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69A" w:rsidRPr="00B556F8" w:rsidRDefault="00E67677" w:rsidP="00FB3294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,</w:t>
      </w:r>
      <w:r w:rsidR="001E3784">
        <w:rPr>
          <w:rFonts w:ascii="Times New Roman" w:hAnsi="Times New Roman"/>
          <w:b/>
          <w:sz w:val="20"/>
          <w:szCs w:val="20"/>
        </w:rPr>
        <w:t xml:space="preserve"> </w:t>
      </w:r>
      <w:r w:rsidR="005F7296" w:rsidRPr="00B556F8">
        <w:rPr>
          <w:rFonts w:ascii="Times New Roman" w:hAnsi="Times New Roman"/>
          <w:b/>
          <w:sz w:val="20"/>
          <w:szCs w:val="20"/>
        </w:rPr>
        <w:t>Муниципальное автономное общеобразовательное учреждение</w:t>
      </w:r>
    </w:p>
    <w:p w:rsidR="005F7296" w:rsidRDefault="00D01E06" w:rsidP="00FB3294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u w:val="single"/>
        </w:rPr>
      </w:pPr>
      <w:proofErr w:type="gramStart"/>
      <w:r>
        <w:rPr>
          <w:rFonts w:ascii="Times New Roman" w:hAnsi="Times New Roman"/>
          <w:b/>
          <w:sz w:val="20"/>
          <w:szCs w:val="20"/>
          <w:u w:val="single"/>
        </w:rPr>
        <w:t xml:space="preserve">Асланинская </w:t>
      </w:r>
      <w:r w:rsidR="00D0215E" w:rsidRPr="00B556F8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средняя</w:t>
      </w:r>
      <w:proofErr w:type="gramEnd"/>
      <w:r>
        <w:rPr>
          <w:rFonts w:ascii="Times New Roman" w:hAnsi="Times New Roman"/>
          <w:b/>
          <w:sz w:val="20"/>
          <w:szCs w:val="20"/>
          <w:u w:val="single"/>
        </w:rPr>
        <w:t xml:space="preserve"> общеобразовательная </w:t>
      </w:r>
      <w:r w:rsidR="00F43DCF">
        <w:rPr>
          <w:rFonts w:ascii="Times New Roman" w:hAnsi="Times New Roman"/>
          <w:b/>
          <w:sz w:val="20"/>
          <w:szCs w:val="20"/>
          <w:u w:val="single"/>
        </w:rPr>
        <w:t xml:space="preserve">школа </w:t>
      </w:r>
    </w:p>
    <w:p w:rsidR="00F43DCF" w:rsidRDefault="00F43DCF" w:rsidP="00F43DCF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 xml:space="preserve">627042, Тюменская область, Ялуторовский р-н, </w:t>
      </w:r>
      <w:proofErr w:type="spellStart"/>
      <w:r>
        <w:rPr>
          <w:rFonts w:ascii="Times New Roman" w:eastAsia="Times New Roman" w:hAnsi="Times New Roman"/>
          <w:szCs w:val="24"/>
          <w:lang w:eastAsia="ru-RU"/>
        </w:rPr>
        <w:t>с.Аслана</w:t>
      </w:r>
      <w:proofErr w:type="spellEnd"/>
      <w:r>
        <w:rPr>
          <w:rFonts w:ascii="Times New Roman" w:eastAsia="Times New Roman" w:hAnsi="Times New Roman"/>
          <w:szCs w:val="24"/>
          <w:lang w:eastAsia="ru-RU"/>
        </w:rPr>
        <w:t xml:space="preserve">, ул. Мусы </w:t>
      </w:r>
      <w:proofErr w:type="spellStart"/>
      <w:r>
        <w:rPr>
          <w:rFonts w:ascii="Times New Roman" w:eastAsia="Times New Roman" w:hAnsi="Times New Roman"/>
          <w:szCs w:val="24"/>
          <w:lang w:eastAsia="ru-RU"/>
        </w:rPr>
        <w:t>Джалиля</w:t>
      </w:r>
      <w:proofErr w:type="spellEnd"/>
      <w:r>
        <w:rPr>
          <w:rFonts w:ascii="Times New Roman" w:eastAsia="Times New Roman" w:hAnsi="Times New Roman"/>
          <w:szCs w:val="24"/>
          <w:lang w:eastAsia="ru-RU"/>
        </w:rPr>
        <w:t xml:space="preserve"> № 6</w:t>
      </w:r>
      <w:proofErr w:type="gramStart"/>
      <w:r>
        <w:rPr>
          <w:rFonts w:ascii="Times New Roman" w:eastAsia="Times New Roman" w:hAnsi="Times New Roman"/>
          <w:szCs w:val="24"/>
          <w:lang w:eastAsia="ru-RU"/>
        </w:rPr>
        <w:t>А,.</w:t>
      </w:r>
      <w:proofErr w:type="gramEnd"/>
    </w:p>
    <w:p w:rsidR="00F43DCF" w:rsidRDefault="00F43DCF" w:rsidP="00F43D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Тел. (факс) (34535) 97-2-87.   Е –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8" w:history="1">
        <w:r>
          <w:rPr>
            <w:rStyle w:val="a7"/>
            <w:rFonts w:ascii="Times New Roman" w:eastAsia="Times New Roman" w:hAnsi="Times New Roman"/>
            <w:sz w:val="28"/>
            <w:szCs w:val="28"/>
            <w:lang w:val="en-US" w:eastAsia="ru-RU"/>
          </w:rPr>
          <w:t>asosh</w:t>
        </w:r>
        <w:r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>
          <w:rPr>
            <w:rStyle w:val="a7"/>
            <w:rFonts w:ascii="Times New Roman" w:eastAsia="Times New Roman" w:hAnsi="Times New Roman"/>
            <w:sz w:val="28"/>
            <w:szCs w:val="28"/>
            <w:lang w:val="en-US" w:eastAsia="ru-RU"/>
          </w:rPr>
          <w:t>bk</w:t>
        </w:r>
        <w:r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7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F43DCF" w:rsidRDefault="00F43DCF" w:rsidP="00F43D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F7296" w:rsidRPr="00B556F8" w:rsidRDefault="005F7296" w:rsidP="00FB3294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074CE3" w:rsidRPr="00B556F8" w:rsidRDefault="00074CE3" w:rsidP="00FB3294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074CE3" w:rsidRPr="00B556F8" w:rsidRDefault="00074CE3" w:rsidP="00FB3294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074CE3" w:rsidRPr="00B556F8" w:rsidRDefault="00074CE3" w:rsidP="00FB3294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074CE3" w:rsidRPr="00B556F8" w:rsidRDefault="00074CE3" w:rsidP="00FB3294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074CE3" w:rsidRPr="00B556F8" w:rsidRDefault="00074CE3" w:rsidP="00FB3294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3716" w:type="dxa"/>
        <w:tblLayout w:type="fixed"/>
        <w:tblLook w:val="04A0" w:firstRow="1" w:lastRow="0" w:firstColumn="1" w:lastColumn="0" w:noHBand="0" w:noVBand="1"/>
      </w:tblPr>
      <w:tblGrid>
        <w:gridCol w:w="4803"/>
        <w:gridCol w:w="834"/>
        <w:gridCol w:w="4421"/>
        <w:gridCol w:w="411"/>
        <w:gridCol w:w="3247"/>
      </w:tblGrid>
      <w:tr w:rsidR="00A904E0" w:rsidRPr="00B556F8" w:rsidTr="00796DA5">
        <w:trPr>
          <w:trHeight w:val="1341"/>
        </w:trPr>
        <w:tc>
          <w:tcPr>
            <w:tcW w:w="4803" w:type="dxa"/>
          </w:tcPr>
          <w:p w:rsidR="003B24D0" w:rsidRDefault="003B24D0" w:rsidP="00FB3294">
            <w:pPr>
              <w:suppressAutoHyphens/>
              <w:spacing w:after="0" w:line="240" w:lineRule="auto"/>
              <w:ind w:left="1134" w:hanging="11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  <w:p w:rsidR="00074CE3" w:rsidRPr="00B556F8" w:rsidRDefault="003B24D0" w:rsidP="00FB3294">
            <w:pPr>
              <w:suppressAutoHyphens/>
              <w:spacing w:after="0" w:line="240" w:lineRule="auto"/>
              <w:ind w:left="1134" w:hanging="1134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 </w:t>
            </w:r>
            <w:r w:rsidR="005F7296" w:rsidRPr="00B556F8">
              <w:rPr>
                <w:rFonts w:ascii="Times New Roman" w:hAnsi="Times New Roman"/>
                <w:sz w:val="20"/>
                <w:szCs w:val="20"/>
              </w:rPr>
              <w:t>МО</w:t>
            </w:r>
            <w:proofErr w:type="gramEnd"/>
            <w:r w:rsidR="005F7296" w:rsidRPr="00B556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B24D0" w:rsidRDefault="005F7296" w:rsidP="00FB329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556F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074CE3" w:rsidRPr="00B556F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   </w:t>
            </w:r>
            <w:r w:rsidR="003B24D0">
              <w:rPr>
                <w:rFonts w:ascii="Times New Roman" w:hAnsi="Times New Roman"/>
                <w:sz w:val="20"/>
                <w:szCs w:val="20"/>
              </w:rPr>
              <w:t>/ _____________</w:t>
            </w:r>
          </w:p>
          <w:p w:rsidR="004B4D55" w:rsidRPr="00B556F8" w:rsidRDefault="003B24D0" w:rsidP="00FB329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Протокол </w:t>
            </w:r>
            <w:r w:rsidRPr="00B556F8">
              <w:rPr>
                <w:rFonts w:ascii="Times New Roman" w:hAnsi="Times New Roman"/>
                <w:sz w:val="20"/>
                <w:szCs w:val="20"/>
              </w:rPr>
              <w:t>№</w:t>
            </w:r>
            <w:r w:rsidR="004B4D55" w:rsidRPr="00B556F8">
              <w:rPr>
                <w:rFonts w:ascii="Times New Roman" w:hAnsi="Times New Roman"/>
                <w:sz w:val="20"/>
                <w:szCs w:val="20"/>
              </w:rPr>
              <w:t xml:space="preserve"> ______ </w:t>
            </w:r>
          </w:p>
          <w:p w:rsidR="005F7296" w:rsidRPr="00B556F8" w:rsidRDefault="003B24D0" w:rsidP="003A7E2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5F7296" w:rsidRPr="00B556F8">
              <w:rPr>
                <w:rFonts w:ascii="Times New Roman" w:hAnsi="Times New Roman"/>
                <w:sz w:val="20"/>
                <w:szCs w:val="20"/>
              </w:rPr>
              <w:t>«__</w:t>
            </w:r>
            <w:proofErr w:type="gramStart"/>
            <w:r w:rsidR="005F7296" w:rsidRPr="00B556F8"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 w:rsidR="005F7296" w:rsidRPr="00B556F8">
              <w:rPr>
                <w:rFonts w:ascii="Times New Roman" w:hAnsi="Times New Roman"/>
                <w:sz w:val="20"/>
                <w:szCs w:val="20"/>
              </w:rPr>
              <w:t>___________ 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F7296" w:rsidRPr="00B556F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834" w:type="dxa"/>
          </w:tcPr>
          <w:p w:rsidR="005F7296" w:rsidRPr="00B556F8" w:rsidRDefault="005F7296" w:rsidP="00FB329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1" w:type="dxa"/>
          </w:tcPr>
          <w:p w:rsidR="005F7296" w:rsidRPr="00B556F8" w:rsidRDefault="005F7296" w:rsidP="00FB329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556F8">
              <w:rPr>
                <w:rFonts w:ascii="Times New Roman" w:hAnsi="Times New Roman"/>
                <w:sz w:val="20"/>
                <w:szCs w:val="20"/>
              </w:rPr>
              <w:t>СОГЛАСОВАНО</w:t>
            </w:r>
          </w:p>
          <w:p w:rsidR="005F7296" w:rsidRPr="00B556F8" w:rsidRDefault="005F7296" w:rsidP="00FB329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556F8">
              <w:rPr>
                <w:rFonts w:ascii="Times New Roman" w:hAnsi="Times New Roman"/>
                <w:sz w:val="20"/>
                <w:szCs w:val="20"/>
              </w:rPr>
              <w:t>Заместитель директора по УВР</w:t>
            </w:r>
          </w:p>
          <w:p w:rsidR="003B24D0" w:rsidRDefault="003B24D0" w:rsidP="003A7E2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Нурмухаметова Г.Х.</w:t>
            </w:r>
            <w:r>
              <w:rPr>
                <w:rFonts w:ascii="Times New Roman" w:hAnsi="Times New Roman"/>
                <w:sz w:val="20"/>
                <w:szCs w:val="20"/>
              </w:rPr>
              <w:t>/ _____________</w:t>
            </w:r>
            <w:r w:rsidRPr="00B556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F7296" w:rsidRPr="00B556F8" w:rsidRDefault="005F7296" w:rsidP="003A7E2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556F8">
              <w:rPr>
                <w:rFonts w:ascii="Times New Roman" w:hAnsi="Times New Roman"/>
                <w:sz w:val="20"/>
                <w:szCs w:val="20"/>
              </w:rPr>
              <w:t>«___» ________________ 201</w:t>
            </w:r>
            <w:r w:rsidR="003B24D0">
              <w:rPr>
                <w:rFonts w:ascii="Times New Roman" w:hAnsi="Times New Roman"/>
                <w:sz w:val="20"/>
                <w:szCs w:val="20"/>
              </w:rPr>
              <w:t>5</w:t>
            </w:r>
            <w:r w:rsidRPr="00B556F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411" w:type="dxa"/>
          </w:tcPr>
          <w:p w:rsidR="005F7296" w:rsidRPr="00B556F8" w:rsidRDefault="005F7296" w:rsidP="00FB329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7" w:type="dxa"/>
          </w:tcPr>
          <w:p w:rsidR="005F7296" w:rsidRPr="00B556F8" w:rsidRDefault="005F7296" w:rsidP="00FB329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556F8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5F7296" w:rsidRPr="00B556F8" w:rsidRDefault="005F7296" w:rsidP="00FB3294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556F8">
              <w:rPr>
                <w:rFonts w:ascii="Times New Roman" w:hAnsi="Times New Roman"/>
                <w:sz w:val="20"/>
                <w:szCs w:val="20"/>
              </w:rPr>
              <w:t>Директор ОУ</w:t>
            </w:r>
          </w:p>
          <w:p w:rsidR="003B24D0" w:rsidRDefault="003B24D0" w:rsidP="003A7E21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5F7296" w:rsidRPr="00B556F8" w:rsidRDefault="003B24D0" w:rsidP="003B24D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556F8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Мирязов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М.М. 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_____________</w:t>
            </w:r>
            <w:r w:rsidRPr="00B556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6DA5" w:rsidRPr="00B556F8">
              <w:rPr>
                <w:rFonts w:ascii="Times New Roman" w:hAnsi="Times New Roman"/>
                <w:sz w:val="20"/>
                <w:szCs w:val="20"/>
              </w:rPr>
              <w:t>«__</w:t>
            </w:r>
            <w:proofErr w:type="gramStart"/>
            <w:r w:rsidR="00796DA5" w:rsidRPr="00B556F8"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 w:rsidR="00796DA5" w:rsidRPr="00B556F8">
              <w:rPr>
                <w:rFonts w:ascii="Times New Roman" w:hAnsi="Times New Roman"/>
                <w:sz w:val="20"/>
                <w:szCs w:val="20"/>
              </w:rPr>
              <w:t>_____________</w:t>
            </w:r>
            <w:r w:rsidR="005F7296" w:rsidRPr="00B556F8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F7296" w:rsidRPr="00B556F8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</w:tbl>
    <w:p w:rsidR="005F7296" w:rsidRPr="00B556F8" w:rsidRDefault="003B24D0" w:rsidP="00FB3294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</w:t>
      </w:r>
    </w:p>
    <w:p w:rsidR="009F4567" w:rsidRPr="00B556F8" w:rsidRDefault="009F4567" w:rsidP="00FB3294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5F7296" w:rsidRDefault="005F7296" w:rsidP="00FB3294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B556F8">
        <w:rPr>
          <w:rFonts w:ascii="Times New Roman" w:hAnsi="Times New Roman"/>
          <w:b/>
          <w:sz w:val="20"/>
          <w:szCs w:val="20"/>
        </w:rPr>
        <w:t>РАБОЧАЯ ПРОГРАММА</w:t>
      </w:r>
      <w:r w:rsidR="00D01E06">
        <w:rPr>
          <w:rFonts w:ascii="Times New Roman" w:hAnsi="Times New Roman"/>
          <w:b/>
          <w:sz w:val="20"/>
          <w:szCs w:val="20"/>
        </w:rPr>
        <w:t xml:space="preserve"> </w:t>
      </w:r>
      <w:r w:rsidR="00F43DCF">
        <w:rPr>
          <w:rFonts w:ascii="Times New Roman" w:hAnsi="Times New Roman"/>
          <w:b/>
          <w:sz w:val="20"/>
          <w:szCs w:val="20"/>
        </w:rPr>
        <w:t xml:space="preserve">ПЕДАГОГА </w:t>
      </w:r>
    </w:p>
    <w:p w:rsidR="00F43DCF" w:rsidRDefault="00F43DCF" w:rsidP="00FB3294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По английскому языку </w:t>
      </w:r>
    </w:p>
    <w:p w:rsidR="00D6532B" w:rsidRDefault="00D6532B" w:rsidP="00FB3294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</w:t>
      </w:r>
      <w:proofErr w:type="gramStart"/>
      <w:r>
        <w:rPr>
          <w:rFonts w:ascii="Times New Roman" w:hAnsi="Times New Roman"/>
          <w:b/>
          <w:sz w:val="20"/>
          <w:szCs w:val="20"/>
        </w:rPr>
        <w:t>основное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(общее) образование)</w:t>
      </w:r>
    </w:p>
    <w:p w:rsidR="00F43DCF" w:rsidRDefault="00F43DCF" w:rsidP="00FB3294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для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_________класса</w:t>
      </w:r>
    </w:p>
    <w:p w:rsidR="00F43DCF" w:rsidRPr="00D01E06" w:rsidRDefault="00F43DCF" w:rsidP="00FB3294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составитель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Каримова </w:t>
      </w:r>
      <w:proofErr w:type="spellStart"/>
      <w:r>
        <w:rPr>
          <w:rFonts w:ascii="Times New Roman" w:hAnsi="Times New Roman"/>
          <w:b/>
          <w:sz w:val="20"/>
          <w:szCs w:val="20"/>
        </w:rPr>
        <w:t>Асия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Халелова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185CB6" w:rsidRPr="00B556F8" w:rsidRDefault="00185CB6" w:rsidP="00FB3294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185CB6" w:rsidRPr="00B556F8" w:rsidRDefault="00FC2D77" w:rsidP="00FC2D77">
      <w:pPr>
        <w:tabs>
          <w:tab w:val="left" w:pos="11357"/>
        </w:tabs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185CB6" w:rsidRPr="00B556F8" w:rsidRDefault="00185CB6" w:rsidP="00FB3294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185CB6" w:rsidRPr="00B556F8" w:rsidRDefault="00185CB6" w:rsidP="00FB3294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185CB6" w:rsidRPr="00B556F8" w:rsidRDefault="00185CB6" w:rsidP="00FB3294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3E7B4A" w:rsidRPr="00B556F8" w:rsidRDefault="003E7B4A" w:rsidP="00FB3294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3E7B4A" w:rsidRPr="00B556F8" w:rsidRDefault="003E7B4A" w:rsidP="00FB3294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3E7B4A" w:rsidRPr="00B556F8" w:rsidRDefault="003E7B4A" w:rsidP="00FB3294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3E7B4A" w:rsidRPr="00B556F8" w:rsidRDefault="003E7B4A" w:rsidP="00FB3294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3E7B4A" w:rsidRPr="00B556F8" w:rsidRDefault="003E7B4A" w:rsidP="00FB3294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3E7B4A" w:rsidRPr="00B556F8" w:rsidRDefault="003E7B4A" w:rsidP="00FB3294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3E7B4A" w:rsidRDefault="003E7B4A" w:rsidP="00F43DCF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F43DCF" w:rsidRDefault="00F43DCF" w:rsidP="00F43DCF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F43DCF" w:rsidRDefault="00F43DCF" w:rsidP="00F43DCF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F43DCF" w:rsidRDefault="00F43DCF" w:rsidP="00F43DCF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F43DCF" w:rsidRPr="007C654E" w:rsidRDefault="00F43DCF" w:rsidP="007C654E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2015-2016 учебный год </w:t>
      </w:r>
    </w:p>
    <w:p w:rsidR="007C654E" w:rsidRDefault="007C654E" w:rsidP="007C654E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7C654E" w:rsidRDefault="007C654E" w:rsidP="007C654E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B556F8">
        <w:rPr>
          <w:rFonts w:ascii="Times New Roman" w:hAnsi="Times New Roman"/>
          <w:b/>
          <w:sz w:val="36"/>
          <w:szCs w:val="36"/>
        </w:rPr>
        <w:t>Пояснительная записка</w:t>
      </w:r>
    </w:p>
    <w:p w:rsidR="007C654E" w:rsidRPr="00B556F8" w:rsidRDefault="007C654E" w:rsidP="007C654E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7C654E" w:rsidRPr="00B556F8" w:rsidRDefault="007C654E" w:rsidP="007C654E">
      <w:pPr>
        <w:suppressAutoHyphens/>
        <w:spacing w:after="0" w:line="240" w:lineRule="auto"/>
        <w:ind w:left="20" w:right="20" w:firstLine="680"/>
        <w:contextualSpacing/>
        <w:jc w:val="both"/>
        <w:rPr>
          <w:rFonts w:ascii="Times New Roman" w:hAnsi="Times New Roman"/>
          <w:sz w:val="28"/>
          <w:szCs w:val="28"/>
        </w:rPr>
      </w:pPr>
      <w:r w:rsidRPr="00B556F8">
        <w:rPr>
          <w:rFonts w:ascii="Times New Roman" w:hAnsi="Times New Roman"/>
          <w:sz w:val="28"/>
          <w:szCs w:val="28"/>
        </w:rPr>
        <w:t xml:space="preserve">Настоящая рабочая программа по английскому языку для </w:t>
      </w:r>
      <w:r w:rsidR="00FC2D77">
        <w:rPr>
          <w:rFonts w:ascii="Times New Roman" w:hAnsi="Times New Roman"/>
          <w:sz w:val="28"/>
          <w:szCs w:val="28"/>
        </w:rPr>
        <w:t xml:space="preserve">учащихся 5 </w:t>
      </w:r>
      <w:proofErr w:type="gramStart"/>
      <w:r w:rsidR="00FC2D77">
        <w:rPr>
          <w:rFonts w:ascii="Times New Roman" w:hAnsi="Times New Roman"/>
          <w:sz w:val="28"/>
          <w:szCs w:val="28"/>
        </w:rPr>
        <w:t>класса  МАОУ</w:t>
      </w:r>
      <w:proofErr w:type="gramEnd"/>
      <w:r w:rsidR="00FC2D77">
        <w:rPr>
          <w:rFonts w:ascii="Times New Roman" w:hAnsi="Times New Roman"/>
          <w:sz w:val="28"/>
          <w:szCs w:val="28"/>
        </w:rPr>
        <w:t xml:space="preserve"> «Асланинская средняя общеобразовательная школа» </w:t>
      </w:r>
      <w:r w:rsidRPr="00B556F8">
        <w:rPr>
          <w:rFonts w:ascii="Times New Roman" w:hAnsi="Times New Roman"/>
          <w:sz w:val="28"/>
          <w:szCs w:val="28"/>
        </w:rPr>
        <w:t xml:space="preserve"> составлена на основе:</w:t>
      </w:r>
    </w:p>
    <w:p w:rsidR="007C654E" w:rsidRPr="00FF22A4" w:rsidRDefault="00C248BD" w:rsidP="007C654E">
      <w:pPr>
        <w:pStyle w:val="afc"/>
        <w:numPr>
          <w:ilvl w:val="0"/>
          <w:numId w:val="14"/>
        </w:numPr>
        <w:suppressAutoHyphens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Федерального </w:t>
      </w:r>
      <w:r w:rsidRPr="00FF22A4">
        <w:rPr>
          <w:rFonts w:ascii="Times New Roman" w:hAnsi="Times New Roman"/>
          <w:sz w:val="28"/>
          <w:szCs w:val="28"/>
        </w:rPr>
        <w:t>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стандартов </w:t>
      </w:r>
      <w:r w:rsidR="007C654E" w:rsidRPr="00FF22A4">
        <w:rPr>
          <w:rFonts w:ascii="Times New Roman" w:hAnsi="Times New Roman"/>
          <w:sz w:val="28"/>
          <w:szCs w:val="28"/>
        </w:rPr>
        <w:t xml:space="preserve"> образования</w:t>
      </w:r>
      <w:proofErr w:type="gramEnd"/>
      <w:r w:rsidR="007C654E" w:rsidRPr="00FF22A4">
        <w:rPr>
          <w:rFonts w:ascii="Times New Roman" w:hAnsi="Times New Roman"/>
          <w:sz w:val="28"/>
          <w:szCs w:val="28"/>
        </w:rPr>
        <w:t>, утвержденного приказом Миноб</w:t>
      </w:r>
      <w:r>
        <w:rPr>
          <w:rFonts w:ascii="Times New Roman" w:hAnsi="Times New Roman"/>
          <w:sz w:val="28"/>
          <w:szCs w:val="28"/>
        </w:rPr>
        <w:t>разования России от</w:t>
      </w:r>
      <w:r w:rsidR="007C654E" w:rsidRPr="00FF22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17.12.2010года № 1</w:t>
      </w:r>
      <w:r w:rsidR="007C654E" w:rsidRPr="00FF22A4">
        <w:rPr>
          <w:rFonts w:ascii="Times New Roman" w:hAnsi="Times New Roman"/>
          <w:sz w:val="28"/>
          <w:szCs w:val="28"/>
        </w:rPr>
        <w:t>89</w:t>
      </w:r>
      <w:r>
        <w:rPr>
          <w:rFonts w:ascii="Times New Roman" w:hAnsi="Times New Roman"/>
          <w:sz w:val="28"/>
          <w:szCs w:val="28"/>
        </w:rPr>
        <w:t>7</w:t>
      </w:r>
      <w:r w:rsidR="007C654E" w:rsidRPr="00FF22A4">
        <w:rPr>
          <w:rFonts w:ascii="Times New Roman" w:hAnsi="Times New Roman"/>
          <w:sz w:val="28"/>
          <w:szCs w:val="28"/>
        </w:rPr>
        <w:t xml:space="preserve"> «Об утв</w:t>
      </w:r>
      <w:r>
        <w:rPr>
          <w:rFonts w:ascii="Times New Roman" w:hAnsi="Times New Roman"/>
          <w:sz w:val="28"/>
          <w:szCs w:val="28"/>
        </w:rPr>
        <w:t xml:space="preserve">ерждении федерального государственного </w:t>
      </w:r>
      <w:r w:rsidR="007C654E" w:rsidRPr="00FF22A4">
        <w:rPr>
          <w:rFonts w:ascii="Times New Roman" w:hAnsi="Times New Roman"/>
          <w:sz w:val="28"/>
          <w:szCs w:val="28"/>
        </w:rPr>
        <w:t xml:space="preserve"> стандартов начального общего, основного и среднего (полного) общего образования»;</w:t>
      </w:r>
    </w:p>
    <w:p w:rsidR="007C654E" w:rsidRPr="00FF22A4" w:rsidRDefault="007C654E" w:rsidP="007C654E">
      <w:pPr>
        <w:pStyle w:val="afc"/>
        <w:numPr>
          <w:ilvl w:val="0"/>
          <w:numId w:val="14"/>
        </w:numPr>
        <w:suppressAutoHyphens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FF22A4">
        <w:rPr>
          <w:rFonts w:ascii="Times New Roman" w:hAnsi="Times New Roman"/>
          <w:sz w:val="28"/>
          <w:szCs w:val="28"/>
        </w:rPr>
        <w:t>Примерных программ среднего (полного) общего образования (письмо Департамента государственной политики и образования Министерства образования и науки Российской Федерации от 07.06.2005 г. № 03-1263);</w:t>
      </w:r>
    </w:p>
    <w:p w:rsidR="007C654E" w:rsidRPr="00FF22A4" w:rsidRDefault="007C654E" w:rsidP="007C654E">
      <w:pPr>
        <w:pStyle w:val="afc"/>
        <w:numPr>
          <w:ilvl w:val="0"/>
          <w:numId w:val="14"/>
        </w:numPr>
        <w:suppressAutoHyphens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FF22A4">
        <w:rPr>
          <w:rFonts w:ascii="Times New Roman" w:hAnsi="Times New Roman"/>
          <w:sz w:val="28"/>
          <w:szCs w:val="28"/>
        </w:rPr>
        <w:t>Приказа Министерства образования и науки Российско</w:t>
      </w:r>
      <w:r w:rsidR="00E61FBA">
        <w:rPr>
          <w:rFonts w:ascii="Times New Roman" w:hAnsi="Times New Roman"/>
          <w:sz w:val="28"/>
          <w:szCs w:val="28"/>
        </w:rPr>
        <w:t>й Федерации от 08.06.2015 № 576</w:t>
      </w:r>
      <w:r w:rsidRPr="00FF22A4">
        <w:rPr>
          <w:rFonts w:ascii="Times New Roman" w:hAnsi="Times New Roman"/>
          <w:sz w:val="28"/>
          <w:szCs w:val="28"/>
        </w:rPr>
        <w:t xml:space="preserve"> «Об</w:t>
      </w:r>
      <w:r w:rsidR="00E61FBA">
        <w:rPr>
          <w:rFonts w:ascii="Times New Roman" w:hAnsi="Times New Roman"/>
          <w:sz w:val="28"/>
          <w:szCs w:val="28"/>
        </w:rPr>
        <w:t xml:space="preserve"> внесении </w:t>
      </w:r>
      <w:proofErr w:type="gramStart"/>
      <w:r w:rsidR="00E61FBA">
        <w:rPr>
          <w:rFonts w:ascii="Times New Roman" w:hAnsi="Times New Roman"/>
          <w:sz w:val="28"/>
          <w:szCs w:val="28"/>
        </w:rPr>
        <w:t xml:space="preserve">изменнений </w:t>
      </w:r>
      <w:r w:rsidRPr="00FF22A4">
        <w:rPr>
          <w:rFonts w:ascii="Times New Roman" w:hAnsi="Times New Roman"/>
          <w:sz w:val="28"/>
          <w:szCs w:val="28"/>
        </w:rPr>
        <w:t xml:space="preserve"> утверждении</w:t>
      </w:r>
      <w:proofErr w:type="gramEnd"/>
      <w:r w:rsidRPr="00FF22A4">
        <w:rPr>
          <w:rFonts w:ascii="Times New Roman" w:hAnsi="Times New Roman"/>
          <w:sz w:val="28"/>
          <w:szCs w:val="28"/>
        </w:rPr>
        <w:t xml:space="preserve">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</w:t>
      </w:r>
      <w:r w:rsidR="00FC2D77">
        <w:rPr>
          <w:rFonts w:ascii="Times New Roman" w:hAnsi="Times New Roman"/>
          <w:sz w:val="28"/>
          <w:szCs w:val="28"/>
        </w:rPr>
        <w:t>ую аккредитацию на 2015</w:t>
      </w:r>
      <w:r w:rsidRPr="00FF22A4">
        <w:rPr>
          <w:rFonts w:ascii="Times New Roman" w:hAnsi="Times New Roman"/>
          <w:sz w:val="28"/>
          <w:szCs w:val="28"/>
        </w:rPr>
        <w:t>-2013 учебный год»;</w:t>
      </w:r>
    </w:p>
    <w:p w:rsidR="007C654E" w:rsidRDefault="007C654E" w:rsidP="007C654E">
      <w:pPr>
        <w:pStyle w:val="afc"/>
        <w:numPr>
          <w:ilvl w:val="0"/>
          <w:numId w:val="14"/>
        </w:numPr>
        <w:suppressAutoHyphens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FF22A4">
        <w:rPr>
          <w:rFonts w:ascii="Times New Roman" w:hAnsi="Times New Roman"/>
          <w:sz w:val="28"/>
          <w:szCs w:val="28"/>
        </w:rPr>
        <w:t xml:space="preserve">Авторской программы </w:t>
      </w:r>
      <w:proofErr w:type="spellStart"/>
      <w:r w:rsidRPr="00FF22A4">
        <w:rPr>
          <w:rFonts w:ascii="Times New Roman" w:hAnsi="Times New Roman"/>
          <w:sz w:val="28"/>
          <w:szCs w:val="28"/>
        </w:rPr>
        <w:t>Биболетовой</w:t>
      </w:r>
      <w:proofErr w:type="spellEnd"/>
      <w:r w:rsidRPr="00FF22A4">
        <w:rPr>
          <w:rFonts w:ascii="Times New Roman" w:hAnsi="Times New Roman"/>
          <w:sz w:val="28"/>
          <w:szCs w:val="28"/>
        </w:rPr>
        <w:t xml:space="preserve"> М. </w:t>
      </w:r>
      <w:proofErr w:type="gramStart"/>
      <w:r w:rsidRPr="00FF22A4">
        <w:rPr>
          <w:rFonts w:ascii="Times New Roman" w:hAnsi="Times New Roman"/>
          <w:sz w:val="28"/>
          <w:szCs w:val="28"/>
        </w:rPr>
        <w:t>3.,</w:t>
      </w:r>
      <w:proofErr w:type="gramEnd"/>
      <w:r w:rsidRPr="00FF22A4">
        <w:rPr>
          <w:rFonts w:ascii="Times New Roman" w:hAnsi="Times New Roman"/>
          <w:sz w:val="28"/>
          <w:szCs w:val="28"/>
        </w:rPr>
        <w:t xml:space="preserve"> Денисенко О.А, </w:t>
      </w:r>
      <w:proofErr w:type="spellStart"/>
      <w:r w:rsidRPr="00FF22A4">
        <w:rPr>
          <w:rFonts w:ascii="Times New Roman" w:hAnsi="Times New Roman"/>
          <w:sz w:val="28"/>
          <w:szCs w:val="28"/>
        </w:rPr>
        <w:t>Трубаневой</w:t>
      </w:r>
      <w:proofErr w:type="spellEnd"/>
      <w:r w:rsidRPr="00FF22A4">
        <w:rPr>
          <w:rFonts w:ascii="Times New Roman" w:hAnsi="Times New Roman"/>
          <w:sz w:val="28"/>
          <w:szCs w:val="28"/>
        </w:rPr>
        <w:t xml:space="preserve"> Н. Н. «Программа курса английского языка к УМК "</w:t>
      </w:r>
      <w:r w:rsidRPr="00FF22A4">
        <w:rPr>
          <w:rFonts w:ascii="Times New Roman" w:hAnsi="Times New Roman"/>
          <w:sz w:val="28"/>
          <w:szCs w:val="28"/>
          <w:lang w:val="en-US"/>
        </w:rPr>
        <w:t>Enjoy</w:t>
      </w:r>
      <w:r w:rsidRPr="00FF22A4">
        <w:rPr>
          <w:rFonts w:ascii="Times New Roman" w:hAnsi="Times New Roman"/>
          <w:sz w:val="28"/>
          <w:szCs w:val="28"/>
        </w:rPr>
        <w:t xml:space="preserve"> </w:t>
      </w:r>
      <w:r w:rsidRPr="00FF22A4">
        <w:rPr>
          <w:rFonts w:ascii="Times New Roman" w:hAnsi="Times New Roman"/>
          <w:sz w:val="28"/>
          <w:szCs w:val="28"/>
          <w:lang w:val="en-US"/>
        </w:rPr>
        <w:t>English</w:t>
      </w:r>
      <w:r w:rsidRPr="00FF22A4">
        <w:rPr>
          <w:rFonts w:ascii="Times New Roman" w:hAnsi="Times New Roman"/>
          <w:sz w:val="28"/>
          <w:szCs w:val="28"/>
        </w:rPr>
        <w:t>" для учащихся 2-9 классов общеобразовательных учреждений». - Обнинск, Титул, 2013.</w:t>
      </w:r>
    </w:p>
    <w:p w:rsidR="00C248BD" w:rsidRPr="00FF22A4" w:rsidRDefault="00C248BD" w:rsidP="007C654E">
      <w:pPr>
        <w:pStyle w:val="afc"/>
        <w:numPr>
          <w:ilvl w:val="0"/>
          <w:numId w:val="14"/>
        </w:numPr>
        <w:suppressAutoHyphens/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Учебного плана МАОУ «</w:t>
      </w:r>
      <w:proofErr w:type="gramStart"/>
      <w:r>
        <w:rPr>
          <w:rFonts w:ascii="Times New Roman" w:hAnsi="Times New Roman"/>
          <w:sz w:val="28"/>
          <w:szCs w:val="28"/>
        </w:rPr>
        <w:t>Асланинская  СОШ</w:t>
      </w:r>
      <w:proofErr w:type="gramEnd"/>
      <w:r>
        <w:rPr>
          <w:rFonts w:ascii="Times New Roman" w:hAnsi="Times New Roman"/>
          <w:sz w:val="28"/>
          <w:szCs w:val="28"/>
        </w:rPr>
        <w:t xml:space="preserve">» на 2015-16 </w:t>
      </w:r>
      <w:proofErr w:type="spellStart"/>
      <w:r>
        <w:rPr>
          <w:rFonts w:ascii="Times New Roman" w:hAnsi="Times New Roman"/>
          <w:sz w:val="28"/>
          <w:szCs w:val="28"/>
        </w:rPr>
        <w:t>уч.год</w:t>
      </w:r>
      <w:proofErr w:type="spellEnd"/>
    </w:p>
    <w:p w:rsidR="00F43DCF" w:rsidRDefault="00F43DCF" w:rsidP="0048672B">
      <w:pPr>
        <w:pStyle w:val="210"/>
        <w:rPr>
          <w:bCs/>
          <w:szCs w:val="28"/>
        </w:rPr>
      </w:pPr>
      <w:r>
        <w:rPr>
          <w:b/>
          <w:bCs/>
          <w:szCs w:val="28"/>
        </w:rPr>
        <w:t>Актуальность предмета</w:t>
      </w:r>
      <w:r>
        <w:rPr>
          <w:bCs/>
          <w:szCs w:val="28"/>
        </w:rPr>
        <w:t xml:space="preserve"> «Иностранный язык» (в том числе английский) входит в общеобразовательную область «Филология». 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«иностранный язык» как общеобразовательной учебной дисциплины.</w:t>
      </w:r>
    </w:p>
    <w:p w:rsidR="00F43DCF" w:rsidRDefault="00F43DCF" w:rsidP="0048672B">
      <w:pPr>
        <w:pStyle w:val="210"/>
        <w:rPr>
          <w:bCs/>
          <w:szCs w:val="28"/>
        </w:rPr>
      </w:pPr>
      <w:r>
        <w:rPr>
          <w:bCs/>
          <w:szCs w:val="28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F43DCF" w:rsidRDefault="00F43DCF" w:rsidP="0048672B">
      <w:pPr>
        <w:pStyle w:val="210"/>
        <w:rPr>
          <w:bCs/>
          <w:szCs w:val="28"/>
        </w:rPr>
      </w:pPr>
      <w:r>
        <w:rPr>
          <w:bCs/>
          <w:szCs w:val="28"/>
        </w:rPr>
        <w:t xml:space="preserve">Иностранный язык как учебный предмет характеризуется </w:t>
      </w:r>
      <w:proofErr w:type="spellStart"/>
      <w:r>
        <w:rPr>
          <w:bCs/>
          <w:szCs w:val="28"/>
        </w:rPr>
        <w:t>межпредметностью</w:t>
      </w:r>
      <w:proofErr w:type="spellEnd"/>
      <w:r>
        <w:rPr>
          <w:bCs/>
          <w:szCs w:val="28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 </w:t>
      </w:r>
      <w:proofErr w:type="spellStart"/>
      <w:r>
        <w:rPr>
          <w:bCs/>
          <w:szCs w:val="28"/>
        </w:rPr>
        <w:t>многоуровневостью</w:t>
      </w:r>
      <w:proofErr w:type="spellEnd"/>
      <w:r>
        <w:rPr>
          <w:bCs/>
          <w:szCs w:val="28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</w:t>
      </w:r>
      <w:r>
        <w:rPr>
          <w:bCs/>
          <w:szCs w:val="28"/>
        </w:rPr>
        <w:lastRenderedPageBreak/>
        <w:t xml:space="preserve">видах речевой деятельности); </w:t>
      </w:r>
      <w:proofErr w:type="spellStart"/>
      <w:r>
        <w:rPr>
          <w:bCs/>
          <w:szCs w:val="28"/>
        </w:rPr>
        <w:t>полифункциональностью</w:t>
      </w:r>
      <w:proofErr w:type="spellEnd"/>
      <w:r>
        <w:rPr>
          <w:bCs/>
          <w:szCs w:val="28"/>
        </w:rPr>
        <w:t xml:space="preserve"> (может выступать как цель обучения и как средство приобретения сведений в самых различных областях знания).</w:t>
      </w:r>
    </w:p>
    <w:p w:rsidR="00F43DCF" w:rsidRDefault="00F43DCF" w:rsidP="0048672B">
      <w:pPr>
        <w:pStyle w:val="210"/>
        <w:rPr>
          <w:bCs/>
          <w:szCs w:val="28"/>
        </w:rPr>
      </w:pPr>
      <w:r>
        <w:rPr>
          <w:bCs/>
          <w:szCs w:val="28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темам курса и рекомендует последовательность изучения тем и языкового материала с учетом логики учебного процесса, возрастных особенностей учащихся, </w:t>
      </w:r>
      <w:proofErr w:type="spellStart"/>
      <w:r>
        <w:rPr>
          <w:bCs/>
          <w:szCs w:val="28"/>
        </w:rPr>
        <w:t>межпредметных</w:t>
      </w:r>
      <w:proofErr w:type="spellEnd"/>
      <w:r>
        <w:rPr>
          <w:bCs/>
          <w:szCs w:val="28"/>
        </w:rPr>
        <w:t xml:space="preserve"> и </w:t>
      </w:r>
      <w:proofErr w:type="spellStart"/>
      <w:r>
        <w:rPr>
          <w:bCs/>
          <w:szCs w:val="28"/>
        </w:rPr>
        <w:t>внутрипредметных</w:t>
      </w:r>
      <w:proofErr w:type="spellEnd"/>
      <w:r>
        <w:rPr>
          <w:bCs/>
          <w:szCs w:val="28"/>
        </w:rPr>
        <w:t xml:space="preserve"> связей.</w:t>
      </w:r>
    </w:p>
    <w:p w:rsidR="00F43DCF" w:rsidRDefault="00F43DCF" w:rsidP="0048672B">
      <w:pPr>
        <w:pStyle w:val="210"/>
        <w:rPr>
          <w:bCs/>
          <w:szCs w:val="28"/>
        </w:rPr>
      </w:pPr>
      <w:r>
        <w:rPr>
          <w:bCs/>
          <w:szCs w:val="28"/>
        </w:rPr>
        <w:t>Программа реализует следующие основные функции:</w:t>
      </w:r>
    </w:p>
    <w:p w:rsidR="00F43DCF" w:rsidRDefault="00F43DCF" w:rsidP="0048672B">
      <w:pPr>
        <w:pStyle w:val="210"/>
        <w:rPr>
          <w:bCs/>
          <w:szCs w:val="28"/>
        </w:rPr>
      </w:pPr>
      <w:r>
        <w:rPr>
          <w:bCs/>
          <w:szCs w:val="28"/>
        </w:rPr>
        <w:t>•</w:t>
      </w:r>
      <w:r>
        <w:rPr>
          <w:bCs/>
          <w:szCs w:val="28"/>
        </w:rPr>
        <w:tab/>
        <w:t>информационно-методическую;</w:t>
      </w:r>
    </w:p>
    <w:p w:rsidR="00F43DCF" w:rsidRDefault="00F43DCF" w:rsidP="0048672B">
      <w:pPr>
        <w:pStyle w:val="210"/>
        <w:rPr>
          <w:bCs/>
          <w:szCs w:val="28"/>
        </w:rPr>
      </w:pPr>
      <w:r>
        <w:rPr>
          <w:bCs/>
          <w:szCs w:val="28"/>
        </w:rPr>
        <w:t>•</w:t>
      </w:r>
      <w:r>
        <w:rPr>
          <w:bCs/>
          <w:szCs w:val="28"/>
        </w:rPr>
        <w:tab/>
        <w:t>организационно-планирующую;</w:t>
      </w:r>
    </w:p>
    <w:p w:rsidR="00F43DCF" w:rsidRDefault="00F43DCF" w:rsidP="0048672B">
      <w:pPr>
        <w:pStyle w:val="210"/>
        <w:rPr>
          <w:bCs/>
          <w:szCs w:val="28"/>
        </w:rPr>
      </w:pPr>
      <w:r>
        <w:rPr>
          <w:bCs/>
          <w:szCs w:val="28"/>
        </w:rPr>
        <w:t>•</w:t>
      </w:r>
      <w:r>
        <w:rPr>
          <w:bCs/>
          <w:szCs w:val="28"/>
        </w:rPr>
        <w:tab/>
        <w:t>контролирующую.</w:t>
      </w:r>
    </w:p>
    <w:p w:rsidR="00F43DCF" w:rsidRDefault="00F43DCF" w:rsidP="0048672B">
      <w:pPr>
        <w:pStyle w:val="210"/>
        <w:rPr>
          <w:bCs/>
          <w:szCs w:val="28"/>
        </w:rPr>
      </w:pPr>
      <w:r>
        <w:rPr>
          <w:bCs/>
          <w:szCs w:val="28"/>
        </w:rPr>
        <w:t>Информационно-методическая функция позволяет всем участникам учебно-воспитательного процесса получить представление о целях, содержании, общей стратегии образования, воспитания и развития школьников средствами учебного предмета, о специфике каждого этапа обучения.</w:t>
      </w:r>
    </w:p>
    <w:p w:rsidR="00F43DCF" w:rsidRDefault="00F43DCF" w:rsidP="0048672B">
      <w:pPr>
        <w:pStyle w:val="210"/>
        <w:rPr>
          <w:bCs/>
          <w:szCs w:val="28"/>
        </w:rPr>
      </w:pPr>
      <w:r>
        <w:rPr>
          <w:bCs/>
          <w:szCs w:val="28"/>
        </w:rPr>
        <w:t>Организационно-планирующая функция предусматривает выделение этапов обучения, определение количественных и качественных характеристик учебного материала и уровня подготовки учащихся по иностранному языку на каждом этапе.</w:t>
      </w:r>
    </w:p>
    <w:p w:rsidR="00F43DCF" w:rsidRDefault="00F43DCF" w:rsidP="0048672B">
      <w:pPr>
        <w:pStyle w:val="210"/>
        <w:rPr>
          <w:b/>
          <w:bCs/>
          <w:szCs w:val="28"/>
        </w:rPr>
      </w:pPr>
      <w:r>
        <w:rPr>
          <w:bCs/>
          <w:szCs w:val="28"/>
        </w:rPr>
        <w:t>Контролирующая функция заключается в том, что программа, задавая требования к содержанию речи, коммуникативным умениям, к отбору языкового материала и к уровню подготовки школьников на каждом этапе обучения, может служить основой для сравнения полученных в ходе контроля результатов.</w:t>
      </w:r>
    </w:p>
    <w:p w:rsidR="00F43DCF" w:rsidRDefault="00F43DCF" w:rsidP="0048672B">
      <w:pPr>
        <w:pStyle w:val="ac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Выбор данной программы</w:t>
      </w:r>
      <w:r>
        <w:rPr>
          <w:rFonts w:ascii="Times New Roman" w:hAnsi="Times New Roman"/>
          <w:bCs/>
          <w:sz w:val="28"/>
          <w:szCs w:val="28"/>
        </w:rPr>
        <w:t xml:space="preserve"> и учебно-методического комплекса обусловлен тем,</w:t>
      </w:r>
      <w:r>
        <w:rPr>
          <w:rFonts w:ascii="Times New Roman" w:hAnsi="Times New Roman"/>
          <w:sz w:val="28"/>
          <w:szCs w:val="28"/>
        </w:rPr>
        <w:t xml:space="preserve"> что методическая система, реализованная в программе и УМК, позволяет использовать педагогические технологии, развивающие систему универсальных учебных действий, сформированных в начальной школе. Данная методическая система создаёт механизмы реализации требований ФГОС и воспитания личности, отвечающей на вызовы сегодняшнего дня и имеющей надёжный потенциал для дня завтрашнего.</w:t>
      </w:r>
    </w:p>
    <w:p w:rsidR="00F43DCF" w:rsidRDefault="00F43DCF" w:rsidP="0048672B">
      <w:pPr>
        <w:pStyle w:val="18"/>
        <w:shd w:val="clear" w:color="auto" w:fill="auto"/>
        <w:spacing w:before="0" w:line="240" w:lineRule="auto"/>
        <w:ind w:right="20" w:firstLine="708"/>
        <w:rPr>
          <w:b/>
          <w:bCs/>
          <w:sz w:val="28"/>
          <w:szCs w:val="28"/>
        </w:rPr>
      </w:pPr>
      <w:r>
        <w:rPr>
          <w:sz w:val="28"/>
          <w:szCs w:val="28"/>
        </w:rPr>
        <w:t>Данная программа реализует принцип непрерывного образования по английскому языку, что соответствует современным потребностям личности и общества и составлена для реализации курса английского языка в 5 классе, который является частью основной образовательной программы по английскому языку со 2 по 11 класс.</w:t>
      </w:r>
    </w:p>
    <w:p w:rsidR="00F43DCF" w:rsidRDefault="00F43DCF" w:rsidP="0048672B">
      <w:pPr>
        <w:pStyle w:val="26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овизна данной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тем, что в рабочую программу включен материал, который подлежит изучению, но не включается в требования к уровню подготовки оканчивающих среднюю школу. Отличия данной рабочей программы в том, что в ней отражены те изменения и дополнения, которые внесены в материал примерной программы. Анализ примерной программы общего образования и УМК позволяет сделать вывод, что темы учебника не соответствуют требованиям примерной программы и были изменены в соответствии со стандартом.</w:t>
      </w:r>
    </w:p>
    <w:p w:rsidR="00F43DCF" w:rsidRDefault="00F43DCF" w:rsidP="0048672B">
      <w:pPr>
        <w:pStyle w:val="26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создании программы учитывались и психологические особенности данной возрастной группы учащихся. Это нашло отражение в выборе текстов, форме заданий, видах работы, методическом аппарате. Это даёт возможность включать иноязычную речевую деятельность в другие виды деятельности, свойственные учащимся этой возрастной группы, интегрировать знания из разных предметных областей и формировать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учебные умения и навыки. При формировании и развитии речевых, языковых, социокультурных или межкультурных умений и навыков учитывался новый уровень мотивации учащихся, который характеризуется самостоятельностью при постановке целей, поиске информации, овладении учебными действиями, осуществлении самостоятельного контроля и оценки деятельности. Благодаря коммуникативной направленности предмета «Иностранный язык» появляется возможность раз</w:t>
      </w:r>
      <w:r>
        <w:rPr>
          <w:rFonts w:ascii="Times New Roman" w:hAnsi="Times New Roman" w:cs="Times New Roman"/>
          <w:sz w:val="28"/>
          <w:szCs w:val="28"/>
        </w:rPr>
        <w:softHyphen/>
        <w:t>вивать культуру межличностного общения на основе морально-этических норм (уважения, равноправия, ответственности и т. д.). При обсуждении специально отобранных текстов формируется умение рассуждать, оперировать гипотезами, анализировать, сравнивать, оценивать социокультурные и языковые явления.</w:t>
      </w:r>
    </w:p>
    <w:p w:rsidR="00F43DCF" w:rsidRDefault="00F43DCF" w:rsidP="0048672B">
      <w:pPr>
        <w:pStyle w:val="26"/>
        <w:spacing w:before="0" w:after="0"/>
        <w:ind w:firstLine="708"/>
        <w:jc w:val="both"/>
        <w:rPr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/>
          <w:sz w:val="28"/>
          <w:szCs w:val="28"/>
        </w:rPr>
        <w:t>организации процесса обучения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данной программы предполагается применение следующих педагогических технологий обучения: 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организация самостоятельной работы, проектная деятельность, творческая деятельность, развитие критического мышления через чтение и письмо, организация группового взаимодействия.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Большое значение придается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здоровье</w:t>
      </w:r>
      <w:r>
        <w:rPr>
          <w:rFonts w:ascii="Times New Roman" w:hAnsi="Times New Roman" w:cs="Times New Roman"/>
          <w:spacing w:val="-4"/>
          <w:sz w:val="28"/>
          <w:szCs w:val="28"/>
        </w:rPr>
        <w:t>сберегающим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технологиям, особенно на начальном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этапе. В частности, за счет смены видов активности: </w:t>
      </w:r>
      <w:r>
        <w:rPr>
          <w:rFonts w:ascii="Times New Roman" w:hAnsi="Times New Roman" w:cs="Times New Roman"/>
          <w:spacing w:val="-4"/>
          <w:sz w:val="28"/>
          <w:szCs w:val="28"/>
        </w:rPr>
        <w:t>учебно-речевой на учебно-игровую, интеллектуаль</w:t>
      </w:r>
      <w:r>
        <w:rPr>
          <w:rFonts w:ascii="Times New Roman" w:hAnsi="Times New Roman" w:cs="Times New Roman"/>
          <w:spacing w:val="-7"/>
          <w:sz w:val="28"/>
          <w:szCs w:val="28"/>
        </w:rPr>
        <w:t>ной на двигательную, требующую физической актив</w:t>
      </w:r>
      <w:r>
        <w:rPr>
          <w:rFonts w:ascii="Times New Roman" w:hAnsi="Times New Roman" w:cs="Times New Roman"/>
          <w:spacing w:val="-1"/>
          <w:sz w:val="28"/>
          <w:szCs w:val="28"/>
        </w:rPr>
        <w:t>ности. Или смены видов учебной речевой деятель</w:t>
      </w:r>
      <w:r>
        <w:rPr>
          <w:rFonts w:ascii="Times New Roman" w:hAnsi="Times New Roman" w:cs="Times New Roman"/>
          <w:spacing w:val="-4"/>
          <w:sz w:val="28"/>
          <w:szCs w:val="28"/>
        </w:rPr>
        <w:t>ности с целью предотвращения усталости школьни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ков (говорение сменяется чтением или письмом, и </w:t>
      </w:r>
      <w:r>
        <w:rPr>
          <w:rFonts w:ascii="Times New Roman" w:hAnsi="Times New Roman" w:cs="Times New Roman"/>
          <w:spacing w:val="-3"/>
          <w:sz w:val="28"/>
          <w:szCs w:val="28"/>
        </w:rPr>
        <w:t>наоборот).</w:t>
      </w:r>
    </w:p>
    <w:p w:rsidR="00F43DCF" w:rsidRPr="00F43DCF" w:rsidRDefault="00F43DCF" w:rsidP="0048672B">
      <w:pPr>
        <w:shd w:val="clear" w:color="auto" w:fill="FFFFFF"/>
        <w:spacing w:line="240" w:lineRule="auto"/>
        <w:ind w:left="14" w:firstLine="694"/>
        <w:jc w:val="both"/>
        <w:rPr>
          <w:rFonts w:ascii="Times New Roman" w:hAnsi="Times New Roman"/>
          <w:spacing w:val="-4"/>
          <w:sz w:val="24"/>
          <w:szCs w:val="24"/>
        </w:rPr>
      </w:pPr>
      <w:r w:rsidRPr="00F43DCF">
        <w:rPr>
          <w:rFonts w:ascii="Times New Roman" w:hAnsi="Times New Roman"/>
          <w:spacing w:val="-1"/>
          <w:sz w:val="24"/>
          <w:szCs w:val="24"/>
        </w:rPr>
        <w:t xml:space="preserve">В учебно-воспитательном процессе происходят существенные изменения, а именно: </w:t>
      </w:r>
      <w:r w:rsidRPr="00F43DCF">
        <w:rPr>
          <w:rFonts w:ascii="Times New Roman" w:hAnsi="Times New Roman"/>
          <w:spacing w:val="-5"/>
          <w:sz w:val="24"/>
          <w:szCs w:val="24"/>
        </w:rPr>
        <w:t xml:space="preserve">в общении между учителем и учениками на смену </w:t>
      </w:r>
      <w:r w:rsidRPr="00F43DCF">
        <w:rPr>
          <w:rFonts w:ascii="Times New Roman" w:hAnsi="Times New Roman"/>
          <w:spacing w:val="-4"/>
          <w:sz w:val="24"/>
          <w:szCs w:val="24"/>
        </w:rPr>
        <w:t>авторитарного стиля приходит учебное сотрудни</w:t>
      </w:r>
      <w:r w:rsidRPr="00F43DCF">
        <w:rPr>
          <w:rFonts w:ascii="Times New Roman" w:hAnsi="Times New Roman"/>
          <w:spacing w:val="-1"/>
          <w:sz w:val="24"/>
          <w:szCs w:val="24"/>
        </w:rPr>
        <w:t>чество / партнерство;</w:t>
      </w:r>
    </w:p>
    <w:p w:rsidR="00F43DCF" w:rsidRPr="00F43DCF" w:rsidRDefault="00F43DCF" w:rsidP="0048672B">
      <w:pPr>
        <w:widowControl w:val="0"/>
        <w:numPr>
          <w:ilvl w:val="0"/>
          <w:numId w:val="42"/>
        </w:numPr>
        <w:shd w:val="clear" w:color="auto" w:fill="FFFFFF"/>
        <w:tabs>
          <w:tab w:val="left" w:pos="298"/>
        </w:tabs>
        <w:suppressAutoHyphens/>
        <w:autoSpaceDE w:val="0"/>
        <w:spacing w:after="0" w:line="240" w:lineRule="auto"/>
        <w:ind w:left="142"/>
        <w:jc w:val="both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F43DCF">
        <w:rPr>
          <w:rFonts w:ascii="Times New Roman" w:hAnsi="Times New Roman"/>
          <w:spacing w:val="-4"/>
          <w:sz w:val="24"/>
          <w:szCs w:val="24"/>
        </w:rPr>
        <w:t>парные</w:t>
      </w:r>
      <w:proofErr w:type="gramEnd"/>
      <w:r w:rsidRPr="00F43DCF">
        <w:rPr>
          <w:rFonts w:ascii="Times New Roman" w:hAnsi="Times New Roman"/>
          <w:spacing w:val="-4"/>
          <w:sz w:val="24"/>
          <w:szCs w:val="24"/>
        </w:rPr>
        <w:t xml:space="preserve"> и групповые формы работы доминируют </w:t>
      </w:r>
      <w:r w:rsidRPr="00F43DCF">
        <w:rPr>
          <w:rFonts w:ascii="Times New Roman" w:hAnsi="Times New Roman"/>
          <w:spacing w:val="-2"/>
          <w:sz w:val="24"/>
          <w:szCs w:val="24"/>
        </w:rPr>
        <w:t>над фронтальными;</w:t>
      </w:r>
    </w:p>
    <w:p w:rsidR="00F43DCF" w:rsidRPr="00F43DCF" w:rsidRDefault="00F43DCF" w:rsidP="0048672B">
      <w:pPr>
        <w:widowControl w:val="0"/>
        <w:numPr>
          <w:ilvl w:val="0"/>
          <w:numId w:val="42"/>
        </w:numPr>
        <w:shd w:val="clear" w:color="auto" w:fill="FFFFFF"/>
        <w:tabs>
          <w:tab w:val="left" w:pos="298"/>
        </w:tabs>
        <w:suppressAutoHyphens/>
        <w:autoSpaceDE w:val="0"/>
        <w:spacing w:after="0" w:line="240" w:lineRule="auto"/>
        <w:ind w:left="142"/>
        <w:jc w:val="both"/>
        <w:rPr>
          <w:rFonts w:ascii="Times New Roman" w:hAnsi="Times New Roman"/>
          <w:spacing w:val="-5"/>
          <w:sz w:val="24"/>
          <w:szCs w:val="24"/>
        </w:rPr>
      </w:pPr>
      <w:proofErr w:type="gramStart"/>
      <w:r w:rsidRPr="00F43DCF">
        <w:rPr>
          <w:rFonts w:ascii="Times New Roman" w:hAnsi="Times New Roman"/>
          <w:spacing w:val="-2"/>
          <w:sz w:val="24"/>
          <w:szCs w:val="24"/>
        </w:rPr>
        <w:t>ученик</w:t>
      </w:r>
      <w:proofErr w:type="gramEnd"/>
      <w:r w:rsidRPr="00F43DCF">
        <w:rPr>
          <w:rFonts w:ascii="Times New Roman" w:hAnsi="Times New Roman"/>
          <w:spacing w:val="-2"/>
          <w:sz w:val="24"/>
          <w:szCs w:val="24"/>
        </w:rPr>
        <w:t xml:space="preserve"> и учитель в процессе обучения все время </w:t>
      </w:r>
      <w:r w:rsidRPr="00F43DCF">
        <w:rPr>
          <w:rFonts w:ascii="Times New Roman" w:hAnsi="Times New Roman"/>
          <w:spacing w:val="-1"/>
          <w:sz w:val="24"/>
          <w:szCs w:val="24"/>
        </w:rPr>
        <w:t>ставятся в ситуацию выбора (текстов, упражне</w:t>
      </w:r>
      <w:r w:rsidRPr="00F43DCF">
        <w:rPr>
          <w:rFonts w:ascii="Times New Roman" w:hAnsi="Times New Roman"/>
          <w:spacing w:val="-3"/>
          <w:sz w:val="24"/>
          <w:szCs w:val="24"/>
        </w:rPr>
        <w:t xml:space="preserve">ний, последовательности работы и др.), проявляя </w:t>
      </w:r>
      <w:r w:rsidRPr="00F43DCF">
        <w:rPr>
          <w:rFonts w:ascii="Times New Roman" w:hAnsi="Times New Roman"/>
          <w:spacing w:val="-1"/>
          <w:sz w:val="24"/>
          <w:szCs w:val="24"/>
        </w:rPr>
        <w:t>самостоятельность в выборе того или иного дополнительного материала в соответствии с пот</w:t>
      </w:r>
      <w:r w:rsidRPr="00F43DCF">
        <w:rPr>
          <w:rFonts w:ascii="Times New Roman" w:hAnsi="Times New Roman"/>
          <w:spacing w:val="-4"/>
          <w:sz w:val="24"/>
          <w:szCs w:val="24"/>
        </w:rPr>
        <w:t xml:space="preserve">ребностями и интересами учащихся, что придает </w:t>
      </w:r>
      <w:r w:rsidRPr="00F43DCF">
        <w:rPr>
          <w:rFonts w:ascii="Times New Roman" w:hAnsi="Times New Roman"/>
          <w:spacing w:val="-7"/>
          <w:sz w:val="24"/>
          <w:szCs w:val="24"/>
        </w:rPr>
        <w:t>процессу обучения иностранным языкам личност</w:t>
      </w:r>
      <w:r w:rsidRPr="00F43DCF">
        <w:rPr>
          <w:rFonts w:ascii="Times New Roman" w:hAnsi="Times New Roman"/>
          <w:spacing w:val="-3"/>
          <w:sz w:val="24"/>
          <w:szCs w:val="24"/>
        </w:rPr>
        <w:t>ный смысл;</w:t>
      </w:r>
    </w:p>
    <w:p w:rsidR="00F43DCF" w:rsidRPr="00F43DCF" w:rsidRDefault="00F43DCF" w:rsidP="0048672B">
      <w:pPr>
        <w:widowControl w:val="0"/>
        <w:numPr>
          <w:ilvl w:val="0"/>
          <w:numId w:val="42"/>
        </w:numPr>
        <w:shd w:val="clear" w:color="auto" w:fill="FFFFFF"/>
        <w:tabs>
          <w:tab w:val="left" w:pos="298"/>
        </w:tabs>
        <w:suppressAutoHyphens/>
        <w:autoSpaceDE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3DCF">
        <w:rPr>
          <w:rFonts w:ascii="Times New Roman" w:hAnsi="Times New Roman"/>
          <w:spacing w:val="-5"/>
          <w:sz w:val="24"/>
          <w:szCs w:val="24"/>
        </w:rPr>
        <w:t>последовательно</w:t>
      </w:r>
      <w:proofErr w:type="gramEnd"/>
      <w:r w:rsidRPr="00F43DCF">
        <w:rPr>
          <w:rFonts w:ascii="Times New Roman" w:hAnsi="Times New Roman"/>
          <w:spacing w:val="-5"/>
          <w:sz w:val="24"/>
          <w:szCs w:val="24"/>
        </w:rPr>
        <w:t xml:space="preserve"> развиваются у школьников реф</w:t>
      </w:r>
      <w:r w:rsidRPr="00F43DCF">
        <w:rPr>
          <w:rFonts w:ascii="Times New Roman" w:hAnsi="Times New Roman"/>
          <w:spacing w:val="-7"/>
          <w:sz w:val="24"/>
          <w:szCs w:val="24"/>
        </w:rPr>
        <w:t>лексивные умения — умения видеть себя со сторо</w:t>
      </w:r>
      <w:r w:rsidRPr="00F43DCF">
        <w:rPr>
          <w:rFonts w:ascii="Times New Roman" w:hAnsi="Times New Roman"/>
          <w:spacing w:val="-4"/>
          <w:sz w:val="24"/>
          <w:szCs w:val="24"/>
        </w:rPr>
        <w:t xml:space="preserve">ны, самостоятельно оценивать свои возможности </w:t>
      </w:r>
      <w:r w:rsidRPr="00F43DCF">
        <w:rPr>
          <w:rFonts w:ascii="Times New Roman" w:hAnsi="Times New Roman"/>
          <w:spacing w:val="-2"/>
          <w:sz w:val="24"/>
          <w:szCs w:val="24"/>
        </w:rPr>
        <w:t>и потребности.</w:t>
      </w:r>
    </w:p>
    <w:p w:rsidR="00F43DCF" w:rsidRPr="00F43DCF" w:rsidRDefault="00F43DCF" w:rsidP="0048672B">
      <w:pPr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43DCF">
        <w:rPr>
          <w:rFonts w:ascii="Times New Roman" w:hAnsi="Times New Roman"/>
          <w:sz w:val="24"/>
          <w:szCs w:val="24"/>
        </w:rPr>
        <w:t>Более разнообразными становятся формы работы, среди которых предпочтения отдаются парно-групповой работе, проектной деятельности и ролевой игре, усиливается значимость принципов индивидуализации и дифференциации обучения, большее значение приобретает использование проектной методики и современных технологий обучения иностранному языку (в том числе информационных)</w:t>
      </w:r>
    </w:p>
    <w:p w:rsidR="00F43DCF" w:rsidRPr="00F43DCF" w:rsidRDefault="00F43DCF" w:rsidP="0048672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3DCF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F43DCF" w:rsidRPr="00F43DCF" w:rsidRDefault="00F43DCF" w:rsidP="0048672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3DCF">
        <w:rPr>
          <w:rFonts w:ascii="Times New Roman" w:hAnsi="Times New Roman"/>
          <w:sz w:val="24"/>
          <w:szCs w:val="24"/>
        </w:rPr>
        <w:t xml:space="preserve">Основная школа - вторая ступень общего образования. Она является важным звеном, которое соединяет все три степени общего образования: начальную, основную и старшую. Данная ступень характеризуется наличием значительных изменений в развитии школьников, так как к моменту начала обучения в основной школе у них расширился кругозор и общее представление о мире. Сформированы элементарные коммуникативные умения на иностранном языке в четырех видах речевой деятельности. А также </w:t>
      </w:r>
      <w:proofErr w:type="spellStart"/>
      <w:r w:rsidRPr="00F43DCF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F43DCF">
        <w:rPr>
          <w:rFonts w:ascii="Times New Roman" w:hAnsi="Times New Roman"/>
          <w:sz w:val="24"/>
          <w:szCs w:val="24"/>
        </w:rPr>
        <w:t xml:space="preserve"> умения, необходимые для изучения иностранного языка как учебного предмета. Накоплены некоторые знания о правилах речевого поведения на родном и иностранном языках. На этой ступени совершенствуются приобретенные ранее знания, навыки и умения, увеличивается объем используемых учащимися языковых и речевых средств, улучшается качество практического владения иностранным языком, возрастает степень самостоятельности школьников и их творческой активности. </w:t>
      </w:r>
    </w:p>
    <w:p w:rsidR="00F43DCF" w:rsidRPr="00F43DCF" w:rsidRDefault="00F43DCF" w:rsidP="0048672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3DCF">
        <w:rPr>
          <w:rFonts w:ascii="Times New Roman" w:hAnsi="Times New Roman"/>
          <w:sz w:val="24"/>
          <w:szCs w:val="24"/>
        </w:rPr>
        <w:t xml:space="preserve">В основной школе усиливается роль принципов когнитивной направленности учебного процесса, индивидуализации и дифференциации обучения, большее значение приобретает освоение современных технологий изучения иностранного языка, формирование учебно-исследовательских умений. Осознание места и роли родного и иностранных языков в целостном поликультурном, </w:t>
      </w:r>
      <w:proofErr w:type="spellStart"/>
      <w:r w:rsidRPr="00F43DCF">
        <w:rPr>
          <w:rFonts w:ascii="Times New Roman" w:hAnsi="Times New Roman"/>
          <w:sz w:val="24"/>
          <w:szCs w:val="24"/>
        </w:rPr>
        <w:t>полиязычном</w:t>
      </w:r>
      <w:proofErr w:type="spellEnd"/>
      <w:r w:rsidRPr="00F43DCF">
        <w:rPr>
          <w:rFonts w:ascii="Times New Roman" w:hAnsi="Times New Roman"/>
          <w:sz w:val="24"/>
          <w:szCs w:val="24"/>
        </w:rPr>
        <w:t xml:space="preserve"> мире как средств общения, познания, самореализации и социальной адаптации. Развитие средствами учебного предмета таких качеств личности, как гражданственность, национальная идентичность, патриотизм, толерантное отношение к проявлениям иной культуры.</w:t>
      </w:r>
    </w:p>
    <w:p w:rsidR="00F43DCF" w:rsidRPr="00F43DCF" w:rsidRDefault="00F43DCF" w:rsidP="0048672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43DCF" w:rsidRPr="00F43DCF" w:rsidRDefault="00F43DCF" w:rsidP="0048672B">
      <w:pPr>
        <w:pStyle w:val="ac"/>
        <w:jc w:val="center"/>
        <w:rPr>
          <w:rFonts w:ascii="Times New Roman" w:eastAsia="Times New Roman" w:hAnsi="Times New Roman"/>
          <w:sz w:val="24"/>
          <w:szCs w:val="24"/>
        </w:rPr>
      </w:pPr>
    </w:p>
    <w:p w:rsidR="00F43DCF" w:rsidRPr="00F43DCF" w:rsidRDefault="00F43DCF" w:rsidP="0048672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DCF">
        <w:rPr>
          <w:rFonts w:ascii="Times New Roman" w:hAnsi="Times New Roman"/>
          <w:b/>
          <w:sz w:val="24"/>
          <w:szCs w:val="24"/>
        </w:rPr>
        <w:t>Результаты освоения предмета</w:t>
      </w:r>
    </w:p>
    <w:p w:rsidR="00F43DCF" w:rsidRPr="00F43DCF" w:rsidRDefault="00F43DCF" w:rsidP="0048672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3DCF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F43DCF">
        <w:rPr>
          <w:rFonts w:ascii="Times New Roman" w:hAnsi="Times New Roman"/>
          <w:sz w:val="24"/>
          <w:szCs w:val="24"/>
        </w:rPr>
        <w:t>:</w:t>
      </w:r>
    </w:p>
    <w:p w:rsidR="00F43DCF" w:rsidRPr="00F43DCF" w:rsidRDefault="00F43DCF" w:rsidP="0048672B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3DCF">
        <w:rPr>
          <w:rFonts w:ascii="Times New Roman" w:hAnsi="Times New Roman"/>
          <w:sz w:val="24"/>
          <w:szCs w:val="24"/>
        </w:rPr>
        <w:t>формирование</w:t>
      </w:r>
      <w:proofErr w:type="gramEnd"/>
      <w:r w:rsidRPr="00F43DCF">
        <w:rPr>
          <w:rFonts w:ascii="Times New Roman" w:hAnsi="Times New Roman"/>
          <w:sz w:val="24"/>
          <w:szCs w:val="24"/>
        </w:rPr>
        <w:t xml:space="preserve"> мотивации изучения иностранных языков, стремление к самосовершенствованию в образовательной области «Иностранный язык»;</w:t>
      </w:r>
    </w:p>
    <w:p w:rsidR="00F43DCF" w:rsidRPr="00F43DCF" w:rsidRDefault="00F43DCF" w:rsidP="0048672B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3DCF">
        <w:rPr>
          <w:rFonts w:ascii="Times New Roman" w:hAnsi="Times New Roman"/>
          <w:sz w:val="24"/>
          <w:szCs w:val="24"/>
        </w:rPr>
        <w:t>осознание</w:t>
      </w:r>
      <w:proofErr w:type="gramEnd"/>
      <w:r w:rsidRPr="00F43DCF">
        <w:rPr>
          <w:rFonts w:ascii="Times New Roman" w:hAnsi="Times New Roman"/>
          <w:sz w:val="24"/>
          <w:szCs w:val="24"/>
        </w:rPr>
        <w:t xml:space="preserve"> возможностей самореализации средствами иностранного языка;</w:t>
      </w:r>
    </w:p>
    <w:p w:rsidR="00F43DCF" w:rsidRPr="00F43DCF" w:rsidRDefault="00F43DCF" w:rsidP="0048672B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3DCF">
        <w:rPr>
          <w:rFonts w:ascii="Times New Roman" w:hAnsi="Times New Roman"/>
          <w:sz w:val="24"/>
          <w:szCs w:val="24"/>
        </w:rPr>
        <w:t>стремление</w:t>
      </w:r>
      <w:proofErr w:type="gramEnd"/>
      <w:r w:rsidRPr="00F43DCF">
        <w:rPr>
          <w:rFonts w:ascii="Times New Roman" w:hAnsi="Times New Roman"/>
          <w:sz w:val="24"/>
          <w:szCs w:val="24"/>
        </w:rPr>
        <w:t xml:space="preserve"> к совершенствованию собственной речевой культуры в целом; </w:t>
      </w:r>
    </w:p>
    <w:p w:rsidR="00F43DCF" w:rsidRPr="00F43DCF" w:rsidRDefault="00F43DCF" w:rsidP="0048672B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3DCF">
        <w:rPr>
          <w:rFonts w:ascii="Times New Roman" w:hAnsi="Times New Roman"/>
          <w:sz w:val="24"/>
          <w:szCs w:val="24"/>
        </w:rPr>
        <w:t>формирование</w:t>
      </w:r>
      <w:proofErr w:type="gramEnd"/>
      <w:r w:rsidRPr="00F43DCF">
        <w:rPr>
          <w:rFonts w:ascii="Times New Roman" w:hAnsi="Times New Roman"/>
          <w:sz w:val="24"/>
          <w:szCs w:val="24"/>
        </w:rPr>
        <w:t xml:space="preserve"> коммуникативной компетенции в межкультурной и межэтнической коммуникации; </w:t>
      </w:r>
    </w:p>
    <w:p w:rsidR="00F43DCF" w:rsidRPr="00F43DCF" w:rsidRDefault="00F43DCF" w:rsidP="0048672B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3DCF">
        <w:rPr>
          <w:rFonts w:ascii="Times New Roman" w:hAnsi="Times New Roman"/>
          <w:sz w:val="24"/>
          <w:szCs w:val="24"/>
        </w:rPr>
        <w:t>развитие</w:t>
      </w:r>
      <w:proofErr w:type="gramEnd"/>
      <w:r w:rsidRPr="00F43DCF">
        <w:rPr>
          <w:rFonts w:ascii="Times New Roman" w:hAnsi="Times New Roman"/>
          <w:sz w:val="24"/>
          <w:szCs w:val="24"/>
        </w:rPr>
        <w:t xml:space="preserve"> таких качеств, как воля, целеустремленность, креативность, инициативность, </w:t>
      </w:r>
      <w:proofErr w:type="spellStart"/>
      <w:r w:rsidRPr="00F43DCF">
        <w:rPr>
          <w:rFonts w:ascii="Times New Roman" w:hAnsi="Times New Roman"/>
          <w:sz w:val="24"/>
          <w:szCs w:val="24"/>
        </w:rPr>
        <w:t>эмпатия</w:t>
      </w:r>
      <w:proofErr w:type="spellEnd"/>
      <w:r w:rsidRPr="00F43DCF">
        <w:rPr>
          <w:rFonts w:ascii="Times New Roman" w:hAnsi="Times New Roman"/>
          <w:sz w:val="24"/>
          <w:szCs w:val="24"/>
        </w:rPr>
        <w:t>, трудолюбие, дисциплинированность;</w:t>
      </w:r>
    </w:p>
    <w:p w:rsidR="00F43DCF" w:rsidRPr="00F43DCF" w:rsidRDefault="00F43DCF" w:rsidP="0048672B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3DCF">
        <w:rPr>
          <w:rFonts w:ascii="Times New Roman" w:hAnsi="Times New Roman"/>
          <w:sz w:val="24"/>
          <w:szCs w:val="24"/>
        </w:rPr>
        <w:t>формирование</w:t>
      </w:r>
      <w:proofErr w:type="gramEnd"/>
      <w:r w:rsidRPr="00F43DCF">
        <w:rPr>
          <w:rFonts w:ascii="Times New Roman" w:hAnsi="Times New Roman"/>
          <w:sz w:val="24"/>
          <w:szCs w:val="24"/>
        </w:rPr>
        <w:t xml:space="preserve"> общекультурной и этнической идентичности как составляющих гражданской идентичности личности; </w:t>
      </w:r>
    </w:p>
    <w:p w:rsidR="00F43DCF" w:rsidRPr="00F43DCF" w:rsidRDefault="00F43DCF" w:rsidP="0048672B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3DCF">
        <w:rPr>
          <w:rFonts w:ascii="Times New Roman" w:hAnsi="Times New Roman"/>
          <w:sz w:val="24"/>
          <w:szCs w:val="24"/>
        </w:rPr>
        <w:t>стремление</w:t>
      </w:r>
      <w:proofErr w:type="gramEnd"/>
      <w:r w:rsidRPr="00F43DCF">
        <w:rPr>
          <w:rFonts w:ascii="Times New Roman" w:hAnsi="Times New Roman"/>
          <w:sz w:val="24"/>
          <w:szCs w:val="24"/>
        </w:rPr>
        <w:t xml:space="preserve">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 </w:t>
      </w:r>
    </w:p>
    <w:p w:rsidR="00F43DCF" w:rsidRPr="00F43DCF" w:rsidRDefault="00F43DCF" w:rsidP="0048672B">
      <w:pPr>
        <w:numPr>
          <w:ilvl w:val="0"/>
          <w:numId w:val="4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3DCF">
        <w:rPr>
          <w:rFonts w:ascii="Times New Roman" w:hAnsi="Times New Roman"/>
          <w:sz w:val="24"/>
          <w:szCs w:val="24"/>
        </w:rPr>
        <w:t>готовность</w:t>
      </w:r>
      <w:proofErr w:type="gramEnd"/>
      <w:r w:rsidRPr="00F43DCF">
        <w:rPr>
          <w:rFonts w:ascii="Times New Roman" w:hAnsi="Times New Roman"/>
          <w:sz w:val="24"/>
          <w:szCs w:val="24"/>
        </w:rPr>
        <w:t xml:space="preserve"> отстаивать национальные и общечеловеческие (гуманистические, демократические) ценности, свою гражданскую позицию.</w:t>
      </w:r>
    </w:p>
    <w:p w:rsidR="00F43DCF" w:rsidRPr="00F43DCF" w:rsidRDefault="00F43DCF" w:rsidP="0048672B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43DCF" w:rsidRPr="00F43DCF" w:rsidRDefault="00F43DCF" w:rsidP="0048672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43DCF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F43DCF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F43DCF">
        <w:rPr>
          <w:rFonts w:ascii="Times New Roman" w:hAnsi="Times New Roman"/>
          <w:sz w:val="24"/>
          <w:szCs w:val="24"/>
        </w:rPr>
        <w:t>:</w:t>
      </w:r>
    </w:p>
    <w:p w:rsidR="00F43DCF" w:rsidRPr="00F43DCF" w:rsidRDefault="00F43DCF" w:rsidP="0048672B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3DCF">
        <w:rPr>
          <w:rFonts w:ascii="Times New Roman" w:hAnsi="Times New Roman"/>
          <w:sz w:val="24"/>
          <w:szCs w:val="24"/>
        </w:rPr>
        <w:t>развитие</w:t>
      </w:r>
      <w:proofErr w:type="gramEnd"/>
      <w:r w:rsidRPr="00F43DCF">
        <w:rPr>
          <w:rFonts w:ascii="Times New Roman" w:hAnsi="Times New Roman"/>
          <w:sz w:val="24"/>
          <w:szCs w:val="24"/>
        </w:rPr>
        <w:t xml:space="preserve"> умения планировать свое речевое и неречевое поведение; </w:t>
      </w:r>
    </w:p>
    <w:p w:rsidR="00F43DCF" w:rsidRPr="00F43DCF" w:rsidRDefault="00F43DCF" w:rsidP="0048672B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3DCF">
        <w:rPr>
          <w:rFonts w:ascii="Times New Roman" w:hAnsi="Times New Roman"/>
          <w:sz w:val="24"/>
          <w:szCs w:val="24"/>
        </w:rPr>
        <w:t>развитие</w:t>
      </w:r>
      <w:proofErr w:type="gramEnd"/>
      <w:r w:rsidRPr="00F43DCF">
        <w:rPr>
          <w:rFonts w:ascii="Times New Roman" w:hAnsi="Times New Roman"/>
          <w:sz w:val="24"/>
          <w:szCs w:val="24"/>
        </w:rPr>
        <w:t xml:space="preserve"> коммуникативной компетенции, включая умение взаимодействовать с окружающими, выполняя разные социальные роли; </w:t>
      </w:r>
    </w:p>
    <w:p w:rsidR="00F43DCF" w:rsidRPr="00F43DCF" w:rsidRDefault="00F43DCF" w:rsidP="0048672B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3DCF">
        <w:rPr>
          <w:rFonts w:ascii="Times New Roman" w:hAnsi="Times New Roman"/>
          <w:sz w:val="24"/>
          <w:szCs w:val="24"/>
        </w:rPr>
        <w:t>развитие</w:t>
      </w:r>
      <w:proofErr w:type="gramEnd"/>
      <w:r w:rsidRPr="00F43DCF">
        <w:rPr>
          <w:rFonts w:ascii="Times New Roman" w:hAnsi="Times New Roman"/>
          <w:sz w:val="24"/>
          <w:szCs w:val="24"/>
        </w:rPr>
        <w:t xml:space="preserve"> исследовательских учебных действий, включая навыки работы с информацией: поиск и выделение нужной информации, обобщение и фиксация информации; </w:t>
      </w:r>
    </w:p>
    <w:p w:rsidR="00F43DCF" w:rsidRPr="00F43DCF" w:rsidRDefault="00F43DCF" w:rsidP="0048672B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3DCF">
        <w:rPr>
          <w:rFonts w:ascii="Times New Roman" w:hAnsi="Times New Roman"/>
          <w:sz w:val="24"/>
          <w:szCs w:val="24"/>
        </w:rPr>
        <w:t>развитие</w:t>
      </w:r>
      <w:proofErr w:type="gramEnd"/>
      <w:r w:rsidRPr="00F43DCF">
        <w:rPr>
          <w:rFonts w:ascii="Times New Roman" w:hAnsi="Times New Roman"/>
          <w:sz w:val="24"/>
          <w:szCs w:val="24"/>
        </w:rPr>
        <w:t xml:space="preserve">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 </w:t>
      </w:r>
    </w:p>
    <w:p w:rsidR="00F43DCF" w:rsidRPr="00F43DCF" w:rsidRDefault="00F43DCF" w:rsidP="0048672B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F43DCF">
        <w:rPr>
          <w:rFonts w:ascii="Times New Roman" w:hAnsi="Times New Roman"/>
          <w:sz w:val="24"/>
          <w:szCs w:val="24"/>
        </w:rPr>
        <w:t>осуществление</w:t>
      </w:r>
      <w:proofErr w:type="gramEnd"/>
      <w:r w:rsidRPr="00F43DCF">
        <w:rPr>
          <w:rFonts w:ascii="Times New Roman" w:hAnsi="Times New Roman"/>
          <w:sz w:val="24"/>
          <w:szCs w:val="24"/>
        </w:rPr>
        <w:t xml:space="preserve">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F43DCF" w:rsidRPr="00F43DCF" w:rsidRDefault="00F43DCF" w:rsidP="0048672B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F43DCF" w:rsidRPr="00F43DCF" w:rsidRDefault="00F43DCF" w:rsidP="0048672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3DCF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F43DCF">
        <w:rPr>
          <w:rFonts w:ascii="Times New Roman" w:hAnsi="Times New Roman"/>
          <w:sz w:val="24"/>
          <w:szCs w:val="24"/>
        </w:rPr>
        <w:t xml:space="preserve">: </w:t>
      </w:r>
    </w:p>
    <w:p w:rsidR="00F43DCF" w:rsidRPr="00F43DCF" w:rsidRDefault="00F43DCF" w:rsidP="0048672B">
      <w:pPr>
        <w:spacing w:line="240" w:lineRule="auto"/>
        <w:ind w:left="142" w:firstLine="708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F43DCF">
        <w:rPr>
          <w:rFonts w:ascii="Times New Roman" w:hAnsi="Times New Roman"/>
          <w:sz w:val="24"/>
          <w:szCs w:val="24"/>
        </w:rPr>
        <w:t>В коммуникативной сфере (т. е. владении иностранным языком как средством общения):</w:t>
      </w:r>
    </w:p>
    <w:p w:rsidR="00F43DCF" w:rsidRPr="00F43DCF" w:rsidRDefault="00F43DCF" w:rsidP="0048672B">
      <w:pPr>
        <w:pStyle w:val="210"/>
        <w:ind w:left="993" w:firstLine="0"/>
        <w:rPr>
          <w:b/>
          <w:bCs/>
          <w:i/>
          <w:sz w:val="24"/>
        </w:rPr>
      </w:pPr>
      <w:r w:rsidRPr="00F43DCF">
        <w:rPr>
          <w:b/>
          <w:bCs/>
          <w:i/>
          <w:sz w:val="24"/>
          <w:u w:val="single"/>
        </w:rPr>
        <w:t>Говорение</w:t>
      </w:r>
    </w:p>
    <w:p w:rsidR="00F43DCF" w:rsidRPr="00F43DCF" w:rsidRDefault="00F43DCF" w:rsidP="0048672B">
      <w:pPr>
        <w:pStyle w:val="210"/>
        <w:ind w:left="142" w:firstLine="851"/>
        <w:rPr>
          <w:b/>
          <w:bCs/>
          <w:i/>
          <w:sz w:val="24"/>
        </w:rPr>
      </w:pPr>
      <w:r w:rsidRPr="00F43DCF">
        <w:rPr>
          <w:b/>
          <w:bCs/>
          <w:i/>
          <w:sz w:val="24"/>
        </w:rPr>
        <w:t>Диалогическая речь</w:t>
      </w:r>
      <w:r w:rsidRPr="00F43DCF">
        <w:rPr>
          <w:bCs/>
          <w:sz w:val="24"/>
        </w:rPr>
        <w:t xml:space="preserve"> в 5 классе продолжает развитее таких речевых умений, как </w:t>
      </w:r>
      <w:proofErr w:type="gramStart"/>
      <w:r w:rsidRPr="00F43DCF">
        <w:rPr>
          <w:bCs/>
          <w:sz w:val="24"/>
        </w:rPr>
        <w:t>умение  вести</w:t>
      </w:r>
      <w:proofErr w:type="gramEnd"/>
      <w:r w:rsidRPr="00F43DCF">
        <w:rPr>
          <w:bCs/>
          <w:sz w:val="24"/>
        </w:rPr>
        <w:t xml:space="preserve"> диалог этикетного характера, диалог-расспрос, диалог побуждение к действию, при этом по сравнению с начальной школой усложняется предметное содержание речи, увеличивается количество реплик, произносимых школьниками в ходе диалога, становится более разнообразным языковое оформление речи. </w:t>
      </w:r>
    </w:p>
    <w:p w:rsidR="00F43DCF" w:rsidRPr="00F43DCF" w:rsidRDefault="00F43DCF" w:rsidP="0048672B">
      <w:pPr>
        <w:pStyle w:val="210"/>
        <w:ind w:left="284" w:firstLine="709"/>
        <w:rPr>
          <w:b/>
          <w:bCs/>
          <w:i/>
          <w:sz w:val="24"/>
        </w:rPr>
      </w:pPr>
      <w:r w:rsidRPr="00F43DCF">
        <w:rPr>
          <w:b/>
          <w:bCs/>
          <w:i/>
          <w:sz w:val="24"/>
        </w:rPr>
        <w:t xml:space="preserve">Объем </w:t>
      </w:r>
      <w:proofErr w:type="gramStart"/>
      <w:r w:rsidRPr="00F43DCF">
        <w:rPr>
          <w:b/>
          <w:bCs/>
          <w:i/>
          <w:sz w:val="24"/>
        </w:rPr>
        <w:t>диалога  до</w:t>
      </w:r>
      <w:proofErr w:type="gramEnd"/>
      <w:r w:rsidRPr="00F43DCF">
        <w:rPr>
          <w:b/>
          <w:bCs/>
          <w:i/>
          <w:sz w:val="24"/>
        </w:rPr>
        <w:t xml:space="preserve"> 4 реплик.</w:t>
      </w:r>
    </w:p>
    <w:p w:rsidR="00F43DCF" w:rsidRPr="00F43DCF" w:rsidRDefault="00F43DCF" w:rsidP="0048672B">
      <w:pPr>
        <w:pStyle w:val="210"/>
        <w:ind w:left="142" w:firstLine="851"/>
        <w:rPr>
          <w:bCs/>
          <w:sz w:val="24"/>
        </w:rPr>
      </w:pPr>
      <w:r w:rsidRPr="00F43DCF">
        <w:rPr>
          <w:b/>
          <w:bCs/>
          <w:i/>
          <w:sz w:val="24"/>
        </w:rPr>
        <w:t>Монологическая речь</w:t>
      </w:r>
      <w:r w:rsidRPr="00F43DCF">
        <w:rPr>
          <w:bCs/>
          <w:i/>
          <w:sz w:val="24"/>
        </w:rPr>
        <w:t xml:space="preserve">. </w:t>
      </w:r>
      <w:r w:rsidRPr="00F43DCF">
        <w:rPr>
          <w:bCs/>
          <w:sz w:val="24"/>
        </w:rPr>
        <w:t>Развитие монологической речи в 5 классе предусматривает овладение следующими умениями:</w:t>
      </w:r>
    </w:p>
    <w:p w:rsidR="00F43DCF" w:rsidRPr="00F43DCF" w:rsidRDefault="00F43DCF" w:rsidP="0048672B">
      <w:pPr>
        <w:pStyle w:val="210"/>
        <w:ind w:left="142" w:firstLine="0"/>
        <w:rPr>
          <w:bCs/>
          <w:sz w:val="24"/>
        </w:rPr>
      </w:pPr>
      <w:proofErr w:type="gramStart"/>
      <w:r w:rsidRPr="00F43DCF">
        <w:rPr>
          <w:bCs/>
          <w:sz w:val="24"/>
        </w:rPr>
        <w:t>кратко</w:t>
      </w:r>
      <w:proofErr w:type="gramEnd"/>
      <w:r w:rsidRPr="00F43DCF">
        <w:rPr>
          <w:bCs/>
          <w:sz w:val="24"/>
        </w:rPr>
        <w:t xml:space="preserve"> высказываться о фактах и событиях, используя такие коммуникативные типы речи как описание, повествование и сообщение;</w:t>
      </w:r>
    </w:p>
    <w:p w:rsidR="00F43DCF" w:rsidRPr="00F43DCF" w:rsidRDefault="00F43DCF" w:rsidP="0048672B">
      <w:pPr>
        <w:pStyle w:val="210"/>
        <w:ind w:left="426" w:hanging="284"/>
        <w:rPr>
          <w:bCs/>
          <w:sz w:val="24"/>
        </w:rPr>
      </w:pPr>
      <w:proofErr w:type="gramStart"/>
      <w:r w:rsidRPr="00F43DCF">
        <w:rPr>
          <w:bCs/>
          <w:sz w:val="24"/>
        </w:rPr>
        <w:t>передавать</w:t>
      </w:r>
      <w:proofErr w:type="gramEnd"/>
      <w:r w:rsidRPr="00F43DCF">
        <w:rPr>
          <w:bCs/>
          <w:sz w:val="24"/>
        </w:rPr>
        <w:t xml:space="preserve"> содержание, основную мысль прочитанного с порой на текст;</w:t>
      </w:r>
    </w:p>
    <w:p w:rsidR="00F43DCF" w:rsidRPr="00F43DCF" w:rsidRDefault="00F43DCF" w:rsidP="0048672B">
      <w:pPr>
        <w:pStyle w:val="210"/>
        <w:ind w:left="142" w:firstLine="0"/>
        <w:rPr>
          <w:b/>
          <w:bCs/>
          <w:i/>
          <w:sz w:val="24"/>
        </w:rPr>
      </w:pPr>
      <w:proofErr w:type="gramStart"/>
      <w:r w:rsidRPr="00F43DCF">
        <w:rPr>
          <w:bCs/>
          <w:sz w:val="24"/>
        </w:rPr>
        <w:t>делать</w:t>
      </w:r>
      <w:proofErr w:type="gramEnd"/>
      <w:r w:rsidRPr="00F43DCF">
        <w:rPr>
          <w:bCs/>
          <w:sz w:val="24"/>
        </w:rPr>
        <w:t xml:space="preserve"> сообщение в связи с прочитанным/прослушанным текстом. </w:t>
      </w:r>
    </w:p>
    <w:p w:rsidR="00F43DCF" w:rsidRPr="00F43DCF" w:rsidRDefault="00F43DCF" w:rsidP="0048672B">
      <w:pPr>
        <w:pStyle w:val="210"/>
        <w:ind w:left="284" w:firstLine="709"/>
        <w:rPr>
          <w:b/>
          <w:bCs/>
          <w:i/>
          <w:sz w:val="24"/>
          <w:u w:val="single"/>
        </w:rPr>
      </w:pPr>
      <w:r w:rsidRPr="00F43DCF">
        <w:rPr>
          <w:b/>
          <w:bCs/>
          <w:i/>
          <w:sz w:val="24"/>
        </w:rPr>
        <w:t>Объем монологического высказывания – до 8 фраз.</w:t>
      </w:r>
    </w:p>
    <w:p w:rsidR="00F43DCF" w:rsidRPr="00F43DCF" w:rsidRDefault="00F43DCF" w:rsidP="0048672B">
      <w:pPr>
        <w:pStyle w:val="210"/>
        <w:ind w:left="284" w:firstLine="709"/>
        <w:rPr>
          <w:bCs/>
          <w:sz w:val="24"/>
        </w:rPr>
      </w:pPr>
      <w:proofErr w:type="spellStart"/>
      <w:r w:rsidRPr="00F43DCF">
        <w:rPr>
          <w:b/>
          <w:bCs/>
          <w:i/>
          <w:sz w:val="24"/>
          <w:u w:val="single"/>
        </w:rPr>
        <w:t>Аудирование</w:t>
      </w:r>
      <w:proofErr w:type="spellEnd"/>
    </w:p>
    <w:p w:rsidR="00F43DCF" w:rsidRPr="00F43DCF" w:rsidRDefault="00F43DCF" w:rsidP="0048672B">
      <w:pPr>
        <w:pStyle w:val="210"/>
        <w:ind w:left="142" w:firstLine="708"/>
        <w:rPr>
          <w:bCs/>
          <w:sz w:val="24"/>
        </w:rPr>
      </w:pPr>
      <w:r w:rsidRPr="00F43DCF">
        <w:rPr>
          <w:bCs/>
          <w:sz w:val="24"/>
        </w:rPr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</w:t>
      </w:r>
    </w:p>
    <w:p w:rsidR="00F43DCF" w:rsidRPr="00F43DCF" w:rsidRDefault="00F43DCF" w:rsidP="0048672B">
      <w:pPr>
        <w:pStyle w:val="210"/>
        <w:ind w:firstLine="708"/>
        <w:rPr>
          <w:bCs/>
          <w:sz w:val="24"/>
        </w:rPr>
      </w:pPr>
      <w:r w:rsidRPr="00F43DCF">
        <w:rPr>
          <w:bCs/>
          <w:sz w:val="24"/>
        </w:rPr>
        <w:t>При этом предусматривается развитие умений:</w:t>
      </w:r>
    </w:p>
    <w:p w:rsidR="00F43DCF" w:rsidRPr="00F43DCF" w:rsidRDefault="00F43DCF" w:rsidP="0048672B">
      <w:pPr>
        <w:pStyle w:val="210"/>
        <w:numPr>
          <w:ilvl w:val="0"/>
          <w:numId w:val="37"/>
        </w:numPr>
        <w:ind w:left="142"/>
        <w:rPr>
          <w:bCs/>
          <w:sz w:val="24"/>
        </w:rPr>
      </w:pPr>
      <w:proofErr w:type="gramStart"/>
      <w:r w:rsidRPr="00F43DCF">
        <w:rPr>
          <w:bCs/>
          <w:sz w:val="24"/>
        </w:rPr>
        <w:t>выделять</w:t>
      </w:r>
      <w:proofErr w:type="gramEnd"/>
      <w:r w:rsidRPr="00F43DCF">
        <w:rPr>
          <w:bCs/>
          <w:sz w:val="24"/>
        </w:rPr>
        <w:t xml:space="preserve"> основную мысль в воспринимаемом на слух тексте;</w:t>
      </w:r>
    </w:p>
    <w:p w:rsidR="00F43DCF" w:rsidRPr="00F43DCF" w:rsidRDefault="00F43DCF" w:rsidP="0048672B">
      <w:pPr>
        <w:pStyle w:val="210"/>
        <w:numPr>
          <w:ilvl w:val="0"/>
          <w:numId w:val="37"/>
        </w:numPr>
        <w:ind w:left="142"/>
        <w:rPr>
          <w:bCs/>
          <w:sz w:val="24"/>
        </w:rPr>
      </w:pPr>
      <w:proofErr w:type="gramStart"/>
      <w:r w:rsidRPr="00F43DCF">
        <w:rPr>
          <w:bCs/>
          <w:sz w:val="24"/>
        </w:rPr>
        <w:t>выбирать</w:t>
      </w:r>
      <w:proofErr w:type="gramEnd"/>
      <w:r w:rsidRPr="00F43DCF">
        <w:rPr>
          <w:bCs/>
          <w:sz w:val="24"/>
        </w:rPr>
        <w:t xml:space="preserve"> главные факты, опуская второстепенные</w:t>
      </w:r>
    </w:p>
    <w:p w:rsidR="00F43DCF" w:rsidRPr="00F43DCF" w:rsidRDefault="00F43DCF" w:rsidP="0048672B">
      <w:pPr>
        <w:pStyle w:val="210"/>
        <w:numPr>
          <w:ilvl w:val="0"/>
          <w:numId w:val="37"/>
        </w:numPr>
        <w:ind w:left="709" w:hanging="567"/>
        <w:rPr>
          <w:bCs/>
          <w:sz w:val="24"/>
        </w:rPr>
      </w:pPr>
      <w:proofErr w:type="gramStart"/>
      <w:r w:rsidRPr="00F43DCF">
        <w:rPr>
          <w:bCs/>
          <w:sz w:val="24"/>
        </w:rPr>
        <w:t>выборочно</w:t>
      </w:r>
      <w:proofErr w:type="gramEnd"/>
      <w:r w:rsidRPr="00F43DCF">
        <w:rPr>
          <w:bCs/>
          <w:sz w:val="24"/>
        </w:rPr>
        <w:t xml:space="preserve"> понимать необходимую информацию в сообщениях прагматического характера с опорой на языковую догадку, контекст.</w:t>
      </w:r>
    </w:p>
    <w:p w:rsidR="00F43DCF" w:rsidRPr="00F43DCF" w:rsidRDefault="00F43DCF" w:rsidP="0048672B">
      <w:pPr>
        <w:pStyle w:val="210"/>
        <w:ind w:left="142" w:firstLine="0"/>
        <w:rPr>
          <w:b/>
          <w:bCs/>
          <w:i/>
          <w:sz w:val="24"/>
        </w:rPr>
      </w:pPr>
      <w:r w:rsidRPr="00F43DCF">
        <w:rPr>
          <w:bCs/>
          <w:sz w:val="24"/>
        </w:rPr>
        <w:t>Содержание текстов должно соответствовать возрастным особенностям и интересам учащихся 5 классов и иметь образовательную и воспитательную ценность.</w:t>
      </w:r>
    </w:p>
    <w:p w:rsidR="00F43DCF" w:rsidRPr="00F43DCF" w:rsidRDefault="00F43DCF" w:rsidP="0048672B">
      <w:pPr>
        <w:pStyle w:val="210"/>
        <w:ind w:firstLine="993"/>
        <w:rPr>
          <w:b/>
          <w:bCs/>
          <w:i/>
          <w:sz w:val="24"/>
          <w:u w:val="single"/>
        </w:rPr>
      </w:pPr>
      <w:r w:rsidRPr="00F43DCF">
        <w:rPr>
          <w:b/>
          <w:bCs/>
          <w:i/>
          <w:sz w:val="24"/>
        </w:rPr>
        <w:t xml:space="preserve">Время звучания текстов для </w:t>
      </w:r>
      <w:proofErr w:type="spellStart"/>
      <w:r w:rsidRPr="00F43DCF">
        <w:rPr>
          <w:b/>
          <w:bCs/>
          <w:i/>
          <w:sz w:val="24"/>
        </w:rPr>
        <w:t>аудирования</w:t>
      </w:r>
      <w:proofErr w:type="spellEnd"/>
      <w:r w:rsidRPr="00F43DCF">
        <w:rPr>
          <w:b/>
          <w:bCs/>
          <w:i/>
          <w:sz w:val="24"/>
        </w:rPr>
        <w:t xml:space="preserve"> – до 2-х минут.</w:t>
      </w:r>
    </w:p>
    <w:p w:rsidR="00F43DCF" w:rsidRPr="00F43DCF" w:rsidRDefault="00F43DCF" w:rsidP="0048672B">
      <w:pPr>
        <w:pStyle w:val="210"/>
        <w:ind w:firstLine="993"/>
        <w:rPr>
          <w:bCs/>
          <w:sz w:val="24"/>
        </w:rPr>
      </w:pPr>
      <w:r w:rsidRPr="00F43DCF">
        <w:rPr>
          <w:b/>
          <w:bCs/>
          <w:i/>
          <w:sz w:val="24"/>
          <w:u w:val="single"/>
        </w:rPr>
        <w:t>Чтение</w:t>
      </w:r>
    </w:p>
    <w:p w:rsidR="00F43DCF" w:rsidRPr="00F43DCF" w:rsidRDefault="00F43DCF" w:rsidP="0048672B">
      <w:pPr>
        <w:pStyle w:val="210"/>
        <w:ind w:left="142" w:firstLine="566"/>
        <w:rPr>
          <w:bCs/>
          <w:sz w:val="24"/>
        </w:rPr>
      </w:pPr>
      <w:r w:rsidRPr="00F43DCF">
        <w:rPr>
          <w:bCs/>
          <w:sz w:val="24"/>
        </w:rPr>
        <w:t>Умение читать и понимать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информацией (поисковое/просмотровое чтение).</w:t>
      </w:r>
    </w:p>
    <w:p w:rsidR="00F43DCF" w:rsidRPr="00F43DCF" w:rsidRDefault="00F43DCF" w:rsidP="0048672B">
      <w:pPr>
        <w:pStyle w:val="210"/>
        <w:ind w:left="142" w:firstLine="0"/>
        <w:rPr>
          <w:b/>
          <w:bCs/>
          <w:i/>
          <w:sz w:val="24"/>
        </w:rPr>
      </w:pPr>
      <w:r w:rsidRPr="00F43DCF">
        <w:rPr>
          <w:bCs/>
          <w:sz w:val="24"/>
        </w:rPr>
        <w:t>Содержание текстов должно соответствовать возрастным особенностям и интересам учащихся 5 классов, иметь образовательную и воспитательную ценность, воздействовать на эмоциональную сферу обучающихся. Независимо от вида чтения возможно использование двуязычного словаря.</w:t>
      </w:r>
    </w:p>
    <w:p w:rsidR="00F43DCF" w:rsidRPr="00F43DCF" w:rsidRDefault="00F43DCF" w:rsidP="0048672B">
      <w:pPr>
        <w:pStyle w:val="210"/>
        <w:ind w:left="142" w:firstLine="851"/>
        <w:rPr>
          <w:b/>
          <w:bCs/>
          <w:i/>
          <w:sz w:val="24"/>
        </w:rPr>
      </w:pPr>
      <w:r w:rsidRPr="00F43DCF">
        <w:rPr>
          <w:b/>
          <w:bCs/>
          <w:i/>
          <w:sz w:val="24"/>
        </w:rPr>
        <w:t>Чтение с пониманием основного содержания текста</w:t>
      </w:r>
      <w:r w:rsidRPr="00F43DCF">
        <w:rPr>
          <w:bCs/>
          <w:i/>
          <w:sz w:val="24"/>
        </w:rPr>
        <w:t xml:space="preserve"> </w:t>
      </w:r>
      <w:r w:rsidRPr="00F43DCF">
        <w:rPr>
          <w:bCs/>
          <w:sz w:val="24"/>
        </w:rPr>
        <w:t>– осуществляется на несложных аутентичных текстах с ориентацией на предметное содержание, выделяемое в 5 классах, включающих особенности быта, жизни, культуры стран изучаемого языка</w:t>
      </w:r>
    </w:p>
    <w:p w:rsidR="00F43DCF" w:rsidRPr="00F43DCF" w:rsidRDefault="00F43DCF" w:rsidP="0048672B">
      <w:pPr>
        <w:pStyle w:val="210"/>
        <w:ind w:left="142" w:firstLine="851"/>
        <w:rPr>
          <w:b/>
          <w:bCs/>
          <w:i/>
          <w:sz w:val="24"/>
        </w:rPr>
      </w:pPr>
      <w:r w:rsidRPr="00F43DCF">
        <w:rPr>
          <w:b/>
          <w:bCs/>
          <w:i/>
          <w:sz w:val="24"/>
        </w:rPr>
        <w:t>Объем текстов для чтения – до 400 слов.</w:t>
      </w:r>
    </w:p>
    <w:p w:rsidR="00F43DCF" w:rsidRPr="00F43DCF" w:rsidRDefault="00F43DCF" w:rsidP="0048672B">
      <w:pPr>
        <w:pStyle w:val="210"/>
        <w:ind w:left="284" w:firstLine="709"/>
        <w:rPr>
          <w:b/>
          <w:bCs/>
          <w:i/>
          <w:sz w:val="24"/>
        </w:rPr>
      </w:pPr>
      <w:r w:rsidRPr="00F43DCF">
        <w:rPr>
          <w:b/>
          <w:bCs/>
          <w:i/>
          <w:sz w:val="24"/>
        </w:rPr>
        <w:t>Чтение с полным пониманием текста</w:t>
      </w:r>
      <w:r w:rsidRPr="00F43DCF">
        <w:rPr>
          <w:bCs/>
          <w:i/>
          <w:sz w:val="24"/>
        </w:rPr>
        <w:t xml:space="preserve"> </w:t>
      </w:r>
      <w:r w:rsidRPr="00F43DCF">
        <w:rPr>
          <w:bCs/>
          <w:sz w:val="24"/>
        </w:rPr>
        <w:t>осуществляется на несложных аутентичных текстах, построенных в основном на изученном языковом материале. С использованием различных приемов смысловой переработки текстов (языковой догадки, выборочного перевода) и оценки полученной информации.</w:t>
      </w:r>
    </w:p>
    <w:p w:rsidR="00F43DCF" w:rsidRPr="00F43DCF" w:rsidRDefault="00F43DCF" w:rsidP="0048672B">
      <w:pPr>
        <w:pStyle w:val="210"/>
        <w:ind w:left="284" w:firstLine="709"/>
        <w:rPr>
          <w:b/>
          <w:bCs/>
          <w:i/>
          <w:sz w:val="24"/>
        </w:rPr>
      </w:pPr>
      <w:r w:rsidRPr="00F43DCF">
        <w:rPr>
          <w:b/>
          <w:bCs/>
          <w:i/>
          <w:sz w:val="24"/>
        </w:rPr>
        <w:t>Объем текстов для чтения до – 250 слов.</w:t>
      </w:r>
    </w:p>
    <w:p w:rsidR="00F43DCF" w:rsidRPr="00F43DCF" w:rsidRDefault="00F43DCF" w:rsidP="00433ABF">
      <w:pPr>
        <w:pStyle w:val="210"/>
        <w:numPr>
          <w:ilvl w:val="0"/>
          <w:numId w:val="48"/>
        </w:numPr>
        <w:rPr>
          <w:b/>
          <w:bCs/>
          <w:i/>
          <w:sz w:val="24"/>
        </w:rPr>
      </w:pPr>
      <w:r w:rsidRPr="00F43DCF">
        <w:rPr>
          <w:b/>
          <w:bCs/>
          <w:i/>
          <w:sz w:val="24"/>
        </w:rPr>
        <w:t>Чтение с выборочным пониманием нужной или интересующей информации</w:t>
      </w:r>
      <w:r w:rsidRPr="00F43DCF">
        <w:rPr>
          <w:bCs/>
          <w:sz w:val="24"/>
        </w:rPr>
        <w:t xml:space="preserve"> осуществляется </w:t>
      </w:r>
      <w:proofErr w:type="gramStart"/>
      <w:r w:rsidRPr="00F43DCF">
        <w:rPr>
          <w:bCs/>
          <w:sz w:val="24"/>
        </w:rPr>
        <w:t>на  несложных</w:t>
      </w:r>
      <w:proofErr w:type="gramEnd"/>
      <w:r w:rsidRPr="00F43DCF">
        <w:rPr>
          <w:bCs/>
          <w:sz w:val="24"/>
        </w:rPr>
        <w:t xml:space="preserve"> аутентичных текстах разных жанров и предполагает умение просмотреть текст или несколько коротких текстов и выбрать информацию, которая необходима или представляет интерес для обучающихся.</w:t>
      </w:r>
    </w:p>
    <w:p w:rsidR="00F43DCF" w:rsidRPr="00F43DCF" w:rsidRDefault="00F43DCF" w:rsidP="0048672B">
      <w:pPr>
        <w:pStyle w:val="210"/>
        <w:ind w:left="284" w:firstLine="709"/>
        <w:rPr>
          <w:b/>
          <w:bCs/>
          <w:i/>
          <w:sz w:val="24"/>
          <w:u w:val="single"/>
        </w:rPr>
      </w:pPr>
      <w:r w:rsidRPr="00F43DCF">
        <w:rPr>
          <w:b/>
          <w:bCs/>
          <w:i/>
          <w:sz w:val="24"/>
        </w:rPr>
        <w:t>Объем текстов для чтения -  до 250 слов.</w:t>
      </w:r>
    </w:p>
    <w:p w:rsidR="00F43DCF" w:rsidRPr="00F43DCF" w:rsidRDefault="00F43DCF" w:rsidP="0048672B">
      <w:pPr>
        <w:pStyle w:val="210"/>
        <w:ind w:firstLine="993"/>
        <w:rPr>
          <w:bCs/>
          <w:sz w:val="24"/>
        </w:rPr>
      </w:pPr>
      <w:r w:rsidRPr="00F43DCF">
        <w:rPr>
          <w:b/>
          <w:bCs/>
          <w:i/>
          <w:sz w:val="24"/>
          <w:u w:val="single"/>
        </w:rPr>
        <w:t>Письменная речь</w:t>
      </w:r>
    </w:p>
    <w:p w:rsidR="00F43DCF" w:rsidRPr="00F43DCF" w:rsidRDefault="00F43DCF" w:rsidP="0048672B">
      <w:pPr>
        <w:pStyle w:val="210"/>
        <w:ind w:left="284" w:firstLine="709"/>
        <w:rPr>
          <w:bCs/>
          <w:sz w:val="24"/>
        </w:rPr>
      </w:pPr>
      <w:r w:rsidRPr="00F43DCF">
        <w:rPr>
          <w:bCs/>
          <w:sz w:val="24"/>
        </w:rPr>
        <w:t>Овладение письменной речью предусматривает развитие следующих умений:</w:t>
      </w:r>
    </w:p>
    <w:p w:rsidR="00F43DCF" w:rsidRPr="00F43DCF" w:rsidRDefault="00F43DCF" w:rsidP="0048672B">
      <w:pPr>
        <w:pStyle w:val="210"/>
        <w:numPr>
          <w:ilvl w:val="0"/>
          <w:numId w:val="44"/>
        </w:numPr>
        <w:ind w:left="284" w:firstLine="0"/>
        <w:rPr>
          <w:bCs/>
          <w:sz w:val="24"/>
        </w:rPr>
      </w:pPr>
      <w:proofErr w:type="gramStart"/>
      <w:r w:rsidRPr="00F43DCF">
        <w:rPr>
          <w:bCs/>
          <w:sz w:val="24"/>
        </w:rPr>
        <w:t>делать</w:t>
      </w:r>
      <w:proofErr w:type="gramEnd"/>
      <w:r w:rsidRPr="00F43DCF">
        <w:rPr>
          <w:bCs/>
          <w:sz w:val="24"/>
        </w:rPr>
        <w:t xml:space="preserve"> выписки из текста;</w:t>
      </w:r>
    </w:p>
    <w:p w:rsidR="00F43DCF" w:rsidRPr="00F43DCF" w:rsidRDefault="00F43DCF" w:rsidP="0048672B">
      <w:pPr>
        <w:pStyle w:val="210"/>
        <w:numPr>
          <w:ilvl w:val="0"/>
          <w:numId w:val="44"/>
        </w:numPr>
        <w:ind w:left="709" w:hanging="425"/>
        <w:rPr>
          <w:bCs/>
          <w:sz w:val="24"/>
        </w:rPr>
      </w:pPr>
      <w:proofErr w:type="gramStart"/>
      <w:r w:rsidRPr="00F43DCF">
        <w:rPr>
          <w:bCs/>
          <w:sz w:val="24"/>
        </w:rPr>
        <w:t>писать</w:t>
      </w:r>
      <w:proofErr w:type="gramEnd"/>
      <w:r w:rsidRPr="00F43DCF">
        <w:rPr>
          <w:bCs/>
          <w:sz w:val="24"/>
        </w:rPr>
        <w:t xml:space="preserve"> короткие поздравления с днем рождения, другими праздниками, выражать пожелания  (объемом до 30 слов, включая адрес).</w:t>
      </w:r>
    </w:p>
    <w:p w:rsidR="00F43DCF" w:rsidRPr="00F43DCF" w:rsidRDefault="00F43DCF" w:rsidP="0048672B">
      <w:pPr>
        <w:pStyle w:val="210"/>
        <w:numPr>
          <w:ilvl w:val="0"/>
          <w:numId w:val="44"/>
        </w:numPr>
        <w:ind w:left="284" w:firstLine="0"/>
        <w:rPr>
          <w:b/>
          <w:bCs/>
          <w:sz w:val="24"/>
        </w:rPr>
      </w:pPr>
      <w:r w:rsidRPr="00F43DCF">
        <w:rPr>
          <w:bCs/>
          <w:sz w:val="24"/>
        </w:rPr>
        <w:t xml:space="preserve">Писать личное письмо с опорой на образец (расспрашивать адресата о его жизни, делах, сообщать тоже о себе, выражать благодарность, просьбы). </w:t>
      </w:r>
      <w:r w:rsidRPr="00F43DCF">
        <w:rPr>
          <w:b/>
          <w:bCs/>
          <w:sz w:val="24"/>
        </w:rPr>
        <w:t>Объем личного письма до 50 слов, включая адрес.</w:t>
      </w:r>
    </w:p>
    <w:p w:rsidR="00F43DCF" w:rsidRPr="00F43DCF" w:rsidRDefault="00F43DCF" w:rsidP="0048672B">
      <w:pPr>
        <w:pStyle w:val="210"/>
        <w:ind w:left="284" w:firstLine="0"/>
        <w:rPr>
          <w:b/>
          <w:bCs/>
          <w:sz w:val="24"/>
        </w:rPr>
      </w:pPr>
    </w:p>
    <w:p w:rsidR="00F43DCF" w:rsidRPr="00F43DCF" w:rsidRDefault="00F43DCF" w:rsidP="0048672B">
      <w:pPr>
        <w:pStyle w:val="210"/>
        <w:ind w:left="284" w:firstLine="424"/>
        <w:rPr>
          <w:b/>
          <w:bCs/>
          <w:i/>
          <w:sz w:val="24"/>
        </w:rPr>
      </w:pPr>
      <w:r w:rsidRPr="00F43DCF">
        <w:rPr>
          <w:b/>
          <w:bCs/>
          <w:sz w:val="24"/>
        </w:rPr>
        <w:t>Языковые знания и навыки:</w:t>
      </w:r>
    </w:p>
    <w:p w:rsidR="00F43DCF" w:rsidRPr="00F43DCF" w:rsidRDefault="00F43DCF" w:rsidP="0048672B">
      <w:pPr>
        <w:pStyle w:val="210"/>
        <w:numPr>
          <w:ilvl w:val="0"/>
          <w:numId w:val="40"/>
        </w:numPr>
        <w:ind w:left="284"/>
        <w:rPr>
          <w:bCs/>
          <w:sz w:val="24"/>
        </w:rPr>
      </w:pPr>
      <w:r w:rsidRPr="00F43DCF">
        <w:rPr>
          <w:b/>
          <w:bCs/>
          <w:i/>
          <w:sz w:val="24"/>
        </w:rPr>
        <w:t>Графика и орфография</w:t>
      </w:r>
    </w:p>
    <w:p w:rsidR="00F43DCF" w:rsidRPr="00F43DCF" w:rsidRDefault="00F43DCF" w:rsidP="0048672B">
      <w:pPr>
        <w:pStyle w:val="210"/>
        <w:ind w:left="284" w:firstLine="709"/>
        <w:rPr>
          <w:b/>
          <w:bCs/>
          <w:i/>
          <w:sz w:val="24"/>
        </w:rPr>
      </w:pPr>
      <w:r w:rsidRPr="00F43DCF">
        <w:rPr>
          <w:bCs/>
          <w:sz w:val="24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F43DCF" w:rsidRPr="00F43DCF" w:rsidRDefault="00F43DCF" w:rsidP="0048672B">
      <w:pPr>
        <w:pStyle w:val="210"/>
        <w:numPr>
          <w:ilvl w:val="0"/>
          <w:numId w:val="40"/>
        </w:numPr>
        <w:ind w:left="284"/>
        <w:rPr>
          <w:bCs/>
          <w:sz w:val="24"/>
        </w:rPr>
      </w:pPr>
      <w:r w:rsidRPr="00F43DCF">
        <w:rPr>
          <w:b/>
          <w:bCs/>
          <w:i/>
          <w:sz w:val="24"/>
        </w:rPr>
        <w:t>Фонетическая сторона речи</w:t>
      </w:r>
    </w:p>
    <w:p w:rsidR="00F43DCF" w:rsidRPr="00F43DCF" w:rsidRDefault="00F43DCF" w:rsidP="0048672B">
      <w:pPr>
        <w:pStyle w:val="210"/>
        <w:ind w:left="284" w:firstLine="709"/>
        <w:rPr>
          <w:b/>
          <w:bCs/>
          <w:i/>
          <w:sz w:val="24"/>
        </w:rPr>
      </w:pPr>
      <w:r w:rsidRPr="00F43DCF">
        <w:rPr>
          <w:bCs/>
          <w:sz w:val="24"/>
        </w:rPr>
        <w:t>Навыки адекватного произношения и различения на слух всех звуков изучаемого иностранного языка в потоке речи, соблюдение правильного ударения и интонации в словах и фразах, ритмико-интонационные навыки произношения различных типов предложений.</w:t>
      </w:r>
    </w:p>
    <w:p w:rsidR="00F43DCF" w:rsidRPr="00F43DCF" w:rsidRDefault="00F43DCF" w:rsidP="0048672B">
      <w:pPr>
        <w:pStyle w:val="210"/>
        <w:numPr>
          <w:ilvl w:val="0"/>
          <w:numId w:val="40"/>
        </w:numPr>
        <w:ind w:left="284"/>
        <w:rPr>
          <w:bCs/>
          <w:sz w:val="24"/>
        </w:rPr>
      </w:pPr>
      <w:r w:rsidRPr="00F43DCF">
        <w:rPr>
          <w:b/>
          <w:bCs/>
          <w:i/>
          <w:sz w:val="24"/>
        </w:rPr>
        <w:t>Лексическая сторона речи</w:t>
      </w:r>
    </w:p>
    <w:p w:rsidR="00F43DCF" w:rsidRPr="00F43DCF" w:rsidRDefault="00F43DCF" w:rsidP="0048672B">
      <w:pPr>
        <w:pStyle w:val="210"/>
        <w:ind w:left="284" w:firstLine="709"/>
        <w:rPr>
          <w:b/>
          <w:bCs/>
          <w:i/>
          <w:sz w:val="24"/>
        </w:rPr>
      </w:pPr>
      <w:r w:rsidRPr="00F43DCF">
        <w:rPr>
          <w:bCs/>
          <w:sz w:val="24"/>
        </w:rPr>
        <w:t xml:space="preserve"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</w:t>
      </w:r>
      <w:r w:rsidRPr="00F43DCF">
        <w:rPr>
          <w:b/>
          <w:bCs/>
          <w:sz w:val="24"/>
        </w:rPr>
        <w:t>500 лексическим единицам</w:t>
      </w:r>
      <w:r w:rsidRPr="00F43DCF">
        <w:rPr>
          <w:bCs/>
          <w:sz w:val="24"/>
        </w:rPr>
        <w:t xml:space="preserve">, усвоенным в начальной школе, </w:t>
      </w:r>
      <w:r w:rsidRPr="00F43DCF">
        <w:rPr>
          <w:b/>
          <w:bCs/>
          <w:sz w:val="24"/>
        </w:rPr>
        <w:t>добавляется около 150 новых лексических единиц</w:t>
      </w:r>
      <w:r w:rsidRPr="00F43DCF">
        <w:rPr>
          <w:bCs/>
          <w:sz w:val="24"/>
        </w:rPr>
        <w:t>, включающих устойчивые словосочетания, оценочную лексику, реплики – клише речевого этикета</w:t>
      </w:r>
    </w:p>
    <w:p w:rsidR="00F43DCF" w:rsidRPr="00F43DCF" w:rsidRDefault="00F43DCF" w:rsidP="0048672B">
      <w:pPr>
        <w:pStyle w:val="210"/>
        <w:numPr>
          <w:ilvl w:val="0"/>
          <w:numId w:val="40"/>
        </w:numPr>
        <w:ind w:left="360" w:hanging="76"/>
        <w:rPr>
          <w:bCs/>
          <w:i/>
          <w:sz w:val="24"/>
        </w:rPr>
      </w:pPr>
      <w:r w:rsidRPr="00F43DCF">
        <w:rPr>
          <w:b/>
          <w:bCs/>
          <w:i/>
          <w:sz w:val="24"/>
        </w:rPr>
        <w:t>Знания основных способов словообразования:</w:t>
      </w:r>
    </w:p>
    <w:p w:rsidR="00F43DCF" w:rsidRPr="00F43DCF" w:rsidRDefault="00F43DCF" w:rsidP="0048672B">
      <w:pPr>
        <w:pStyle w:val="210"/>
        <w:ind w:left="360" w:firstLine="349"/>
        <w:rPr>
          <w:bCs/>
          <w:sz w:val="24"/>
        </w:rPr>
      </w:pPr>
      <w:proofErr w:type="gramStart"/>
      <w:r w:rsidRPr="00F43DCF">
        <w:rPr>
          <w:bCs/>
          <w:i/>
          <w:sz w:val="24"/>
        </w:rPr>
        <w:t>аффиксации</w:t>
      </w:r>
      <w:proofErr w:type="gramEnd"/>
      <w:r w:rsidRPr="00F43DCF">
        <w:rPr>
          <w:bCs/>
          <w:i/>
          <w:sz w:val="24"/>
        </w:rPr>
        <w:t>:</w:t>
      </w:r>
    </w:p>
    <w:p w:rsidR="00F43DCF" w:rsidRPr="00F43DCF" w:rsidRDefault="00F43DCF" w:rsidP="0048672B">
      <w:pPr>
        <w:pStyle w:val="210"/>
        <w:rPr>
          <w:bCs/>
          <w:sz w:val="24"/>
          <w:lang w:val="en-US"/>
        </w:rPr>
      </w:pPr>
      <w:proofErr w:type="gramStart"/>
      <w:r w:rsidRPr="00F43DCF">
        <w:rPr>
          <w:bCs/>
          <w:sz w:val="24"/>
        </w:rPr>
        <w:t>существительных</w:t>
      </w:r>
      <w:proofErr w:type="gramEnd"/>
      <w:r w:rsidRPr="00F43DCF">
        <w:rPr>
          <w:bCs/>
          <w:sz w:val="24"/>
          <w:lang w:val="en-US"/>
        </w:rPr>
        <w:t xml:space="preserve"> </w:t>
      </w:r>
      <w:r w:rsidRPr="00F43DCF">
        <w:rPr>
          <w:bCs/>
          <w:sz w:val="24"/>
        </w:rPr>
        <w:t>с</w:t>
      </w:r>
      <w:r w:rsidRPr="00F43DCF">
        <w:rPr>
          <w:bCs/>
          <w:sz w:val="24"/>
          <w:lang w:val="en-US"/>
        </w:rPr>
        <w:t xml:space="preserve"> </w:t>
      </w:r>
      <w:r w:rsidRPr="00F43DCF">
        <w:rPr>
          <w:bCs/>
          <w:sz w:val="24"/>
        </w:rPr>
        <w:t>суффиксами</w:t>
      </w:r>
      <w:r w:rsidRPr="00F43DCF">
        <w:rPr>
          <w:bCs/>
          <w:sz w:val="24"/>
          <w:lang w:val="en-US"/>
        </w:rPr>
        <w:t xml:space="preserve"> – ness (kindness), - ship (friendship),  - </w:t>
      </w:r>
      <w:proofErr w:type="spellStart"/>
      <w:r w:rsidRPr="00F43DCF">
        <w:rPr>
          <w:bCs/>
          <w:sz w:val="24"/>
          <w:lang w:val="en-US"/>
        </w:rPr>
        <w:t>ist</w:t>
      </w:r>
      <w:proofErr w:type="spellEnd"/>
      <w:r w:rsidRPr="00F43DCF">
        <w:rPr>
          <w:bCs/>
          <w:sz w:val="24"/>
          <w:lang w:val="en-US"/>
        </w:rPr>
        <w:t xml:space="preserve"> (journalist), - </w:t>
      </w:r>
      <w:proofErr w:type="spellStart"/>
      <w:r w:rsidRPr="00F43DCF">
        <w:rPr>
          <w:bCs/>
          <w:sz w:val="24"/>
          <w:lang w:val="en-US"/>
        </w:rPr>
        <w:t>ing</w:t>
      </w:r>
      <w:proofErr w:type="spellEnd"/>
      <w:r w:rsidRPr="00F43DCF">
        <w:rPr>
          <w:bCs/>
          <w:sz w:val="24"/>
          <w:lang w:val="en-US"/>
        </w:rPr>
        <w:t xml:space="preserve"> (meeting)</w:t>
      </w:r>
    </w:p>
    <w:p w:rsidR="00F43DCF" w:rsidRPr="00F43DCF" w:rsidRDefault="00F43DCF" w:rsidP="0048672B">
      <w:pPr>
        <w:pStyle w:val="210"/>
        <w:rPr>
          <w:bCs/>
          <w:sz w:val="24"/>
        </w:rPr>
      </w:pPr>
      <w:proofErr w:type="gramStart"/>
      <w:r w:rsidRPr="00F43DCF">
        <w:rPr>
          <w:bCs/>
          <w:sz w:val="24"/>
        </w:rPr>
        <w:t>наречия</w:t>
      </w:r>
      <w:proofErr w:type="gramEnd"/>
      <w:r w:rsidRPr="00F43DCF">
        <w:rPr>
          <w:bCs/>
          <w:sz w:val="24"/>
        </w:rPr>
        <w:t xml:space="preserve"> с суффиксом  -</w:t>
      </w:r>
      <w:proofErr w:type="spellStart"/>
      <w:r w:rsidRPr="00F43DCF">
        <w:rPr>
          <w:bCs/>
          <w:sz w:val="24"/>
          <w:lang w:val="en-US"/>
        </w:rPr>
        <w:t>ly</w:t>
      </w:r>
      <w:proofErr w:type="spellEnd"/>
      <w:r w:rsidRPr="00F43DCF">
        <w:rPr>
          <w:bCs/>
          <w:sz w:val="24"/>
        </w:rPr>
        <w:t xml:space="preserve"> (</w:t>
      </w:r>
      <w:r w:rsidRPr="00F43DCF">
        <w:rPr>
          <w:bCs/>
          <w:sz w:val="24"/>
          <w:lang w:val="en-US"/>
        </w:rPr>
        <w:t>quickly</w:t>
      </w:r>
      <w:r w:rsidRPr="00F43DCF">
        <w:rPr>
          <w:bCs/>
          <w:sz w:val="24"/>
        </w:rPr>
        <w:t>)</w:t>
      </w:r>
    </w:p>
    <w:p w:rsidR="00F43DCF" w:rsidRPr="00F43DCF" w:rsidRDefault="00F43DCF" w:rsidP="0048672B">
      <w:pPr>
        <w:pStyle w:val="210"/>
        <w:rPr>
          <w:bCs/>
          <w:i/>
          <w:sz w:val="24"/>
          <w:lang w:val="en-US"/>
        </w:rPr>
      </w:pPr>
      <w:proofErr w:type="gramStart"/>
      <w:r w:rsidRPr="00F43DCF">
        <w:rPr>
          <w:bCs/>
          <w:sz w:val="24"/>
        </w:rPr>
        <w:t>числительные</w:t>
      </w:r>
      <w:proofErr w:type="gramEnd"/>
      <w:r w:rsidRPr="00F43DCF">
        <w:rPr>
          <w:bCs/>
          <w:sz w:val="24"/>
          <w:lang w:val="en-US"/>
        </w:rPr>
        <w:t xml:space="preserve"> </w:t>
      </w:r>
      <w:r w:rsidRPr="00F43DCF">
        <w:rPr>
          <w:bCs/>
          <w:sz w:val="24"/>
        </w:rPr>
        <w:t>с</w:t>
      </w:r>
      <w:r w:rsidRPr="00F43DCF">
        <w:rPr>
          <w:bCs/>
          <w:sz w:val="24"/>
          <w:lang w:val="en-US"/>
        </w:rPr>
        <w:t xml:space="preserve"> </w:t>
      </w:r>
      <w:r w:rsidRPr="00F43DCF">
        <w:rPr>
          <w:bCs/>
          <w:sz w:val="24"/>
        </w:rPr>
        <w:t>суффиксами</w:t>
      </w:r>
      <w:r w:rsidRPr="00F43DCF">
        <w:rPr>
          <w:bCs/>
          <w:sz w:val="24"/>
          <w:lang w:val="en-US"/>
        </w:rPr>
        <w:t xml:space="preserve"> – teen (nineteen), - </w:t>
      </w:r>
      <w:proofErr w:type="spellStart"/>
      <w:r w:rsidRPr="00F43DCF">
        <w:rPr>
          <w:bCs/>
          <w:sz w:val="24"/>
          <w:lang w:val="en-US"/>
        </w:rPr>
        <w:t>ty</w:t>
      </w:r>
      <w:proofErr w:type="spellEnd"/>
      <w:r w:rsidRPr="00F43DCF">
        <w:rPr>
          <w:bCs/>
          <w:sz w:val="24"/>
          <w:lang w:val="en-US"/>
        </w:rPr>
        <w:t xml:space="preserve"> (sixty), -</w:t>
      </w:r>
      <w:proofErr w:type="spellStart"/>
      <w:r w:rsidRPr="00F43DCF">
        <w:rPr>
          <w:bCs/>
          <w:sz w:val="24"/>
          <w:lang w:val="en-US"/>
        </w:rPr>
        <w:t>th</w:t>
      </w:r>
      <w:proofErr w:type="spellEnd"/>
      <w:r w:rsidRPr="00F43DCF">
        <w:rPr>
          <w:bCs/>
          <w:sz w:val="24"/>
          <w:lang w:val="en-US"/>
        </w:rPr>
        <w:t xml:space="preserve"> (fifth)</w:t>
      </w:r>
    </w:p>
    <w:p w:rsidR="00F43DCF" w:rsidRPr="00F43DCF" w:rsidRDefault="00F43DCF" w:rsidP="0048672B">
      <w:pPr>
        <w:pStyle w:val="210"/>
        <w:ind w:left="709" w:firstLine="0"/>
        <w:rPr>
          <w:bCs/>
          <w:sz w:val="24"/>
        </w:rPr>
      </w:pPr>
      <w:r w:rsidRPr="00F43DCF">
        <w:rPr>
          <w:bCs/>
          <w:i/>
          <w:sz w:val="24"/>
          <w:lang w:val="en-US"/>
        </w:rPr>
        <w:t xml:space="preserve"> </w:t>
      </w:r>
      <w:proofErr w:type="gramStart"/>
      <w:r w:rsidRPr="00F43DCF">
        <w:rPr>
          <w:bCs/>
          <w:i/>
          <w:sz w:val="24"/>
        </w:rPr>
        <w:t>словосложения</w:t>
      </w:r>
      <w:proofErr w:type="gramEnd"/>
      <w:r w:rsidRPr="00F43DCF">
        <w:rPr>
          <w:bCs/>
          <w:sz w:val="24"/>
        </w:rPr>
        <w:t>: существительное + существительное (</w:t>
      </w:r>
      <w:r w:rsidRPr="00F43DCF">
        <w:rPr>
          <w:bCs/>
          <w:sz w:val="24"/>
          <w:lang w:val="en-US"/>
        </w:rPr>
        <w:t>policeman</w:t>
      </w:r>
      <w:r w:rsidRPr="00F43DCF">
        <w:rPr>
          <w:bCs/>
          <w:sz w:val="24"/>
        </w:rPr>
        <w:t>)</w:t>
      </w:r>
    </w:p>
    <w:p w:rsidR="00F43DCF" w:rsidRPr="00F43DCF" w:rsidRDefault="00F43DCF" w:rsidP="0048672B">
      <w:pPr>
        <w:pStyle w:val="210"/>
        <w:ind w:left="709" w:firstLine="0"/>
        <w:rPr>
          <w:b/>
          <w:bCs/>
          <w:i/>
          <w:sz w:val="24"/>
        </w:rPr>
      </w:pPr>
      <w:r w:rsidRPr="00F43DCF">
        <w:rPr>
          <w:bCs/>
          <w:sz w:val="24"/>
        </w:rPr>
        <w:t xml:space="preserve"> </w:t>
      </w:r>
      <w:proofErr w:type="gramStart"/>
      <w:r w:rsidRPr="00F43DCF">
        <w:rPr>
          <w:bCs/>
          <w:i/>
          <w:sz w:val="24"/>
        </w:rPr>
        <w:t>конверсии</w:t>
      </w:r>
      <w:proofErr w:type="gramEnd"/>
      <w:r w:rsidRPr="00F43DCF">
        <w:rPr>
          <w:bCs/>
          <w:sz w:val="24"/>
        </w:rPr>
        <w:t xml:space="preserve"> (образование существительных от неопределенной формы глагола – </w:t>
      </w:r>
      <w:r w:rsidRPr="00F43DCF">
        <w:rPr>
          <w:bCs/>
          <w:sz w:val="24"/>
          <w:lang w:val="en-US"/>
        </w:rPr>
        <w:t>to</w:t>
      </w:r>
      <w:r w:rsidRPr="00F43DCF">
        <w:rPr>
          <w:bCs/>
          <w:sz w:val="24"/>
        </w:rPr>
        <w:t xml:space="preserve"> </w:t>
      </w:r>
      <w:r w:rsidRPr="00F43DCF">
        <w:rPr>
          <w:bCs/>
          <w:sz w:val="24"/>
          <w:lang w:val="en-US"/>
        </w:rPr>
        <w:t>change</w:t>
      </w:r>
      <w:r w:rsidRPr="00F43DCF">
        <w:rPr>
          <w:bCs/>
          <w:sz w:val="24"/>
        </w:rPr>
        <w:t xml:space="preserve"> – </w:t>
      </w:r>
      <w:r w:rsidRPr="00F43DCF">
        <w:rPr>
          <w:bCs/>
          <w:sz w:val="24"/>
          <w:lang w:val="en-US"/>
        </w:rPr>
        <w:t>change</w:t>
      </w:r>
      <w:r w:rsidRPr="00F43DCF">
        <w:rPr>
          <w:bCs/>
          <w:sz w:val="24"/>
        </w:rPr>
        <w:t>).</w:t>
      </w:r>
    </w:p>
    <w:p w:rsidR="00F43DCF" w:rsidRPr="00F43DCF" w:rsidRDefault="00F43DCF" w:rsidP="0048672B">
      <w:pPr>
        <w:pStyle w:val="210"/>
        <w:numPr>
          <w:ilvl w:val="0"/>
          <w:numId w:val="40"/>
        </w:numPr>
        <w:ind w:left="284"/>
        <w:rPr>
          <w:bCs/>
          <w:sz w:val="24"/>
        </w:rPr>
      </w:pPr>
      <w:r w:rsidRPr="00F43DCF">
        <w:rPr>
          <w:b/>
          <w:bCs/>
          <w:i/>
          <w:sz w:val="24"/>
        </w:rPr>
        <w:t>Грамматическая сторона речи</w:t>
      </w:r>
    </w:p>
    <w:p w:rsidR="00F43DCF" w:rsidRPr="00F43DCF" w:rsidRDefault="00F43DCF" w:rsidP="0048672B">
      <w:pPr>
        <w:pStyle w:val="210"/>
        <w:ind w:left="284" w:firstLine="709"/>
        <w:rPr>
          <w:bCs/>
          <w:sz w:val="24"/>
        </w:rPr>
      </w:pPr>
      <w:r w:rsidRPr="00F43DCF">
        <w:rPr>
          <w:bCs/>
          <w:sz w:val="24"/>
        </w:rPr>
        <w:t>Расширение объема значений грамматических средств, изученных в начальной школе, и овладение новыми грамматическими явлениями.</w:t>
      </w:r>
    </w:p>
    <w:p w:rsidR="00F43DCF" w:rsidRPr="00F43DCF" w:rsidRDefault="00F43DCF" w:rsidP="0048672B">
      <w:pPr>
        <w:pStyle w:val="210"/>
        <w:ind w:left="284" w:firstLine="709"/>
        <w:rPr>
          <w:bCs/>
          <w:sz w:val="24"/>
        </w:rPr>
      </w:pPr>
      <w:r w:rsidRPr="00F43DCF">
        <w:rPr>
          <w:bCs/>
          <w:sz w:val="24"/>
        </w:rPr>
        <w:t xml:space="preserve">Знание признаков и навыки распознавания и употребления в речи нераспространенных и распространенных простых предложений, в том числе с несколькими обстоятельствами, следующими в определенном порядке; предложения с начальным </w:t>
      </w:r>
      <w:r w:rsidRPr="00F43DCF">
        <w:rPr>
          <w:bCs/>
          <w:sz w:val="24"/>
          <w:lang w:val="en-US"/>
        </w:rPr>
        <w:t>It</w:t>
      </w:r>
      <w:r w:rsidRPr="00F43DCF">
        <w:rPr>
          <w:bCs/>
          <w:sz w:val="24"/>
        </w:rPr>
        <w:t xml:space="preserve"> и с начальным </w:t>
      </w:r>
      <w:r w:rsidRPr="00F43DCF">
        <w:rPr>
          <w:bCs/>
          <w:sz w:val="24"/>
          <w:lang w:val="en-US"/>
        </w:rPr>
        <w:t>There</w:t>
      </w:r>
      <w:r w:rsidRPr="00F43DCF">
        <w:rPr>
          <w:bCs/>
          <w:sz w:val="24"/>
        </w:rPr>
        <w:t xml:space="preserve"> + </w:t>
      </w:r>
      <w:r w:rsidRPr="00F43DCF">
        <w:rPr>
          <w:bCs/>
          <w:sz w:val="24"/>
          <w:lang w:val="en-US"/>
        </w:rPr>
        <w:t>to</w:t>
      </w:r>
      <w:r w:rsidRPr="00F43DCF">
        <w:rPr>
          <w:bCs/>
          <w:sz w:val="24"/>
        </w:rPr>
        <w:t xml:space="preserve"> </w:t>
      </w:r>
      <w:r w:rsidRPr="00F43DCF">
        <w:rPr>
          <w:bCs/>
          <w:sz w:val="24"/>
          <w:lang w:val="en-US"/>
        </w:rPr>
        <w:t>be</w:t>
      </w:r>
      <w:r w:rsidRPr="00F43DCF">
        <w:rPr>
          <w:bCs/>
          <w:sz w:val="24"/>
        </w:rPr>
        <w:t xml:space="preserve">; сложноподчиненных предложений с сочинительными союзами, </w:t>
      </w:r>
      <w:r w:rsidRPr="00F43DCF">
        <w:rPr>
          <w:bCs/>
          <w:sz w:val="24"/>
          <w:lang w:val="en-US"/>
        </w:rPr>
        <w:t>and</w:t>
      </w:r>
      <w:r w:rsidRPr="00F43DCF">
        <w:rPr>
          <w:bCs/>
          <w:sz w:val="24"/>
        </w:rPr>
        <w:t xml:space="preserve">, </w:t>
      </w:r>
      <w:r w:rsidRPr="00F43DCF">
        <w:rPr>
          <w:bCs/>
          <w:sz w:val="24"/>
          <w:lang w:val="en-US"/>
        </w:rPr>
        <w:t>but</w:t>
      </w:r>
      <w:r w:rsidRPr="00F43DCF">
        <w:rPr>
          <w:bCs/>
          <w:sz w:val="24"/>
        </w:rPr>
        <w:t xml:space="preserve">, </w:t>
      </w:r>
      <w:r w:rsidRPr="00F43DCF">
        <w:rPr>
          <w:bCs/>
          <w:sz w:val="24"/>
          <w:lang w:val="en-US"/>
        </w:rPr>
        <w:t>or</w:t>
      </w:r>
      <w:r w:rsidRPr="00F43DCF">
        <w:rPr>
          <w:bCs/>
          <w:sz w:val="24"/>
        </w:rPr>
        <w:t xml:space="preserve">; сложноподчиненные  предложения с союзами и союзными словами </w:t>
      </w:r>
      <w:r w:rsidRPr="00F43DCF">
        <w:rPr>
          <w:bCs/>
          <w:sz w:val="24"/>
          <w:lang w:val="en-US"/>
        </w:rPr>
        <w:t>what</w:t>
      </w:r>
      <w:r w:rsidRPr="00F43DCF">
        <w:rPr>
          <w:bCs/>
          <w:sz w:val="24"/>
        </w:rPr>
        <w:t xml:space="preserve">, </w:t>
      </w:r>
      <w:r w:rsidRPr="00F43DCF">
        <w:rPr>
          <w:bCs/>
          <w:sz w:val="24"/>
          <w:lang w:val="en-US"/>
        </w:rPr>
        <w:t>when</w:t>
      </w:r>
      <w:r w:rsidRPr="00F43DCF">
        <w:rPr>
          <w:bCs/>
          <w:sz w:val="24"/>
        </w:rPr>
        <w:t xml:space="preserve">, </w:t>
      </w:r>
      <w:r w:rsidRPr="00F43DCF">
        <w:rPr>
          <w:bCs/>
          <w:sz w:val="24"/>
          <w:lang w:val="en-US"/>
        </w:rPr>
        <w:t>why</w:t>
      </w:r>
      <w:r w:rsidRPr="00F43DCF">
        <w:rPr>
          <w:bCs/>
          <w:sz w:val="24"/>
        </w:rPr>
        <w:t xml:space="preserve">, </w:t>
      </w:r>
      <w:r w:rsidRPr="00F43DCF">
        <w:rPr>
          <w:bCs/>
          <w:sz w:val="24"/>
          <w:lang w:val="en-US"/>
        </w:rPr>
        <w:t>which</w:t>
      </w:r>
      <w:r w:rsidRPr="00F43DCF">
        <w:rPr>
          <w:bCs/>
          <w:sz w:val="24"/>
        </w:rPr>
        <w:t xml:space="preserve">, </w:t>
      </w:r>
      <w:r w:rsidRPr="00F43DCF">
        <w:rPr>
          <w:bCs/>
          <w:sz w:val="24"/>
          <w:lang w:val="en-US"/>
        </w:rPr>
        <w:t>that</w:t>
      </w:r>
      <w:r w:rsidRPr="00F43DCF">
        <w:rPr>
          <w:bCs/>
          <w:sz w:val="24"/>
        </w:rPr>
        <w:t xml:space="preserve">, </w:t>
      </w:r>
      <w:r w:rsidRPr="00F43DCF">
        <w:rPr>
          <w:bCs/>
          <w:sz w:val="24"/>
          <w:lang w:val="en-US"/>
        </w:rPr>
        <w:t>who</w:t>
      </w:r>
      <w:r w:rsidRPr="00F43DCF">
        <w:rPr>
          <w:bCs/>
          <w:sz w:val="24"/>
        </w:rPr>
        <w:t xml:space="preserve">, </w:t>
      </w:r>
      <w:r w:rsidRPr="00F43DCF">
        <w:rPr>
          <w:bCs/>
          <w:sz w:val="24"/>
          <w:lang w:val="en-US"/>
        </w:rPr>
        <w:t>if</w:t>
      </w:r>
      <w:r w:rsidRPr="00F43DCF">
        <w:rPr>
          <w:bCs/>
          <w:sz w:val="24"/>
        </w:rPr>
        <w:t xml:space="preserve">, </w:t>
      </w:r>
      <w:r w:rsidRPr="00F43DCF">
        <w:rPr>
          <w:bCs/>
          <w:sz w:val="24"/>
          <w:lang w:val="en-US"/>
        </w:rPr>
        <w:t>because</w:t>
      </w:r>
      <w:r w:rsidRPr="00F43DCF">
        <w:rPr>
          <w:bCs/>
          <w:sz w:val="24"/>
        </w:rPr>
        <w:t xml:space="preserve">, </w:t>
      </w:r>
      <w:r w:rsidRPr="00F43DCF">
        <w:rPr>
          <w:bCs/>
          <w:sz w:val="24"/>
          <w:lang w:val="en-US"/>
        </w:rPr>
        <w:t>that</w:t>
      </w:r>
      <w:r w:rsidRPr="00F43DCF">
        <w:rPr>
          <w:bCs/>
          <w:sz w:val="24"/>
        </w:rPr>
        <w:t>’</w:t>
      </w:r>
      <w:proofErr w:type="spellStart"/>
      <w:r w:rsidRPr="00F43DCF">
        <w:rPr>
          <w:bCs/>
          <w:sz w:val="24"/>
          <w:lang w:val="en-US"/>
        </w:rPr>
        <w:t>s</w:t>
      </w:r>
      <w:proofErr w:type="spellEnd"/>
      <w:r w:rsidRPr="00F43DCF">
        <w:rPr>
          <w:bCs/>
          <w:sz w:val="24"/>
        </w:rPr>
        <w:t xml:space="preserve"> </w:t>
      </w:r>
      <w:r w:rsidRPr="00F43DCF">
        <w:rPr>
          <w:bCs/>
          <w:sz w:val="24"/>
          <w:lang w:val="en-US"/>
        </w:rPr>
        <w:t>why</w:t>
      </w:r>
      <w:r w:rsidRPr="00F43DCF">
        <w:rPr>
          <w:bCs/>
          <w:sz w:val="24"/>
        </w:rPr>
        <w:t xml:space="preserve">, </w:t>
      </w:r>
      <w:r w:rsidRPr="00F43DCF">
        <w:rPr>
          <w:bCs/>
          <w:sz w:val="24"/>
          <w:lang w:val="en-US"/>
        </w:rPr>
        <w:t>than</w:t>
      </w:r>
      <w:r w:rsidRPr="00F43DCF">
        <w:rPr>
          <w:bCs/>
          <w:sz w:val="24"/>
        </w:rPr>
        <w:t xml:space="preserve">, </w:t>
      </w:r>
      <w:r w:rsidRPr="00F43DCF">
        <w:rPr>
          <w:bCs/>
          <w:sz w:val="24"/>
          <w:lang w:val="en-US"/>
        </w:rPr>
        <w:t>so</w:t>
      </w:r>
      <w:r w:rsidRPr="00F43DCF">
        <w:rPr>
          <w:bCs/>
          <w:sz w:val="24"/>
        </w:rPr>
        <w:t xml:space="preserve">; всех типов вопросительных предложений (общий, специальный, альтернативный, разделительный вопросы в </w:t>
      </w:r>
      <w:r w:rsidRPr="00F43DCF">
        <w:rPr>
          <w:bCs/>
          <w:sz w:val="24"/>
          <w:lang w:val="en-US"/>
        </w:rPr>
        <w:t>Present</w:t>
      </w:r>
      <w:r w:rsidRPr="00F43DCF">
        <w:rPr>
          <w:bCs/>
          <w:sz w:val="24"/>
        </w:rPr>
        <w:t xml:space="preserve"> </w:t>
      </w:r>
      <w:r w:rsidRPr="00F43DCF">
        <w:rPr>
          <w:bCs/>
          <w:sz w:val="24"/>
          <w:lang w:val="en-US"/>
        </w:rPr>
        <w:t>Simple</w:t>
      </w:r>
      <w:r w:rsidRPr="00F43DCF">
        <w:rPr>
          <w:bCs/>
          <w:sz w:val="24"/>
        </w:rPr>
        <w:t xml:space="preserve">, </w:t>
      </w:r>
      <w:r w:rsidRPr="00F43DCF">
        <w:rPr>
          <w:bCs/>
          <w:sz w:val="24"/>
          <w:lang w:val="en-US"/>
        </w:rPr>
        <w:t>Present</w:t>
      </w:r>
      <w:r w:rsidRPr="00F43DCF">
        <w:rPr>
          <w:bCs/>
          <w:sz w:val="24"/>
        </w:rPr>
        <w:t xml:space="preserve"> </w:t>
      </w:r>
      <w:r w:rsidRPr="00F43DCF">
        <w:rPr>
          <w:bCs/>
          <w:sz w:val="24"/>
          <w:lang w:val="en-US"/>
        </w:rPr>
        <w:t>Progressive</w:t>
      </w:r>
      <w:r w:rsidRPr="00F43DCF">
        <w:rPr>
          <w:bCs/>
          <w:sz w:val="24"/>
        </w:rPr>
        <w:t xml:space="preserve">, </w:t>
      </w:r>
      <w:r w:rsidRPr="00F43DCF">
        <w:rPr>
          <w:bCs/>
          <w:sz w:val="24"/>
          <w:lang w:val="en-US"/>
        </w:rPr>
        <w:t>Present</w:t>
      </w:r>
      <w:r w:rsidRPr="00F43DCF">
        <w:rPr>
          <w:bCs/>
          <w:sz w:val="24"/>
        </w:rPr>
        <w:t xml:space="preserve"> </w:t>
      </w:r>
      <w:r w:rsidRPr="00F43DCF">
        <w:rPr>
          <w:bCs/>
          <w:sz w:val="24"/>
          <w:lang w:val="en-US"/>
        </w:rPr>
        <w:t>Perfect</w:t>
      </w:r>
      <w:r w:rsidRPr="00F43DCF">
        <w:rPr>
          <w:bCs/>
          <w:sz w:val="24"/>
        </w:rPr>
        <w:t xml:space="preserve">, </w:t>
      </w:r>
      <w:r w:rsidRPr="00F43DCF">
        <w:rPr>
          <w:bCs/>
          <w:sz w:val="24"/>
          <w:lang w:val="en-US"/>
        </w:rPr>
        <w:t>Past</w:t>
      </w:r>
      <w:r w:rsidRPr="00F43DCF">
        <w:rPr>
          <w:bCs/>
          <w:sz w:val="24"/>
        </w:rPr>
        <w:t xml:space="preserve"> </w:t>
      </w:r>
      <w:r w:rsidRPr="00F43DCF">
        <w:rPr>
          <w:bCs/>
          <w:sz w:val="24"/>
          <w:lang w:val="en-US"/>
        </w:rPr>
        <w:t>Simple</w:t>
      </w:r>
      <w:r w:rsidRPr="00F43DCF">
        <w:rPr>
          <w:bCs/>
          <w:sz w:val="24"/>
        </w:rPr>
        <w:t xml:space="preserve">, </w:t>
      </w:r>
      <w:r w:rsidRPr="00F43DCF">
        <w:rPr>
          <w:bCs/>
          <w:sz w:val="24"/>
          <w:lang w:val="en-US"/>
        </w:rPr>
        <w:t>Future</w:t>
      </w:r>
      <w:r w:rsidRPr="00F43DCF">
        <w:rPr>
          <w:bCs/>
          <w:sz w:val="24"/>
        </w:rPr>
        <w:t xml:space="preserve"> </w:t>
      </w:r>
      <w:r w:rsidRPr="00F43DCF">
        <w:rPr>
          <w:bCs/>
          <w:sz w:val="24"/>
          <w:lang w:val="en-US"/>
        </w:rPr>
        <w:t>Simple</w:t>
      </w:r>
      <w:r w:rsidRPr="00F43DCF">
        <w:rPr>
          <w:bCs/>
          <w:sz w:val="24"/>
        </w:rPr>
        <w:t>); побудительные предложения в утвердительной (</w:t>
      </w:r>
      <w:r w:rsidRPr="00F43DCF">
        <w:rPr>
          <w:bCs/>
          <w:sz w:val="24"/>
          <w:lang w:val="en-US"/>
        </w:rPr>
        <w:t>Be</w:t>
      </w:r>
      <w:r w:rsidRPr="00F43DCF">
        <w:rPr>
          <w:bCs/>
          <w:sz w:val="24"/>
        </w:rPr>
        <w:t xml:space="preserve"> </w:t>
      </w:r>
      <w:r w:rsidRPr="00F43DCF">
        <w:rPr>
          <w:bCs/>
          <w:sz w:val="24"/>
          <w:lang w:val="en-US"/>
        </w:rPr>
        <w:t>careful</w:t>
      </w:r>
      <w:r w:rsidRPr="00F43DCF">
        <w:rPr>
          <w:bCs/>
          <w:sz w:val="24"/>
        </w:rPr>
        <w:t>!) и отрицательной (</w:t>
      </w:r>
      <w:r w:rsidRPr="00F43DCF">
        <w:rPr>
          <w:bCs/>
          <w:sz w:val="24"/>
          <w:lang w:val="en-US"/>
        </w:rPr>
        <w:t>Don</w:t>
      </w:r>
      <w:r w:rsidRPr="00F43DCF">
        <w:rPr>
          <w:bCs/>
          <w:sz w:val="24"/>
        </w:rPr>
        <w:t>’</w:t>
      </w:r>
      <w:r w:rsidRPr="00F43DCF">
        <w:rPr>
          <w:bCs/>
          <w:sz w:val="24"/>
          <w:lang w:val="en-US"/>
        </w:rPr>
        <w:t>t</w:t>
      </w:r>
      <w:r w:rsidRPr="00F43DCF">
        <w:rPr>
          <w:bCs/>
          <w:sz w:val="24"/>
        </w:rPr>
        <w:t xml:space="preserve"> </w:t>
      </w:r>
      <w:r w:rsidRPr="00F43DCF">
        <w:rPr>
          <w:bCs/>
          <w:sz w:val="24"/>
          <w:lang w:val="en-US"/>
        </w:rPr>
        <w:t>worry</w:t>
      </w:r>
      <w:r w:rsidRPr="00F43DCF">
        <w:rPr>
          <w:bCs/>
          <w:sz w:val="24"/>
        </w:rPr>
        <w:t>) форме.</w:t>
      </w:r>
    </w:p>
    <w:p w:rsidR="00F43DCF" w:rsidRPr="00F43DCF" w:rsidRDefault="00F43DCF" w:rsidP="0048672B">
      <w:pPr>
        <w:pStyle w:val="210"/>
        <w:ind w:left="284" w:firstLine="709"/>
        <w:rPr>
          <w:bCs/>
          <w:sz w:val="24"/>
        </w:rPr>
      </w:pPr>
      <w:r w:rsidRPr="00F43DCF">
        <w:rPr>
          <w:bCs/>
          <w:sz w:val="24"/>
        </w:rPr>
        <w:t>Знание признаков и навыки распознавания и употребления в речи конструкций с глаголами на –</w:t>
      </w:r>
      <w:proofErr w:type="spellStart"/>
      <w:r w:rsidRPr="00F43DCF">
        <w:rPr>
          <w:bCs/>
          <w:sz w:val="24"/>
          <w:lang w:val="en-US"/>
        </w:rPr>
        <w:t>ing</w:t>
      </w:r>
      <w:proofErr w:type="spellEnd"/>
      <w:r w:rsidRPr="00F43DCF">
        <w:rPr>
          <w:bCs/>
          <w:sz w:val="24"/>
        </w:rPr>
        <w:t xml:space="preserve">; </w:t>
      </w:r>
      <w:r w:rsidRPr="00F43DCF">
        <w:rPr>
          <w:bCs/>
          <w:sz w:val="24"/>
          <w:lang w:val="en-US"/>
        </w:rPr>
        <w:t>to</w:t>
      </w:r>
      <w:r w:rsidRPr="00F43DCF">
        <w:rPr>
          <w:bCs/>
          <w:sz w:val="24"/>
        </w:rPr>
        <w:t xml:space="preserve"> </w:t>
      </w:r>
      <w:r w:rsidRPr="00F43DCF">
        <w:rPr>
          <w:bCs/>
          <w:sz w:val="24"/>
          <w:lang w:val="en-US"/>
        </w:rPr>
        <w:t>be</w:t>
      </w:r>
      <w:r w:rsidRPr="00F43DCF">
        <w:rPr>
          <w:bCs/>
          <w:sz w:val="24"/>
        </w:rPr>
        <w:t xml:space="preserve"> </w:t>
      </w:r>
      <w:r w:rsidRPr="00F43DCF">
        <w:rPr>
          <w:bCs/>
          <w:sz w:val="24"/>
          <w:lang w:val="en-US"/>
        </w:rPr>
        <w:t>going</w:t>
      </w:r>
      <w:r w:rsidRPr="00F43DCF">
        <w:rPr>
          <w:bCs/>
          <w:sz w:val="24"/>
        </w:rPr>
        <w:t xml:space="preserve"> </w:t>
      </w:r>
      <w:r w:rsidRPr="00F43DCF">
        <w:rPr>
          <w:bCs/>
          <w:sz w:val="24"/>
          <w:lang w:val="en-US"/>
        </w:rPr>
        <w:t>to</w:t>
      </w:r>
      <w:r w:rsidRPr="00F43DCF">
        <w:rPr>
          <w:bCs/>
          <w:sz w:val="24"/>
        </w:rPr>
        <w:t xml:space="preserve"> (для выражения будущего действия); </w:t>
      </w:r>
    </w:p>
    <w:p w:rsidR="00F43DCF" w:rsidRPr="00F43DCF" w:rsidRDefault="00F43DCF" w:rsidP="0048672B">
      <w:pPr>
        <w:pStyle w:val="210"/>
        <w:ind w:left="284" w:firstLine="709"/>
        <w:rPr>
          <w:bCs/>
          <w:sz w:val="24"/>
        </w:rPr>
      </w:pPr>
      <w:r w:rsidRPr="00F43DCF">
        <w:rPr>
          <w:bCs/>
          <w:sz w:val="24"/>
        </w:rPr>
        <w:t>Знание признаков и 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 (</w:t>
      </w:r>
      <w:r w:rsidRPr="00F43DCF">
        <w:rPr>
          <w:bCs/>
          <w:sz w:val="24"/>
          <w:lang w:val="en-US"/>
        </w:rPr>
        <w:t>Present</w:t>
      </w:r>
      <w:r w:rsidRPr="00F43DCF">
        <w:rPr>
          <w:bCs/>
          <w:sz w:val="24"/>
        </w:rPr>
        <w:t xml:space="preserve">, </w:t>
      </w:r>
      <w:r w:rsidRPr="00F43DCF">
        <w:rPr>
          <w:bCs/>
          <w:sz w:val="24"/>
          <w:lang w:val="en-US"/>
        </w:rPr>
        <w:t>Past</w:t>
      </w:r>
      <w:r w:rsidRPr="00F43DCF">
        <w:rPr>
          <w:bCs/>
          <w:sz w:val="24"/>
        </w:rPr>
        <w:t xml:space="preserve">, </w:t>
      </w:r>
      <w:r w:rsidRPr="00F43DCF">
        <w:rPr>
          <w:bCs/>
          <w:sz w:val="24"/>
          <w:lang w:val="en-US"/>
        </w:rPr>
        <w:t>Future</w:t>
      </w:r>
      <w:r w:rsidRPr="00F43DCF">
        <w:rPr>
          <w:bCs/>
          <w:sz w:val="24"/>
        </w:rPr>
        <w:t xml:space="preserve"> </w:t>
      </w:r>
      <w:r w:rsidRPr="00F43DCF">
        <w:rPr>
          <w:bCs/>
          <w:sz w:val="24"/>
          <w:lang w:val="en-US"/>
        </w:rPr>
        <w:t>Simple</w:t>
      </w:r>
      <w:r w:rsidRPr="00F43DCF">
        <w:rPr>
          <w:bCs/>
          <w:sz w:val="24"/>
        </w:rPr>
        <w:t xml:space="preserve">, </w:t>
      </w:r>
      <w:r w:rsidRPr="00F43DCF">
        <w:rPr>
          <w:bCs/>
          <w:sz w:val="24"/>
          <w:lang w:val="en-US"/>
        </w:rPr>
        <w:t>Present</w:t>
      </w:r>
      <w:r w:rsidRPr="00F43DCF">
        <w:rPr>
          <w:bCs/>
          <w:sz w:val="24"/>
        </w:rPr>
        <w:t xml:space="preserve"> </w:t>
      </w:r>
      <w:r w:rsidRPr="00F43DCF">
        <w:rPr>
          <w:bCs/>
          <w:sz w:val="24"/>
          <w:lang w:val="en-US"/>
        </w:rPr>
        <w:t>Perfect</w:t>
      </w:r>
      <w:r w:rsidRPr="00F43DCF">
        <w:rPr>
          <w:bCs/>
          <w:sz w:val="24"/>
        </w:rPr>
        <w:t xml:space="preserve">, </w:t>
      </w:r>
      <w:r w:rsidRPr="00F43DCF">
        <w:rPr>
          <w:bCs/>
          <w:sz w:val="24"/>
          <w:lang w:val="en-US"/>
        </w:rPr>
        <w:t>Present</w:t>
      </w:r>
      <w:r w:rsidRPr="00F43DCF">
        <w:rPr>
          <w:bCs/>
          <w:sz w:val="24"/>
        </w:rPr>
        <w:t xml:space="preserve"> </w:t>
      </w:r>
      <w:r w:rsidRPr="00F43DCF">
        <w:rPr>
          <w:bCs/>
          <w:sz w:val="24"/>
          <w:lang w:val="en-US"/>
        </w:rPr>
        <w:t>Progressive</w:t>
      </w:r>
      <w:proofErr w:type="gramStart"/>
      <w:r w:rsidRPr="00F43DCF">
        <w:rPr>
          <w:bCs/>
          <w:sz w:val="24"/>
        </w:rPr>
        <w:t>);  модальных</w:t>
      </w:r>
      <w:proofErr w:type="gramEnd"/>
      <w:r w:rsidRPr="00F43DCF">
        <w:rPr>
          <w:bCs/>
          <w:sz w:val="24"/>
        </w:rPr>
        <w:t xml:space="preserve"> глаголов и их эквивалентов.</w:t>
      </w:r>
    </w:p>
    <w:p w:rsidR="00F43DCF" w:rsidRPr="00F43DCF" w:rsidRDefault="00F43DCF" w:rsidP="0048672B">
      <w:pPr>
        <w:pStyle w:val="210"/>
        <w:ind w:left="284" w:firstLine="709"/>
        <w:rPr>
          <w:b/>
          <w:bCs/>
          <w:sz w:val="24"/>
        </w:rPr>
      </w:pPr>
      <w:r w:rsidRPr="00F43DCF">
        <w:rPr>
          <w:bCs/>
          <w:sz w:val="24"/>
        </w:rPr>
        <w:t>Навыки распознавания и употребления в речи определенного, неопределенного и нулевого артиклей; неисчисляемых и исчисляемых существительных (</w:t>
      </w:r>
      <w:r w:rsidRPr="00F43DCF">
        <w:rPr>
          <w:bCs/>
          <w:sz w:val="24"/>
          <w:lang w:val="en-US"/>
        </w:rPr>
        <w:t>a</w:t>
      </w:r>
      <w:r w:rsidRPr="00F43DCF">
        <w:rPr>
          <w:bCs/>
          <w:sz w:val="24"/>
        </w:rPr>
        <w:t xml:space="preserve"> </w:t>
      </w:r>
      <w:r w:rsidRPr="00F43DCF">
        <w:rPr>
          <w:bCs/>
          <w:sz w:val="24"/>
          <w:lang w:val="en-US"/>
        </w:rPr>
        <w:t>flower</w:t>
      </w:r>
      <w:r w:rsidRPr="00F43DCF">
        <w:rPr>
          <w:bCs/>
          <w:sz w:val="24"/>
        </w:rPr>
        <w:t xml:space="preserve">, </w:t>
      </w:r>
      <w:proofErr w:type="gramStart"/>
      <w:r w:rsidRPr="00F43DCF">
        <w:rPr>
          <w:bCs/>
          <w:sz w:val="24"/>
          <w:lang w:val="en-US"/>
        </w:rPr>
        <w:t>snow</w:t>
      </w:r>
      <w:r w:rsidRPr="00F43DCF">
        <w:rPr>
          <w:bCs/>
          <w:sz w:val="24"/>
        </w:rPr>
        <w:t>)существительных</w:t>
      </w:r>
      <w:proofErr w:type="gramEnd"/>
      <w:r w:rsidRPr="00F43DCF">
        <w:rPr>
          <w:bCs/>
          <w:sz w:val="24"/>
        </w:rPr>
        <w:t xml:space="preserve"> с причастиями настоящего и прошедшего времени (</w:t>
      </w:r>
      <w:r w:rsidRPr="00F43DCF">
        <w:rPr>
          <w:bCs/>
          <w:sz w:val="24"/>
          <w:lang w:val="en-US"/>
        </w:rPr>
        <w:t>a</w:t>
      </w:r>
      <w:r w:rsidRPr="00F43DCF">
        <w:rPr>
          <w:bCs/>
          <w:sz w:val="24"/>
        </w:rPr>
        <w:t xml:space="preserve"> </w:t>
      </w:r>
      <w:r w:rsidRPr="00F43DCF">
        <w:rPr>
          <w:bCs/>
          <w:sz w:val="24"/>
          <w:lang w:val="en-US"/>
        </w:rPr>
        <w:t>writing</w:t>
      </w:r>
      <w:r w:rsidRPr="00F43DCF">
        <w:rPr>
          <w:bCs/>
          <w:sz w:val="24"/>
        </w:rPr>
        <w:t xml:space="preserve"> </w:t>
      </w:r>
      <w:r w:rsidRPr="00F43DCF">
        <w:rPr>
          <w:bCs/>
          <w:sz w:val="24"/>
          <w:lang w:val="en-US"/>
        </w:rPr>
        <w:t>student</w:t>
      </w:r>
      <w:r w:rsidRPr="00F43DCF">
        <w:rPr>
          <w:bCs/>
          <w:sz w:val="24"/>
        </w:rPr>
        <w:t xml:space="preserve">, </w:t>
      </w:r>
      <w:r w:rsidRPr="00F43DCF">
        <w:rPr>
          <w:bCs/>
          <w:sz w:val="24"/>
          <w:lang w:val="en-US"/>
        </w:rPr>
        <w:t>a</w:t>
      </w:r>
      <w:r w:rsidRPr="00F43DCF">
        <w:rPr>
          <w:bCs/>
          <w:sz w:val="24"/>
        </w:rPr>
        <w:t xml:space="preserve"> </w:t>
      </w:r>
      <w:r w:rsidRPr="00F43DCF">
        <w:rPr>
          <w:bCs/>
          <w:sz w:val="24"/>
          <w:lang w:val="en-US"/>
        </w:rPr>
        <w:t>written</w:t>
      </w:r>
      <w:r w:rsidRPr="00F43DCF">
        <w:rPr>
          <w:bCs/>
          <w:sz w:val="24"/>
        </w:rPr>
        <w:t xml:space="preserve"> </w:t>
      </w:r>
      <w:r w:rsidRPr="00F43DCF">
        <w:rPr>
          <w:bCs/>
          <w:sz w:val="24"/>
          <w:lang w:val="en-US"/>
        </w:rPr>
        <w:t>exercise</w:t>
      </w:r>
      <w:r w:rsidRPr="00F43DCF">
        <w:rPr>
          <w:bCs/>
          <w:sz w:val="24"/>
        </w:rPr>
        <w:t>); существительных в функции прилагательного (</w:t>
      </w:r>
      <w:r w:rsidRPr="00F43DCF">
        <w:rPr>
          <w:bCs/>
          <w:sz w:val="24"/>
          <w:lang w:val="en-US"/>
        </w:rPr>
        <w:t>art</w:t>
      </w:r>
      <w:r w:rsidRPr="00F43DCF">
        <w:rPr>
          <w:bCs/>
          <w:sz w:val="24"/>
        </w:rPr>
        <w:t xml:space="preserve"> </w:t>
      </w:r>
      <w:r w:rsidRPr="00F43DCF">
        <w:rPr>
          <w:bCs/>
          <w:sz w:val="24"/>
          <w:lang w:val="en-US"/>
        </w:rPr>
        <w:t>gallery</w:t>
      </w:r>
      <w:r w:rsidRPr="00F43DCF">
        <w:rPr>
          <w:bCs/>
          <w:sz w:val="24"/>
        </w:rPr>
        <w:t>), степеней сравнения прилагательных, в том числе образованных не по правилу (</w:t>
      </w:r>
      <w:r w:rsidRPr="00F43DCF">
        <w:rPr>
          <w:bCs/>
          <w:sz w:val="24"/>
          <w:lang w:val="en-US"/>
        </w:rPr>
        <w:t>good</w:t>
      </w:r>
      <w:r w:rsidRPr="00F43DCF">
        <w:rPr>
          <w:bCs/>
          <w:sz w:val="24"/>
        </w:rPr>
        <w:t xml:space="preserve">- </w:t>
      </w:r>
      <w:r w:rsidRPr="00F43DCF">
        <w:rPr>
          <w:bCs/>
          <w:sz w:val="24"/>
          <w:lang w:val="en-US"/>
        </w:rPr>
        <w:t>better</w:t>
      </w:r>
      <w:r w:rsidRPr="00F43DCF">
        <w:rPr>
          <w:bCs/>
          <w:sz w:val="24"/>
        </w:rPr>
        <w:t>-</w:t>
      </w:r>
      <w:r w:rsidRPr="00F43DCF">
        <w:rPr>
          <w:bCs/>
          <w:sz w:val="24"/>
          <w:lang w:val="en-US"/>
        </w:rPr>
        <w:t>the</w:t>
      </w:r>
      <w:r w:rsidRPr="00F43DCF">
        <w:rPr>
          <w:bCs/>
          <w:sz w:val="24"/>
        </w:rPr>
        <w:t xml:space="preserve"> </w:t>
      </w:r>
      <w:r w:rsidRPr="00F43DCF">
        <w:rPr>
          <w:bCs/>
          <w:sz w:val="24"/>
          <w:lang w:val="en-US"/>
        </w:rPr>
        <w:t>best</w:t>
      </w:r>
      <w:r w:rsidRPr="00F43DCF">
        <w:rPr>
          <w:bCs/>
          <w:sz w:val="24"/>
        </w:rPr>
        <w:t>); личных местоимений в именительном (</w:t>
      </w:r>
      <w:r w:rsidRPr="00F43DCF">
        <w:rPr>
          <w:bCs/>
          <w:sz w:val="24"/>
          <w:lang w:val="en-US"/>
        </w:rPr>
        <w:t>my</w:t>
      </w:r>
      <w:r w:rsidRPr="00F43DCF">
        <w:rPr>
          <w:bCs/>
          <w:sz w:val="24"/>
        </w:rPr>
        <w:t>) и объектном (</w:t>
      </w:r>
      <w:r w:rsidRPr="00F43DCF">
        <w:rPr>
          <w:bCs/>
          <w:sz w:val="24"/>
          <w:lang w:val="en-US"/>
        </w:rPr>
        <w:t>me</w:t>
      </w:r>
      <w:r w:rsidRPr="00F43DCF">
        <w:rPr>
          <w:bCs/>
          <w:sz w:val="24"/>
        </w:rPr>
        <w:t>) падежах. А так же в абсолютной форме (</w:t>
      </w:r>
      <w:r w:rsidRPr="00F43DCF">
        <w:rPr>
          <w:bCs/>
          <w:sz w:val="24"/>
          <w:lang w:val="en-US"/>
        </w:rPr>
        <w:t>mine</w:t>
      </w:r>
      <w:r w:rsidRPr="00F43DCF">
        <w:rPr>
          <w:bCs/>
          <w:sz w:val="24"/>
        </w:rPr>
        <w:t>); неопределенных местоимений (</w:t>
      </w:r>
      <w:r w:rsidRPr="00F43DCF">
        <w:rPr>
          <w:bCs/>
          <w:sz w:val="24"/>
          <w:lang w:val="en-US"/>
        </w:rPr>
        <w:t>some</w:t>
      </w:r>
      <w:r w:rsidRPr="00F43DCF">
        <w:rPr>
          <w:bCs/>
          <w:sz w:val="24"/>
        </w:rPr>
        <w:t xml:space="preserve">, </w:t>
      </w:r>
      <w:r w:rsidRPr="00F43DCF">
        <w:rPr>
          <w:bCs/>
          <w:sz w:val="24"/>
          <w:lang w:val="en-US"/>
        </w:rPr>
        <w:t>any</w:t>
      </w:r>
      <w:r w:rsidRPr="00F43DCF">
        <w:rPr>
          <w:bCs/>
          <w:sz w:val="24"/>
        </w:rPr>
        <w:t>); количественных числительных свыше 100; порядковых числительных свыше 20.</w:t>
      </w:r>
    </w:p>
    <w:p w:rsidR="00F43DCF" w:rsidRPr="00F43DCF" w:rsidRDefault="00F43DCF" w:rsidP="0048672B">
      <w:pPr>
        <w:pStyle w:val="210"/>
        <w:ind w:left="284" w:firstLine="424"/>
        <w:rPr>
          <w:bCs/>
          <w:sz w:val="24"/>
        </w:rPr>
      </w:pPr>
      <w:r w:rsidRPr="00F43DCF">
        <w:rPr>
          <w:b/>
          <w:bCs/>
          <w:sz w:val="24"/>
        </w:rPr>
        <w:t>Социокультурные знания и умения:</w:t>
      </w:r>
    </w:p>
    <w:p w:rsidR="00F43DCF" w:rsidRPr="00F43DCF" w:rsidRDefault="00F43DCF" w:rsidP="0048672B">
      <w:pPr>
        <w:pStyle w:val="210"/>
        <w:ind w:left="284" w:firstLine="709"/>
        <w:rPr>
          <w:bCs/>
          <w:sz w:val="24"/>
        </w:rPr>
      </w:pPr>
      <w:r w:rsidRPr="00F43DCF">
        <w:rPr>
          <w:bCs/>
          <w:sz w:val="24"/>
        </w:rPr>
        <w:t xml:space="preserve">Умение осуществлять межличностное и межкультурное общение используя знания элементов </w:t>
      </w:r>
      <w:proofErr w:type="gramStart"/>
      <w:r w:rsidRPr="00F43DCF">
        <w:rPr>
          <w:bCs/>
          <w:sz w:val="24"/>
        </w:rPr>
        <w:t>речевого  поведенческого</w:t>
      </w:r>
      <w:proofErr w:type="gramEnd"/>
      <w:r w:rsidRPr="00F43DCF">
        <w:rPr>
          <w:bCs/>
          <w:sz w:val="24"/>
        </w:rPr>
        <w:t xml:space="preserve"> этикета  в англоязычной среде в условиях проигрывания ситуаций общения «В семье», «В школе», «Проведение досуга». Использование английского языка как средства социокультурного развития обучающихся на данном этапе включает знакомство с:</w:t>
      </w:r>
    </w:p>
    <w:p w:rsidR="00F43DCF" w:rsidRPr="00F43DCF" w:rsidRDefault="00F43DCF" w:rsidP="0048672B">
      <w:pPr>
        <w:pStyle w:val="210"/>
        <w:numPr>
          <w:ilvl w:val="0"/>
          <w:numId w:val="45"/>
        </w:numPr>
        <w:ind w:left="284" w:firstLine="0"/>
        <w:rPr>
          <w:bCs/>
          <w:sz w:val="24"/>
        </w:rPr>
      </w:pPr>
      <w:proofErr w:type="gramStart"/>
      <w:r w:rsidRPr="00F43DCF">
        <w:rPr>
          <w:bCs/>
          <w:sz w:val="24"/>
        </w:rPr>
        <w:t>фамилиями</w:t>
      </w:r>
      <w:proofErr w:type="gramEnd"/>
      <w:r w:rsidRPr="00F43DCF">
        <w:rPr>
          <w:bCs/>
          <w:sz w:val="24"/>
        </w:rPr>
        <w:t xml:space="preserve"> и именами выдающихся людей в странах изучаемого языка;</w:t>
      </w:r>
    </w:p>
    <w:p w:rsidR="00F43DCF" w:rsidRPr="00F43DCF" w:rsidRDefault="00F43DCF" w:rsidP="0048672B">
      <w:pPr>
        <w:pStyle w:val="210"/>
        <w:numPr>
          <w:ilvl w:val="0"/>
          <w:numId w:val="45"/>
        </w:numPr>
        <w:ind w:left="284" w:firstLine="0"/>
        <w:rPr>
          <w:bCs/>
          <w:sz w:val="24"/>
        </w:rPr>
      </w:pPr>
      <w:proofErr w:type="gramStart"/>
      <w:r w:rsidRPr="00F43DCF">
        <w:rPr>
          <w:bCs/>
          <w:sz w:val="24"/>
        </w:rPr>
        <w:t>оригинальными</w:t>
      </w:r>
      <w:proofErr w:type="gramEnd"/>
      <w:r w:rsidRPr="00F43DCF">
        <w:rPr>
          <w:bCs/>
          <w:sz w:val="24"/>
        </w:rPr>
        <w:t xml:space="preserve"> или адаптированными материалами детской поэзии и прозы;</w:t>
      </w:r>
    </w:p>
    <w:p w:rsidR="00F43DCF" w:rsidRPr="00F43DCF" w:rsidRDefault="00F43DCF" w:rsidP="0048672B">
      <w:pPr>
        <w:pStyle w:val="210"/>
        <w:numPr>
          <w:ilvl w:val="0"/>
          <w:numId w:val="45"/>
        </w:numPr>
        <w:ind w:left="284" w:firstLine="0"/>
        <w:rPr>
          <w:bCs/>
          <w:sz w:val="24"/>
        </w:rPr>
      </w:pPr>
      <w:proofErr w:type="gramStart"/>
      <w:r w:rsidRPr="00F43DCF">
        <w:rPr>
          <w:bCs/>
          <w:sz w:val="24"/>
        </w:rPr>
        <w:t>с</w:t>
      </w:r>
      <w:proofErr w:type="gramEnd"/>
      <w:r w:rsidRPr="00F43DCF">
        <w:rPr>
          <w:bCs/>
          <w:sz w:val="24"/>
        </w:rPr>
        <w:t xml:space="preserve"> государственной символикой (флагом и его цветовой символикой, гимном, столицами стран изучаемого языка)</w:t>
      </w:r>
    </w:p>
    <w:p w:rsidR="00F43DCF" w:rsidRPr="00F43DCF" w:rsidRDefault="00F43DCF" w:rsidP="0048672B">
      <w:pPr>
        <w:pStyle w:val="210"/>
        <w:numPr>
          <w:ilvl w:val="0"/>
          <w:numId w:val="45"/>
        </w:numPr>
        <w:ind w:left="284" w:firstLine="0"/>
        <w:rPr>
          <w:bCs/>
          <w:sz w:val="24"/>
        </w:rPr>
      </w:pPr>
      <w:proofErr w:type="gramStart"/>
      <w:r w:rsidRPr="00F43DCF">
        <w:rPr>
          <w:bCs/>
          <w:sz w:val="24"/>
        </w:rPr>
        <w:t>с</w:t>
      </w:r>
      <w:proofErr w:type="gramEnd"/>
      <w:r w:rsidRPr="00F43DCF">
        <w:rPr>
          <w:bCs/>
          <w:sz w:val="24"/>
        </w:rPr>
        <w:t xml:space="preserve"> традициями проведения праздников Рождества, Нового года, Пасхи в странах изучаемого языка;</w:t>
      </w:r>
    </w:p>
    <w:p w:rsidR="00F43DCF" w:rsidRPr="00F43DCF" w:rsidRDefault="00F43DCF" w:rsidP="0048672B">
      <w:pPr>
        <w:pStyle w:val="210"/>
        <w:numPr>
          <w:ilvl w:val="0"/>
          <w:numId w:val="45"/>
        </w:numPr>
        <w:ind w:left="284" w:firstLine="0"/>
        <w:rPr>
          <w:bCs/>
          <w:sz w:val="24"/>
        </w:rPr>
      </w:pPr>
      <w:proofErr w:type="gramStart"/>
      <w:r w:rsidRPr="00F43DCF">
        <w:rPr>
          <w:bCs/>
          <w:sz w:val="24"/>
        </w:rPr>
        <w:t>словами</w:t>
      </w:r>
      <w:proofErr w:type="gramEnd"/>
      <w:r w:rsidRPr="00F43DCF">
        <w:rPr>
          <w:bCs/>
          <w:sz w:val="24"/>
        </w:rPr>
        <w:t xml:space="preserve"> английского языка вошедшими во многие языки мира, (в том числе и в русский) и русскими словами вошедшими в лексикон английского языка.</w:t>
      </w:r>
    </w:p>
    <w:p w:rsidR="00F43DCF" w:rsidRPr="00F43DCF" w:rsidRDefault="00F43DCF" w:rsidP="0048672B">
      <w:pPr>
        <w:pStyle w:val="210"/>
        <w:ind w:left="284" w:firstLine="709"/>
        <w:rPr>
          <w:bCs/>
          <w:sz w:val="24"/>
        </w:rPr>
      </w:pPr>
      <w:r w:rsidRPr="00F43DCF">
        <w:rPr>
          <w:bCs/>
          <w:sz w:val="24"/>
        </w:rPr>
        <w:t>Предусматривается овладения умениями:</w:t>
      </w:r>
    </w:p>
    <w:p w:rsidR="00F43DCF" w:rsidRPr="00F43DCF" w:rsidRDefault="00F43DCF" w:rsidP="0048672B">
      <w:pPr>
        <w:pStyle w:val="210"/>
        <w:numPr>
          <w:ilvl w:val="0"/>
          <w:numId w:val="41"/>
        </w:numPr>
        <w:ind w:left="284" w:firstLine="0"/>
        <w:rPr>
          <w:bCs/>
          <w:sz w:val="24"/>
        </w:rPr>
      </w:pPr>
      <w:proofErr w:type="gramStart"/>
      <w:r w:rsidRPr="00F43DCF">
        <w:rPr>
          <w:bCs/>
          <w:sz w:val="24"/>
        </w:rPr>
        <w:t>писать</w:t>
      </w:r>
      <w:proofErr w:type="gramEnd"/>
      <w:r w:rsidRPr="00F43DCF">
        <w:rPr>
          <w:bCs/>
          <w:sz w:val="24"/>
        </w:rPr>
        <w:t xml:space="preserve"> свое имя и фамилию, а также имена и фамилии своих родственников и друзей на английском языке.</w:t>
      </w:r>
    </w:p>
    <w:p w:rsidR="00F43DCF" w:rsidRPr="00F43DCF" w:rsidRDefault="00F43DCF" w:rsidP="0048672B">
      <w:pPr>
        <w:pStyle w:val="210"/>
        <w:numPr>
          <w:ilvl w:val="0"/>
          <w:numId w:val="39"/>
        </w:numPr>
        <w:ind w:left="284"/>
        <w:rPr>
          <w:b/>
          <w:bCs/>
          <w:sz w:val="24"/>
        </w:rPr>
      </w:pPr>
      <w:proofErr w:type="gramStart"/>
      <w:r w:rsidRPr="00F43DCF">
        <w:rPr>
          <w:bCs/>
          <w:sz w:val="24"/>
        </w:rPr>
        <w:t>правильно</w:t>
      </w:r>
      <w:proofErr w:type="gramEnd"/>
      <w:r w:rsidRPr="00F43DCF">
        <w:rPr>
          <w:bCs/>
          <w:sz w:val="24"/>
        </w:rPr>
        <w:t xml:space="preserve"> оформлять адрес на английском языке.</w:t>
      </w:r>
    </w:p>
    <w:p w:rsidR="00F43DCF" w:rsidRPr="00F43DCF" w:rsidRDefault="00F43DCF" w:rsidP="0048672B">
      <w:pPr>
        <w:pStyle w:val="210"/>
        <w:ind w:left="284" w:firstLine="0"/>
        <w:rPr>
          <w:sz w:val="24"/>
        </w:rPr>
      </w:pPr>
      <w:r w:rsidRPr="00F43DCF">
        <w:rPr>
          <w:b/>
          <w:bCs/>
          <w:sz w:val="24"/>
        </w:rPr>
        <w:t>Компенсаторные умения:</w:t>
      </w:r>
    </w:p>
    <w:p w:rsidR="00F43DCF" w:rsidRPr="00F43DCF" w:rsidRDefault="00F43DCF" w:rsidP="0048672B">
      <w:pPr>
        <w:pStyle w:val="27"/>
        <w:shd w:val="clear" w:color="auto" w:fill="auto"/>
        <w:spacing w:before="0" w:line="240" w:lineRule="auto"/>
        <w:ind w:left="20" w:firstLine="973"/>
        <w:rPr>
          <w:color w:val="auto"/>
        </w:rPr>
      </w:pPr>
      <w:r w:rsidRPr="00F43DCF">
        <w:rPr>
          <w:color w:val="auto"/>
        </w:rPr>
        <w:t>Совершенствуются умения:</w:t>
      </w:r>
    </w:p>
    <w:p w:rsidR="00F43DCF" w:rsidRPr="00F43DCF" w:rsidRDefault="00F43DCF" w:rsidP="0048672B">
      <w:pPr>
        <w:pStyle w:val="27"/>
        <w:numPr>
          <w:ilvl w:val="0"/>
          <w:numId w:val="39"/>
        </w:numPr>
        <w:shd w:val="clear" w:color="auto" w:fill="auto"/>
        <w:tabs>
          <w:tab w:val="left" w:pos="593"/>
        </w:tabs>
        <w:spacing w:before="0" w:line="240" w:lineRule="auto"/>
        <w:ind w:right="20"/>
        <w:rPr>
          <w:color w:val="auto"/>
        </w:rPr>
      </w:pPr>
      <w:proofErr w:type="gramStart"/>
      <w:r w:rsidRPr="00F43DCF">
        <w:rPr>
          <w:color w:val="auto"/>
        </w:rPr>
        <w:t>переспрашивать</w:t>
      </w:r>
      <w:proofErr w:type="gramEnd"/>
      <w:r w:rsidRPr="00F43DCF">
        <w:rPr>
          <w:color w:val="auto"/>
        </w:rPr>
        <w:t>, просить повторить, уточняя значение незнакомых слов;</w:t>
      </w:r>
    </w:p>
    <w:p w:rsidR="00F43DCF" w:rsidRPr="00F43DCF" w:rsidRDefault="00F43DCF" w:rsidP="0048672B">
      <w:pPr>
        <w:pStyle w:val="27"/>
        <w:numPr>
          <w:ilvl w:val="0"/>
          <w:numId w:val="39"/>
        </w:numPr>
        <w:shd w:val="clear" w:color="auto" w:fill="auto"/>
        <w:tabs>
          <w:tab w:val="left" w:pos="593"/>
        </w:tabs>
        <w:spacing w:before="0" w:line="240" w:lineRule="auto"/>
        <w:ind w:right="20"/>
        <w:rPr>
          <w:color w:val="auto"/>
        </w:rPr>
      </w:pPr>
      <w:proofErr w:type="gramStart"/>
      <w:r w:rsidRPr="00F43DCF">
        <w:rPr>
          <w:color w:val="auto"/>
        </w:rPr>
        <w:t>использовать</w:t>
      </w:r>
      <w:proofErr w:type="gramEnd"/>
      <w:r w:rsidRPr="00F43DCF">
        <w:rPr>
          <w:color w:val="auto"/>
        </w:rPr>
        <w:t xml:space="preserve"> в качестве опоры при собственных высказываниях ключевые слова, план к тексту, тематический словарь и т. д.;</w:t>
      </w:r>
    </w:p>
    <w:p w:rsidR="00F43DCF" w:rsidRPr="00F43DCF" w:rsidRDefault="00F43DCF" w:rsidP="0048672B">
      <w:pPr>
        <w:pStyle w:val="27"/>
        <w:numPr>
          <w:ilvl w:val="0"/>
          <w:numId w:val="39"/>
        </w:numPr>
        <w:shd w:val="clear" w:color="auto" w:fill="auto"/>
        <w:tabs>
          <w:tab w:val="left" w:pos="593"/>
        </w:tabs>
        <w:spacing w:before="0" w:line="240" w:lineRule="auto"/>
        <w:ind w:right="20"/>
        <w:rPr>
          <w:color w:val="auto"/>
        </w:rPr>
      </w:pPr>
      <w:proofErr w:type="gramStart"/>
      <w:r w:rsidRPr="00F43DCF">
        <w:rPr>
          <w:color w:val="auto"/>
        </w:rPr>
        <w:t>прогнозировать</w:t>
      </w:r>
      <w:proofErr w:type="gramEnd"/>
      <w:r w:rsidRPr="00F43DCF">
        <w:rPr>
          <w:color w:val="auto"/>
        </w:rPr>
        <w:t xml:space="preserve"> содержание текста на основе заголовка, предварительно поставленных вопросов;</w:t>
      </w:r>
    </w:p>
    <w:p w:rsidR="00F43DCF" w:rsidRPr="00F43DCF" w:rsidRDefault="00F43DCF" w:rsidP="0048672B">
      <w:pPr>
        <w:pStyle w:val="27"/>
        <w:numPr>
          <w:ilvl w:val="0"/>
          <w:numId w:val="39"/>
        </w:numPr>
        <w:shd w:val="clear" w:color="auto" w:fill="auto"/>
        <w:tabs>
          <w:tab w:val="left" w:pos="593"/>
        </w:tabs>
        <w:spacing w:before="0" w:line="240" w:lineRule="auto"/>
        <w:ind w:right="20"/>
        <w:rPr>
          <w:color w:val="auto"/>
        </w:rPr>
      </w:pPr>
      <w:proofErr w:type="gramStart"/>
      <w:r w:rsidRPr="00F43DCF">
        <w:rPr>
          <w:color w:val="auto"/>
        </w:rPr>
        <w:t>догадываться</w:t>
      </w:r>
      <w:proofErr w:type="gramEnd"/>
      <w:r w:rsidRPr="00F43DCF">
        <w:rPr>
          <w:color w:val="auto"/>
        </w:rPr>
        <w:t xml:space="preserve"> о значении незнакомых слов по контексту, по используемым собеседником жестам и мимике;</w:t>
      </w:r>
    </w:p>
    <w:p w:rsidR="00F43DCF" w:rsidRPr="00F43DCF" w:rsidRDefault="00F43DCF" w:rsidP="0048672B">
      <w:pPr>
        <w:pStyle w:val="27"/>
        <w:numPr>
          <w:ilvl w:val="0"/>
          <w:numId w:val="39"/>
        </w:numPr>
        <w:shd w:val="clear" w:color="auto" w:fill="auto"/>
        <w:tabs>
          <w:tab w:val="left" w:pos="426"/>
        </w:tabs>
        <w:spacing w:before="0" w:line="240" w:lineRule="auto"/>
        <w:ind w:left="633" w:right="20" w:hanging="207"/>
        <w:rPr>
          <w:b/>
          <w:bCs/>
          <w:color w:val="auto"/>
        </w:rPr>
      </w:pPr>
      <w:proofErr w:type="gramStart"/>
      <w:r w:rsidRPr="00F43DCF">
        <w:rPr>
          <w:color w:val="auto"/>
        </w:rPr>
        <w:t>использовать</w:t>
      </w:r>
      <w:proofErr w:type="gramEnd"/>
      <w:r w:rsidRPr="00F43DCF">
        <w:rPr>
          <w:color w:val="auto"/>
        </w:rPr>
        <w:t xml:space="preserve"> синонимы, антонимы, описания явления, объекта при дефиците языковых средств.</w:t>
      </w:r>
    </w:p>
    <w:p w:rsidR="00F43DCF" w:rsidRPr="00F43DCF" w:rsidRDefault="00F43DCF" w:rsidP="0048672B">
      <w:pPr>
        <w:pStyle w:val="27"/>
        <w:shd w:val="clear" w:color="auto" w:fill="auto"/>
        <w:tabs>
          <w:tab w:val="left" w:pos="426"/>
        </w:tabs>
        <w:spacing w:before="0" w:line="240" w:lineRule="auto"/>
        <w:ind w:left="633" w:right="20"/>
        <w:rPr>
          <w:b/>
          <w:bCs/>
          <w:color w:val="auto"/>
        </w:rPr>
      </w:pPr>
    </w:p>
    <w:p w:rsidR="00F43DCF" w:rsidRDefault="00F43DCF" w:rsidP="0048672B">
      <w:pPr>
        <w:pStyle w:val="27"/>
        <w:shd w:val="clear" w:color="auto" w:fill="auto"/>
        <w:tabs>
          <w:tab w:val="left" w:pos="426"/>
        </w:tabs>
        <w:spacing w:before="0" w:line="240" w:lineRule="auto"/>
        <w:ind w:left="633" w:right="20"/>
        <w:rPr>
          <w:b/>
          <w:color w:val="auto"/>
        </w:rPr>
      </w:pPr>
    </w:p>
    <w:p w:rsidR="00F43DCF" w:rsidRDefault="00F43DCF" w:rsidP="0048672B">
      <w:pPr>
        <w:pStyle w:val="27"/>
        <w:shd w:val="clear" w:color="auto" w:fill="auto"/>
        <w:tabs>
          <w:tab w:val="left" w:pos="426"/>
        </w:tabs>
        <w:spacing w:before="0" w:line="240" w:lineRule="auto"/>
        <w:ind w:left="633" w:right="20"/>
        <w:rPr>
          <w:b/>
          <w:color w:val="auto"/>
        </w:rPr>
      </w:pPr>
    </w:p>
    <w:p w:rsidR="00F43DCF" w:rsidRPr="00F43DCF" w:rsidRDefault="00F43DCF" w:rsidP="0048672B">
      <w:pPr>
        <w:pStyle w:val="27"/>
        <w:shd w:val="clear" w:color="auto" w:fill="auto"/>
        <w:tabs>
          <w:tab w:val="left" w:pos="426"/>
        </w:tabs>
        <w:spacing w:before="0" w:line="240" w:lineRule="auto"/>
        <w:ind w:left="633" w:right="20"/>
        <w:rPr>
          <w:b/>
          <w:bCs/>
          <w:color w:val="auto"/>
        </w:rPr>
      </w:pPr>
      <w:r w:rsidRPr="00F43DCF">
        <w:rPr>
          <w:b/>
          <w:color w:val="auto"/>
        </w:rPr>
        <w:t>Система оценивания:</w:t>
      </w:r>
    </w:p>
    <w:p w:rsidR="00F43DCF" w:rsidRPr="00F43DCF" w:rsidRDefault="00F43DCF" w:rsidP="0048672B">
      <w:pPr>
        <w:pStyle w:val="27"/>
        <w:shd w:val="clear" w:color="auto" w:fill="auto"/>
        <w:tabs>
          <w:tab w:val="left" w:pos="426"/>
        </w:tabs>
        <w:spacing w:before="0" w:line="240" w:lineRule="auto"/>
        <w:ind w:left="633" w:right="20"/>
        <w:rPr>
          <w:b/>
          <w:bCs/>
          <w:color w:val="auto"/>
        </w:rPr>
      </w:pPr>
    </w:p>
    <w:p w:rsidR="00F43DCF" w:rsidRPr="00F43DCF" w:rsidRDefault="00F43DCF" w:rsidP="0048672B">
      <w:pPr>
        <w:autoSpaceDE w:val="0"/>
        <w:spacing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F43DCF">
        <w:rPr>
          <w:rFonts w:ascii="Times New Roman" w:hAnsi="Times New Roman"/>
          <w:sz w:val="24"/>
          <w:szCs w:val="24"/>
        </w:rPr>
        <w:t xml:space="preserve">Рабочая программа предусматривает систему контроля </w:t>
      </w:r>
      <w:r w:rsidRPr="00F43DCF">
        <w:rPr>
          <w:rFonts w:ascii="Times New Roman" w:hAnsi="Times New Roman"/>
          <w:b/>
          <w:sz w:val="24"/>
          <w:szCs w:val="24"/>
        </w:rPr>
        <w:t xml:space="preserve">всех видов речевой деятельности: </w:t>
      </w:r>
      <w:proofErr w:type="spellStart"/>
      <w:r w:rsidRPr="00F43DCF">
        <w:rPr>
          <w:rFonts w:ascii="Times New Roman" w:hAnsi="Times New Roman"/>
          <w:b/>
          <w:sz w:val="24"/>
          <w:szCs w:val="24"/>
        </w:rPr>
        <w:t>аудирования</w:t>
      </w:r>
      <w:proofErr w:type="spellEnd"/>
      <w:r w:rsidRPr="00F43DCF">
        <w:rPr>
          <w:rFonts w:ascii="Times New Roman" w:hAnsi="Times New Roman"/>
          <w:b/>
          <w:sz w:val="24"/>
          <w:szCs w:val="24"/>
        </w:rPr>
        <w:t>, говорения, чтения и письма.</w:t>
      </w:r>
      <w:r w:rsidRPr="00F43DCF">
        <w:rPr>
          <w:rFonts w:ascii="Times New Roman" w:hAnsi="Times New Roman"/>
          <w:sz w:val="24"/>
          <w:szCs w:val="24"/>
        </w:rPr>
        <w:t xml:space="preserve"> Текущий контроль осуществляется на каждом уроке. В каждой четверти проводится </w:t>
      </w:r>
      <w:r w:rsidRPr="00F43DCF">
        <w:rPr>
          <w:rFonts w:ascii="Times New Roman" w:hAnsi="Times New Roman"/>
          <w:b/>
          <w:sz w:val="24"/>
          <w:szCs w:val="24"/>
        </w:rPr>
        <w:t>4 контрольных работы по всем видам речевой деятельности</w:t>
      </w:r>
      <w:r w:rsidRPr="00F43DCF">
        <w:rPr>
          <w:rFonts w:ascii="Times New Roman" w:hAnsi="Times New Roman"/>
          <w:sz w:val="24"/>
          <w:szCs w:val="24"/>
        </w:rPr>
        <w:t xml:space="preserve">, что позволяет оценить коммуникативные умения обучающихся в </w:t>
      </w:r>
      <w:proofErr w:type="spellStart"/>
      <w:r w:rsidRPr="00F43DCF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F43DCF">
        <w:rPr>
          <w:rFonts w:ascii="Times New Roman" w:hAnsi="Times New Roman"/>
          <w:sz w:val="24"/>
          <w:szCs w:val="24"/>
        </w:rPr>
        <w:t>, говорении, чтении и письме и убедиться в том, что языковой и речевой материал ими усвоен.</w:t>
      </w:r>
    </w:p>
    <w:p w:rsidR="00F43DCF" w:rsidRPr="00F43DCF" w:rsidRDefault="00F43DCF" w:rsidP="0048672B">
      <w:pPr>
        <w:autoSpaceDE w:val="0"/>
        <w:spacing w:line="240" w:lineRule="auto"/>
        <w:ind w:firstLine="993"/>
        <w:jc w:val="both"/>
        <w:rPr>
          <w:rFonts w:ascii="Times New Roman" w:hAnsi="Times New Roman"/>
          <w:b/>
          <w:sz w:val="24"/>
          <w:szCs w:val="24"/>
        </w:rPr>
      </w:pPr>
      <w:r w:rsidRPr="00F43DCF">
        <w:rPr>
          <w:rFonts w:ascii="Times New Roman" w:hAnsi="Times New Roman"/>
          <w:sz w:val="24"/>
          <w:szCs w:val="24"/>
        </w:rPr>
        <w:t xml:space="preserve">В конце изучения темы проводится контроль устной речи. </w:t>
      </w:r>
      <w:r w:rsidRPr="00F43DCF">
        <w:rPr>
          <w:rFonts w:ascii="Times New Roman" w:hAnsi="Times New Roman"/>
          <w:b/>
          <w:sz w:val="24"/>
          <w:szCs w:val="24"/>
        </w:rPr>
        <w:t>Формы контроля:</w:t>
      </w:r>
      <w:r w:rsidRPr="00F43DCF">
        <w:rPr>
          <w:rFonts w:ascii="Times New Roman" w:hAnsi="Times New Roman"/>
          <w:sz w:val="24"/>
          <w:szCs w:val="24"/>
        </w:rPr>
        <w:t xml:space="preserve"> тесты, заполнение таблиц, анкет, диктанты, контрольные работы, монологические высказывания и диалоги. Программой предусмотрено вовлечение учащихся в проектную деятельность. Запланировано 4 проектные работы в конце каждой четверти.</w:t>
      </w:r>
    </w:p>
    <w:p w:rsidR="00F43DCF" w:rsidRPr="00F43DCF" w:rsidRDefault="00F43DCF" w:rsidP="0048672B">
      <w:pPr>
        <w:autoSpaceDE w:val="0"/>
        <w:spacing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F43DCF">
        <w:rPr>
          <w:rFonts w:ascii="Times New Roman" w:hAnsi="Times New Roman"/>
          <w:b/>
          <w:sz w:val="24"/>
          <w:szCs w:val="24"/>
        </w:rPr>
        <w:t>Особенности контроля над качеством освоения программы</w:t>
      </w:r>
    </w:p>
    <w:p w:rsidR="00F43DCF" w:rsidRPr="00F43DCF" w:rsidRDefault="00F43DCF" w:rsidP="0048672B">
      <w:pPr>
        <w:autoSpaceDE w:val="0"/>
        <w:spacing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F43DCF">
        <w:rPr>
          <w:rFonts w:ascii="Times New Roman" w:hAnsi="Times New Roman"/>
          <w:sz w:val="24"/>
          <w:szCs w:val="24"/>
        </w:rPr>
        <w:t xml:space="preserve">Контрольно-измерительные материалы даны в учебнике </w:t>
      </w:r>
      <w:proofErr w:type="spellStart"/>
      <w:r w:rsidRPr="00F43DCF">
        <w:rPr>
          <w:rFonts w:ascii="Times New Roman" w:hAnsi="Times New Roman"/>
          <w:sz w:val="24"/>
          <w:szCs w:val="24"/>
        </w:rPr>
        <w:t>Биболетовой</w:t>
      </w:r>
      <w:proofErr w:type="spellEnd"/>
      <w:r w:rsidRPr="00F43DCF">
        <w:rPr>
          <w:rFonts w:ascii="Times New Roman" w:hAnsi="Times New Roman"/>
          <w:sz w:val="24"/>
          <w:szCs w:val="24"/>
        </w:rPr>
        <w:t xml:space="preserve"> М.З. «</w:t>
      </w:r>
      <w:proofErr w:type="spellStart"/>
      <w:r w:rsidRPr="00F43DCF">
        <w:rPr>
          <w:rFonts w:ascii="Times New Roman" w:hAnsi="Times New Roman"/>
          <w:sz w:val="24"/>
          <w:szCs w:val="24"/>
        </w:rPr>
        <w:t>Enjoy</w:t>
      </w:r>
      <w:proofErr w:type="spellEnd"/>
      <w:r w:rsidRPr="00F43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3DCF">
        <w:rPr>
          <w:rFonts w:ascii="Times New Roman" w:hAnsi="Times New Roman"/>
          <w:sz w:val="24"/>
          <w:szCs w:val="24"/>
        </w:rPr>
        <w:t>English</w:t>
      </w:r>
      <w:proofErr w:type="spellEnd"/>
      <w:r w:rsidRPr="00F43DCF">
        <w:rPr>
          <w:rFonts w:ascii="Times New Roman" w:hAnsi="Times New Roman"/>
          <w:sz w:val="24"/>
          <w:szCs w:val="24"/>
        </w:rPr>
        <w:t xml:space="preserve"> 5» в конце каждого раздела в виде лексико-грамматического теста в рубрике «</w:t>
      </w:r>
      <w:proofErr w:type="spellStart"/>
      <w:r w:rsidRPr="00F43DCF">
        <w:rPr>
          <w:rFonts w:ascii="Times New Roman" w:hAnsi="Times New Roman"/>
          <w:sz w:val="24"/>
          <w:szCs w:val="24"/>
        </w:rPr>
        <w:t>Progress</w:t>
      </w:r>
      <w:proofErr w:type="spellEnd"/>
      <w:r w:rsidRPr="00F43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3DCF">
        <w:rPr>
          <w:rFonts w:ascii="Times New Roman" w:hAnsi="Times New Roman"/>
          <w:sz w:val="24"/>
          <w:szCs w:val="24"/>
        </w:rPr>
        <w:t>Check</w:t>
      </w:r>
      <w:proofErr w:type="spellEnd"/>
      <w:r w:rsidRPr="00F43DCF">
        <w:rPr>
          <w:rFonts w:ascii="Times New Roman" w:hAnsi="Times New Roman"/>
          <w:sz w:val="24"/>
          <w:szCs w:val="24"/>
        </w:rPr>
        <w:t xml:space="preserve">». Хотя контроль </w:t>
      </w:r>
      <w:proofErr w:type="spellStart"/>
      <w:r w:rsidRPr="00F43DC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F43DCF">
        <w:rPr>
          <w:rFonts w:ascii="Times New Roman" w:hAnsi="Times New Roman"/>
          <w:sz w:val="24"/>
          <w:szCs w:val="24"/>
        </w:rPr>
        <w:t xml:space="preserve"> лексической стороны речи фактически происходит на каждом уроке при выполнении подготовительных и речевых упражнений, однако в рубрике «</w:t>
      </w:r>
      <w:proofErr w:type="spellStart"/>
      <w:r w:rsidRPr="00F43DCF">
        <w:rPr>
          <w:rFonts w:ascii="Times New Roman" w:hAnsi="Times New Roman"/>
          <w:sz w:val="24"/>
          <w:szCs w:val="24"/>
        </w:rPr>
        <w:t>Progress</w:t>
      </w:r>
      <w:proofErr w:type="spellEnd"/>
      <w:r w:rsidRPr="00F43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3DCF">
        <w:rPr>
          <w:rFonts w:ascii="Times New Roman" w:hAnsi="Times New Roman"/>
          <w:sz w:val="24"/>
          <w:szCs w:val="24"/>
        </w:rPr>
        <w:t>Check</w:t>
      </w:r>
      <w:proofErr w:type="spellEnd"/>
      <w:r w:rsidRPr="00F43DCF">
        <w:rPr>
          <w:rFonts w:ascii="Times New Roman" w:hAnsi="Times New Roman"/>
          <w:sz w:val="24"/>
          <w:szCs w:val="24"/>
        </w:rPr>
        <w:t>» обязательно представлены специальные тесты для проверки владения некоторыми лексическими единицами, входящими в обязательный словарный запас данного урока.</w:t>
      </w:r>
    </w:p>
    <w:p w:rsidR="00F43DCF" w:rsidRPr="00F43DCF" w:rsidRDefault="00F43DCF" w:rsidP="0048672B">
      <w:pPr>
        <w:autoSpaceDE w:val="0"/>
        <w:spacing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F43DCF">
        <w:rPr>
          <w:rFonts w:ascii="Times New Roman" w:hAnsi="Times New Roman"/>
          <w:sz w:val="24"/>
          <w:szCs w:val="24"/>
        </w:rPr>
        <w:t>Контроль за формированием грамматических навыков также осуществляется как в ходе ежедневной практики на уроке (то есть с использованием обычных упражнений подготовительного и речевого характера), так и с помощью специальных тестовых заданий, предусмотренных в разделе «</w:t>
      </w:r>
      <w:proofErr w:type="spellStart"/>
      <w:r w:rsidRPr="00F43DCF">
        <w:rPr>
          <w:rFonts w:ascii="Times New Roman" w:hAnsi="Times New Roman"/>
          <w:sz w:val="24"/>
          <w:szCs w:val="24"/>
        </w:rPr>
        <w:t>Progress</w:t>
      </w:r>
      <w:proofErr w:type="spellEnd"/>
      <w:r w:rsidRPr="00F43D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3DCF">
        <w:rPr>
          <w:rFonts w:ascii="Times New Roman" w:hAnsi="Times New Roman"/>
          <w:sz w:val="24"/>
          <w:szCs w:val="24"/>
        </w:rPr>
        <w:t>Check</w:t>
      </w:r>
      <w:proofErr w:type="spellEnd"/>
      <w:r w:rsidRPr="00F43DCF">
        <w:rPr>
          <w:rFonts w:ascii="Times New Roman" w:hAnsi="Times New Roman"/>
          <w:sz w:val="24"/>
          <w:szCs w:val="24"/>
        </w:rPr>
        <w:t>».</w:t>
      </w:r>
    </w:p>
    <w:p w:rsidR="00F43DCF" w:rsidRPr="00F43DCF" w:rsidRDefault="00F43DCF" w:rsidP="0048672B">
      <w:pPr>
        <w:autoSpaceDE w:val="0"/>
        <w:spacing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F43DCF">
        <w:rPr>
          <w:rFonts w:ascii="Times New Roman" w:hAnsi="Times New Roman"/>
          <w:sz w:val="24"/>
          <w:szCs w:val="24"/>
        </w:rPr>
        <w:t xml:space="preserve">Контроль навыков </w:t>
      </w:r>
      <w:proofErr w:type="spellStart"/>
      <w:r w:rsidRPr="00F43DCF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F43DCF">
        <w:rPr>
          <w:rFonts w:ascii="Times New Roman" w:hAnsi="Times New Roman"/>
          <w:sz w:val="24"/>
          <w:szCs w:val="24"/>
        </w:rPr>
        <w:t xml:space="preserve"> текстов на английском языке также предусмотрен в учебнике. Тексты для </w:t>
      </w:r>
      <w:proofErr w:type="spellStart"/>
      <w:r w:rsidRPr="00F43DCF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F43DCF">
        <w:rPr>
          <w:rFonts w:ascii="Times New Roman" w:hAnsi="Times New Roman"/>
          <w:sz w:val="24"/>
          <w:szCs w:val="24"/>
        </w:rPr>
        <w:t xml:space="preserve"> построены в основном на известном детям лексико-грамматическом материале, но допускается содержание в них небольшого процента незнакомых слов. Чем раньше учащиеся столкнуться с такими текстами, тем лучше будет формироваться умение воспринимать английскую речь на слух. Длительность звучания текста для </w:t>
      </w:r>
      <w:proofErr w:type="spellStart"/>
      <w:r w:rsidRPr="00F43DCF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F43DCF">
        <w:rPr>
          <w:rFonts w:ascii="Times New Roman" w:hAnsi="Times New Roman"/>
          <w:sz w:val="24"/>
          <w:szCs w:val="24"/>
        </w:rPr>
        <w:t xml:space="preserve"> не превышает 3-5 минут в нормальном темпе в исполнении носителей английского языка.</w:t>
      </w:r>
    </w:p>
    <w:p w:rsidR="00F43DCF" w:rsidRPr="00F43DCF" w:rsidRDefault="00F43DCF" w:rsidP="0048672B">
      <w:pPr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43DCF">
        <w:rPr>
          <w:rFonts w:ascii="Times New Roman" w:hAnsi="Times New Roman"/>
          <w:sz w:val="24"/>
          <w:szCs w:val="24"/>
        </w:rPr>
        <w:t xml:space="preserve">Контроль </w:t>
      </w:r>
      <w:proofErr w:type="spellStart"/>
      <w:r w:rsidRPr="00F43DC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F43DCF">
        <w:rPr>
          <w:rFonts w:ascii="Times New Roman" w:hAnsi="Times New Roman"/>
          <w:sz w:val="24"/>
          <w:szCs w:val="24"/>
        </w:rPr>
        <w:t xml:space="preserve"> навыков чтения предусматривает различные </w:t>
      </w:r>
      <w:proofErr w:type="spellStart"/>
      <w:r w:rsidRPr="00F43DCF">
        <w:rPr>
          <w:rFonts w:ascii="Times New Roman" w:hAnsi="Times New Roman"/>
          <w:sz w:val="24"/>
          <w:szCs w:val="24"/>
        </w:rPr>
        <w:t>послетекстовые</w:t>
      </w:r>
      <w:proofErr w:type="spellEnd"/>
      <w:r w:rsidRPr="00F43DCF">
        <w:rPr>
          <w:rFonts w:ascii="Times New Roman" w:hAnsi="Times New Roman"/>
          <w:sz w:val="24"/>
          <w:szCs w:val="24"/>
        </w:rPr>
        <w:t xml:space="preserve"> задания:</w:t>
      </w:r>
    </w:p>
    <w:p w:rsidR="00F43DCF" w:rsidRPr="00F43DCF" w:rsidRDefault="00F43DCF" w:rsidP="0048672B">
      <w:pPr>
        <w:autoSpaceDE w:val="0"/>
        <w:spacing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F43DCF">
        <w:rPr>
          <w:rFonts w:ascii="Times New Roman" w:hAnsi="Times New Roman"/>
          <w:sz w:val="24"/>
          <w:szCs w:val="24"/>
        </w:rPr>
        <w:t>- ответы на вопросы;</w:t>
      </w:r>
    </w:p>
    <w:p w:rsidR="00F43DCF" w:rsidRPr="00F43DCF" w:rsidRDefault="00F43DCF" w:rsidP="0048672B">
      <w:pPr>
        <w:autoSpaceDE w:val="0"/>
        <w:spacing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F43DCF">
        <w:rPr>
          <w:rFonts w:ascii="Times New Roman" w:hAnsi="Times New Roman"/>
          <w:sz w:val="24"/>
          <w:szCs w:val="24"/>
        </w:rPr>
        <w:t>- выбор правильного варианта окончания данного предложения из предложенных;</w:t>
      </w:r>
    </w:p>
    <w:p w:rsidR="00F43DCF" w:rsidRPr="00F43DCF" w:rsidRDefault="00F43DCF" w:rsidP="0048672B">
      <w:pPr>
        <w:autoSpaceDE w:val="0"/>
        <w:spacing w:line="240" w:lineRule="auto"/>
        <w:ind w:firstLine="993"/>
        <w:jc w:val="both"/>
        <w:rPr>
          <w:rFonts w:ascii="Times New Roman" w:hAnsi="Times New Roman"/>
          <w:b/>
          <w:sz w:val="24"/>
          <w:szCs w:val="24"/>
        </w:rPr>
      </w:pPr>
      <w:r w:rsidRPr="00F43DCF">
        <w:rPr>
          <w:rFonts w:ascii="Times New Roman" w:hAnsi="Times New Roman"/>
          <w:sz w:val="24"/>
          <w:szCs w:val="24"/>
        </w:rPr>
        <w:t>- поиск верной\неверной информации и т.д.</w:t>
      </w:r>
    </w:p>
    <w:p w:rsidR="00F43DCF" w:rsidRPr="00F43DCF" w:rsidRDefault="00F43DCF" w:rsidP="0048672B">
      <w:pPr>
        <w:autoSpaceDE w:val="0"/>
        <w:spacing w:line="240" w:lineRule="auto"/>
        <w:ind w:firstLine="993"/>
        <w:jc w:val="both"/>
        <w:rPr>
          <w:rFonts w:ascii="Times New Roman" w:hAnsi="Times New Roman"/>
          <w:b/>
          <w:sz w:val="24"/>
          <w:szCs w:val="24"/>
        </w:rPr>
      </w:pPr>
    </w:p>
    <w:p w:rsidR="00F43DCF" w:rsidRPr="00F43DCF" w:rsidRDefault="00F43DCF" w:rsidP="0048672B">
      <w:pPr>
        <w:autoSpaceDE w:val="0"/>
        <w:spacing w:line="240" w:lineRule="auto"/>
        <w:ind w:firstLine="993"/>
        <w:jc w:val="both"/>
        <w:rPr>
          <w:rFonts w:ascii="Times New Roman" w:hAnsi="Times New Roman"/>
          <w:b/>
          <w:sz w:val="24"/>
          <w:szCs w:val="24"/>
        </w:rPr>
      </w:pPr>
    </w:p>
    <w:p w:rsidR="00F43DCF" w:rsidRPr="00F43DCF" w:rsidRDefault="00F43DCF" w:rsidP="0048672B">
      <w:pPr>
        <w:autoSpaceDE w:val="0"/>
        <w:spacing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F43DCF">
        <w:rPr>
          <w:rFonts w:ascii="Times New Roman" w:hAnsi="Times New Roman"/>
          <w:b/>
          <w:sz w:val="24"/>
          <w:szCs w:val="24"/>
        </w:rPr>
        <w:t>Результаты обучения в 5 классе</w:t>
      </w:r>
    </w:p>
    <w:p w:rsidR="00F43DCF" w:rsidRPr="00F43DCF" w:rsidRDefault="00F43DCF" w:rsidP="0048672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3DCF">
        <w:rPr>
          <w:rFonts w:ascii="Times New Roman" w:hAnsi="Times New Roman"/>
          <w:sz w:val="24"/>
          <w:szCs w:val="24"/>
        </w:rPr>
        <w:t>Результаты обучения английскому языку в 5 классах изложены в разделе «Требования к уровню подготовки учащихся 5 класса», который полностью соответствует стандарту. Требования направлены на реализацию деятельностного,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значимыми для социальной адаптации личности, ее приобщения к ценностям мировой культуры.</w:t>
      </w:r>
    </w:p>
    <w:p w:rsidR="00F43DCF" w:rsidRPr="00F43DCF" w:rsidRDefault="00F43DCF" w:rsidP="0048672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3DCF">
        <w:rPr>
          <w:rFonts w:ascii="Times New Roman" w:hAnsi="Times New Roman"/>
          <w:sz w:val="24"/>
          <w:szCs w:val="24"/>
        </w:rPr>
        <w:t>Рубрика «Знать/понимать» включает требования к учебному материалу, который усваивают и воспроизводят учащиеся.</w:t>
      </w:r>
    </w:p>
    <w:p w:rsidR="00F43DCF" w:rsidRPr="00F43DCF" w:rsidRDefault="00F43DCF" w:rsidP="0048672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3DCF">
        <w:rPr>
          <w:rFonts w:ascii="Times New Roman" w:hAnsi="Times New Roman"/>
          <w:sz w:val="24"/>
          <w:szCs w:val="24"/>
        </w:rPr>
        <w:t>Рубрика «Уметь» включает требования, основанные на более сложных видах деятельности, в том числе творческой: расспрашивать, объяснять, изучать, описывать, сравнивать, анализировать и оценивать, проводить самостоятельный поиск необходимой информации, ориентироваться в несложном иноязычном тексте, делать краткие сообщения на английском языке.</w:t>
      </w:r>
    </w:p>
    <w:p w:rsidR="00F43DCF" w:rsidRPr="00F43DCF" w:rsidRDefault="00F43DCF" w:rsidP="0048672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3DCF">
        <w:rPr>
          <w:rFonts w:ascii="Times New Roman" w:hAnsi="Times New Roman"/>
          <w:sz w:val="24"/>
          <w:szCs w:val="24"/>
        </w:rPr>
        <w:t>В рубрике «Использовать приобретенные</w:t>
      </w:r>
      <w:r>
        <w:rPr>
          <w:rFonts w:ascii="Times New Roman" w:hAnsi="Times New Roman"/>
          <w:sz w:val="24"/>
          <w:szCs w:val="24"/>
        </w:rPr>
        <w:t xml:space="preserve"> знания и умения в практической </w:t>
      </w:r>
      <w:r w:rsidRPr="00F43DCF">
        <w:rPr>
          <w:rFonts w:ascii="Times New Roman" w:hAnsi="Times New Roman"/>
          <w:sz w:val="24"/>
          <w:szCs w:val="24"/>
        </w:rPr>
        <w:t>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F43DCF" w:rsidRPr="00F43DCF" w:rsidRDefault="00F43DCF" w:rsidP="0048672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3DCF">
        <w:rPr>
          <w:rFonts w:ascii="Times New Roman" w:hAnsi="Times New Roman"/>
          <w:b/>
          <w:sz w:val="24"/>
          <w:szCs w:val="24"/>
        </w:rPr>
        <w:t>Формы обучения для решения поставленных задач:</w:t>
      </w:r>
    </w:p>
    <w:p w:rsidR="00F43DCF" w:rsidRPr="00F43DCF" w:rsidRDefault="00F43DCF" w:rsidP="0048672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3DCF">
        <w:rPr>
          <w:rFonts w:ascii="Times New Roman" w:hAnsi="Times New Roman"/>
          <w:sz w:val="24"/>
          <w:szCs w:val="24"/>
        </w:rPr>
        <w:t>•</w:t>
      </w:r>
      <w:r w:rsidRPr="00F43DCF">
        <w:rPr>
          <w:rFonts w:ascii="Times New Roman" w:hAnsi="Times New Roman"/>
          <w:sz w:val="24"/>
          <w:szCs w:val="24"/>
        </w:rPr>
        <w:tab/>
        <w:t>Комбинированный урок</w:t>
      </w:r>
    </w:p>
    <w:p w:rsidR="00F43DCF" w:rsidRPr="00F43DCF" w:rsidRDefault="00F43DCF" w:rsidP="0048672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3DCF">
        <w:rPr>
          <w:rFonts w:ascii="Times New Roman" w:hAnsi="Times New Roman"/>
          <w:sz w:val="24"/>
          <w:szCs w:val="24"/>
        </w:rPr>
        <w:t>•</w:t>
      </w:r>
      <w:r w:rsidRPr="00F43DCF">
        <w:rPr>
          <w:rFonts w:ascii="Times New Roman" w:hAnsi="Times New Roman"/>
          <w:sz w:val="24"/>
          <w:szCs w:val="24"/>
        </w:rPr>
        <w:tab/>
        <w:t>Урок первичного восприятия фактов</w:t>
      </w:r>
    </w:p>
    <w:p w:rsidR="00F43DCF" w:rsidRPr="00F43DCF" w:rsidRDefault="00F43DCF" w:rsidP="0048672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3DCF">
        <w:rPr>
          <w:rFonts w:ascii="Times New Roman" w:hAnsi="Times New Roman"/>
          <w:sz w:val="24"/>
          <w:szCs w:val="24"/>
        </w:rPr>
        <w:t>•</w:t>
      </w:r>
      <w:r w:rsidRPr="00F43DCF">
        <w:rPr>
          <w:rFonts w:ascii="Times New Roman" w:hAnsi="Times New Roman"/>
          <w:sz w:val="24"/>
          <w:szCs w:val="24"/>
        </w:rPr>
        <w:tab/>
        <w:t>Урок овладения учащимися новыми знаниями</w:t>
      </w:r>
    </w:p>
    <w:p w:rsidR="00F43DCF" w:rsidRPr="00F43DCF" w:rsidRDefault="00F43DCF" w:rsidP="0048672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3DCF">
        <w:rPr>
          <w:rFonts w:ascii="Times New Roman" w:hAnsi="Times New Roman"/>
          <w:sz w:val="24"/>
          <w:szCs w:val="24"/>
        </w:rPr>
        <w:t>•</w:t>
      </w:r>
      <w:r w:rsidRPr="00F43DCF">
        <w:rPr>
          <w:rFonts w:ascii="Times New Roman" w:hAnsi="Times New Roman"/>
          <w:sz w:val="24"/>
          <w:szCs w:val="24"/>
        </w:rPr>
        <w:tab/>
        <w:t>Урок практических занятий</w:t>
      </w:r>
    </w:p>
    <w:p w:rsidR="00F43DCF" w:rsidRPr="00F43DCF" w:rsidRDefault="00F43DCF" w:rsidP="0048672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3DCF">
        <w:rPr>
          <w:rFonts w:ascii="Times New Roman" w:hAnsi="Times New Roman"/>
          <w:sz w:val="24"/>
          <w:szCs w:val="24"/>
        </w:rPr>
        <w:t>•</w:t>
      </w:r>
      <w:r w:rsidRPr="00F43DCF">
        <w:rPr>
          <w:rFonts w:ascii="Times New Roman" w:hAnsi="Times New Roman"/>
          <w:sz w:val="24"/>
          <w:szCs w:val="24"/>
        </w:rPr>
        <w:tab/>
        <w:t>Урок самостоятельной работы школьников</w:t>
      </w:r>
    </w:p>
    <w:p w:rsidR="00F43DCF" w:rsidRPr="00F43DCF" w:rsidRDefault="00F43DCF" w:rsidP="0048672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3DCF">
        <w:rPr>
          <w:rFonts w:ascii="Times New Roman" w:hAnsi="Times New Roman"/>
          <w:sz w:val="24"/>
          <w:szCs w:val="24"/>
        </w:rPr>
        <w:t>•</w:t>
      </w:r>
      <w:r w:rsidRPr="00F43DCF">
        <w:rPr>
          <w:rFonts w:ascii="Times New Roman" w:hAnsi="Times New Roman"/>
          <w:sz w:val="24"/>
          <w:szCs w:val="24"/>
        </w:rPr>
        <w:tab/>
        <w:t>Урок-беседа</w:t>
      </w:r>
    </w:p>
    <w:p w:rsidR="00F43DCF" w:rsidRPr="00F43DCF" w:rsidRDefault="00F43DCF" w:rsidP="0048672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3DCF">
        <w:rPr>
          <w:rFonts w:ascii="Times New Roman" w:hAnsi="Times New Roman"/>
          <w:sz w:val="24"/>
          <w:szCs w:val="24"/>
        </w:rPr>
        <w:t>•</w:t>
      </w:r>
      <w:r w:rsidRPr="00F43DCF">
        <w:rPr>
          <w:rFonts w:ascii="Times New Roman" w:hAnsi="Times New Roman"/>
          <w:sz w:val="24"/>
          <w:szCs w:val="24"/>
        </w:rPr>
        <w:tab/>
        <w:t>Контрольно-проверочный урок</w:t>
      </w:r>
    </w:p>
    <w:p w:rsidR="00F43DCF" w:rsidRPr="00F43DCF" w:rsidRDefault="00F43DCF" w:rsidP="0048672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3DCF">
        <w:rPr>
          <w:rFonts w:ascii="Times New Roman" w:hAnsi="Times New Roman"/>
          <w:sz w:val="24"/>
          <w:szCs w:val="24"/>
        </w:rPr>
        <w:t>•</w:t>
      </w:r>
      <w:r w:rsidRPr="00F43DCF">
        <w:rPr>
          <w:rFonts w:ascii="Times New Roman" w:hAnsi="Times New Roman"/>
          <w:sz w:val="24"/>
          <w:szCs w:val="24"/>
        </w:rPr>
        <w:tab/>
        <w:t>Урок анализа и корректировки процесса усвоения знаний</w:t>
      </w:r>
    </w:p>
    <w:p w:rsidR="00F43DCF" w:rsidRPr="00F43DCF" w:rsidRDefault="00F43DCF" w:rsidP="0048672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3DCF">
        <w:rPr>
          <w:rFonts w:ascii="Times New Roman" w:hAnsi="Times New Roman"/>
          <w:sz w:val="24"/>
          <w:szCs w:val="24"/>
        </w:rPr>
        <w:t>•</w:t>
      </w:r>
      <w:r w:rsidRPr="00F43DCF">
        <w:rPr>
          <w:rFonts w:ascii="Times New Roman" w:hAnsi="Times New Roman"/>
          <w:sz w:val="24"/>
          <w:szCs w:val="24"/>
        </w:rPr>
        <w:tab/>
        <w:t>Обобщение и систематизация знаний</w:t>
      </w:r>
    </w:p>
    <w:p w:rsidR="004E0ACB" w:rsidRDefault="00F43DCF" w:rsidP="004E0AC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3DCF">
        <w:rPr>
          <w:rFonts w:ascii="Times New Roman" w:hAnsi="Times New Roman"/>
          <w:sz w:val="24"/>
          <w:szCs w:val="24"/>
        </w:rPr>
        <w:t>•</w:t>
      </w:r>
      <w:r w:rsidRPr="00F43DCF">
        <w:rPr>
          <w:rFonts w:ascii="Times New Roman" w:hAnsi="Times New Roman"/>
          <w:sz w:val="24"/>
          <w:szCs w:val="24"/>
        </w:rPr>
        <w:tab/>
        <w:t>Урок повторения</w:t>
      </w:r>
    </w:p>
    <w:p w:rsidR="00F43DCF" w:rsidRPr="00F43DCF" w:rsidRDefault="00F43DCF" w:rsidP="004E0AC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43DCF">
        <w:rPr>
          <w:rFonts w:ascii="Times New Roman" w:hAnsi="Times New Roman"/>
          <w:sz w:val="24"/>
          <w:szCs w:val="24"/>
        </w:rPr>
        <w:t>•</w:t>
      </w:r>
      <w:r w:rsidR="004E0ACB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Pr="00F43DCF">
        <w:rPr>
          <w:rFonts w:ascii="Times New Roman" w:hAnsi="Times New Roman"/>
          <w:sz w:val="24"/>
          <w:szCs w:val="24"/>
        </w:rPr>
        <w:t>Киноурок</w:t>
      </w:r>
      <w:proofErr w:type="spellEnd"/>
    </w:p>
    <w:p w:rsidR="00F43DCF" w:rsidRDefault="00F43DCF" w:rsidP="00F43DCF">
      <w:pPr>
        <w:shd w:val="clear" w:color="auto" w:fill="FFFFFF"/>
        <w:suppressAutoHyphens/>
        <w:spacing w:after="0" w:line="240" w:lineRule="auto"/>
        <w:contextualSpacing/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sectPr w:rsidR="00F43DCF" w:rsidSect="005542F0">
          <w:type w:val="continuous"/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C248BD" w:rsidRDefault="00C248BD" w:rsidP="0048672B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Курс рассчитан на 102 часа </w:t>
      </w:r>
      <w:proofErr w:type="gramStart"/>
      <w:r>
        <w:rPr>
          <w:rFonts w:ascii="Times New Roman" w:hAnsi="Times New Roman"/>
          <w:b/>
          <w:sz w:val="24"/>
          <w:szCs w:val="24"/>
        </w:rPr>
        <w:t>( 3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часа в неделю)</w:t>
      </w:r>
    </w:p>
    <w:p w:rsidR="00600B0A" w:rsidRPr="004E0ACB" w:rsidRDefault="00600B0A" w:rsidP="0048672B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E0ACB">
        <w:rPr>
          <w:rFonts w:ascii="Times New Roman" w:hAnsi="Times New Roman"/>
          <w:b/>
          <w:sz w:val="24"/>
          <w:szCs w:val="24"/>
        </w:rPr>
        <w:t>Распределение учебного времени в течение учебного года</w:t>
      </w:r>
    </w:p>
    <w:p w:rsidR="00600B0A" w:rsidRPr="004E0ACB" w:rsidRDefault="00600B0A" w:rsidP="00600B0A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1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134"/>
        <w:gridCol w:w="1418"/>
        <w:gridCol w:w="1275"/>
        <w:gridCol w:w="2127"/>
        <w:gridCol w:w="2863"/>
      </w:tblGrid>
      <w:tr w:rsidR="00600B0A" w:rsidRPr="004E0ACB" w:rsidTr="004E0ACB">
        <w:trPr>
          <w:trHeight w:val="270"/>
        </w:trPr>
        <w:tc>
          <w:tcPr>
            <w:tcW w:w="1951" w:type="dxa"/>
            <w:vMerge w:val="restart"/>
          </w:tcPr>
          <w:p w:rsidR="00600B0A" w:rsidRPr="004E0ACB" w:rsidRDefault="00600B0A" w:rsidP="00600B0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0ACB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134" w:type="dxa"/>
            <w:vMerge w:val="restart"/>
          </w:tcPr>
          <w:p w:rsidR="00600B0A" w:rsidRPr="004E0ACB" w:rsidRDefault="00600B0A" w:rsidP="00600B0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0ACB">
              <w:rPr>
                <w:rFonts w:ascii="Times New Roman" w:hAnsi="Times New Roman"/>
                <w:sz w:val="24"/>
                <w:szCs w:val="24"/>
              </w:rPr>
              <w:t>Количество недель в четверти</w:t>
            </w:r>
          </w:p>
        </w:tc>
        <w:tc>
          <w:tcPr>
            <w:tcW w:w="1134" w:type="dxa"/>
            <w:vMerge w:val="restart"/>
          </w:tcPr>
          <w:p w:rsidR="00600B0A" w:rsidRPr="004E0ACB" w:rsidRDefault="00600B0A" w:rsidP="00600B0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0ACB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418" w:type="dxa"/>
            <w:vMerge w:val="restart"/>
          </w:tcPr>
          <w:p w:rsidR="00600B0A" w:rsidRPr="004E0ACB" w:rsidRDefault="00600B0A" w:rsidP="00600B0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0ACB">
              <w:rPr>
                <w:rFonts w:ascii="Times New Roman" w:hAnsi="Times New Roman"/>
                <w:sz w:val="24"/>
                <w:szCs w:val="24"/>
              </w:rPr>
              <w:t>Количество часов в четверти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600B0A" w:rsidRPr="004E0ACB" w:rsidRDefault="00600B0A" w:rsidP="00600B0A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0ACB">
              <w:rPr>
                <w:rFonts w:ascii="Times New Roman" w:hAnsi="Times New Roman"/>
                <w:sz w:val="24"/>
                <w:szCs w:val="24"/>
              </w:rPr>
              <w:t xml:space="preserve">Количество контрольных </w:t>
            </w:r>
          </w:p>
          <w:p w:rsidR="00600B0A" w:rsidRPr="004E0ACB" w:rsidRDefault="00600B0A" w:rsidP="00600B0A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0ACB">
              <w:rPr>
                <w:rFonts w:ascii="Times New Roman" w:hAnsi="Times New Roman"/>
                <w:sz w:val="24"/>
                <w:szCs w:val="24"/>
              </w:rPr>
              <w:t>работ</w:t>
            </w:r>
            <w:proofErr w:type="gramEnd"/>
          </w:p>
        </w:tc>
        <w:tc>
          <w:tcPr>
            <w:tcW w:w="49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00B0A" w:rsidRPr="004E0ACB" w:rsidRDefault="00600B0A" w:rsidP="00600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00B0A" w:rsidRPr="004E0ACB" w:rsidRDefault="00600B0A" w:rsidP="0060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ACB">
              <w:rPr>
                <w:rFonts w:ascii="Times New Roman" w:hAnsi="Times New Roman"/>
                <w:sz w:val="24"/>
                <w:szCs w:val="24"/>
              </w:rPr>
              <w:t>Контрольные мероприятия</w:t>
            </w:r>
          </w:p>
        </w:tc>
      </w:tr>
      <w:tr w:rsidR="00A35ABF" w:rsidRPr="004E0ACB" w:rsidTr="004E0ACB">
        <w:trPr>
          <w:trHeight w:val="255"/>
        </w:trPr>
        <w:tc>
          <w:tcPr>
            <w:tcW w:w="1951" w:type="dxa"/>
            <w:vMerge/>
          </w:tcPr>
          <w:p w:rsidR="00A35ABF" w:rsidRPr="004E0ACB" w:rsidRDefault="00A35ABF" w:rsidP="00600B0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5ABF" w:rsidRPr="004E0ACB" w:rsidRDefault="00A35ABF" w:rsidP="00600B0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35ABF" w:rsidRPr="004E0ACB" w:rsidRDefault="00A35ABF" w:rsidP="00600B0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35ABF" w:rsidRPr="004E0ACB" w:rsidRDefault="00A35ABF" w:rsidP="00600B0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A35ABF" w:rsidRPr="004E0ACB" w:rsidRDefault="00A35ABF" w:rsidP="00600B0A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A35ABF" w:rsidRPr="004E0ACB" w:rsidRDefault="00A35ABF" w:rsidP="00600B0A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0ACB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ABF" w:rsidRPr="004E0ACB" w:rsidRDefault="00A35ABF" w:rsidP="0060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0ACB">
              <w:rPr>
                <w:rFonts w:ascii="Times New Roman" w:hAnsi="Times New Roman"/>
                <w:sz w:val="24"/>
                <w:szCs w:val="24"/>
              </w:rPr>
              <w:t>проекты</w:t>
            </w:r>
            <w:proofErr w:type="gramEnd"/>
          </w:p>
        </w:tc>
      </w:tr>
      <w:tr w:rsidR="00A35ABF" w:rsidRPr="004E0ACB" w:rsidTr="004E0ACB">
        <w:trPr>
          <w:trHeight w:val="244"/>
        </w:trPr>
        <w:tc>
          <w:tcPr>
            <w:tcW w:w="1951" w:type="dxa"/>
          </w:tcPr>
          <w:p w:rsidR="00A35ABF" w:rsidRPr="004E0ACB" w:rsidRDefault="00A35ABF" w:rsidP="00600B0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0AC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E0ACB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34" w:type="dxa"/>
          </w:tcPr>
          <w:p w:rsidR="00A35ABF" w:rsidRPr="004E0ACB" w:rsidRDefault="00A35ABF" w:rsidP="0060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A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35ABF" w:rsidRPr="004E0ACB" w:rsidRDefault="00A35ABF" w:rsidP="0060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A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35ABF" w:rsidRPr="004E0ACB" w:rsidRDefault="00A35ABF" w:rsidP="0060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ACB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35ABF" w:rsidRPr="004E0ACB" w:rsidRDefault="00A35ABF" w:rsidP="0060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A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35ABF" w:rsidRPr="004E0ACB" w:rsidRDefault="00FF22A4" w:rsidP="00FF22A4">
            <w:pPr>
              <w:tabs>
                <w:tab w:val="left" w:pos="690"/>
                <w:tab w:val="center" w:pos="955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0ACB">
              <w:rPr>
                <w:rFonts w:ascii="Times New Roman" w:hAnsi="Times New Roman"/>
                <w:sz w:val="24"/>
                <w:szCs w:val="24"/>
              </w:rPr>
              <w:tab/>
            </w:r>
            <w:r w:rsidRPr="004E0ACB">
              <w:rPr>
                <w:rFonts w:ascii="Times New Roman" w:hAnsi="Times New Roman"/>
                <w:sz w:val="24"/>
                <w:szCs w:val="24"/>
              </w:rPr>
              <w:tab/>
            </w:r>
            <w:r w:rsidR="00A35ABF" w:rsidRPr="004E0A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ABF" w:rsidRPr="004E0ACB" w:rsidRDefault="00A35ABF" w:rsidP="0060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A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5ABF" w:rsidRPr="004E0ACB" w:rsidTr="004E0ACB">
        <w:trPr>
          <w:trHeight w:val="347"/>
        </w:trPr>
        <w:tc>
          <w:tcPr>
            <w:tcW w:w="1951" w:type="dxa"/>
          </w:tcPr>
          <w:p w:rsidR="00A35ABF" w:rsidRPr="004E0ACB" w:rsidRDefault="00A35ABF" w:rsidP="00600B0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0AC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E0ACB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34" w:type="dxa"/>
          </w:tcPr>
          <w:p w:rsidR="00A35ABF" w:rsidRPr="004E0ACB" w:rsidRDefault="00A35ABF" w:rsidP="0060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A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35ABF" w:rsidRPr="004E0ACB" w:rsidRDefault="00A35ABF" w:rsidP="0060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A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35ABF" w:rsidRPr="004E0ACB" w:rsidRDefault="00A35ABF" w:rsidP="0060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AC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35ABF" w:rsidRPr="004E0ACB" w:rsidRDefault="00A35ABF" w:rsidP="0060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A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35ABF" w:rsidRPr="004E0ACB" w:rsidRDefault="00A35ABF" w:rsidP="0060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A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</w:tcPr>
          <w:p w:rsidR="00A35ABF" w:rsidRPr="004E0ACB" w:rsidRDefault="00A35ABF" w:rsidP="0060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A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5ABF" w:rsidRPr="004E0ACB" w:rsidTr="004E0ACB">
        <w:trPr>
          <w:trHeight w:val="70"/>
        </w:trPr>
        <w:tc>
          <w:tcPr>
            <w:tcW w:w="1951" w:type="dxa"/>
            <w:tcBorders>
              <w:top w:val="single" w:sz="4" w:space="0" w:color="auto"/>
            </w:tcBorders>
          </w:tcPr>
          <w:p w:rsidR="00A35ABF" w:rsidRPr="004E0ACB" w:rsidRDefault="00A35ABF" w:rsidP="00600B0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0AC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E0ACB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5ABF" w:rsidRPr="004E0ACB" w:rsidRDefault="00A35ABF" w:rsidP="0060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AC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5ABF" w:rsidRPr="004E0ACB" w:rsidRDefault="00A35ABF" w:rsidP="0060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A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35ABF" w:rsidRPr="004E0ACB" w:rsidRDefault="00A35ABF" w:rsidP="0060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AC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A35ABF" w:rsidRPr="004E0ACB" w:rsidRDefault="00A35ABF" w:rsidP="0060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A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A35ABF" w:rsidRPr="004E0ACB" w:rsidRDefault="00A35ABF" w:rsidP="0060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A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</w:tcPr>
          <w:p w:rsidR="00A35ABF" w:rsidRPr="004E0ACB" w:rsidRDefault="00A35ABF" w:rsidP="0060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A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5ABF" w:rsidRPr="004E0ACB" w:rsidTr="004E0ACB">
        <w:trPr>
          <w:trHeight w:val="215"/>
        </w:trPr>
        <w:tc>
          <w:tcPr>
            <w:tcW w:w="1951" w:type="dxa"/>
          </w:tcPr>
          <w:p w:rsidR="00A35ABF" w:rsidRPr="004E0ACB" w:rsidRDefault="00A35ABF" w:rsidP="00600B0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E0AC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4E0ACB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34" w:type="dxa"/>
          </w:tcPr>
          <w:p w:rsidR="00A35ABF" w:rsidRPr="004E0ACB" w:rsidRDefault="00A35ABF" w:rsidP="0060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A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35ABF" w:rsidRPr="004E0ACB" w:rsidRDefault="00A35ABF" w:rsidP="0060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A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35ABF" w:rsidRPr="004E0ACB" w:rsidRDefault="00761067" w:rsidP="0091176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AC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A35ABF" w:rsidRPr="004E0ACB" w:rsidRDefault="00A35ABF" w:rsidP="0060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A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A35ABF" w:rsidRPr="004E0ACB" w:rsidRDefault="00A35ABF" w:rsidP="0060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A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bottom w:val="single" w:sz="4" w:space="0" w:color="auto"/>
            </w:tcBorders>
          </w:tcPr>
          <w:p w:rsidR="00A35ABF" w:rsidRPr="004E0ACB" w:rsidRDefault="00A35ABF" w:rsidP="0060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A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5ABF" w:rsidRPr="004E0ACB" w:rsidTr="004E0ACB">
        <w:trPr>
          <w:trHeight w:val="70"/>
        </w:trPr>
        <w:tc>
          <w:tcPr>
            <w:tcW w:w="1951" w:type="dxa"/>
            <w:tcBorders>
              <w:top w:val="single" w:sz="4" w:space="0" w:color="auto"/>
            </w:tcBorders>
          </w:tcPr>
          <w:p w:rsidR="00A35ABF" w:rsidRPr="004E0ACB" w:rsidRDefault="00A35ABF" w:rsidP="00600B0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4E0ACB">
              <w:rPr>
                <w:rFonts w:ascii="Times New Roman" w:hAnsi="Times New Roman"/>
                <w:b/>
                <w:sz w:val="24"/>
                <w:szCs w:val="24"/>
              </w:rPr>
              <w:t>Итого в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5ABF" w:rsidRPr="004E0ACB" w:rsidRDefault="00A35ABF" w:rsidP="000C241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AC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0C241D" w:rsidRPr="004E0AC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35ABF" w:rsidRPr="004E0ACB" w:rsidRDefault="00A35ABF" w:rsidP="0060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35ABF" w:rsidRPr="004E0ACB" w:rsidRDefault="00761067" w:rsidP="0091176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ACB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A35ABF" w:rsidRPr="004E0ACB" w:rsidRDefault="00A35ABF" w:rsidP="0060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AC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A35ABF" w:rsidRPr="004E0ACB" w:rsidRDefault="00A35ABF" w:rsidP="0060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AC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863" w:type="dxa"/>
            <w:tcBorders>
              <w:top w:val="single" w:sz="4" w:space="0" w:color="auto"/>
            </w:tcBorders>
          </w:tcPr>
          <w:p w:rsidR="00A35ABF" w:rsidRPr="004E0ACB" w:rsidRDefault="00A35ABF" w:rsidP="0060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0AC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600B0A" w:rsidRPr="004E0ACB" w:rsidRDefault="00600B0A" w:rsidP="00600B0A">
      <w:pPr>
        <w:pStyle w:val="1"/>
        <w:widowControl/>
        <w:suppressAutoHyphens/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00B0A" w:rsidRPr="004E0ACB" w:rsidRDefault="00600B0A" w:rsidP="00600B0A">
      <w:pPr>
        <w:pStyle w:val="1"/>
        <w:widowControl/>
        <w:suppressAutoHyphens/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00B0A" w:rsidRPr="004E0ACB" w:rsidRDefault="00600B0A" w:rsidP="00600B0A">
      <w:pPr>
        <w:pStyle w:val="1"/>
        <w:widowControl/>
        <w:suppressAutoHyphens/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00B0A" w:rsidRPr="004E0ACB" w:rsidRDefault="00600B0A" w:rsidP="00600B0A">
      <w:pPr>
        <w:pStyle w:val="1"/>
        <w:widowControl/>
        <w:suppressAutoHyphens/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00B0A" w:rsidRPr="004E0ACB" w:rsidRDefault="00600B0A" w:rsidP="00600B0A">
      <w:pPr>
        <w:pStyle w:val="1"/>
        <w:widowControl/>
        <w:suppressAutoHyphens/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00B0A" w:rsidRPr="004E0ACB" w:rsidRDefault="00600B0A" w:rsidP="00600B0A">
      <w:pPr>
        <w:pStyle w:val="1"/>
        <w:widowControl/>
        <w:suppressAutoHyphens/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00B0A" w:rsidRPr="004E0ACB" w:rsidRDefault="00600B0A" w:rsidP="00600B0A">
      <w:pPr>
        <w:pStyle w:val="1"/>
        <w:widowControl/>
        <w:suppressAutoHyphens/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00B0A" w:rsidRPr="004E0ACB" w:rsidRDefault="00600B0A" w:rsidP="00600B0A">
      <w:pPr>
        <w:pStyle w:val="1"/>
        <w:widowControl/>
        <w:suppressAutoHyphens/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00B0A" w:rsidRPr="004E0ACB" w:rsidRDefault="00600B0A" w:rsidP="00600B0A">
      <w:pPr>
        <w:pStyle w:val="1"/>
        <w:widowControl/>
        <w:suppressAutoHyphens/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00B0A" w:rsidRPr="00B556F8" w:rsidRDefault="00600B0A" w:rsidP="00600B0A">
      <w:pPr>
        <w:pStyle w:val="1"/>
        <w:widowControl/>
        <w:suppressAutoHyphens/>
        <w:spacing w:before="0" w:after="0"/>
        <w:contextualSpacing/>
        <w:jc w:val="center"/>
        <w:rPr>
          <w:rFonts w:ascii="Times New Roman" w:hAnsi="Times New Roman"/>
          <w:sz w:val="20"/>
          <w:szCs w:val="20"/>
        </w:rPr>
      </w:pPr>
    </w:p>
    <w:p w:rsidR="004E0ACB" w:rsidRDefault="004E0ACB" w:rsidP="00600B0A">
      <w:pPr>
        <w:pStyle w:val="1"/>
        <w:widowControl/>
        <w:suppressAutoHyphens/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E0ACB" w:rsidRDefault="004E0ACB" w:rsidP="00600B0A">
      <w:pPr>
        <w:pStyle w:val="1"/>
        <w:widowControl/>
        <w:suppressAutoHyphens/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00B0A" w:rsidRPr="00B556F8" w:rsidRDefault="00C248BD" w:rsidP="00600B0A">
      <w:pPr>
        <w:pStyle w:val="1"/>
        <w:widowControl/>
        <w:suppressAutoHyphens/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  т</w:t>
      </w:r>
      <w:r w:rsidR="00600B0A" w:rsidRPr="00B556F8">
        <w:rPr>
          <w:rFonts w:ascii="Times New Roman" w:hAnsi="Times New Roman"/>
          <w:sz w:val="24"/>
          <w:szCs w:val="24"/>
        </w:rPr>
        <w:t xml:space="preserve">ематическое </w:t>
      </w:r>
      <w:proofErr w:type="gramStart"/>
      <w:r w:rsidR="00600B0A" w:rsidRPr="00B556F8">
        <w:rPr>
          <w:rFonts w:ascii="Times New Roman" w:hAnsi="Times New Roman"/>
          <w:sz w:val="24"/>
          <w:szCs w:val="24"/>
        </w:rPr>
        <w:t>планирование  для</w:t>
      </w:r>
      <w:proofErr w:type="gramEnd"/>
      <w:r w:rsidR="00600B0A" w:rsidRPr="00B556F8">
        <w:rPr>
          <w:rFonts w:ascii="Times New Roman" w:hAnsi="Times New Roman"/>
          <w:sz w:val="24"/>
          <w:szCs w:val="24"/>
        </w:rPr>
        <w:t xml:space="preserve">  5 класса</w:t>
      </w:r>
    </w:p>
    <w:p w:rsidR="00600B0A" w:rsidRPr="00B556F8" w:rsidRDefault="00600B0A" w:rsidP="00600B0A">
      <w:pPr>
        <w:pStyle w:val="1"/>
        <w:widowControl/>
        <w:suppressAutoHyphens/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B556F8">
        <w:rPr>
          <w:rFonts w:ascii="Times New Roman" w:hAnsi="Times New Roman"/>
          <w:sz w:val="24"/>
          <w:szCs w:val="24"/>
        </w:rPr>
        <w:t xml:space="preserve"> (3 часа/</w:t>
      </w:r>
      <w:proofErr w:type="spellStart"/>
      <w:r w:rsidRPr="00B556F8">
        <w:rPr>
          <w:rFonts w:ascii="Times New Roman" w:hAnsi="Times New Roman"/>
          <w:sz w:val="24"/>
          <w:szCs w:val="24"/>
        </w:rPr>
        <w:t>нед</w:t>
      </w:r>
      <w:proofErr w:type="spellEnd"/>
      <w:r w:rsidRPr="00B556F8">
        <w:rPr>
          <w:rFonts w:ascii="Times New Roman" w:hAnsi="Times New Roman"/>
          <w:sz w:val="24"/>
          <w:szCs w:val="24"/>
        </w:rPr>
        <w:t xml:space="preserve">.)                                                        </w:t>
      </w:r>
    </w:p>
    <w:p w:rsidR="00C248BD" w:rsidRDefault="00C248BD" w:rsidP="00600B0A">
      <w:pPr>
        <w:pStyle w:val="1"/>
        <w:widowControl/>
        <w:suppressAutoHyphens/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00B0A" w:rsidRPr="00B556F8" w:rsidRDefault="00600B0A" w:rsidP="00600B0A">
      <w:pPr>
        <w:pStyle w:val="1"/>
        <w:widowControl/>
        <w:suppressAutoHyphens/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B556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56F8">
        <w:rPr>
          <w:rFonts w:ascii="Times New Roman" w:hAnsi="Times New Roman"/>
          <w:sz w:val="24"/>
          <w:szCs w:val="24"/>
        </w:rPr>
        <w:t xml:space="preserve">УМК  </w:t>
      </w:r>
      <w:proofErr w:type="spellStart"/>
      <w:r w:rsidRPr="00B556F8">
        <w:rPr>
          <w:rFonts w:ascii="Times New Roman" w:hAnsi="Times New Roman"/>
          <w:sz w:val="24"/>
          <w:szCs w:val="24"/>
        </w:rPr>
        <w:t>Биболетовой</w:t>
      </w:r>
      <w:proofErr w:type="spellEnd"/>
      <w:proofErr w:type="gramEnd"/>
      <w:r w:rsidRPr="00B556F8">
        <w:rPr>
          <w:rFonts w:ascii="Times New Roman" w:hAnsi="Times New Roman"/>
          <w:sz w:val="24"/>
          <w:szCs w:val="24"/>
        </w:rPr>
        <w:t xml:space="preserve"> М.З. и др.                                           </w:t>
      </w:r>
    </w:p>
    <w:p w:rsidR="00600B0A" w:rsidRPr="00B556F8" w:rsidRDefault="00600B0A" w:rsidP="00600B0A">
      <w:pPr>
        <w:pStyle w:val="1"/>
        <w:widowControl/>
        <w:suppressAutoHyphens/>
        <w:spacing w:before="0"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B556F8">
        <w:rPr>
          <w:rFonts w:ascii="Times New Roman" w:hAnsi="Times New Roman"/>
          <w:sz w:val="24"/>
          <w:szCs w:val="24"/>
        </w:rPr>
        <w:t>«Английский с удовольствием»</w:t>
      </w:r>
    </w:p>
    <w:p w:rsidR="00600B0A" w:rsidRPr="00B556F8" w:rsidRDefault="00600B0A" w:rsidP="00600B0A">
      <w:pPr>
        <w:suppressAutoHyphens/>
        <w:spacing w:after="0" w:line="240" w:lineRule="auto"/>
        <w:ind w:firstLine="709"/>
        <w:contextualSpacing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5103"/>
        <w:gridCol w:w="1701"/>
      </w:tblGrid>
      <w:tr w:rsidR="00600B0A" w:rsidRPr="00B556F8" w:rsidTr="004E0ACB">
        <w:trPr>
          <w:trHeight w:val="260"/>
          <w:jc w:val="center"/>
        </w:trPr>
        <w:tc>
          <w:tcPr>
            <w:tcW w:w="2807" w:type="dxa"/>
          </w:tcPr>
          <w:p w:rsidR="00600B0A" w:rsidRPr="00B556F8" w:rsidRDefault="00600B0A" w:rsidP="00600B0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556F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600B0A" w:rsidRPr="00B556F8" w:rsidRDefault="00600B0A" w:rsidP="00600B0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556F8">
              <w:rPr>
                <w:rFonts w:ascii="Times New Roman" w:hAnsi="Times New Roman"/>
                <w:sz w:val="20"/>
                <w:szCs w:val="20"/>
              </w:rPr>
              <w:t>Раздел, тема</w:t>
            </w:r>
          </w:p>
        </w:tc>
        <w:tc>
          <w:tcPr>
            <w:tcW w:w="1701" w:type="dxa"/>
          </w:tcPr>
          <w:p w:rsidR="00600B0A" w:rsidRPr="00B556F8" w:rsidRDefault="00600B0A" w:rsidP="00600B0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556F8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</w:tr>
      <w:tr w:rsidR="00600B0A" w:rsidRPr="000D2D83" w:rsidTr="004E0ACB">
        <w:trPr>
          <w:trHeight w:val="495"/>
          <w:jc w:val="center"/>
        </w:trPr>
        <w:tc>
          <w:tcPr>
            <w:tcW w:w="2807" w:type="dxa"/>
            <w:vMerge w:val="restart"/>
          </w:tcPr>
          <w:p w:rsidR="00600B0A" w:rsidRPr="00B556F8" w:rsidRDefault="00600B0A" w:rsidP="00600B0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556F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0D2D83" w:rsidRPr="007961CC" w:rsidRDefault="00600B0A" w:rsidP="000D2D8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556F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7961C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556F8">
              <w:rPr>
                <w:rFonts w:ascii="Times New Roman" w:hAnsi="Times New Roman"/>
                <w:sz w:val="20"/>
                <w:szCs w:val="20"/>
              </w:rPr>
              <w:t>четверть</w:t>
            </w:r>
            <w:r w:rsidRPr="007961CC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600B0A" w:rsidRPr="000D2D83" w:rsidRDefault="000D2D83" w:rsidP="000D2D83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D2D8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HELLO</w:t>
            </w:r>
            <w:r w:rsidRPr="000D2D8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NICE</w:t>
            </w:r>
            <w:r w:rsidRPr="000D2D8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TO</w:t>
            </w:r>
            <w:r w:rsidRPr="000D2D8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SEE</w:t>
            </w:r>
            <w:r w:rsidRPr="000D2D8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YOU</w:t>
            </w:r>
            <w:r w:rsidRPr="000D2D8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AGAIN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0B0A" w:rsidRPr="000D2D83" w:rsidRDefault="00600B0A" w:rsidP="0060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D83">
              <w:rPr>
                <w:rFonts w:ascii="Times New Roman" w:hAnsi="Times New Roman"/>
                <w:sz w:val="20"/>
                <w:szCs w:val="20"/>
              </w:rPr>
              <w:t xml:space="preserve">23 </w:t>
            </w:r>
            <w:r w:rsidRPr="00B556F8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</w:tr>
      <w:tr w:rsidR="00600B0A" w:rsidRPr="000D2D83" w:rsidTr="004E0ACB">
        <w:trPr>
          <w:trHeight w:val="186"/>
          <w:jc w:val="center"/>
        </w:trPr>
        <w:tc>
          <w:tcPr>
            <w:tcW w:w="2807" w:type="dxa"/>
            <w:vMerge/>
          </w:tcPr>
          <w:p w:rsidR="00600B0A" w:rsidRPr="000D2D83" w:rsidRDefault="00600B0A" w:rsidP="00600B0A">
            <w:pPr>
              <w:suppressAutoHyphens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600B0A" w:rsidRPr="000D2D83" w:rsidRDefault="00600B0A" w:rsidP="00600B0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6F8">
              <w:rPr>
                <w:rFonts w:ascii="Times New Roman" w:hAnsi="Times New Roman"/>
                <w:sz w:val="20"/>
                <w:szCs w:val="20"/>
              </w:rPr>
              <w:t>Контрольная</w:t>
            </w:r>
            <w:r w:rsidRPr="000D2D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56F8">
              <w:rPr>
                <w:rFonts w:ascii="Times New Roman" w:hAnsi="Times New Roman"/>
                <w:sz w:val="20"/>
                <w:szCs w:val="20"/>
              </w:rPr>
              <w:t>работа</w:t>
            </w:r>
            <w:r w:rsidRPr="000D2D83">
              <w:rPr>
                <w:rFonts w:ascii="Times New Roman" w:hAnsi="Times New Roman"/>
                <w:sz w:val="20"/>
                <w:szCs w:val="20"/>
              </w:rPr>
              <w:t xml:space="preserve"> №1 «</w:t>
            </w:r>
            <w:r w:rsidRPr="00B556F8">
              <w:rPr>
                <w:rFonts w:ascii="Times New Roman" w:hAnsi="Times New Roman"/>
                <w:sz w:val="20"/>
                <w:szCs w:val="20"/>
              </w:rPr>
              <w:t>Жизнь</w:t>
            </w:r>
            <w:r w:rsidRPr="000D2D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56F8">
              <w:rPr>
                <w:rFonts w:ascii="Times New Roman" w:hAnsi="Times New Roman"/>
                <w:sz w:val="20"/>
                <w:szCs w:val="20"/>
              </w:rPr>
              <w:t>в</w:t>
            </w:r>
            <w:r w:rsidRPr="000D2D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56F8">
              <w:rPr>
                <w:rFonts w:ascii="Times New Roman" w:hAnsi="Times New Roman"/>
                <w:sz w:val="20"/>
                <w:szCs w:val="20"/>
              </w:rPr>
              <w:t>школе</w:t>
            </w:r>
            <w:r w:rsidRPr="000D2D8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00B0A" w:rsidRPr="000D2D83" w:rsidRDefault="00600B0A" w:rsidP="00600B0A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D83">
              <w:rPr>
                <w:rFonts w:ascii="Times New Roman" w:hAnsi="Times New Roman"/>
                <w:sz w:val="20"/>
                <w:szCs w:val="20"/>
              </w:rPr>
              <w:t>1</w:t>
            </w:r>
            <w:r w:rsidRPr="00B556F8">
              <w:rPr>
                <w:rFonts w:ascii="Times New Roman" w:hAnsi="Times New Roman"/>
                <w:sz w:val="20"/>
                <w:szCs w:val="20"/>
              </w:rPr>
              <w:t>ч</w:t>
            </w:r>
          </w:p>
        </w:tc>
      </w:tr>
      <w:tr w:rsidR="00600B0A" w:rsidRPr="000D2D83" w:rsidTr="004E0ACB">
        <w:trPr>
          <w:trHeight w:val="465"/>
          <w:jc w:val="center"/>
        </w:trPr>
        <w:tc>
          <w:tcPr>
            <w:tcW w:w="2807" w:type="dxa"/>
            <w:vMerge w:val="restart"/>
          </w:tcPr>
          <w:p w:rsidR="00600B0A" w:rsidRPr="000D2D83" w:rsidRDefault="00600B0A" w:rsidP="00600B0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D2D8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600B0A" w:rsidRPr="007961CC" w:rsidRDefault="00600B0A" w:rsidP="00600B0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556F8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7961C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556F8">
              <w:rPr>
                <w:rFonts w:ascii="Times New Roman" w:hAnsi="Times New Roman"/>
                <w:sz w:val="20"/>
                <w:szCs w:val="20"/>
              </w:rPr>
              <w:t>четверть</w:t>
            </w:r>
            <w:r w:rsidRPr="007961C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600B0A" w:rsidRPr="007961CC" w:rsidRDefault="00600B0A" w:rsidP="00600B0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61C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 w:rsidRPr="00B556F8">
              <w:rPr>
                <w:rFonts w:ascii="Times New Roman" w:hAnsi="Times New Roman"/>
                <w:bCs/>
                <w:caps/>
                <w:sz w:val="20"/>
                <w:szCs w:val="20"/>
                <w:lang w:val="en-US"/>
              </w:rPr>
              <w:t>We</w:t>
            </w:r>
            <w:r w:rsidRPr="007961CC">
              <w:rPr>
                <w:rFonts w:ascii="Times New Roman" w:hAnsi="Times New Roman"/>
                <w:bCs/>
                <w:caps/>
                <w:sz w:val="20"/>
                <w:szCs w:val="20"/>
                <w:lang w:val="en-US"/>
              </w:rPr>
              <w:t xml:space="preserve"> </w:t>
            </w:r>
            <w:r w:rsidRPr="00B556F8">
              <w:rPr>
                <w:rFonts w:ascii="Times New Roman" w:hAnsi="Times New Roman"/>
                <w:bCs/>
                <w:caps/>
                <w:sz w:val="20"/>
                <w:szCs w:val="20"/>
                <w:lang w:val="en-US"/>
              </w:rPr>
              <w:t>are</w:t>
            </w:r>
            <w:r w:rsidRPr="007961CC">
              <w:rPr>
                <w:rFonts w:ascii="Times New Roman" w:hAnsi="Times New Roman"/>
                <w:bCs/>
                <w:caps/>
                <w:sz w:val="20"/>
                <w:szCs w:val="20"/>
                <w:lang w:val="en-US"/>
              </w:rPr>
              <w:t xml:space="preserve"> </w:t>
            </w:r>
            <w:r w:rsidRPr="00B556F8">
              <w:rPr>
                <w:rFonts w:ascii="Times New Roman" w:hAnsi="Times New Roman"/>
                <w:bCs/>
                <w:caps/>
                <w:sz w:val="20"/>
                <w:szCs w:val="20"/>
                <w:lang w:val="en-US"/>
              </w:rPr>
              <w:t>going</w:t>
            </w:r>
            <w:r w:rsidRPr="007961CC">
              <w:rPr>
                <w:rFonts w:ascii="Times New Roman" w:hAnsi="Times New Roman"/>
                <w:bCs/>
                <w:caps/>
                <w:sz w:val="20"/>
                <w:szCs w:val="20"/>
                <w:lang w:val="en-US"/>
              </w:rPr>
              <w:t xml:space="preserve"> </w:t>
            </w:r>
            <w:r w:rsidRPr="00B556F8">
              <w:rPr>
                <w:rFonts w:ascii="Times New Roman" w:hAnsi="Times New Roman"/>
                <w:bCs/>
                <w:caps/>
                <w:sz w:val="20"/>
                <w:szCs w:val="20"/>
                <w:lang w:val="en-US"/>
              </w:rPr>
              <w:t>to</w:t>
            </w:r>
            <w:r w:rsidRPr="007961CC">
              <w:rPr>
                <w:rFonts w:ascii="Times New Roman" w:hAnsi="Times New Roman"/>
                <w:bCs/>
                <w:caps/>
                <w:sz w:val="20"/>
                <w:szCs w:val="20"/>
                <w:lang w:val="en-US"/>
              </w:rPr>
              <w:t xml:space="preserve"> </w:t>
            </w:r>
            <w:r w:rsidRPr="00B556F8">
              <w:rPr>
                <w:rFonts w:ascii="Times New Roman" w:hAnsi="Times New Roman"/>
                <w:bCs/>
                <w:caps/>
                <w:sz w:val="20"/>
                <w:szCs w:val="20"/>
                <w:lang w:val="en-US"/>
              </w:rPr>
              <w:t>travel</w:t>
            </w:r>
            <w:r w:rsidRPr="007961CC">
              <w:rPr>
                <w:rFonts w:ascii="Times New Roman" w:hAnsi="Times New Roman"/>
                <w:bCs/>
                <w:caps/>
                <w:sz w:val="20"/>
                <w:szCs w:val="20"/>
                <w:lang w:val="en-US"/>
              </w:rPr>
              <w:t xml:space="preserve"> </w:t>
            </w:r>
            <w:r w:rsidRPr="00B556F8">
              <w:rPr>
                <w:rFonts w:ascii="Times New Roman" w:hAnsi="Times New Roman"/>
                <w:bCs/>
                <w:caps/>
                <w:sz w:val="20"/>
                <w:szCs w:val="20"/>
                <w:lang w:val="en-US"/>
              </w:rPr>
              <w:t>to</w:t>
            </w:r>
            <w:r w:rsidRPr="007961CC">
              <w:rPr>
                <w:rFonts w:ascii="Times New Roman" w:hAnsi="Times New Roman"/>
                <w:bCs/>
                <w:caps/>
                <w:sz w:val="20"/>
                <w:szCs w:val="20"/>
                <w:lang w:val="en-US"/>
              </w:rPr>
              <w:t xml:space="preserve"> </w:t>
            </w:r>
            <w:r w:rsidRPr="00B556F8">
              <w:rPr>
                <w:rFonts w:ascii="Times New Roman" w:hAnsi="Times New Roman"/>
                <w:bCs/>
                <w:caps/>
                <w:sz w:val="20"/>
                <w:szCs w:val="20"/>
                <w:lang w:val="en-US"/>
              </w:rPr>
              <w:t>London</w:t>
            </w:r>
            <w:r w:rsidRPr="007961CC">
              <w:rPr>
                <w:rFonts w:ascii="Times New Roman" w:hAnsi="Times New Roman"/>
                <w:bCs/>
                <w:caps/>
                <w:sz w:val="20"/>
                <w:szCs w:val="20"/>
                <w:lang w:val="en-US"/>
              </w:rPr>
              <w:t>!</w:t>
            </w:r>
            <w:r w:rsidRPr="007961C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0B0A" w:rsidRPr="000D2D83" w:rsidRDefault="00600B0A" w:rsidP="0060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D83">
              <w:rPr>
                <w:rFonts w:ascii="Times New Roman" w:hAnsi="Times New Roman"/>
                <w:sz w:val="20"/>
                <w:szCs w:val="20"/>
              </w:rPr>
              <w:t xml:space="preserve">23 </w:t>
            </w:r>
            <w:r w:rsidRPr="00B556F8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</w:tr>
      <w:tr w:rsidR="00600B0A" w:rsidRPr="00B556F8" w:rsidTr="004E0ACB">
        <w:trPr>
          <w:trHeight w:val="153"/>
          <w:jc w:val="center"/>
        </w:trPr>
        <w:tc>
          <w:tcPr>
            <w:tcW w:w="2807" w:type="dxa"/>
            <w:vMerge/>
          </w:tcPr>
          <w:p w:rsidR="00600B0A" w:rsidRPr="000D2D83" w:rsidRDefault="00600B0A" w:rsidP="00600B0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600B0A" w:rsidRPr="00B556F8" w:rsidRDefault="00600B0A" w:rsidP="00600B0A">
            <w:pPr>
              <w:suppressAutoHyphens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556F8">
              <w:rPr>
                <w:rFonts w:ascii="Times New Roman" w:hAnsi="Times New Roman"/>
                <w:sz w:val="20"/>
                <w:szCs w:val="20"/>
              </w:rPr>
              <w:t>Контрольная работа №2 «Настоящее длительное время»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00B0A" w:rsidRPr="00B556F8" w:rsidRDefault="00600B0A" w:rsidP="00600B0A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6F8"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</w:tr>
      <w:tr w:rsidR="00600B0A" w:rsidRPr="00B556F8" w:rsidTr="004E0ACB">
        <w:trPr>
          <w:trHeight w:val="491"/>
          <w:jc w:val="center"/>
        </w:trPr>
        <w:tc>
          <w:tcPr>
            <w:tcW w:w="2807" w:type="dxa"/>
            <w:vMerge w:val="restart"/>
          </w:tcPr>
          <w:p w:rsidR="00600B0A" w:rsidRPr="00B556F8" w:rsidRDefault="00600B0A" w:rsidP="00600B0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556F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600B0A" w:rsidRPr="00B556F8" w:rsidRDefault="00600B0A" w:rsidP="00600B0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556F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III </w:t>
            </w:r>
            <w:r w:rsidRPr="00B556F8">
              <w:rPr>
                <w:rFonts w:ascii="Times New Roman" w:hAnsi="Times New Roman"/>
                <w:sz w:val="20"/>
                <w:szCs w:val="20"/>
              </w:rPr>
              <w:t>четверть</w:t>
            </w:r>
            <w:r w:rsidRPr="00B556F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600B0A" w:rsidRPr="00B556F8" w:rsidRDefault="00600B0A" w:rsidP="00600B0A">
            <w:pPr>
              <w:suppressAutoHyphens/>
              <w:spacing w:after="0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556F8">
              <w:rPr>
                <w:rFonts w:ascii="Times New Roman" w:hAnsi="Times New Roman"/>
                <w:bCs/>
                <w:caps/>
                <w:sz w:val="20"/>
                <w:szCs w:val="20"/>
                <w:lang w:val="en-US"/>
              </w:rPr>
              <w:t>Faces of London!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0B0A" w:rsidRPr="00B556F8" w:rsidRDefault="00600B0A" w:rsidP="00600B0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6F8">
              <w:rPr>
                <w:rFonts w:ascii="Times New Roman" w:hAnsi="Times New Roman"/>
                <w:sz w:val="20"/>
                <w:szCs w:val="20"/>
              </w:rPr>
              <w:t>29 часов</w:t>
            </w:r>
          </w:p>
        </w:tc>
      </w:tr>
      <w:tr w:rsidR="00600B0A" w:rsidRPr="00B556F8" w:rsidTr="004E0ACB">
        <w:trPr>
          <w:trHeight w:val="236"/>
          <w:jc w:val="center"/>
        </w:trPr>
        <w:tc>
          <w:tcPr>
            <w:tcW w:w="2807" w:type="dxa"/>
            <w:vMerge/>
          </w:tcPr>
          <w:p w:rsidR="00600B0A" w:rsidRPr="00B556F8" w:rsidRDefault="00600B0A" w:rsidP="00600B0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600B0A" w:rsidRPr="00B556F8" w:rsidRDefault="00600B0A" w:rsidP="00600B0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556F8">
              <w:rPr>
                <w:rFonts w:ascii="Times New Roman" w:hAnsi="Times New Roman"/>
                <w:sz w:val="20"/>
                <w:szCs w:val="20"/>
              </w:rPr>
              <w:t>Контрольная</w:t>
            </w:r>
            <w:r w:rsidRPr="00B556F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556F8">
              <w:rPr>
                <w:rFonts w:ascii="Times New Roman" w:hAnsi="Times New Roman"/>
                <w:sz w:val="20"/>
                <w:szCs w:val="20"/>
              </w:rPr>
              <w:t>работа</w:t>
            </w:r>
            <w:r w:rsidRPr="00B556F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№3 «</w:t>
            </w:r>
            <w:r w:rsidRPr="00B556F8">
              <w:rPr>
                <w:rFonts w:ascii="Times New Roman" w:hAnsi="Times New Roman"/>
                <w:sz w:val="20"/>
                <w:szCs w:val="20"/>
              </w:rPr>
              <w:t>Лондон</w:t>
            </w:r>
            <w:r w:rsidRPr="00B556F8">
              <w:rPr>
                <w:rFonts w:ascii="Times New Roman" w:hAnsi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00B0A" w:rsidRPr="00B556F8" w:rsidRDefault="00600B0A" w:rsidP="00600B0A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6F8"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</w:tr>
      <w:tr w:rsidR="00600B0A" w:rsidRPr="00B556F8" w:rsidTr="004E0ACB">
        <w:trPr>
          <w:trHeight w:val="523"/>
          <w:jc w:val="center"/>
        </w:trPr>
        <w:tc>
          <w:tcPr>
            <w:tcW w:w="2807" w:type="dxa"/>
            <w:vMerge w:val="restart"/>
          </w:tcPr>
          <w:p w:rsidR="00600B0A" w:rsidRPr="00B556F8" w:rsidRDefault="00600B0A" w:rsidP="00600B0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556F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600B0A" w:rsidRPr="00B556F8" w:rsidRDefault="00600B0A" w:rsidP="00600B0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556F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IV </w:t>
            </w:r>
            <w:r w:rsidRPr="00B556F8">
              <w:rPr>
                <w:rFonts w:ascii="Times New Roman" w:hAnsi="Times New Roman"/>
                <w:sz w:val="20"/>
                <w:szCs w:val="20"/>
              </w:rPr>
              <w:t>четверть</w:t>
            </w:r>
            <w:r w:rsidRPr="00B556F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600B0A" w:rsidRPr="00B556F8" w:rsidRDefault="000D2D83" w:rsidP="00600B0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LEARNING MUCH ABOUT EACH OTHER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0B0A" w:rsidRPr="00B556F8" w:rsidRDefault="00600B0A" w:rsidP="0076106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6F8">
              <w:rPr>
                <w:rFonts w:ascii="Times New Roman" w:hAnsi="Times New Roman"/>
                <w:sz w:val="20"/>
                <w:szCs w:val="20"/>
              </w:rPr>
              <w:t>2</w:t>
            </w:r>
            <w:r w:rsidR="00761067">
              <w:rPr>
                <w:rFonts w:ascii="Times New Roman" w:hAnsi="Times New Roman"/>
                <w:sz w:val="20"/>
                <w:szCs w:val="20"/>
              </w:rPr>
              <w:t>3</w:t>
            </w:r>
            <w:r w:rsidRPr="00B556F8">
              <w:rPr>
                <w:rFonts w:ascii="Times New Roman" w:hAnsi="Times New Roman"/>
                <w:sz w:val="20"/>
                <w:szCs w:val="20"/>
              </w:rPr>
              <w:t xml:space="preserve"> часов</w:t>
            </w:r>
          </w:p>
        </w:tc>
      </w:tr>
      <w:tr w:rsidR="00600B0A" w:rsidRPr="00B556F8" w:rsidTr="004E0ACB">
        <w:trPr>
          <w:trHeight w:val="356"/>
          <w:jc w:val="center"/>
        </w:trPr>
        <w:tc>
          <w:tcPr>
            <w:tcW w:w="2807" w:type="dxa"/>
            <w:vMerge/>
          </w:tcPr>
          <w:p w:rsidR="00600B0A" w:rsidRPr="00B556F8" w:rsidRDefault="00600B0A" w:rsidP="00600B0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600B0A" w:rsidRPr="00B556F8" w:rsidRDefault="00600B0A" w:rsidP="00600B0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556F8">
              <w:rPr>
                <w:rFonts w:ascii="Times New Roman" w:hAnsi="Times New Roman"/>
                <w:sz w:val="20"/>
                <w:szCs w:val="20"/>
              </w:rPr>
              <w:t>Контрольная работа №4«Семья»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00B0A" w:rsidRPr="00B556F8" w:rsidRDefault="00600B0A" w:rsidP="00600B0A">
            <w:pPr>
              <w:suppressAutoHyphens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6F8">
              <w:rPr>
                <w:rFonts w:ascii="Times New Roman" w:hAnsi="Times New Roman"/>
                <w:sz w:val="20"/>
                <w:szCs w:val="20"/>
              </w:rPr>
              <w:t>1ч</w:t>
            </w:r>
          </w:p>
        </w:tc>
      </w:tr>
    </w:tbl>
    <w:p w:rsidR="00600B0A" w:rsidRPr="00B556F8" w:rsidRDefault="00600B0A" w:rsidP="00FB3294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600B0A" w:rsidRPr="00B556F8" w:rsidRDefault="00600B0A" w:rsidP="00600B0A">
      <w:pPr>
        <w:suppressAutoHyphens/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600B0A" w:rsidRPr="00B556F8" w:rsidRDefault="00600B0A" w:rsidP="005542F0">
      <w:pPr>
        <w:suppressAutoHyphens/>
        <w:spacing w:after="0" w:line="240" w:lineRule="auto"/>
        <w:contextualSpacing/>
        <w:rPr>
          <w:rFonts w:ascii="Times New Roman" w:hAnsi="Times New Roman"/>
          <w:sz w:val="16"/>
          <w:szCs w:val="16"/>
        </w:rPr>
      </w:pPr>
    </w:p>
    <w:p w:rsidR="0000087B" w:rsidRPr="00B556F8" w:rsidRDefault="0000087B" w:rsidP="007465AA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556F8">
        <w:rPr>
          <w:rFonts w:ascii="Times New Roman" w:hAnsi="Times New Roman"/>
          <w:b/>
          <w:sz w:val="24"/>
          <w:szCs w:val="24"/>
        </w:rPr>
        <w:t xml:space="preserve">Календарно-тематическое планирование предмета </w:t>
      </w:r>
      <w:r w:rsidRPr="00B556F8">
        <w:rPr>
          <w:rFonts w:ascii="Times New Roman" w:hAnsi="Times New Roman"/>
          <w:b/>
          <w:sz w:val="24"/>
          <w:szCs w:val="24"/>
          <w:u w:val="single"/>
        </w:rPr>
        <w:t>английский язык</w:t>
      </w:r>
      <w:r w:rsidRPr="00B556F8">
        <w:rPr>
          <w:rFonts w:ascii="Times New Roman" w:hAnsi="Times New Roman"/>
          <w:b/>
          <w:sz w:val="24"/>
          <w:szCs w:val="24"/>
        </w:rPr>
        <w:t xml:space="preserve"> на 201</w:t>
      </w:r>
      <w:r w:rsidR="00911766" w:rsidRPr="00B556F8">
        <w:rPr>
          <w:rFonts w:ascii="Times New Roman" w:hAnsi="Times New Roman"/>
          <w:b/>
          <w:sz w:val="24"/>
          <w:szCs w:val="24"/>
        </w:rPr>
        <w:t>4</w:t>
      </w:r>
      <w:r w:rsidRPr="00B556F8">
        <w:rPr>
          <w:rFonts w:ascii="Times New Roman" w:hAnsi="Times New Roman"/>
          <w:b/>
          <w:sz w:val="24"/>
          <w:szCs w:val="24"/>
        </w:rPr>
        <w:t>– 201</w:t>
      </w:r>
      <w:r w:rsidR="00911766" w:rsidRPr="00B556F8">
        <w:rPr>
          <w:rFonts w:ascii="Times New Roman" w:hAnsi="Times New Roman"/>
          <w:b/>
          <w:sz w:val="24"/>
          <w:szCs w:val="24"/>
        </w:rPr>
        <w:t>5</w:t>
      </w:r>
      <w:r w:rsidRPr="00B556F8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00087B" w:rsidRPr="00B556F8" w:rsidRDefault="0000087B" w:rsidP="00FB3294">
      <w:pPr>
        <w:suppressAutoHyphens/>
        <w:spacing w:after="0" w:line="240" w:lineRule="auto"/>
        <w:ind w:left="360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B556F8">
        <w:rPr>
          <w:rFonts w:ascii="Times New Roman" w:hAnsi="Times New Roman"/>
          <w:i/>
          <w:sz w:val="24"/>
          <w:szCs w:val="24"/>
        </w:rPr>
        <w:t>УМК «</w:t>
      </w:r>
      <w:r w:rsidRPr="00B556F8">
        <w:rPr>
          <w:rFonts w:ascii="Times New Roman" w:hAnsi="Times New Roman"/>
          <w:i/>
          <w:sz w:val="24"/>
          <w:szCs w:val="24"/>
          <w:lang w:val="en-US"/>
        </w:rPr>
        <w:t>Enjoy</w:t>
      </w:r>
      <w:r w:rsidRPr="00B556F8">
        <w:rPr>
          <w:rFonts w:ascii="Times New Roman" w:hAnsi="Times New Roman"/>
          <w:i/>
          <w:sz w:val="24"/>
          <w:szCs w:val="24"/>
        </w:rPr>
        <w:t xml:space="preserve"> </w:t>
      </w:r>
      <w:r w:rsidRPr="00B556F8">
        <w:rPr>
          <w:rFonts w:ascii="Times New Roman" w:hAnsi="Times New Roman"/>
          <w:i/>
          <w:sz w:val="24"/>
          <w:szCs w:val="24"/>
          <w:lang w:val="en-US"/>
        </w:rPr>
        <w:t>English</w:t>
      </w:r>
      <w:r w:rsidRPr="00B556F8">
        <w:rPr>
          <w:rFonts w:ascii="Times New Roman" w:hAnsi="Times New Roman"/>
          <w:i/>
          <w:sz w:val="24"/>
          <w:szCs w:val="24"/>
        </w:rPr>
        <w:t xml:space="preserve">». Авторы: </w:t>
      </w:r>
      <w:proofErr w:type="spellStart"/>
      <w:r w:rsidRPr="00B556F8">
        <w:rPr>
          <w:rFonts w:ascii="Times New Roman" w:hAnsi="Times New Roman"/>
          <w:i/>
          <w:sz w:val="24"/>
          <w:szCs w:val="24"/>
        </w:rPr>
        <w:t>Биболетова</w:t>
      </w:r>
      <w:proofErr w:type="spellEnd"/>
      <w:r w:rsidRPr="00B556F8">
        <w:rPr>
          <w:rFonts w:ascii="Times New Roman" w:hAnsi="Times New Roman"/>
          <w:i/>
          <w:sz w:val="24"/>
          <w:szCs w:val="24"/>
        </w:rPr>
        <w:t xml:space="preserve"> М.З, </w:t>
      </w:r>
      <w:proofErr w:type="spellStart"/>
      <w:r w:rsidRPr="00B556F8">
        <w:rPr>
          <w:rFonts w:ascii="Times New Roman" w:hAnsi="Times New Roman"/>
          <w:i/>
          <w:sz w:val="24"/>
          <w:szCs w:val="24"/>
        </w:rPr>
        <w:t>Турбанева</w:t>
      </w:r>
      <w:proofErr w:type="spellEnd"/>
      <w:r w:rsidRPr="00B556F8">
        <w:rPr>
          <w:rFonts w:ascii="Times New Roman" w:hAnsi="Times New Roman"/>
          <w:i/>
          <w:sz w:val="24"/>
          <w:szCs w:val="24"/>
        </w:rPr>
        <w:t xml:space="preserve"> Н.Н и др.</w:t>
      </w:r>
    </w:p>
    <w:p w:rsidR="0000087B" w:rsidRPr="00B556F8" w:rsidRDefault="0000087B" w:rsidP="00FB3294">
      <w:pPr>
        <w:tabs>
          <w:tab w:val="left" w:pos="6570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556F8">
        <w:rPr>
          <w:rFonts w:ascii="Times New Roman" w:hAnsi="Times New Roman"/>
          <w:b/>
          <w:sz w:val="24"/>
          <w:szCs w:val="24"/>
        </w:rPr>
        <w:t>5класс</w:t>
      </w:r>
    </w:p>
    <w:tbl>
      <w:tblPr>
        <w:tblW w:w="15622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610"/>
        <w:gridCol w:w="850"/>
        <w:gridCol w:w="851"/>
        <w:gridCol w:w="850"/>
        <w:gridCol w:w="928"/>
        <w:gridCol w:w="287"/>
        <w:gridCol w:w="770"/>
        <w:gridCol w:w="3969"/>
        <w:gridCol w:w="3402"/>
        <w:gridCol w:w="1559"/>
      </w:tblGrid>
      <w:tr w:rsidR="00B45084" w:rsidRPr="00BA7E95" w:rsidTr="004F27C9">
        <w:trPr>
          <w:trHeight w:val="826"/>
        </w:trPr>
        <w:tc>
          <w:tcPr>
            <w:tcW w:w="546" w:type="dxa"/>
            <w:vMerge w:val="restart"/>
            <w:tcBorders>
              <w:right w:val="single" w:sz="4" w:space="0" w:color="auto"/>
            </w:tcBorders>
          </w:tcPr>
          <w:p w:rsidR="00B45084" w:rsidRPr="00BA7E95" w:rsidRDefault="00B45084" w:rsidP="00FB32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№ урока</w:t>
            </w:r>
          </w:p>
        </w:tc>
        <w:tc>
          <w:tcPr>
            <w:tcW w:w="1610" w:type="dxa"/>
            <w:vMerge w:val="restart"/>
            <w:tcBorders>
              <w:right w:val="single" w:sz="4" w:space="0" w:color="auto"/>
            </w:tcBorders>
          </w:tcPr>
          <w:p w:rsidR="00B45084" w:rsidRPr="0063231A" w:rsidRDefault="00B45084" w:rsidP="00632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3231A">
              <w:rPr>
                <w:rFonts w:ascii="Times New Roman" w:hAnsi="Times New Roman"/>
                <w:sz w:val="24"/>
                <w:szCs w:val="20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B45084" w:rsidRPr="0063231A" w:rsidRDefault="00B45084" w:rsidP="00632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3231A">
              <w:rPr>
                <w:rFonts w:ascii="Times New Roman" w:hAnsi="Times New Roman"/>
                <w:sz w:val="24"/>
                <w:szCs w:val="20"/>
              </w:rPr>
              <w:t>Кол –во час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B45084" w:rsidRPr="0063231A" w:rsidRDefault="00B45084" w:rsidP="00632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3231A">
              <w:rPr>
                <w:rFonts w:ascii="Times New Roman" w:hAnsi="Times New Roman"/>
                <w:sz w:val="24"/>
                <w:szCs w:val="20"/>
              </w:rPr>
              <w:t>Дата проведения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B45084" w:rsidRPr="0063231A" w:rsidRDefault="00B45084" w:rsidP="00632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63231A">
              <w:rPr>
                <w:rFonts w:ascii="Times New Roman" w:hAnsi="Times New Roman"/>
                <w:sz w:val="24"/>
                <w:szCs w:val="20"/>
              </w:rPr>
              <w:t>Коррек</w:t>
            </w:r>
            <w:proofErr w:type="spellEnd"/>
            <w:r w:rsidRPr="0063231A">
              <w:rPr>
                <w:rFonts w:ascii="Times New Roman" w:hAnsi="Times New Roman"/>
                <w:sz w:val="24"/>
                <w:szCs w:val="20"/>
              </w:rPr>
              <w:t>-</w:t>
            </w:r>
          </w:p>
          <w:p w:rsidR="00B45084" w:rsidRPr="0063231A" w:rsidRDefault="00B45084" w:rsidP="00632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proofErr w:type="gramStart"/>
            <w:r w:rsidRPr="0063231A">
              <w:rPr>
                <w:rFonts w:ascii="Times New Roman" w:hAnsi="Times New Roman"/>
                <w:sz w:val="24"/>
                <w:szCs w:val="20"/>
              </w:rPr>
              <w:t>ция</w:t>
            </w:r>
            <w:proofErr w:type="spellEnd"/>
            <w:proofErr w:type="gramEnd"/>
          </w:p>
        </w:tc>
        <w:tc>
          <w:tcPr>
            <w:tcW w:w="1985" w:type="dxa"/>
            <w:gridSpan w:val="3"/>
            <w:vMerge w:val="restart"/>
            <w:tcBorders>
              <w:right w:val="single" w:sz="4" w:space="0" w:color="auto"/>
            </w:tcBorders>
          </w:tcPr>
          <w:p w:rsidR="00B45084" w:rsidRPr="0063231A" w:rsidRDefault="00164426" w:rsidP="00632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3231A">
              <w:rPr>
                <w:rFonts w:ascii="Times New Roman" w:hAnsi="Times New Roman"/>
                <w:sz w:val="24"/>
                <w:szCs w:val="20"/>
              </w:rPr>
              <w:t>Виды деятельности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5084" w:rsidRPr="0063231A" w:rsidRDefault="0063231A" w:rsidP="00632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3231A">
              <w:rPr>
                <w:rFonts w:ascii="Times New Roman" w:hAnsi="Times New Roman"/>
                <w:sz w:val="24"/>
                <w:szCs w:val="20"/>
              </w:rPr>
              <w:t xml:space="preserve">Планируемые результаты и уровень усвоения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5084" w:rsidRPr="0063231A" w:rsidRDefault="00B45084" w:rsidP="006323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3231A">
              <w:rPr>
                <w:rFonts w:ascii="Times New Roman" w:hAnsi="Times New Roman"/>
                <w:sz w:val="24"/>
                <w:szCs w:val="20"/>
              </w:rPr>
              <w:t>Формы контроля</w:t>
            </w:r>
          </w:p>
        </w:tc>
      </w:tr>
      <w:tr w:rsidR="00B45084" w:rsidRPr="00BA7E95" w:rsidTr="004F27C9">
        <w:trPr>
          <w:trHeight w:val="825"/>
        </w:trPr>
        <w:tc>
          <w:tcPr>
            <w:tcW w:w="546" w:type="dxa"/>
            <w:vMerge/>
            <w:tcBorders>
              <w:right w:val="single" w:sz="4" w:space="0" w:color="auto"/>
            </w:tcBorders>
          </w:tcPr>
          <w:p w:rsidR="00B45084" w:rsidRPr="00BA7E95" w:rsidRDefault="00B45084" w:rsidP="00FB32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right w:val="single" w:sz="4" w:space="0" w:color="auto"/>
            </w:tcBorders>
          </w:tcPr>
          <w:p w:rsidR="00B45084" w:rsidRPr="00BA7E95" w:rsidRDefault="00B45084" w:rsidP="00FB32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B45084" w:rsidRDefault="00B45084" w:rsidP="00FB32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B45084" w:rsidRDefault="00B45084" w:rsidP="00FB32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B45084" w:rsidRDefault="00B45084" w:rsidP="002070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  <w:tcBorders>
              <w:right w:val="single" w:sz="4" w:space="0" w:color="auto"/>
            </w:tcBorders>
          </w:tcPr>
          <w:p w:rsidR="00B45084" w:rsidRDefault="00B45084" w:rsidP="002070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45084" w:rsidRDefault="00B45084" w:rsidP="00FB32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Предметные умения 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45084" w:rsidRDefault="0063231A" w:rsidP="00FB32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B45084">
              <w:rPr>
                <w:rFonts w:ascii="Times New Roman" w:hAnsi="Times New Roman"/>
                <w:sz w:val="20"/>
                <w:szCs w:val="20"/>
              </w:rPr>
              <w:t>етапредметные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45084">
              <w:rPr>
                <w:rFonts w:ascii="Times New Roman" w:hAnsi="Times New Roman"/>
                <w:sz w:val="20"/>
                <w:szCs w:val="20"/>
              </w:rPr>
              <w:t>УУД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5084" w:rsidRPr="00BA7E95" w:rsidRDefault="00B45084" w:rsidP="00FB32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5084" w:rsidRPr="00BA7E95" w:rsidTr="004F27C9">
        <w:tc>
          <w:tcPr>
            <w:tcW w:w="546" w:type="dxa"/>
            <w:tcBorders>
              <w:right w:val="single" w:sz="4" w:space="0" w:color="auto"/>
            </w:tcBorders>
          </w:tcPr>
          <w:p w:rsidR="00B45084" w:rsidRPr="00BA7E95" w:rsidRDefault="00B45084" w:rsidP="00842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B45084" w:rsidRPr="00BA7E95" w:rsidRDefault="00B45084" w:rsidP="00842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45084" w:rsidRPr="00BA7E95" w:rsidRDefault="00B45084" w:rsidP="00FB3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45084" w:rsidRPr="00BA7E95" w:rsidRDefault="00B45084" w:rsidP="00FB3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45084" w:rsidRPr="00BA7E95" w:rsidRDefault="00B45084" w:rsidP="00FB3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5084" w:rsidRPr="00BA7E95" w:rsidRDefault="00B45084" w:rsidP="00FB3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45084" w:rsidRPr="00BA7E95" w:rsidRDefault="00B45084" w:rsidP="00FB3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 xml:space="preserve"> четверть 24 ч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45084" w:rsidRPr="00BA7E95" w:rsidRDefault="00B45084" w:rsidP="00FB3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5084" w:rsidRPr="00BA7E95" w:rsidRDefault="00B45084" w:rsidP="00842F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5084" w:rsidRPr="004E0ACB" w:rsidTr="004F27C9">
        <w:tc>
          <w:tcPr>
            <w:tcW w:w="546" w:type="dxa"/>
            <w:tcBorders>
              <w:right w:val="single" w:sz="4" w:space="0" w:color="auto"/>
            </w:tcBorders>
          </w:tcPr>
          <w:p w:rsidR="00B45084" w:rsidRPr="00BA7E95" w:rsidRDefault="00B45084" w:rsidP="00FB3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</w:tcPr>
          <w:p w:rsidR="00B45084" w:rsidRPr="00BA7E95" w:rsidRDefault="00B45084" w:rsidP="00FB329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Первый школьный день в пятом классе.</w:t>
            </w:r>
          </w:p>
          <w:p w:rsidR="00B45084" w:rsidRPr="00BA7E95" w:rsidRDefault="00B45084" w:rsidP="00FB3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45084" w:rsidRPr="00BA7E95" w:rsidRDefault="00B45084" w:rsidP="00FB329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45084" w:rsidRPr="00BA7E95" w:rsidRDefault="00B45084" w:rsidP="00FB329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45084" w:rsidRPr="00BA7E95" w:rsidRDefault="00B45084" w:rsidP="00FB329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5084" w:rsidRDefault="0063231A" w:rsidP="00FB329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диалогов </w:t>
            </w:r>
          </w:p>
          <w:p w:rsidR="0063231A" w:rsidRDefault="0063231A" w:rsidP="00FB329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231A" w:rsidRDefault="0063231A" w:rsidP="00FB329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231A" w:rsidRDefault="0063231A" w:rsidP="00FB329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3231A" w:rsidRPr="00BA7E95" w:rsidRDefault="0063231A" w:rsidP="006323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текста электронного письма </w:t>
            </w:r>
            <w:r w:rsidR="00CE2543">
              <w:rPr>
                <w:rFonts w:ascii="Times New Roman" w:hAnsi="Times New Roman"/>
                <w:sz w:val="20"/>
                <w:szCs w:val="20"/>
              </w:rPr>
              <w:t>с полным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пониманием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B45084" w:rsidRPr="00BA7E95" w:rsidRDefault="00B45084" w:rsidP="00FB329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Понимать на слух основное содержание текста диа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логического характера (диалог-знакомство) и разыгры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вать его по ролям.</w:t>
            </w:r>
          </w:p>
          <w:p w:rsidR="00B45084" w:rsidRPr="00BA7E95" w:rsidRDefault="00B45084" w:rsidP="00FB3294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Рассказывать о школьных предметах, которые есть в расписании в 5 классе российской школы. Обсуждать в парах, что учащиеся делают на уроках в школе, чем нравится и не нравится заниматься во время уроков и почему.</w:t>
            </w:r>
          </w:p>
          <w:p w:rsidR="00B45084" w:rsidRPr="00BA7E95" w:rsidRDefault="00B45084" w:rsidP="00FB329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текст, представленный в виде таблицы, (школьное расписание) с полным пониманием содер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жания; извлекать запрашиваемую информацию. Читать текст (электронное письмо) с полным понима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нием; отвечать на вопросы по содержанию текста.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B45084" w:rsidRPr="004E0ACB" w:rsidRDefault="00B45084" w:rsidP="00D44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0ACB">
              <w:rPr>
                <w:rFonts w:ascii="Times New Roman" w:hAnsi="Times New Roman"/>
                <w:sz w:val="20"/>
                <w:szCs w:val="20"/>
              </w:rPr>
              <w:t>-формировать ответственное отношение к учению, готовность и способность к саморазвитию и самообразованию на основе мотивации к обучению и познанию;</w:t>
            </w:r>
          </w:p>
          <w:p w:rsidR="00B45084" w:rsidRPr="004E0ACB" w:rsidRDefault="00B45084" w:rsidP="00D44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0ACB">
              <w:rPr>
                <w:rFonts w:ascii="Times New Roman" w:hAnsi="Times New Roman"/>
                <w:sz w:val="20"/>
                <w:szCs w:val="20"/>
              </w:rPr>
              <w:t>-пользоваться сносками при чтении текста;</w:t>
            </w:r>
          </w:p>
          <w:p w:rsidR="00B45084" w:rsidRPr="004E0ACB" w:rsidRDefault="00B45084" w:rsidP="003330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45084" w:rsidRPr="00BA7E95" w:rsidRDefault="00B45084" w:rsidP="00FB32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Выразительное чтение диалогов</w:t>
            </w:r>
          </w:p>
        </w:tc>
      </w:tr>
      <w:tr w:rsidR="00B45084" w:rsidRPr="00BA7E95" w:rsidTr="004F27C9">
        <w:tc>
          <w:tcPr>
            <w:tcW w:w="546" w:type="dxa"/>
          </w:tcPr>
          <w:p w:rsidR="00B45084" w:rsidRPr="00BA7E95" w:rsidRDefault="00B45084" w:rsidP="00FB3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610" w:type="dxa"/>
          </w:tcPr>
          <w:p w:rsidR="00B45084" w:rsidRPr="00BA7E95" w:rsidRDefault="00B45084" w:rsidP="00FB3294">
            <w:pPr>
              <w:pStyle w:val="afd"/>
              <w:spacing w:before="0" w:after="0"/>
              <w:rPr>
                <w:sz w:val="20"/>
                <w:szCs w:val="20"/>
                <w:lang w:val="en-US"/>
              </w:rPr>
            </w:pPr>
            <w:r w:rsidRPr="00BA7E95">
              <w:rPr>
                <w:sz w:val="20"/>
                <w:szCs w:val="20"/>
              </w:rPr>
              <w:t>Классная</w:t>
            </w:r>
            <w:r w:rsidRPr="00BA7E95">
              <w:rPr>
                <w:sz w:val="20"/>
                <w:szCs w:val="20"/>
                <w:lang w:val="en-US"/>
              </w:rPr>
              <w:t xml:space="preserve"> </w:t>
            </w:r>
            <w:r w:rsidRPr="00BA7E95">
              <w:rPr>
                <w:sz w:val="20"/>
                <w:szCs w:val="20"/>
              </w:rPr>
              <w:t>комната</w:t>
            </w:r>
            <w:r w:rsidRPr="00BA7E95">
              <w:rPr>
                <w:sz w:val="20"/>
                <w:szCs w:val="20"/>
                <w:lang w:val="en-US"/>
              </w:rPr>
              <w:t>.</w:t>
            </w:r>
          </w:p>
          <w:p w:rsidR="00B45084" w:rsidRPr="00BA7E95" w:rsidRDefault="00B45084" w:rsidP="00FB32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45084" w:rsidRPr="00BA7E95" w:rsidRDefault="0063231A" w:rsidP="00FB32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45084" w:rsidRPr="00BA7E95" w:rsidRDefault="00B45084" w:rsidP="004E0AC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45084" w:rsidRPr="00BA7E95" w:rsidRDefault="00B45084" w:rsidP="00FB32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B45084" w:rsidRDefault="00FF5B3D" w:rsidP="00FB32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в парах </w:t>
            </w:r>
          </w:p>
          <w:p w:rsidR="00FF5B3D" w:rsidRPr="00BA7E95" w:rsidRDefault="00FF5B3D" w:rsidP="00FB32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Работа над диалогом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45084" w:rsidRPr="00BA7E95" w:rsidRDefault="00B45084" w:rsidP="00FB32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Понимать на слух запрашиваемую информацию в тексте диалогического характера (разговор о прошед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ших летних каникулах).</w:t>
            </w:r>
          </w:p>
          <w:p w:rsidR="00B45084" w:rsidRPr="00BA7E95" w:rsidRDefault="00B45084" w:rsidP="00FB32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Рассказывать о классной комнате с опорой на речевой образец.</w:t>
            </w:r>
          </w:p>
          <w:p w:rsidR="00B45084" w:rsidRPr="00BA7E95" w:rsidRDefault="00B45084" w:rsidP="00FB329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текст диалогического характера (описание классной комнаты), находить в нем запрашиваемую информацию. Сравнивать и обобщать полученную ин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формацию (находить сходства и различия на картин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ках).</w:t>
            </w:r>
          </w:p>
          <w:p w:rsidR="00B45084" w:rsidRPr="00BA7E95" w:rsidRDefault="00B45084" w:rsidP="00FB32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Описывать классную комнату с опорой на план.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5084" w:rsidRDefault="00B45084" w:rsidP="00D44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0ACB">
              <w:rPr>
                <w:rFonts w:ascii="Times New Roman" w:hAnsi="Times New Roman"/>
                <w:sz w:val="20"/>
                <w:szCs w:val="20"/>
              </w:rPr>
              <w:t>выражать</w:t>
            </w:r>
            <w:proofErr w:type="gramEnd"/>
            <w:r w:rsidRPr="004E0ACB">
              <w:rPr>
                <w:rFonts w:ascii="Times New Roman" w:hAnsi="Times New Roman"/>
                <w:sz w:val="20"/>
                <w:szCs w:val="20"/>
              </w:rPr>
              <w:t xml:space="preserve"> свои </w:t>
            </w:r>
            <w:proofErr w:type="spellStart"/>
            <w:r w:rsidRPr="004E0ACB">
              <w:rPr>
                <w:rFonts w:ascii="Times New Roman" w:hAnsi="Times New Roman"/>
                <w:sz w:val="20"/>
                <w:szCs w:val="20"/>
              </w:rPr>
              <w:t>предпоч</w:t>
            </w:r>
            <w:proofErr w:type="spellEnd"/>
            <w:r w:rsidRPr="00D444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E0ACB">
              <w:rPr>
                <w:rFonts w:ascii="Times New Roman" w:hAnsi="Times New Roman"/>
                <w:sz w:val="20"/>
                <w:szCs w:val="20"/>
              </w:rPr>
              <w:t>тения</w:t>
            </w:r>
            <w:proofErr w:type="spellEnd"/>
            <w:r w:rsidRPr="004E0ACB">
              <w:rPr>
                <w:rFonts w:ascii="Times New Roman" w:hAnsi="Times New Roman"/>
                <w:sz w:val="20"/>
                <w:szCs w:val="20"/>
              </w:rPr>
              <w:t xml:space="preserve"> и отрицания, используя новые речевые клише; </w:t>
            </w:r>
          </w:p>
          <w:p w:rsidR="00B45084" w:rsidRPr="004E0ACB" w:rsidRDefault="00B45084" w:rsidP="00D44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0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0ACB">
              <w:rPr>
                <w:rFonts w:ascii="Times New Roman" w:hAnsi="Times New Roman"/>
                <w:sz w:val="20"/>
                <w:szCs w:val="20"/>
              </w:rPr>
              <w:t>выражать</w:t>
            </w:r>
            <w:proofErr w:type="gramEnd"/>
            <w:r w:rsidRPr="004E0ACB">
              <w:rPr>
                <w:rFonts w:ascii="Times New Roman" w:hAnsi="Times New Roman"/>
                <w:sz w:val="20"/>
                <w:szCs w:val="20"/>
              </w:rPr>
              <w:t xml:space="preserve"> и аргументировать свое отношение к услышанному;</w:t>
            </w:r>
          </w:p>
          <w:p w:rsidR="00B45084" w:rsidRPr="004E0ACB" w:rsidRDefault="00B45084" w:rsidP="00D44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0ACB">
              <w:rPr>
                <w:rFonts w:ascii="Times New Roman" w:hAnsi="Times New Roman"/>
                <w:sz w:val="20"/>
                <w:szCs w:val="20"/>
              </w:rPr>
              <w:t>составить</w:t>
            </w:r>
            <w:proofErr w:type="gramEnd"/>
            <w:r w:rsidRPr="004E0ACB">
              <w:rPr>
                <w:rFonts w:ascii="Times New Roman" w:hAnsi="Times New Roman"/>
                <w:sz w:val="20"/>
                <w:szCs w:val="20"/>
              </w:rPr>
              <w:t xml:space="preserve"> план рассказа; контролировать и выполнять действие по образцу;</w:t>
            </w:r>
          </w:p>
          <w:p w:rsidR="00B45084" w:rsidRPr="00BA7E95" w:rsidRDefault="00B45084" w:rsidP="00D444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45084" w:rsidRDefault="00B45084" w:rsidP="00FB32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Диалог-расспрос по ситуации «Представлени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при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накомстве»</w:t>
            </w:r>
          </w:p>
          <w:p w:rsidR="00B45084" w:rsidRPr="00BA7E95" w:rsidRDefault="00B45084" w:rsidP="00FB32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Выразительное чтение диалога.</w:t>
            </w:r>
          </w:p>
        </w:tc>
      </w:tr>
      <w:tr w:rsidR="00BF6756" w:rsidRPr="00C248BD" w:rsidTr="004F27C9">
        <w:tc>
          <w:tcPr>
            <w:tcW w:w="546" w:type="dxa"/>
          </w:tcPr>
          <w:p w:rsidR="00BF6756" w:rsidRPr="00BA7E95" w:rsidRDefault="00BF6756" w:rsidP="00FB3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10" w:type="dxa"/>
          </w:tcPr>
          <w:p w:rsidR="00BF6756" w:rsidRPr="00BA7E95" w:rsidRDefault="00BF6756" w:rsidP="00FB32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Мой первый день в школе.</w:t>
            </w:r>
          </w:p>
        </w:tc>
        <w:tc>
          <w:tcPr>
            <w:tcW w:w="850" w:type="dxa"/>
          </w:tcPr>
          <w:p w:rsidR="00BF6756" w:rsidRPr="00BA7E95" w:rsidRDefault="00BF6756" w:rsidP="00793C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F6756" w:rsidRPr="00BA7E95" w:rsidRDefault="00F93C7A" w:rsidP="00793C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F6756" w:rsidRPr="00BA7E95" w:rsidRDefault="00BF6756" w:rsidP="00793C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BF6756" w:rsidRPr="00BA7E95" w:rsidRDefault="00FF5B3D" w:rsidP="00793C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полным пониманием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F6756" w:rsidRPr="00BA7E95" w:rsidRDefault="00BF6756" w:rsidP="00793C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Полностью понимать прослушанный текст, по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строенный на знакомом языковом материале.</w:t>
            </w:r>
          </w:p>
          <w:p w:rsidR="00BF6756" w:rsidRPr="00BA7E95" w:rsidRDefault="00BF6756" w:rsidP="00793C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Описывать свои впечатления от первого дня в шко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ле после летних каникул и сравнивать его с первым днем в школе пять лет назад с опорой на прочитанный текст и план.</w:t>
            </w:r>
          </w:p>
          <w:p w:rsidR="00BF6756" w:rsidRPr="00BA7E95" w:rsidRDefault="00BF6756" w:rsidP="00793C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Составлять собственные диалоги с целью решения коммуникативной задачи с опорой на заданную услов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но-речевую ситуацию.</w:t>
            </w:r>
          </w:p>
          <w:p w:rsidR="00BF6756" w:rsidRPr="00BA7E95" w:rsidRDefault="00BF6756" w:rsidP="00793C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текст (описание перво</w:t>
            </w:r>
            <w:r w:rsidR="00B0557B">
              <w:rPr>
                <w:rFonts w:ascii="Times New Roman" w:hAnsi="Times New Roman"/>
                <w:sz w:val="20"/>
                <w:szCs w:val="20"/>
              </w:rPr>
              <w:t xml:space="preserve">го школьного </w:t>
            </w:r>
            <w:proofErr w:type="gramStart"/>
            <w:r w:rsidR="00B0557B">
              <w:rPr>
                <w:rFonts w:ascii="Times New Roman" w:hAnsi="Times New Roman"/>
                <w:sz w:val="20"/>
                <w:szCs w:val="20"/>
              </w:rPr>
              <w:t xml:space="preserve">дня) 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 полным пониманием; восстанавливать целостность текста, вставляя пропущенные слова; отвечать на во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просы по содержанию текста.</w:t>
            </w:r>
          </w:p>
          <w:p w:rsidR="00BF6756" w:rsidRPr="00BA7E95" w:rsidRDefault="00BF6756" w:rsidP="00793C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Описывать свой первый день в школе с опорой на прочитанный текст.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F6756" w:rsidRDefault="00BF6756" w:rsidP="00D44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0ACB">
              <w:rPr>
                <w:rFonts w:ascii="Times New Roman" w:hAnsi="Times New Roman"/>
                <w:sz w:val="20"/>
                <w:szCs w:val="20"/>
              </w:rPr>
              <w:t>выражать</w:t>
            </w:r>
            <w:proofErr w:type="gramEnd"/>
            <w:r w:rsidRPr="004E0ACB">
              <w:rPr>
                <w:rFonts w:ascii="Times New Roman" w:hAnsi="Times New Roman"/>
                <w:sz w:val="20"/>
                <w:szCs w:val="20"/>
              </w:rPr>
              <w:t xml:space="preserve"> свои </w:t>
            </w:r>
            <w:proofErr w:type="spellStart"/>
            <w:r w:rsidRPr="004E0ACB">
              <w:rPr>
                <w:rFonts w:ascii="Times New Roman" w:hAnsi="Times New Roman"/>
                <w:sz w:val="20"/>
                <w:szCs w:val="20"/>
              </w:rPr>
              <w:t>предпоч</w:t>
            </w:r>
            <w:proofErr w:type="spellEnd"/>
            <w:r w:rsidRPr="00D444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E0ACB">
              <w:rPr>
                <w:rFonts w:ascii="Times New Roman" w:hAnsi="Times New Roman"/>
                <w:sz w:val="20"/>
                <w:szCs w:val="20"/>
              </w:rPr>
              <w:t>тения</w:t>
            </w:r>
            <w:proofErr w:type="spellEnd"/>
            <w:r w:rsidRPr="004E0ACB">
              <w:rPr>
                <w:rFonts w:ascii="Times New Roman" w:hAnsi="Times New Roman"/>
                <w:sz w:val="20"/>
                <w:szCs w:val="20"/>
              </w:rPr>
              <w:t xml:space="preserve"> и отрицания, используя новые речевые клише; </w:t>
            </w:r>
          </w:p>
          <w:p w:rsidR="00BF6756" w:rsidRPr="004E0ACB" w:rsidRDefault="00BF6756" w:rsidP="00D44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0A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E0ACB">
              <w:rPr>
                <w:rFonts w:ascii="Times New Roman" w:hAnsi="Times New Roman"/>
                <w:sz w:val="20"/>
                <w:szCs w:val="20"/>
              </w:rPr>
              <w:t>выражать</w:t>
            </w:r>
            <w:proofErr w:type="gramEnd"/>
            <w:r w:rsidRPr="004E0ACB">
              <w:rPr>
                <w:rFonts w:ascii="Times New Roman" w:hAnsi="Times New Roman"/>
                <w:sz w:val="20"/>
                <w:szCs w:val="20"/>
              </w:rPr>
              <w:t xml:space="preserve"> и аргументировать свое отношение к услышанному;</w:t>
            </w:r>
          </w:p>
          <w:p w:rsidR="00BF6756" w:rsidRPr="004E0ACB" w:rsidRDefault="00BF6756" w:rsidP="00D444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E0ACB">
              <w:rPr>
                <w:rFonts w:ascii="Times New Roman" w:hAnsi="Times New Roman"/>
                <w:sz w:val="20"/>
                <w:szCs w:val="20"/>
              </w:rPr>
              <w:t>составить</w:t>
            </w:r>
            <w:proofErr w:type="gramEnd"/>
            <w:r w:rsidRPr="004E0ACB">
              <w:rPr>
                <w:rFonts w:ascii="Times New Roman" w:hAnsi="Times New Roman"/>
                <w:sz w:val="20"/>
                <w:szCs w:val="20"/>
              </w:rPr>
              <w:t xml:space="preserve"> план рассказа; контролировать и выполнять действие по образцу;</w:t>
            </w:r>
          </w:p>
          <w:p w:rsidR="00BF6756" w:rsidRPr="00BA7E95" w:rsidRDefault="00BF6756" w:rsidP="00D444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F6756" w:rsidRPr="00BA7E95" w:rsidRDefault="00BF6756" w:rsidP="00FB32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Монологическое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сообщение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«The 1-st September at school»</w:t>
            </w:r>
          </w:p>
        </w:tc>
      </w:tr>
      <w:tr w:rsidR="00BF6756" w:rsidRPr="00BA7E95" w:rsidTr="004F27C9">
        <w:tc>
          <w:tcPr>
            <w:tcW w:w="546" w:type="dxa"/>
          </w:tcPr>
          <w:p w:rsidR="00BF6756" w:rsidRPr="00BA7E95" w:rsidRDefault="00BF6756" w:rsidP="00FB3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610" w:type="dxa"/>
          </w:tcPr>
          <w:p w:rsidR="00BF6756" w:rsidRPr="00BA7E95" w:rsidRDefault="00BF6756" w:rsidP="00793C43">
            <w:pPr>
              <w:pStyle w:val="afd"/>
              <w:spacing w:before="0" w:after="0"/>
              <w:rPr>
                <w:sz w:val="20"/>
                <w:szCs w:val="20"/>
              </w:rPr>
            </w:pPr>
            <w:r w:rsidRPr="00BA7E95">
              <w:rPr>
                <w:sz w:val="20"/>
                <w:szCs w:val="20"/>
              </w:rPr>
              <w:t>Письмо-приглашение о школьном обмене.</w:t>
            </w:r>
          </w:p>
          <w:p w:rsidR="00BF6756" w:rsidRPr="00BA7E95" w:rsidRDefault="00BF6756" w:rsidP="00FB32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F6756" w:rsidRPr="00BA7E95" w:rsidRDefault="00BF6756" w:rsidP="00793C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F6756" w:rsidRPr="00BA7E95" w:rsidRDefault="00F93C7A" w:rsidP="00793C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  <w:r w:rsidR="00BF6756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F6756" w:rsidRPr="00BA7E95" w:rsidRDefault="00BF6756" w:rsidP="00793C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BF6756" w:rsidRPr="00BA7E95" w:rsidRDefault="00B0557B" w:rsidP="00793C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Написание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письма  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летних каникулах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F6756" w:rsidRPr="00BA7E95" w:rsidRDefault="00BF6756" w:rsidP="00793C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Понимать на слух основное содержание текста диа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логического характера и разыгрывать его по ролям.</w:t>
            </w:r>
          </w:p>
          <w:p w:rsidR="00BF6756" w:rsidRPr="00BA7E95" w:rsidRDefault="00BF6756" w:rsidP="00793C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текст (электронное письмо), содержащий небольшое количество незнакомой лексики с общим пониманием; отвечать на вопросы по содержанию текста.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F6756" w:rsidRPr="004E0ACB" w:rsidRDefault="00FF5B3D" w:rsidP="003330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0ACB">
              <w:rPr>
                <w:rFonts w:ascii="Times New Roman" w:hAnsi="Times New Roman"/>
                <w:sz w:val="20"/>
                <w:szCs w:val="20"/>
              </w:rPr>
              <w:t>Пользоваться</w:t>
            </w:r>
            <w:r w:rsidR="00BF6756" w:rsidRPr="004E0ACB">
              <w:rPr>
                <w:rFonts w:ascii="Times New Roman" w:hAnsi="Times New Roman"/>
                <w:sz w:val="20"/>
                <w:szCs w:val="20"/>
              </w:rPr>
              <w:t xml:space="preserve"> сносками при чтении текста;</w:t>
            </w:r>
          </w:p>
          <w:p w:rsidR="00BF6756" w:rsidRPr="00BA7E95" w:rsidRDefault="00BF6756" w:rsidP="00793C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F6756" w:rsidRPr="00BA7E95" w:rsidRDefault="00BF6756" w:rsidP="00FB32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Письмо зарубежному другу о летних каникулах.</w:t>
            </w:r>
          </w:p>
        </w:tc>
      </w:tr>
      <w:tr w:rsidR="00BF6756" w:rsidRPr="00BA7E95" w:rsidTr="004F27C9">
        <w:trPr>
          <w:trHeight w:val="1937"/>
        </w:trPr>
        <w:tc>
          <w:tcPr>
            <w:tcW w:w="546" w:type="dxa"/>
          </w:tcPr>
          <w:p w:rsidR="00BF6756" w:rsidRPr="00BA7E95" w:rsidRDefault="00BF6756" w:rsidP="00FB3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610" w:type="dxa"/>
          </w:tcPr>
          <w:p w:rsidR="00BF6756" w:rsidRPr="00BA7E95" w:rsidRDefault="00BF6756" w:rsidP="00793C43">
            <w:pPr>
              <w:pStyle w:val="afd"/>
              <w:spacing w:before="0" w:after="0"/>
              <w:rPr>
                <w:sz w:val="20"/>
                <w:szCs w:val="20"/>
              </w:rPr>
            </w:pPr>
            <w:r w:rsidRPr="00BA7E95">
              <w:rPr>
                <w:sz w:val="20"/>
                <w:szCs w:val="20"/>
              </w:rPr>
              <w:t>Речевой этикет: вежливая просьба.</w:t>
            </w:r>
          </w:p>
        </w:tc>
        <w:tc>
          <w:tcPr>
            <w:tcW w:w="850" w:type="dxa"/>
          </w:tcPr>
          <w:p w:rsidR="00BF6756" w:rsidRPr="00BA7E95" w:rsidRDefault="00BF6756" w:rsidP="00793C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F6756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BF6756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</w:tcPr>
          <w:p w:rsidR="00BF6756" w:rsidRPr="00BA7E95" w:rsidRDefault="00BF6756" w:rsidP="00793C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BF6756" w:rsidRPr="00BA7E95" w:rsidRDefault="007D4495" w:rsidP="00793C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Диалогическая речь 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F6756" w:rsidRPr="00B0557B" w:rsidRDefault="00BF6756" w:rsidP="00793C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0557B">
              <w:rPr>
                <w:rFonts w:ascii="Times New Roman" w:hAnsi="Times New Roman"/>
                <w:sz w:val="20"/>
                <w:szCs w:val="20"/>
              </w:rPr>
              <w:t>Вести диалог-расспрос, запрашивая интересующую информацию (с опорой на речевые образцы). Составлять диалоги этикетного характера с опорой на образец.</w:t>
            </w:r>
          </w:p>
          <w:p w:rsidR="00BF6756" w:rsidRPr="00B0557B" w:rsidRDefault="00BF6756" w:rsidP="00793C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0557B">
              <w:rPr>
                <w:rFonts w:ascii="Times New Roman" w:hAnsi="Times New Roman"/>
                <w:sz w:val="20"/>
                <w:szCs w:val="20"/>
              </w:rPr>
              <w:t>Писать ответное письмо на письмо-стимул, давая ответы на поставленные вопросы.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D4495" w:rsidRDefault="00B0557B" w:rsidP="00B0557B">
            <w:pPr>
              <w:rPr>
                <w:rFonts w:ascii="Times New Roman" w:hAnsi="Times New Roman"/>
                <w:sz w:val="20"/>
                <w:szCs w:val="20"/>
              </w:rPr>
            </w:pPr>
            <w:r w:rsidRPr="00B0557B">
              <w:rPr>
                <w:rFonts w:ascii="Times New Roman" w:hAnsi="Times New Roman"/>
                <w:sz w:val="20"/>
                <w:szCs w:val="20"/>
              </w:rPr>
              <w:t xml:space="preserve">-выражать свои </w:t>
            </w:r>
            <w:r w:rsidRPr="00B0557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предпочтения и отрицания, </w:t>
            </w:r>
            <w:r w:rsidRPr="00B0557B">
              <w:rPr>
                <w:rFonts w:ascii="Times New Roman" w:hAnsi="Times New Roman"/>
                <w:sz w:val="20"/>
                <w:szCs w:val="20"/>
              </w:rPr>
              <w:t>используя новые речевые клише;</w:t>
            </w:r>
          </w:p>
          <w:p w:rsidR="00BF6756" w:rsidRPr="00B0557B" w:rsidRDefault="00B0557B" w:rsidP="00B431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0557B">
              <w:rPr>
                <w:rFonts w:ascii="Times New Roman" w:hAnsi="Times New Roman"/>
                <w:sz w:val="20"/>
                <w:szCs w:val="20"/>
              </w:rPr>
              <w:t>выражать</w:t>
            </w:r>
            <w:proofErr w:type="gramEnd"/>
            <w:r w:rsidRPr="00B0557B">
              <w:rPr>
                <w:rFonts w:ascii="Times New Roman" w:hAnsi="Times New Roman"/>
                <w:sz w:val="20"/>
                <w:szCs w:val="20"/>
              </w:rPr>
              <w:t xml:space="preserve"> и аргументировать свое отношение к усл</w:t>
            </w:r>
            <w:r>
              <w:rPr>
                <w:rFonts w:ascii="Times New Roman" w:hAnsi="Times New Roman"/>
                <w:sz w:val="20"/>
                <w:szCs w:val="20"/>
              </w:rPr>
              <w:t>ышанному;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F6756" w:rsidRPr="00BA7E95" w:rsidRDefault="00BF6756" w:rsidP="00B46F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Диалог-расспрос по ситуации</w:t>
            </w:r>
          </w:p>
          <w:p w:rsidR="00BF6756" w:rsidRPr="00BA7E95" w:rsidRDefault="00BF6756" w:rsidP="00FB32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F6756" w:rsidRPr="00BA7E95" w:rsidTr="004F27C9">
        <w:tc>
          <w:tcPr>
            <w:tcW w:w="546" w:type="dxa"/>
          </w:tcPr>
          <w:p w:rsidR="00BF6756" w:rsidRPr="00BA7E95" w:rsidRDefault="00BF6756" w:rsidP="00FB3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610" w:type="dxa"/>
          </w:tcPr>
          <w:p w:rsidR="00BF6756" w:rsidRPr="00BA7E95" w:rsidRDefault="00BF6756" w:rsidP="00B46FD0">
            <w:pPr>
              <w:pStyle w:val="afd"/>
              <w:spacing w:before="0" w:after="0"/>
              <w:rPr>
                <w:sz w:val="20"/>
                <w:szCs w:val="20"/>
              </w:rPr>
            </w:pPr>
            <w:r w:rsidRPr="00BA7E95">
              <w:rPr>
                <w:sz w:val="20"/>
                <w:szCs w:val="20"/>
              </w:rPr>
              <w:t>Ответное письмо учительнице из Великобритании.</w:t>
            </w:r>
          </w:p>
          <w:p w:rsidR="00BF6756" w:rsidRPr="00BA7E95" w:rsidRDefault="00BF6756" w:rsidP="00FB32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F6756" w:rsidRPr="00BA7E95" w:rsidRDefault="00BF6756" w:rsidP="00B46F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F6756" w:rsidRPr="00BA7E95" w:rsidRDefault="00BF6756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93C7A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F6756" w:rsidRPr="00BA7E95" w:rsidRDefault="00BF6756" w:rsidP="00B46F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BF6756" w:rsidRPr="00BA7E95" w:rsidRDefault="007D4495" w:rsidP="00B46F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Поисковое чтение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F6756" w:rsidRPr="00BA7E95" w:rsidRDefault="00BF6756" w:rsidP="00B46F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Понимать на слух запрашиваемую информацию в тексте (беседе), выбирая правильный ответ из предложенного списка.</w:t>
            </w:r>
          </w:p>
          <w:p w:rsidR="00BF6756" w:rsidRPr="00BA7E95" w:rsidRDefault="00BF6756" w:rsidP="00B46F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Сообщать краткую информацию об известном чело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веке с опорой на образец.</w:t>
            </w:r>
          </w:p>
          <w:p w:rsidR="00BF6756" w:rsidRPr="00BA7E95" w:rsidRDefault="00BF6756" w:rsidP="00B46F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текст (личное письмо) с полным понимани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ем; восстанавливать текст, вставляя пропущенные сло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ва; отвечать на вопросы по тексту.</w:t>
            </w:r>
          </w:p>
          <w:p w:rsidR="00BF6756" w:rsidRPr="00BA7E95" w:rsidRDefault="00BF6756" w:rsidP="00B46F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информационные тексты социокультурного ха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рактера (о родных местах известных людей) с общим пониманием, сопоставлять с иллюстрациями.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31D6" w:rsidRDefault="00B431D6" w:rsidP="00B431D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431D6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B431D6">
              <w:rPr>
                <w:rFonts w:ascii="Times New Roman" w:hAnsi="Times New Roman"/>
                <w:szCs w:val="24"/>
              </w:rPr>
              <w:t>нав</w:t>
            </w:r>
            <w:r w:rsidR="00EE734D">
              <w:rPr>
                <w:rFonts w:ascii="Times New Roman" w:hAnsi="Times New Roman"/>
                <w:szCs w:val="24"/>
              </w:rPr>
              <w:t>ыки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исследовательской работы </w:t>
            </w:r>
            <w:r w:rsidRPr="00B431D6">
              <w:rPr>
                <w:rFonts w:ascii="Times New Roman" w:hAnsi="Times New Roman"/>
                <w:szCs w:val="24"/>
              </w:rPr>
              <w:t>навыки обработки информации, поиск и выделение нужной информации, обобщение, фиксация информации.</w:t>
            </w:r>
          </w:p>
          <w:p w:rsidR="00B431D6" w:rsidRPr="00B431D6" w:rsidRDefault="00B431D6" w:rsidP="00B431D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Pr="00B431D6">
              <w:rPr>
                <w:rFonts w:ascii="Times New Roman" w:hAnsi="Times New Roman"/>
                <w:szCs w:val="24"/>
              </w:rPr>
              <w:t>владе</w:t>
            </w:r>
            <w:r w:rsidR="00EE734D">
              <w:rPr>
                <w:rFonts w:ascii="Times New Roman" w:hAnsi="Times New Roman"/>
                <w:szCs w:val="24"/>
              </w:rPr>
              <w:t>ние</w:t>
            </w:r>
            <w:r w:rsidRPr="00B431D6">
              <w:rPr>
                <w:rFonts w:ascii="Times New Roman" w:hAnsi="Times New Roman"/>
                <w:szCs w:val="24"/>
              </w:rPr>
              <w:t xml:space="preserve"> приемами самоконтроля, самооценки, в процессе коммуникативной деятельности.</w:t>
            </w:r>
          </w:p>
          <w:p w:rsidR="00B431D6" w:rsidRPr="00B431D6" w:rsidRDefault="00B431D6" w:rsidP="00B431D6">
            <w:pPr>
              <w:spacing w:after="0" w:line="240" w:lineRule="auto"/>
              <w:ind w:firstLine="708"/>
              <w:rPr>
                <w:rFonts w:ascii="Times New Roman" w:hAnsi="Times New Roman"/>
                <w:szCs w:val="24"/>
              </w:rPr>
            </w:pPr>
          </w:p>
          <w:p w:rsidR="00BF6756" w:rsidRPr="00BA7E95" w:rsidRDefault="00BF6756" w:rsidP="00B46F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F6756" w:rsidRPr="00BA7E95" w:rsidRDefault="00BF6756" w:rsidP="00FB32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Выразительное чтение абзаца.</w:t>
            </w:r>
          </w:p>
        </w:tc>
      </w:tr>
      <w:tr w:rsidR="00BF6756" w:rsidRPr="00BA7E95" w:rsidTr="004F27C9">
        <w:tc>
          <w:tcPr>
            <w:tcW w:w="546" w:type="dxa"/>
          </w:tcPr>
          <w:p w:rsidR="00BF6756" w:rsidRPr="00BA7E95" w:rsidRDefault="00BF6756" w:rsidP="00FB3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610" w:type="dxa"/>
          </w:tcPr>
          <w:p w:rsidR="00BF6756" w:rsidRPr="00BA7E95" w:rsidRDefault="00BF6756" w:rsidP="00B46FD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Прошедшие летние</w:t>
            </w:r>
          </w:p>
          <w:p w:rsidR="00BF6756" w:rsidRPr="00BA7E95" w:rsidRDefault="00BF6756" w:rsidP="00B46FD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>каникулы</w:t>
            </w:r>
            <w:proofErr w:type="gramEnd"/>
            <w:r w:rsidRPr="00BA7E95">
              <w:rPr>
                <w:rFonts w:ascii="Times New Roman" w:hAnsi="Times New Roman"/>
                <w:sz w:val="20"/>
                <w:szCs w:val="20"/>
              </w:rPr>
              <w:t>: досуг во время каникул; места, которые люди часто посещают (село, море и т. д.).</w:t>
            </w:r>
          </w:p>
          <w:p w:rsidR="00BF6756" w:rsidRPr="00BA7E95" w:rsidRDefault="00BF6756" w:rsidP="00FB32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BF6756" w:rsidRPr="00BA7E95" w:rsidRDefault="00BF6756" w:rsidP="00B46F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F6756" w:rsidRPr="00BA7E95" w:rsidRDefault="00BF6756" w:rsidP="007B4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93C7A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F6756" w:rsidRPr="00BA7E95" w:rsidRDefault="00BF6756" w:rsidP="00B46F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BF6756" w:rsidRPr="00BA7E95" w:rsidRDefault="007D4495" w:rsidP="00B46F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Чтение  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152DB">
              <w:rPr>
                <w:rFonts w:ascii="Times New Roman" w:hAnsi="Times New Roman"/>
                <w:sz w:val="20"/>
                <w:szCs w:val="20"/>
              </w:rPr>
              <w:t xml:space="preserve">полным пониманием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F6756" w:rsidRPr="00BA7E95" w:rsidRDefault="00BF6756" w:rsidP="00B46F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Понимать на слух запрашиваемую информацию в тексте (беседе).</w:t>
            </w:r>
          </w:p>
          <w:p w:rsidR="00BF6756" w:rsidRPr="00BA7E95" w:rsidRDefault="00BF6756" w:rsidP="00B46F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Рассказывать о прошедших выходных днях с опорой на план.</w:t>
            </w:r>
          </w:p>
          <w:p w:rsidR="00BF6756" w:rsidRPr="00BA7E95" w:rsidRDefault="00BF6756" w:rsidP="00B46F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небольшой текст (страничку из личного дневника) и составлять вопросы к прочитанному тек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сту.</w:t>
            </w:r>
          </w:p>
          <w:p w:rsidR="00BF6756" w:rsidRPr="00BA7E95" w:rsidRDefault="00BF6756" w:rsidP="00B46FD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короткий текст юмористического характера с полным пониманием.</w:t>
            </w:r>
          </w:p>
          <w:p w:rsidR="00BF6756" w:rsidRPr="00BA7E95" w:rsidRDefault="00BF6756" w:rsidP="00B46FD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Делать дневниковые записи о прошедших выходных днях с опорой на образец.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31D6" w:rsidRPr="00B431D6" w:rsidRDefault="00B431D6" w:rsidP="00B431D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431D6">
              <w:rPr>
                <w:rFonts w:ascii="Times New Roman" w:hAnsi="Times New Roman"/>
                <w:szCs w:val="24"/>
              </w:rPr>
              <w:t xml:space="preserve"> развитие умения планировать речевое поведение;</w:t>
            </w:r>
          </w:p>
          <w:p w:rsidR="00B431D6" w:rsidRPr="00B431D6" w:rsidRDefault="00B431D6" w:rsidP="00B431D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431D6">
              <w:rPr>
                <w:rFonts w:ascii="Times New Roman" w:hAnsi="Times New Roman"/>
                <w:szCs w:val="24"/>
              </w:rPr>
              <w:t>– навыки обработки информации, поиск и выделение нужной информации, обобщение, фиксация информации.</w:t>
            </w:r>
          </w:p>
          <w:p w:rsidR="00BF6756" w:rsidRPr="00B431D6" w:rsidRDefault="00B431D6" w:rsidP="00B46FD0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431D6">
              <w:rPr>
                <w:rFonts w:ascii="Times New Roman" w:hAnsi="Times New Roman"/>
                <w:szCs w:val="24"/>
              </w:rPr>
              <w:t>- владеть приемами самоконтроля, самооценки, в процессе коммуникативной деятельности.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F6756" w:rsidRPr="00BA7E95" w:rsidRDefault="00BF6756" w:rsidP="001122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Диалог-расспрос по ситуации</w:t>
            </w:r>
          </w:p>
          <w:p w:rsidR="00BF6756" w:rsidRPr="00BA7E95" w:rsidRDefault="00BF6756" w:rsidP="001122F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F6756" w:rsidRPr="00BA7E95" w:rsidTr="004F27C9">
        <w:tc>
          <w:tcPr>
            <w:tcW w:w="546" w:type="dxa"/>
          </w:tcPr>
          <w:p w:rsidR="00BF6756" w:rsidRPr="00BA7E95" w:rsidRDefault="00BF6756" w:rsidP="00FB3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610" w:type="dxa"/>
          </w:tcPr>
          <w:p w:rsidR="00BF6756" w:rsidRPr="00BA7E95" w:rsidRDefault="00BF6756" w:rsidP="00FB32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Как я провёл лето.</w:t>
            </w:r>
          </w:p>
        </w:tc>
        <w:tc>
          <w:tcPr>
            <w:tcW w:w="850" w:type="dxa"/>
          </w:tcPr>
          <w:p w:rsidR="00BF6756" w:rsidRPr="00BA7E95" w:rsidRDefault="00BF6756" w:rsidP="00E276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F6756" w:rsidRPr="00BA7E95" w:rsidRDefault="00F93C7A" w:rsidP="00E276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BF6756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F6756" w:rsidRPr="00BA7E95" w:rsidRDefault="00BF6756" w:rsidP="00E276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BF6756" w:rsidRPr="00BA7E95" w:rsidRDefault="007152DB" w:rsidP="00E276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Обучение чтению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F6756" w:rsidRPr="00BA7E95" w:rsidRDefault="00BF6756" w:rsidP="00E276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Понимать на слух запрашиваемую информацию в тексте (беседе).</w:t>
            </w:r>
          </w:p>
          <w:p w:rsidR="00BF6756" w:rsidRPr="00BA7E95" w:rsidRDefault="00BF6756" w:rsidP="00E276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Вести диалог-расспрос, запрашивая интересующую информацию (о том, где собеседник(</w:t>
            </w:r>
            <w:proofErr w:type="spellStart"/>
            <w:r w:rsidRPr="00BA7E95">
              <w:rPr>
                <w:rFonts w:ascii="Times New Roman" w:hAnsi="Times New Roman"/>
                <w:sz w:val="20"/>
                <w:szCs w:val="20"/>
              </w:rPr>
              <w:t>ца</w:t>
            </w:r>
            <w:proofErr w:type="spellEnd"/>
            <w:r w:rsidRPr="00BA7E95">
              <w:rPr>
                <w:rFonts w:ascii="Times New Roman" w:hAnsi="Times New Roman"/>
                <w:sz w:val="20"/>
                <w:szCs w:val="20"/>
              </w:rPr>
              <w:t>) провел(а) лет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ние каникулы); переходить с позиции спрашивающего на позицию отвечающего (рассказывать о каникулах: наиболее интересном способе их проведения) с опорой на речевые образцы.</w:t>
            </w:r>
          </w:p>
          <w:p w:rsidR="00BF6756" w:rsidRPr="00BA7E95" w:rsidRDefault="00BF6756" w:rsidP="00E276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Рассказывать о наиболее интересных событиях про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шедших летних каникул.</w:t>
            </w:r>
          </w:p>
          <w:p w:rsidR="00BF6756" w:rsidRPr="00BA7E95" w:rsidRDefault="00BF6756" w:rsidP="00E276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с полным пониманием тексты диалогическо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го и монологического характера, восстанавливая целостность текстов, путем добавления пропущенных слов; находить запрашиваемую информацию. Слушать, читать и декламировать вслух стихотворени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е-скороговорку о морских ракушках "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She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sells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sea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shells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".</w:t>
            </w:r>
          </w:p>
          <w:p w:rsidR="00BF6756" w:rsidRPr="00BA7E95" w:rsidRDefault="00BF6756" w:rsidP="00E276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4. Составлять план прочитанного текста, восстанавли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вая вопросы к тексту.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F6756" w:rsidRPr="007152DB" w:rsidRDefault="007152DB" w:rsidP="00E276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431D6">
              <w:rPr>
                <w:rFonts w:ascii="Times New Roman" w:hAnsi="Times New Roman"/>
                <w:szCs w:val="24"/>
              </w:rPr>
              <w:t>развитие</w:t>
            </w:r>
            <w:proofErr w:type="gramEnd"/>
            <w:r w:rsidRPr="00B431D6">
              <w:rPr>
                <w:rFonts w:ascii="Times New Roman" w:hAnsi="Times New Roman"/>
                <w:szCs w:val="24"/>
              </w:rPr>
              <w:t xml:space="preserve">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F6756" w:rsidRPr="00BA7E95" w:rsidRDefault="00BF6756" w:rsidP="00FB32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Монологическое сообщение «Как я провёл лето.»</w:t>
            </w:r>
          </w:p>
        </w:tc>
      </w:tr>
      <w:tr w:rsidR="00433ABF" w:rsidRPr="00BA7E95" w:rsidTr="004F27C9">
        <w:tc>
          <w:tcPr>
            <w:tcW w:w="546" w:type="dxa"/>
          </w:tcPr>
          <w:p w:rsidR="00433ABF" w:rsidRPr="00BA7E95" w:rsidRDefault="00433ABF" w:rsidP="00FB32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610" w:type="dxa"/>
          </w:tcPr>
          <w:p w:rsidR="00433ABF" w:rsidRPr="00BA7E95" w:rsidRDefault="00433ABF" w:rsidP="00FB32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Каникулы в городе и за городом.</w:t>
            </w:r>
          </w:p>
        </w:tc>
        <w:tc>
          <w:tcPr>
            <w:tcW w:w="850" w:type="dxa"/>
          </w:tcPr>
          <w:p w:rsidR="00433ABF" w:rsidRPr="00BA7E95" w:rsidRDefault="00433ABF" w:rsidP="00E276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33ABF" w:rsidRPr="00BA7E95" w:rsidRDefault="00F93C7A" w:rsidP="00E276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433ABF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33ABF" w:rsidRPr="00BA7E95" w:rsidRDefault="00433ABF" w:rsidP="00E276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433ABF" w:rsidRDefault="00CE2543" w:rsidP="00E276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парах</w:t>
            </w:r>
          </w:p>
          <w:p w:rsidR="00CE2543" w:rsidRPr="00BA7E95" w:rsidRDefault="00CE2543" w:rsidP="00E276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Диалогическая речь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433ABF" w:rsidRPr="00BA7E95" w:rsidRDefault="00433ABF" w:rsidP="00E276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Рассказывать о месте проведения летних каникул (за городом или на море) с опорой на речевые образ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цы. Выражать свою точку зрения. Обосновывать свой выбор и приводить аргументы</w:t>
            </w:r>
            <w:r w:rsidRPr="00BA7E95">
              <w:rPr>
                <w:rStyle w:val="afe"/>
                <w:rFonts w:eastAsia="Calibri"/>
                <w:sz w:val="20"/>
                <w:szCs w:val="20"/>
              </w:rPr>
              <w:t xml:space="preserve"> за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BA7E95">
              <w:rPr>
                <w:rStyle w:val="afe"/>
                <w:rFonts w:eastAsia="Calibri"/>
                <w:sz w:val="20"/>
                <w:szCs w:val="20"/>
              </w:rPr>
              <w:t xml:space="preserve"> против.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Рассуждать о достоинствах и недостатках различного вида летнего отдыха с опорой на речевые образцы. Составлять собственные диалоги с целью решения за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данной коммуникативной задачи с опорой на речевые образцы.</w:t>
            </w:r>
          </w:p>
          <w:p w:rsidR="00433ABF" w:rsidRPr="00BA7E95" w:rsidRDefault="00433ABF" w:rsidP="00E276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3. Заполнять таблицу, обобщая полученную информа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цию.</w:t>
            </w:r>
          </w:p>
          <w:p w:rsidR="00433ABF" w:rsidRPr="00BA7E95" w:rsidRDefault="00433ABF" w:rsidP="00E276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Написать небольшой рассказ о том, где бы хотелось провести летние каникулы (за городом или на море) с опорой на речевые образцы.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B431D6" w:rsidRPr="00EE734D" w:rsidRDefault="00B431D6" w:rsidP="00B431D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EE734D">
              <w:rPr>
                <w:rFonts w:ascii="Times New Roman" w:hAnsi="Times New Roman"/>
                <w:szCs w:val="24"/>
              </w:rPr>
              <w:t>развитие</w:t>
            </w:r>
            <w:proofErr w:type="gramEnd"/>
            <w:r w:rsidRPr="00EE734D">
              <w:rPr>
                <w:rFonts w:ascii="Times New Roman" w:hAnsi="Times New Roman"/>
                <w:szCs w:val="24"/>
              </w:rPr>
              <w:t xml:space="preserve"> умения планировать речевое поведение;</w:t>
            </w:r>
          </w:p>
          <w:p w:rsidR="00B431D6" w:rsidRPr="00EE734D" w:rsidRDefault="00B431D6" w:rsidP="00B431D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E734D">
              <w:rPr>
                <w:rFonts w:ascii="Times New Roman" w:hAnsi="Times New Roman"/>
                <w:szCs w:val="24"/>
              </w:rPr>
              <w:t>- развитие умения общаться, выполняя разные социальные роли;</w:t>
            </w:r>
          </w:p>
          <w:p w:rsidR="00B431D6" w:rsidRPr="00EE734D" w:rsidRDefault="00B431D6" w:rsidP="00B431D6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E734D">
              <w:rPr>
                <w:rFonts w:ascii="Times New Roman" w:hAnsi="Times New Roman"/>
                <w:szCs w:val="24"/>
              </w:rPr>
              <w:t>- владеть приемами самоконтроля, самооценки, в процессе коммуникативной деятельности.</w:t>
            </w:r>
          </w:p>
          <w:p w:rsidR="00B431D6" w:rsidRPr="00EE734D" w:rsidRDefault="00B431D6" w:rsidP="00B431D6">
            <w:pPr>
              <w:spacing w:after="0" w:line="240" w:lineRule="auto"/>
              <w:ind w:firstLine="708"/>
              <w:rPr>
                <w:rFonts w:ascii="Times New Roman" w:hAnsi="Times New Roman"/>
                <w:szCs w:val="24"/>
              </w:rPr>
            </w:pPr>
          </w:p>
          <w:p w:rsidR="00B431D6" w:rsidRPr="00EE734D" w:rsidRDefault="00B431D6" w:rsidP="00B431D6">
            <w:pPr>
              <w:spacing w:after="0" w:line="240" w:lineRule="auto"/>
              <w:ind w:firstLine="708"/>
              <w:rPr>
                <w:rFonts w:ascii="Times New Roman" w:hAnsi="Times New Roman"/>
                <w:szCs w:val="24"/>
              </w:rPr>
            </w:pPr>
          </w:p>
          <w:p w:rsidR="00433ABF" w:rsidRPr="00EE734D" w:rsidRDefault="00433ABF" w:rsidP="00E276E6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33ABF" w:rsidRPr="00BA7E95" w:rsidRDefault="00433ABF" w:rsidP="00FB329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Монологическое сообщение «Где бы хотелось провести летние каникулы»</w:t>
            </w:r>
          </w:p>
        </w:tc>
      </w:tr>
      <w:tr w:rsidR="007B4B0F" w:rsidRPr="00BA7E95" w:rsidTr="004F27C9">
        <w:tc>
          <w:tcPr>
            <w:tcW w:w="546" w:type="dxa"/>
          </w:tcPr>
          <w:p w:rsidR="007B4B0F" w:rsidRPr="00BA7E95" w:rsidRDefault="007B4B0F" w:rsidP="007B4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610" w:type="dxa"/>
          </w:tcPr>
          <w:p w:rsidR="007B4B0F" w:rsidRPr="00BA7E95" w:rsidRDefault="007B4B0F" w:rsidP="007B4B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(Каникулы)</w:t>
            </w:r>
          </w:p>
        </w:tc>
        <w:tc>
          <w:tcPr>
            <w:tcW w:w="850" w:type="dxa"/>
          </w:tcPr>
          <w:p w:rsidR="007B4B0F" w:rsidRPr="00BA7E95" w:rsidRDefault="007B4B0F" w:rsidP="007B4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B4B0F" w:rsidRPr="00BA7E95" w:rsidRDefault="00F93C7A" w:rsidP="007B4B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7B4B0F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B4B0F" w:rsidRPr="00BA7E95" w:rsidRDefault="007B4B0F" w:rsidP="007B4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7B4B0F" w:rsidRPr="00BA7E95" w:rsidRDefault="00CE2543" w:rsidP="007B4B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УУД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B4B0F" w:rsidRPr="00BA7E95" w:rsidRDefault="007B4B0F" w:rsidP="007B4B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Контроль и самоконтроль знания пройденных лексических единиц и граммати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 xml:space="preserve">ческого материала; </w:t>
            </w:r>
            <w:proofErr w:type="spellStart"/>
            <w:r w:rsidRPr="00BA7E95"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 языковых уме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ний и навыков.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7B4B0F" w:rsidRDefault="007B4B0F" w:rsidP="007B4B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владение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приемами самоконтроля, самооценки, в процессе коммуникативной деятельности.</w:t>
            </w:r>
          </w:p>
          <w:p w:rsidR="007B4B0F" w:rsidRDefault="007B4B0F" w:rsidP="007B4B0F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7B4B0F" w:rsidRDefault="007B4B0F" w:rsidP="007B4B0F">
            <w:pPr>
              <w:spacing w:after="0" w:line="240" w:lineRule="auto"/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7B4B0F" w:rsidRPr="00BA7E95" w:rsidRDefault="007B4B0F" w:rsidP="007B4B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B4B0F" w:rsidRPr="00BA7E95" w:rsidRDefault="007B4B0F" w:rsidP="007B4B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Контроль грамматических навыков и речевых умений</w:t>
            </w:r>
          </w:p>
        </w:tc>
      </w:tr>
      <w:tr w:rsidR="00CE2543" w:rsidRPr="00BA7E95" w:rsidTr="004F27C9">
        <w:tc>
          <w:tcPr>
            <w:tcW w:w="546" w:type="dxa"/>
          </w:tcPr>
          <w:p w:rsidR="00CE2543" w:rsidRPr="00BA7E95" w:rsidRDefault="00CE2543" w:rsidP="00CE2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610" w:type="dxa"/>
          </w:tcPr>
          <w:p w:rsidR="00CE2543" w:rsidRPr="00BA7E95" w:rsidRDefault="00CE2543" w:rsidP="00CE25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Поговорим о достопримечательностях</w:t>
            </w:r>
          </w:p>
        </w:tc>
        <w:tc>
          <w:tcPr>
            <w:tcW w:w="850" w:type="dxa"/>
          </w:tcPr>
          <w:p w:rsidR="00CE2543" w:rsidRPr="00BA7E95" w:rsidRDefault="00CE2543" w:rsidP="00CE25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E2543" w:rsidRPr="00BA7E95" w:rsidRDefault="00F93C7A" w:rsidP="00CE25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  <w:r w:rsidR="00CE254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E2543" w:rsidRPr="00BA7E95" w:rsidRDefault="00CE2543" w:rsidP="00CE25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CE2543" w:rsidRDefault="00CE2543" w:rsidP="00CE25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парах</w:t>
            </w:r>
          </w:p>
          <w:p w:rsidR="00CE2543" w:rsidRPr="00BA7E95" w:rsidRDefault="00CE2543" w:rsidP="00CE25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Диалогическая речь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E2543" w:rsidRPr="00BA7E95" w:rsidRDefault="00CE2543" w:rsidP="00CE25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Понимать на слух запрашиваемую информацию в тексте (беседе).</w:t>
            </w:r>
          </w:p>
          <w:p w:rsidR="00CE2543" w:rsidRPr="00BA7E95" w:rsidRDefault="00CE2543" w:rsidP="00CE25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Разыгрывать диалог по ролям.</w:t>
            </w:r>
          </w:p>
          <w:p w:rsidR="00CE2543" w:rsidRPr="00BA7E95" w:rsidRDefault="00CE2543" w:rsidP="00CE25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Составлять собственные диалоги с целью решения коммуникативной задачи с опорой на речевые образцы и иллюстрацию (объяснить иностранному туристу, что рекламирует российский постер).</w:t>
            </w:r>
          </w:p>
          <w:p w:rsidR="00CE2543" w:rsidRPr="00BA7E95" w:rsidRDefault="00CE2543" w:rsidP="00CE25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текст (личное письмо), находить в нем запра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шиваемую информацию.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E2543" w:rsidRPr="00EE734D" w:rsidRDefault="00CE2543" w:rsidP="00CE254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EE734D">
              <w:rPr>
                <w:rFonts w:ascii="Times New Roman" w:hAnsi="Times New Roman"/>
                <w:szCs w:val="24"/>
              </w:rPr>
              <w:t>развитие</w:t>
            </w:r>
            <w:proofErr w:type="gramEnd"/>
            <w:r w:rsidRPr="00EE734D">
              <w:rPr>
                <w:rFonts w:ascii="Times New Roman" w:hAnsi="Times New Roman"/>
                <w:szCs w:val="24"/>
              </w:rPr>
              <w:t xml:space="preserve"> умения планировать речевое поведение;</w:t>
            </w:r>
          </w:p>
          <w:p w:rsidR="00CE2543" w:rsidRPr="00EE734D" w:rsidRDefault="00CE2543" w:rsidP="00CE254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E734D">
              <w:rPr>
                <w:rFonts w:ascii="Times New Roman" w:hAnsi="Times New Roman"/>
                <w:szCs w:val="24"/>
              </w:rPr>
              <w:t>- развитие умения общаться, выполняя разные социальные роли;</w:t>
            </w:r>
          </w:p>
          <w:p w:rsidR="00CE2543" w:rsidRPr="00EE734D" w:rsidRDefault="00CE2543" w:rsidP="00CE254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E734D">
              <w:rPr>
                <w:rFonts w:ascii="Times New Roman" w:hAnsi="Times New Roman"/>
                <w:szCs w:val="24"/>
              </w:rPr>
              <w:t>- развитие навыков смыслового чтения (определение темы, прогнозирование содержания текста,</w:t>
            </w:r>
            <w:r>
              <w:rPr>
                <w:rFonts w:ascii="Times New Roman" w:hAnsi="Times New Roman"/>
                <w:szCs w:val="24"/>
              </w:rPr>
              <w:t xml:space="preserve"> выделение главной идеи текста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E2543" w:rsidRPr="00BA7E95" w:rsidRDefault="00CE2543" w:rsidP="00CE25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Диалог-расспрос по ситуации</w:t>
            </w:r>
          </w:p>
          <w:p w:rsidR="00CE2543" w:rsidRPr="00BA7E95" w:rsidRDefault="00CE2543" w:rsidP="00CE25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E2543" w:rsidRPr="00BA7E95" w:rsidTr="004F27C9">
        <w:tc>
          <w:tcPr>
            <w:tcW w:w="546" w:type="dxa"/>
          </w:tcPr>
          <w:p w:rsidR="00CE2543" w:rsidRPr="00BA7E95" w:rsidRDefault="00CE2543" w:rsidP="00CE2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610" w:type="dxa"/>
          </w:tcPr>
          <w:p w:rsidR="00CE2543" w:rsidRPr="00BA7E95" w:rsidRDefault="00CE2543" w:rsidP="00CE25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Добро пожаловать в Россию.</w:t>
            </w:r>
          </w:p>
        </w:tc>
        <w:tc>
          <w:tcPr>
            <w:tcW w:w="850" w:type="dxa"/>
          </w:tcPr>
          <w:p w:rsidR="00CE2543" w:rsidRPr="00BA7E95" w:rsidRDefault="00CE2543" w:rsidP="00CE25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E2543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E2543" w:rsidRPr="00BA7E95" w:rsidRDefault="00CE2543" w:rsidP="00CE25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CE2543" w:rsidRPr="00825D81" w:rsidRDefault="00CE2543" w:rsidP="00CE25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Монологи: сравнение жизни летом и во время учебы, диалоги-расспросы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CE2543" w:rsidRPr="00BA7E95" w:rsidRDefault="00CE2543" w:rsidP="00CE25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текст с пониманием основного содержания (личное письмо); отвечать на вопросы по содержанию текста.</w:t>
            </w:r>
          </w:p>
          <w:p w:rsidR="00CE2543" w:rsidRPr="00BA7E95" w:rsidRDefault="00CE2543" w:rsidP="00CE25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Участвовать в обсуждении плана экскурсии по род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ному городу, выслушивать мнение партнера, выражать согласие / несогласие с его / ее мнением; выражать свою точку зрения; обобщать полученную в беседе ин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формацию.</w:t>
            </w:r>
          </w:p>
          <w:p w:rsidR="00CE2543" w:rsidRPr="00BA7E95" w:rsidRDefault="00CE2543" w:rsidP="00CE254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Составлять монологическое высказывание с целью ре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шения поставленной коммуникативной задачи (разра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ботать план посещения достопримечательностей род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ного города) с опорой на речевые образцы.</w:t>
            </w:r>
          </w:p>
          <w:p w:rsidR="00CE2543" w:rsidRPr="00BA7E95" w:rsidRDefault="00CE2543" w:rsidP="00CE25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Составить (написать) сообщение рекламного харак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тера о достопримечательностях родного города.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CE2543" w:rsidRPr="00991FB8" w:rsidRDefault="00CE2543" w:rsidP="00CE254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991FB8">
              <w:rPr>
                <w:rFonts w:ascii="Times New Roman" w:hAnsi="Times New Roman"/>
                <w:szCs w:val="24"/>
              </w:rPr>
              <w:t>развитие</w:t>
            </w:r>
            <w:proofErr w:type="gramEnd"/>
            <w:r w:rsidRPr="00991FB8">
              <w:rPr>
                <w:rFonts w:ascii="Times New Roman" w:hAnsi="Times New Roman"/>
                <w:szCs w:val="24"/>
              </w:rPr>
              <w:t xml:space="preserve"> умения общаться, выполняя разные социальные роли;</w:t>
            </w:r>
          </w:p>
          <w:p w:rsidR="00CE2543" w:rsidRPr="00991FB8" w:rsidRDefault="00CE2543" w:rsidP="00CE254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Pr="00991FB8">
              <w:rPr>
                <w:rFonts w:ascii="Times New Roman" w:hAnsi="Times New Roman"/>
                <w:szCs w:val="24"/>
              </w:rPr>
              <w:t>развитие умения планировать речевое поведение;</w:t>
            </w:r>
          </w:p>
          <w:p w:rsidR="00CE2543" w:rsidRDefault="00CE2543" w:rsidP="00CE254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991FB8">
              <w:rPr>
                <w:rFonts w:ascii="Times New Roman" w:hAnsi="Times New Roman"/>
                <w:szCs w:val="24"/>
              </w:rPr>
              <w:t>– навыки обработки информации, поиск и выделение нужной информации, обобщение, фиксация информации.</w:t>
            </w:r>
          </w:p>
          <w:p w:rsidR="00CE2543" w:rsidRPr="000837F8" w:rsidRDefault="00CE2543" w:rsidP="00CE254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  <w:r w:rsidRPr="00991FB8">
              <w:rPr>
                <w:rFonts w:ascii="Times New Roman" w:hAnsi="Times New Roman"/>
                <w:szCs w:val="24"/>
              </w:rPr>
              <w:t>развитие навыков смыслового чтения (определение темы, прогнозирование содержания текста, выделение главной идеи текста, установление логики развития событий и логической последовательности фактов);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E2543" w:rsidRPr="00BA7E95" w:rsidRDefault="00CE2543" w:rsidP="00CE25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Монологическое сообщение «Достопримечательности родного города»</w:t>
            </w: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033F29" w:rsidRPr="00BA7E95" w:rsidTr="004F27C9">
        <w:trPr>
          <w:trHeight w:val="4535"/>
        </w:trPr>
        <w:tc>
          <w:tcPr>
            <w:tcW w:w="546" w:type="dxa"/>
          </w:tcPr>
          <w:p w:rsidR="00033F29" w:rsidRPr="00BA7E95" w:rsidRDefault="00033F29" w:rsidP="00033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610" w:type="dxa"/>
          </w:tcPr>
          <w:p w:rsidR="00033F29" w:rsidRPr="00BA7E95" w:rsidRDefault="00033F29" w:rsidP="00033F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Школьные кружки.</w:t>
            </w:r>
          </w:p>
        </w:tc>
        <w:tc>
          <w:tcPr>
            <w:tcW w:w="850" w:type="dxa"/>
          </w:tcPr>
          <w:p w:rsidR="00033F29" w:rsidRPr="00BA7E95" w:rsidRDefault="00033F29" w:rsidP="00033F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33F29" w:rsidRPr="00BA7E95" w:rsidRDefault="00F93C7A" w:rsidP="00033F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33F29" w:rsidRPr="00BA7E95" w:rsidRDefault="00033F29" w:rsidP="00033F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033F29" w:rsidRPr="00825D81" w:rsidRDefault="00033F29" w:rsidP="00033F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рассказов, мнений и вежливых просьб в диалогах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33F29" w:rsidRPr="00BA7E95" w:rsidRDefault="00033F29" w:rsidP="00033F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1. Понимать на слух запрашиваемую информацию в тексте (беседе). Вести диалог-расспрос, запрашивая интересующую информацию (о хобби и любимом кружке собеседни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ка). Сравнивать и сопоставлять полученную информа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цию.</w:t>
            </w:r>
          </w:p>
          <w:p w:rsidR="00033F29" w:rsidRPr="00BA7E95" w:rsidRDefault="00033F29" w:rsidP="00033F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Рассказывать о любимых школьных кружках с опорой на прочитанный текст.</w:t>
            </w:r>
          </w:p>
          <w:p w:rsidR="00033F29" w:rsidRPr="00BA7E95" w:rsidRDefault="00033F29" w:rsidP="00033F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с полным пониманием содержания не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большой текст (беседу); устанавливать временную вза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имосвязь фактов и событий текста.</w:t>
            </w:r>
          </w:p>
          <w:p w:rsidR="00033F29" w:rsidRPr="00BA7E95" w:rsidRDefault="00033F29" w:rsidP="00033F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небольшие тесты (объявления) рекламного характера и соотносить их с картинками.</w:t>
            </w:r>
          </w:p>
          <w:p w:rsidR="00033F29" w:rsidRPr="00BA7E95" w:rsidRDefault="00033F29" w:rsidP="00033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Составлять (писать) рекламный текст о любимом школьном кружке.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33F29" w:rsidRPr="004D646D" w:rsidRDefault="00033F29" w:rsidP="00033F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коммуникативной задачи, действия с учетом мнения других, коммуникативная компетенция, адекватное применение средств речи, регулятивные УУД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33F29" w:rsidRPr="00BA7E95" w:rsidRDefault="00033F29" w:rsidP="00033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Диалог-расспрос по ситуации.</w:t>
            </w:r>
          </w:p>
          <w:p w:rsidR="00033F29" w:rsidRPr="00BA7E95" w:rsidRDefault="00033F29" w:rsidP="00033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Сообщение «Любимый школьный кружок»</w:t>
            </w:r>
          </w:p>
        </w:tc>
      </w:tr>
      <w:tr w:rsidR="00033F29" w:rsidRPr="00BA7E95" w:rsidTr="004F27C9">
        <w:tc>
          <w:tcPr>
            <w:tcW w:w="546" w:type="dxa"/>
            <w:tcBorders>
              <w:bottom w:val="single" w:sz="4" w:space="0" w:color="auto"/>
            </w:tcBorders>
          </w:tcPr>
          <w:p w:rsidR="00033F29" w:rsidRPr="00BA7E95" w:rsidRDefault="00033F29" w:rsidP="00033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033F29" w:rsidRPr="00BA7E95" w:rsidRDefault="00033F29" w:rsidP="00033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Мой любимый кружок в школе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33F29" w:rsidRPr="00BA7E95" w:rsidRDefault="00033F29" w:rsidP="00033F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33F29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033F29" w:rsidRPr="00BA7E95" w:rsidRDefault="00033F29" w:rsidP="00033F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033F29" w:rsidRDefault="00033F29" w:rsidP="00033F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Диалогическая речь </w:t>
            </w:r>
          </w:p>
          <w:p w:rsidR="00033F29" w:rsidRPr="004D646D" w:rsidRDefault="00033F29" w:rsidP="00033F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033F29" w:rsidRPr="00BA7E95" w:rsidRDefault="00033F29" w:rsidP="00033F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Понимать на слух запрашиваемую информацию в тексте (беседе).</w:t>
            </w:r>
          </w:p>
          <w:p w:rsidR="00033F29" w:rsidRPr="00BA7E95" w:rsidRDefault="00033F29" w:rsidP="00033F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Посоветовать другу, какой кружок он (она) может посещать, обосновывая свой выбор.</w:t>
            </w:r>
          </w:p>
          <w:p w:rsidR="00033F29" w:rsidRPr="00BA7E95" w:rsidRDefault="00033F29" w:rsidP="00033F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Вести диалог-расспрос, запрашивая интересующую информацию (о собеседнике). Вести диалог-расспрос, запрашивая интересующую информацию (о самом популярном школьном кружке); заполнять таблицу, обобщать полученную в ходе бесе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ды информацию.</w:t>
            </w:r>
          </w:p>
          <w:p w:rsidR="00033F29" w:rsidRPr="00BA7E95" w:rsidRDefault="00033F29" w:rsidP="00033F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Рассказать, какой школьный кружок самый популяр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ный среди девочек / мальчиков в классе и почему.</w:t>
            </w:r>
          </w:p>
          <w:p w:rsidR="00033F29" w:rsidRPr="00BA7E95" w:rsidRDefault="00033F29" w:rsidP="00033F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текст с пониманием основного содержания, игнорируя незнакомые слова, не мешающие понима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нию текста.</w:t>
            </w:r>
          </w:p>
          <w:p w:rsidR="00033F29" w:rsidRPr="00BA7E95" w:rsidRDefault="00033F29" w:rsidP="00033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Написать личное письмо другу по переписке из Ве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ликобритании и рассказать о своем любимом школь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ном кружке, оформлять письмо в соответствии с нор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мами, принятыми в англоязычных странах.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33F29" w:rsidRPr="00EE734D" w:rsidRDefault="00033F29" w:rsidP="00033F2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proofErr w:type="gramStart"/>
            <w:r w:rsidRPr="00EE734D">
              <w:rPr>
                <w:rFonts w:ascii="Times New Roman" w:hAnsi="Times New Roman"/>
                <w:szCs w:val="24"/>
              </w:rPr>
              <w:t>развитие</w:t>
            </w:r>
            <w:proofErr w:type="gramEnd"/>
            <w:r w:rsidRPr="00EE734D">
              <w:rPr>
                <w:rFonts w:ascii="Times New Roman" w:hAnsi="Times New Roman"/>
                <w:szCs w:val="24"/>
              </w:rPr>
              <w:t xml:space="preserve"> умения планировать речевое поведение;</w:t>
            </w:r>
          </w:p>
          <w:p w:rsidR="00033F29" w:rsidRPr="00EE734D" w:rsidRDefault="00033F29" w:rsidP="00033F2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E734D">
              <w:rPr>
                <w:rFonts w:ascii="Times New Roman" w:hAnsi="Times New Roman"/>
                <w:szCs w:val="24"/>
              </w:rPr>
              <w:t>- развитие умения общаться, выполняя разные социальные роли;</w:t>
            </w:r>
          </w:p>
          <w:p w:rsidR="00033F29" w:rsidRPr="00EE734D" w:rsidRDefault="00033F29" w:rsidP="00033F29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EE734D">
              <w:rPr>
                <w:rFonts w:ascii="Times New Roman" w:hAnsi="Times New Roman"/>
                <w:szCs w:val="24"/>
              </w:rPr>
              <w:t>- развитие навыков смыслового чтения (определение темы, прогнозирование содержания текста,</w:t>
            </w:r>
            <w:r>
              <w:rPr>
                <w:rFonts w:ascii="Times New Roman" w:hAnsi="Times New Roman"/>
                <w:szCs w:val="24"/>
              </w:rPr>
              <w:t xml:space="preserve"> выделение главной идеи текста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33F29" w:rsidRPr="00BA7E95" w:rsidRDefault="00033F29" w:rsidP="00033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Письмо другу о школьном кружке</w:t>
            </w:r>
          </w:p>
        </w:tc>
      </w:tr>
      <w:tr w:rsidR="00033F29" w:rsidRPr="00BA7E95" w:rsidTr="004F27C9">
        <w:trPr>
          <w:trHeight w:val="1187"/>
        </w:trPr>
        <w:tc>
          <w:tcPr>
            <w:tcW w:w="546" w:type="dxa"/>
            <w:tcBorders>
              <w:top w:val="single" w:sz="4" w:space="0" w:color="auto"/>
            </w:tcBorders>
          </w:tcPr>
          <w:p w:rsidR="00033F29" w:rsidRPr="00BA7E95" w:rsidRDefault="00033F29" w:rsidP="00033F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033F29" w:rsidRPr="00BA7E95" w:rsidRDefault="00033F29" w:rsidP="00033F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Знакомство со школьным театром в Англии.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33F29" w:rsidRPr="00BA7E95" w:rsidRDefault="00033F29" w:rsidP="00033F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33F29" w:rsidRPr="00BA7E95" w:rsidRDefault="00F93C7A" w:rsidP="00033F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="00033F29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29" w:rsidRPr="00BA7E95" w:rsidRDefault="00033F29" w:rsidP="00033F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F29" w:rsidRPr="004D646D" w:rsidRDefault="00120941" w:rsidP="00033F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группах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033F29" w:rsidRPr="00BA7E95" w:rsidRDefault="00033F29" w:rsidP="00033F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Слушать, читать и декламировать вслух стихотворе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ние о чудесах в волшебное воскресенье "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Hooray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! 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It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'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Sunday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!</w:t>
            </w: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>".</w:t>
            </w:r>
            <w:proofErr w:type="gramEnd"/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033F29" w:rsidRPr="00BA7E95" w:rsidRDefault="00033F29" w:rsidP="00033F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Познавательные УУД, стратегии смыслового чтения (отбор информации, дифференциация, распределение), коммуникативные УУД, умение вести дискуссию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033F29" w:rsidRPr="00BA7E95" w:rsidRDefault="00033F29" w:rsidP="00033F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Создание постера на заданную тему (о школьном кружке).</w:t>
            </w: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 xml:space="preserve">Правила поведения учащихся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br/>
              <w:t>в школе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рассказов описаний, диалогов – рассуждений</w:t>
            </w:r>
          </w:p>
          <w:p w:rsidR="00F93C7A" w:rsidRPr="004D646D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текст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BA7E95">
              <w:rPr>
                <w:rFonts w:ascii="Times New Roman" w:hAnsi="Times New Roman"/>
                <w:sz w:val="20"/>
                <w:szCs w:val="20"/>
              </w:rPr>
              <w:t>полилог</w:t>
            </w:r>
            <w:proofErr w:type="spell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) с пониманием основного </w:t>
            </w:r>
            <w:proofErr w:type="spellStart"/>
            <w:r w:rsidRPr="00BA7E95">
              <w:rPr>
                <w:rFonts w:ascii="Times New Roman" w:hAnsi="Times New Roman"/>
                <w:sz w:val="20"/>
                <w:szCs w:val="20"/>
              </w:rPr>
              <w:t>со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держани</w:t>
            </w:r>
            <w:proofErr w:type="spellEnd"/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Слушать тексты диалогического характера с пол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ным пониманием; соотносить их с иллюстрациями.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Составить диалог (учитель — ученик) в рамках за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данной коммуникативной задачи.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Обсуждать правила для учителей и учащихся с опорой на речевые образцы; высказываться на данную тему, придумывать свои собственные правила. Рассказывать о том, что делают учителя и учащиеся в школе (с опорой на речевые образцы). Выражать точку зрения</w:t>
            </w:r>
            <w:r w:rsidRPr="00BA7E95">
              <w:rPr>
                <w:rStyle w:val="24"/>
                <w:rFonts w:eastAsia="Calibri"/>
                <w:sz w:val="20"/>
                <w:szCs w:val="20"/>
              </w:rPr>
              <w:t xml:space="preserve"> за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BA7E95">
              <w:rPr>
                <w:rStyle w:val="24"/>
                <w:rFonts w:eastAsia="Calibri"/>
                <w:sz w:val="20"/>
                <w:szCs w:val="20"/>
              </w:rPr>
              <w:t xml:space="preserve"> против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по теме (о полном дне в школе, о выполнении домашней работы в воскресенье), приводя соответствующие аргументы. Кратко излагать результаты выполненной групповой работы: постеры „Правила для учителей", „Правила для учащихся".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текст (</w:t>
            </w:r>
            <w:proofErr w:type="spellStart"/>
            <w:r w:rsidRPr="00BA7E95">
              <w:rPr>
                <w:rFonts w:ascii="Times New Roman" w:hAnsi="Times New Roman"/>
                <w:sz w:val="20"/>
                <w:szCs w:val="20"/>
              </w:rPr>
              <w:t>полилог</w:t>
            </w:r>
            <w:proofErr w:type="spellEnd"/>
            <w:r w:rsidRPr="00BA7E95">
              <w:rPr>
                <w:rFonts w:ascii="Times New Roman" w:hAnsi="Times New Roman"/>
                <w:sz w:val="20"/>
                <w:szCs w:val="20"/>
              </w:rPr>
              <w:t>) с пониманием основного со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держания, игнорируя незнакомые слова, не мешающие пониманию текста. Находить в нем запрашиваемую информацию.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825D81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Монологи: сравнение жизни летом и во время учебы, диалоги-расспросы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Написать «Важные правила».</w:t>
            </w: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(Написать письмо другу)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Pr="004D646D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рассказов, доказательств, составление правил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Контроль и самоконтроль знания пройденных лексических единиц и граммати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 xml:space="preserve">ческого материала, </w:t>
            </w:r>
            <w:proofErr w:type="spellStart"/>
            <w:r w:rsidRPr="00BA7E95"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 языковых уме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ний и навыков.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самоконтроля по опорам, эталонам – регулятивные УУД; общекультурная компетенция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Контроль грамматических навыков и речевых умений</w:t>
            </w:r>
          </w:p>
          <w:p w:rsidR="00F93C7A" w:rsidRPr="00BA7E95" w:rsidRDefault="00F93C7A" w:rsidP="00F93C7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Обучение в школах Великобритании.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722012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F93C7A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Default="00F93C7A" w:rsidP="00F93C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Чтение  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полным пониманием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Полностью понимать прослушанный текст (инфор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мацию личного характера), построенный на знакомом языковом материале. Заполнять таблицу в соответ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ствии с прослушанной информацией.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Сообщать информацию личного характера, отвечая на вопросы собеседника (хобби, свободное время, любимые школьные предметы, школьная форма); запрашивать аналогичную информацию. Разыгрывать диалог (о новом школьном предмете) по ролям.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информационный текст страноведческого характера (о британской системе образования), восста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навливая целостность текста путем сопоставления во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просов и ответов.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информационный текст страноведческого характера (сообщение на сайте школы), находить, сравнивать и обобщать полученную информацию (све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дения о правилах в британской школе). Рассказывать о любимом школьном предмете, опира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ясь на информацию из прочитанного текста (высказы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вания британских школьников об их любимых школь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ных предметах).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4D646D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положительных и отрицательных моментов, фактов событий, написание дневника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Выразительное чтение абзаца.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Обучение в школах Великобритании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722012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F93C7A">
              <w:rPr>
                <w:rFonts w:ascii="Times New Roman" w:hAnsi="Times New Roman"/>
                <w:sz w:val="20"/>
                <w:szCs w:val="20"/>
              </w:rPr>
              <w:t>.10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группах</w:t>
            </w:r>
          </w:p>
          <w:p w:rsidR="00F93C7A" w:rsidRDefault="00F93C7A" w:rsidP="00F93C7A">
            <w:pPr>
              <w:rPr>
                <w:rFonts w:ascii="Times New Roman" w:hAnsi="Times New Roman"/>
              </w:rPr>
            </w:pPr>
          </w:p>
          <w:p w:rsidR="00F93C7A" w:rsidRDefault="00F93C7A" w:rsidP="00F93C7A">
            <w:pPr>
              <w:rPr>
                <w:rFonts w:ascii="Times New Roman" w:hAnsi="Times New Roman"/>
              </w:rPr>
            </w:pPr>
          </w:p>
          <w:p w:rsidR="00F93C7A" w:rsidRDefault="00F93C7A" w:rsidP="00F93C7A">
            <w:pPr>
              <w:rPr>
                <w:rFonts w:ascii="Times New Roman" w:hAnsi="Times New Roman"/>
              </w:rPr>
            </w:pPr>
          </w:p>
          <w:p w:rsidR="00F93C7A" w:rsidRDefault="00F93C7A" w:rsidP="00F93C7A">
            <w:pPr>
              <w:rPr>
                <w:rFonts w:ascii="Times New Roman" w:hAnsi="Times New Roman"/>
              </w:rPr>
            </w:pPr>
          </w:p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действий по подготовке к празднику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Понимать на слух основное содержание текста (ин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тервью с британским школьником), находить запра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шиваемую информацию.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Расспрашивать одноклассника о его отношении к школьной форме. Заполнять таблицу.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Выражать точку зрения</w:t>
            </w:r>
            <w:r w:rsidRPr="00BA7E95">
              <w:rPr>
                <w:rStyle w:val="14"/>
                <w:rFonts w:eastAsia="Calibri"/>
                <w:sz w:val="20"/>
                <w:szCs w:val="20"/>
              </w:rPr>
              <w:t xml:space="preserve"> за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Pr="00BA7E95">
              <w:rPr>
                <w:rStyle w:val="14"/>
                <w:rFonts w:eastAsia="Calibri"/>
                <w:sz w:val="20"/>
                <w:szCs w:val="20"/>
              </w:rPr>
              <w:t xml:space="preserve"> против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по теме (о необхо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димости школьной формы), приводя соответствующие аргументы.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с пониманием основного содержания инфор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мационный текст социокультурного характера (замет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ку из школьной газеты); определять основную мысль текста; отвечать на вопросы по тексту.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Кратко излагать результаты выполненной групповой работы: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„Идеальная школьная форма".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Написать небольшую статью „Идеальная школьная форма" в школьную газету „Школьные друзья".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4D646D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ситуаций – описаний, составление диалогов – обмен мнениями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Выразительное чтение абзаца.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Чтение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текста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7E9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"Time for school"</w:t>
            </w:r>
          </w:p>
        </w:tc>
        <w:tc>
          <w:tcPr>
            <w:tcW w:w="850" w:type="dxa"/>
          </w:tcPr>
          <w:p w:rsidR="00F93C7A" w:rsidRPr="002070ED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93C7A" w:rsidRPr="00722012" w:rsidRDefault="00722012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2070ED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gridSpan w:val="3"/>
          </w:tcPr>
          <w:p w:rsidR="00F93C7A" w:rsidRDefault="00F93C7A" w:rsidP="00F93C7A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Чтение  с</w:t>
            </w:r>
            <w:proofErr w:type="gramEnd"/>
            <w:r>
              <w:rPr>
                <w:rFonts w:ascii="Times New Roman" w:hAnsi="Times New Roman"/>
              </w:rPr>
              <w:t xml:space="preserve"> полным пониманием </w:t>
            </w:r>
          </w:p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действий, фактов, событий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с пониманием основного содержания аутентич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ный рассказ: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>устанавливать</w:t>
            </w:r>
            <w:proofErr w:type="gram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 последовательность основных собы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тий, находить запрашиваемую информацию;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>передавать</w:t>
            </w:r>
            <w:proofErr w:type="gram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 основное содержание прочитанного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 опорой на текст, выражая свое отношение к происхо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дящему;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>игнорировать</w:t>
            </w:r>
            <w:proofErr w:type="gram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 незнакомые слова, не мешающие пониманию основного содержание текста.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4D646D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рассказов, доказательств, составление правил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Контроль понимания текста</w:t>
            </w:r>
          </w:p>
        </w:tc>
      </w:tr>
      <w:tr w:rsidR="00F93C7A" w:rsidRPr="00BA7E95" w:rsidTr="004F27C9">
        <w:trPr>
          <w:trHeight w:val="1070"/>
        </w:trPr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№1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«Жизнь в школе»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722012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работа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 xml:space="preserve">Проверка коммуникативных умений учащихся в </w:t>
            </w:r>
            <w:proofErr w:type="spellStart"/>
            <w:r w:rsidRPr="00BA7E95">
              <w:rPr>
                <w:rFonts w:ascii="Times New Roman" w:hAnsi="Times New Roman"/>
                <w:sz w:val="20"/>
                <w:szCs w:val="20"/>
              </w:rPr>
              <w:t>ауди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ровании</w:t>
            </w:r>
            <w:proofErr w:type="spellEnd"/>
            <w:r w:rsidRPr="00BA7E95">
              <w:rPr>
                <w:rFonts w:ascii="Times New Roman" w:hAnsi="Times New Roman"/>
                <w:sz w:val="20"/>
                <w:szCs w:val="20"/>
              </w:rPr>
              <w:t>, чтении, письме и говорении.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самоконтроля по опорам, эталонам – регулятивные УУД; общекультурная компетенция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>Контроль  навыков</w:t>
            </w:r>
            <w:proofErr w:type="gram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 и речевых умений</w:t>
            </w: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Project "Welcome to our school website"</w:t>
            </w:r>
          </w:p>
        </w:tc>
        <w:tc>
          <w:tcPr>
            <w:tcW w:w="850" w:type="dxa"/>
          </w:tcPr>
          <w:p w:rsidR="00F93C7A" w:rsidRPr="002070ED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93C7A" w:rsidRPr="00722012" w:rsidRDefault="00722012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2070ED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Групповая работа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>обучение  в</w:t>
            </w:r>
            <w:proofErr w:type="gram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 сотрудничестве;  работа по алгоритму /  инструкции; работа с  информацией (поиск,  обработка, использование  в собственной речи)) 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Познавательные УУД, стратегии смыслового чтения (отбор информации, дифференциация, распределение), коммуникативные УУД, умение вести дискуссию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Test revision "After summer", 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93C7A" w:rsidRPr="00722012" w:rsidRDefault="00722012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работа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CE2543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самоконтроля по опорам, эталонам – регулятивные УУД; общекультурная компетенция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93C7A" w:rsidRPr="00CE2543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Повторение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722012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06.11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</w:t>
            </w:r>
          </w:p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запрос</w:t>
            </w:r>
            <w:proofErr w:type="gramEnd"/>
            <w:r>
              <w:rPr>
                <w:rFonts w:ascii="Times New Roman" w:hAnsi="Times New Roman"/>
              </w:rPr>
              <w:t xml:space="preserve"> информации, диалог - расспрос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4D646D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навыков сотрудничества, обработка информации, информационная и </w:t>
            </w:r>
            <w:proofErr w:type="spellStart"/>
            <w:r>
              <w:rPr>
                <w:rFonts w:ascii="Times New Roman" w:hAnsi="Times New Roman"/>
              </w:rPr>
              <w:t>коммунникативная</w:t>
            </w:r>
            <w:proofErr w:type="spellEnd"/>
            <w:r>
              <w:rPr>
                <w:rFonts w:ascii="Times New Roman" w:hAnsi="Times New Roman"/>
              </w:rPr>
              <w:t xml:space="preserve"> компетенции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3C7A" w:rsidRPr="004E0ACB" w:rsidTr="004F27C9">
        <w:tc>
          <w:tcPr>
            <w:tcW w:w="546" w:type="dxa"/>
            <w:tcBorders>
              <w:bottom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Письмо-приглашение из Англии.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3C7A" w:rsidRPr="00BA7E95" w:rsidRDefault="00722012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текст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BA7E95">
              <w:rPr>
                <w:rFonts w:ascii="Times New Roman" w:hAnsi="Times New Roman"/>
                <w:sz w:val="20"/>
                <w:szCs w:val="20"/>
              </w:rPr>
              <w:t>полилог</w:t>
            </w:r>
            <w:proofErr w:type="spellEnd"/>
            <w:r w:rsidRPr="00BA7E95">
              <w:rPr>
                <w:rFonts w:ascii="Times New Roman" w:hAnsi="Times New Roman"/>
                <w:sz w:val="20"/>
                <w:szCs w:val="20"/>
              </w:rPr>
              <w:t>) с пониманием основного со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держани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Понимать на слух запрашиваемую информацию в тексте (телефонный разговор).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с полным пониманием текст диалогического характера: восстанавливать целостность текста, расставляя реплики диалога по смыслу.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текст (официальное письмо-приглашение) с полным пониманием; отвечать на вопросы по содер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жанию текста.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4D646D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Регулятивные УУД – действия по плану, выбор информации, общекультурная и информационная компетенции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Выразит</w:t>
            </w: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A7E95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proofErr w:type="gramEnd"/>
            <w:r w:rsidRPr="00BA7E95">
              <w:rPr>
                <w:rFonts w:ascii="Times New Roman" w:hAnsi="Times New Roman"/>
                <w:sz w:val="20"/>
                <w:szCs w:val="20"/>
              </w:rPr>
              <w:t>-е письма</w:t>
            </w:r>
          </w:p>
        </w:tc>
      </w:tr>
      <w:tr w:rsidR="00F93C7A" w:rsidRPr="00BA7E95" w:rsidTr="004F27C9">
        <w:trPr>
          <w:trHeight w:val="1885"/>
        </w:trPr>
        <w:tc>
          <w:tcPr>
            <w:tcW w:w="546" w:type="dxa"/>
            <w:tcBorders>
              <w:top w:val="single" w:sz="4" w:space="0" w:color="auto"/>
            </w:tcBorders>
          </w:tcPr>
          <w:p w:rsidR="00F93C7A" w:rsidRPr="00842F2B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842F2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26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F93C7A" w:rsidRPr="00842F2B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Обсуждение</w:t>
            </w:r>
            <w:r w:rsidRPr="00842F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приглашения</w:t>
            </w:r>
            <w:r w:rsidRPr="00842F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842F2B">
              <w:rPr>
                <w:rFonts w:ascii="Times New Roman" w:hAnsi="Times New Roman"/>
                <w:sz w:val="20"/>
                <w:szCs w:val="20"/>
                <w:lang w:val="en-US"/>
              </w:rPr>
              <w:br/>
            </w:r>
            <w:r w:rsidRPr="00BA7E95">
              <w:rPr>
                <w:rFonts w:ascii="Times New Roman" w:hAnsi="Times New Roman"/>
                <w:sz w:val="20"/>
                <w:szCs w:val="20"/>
              </w:rPr>
              <w:t>из</w:t>
            </w:r>
            <w:r w:rsidRPr="00842F2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Лондона</w:t>
            </w:r>
            <w:r w:rsidRPr="00842F2B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93C7A" w:rsidRPr="002070ED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3C7A" w:rsidRPr="00722012" w:rsidRDefault="00722012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7A" w:rsidRPr="002070ED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F93C7A" w:rsidRPr="00B45084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Понимать</w:t>
            </w:r>
            <w:r w:rsidRPr="00B450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на</w:t>
            </w:r>
            <w:r w:rsidRPr="00B450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слух</w:t>
            </w:r>
            <w:r w:rsidRPr="00B450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запрашиваемую</w:t>
            </w:r>
            <w:r w:rsidRPr="00B450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информацию</w:t>
            </w:r>
            <w:r w:rsidRPr="00B450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в</w:t>
            </w:r>
            <w:r w:rsidRPr="00B450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тексте</w:t>
            </w:r>
            <w:r w:rsidRPr="00B450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телефонном</w:t>
            </w:r>
            <w:r w:rsidRPr="00B450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разговоре</w:t>
            </w:r>
            <w:r w:rsidRPr="00B45084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F93C7A" w:rsidRPr="00B45084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Разыгрывать</w:t>
            </w:r>
            <w:r w:rsidRPr="00B450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диалог</w:t>
            </w:r>
            <w:r w:rsidRPr="00B45084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подготовка</w:t>
            </w:r>
            <w:r w:rsidRPr="00B450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к</w:t>
            </w:r>
            <w:r w:rsidRPr="00B450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школьному</w:t>
            </w:r>
            <w:r w:rsidRPr="00B450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вече</w:t>
            </w:r>
            <w:r w:rsidRPr="00B4508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7E95">
              <w:rPr>
                <w:rFonts w:ascii="Times New Roman" w:hAnsi="Times New Roman"/>
                <w:sz w:val="20"/>
                <w:szCs w:val="20"/>
              </w:rPr>
              <w:t>ру</w:t>
            </w:r>
            <w:r w:rsidRPr="00B45084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по</w:t>
            </w:r>
            <w:r w:rsidRPr="00B450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ролям</w:t>
            </w:r>
            <w:r w:rsidRPr="00B4508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Составлять</w:t>
            </w:r>
            <w:r w:rsidRPr="00D444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собственные</w:t>
            </w:r>
            <w:r w:rsidRPr="00D444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диалоги</w:t>
            </w:r>
            <w:r w:rsidRPr="00D444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с</w:t>
            </w:r>
            <w:r w:rsidRPr="00D444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целью</w:t>
            </w:r>
            <w:r w:rsidRPr="00D444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решения</w:t>
            </w:r>
            <w:r w:rsidRPr="00D444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по</w:t>
            </w:r>
            <w:r w:rsidRPr="00D444DB">
              <w:rPr>
                <w:rFonts w:ascii="Times New Roman" w:hAnsi="Times New Roman"/>
                <w:sz w:val="20"/>
                <w:szCs w:val="20"/>
              </w:rPr>
              <w:softHyphen/>
            </w:r>
            <w:r w:rsidRPr="00BA7E95">
              <w:rPr>
                <w:rFonts w:ascii="Times New Roman" w:hAnsi="Times New Roman"/>
                <w:sz w:val="20"/>
                <w:szCs w:val="20"/>
              </w:rPr>
              <w:t>ставленной</w:t>
            </w:r>
            <w:r w:rsidRPr="00D444D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планировать деятельность, взаимодействовать с партнерами в разных социальных ролях; информационная и коммуникационная компетенции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3C7A" w:rsidRPr="00BA7E95" w:rsidRDefault="00F93C7A" w:rsidP="00F93C7A">
            <w:pPr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Диалог по теме “О предстоящей поездке”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Времена года. Разделительные вопросы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722012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Диалогическая речь </w:t>
            </w:r>
          </w:p>
          <w:p w:rsidR="00F93C7A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</w:t>
            </w:r>
          </w:p>
          <w:p w:rsidR="00F93C7A" w:rsidRPr="00B24247" w:rsidRDefault="00F93C7A" w:rsidP="00F93C7A">
            <w:pPr>
              <w:rPr>
                <w:rFonts w:ascii="Times New Roman" w:hAnsi="Times New Roman"/>
              </w:rPr>
            </w:pPr>
          </w:p>
          <w:p w:rsidR="00F93C7A" w:rsidRDefault="00F93C7A" w:rsidP="00F93C7A">
            <w:pPr>
              <w:rPr>
                <w:rFonts w:ascii="Times New Roman" w:hAnsi="Times New Roman"/>
              </w:rPr>
            </w:pPr>
          </w:p>
          <w:p w:rsidR="00F93C7A" w:rsidRDefault="00F93C7A" w:rsidP="00F93C7A">
            <w:pPr>
              <w:rPr>
                <w:rFonts w:ascii="Times New Roman" w:hAnsi="Times New Roman"/>
              </w:rPr>
            </w:pPr>
          </w:p>
          <w:p w:rsidR="00F93C7A" w:rsidRPr="00B24247" w:rsidRDefault="00F93C7A" w:rsidP="00F93C7A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Разыгрывать восстановленный диалог по ролям с опорой на образец.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Рассказывать о любимом времени года, объясняя свой выбор.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Обсудить в парах продолжение прочитанной истории. Рассказать одноклассникам свой вариант окончания истории.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текст с пониманием основного содержания, включающий некоторое количество незнакомых слов; отвечать на вопросы по тексту.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Делать заметки по созданию окончания прочитан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ной истории, используя ключевые слова.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Выделение основной идеи, информации, информационная компетенция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Лексико-грамматические упражнения</w:t>
            </w: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 xml:space="preserve">Выходной день Мери </w:t>
            </w:r>
            <w:proofErr w:type="spellStart"/>
            <w:r w:rsidRPr="00BA7E95">
              <w:rPr>
                <w:rFonts w:ascii="Times New Roman" w:hAnsi="Times New Roman"/>
                <w:sz w:val="20"/>
                <w:szCs w:val="20"/>
              </w:rPr>
              <w:t>Поппинс</w:t>
            </w:r>
            <w:proofErr w:type="spellEnd"/>
            <w:r w:rsidRPr="00BA7E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722012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текст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с пониманием основного со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держани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Понимать на слух запрашиваемую информацию в тексте (телефонном разговоре).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Рассказывать о планах на будущие выходные (с опорой на речевые образцы).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Составить устное сообщение страноведческого харак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 xml:space="preserve">тера о Памеле </w:t>
            </w:r>
            <w:proofErr w:type="spellStart"/>
            <w:r w:rsidRPr="00BA7E95">
              <w:rPr>
                <w:rFonts w:ascii="Times New Roman" w:hAnsi="Times New Roman"/>
                <w:sz w:val="20"/>
                <w:szCs w:val="20"/>
              </w:rPr>
              <w:t>Трэверс</w:t>
            </w:r>
            <w:proofErr w:type="spell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, авторе книги „Мэри </w:t>
            </w:r>
            <w:proofErr w:type="spellStart"/>
            <w:r w:rsidRPr="00BA7E95">
              <w:rPr>
                <w:rFonts w:ascii="Times New Roman" w:hAnsi="Times New Roman"/>
                <w:sz w:val="20"/>
                <w:szCs w:val="20"/>
              </w:rPr>
              <w:t>Поппинс</w:t>
            </w:r>
            <w:proofErr w:type="spellEnd"/>
            <w:r w:rsidRPr="00BA7E95">
              <w:rPr>
                <w:rFonts w:ascii="Times New Roman" w:hAnsi="Times New Roman"/>
                <w:sz w:val="20"/>
                <w:szCs w:val="20"/>
              </w:rPr>
              <w:t>, до свидания!", используя страноведческий справочник учебника.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текст (страничку из дневника) с полным по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ниманием.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Составление сообщений в связи с услышанным, прочитанным; составление диалогов и рассказов с обоснованием своих намерений и поступков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Монолог</w:t>
            </w: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A7E95">
              <w:rPr>
                <w:rFonts w:ascii="Times New Roman" w:hAnsi="Times New Roman"/>
                <w:sz w:val="20"/>
                <w:szCs w:val="20"/>
              </w:rPr>
              <w:t>сообщ</w:t>
            </w:r>
            <w:proofErr w:type="spellEnd"/>
            <w:proofErr w:type="gramEnd"/>
            <w:r w:rsidRPr="00BA7E95">
              <w:rPr>
                <w:rFonts w:ascii="Times New Roman" w:hAnsi="Times New Roman"/>
                <w:sz w:val="20"/>
                <w:szCs w:val="20"/>
              </w:rPr>
              <w:t>-е о планах на выходные дни</w:t>
            </w:r>
          </w:p>
        </w:tc>
      </w:tr>
      <w:tr w:rsidR="00F93C7A" w:rsidRPr="00C248BD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 xml:space="preserve">Составляем план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br/>
              <w:t>на неделю.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722012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текст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полным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пониманием со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держани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Рассказывать о предстоящих событиях с опорой на картинки.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 xml:space="preserve">Вести диалог-расспрос, запрашивая интересующую информацию (о планах на вечер, о поездке </w:t>
            </w:r>
            <w:proofErr w:type="spellStart"/>
            <w:r w:rsidRPr="00BA7E95">
              <w:rPr>
                <w:rFonts w:ascii="Times New Roman" w:hAnsi="Times New Roman"/>
                <w:sz w:val="20"/>
                <w:szCs w:val="20"/>
              </w:rPr>
              <w:t>зарубеж</w:t>
            </w:r>
            <w:proofErr w:type="spellEnd"/>
            <w:r w:rsidRPr="00BA7E95">
              <w:rPr>
                <w:rFonts w:ascii="Times New Roman" w:hAnsi="Times New Roman"/>
                <w:sz w:val="20"/>
                <w:szCs w:val="20"/>
              </w:rPr>
              <w:t>). Передавать основное содержание прочитанного текста с опорой на план.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с полным пониманием текст (личное письмо): восстанавливать целостность текста в соот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 xml:space="preserve">ветствии с </w:t>
            </w:r>
            <w:r w:rsidR="00722012">
              <w:rPr>
                <w:rFonts w:ascii="Times New Roman" w:hAnsi="Times New Roman"/>
                <w:sz w:val="20"/>
                <w:szCs w:val="20"/>
              </w:rPr>
              <w:t>20.11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нормами оформления письма; отвечать на вопросы по тексту.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Монолог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7E95">
              <w:rPr>
                <w:rFonts w:ascii="Times New Roman" w:hAnsi="Times New Roman"/>
                <w:sz w:val="20"/>
                <w:szCs w:val="20"/>
              </w:rPr>
              <w:t>сообщ</w:t>
            </w:r>
            <w:proofErr w:type="spellEnd"/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е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по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теме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“What do they usually do in the evening or at the weekend?”</w:t>
            </w: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 xml:space="preserve">Правила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br/>
              <w:t xml:space="preserve">поведения в гостях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br/>
              <w:t xml:space="preserve">и дома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br/>
              <w:t>(на примере английской и русской культур).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722012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текст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с пониманием основного со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держани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Понимать на слух запрашиваемую информацию в тексте (беседе).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Расспросить одноклассников об их хобби. Запол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нить таблицу, сравнивать и обобщать полученную ин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формацию.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тексты диалогического характера с понима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нием основного содержания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Произвести сравнение характеристик людей с доказательством; сравнить симпатии и антипатии с другом; написать короткий рассказ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Чтение вслух абзацев текста</w:t>
            </w: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(Разделительные вопросы)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722012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Контроль и самоконтроль знания пройденных лексических единиц и граммати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 xml:space="preserve">ческого материала, </w:t>
            </w:r>
            <w:proofErr w:type="spellStart"/>
            <w:r w:rsidRPr="00BA7E95"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 языковых уме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ний и навыков.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самоконтроля по опорам, эталонам – регулятивные УУД; общекультурная компетенция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Контроль грамматических навыков и речевых умений</w:t>
            </w: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Настоящее длительное время.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722012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текст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полным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пониманием со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держани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Разыгрывать этикетные диалоги по ролям.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Комментировать действие, изображенное на картин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ках.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с полным пониманием, восстанавливая це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лостность текста путем сопоставления вопросов и от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ветов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Выделение основной идеи, информации, информационная компетенция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Лексико-</w:t>
            </w:r>
            <w:proofErr w:type="spellStart"/>
            <w:r w:rsidRPr="00BA7E95">
              <w:rPr>
                <w:rFonts w:ascii="Times New Roman" w:hAnsi="Times New Roman"/>
                <w:sz w:val="20"/>
                <w:szCs w:val="20"/>
              </w:rPr>
              <w:t>граммат</w:t>
            </w:r>
            <w:proofErr w:type="spellEnd"/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A7E95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BA7E95">
              <w:rPr>
                <w:rFonts w:ascii="Times New Roman" w:hAnsi="Times New Roman"/>
                <w:sz w:val="20"/>
                <w:szCs w:val="20"/>
              </w:rPr>
              <w:t>-я</w:t>
            </w: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Настоящее длительное время вопросительные предложения.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722012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текст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полным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пониманием со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держани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Понимать на слух запрашиваемую информацию в тексте (телефонном разговоре).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с полным пониманием короткий текст: восстанавливать целостность текста путем добавления слов.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небольшой текст социокультурного характера, находить в нем запрашиваемую информацию.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Раскрывать причинно-следственные связи между фактами, событиями; извлекать необходимую информацию; определять свое отношение; пользоваться справочниками, словарями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Лексико-</w:t>
            </w:r>
            <w:proofErr w:type="spellStart"/>
            <w:r w:rsidRPr="00BA7E95">
              <w:rPr>
                <w:rFonts w:ascii="Times New Roman" w:hAnsi="Times New Roman"/>
                <w:sz w:val="20"/>
                <w:szCs w:val="20"/>
              </w:rPr>
              <w:t>граммат</w:t>
            </w:r>
            <w:proofErr w:type="spellEnd"/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A7E95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BA7E95">
              <w:rPr>
                <w:rFonts w:ascii="Times New Roman" w:hAnsi="Times New Roman"/>
                <w:sz w:val="20"/>
                <w:szCs w:val="20"/>
              </w:rPr>
              <w:t>-я</w:t>
            </w: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Настоящее длительное время отрицате</w:t>
            </w:r>
            <w:r>
              <w:rPr>
                <w:rFonts w:ascii="Times New Roman" w:hAnsi="Times New Roman"/>
                <w:sz w:val="20"/>
                <w:szCs w:val="20"/>
              </w:rPr>
              <w:t>о9льные предложения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722012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текст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с пониманием основного со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держани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забавные истории диалогического характера, восстанавливая целостность диалогов.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Рассказывать о том, как обычно проходит воскрес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ное утро и что происходит в данный момент (в это воскресное утро).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Делать подписи к фотографиям одноклассников, опираясь на образец.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Кратко излагать результаты выполненной группо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вой работы („Школьный альбом").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информации, установление логической последовательности фактов; общекультурная и коммуникативная компетенции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Лексико-</w:t>
            </w:r>
            <w:proofErr w:type="spellStart"/>
            <w:r w:rsidRPr="00BA7E95">
              <w:rPr>
                <w:rFonts w:ascii="Times New Roman" w:hAnsi="Times New Roman"/>
                <w:sz w:val="20"/>
                <w:szCs w:val="20"/>
              </w:rPr>
              <w:t>граммат</w:t>
            </w:r>
            <w:proofErr w:type="spellEnd"/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A7E95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BA7E95">
              <w:rPr>
                <w:rFonts w:ascii="Times New Roman" w:hAnsi="Times New Roman"/>
                <w:sz w:val="20"/>
                <w:szCs w:val="20"/>
              </w:rPr>
              <w:t>-я</w:t>
            </w: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Подготовка к Рождеству.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722012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Диалогическая речь </w:t>
            </w:r>
          </w:p>
          <w:p w:rsidR="00F93C7A" w:rsidRPr="004D646D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Разыгрывать этикетные диалоги по ролям.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Описывать происходящее на картинке, с опорой на речевые образцы.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с полным пониманием текст (личное письмо), отвечать на вопросы к тексту.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Составлять устное сообщение о традициях встречи Нового года в вашем городе / селе, опираясь на план, составленный в виде вопросов. Делать заметки в про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цессе групповой работы.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регулировать речевое поведение; умение оставить рассказ; коммуникативная компетенция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Диалог-расспрос по ситуации.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610" w:type="dxa"/>
            <w:vMerge w:val="restart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Дед Мороз и Санта Клаус.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722012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тексты социокультурного характера (диалог) с пониманием основного содержания; находить запра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шиваемую информацию.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Описывать происходящее на картинках с опорой на речевые образцы.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Излагать результаты групповой работы (общие и различные черты Деда Мороза и Санта-Клауса), опи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раясь на заполненную таблицу.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с выбором главной и конкретной информации; информационная компетенция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>таблица</w:t>
            </w:r>
            <w:proofErr w:type="gramEnd"/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1610" w:type="dxa"/>
            <w:vMerge/>
            <w:tcBorders>
              <w:bottom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3C7A" w:rsidRPr="00BA7E95" w:rsidRDefault="00722012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07.12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текст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с пониманием основного со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держани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F93C7A" w:rsidRPr="00160847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 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(настоящее длительное время)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3C7A" w:rsidRPr="00BA7E95" w:rsidRDefault="00722012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Контроль и самоконтроль знания пройденных лексических единиц и граммати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 xml:space="preserve">ческого материала, </w:t>
            </w:r>
            <w:proofErr w:type="spellStart"/>
            <w:r w:rsidRPr="00BA7E95"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 языковых уме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ний и навыков.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самоконтроля по опорам, эталонам – регулятивные УУД; общекультурная компетенция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Контроль грамматических навыков и речевых умений</w:t>
            </w: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Работа над ошибками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93C7A" w:rsidRPr="00BA7E95" w:rsidRDefault="00722012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11.12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Регулятивные УУД – осуществлять действия в рамках алгоритмов; информационная и коммуникативная компетенции</w:t>
            </w:r>
          </w:p>
        </w:tc>
        <w:tc>
          <w:tcPr>
            <w:tcW w:w="1559" w:type="dxa"/>
          </w:tcPr>
          <w:p w:rsidR="00F93C7A" w:rsidRPr="00A56C93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610" w:type="dxa"/>
            <w:vMerge w:val="restart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Чтение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текста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"The Puppy Who Wanted a Boy</w:t>
            </w:r>
            <w:proofErr w:type="gramStart"/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"  Part</w:t>
            </w:r>
            <w:proofErr w:type="gramEnd"/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850" w:type="dxa"/>
          </w:tcPr>
          <w:p w:rsidR="00F93C7A" w:rsidRPr="002070ED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93C7A" w:rsidRPr="002070ED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2070ED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Pr="002070ED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с пониманием основного содержания аутентич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ный рассказ: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>устанавливать</w:t>
            </w:r>
            <w:proofErr w:type="gram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 последовательность основных собы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тий, находить запрашиваемую информацию;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>передавать</w:t>
            </w:r>
            <w:proofErr w:type="gram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 основное содержание прочитанного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 опорой на текст, выражая свое отношение к происхо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дящему;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>игнорировать</w:t>
            </w:r>
            <w:proofErr w:type="gram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 незнакомые слова, не мешающие пониманию основного содержание текста.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действовать в рамках коммуникативной задачи; компетенция личностного самосовершенствования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>пересказ</w:t>
            </w:r>
            <w:proofErr w:type="gramEnd"/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1610" w:type="dxa"/>
            <w:vMerge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93C7A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93C7A" w:rsidRPr="00B24247" w:rsidRDefault="00F93C7A" w:rsidP="00F93C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текст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с пониманием основного со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держани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3C7A" w:rsidTr="004F27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5"/>
          <w:gridAfter w:val="4"/>
          <w:wBefore w:w="4707" w:type="dxa"/>
          <w:wAfter w:w="9700" w:type="dxa"/>
          <w:trHeight w:val="89"/>
        </w:trPr>
        <w:tc>
          <w:tcPr>
            <w:tcW w:w="1215" w:type="dxa"/>
            <w:gridSpan w:val="2"/>
            <w:tcBorders>
              <w:right w:val="nil"/>
            </w:tcBorders>
          </w:tcPr>
          <w:p w:rsidR="00F93C7A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1610" w:type="dxa"/>
            <w:vMerge w:val="restart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Чтение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текста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"The Puppy Who Wanted a Boy</w:t>
            </w:r>
            <w:proofErr w:type="gramStart"/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"  Part</w:t>
            </w:r>
            <w:proofErr w:type="gramEnd"/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850" w:type="dxa"/>
          </w:tcPr>
          <w:p w:rsidR="00F93C7A" w:rsidRPr="002070ED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93C7A" w:rsidRPr="002070ED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2070ED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nil"/>
            </w:tcBorders>
          </w:tcPr>
          <w:p w:rsidR="00F93C7A" w:rsidRPr="002070ED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 w:val="restart"/>
            <w:tcBorders>
              <w:left w:val="nil"/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с пониманием основного содержания аутентич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ный рассказ: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>устанавливать</w:t>
            </w:r>
            <w:proofErr w:type="gram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 последовательность основных собы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тий, находить запрашиваемую информацию;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>передавать</w:t>
            </w:r>
            <w:proofErr w:type="gram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 основное содержание прочитанного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 опорой на текст, выражая свое отношение к происхо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дящему;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>игнорировать</w:t>
            </w:r>
            <w:proofErr w:type="gram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 незнакомые слова, не мешающие по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ниманию основного содержание текста.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Поиск и выделение нужной информации; общекультурная компетенция</w:t>
            </w:r>
          </w:p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информации, установление логической последовательности фактов; общекультурная и коммуникативная компетенции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1610" w:type="dxa"/>
            <w:vMerge/>
            <w:tcBorders>
              <w:bottom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текст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с пониманием основного со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держани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Чтение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текста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"The Puppy Who Wanted a Boy</w:t>
            </w:r>
            <w:proofErr w:type="gramStart"/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"  Part</w:t>
            </w:r>
            <w:proofErr w:type="gramEnd"/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III</w:t>
            </w:r>
          </w:p>
          <w:p w:rsidR="00F93C7A" w:rsidRPr="00BA7E95" w:rsidRDefault="00F93C7A" w:rsidP="00F93C7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93C7A" w:rsidRPr="002070ED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F93C7A" w:rsidRPr="002070ED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93C7A" w:rsidRPr="002070ED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93C7A" w:rsidRPr="002070ED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с пониманием основного содержания аутентич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ный рассказ: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>устанавливать</w:t>
            </w:r>
            <w:proofErr w:type="gram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 последовательность основных собы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тий, находить запрашиваемую информацию;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>передавать</w:t>
            </w:r>
            <w:proofErr w:type="gram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 основное содержание прочитанного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 опорой на текст, выражая свое отношение к происхо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дящему; игнорировать незнакомые слова, не мешающие по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ниманию основного содержание текста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регулировать речевое поведение; умение оставить рассказ – убеждение; коммуникативная компетенция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16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текст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с пониманием основного со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держани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7A" w:rsidRPr="004475A7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93C7A" w:rsidRPr="004475A7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C7A" w:rsidRPr="004475A7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№2«Настоящее длительное время»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работа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 xml:space="preserve">Проверка коммуникативных умений учащихся в </w:t>
            </w:r>
            <w:proofErr w:type="spellStart"/>
            <w:r w:rsidRPr="00BA7E95">
              <w:rPr>
                <w:rFonts w:ascii="Times New Roman" w:hAnsi="Times New Roman"/>
                <w:sz w:val="20"/>
                <w:szCs w:val="20"/>
              </w:rPr>
              <w:t>ауди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ровании</w:t>
            </w:r>
            <w:proofErr w:type="spellEnd"/>
            <w:r w:rsidRPr="00BA7E95">
              <w:rPr>
                <w:rFonts w:ascii="Times New Roman" w:hAnsi="Times New Roman"/>
                <w:sz w:val="20"/>
                <w:szCs w:val="20"/>
              </w:rPr>
              <w:t>, чтении, письме и говорении.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самоконтроля по опорам, эталонам – регулятивные УУД; общекультурная компетенция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>Контроль  навыков</w:t>
            </w:r>
            <w:proofErr w:type="gram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 и речевых умений</w:t>
            </w: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Project "New Year celebration"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Групповая работа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>обучение  в</w:t>
            </w:r>
            <w:proofErr w:type="gram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 сотрудничестве;  работа по алгоритму /  инструкции; работа с  информацией (поиск,  обработка, использование  в собственной речи)) 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Познавательные УУД, стратегии смыслового чтения (отбор информации, дифференциация, распределение), коммуникативные УУД, умение вести дискуссию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Проект </w:t>
            </w:r>
          </w:p>
        </w:tc>
      </w:tr>
      <w:tr w:rsidR="00F93C7A" w:rsidRPr="00BA7E95" w:rsidTr="004F27C9">
        <w:trPr>
          <w:trHeight w:val="371"/>
        </w:trPr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</w:p>
        </w:tc>
        <w:tc>
          <w:tcPr>
            <w:tcW w:w="1610" w:type="dxa"/>
            <w:tcBorders>
              <w:top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Повто</w:t>
            </w: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рение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3C7A" w:rsidRPr="004E0ACB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Достопримечательности в России.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Аудирование</w:t>
            </w:r>
            <w:proofErr w:type="spellEnd"/>
            <w:r>
              <w:rPr>
                <w:rFonts w:ascii="Times New Roman" w:hAnsi="Times New Roman"/>
              </w:rPr>
              <w:t xml:space="preserve"> и чтение с полным пониманием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Слушать тексты диалогического характера о досто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примечательностях в Москве с основным пониманием; находить запрашиваемую информацию.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Составлять собственные диалоги с целью решения поставленной коммуникативной задачи (какие досто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примечательности хотелось бы посетить в Москве / Лондоне и т. д.) с опорой на речевые образцы.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текст страноведческого характера с полным пониманием содержания; находить в нем запрашивае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мую информацию.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Рассказывать о частях Соединенного Королевства и его столице, пользуясь картой и страноведческим справочником учебника.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Записывать составленные вопросы о Лондоне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Вести этикетный диалог и диалог-расспрос; рассказывать о фактах, приводить аргументы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 xml:space="preserve">Монологическое сообщение о Москве </w:t>
            </w: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Карта Великобритании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Выделение информации из прослушанного текста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Слушать тексты диалогического характера о досто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примечательностях в Москве с основным пониманием; находить запрашиваемую информацию.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Составлять собственные диалоги с целью решения поставленной коммуникативной задачи (какие досто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примечательности хотелось бы посетить в Москве / Лондоне и т. д.) с опорой на речевые образцы.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текст страноведческого характера с полным пониманием содержания; находить в нем запрашивае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мую информацию.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Рассказывать о частях Соединенного Королевства и его столице, пользуясь картой и страноведческим справочником учебника.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Записывать составленные вопросы о Лондоне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Выделить информацию из прослушанного текста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Монологическое сообщение о Лондоне</w:t>
            </w: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pStyle w:val="afd"/>
              <w:spacing w:before="0" w:after="0"/>
              <w:rPr>
                <w:sz w:val="20"/>
                <w:szCs w:val="20"/>
              </w:rPr>
            </w:pPr>
            <w:r w:rsidRPr="00BA7E95">
              <w:rPr>
                <w:sz w:val="20"/>
                <w:szCs w:val="20"/>
              </w:rPr>
              <w:t>Факты о великих городах России.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Аудирование</w:t>
            </w:r>
            <w:proofErr w:type="spellEnd"/>
            <w:r>
              <w:rPr>
                <w:rFonts w:ascii="Times New Roman" w:hAnsi="Times New Roman"/>
              </w:rPr>
              <w:t xml:space="preserve"> и чтение с полным пониманием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Понимать на слух запрашиваемую информацию в тексте (беседе).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Описывать происходящее на картинке, с опорой на речевые образцы.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короткие тексты страноведческого характера (о российских городах) с пониманием основного со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держания; соотносить прочитанные тексты с их заго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ловками; находить в них запрашиваемую информа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цию.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Написать небольшое сообщение о российском горо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де, который хотелось бы посетить; объяснить свой вы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бор (с опорой на прочитанные тексты).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Вести диалоги – запрос информации, диалог - расспрос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Опрос лексических единиц-названий исторических мест России</w:t>
            </w: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 xml:space="preserve">Какие </w:t>
            </w: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>достопримечательности  ты</w:t>
            </w:r>
            <w:proofErr w:type="gram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 хотел  бы посетить?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Лондон, путешествие по Лондону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Описывать происходящее на картинках (исправляя предложенные варианты высказываний). Описывать происходящее на картинках, используя нужную грамматическую структуру.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с полным пониманием короткий текст праг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матического характера: восстанавливать целостность текста путем добавления пропущенных слов.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Писать небольшое сочинение о своем месте прожи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вания (городе / селе) с опорой на план, представлен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ный в виде вопросов.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убедить собеседника в своем виде путешествия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Составить план сочинения</w:t>
            </w: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 xml:space="preserve">Карта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br/>
              <w:t>Лондона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Лондон, описание достопримечательностей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Понимать на слух основное содержание текста объ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явления на туристическом прогулочном корабле.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Рассказывать на достопримечательностях Лондона, опираясь на информацию из текстов. Читать тексты социокультурного характера о досто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примечательностях Лондона и соотносить их с картин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ками; находить запрашиваемую информацию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Кратко излагать события во время путешествия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Чтение вслух абзацев текста</w:t>
            </w: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 xml:space="preserve">Экскурсия 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 Лондону.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 и статьи о Лондоне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Понимать на слух запрашиваемую информацию в тексте (беседе гида с туристами).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Рассказывать с опорой на речевые образцы о том, что обычно / часто / иногда делают туристы, посещая разные страны или города. Комментировать картинки, используя нужную грамматическую структуру.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с полным пониманием короткий текст стра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новедческого характера (о Тауэре): восстанавливать целостность текста путем добавления пропущенных слов; находить в тексте запрашиваемую информацию. Читать информацию страноведческого характера, со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поставляя вопросы и ответы.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Составить устное сообщение страноведческого ха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 xml:space="preserve">рактера о </w:t>
            </w:r>
            <w:proofErr w:type="spellStart"/>
            <w:r w:rsidRPr="00BA7E95">
              <w:rPr>
                <w:rFonts w:ascii="Times New Roman" w:hAnsi="Times New Roman"/>
                <w:sz w:val="20"/>
                <w:szCs w:val="20"/>
              </w:rPr>
              <w:t>бифитерах</w:t>
            </w:r>
            <w:proofErr w:type="spell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 (стражах крепости Тауэр) исполь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зуя страноведческий справочник учебника.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Давать оценку событиям, традициям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Сообщение 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Бифитерах</w:t>
            </w:r>
            <w:proofErr w:type="spellEnd"/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Достопримечательности Лондона.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Аудирование</w:t>
            </w:r>
            <w:proofErr w:type="spellEnd"/>
            <w:r>
              <w:rPr>
                <w:rFonts w:ascii="Times New Roman" w:hAnsi="Times New Roman"/>
              </w:rPr>
              <w:t xml:space="preserve">  с</w:t>
            </w:r>
            <w:proofErr w:type="gramEnd"/>
            <w:r>
              <w:rPr>
                <w:rFonts w:ascii="Times New Roman" w:hAnsi="Times New Roman"/>
              </w:rPr>
              <w:t xml:space="preserve"> полным пониманием </w:t>
            </w: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Полностью понимать прослушанный текст, по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строенный на знакомом языковом материале; восстанавливать реплики из прослушанного диалога, вставляя пропущенные слова.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с полным пониманием текст (личное письмо): восстанавливать целостность текста, в соот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ветствии с нормами оформления письма; находить запрашиваемую информацию.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Написать неболь</w:t>
            </w:r>
            <w:r>
              <w:rPr>
                <w:rFonts w:ascii="Times New Roman" w:hAnsi="Times New Roman"/>
                <w:sz w:val="20"/>
                <w:szCs w:val="20"/>
              </w:rPr>
              <w:t>шое сочинение об одной из досто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примечательностей Лондона (которые расположены на реке Темзе), используя информацию из страновед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ческого справочника учебника.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Кратко излагать результаты групповой работы (об одной из достопримечательностей Лондона).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рассказов по различным коммуникативным задачам</w:t>
            </w:r>
          </w:p>
          <w:p w:rsidR="00F93C7A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рассказ аргумент, написать письмо аргумент</w:t>
            </w:r>
          </w:p>
          <w:p w:rsidR="00F93C7A" w:rsidRDefault="00F93C7A" w:rsidP="00F93C7A">
            <w:pPr>
              <w:rPr>
                <w:rFonts w:ascii="Times New Roman" w:hAnsi="Times New Roman"/>
              </w:rPr>
            </w:pPr>
          </w:p>
          <w:p w:rsidR="00F93C7A" w:rsidRPr="004F27C9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Давать оценку 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Мини-сочинение описание достопримечательностей Лондона</w:t>
            </w: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Лондонский Тауэр.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3"/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Аудирование</w:t>
            </w:r>
            <w:proofErr w:type="spellEnd"/>
            <w:r>
              <w:rPr>
                <w:rFonts w:ascii="Times New Roman" w:hAnsi="Times New Roman"/>
              </w:rPr>
              <w:t xml:space="preserve"> и чтение с полным пониманием 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>презентация</w:t>
            </w:r>
            <w:proofErr w:type="gramEnd"/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Прогулка по Лондону.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Развитие речи 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Ориентация в городе.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текст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с пониманием основного со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держани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Понимать на слух запрашиваемую информацию в тексте (беседе).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Разыгрывать диалог-расспрос (между туристом и жителем Лондона), используя клише речевого этикета. Разыгрывать этикетные диалоги по ролям.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текст страноведческого характера (о Тра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фальгарской площади) с полным пониманием, восста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навливать целостность текста путем добавления про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пущенной информации.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Написать небольшое сочинение о Красной площади, используя вопросы в качестве плана.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информации, установление логической последовательности фактов; общекультурная и коммуникативная компетенции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Страны мира и их достопримечательности.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текст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полным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пониманием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со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держани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Разыгрывать короткие этикетные диалоги по ролям.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Вести диалог-расспрос, используя фразы ("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Have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you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been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to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...? 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It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'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worth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seeing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visiting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."). Рассказывать, чем знаменито место, где ты живешь. Делать сообщение о наиболее известных памятниках мира, используя информацию в страноведческом спра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вочнике учебника.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с полным пониманием короткие тексты диа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логического характера, расставляя реплики по смыслу.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регулировать речевое поведение; умение оставить рекламную статью; коммуникативная компетенция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Составление рекламной статьи о своем городе.</w:t>
            </w: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Музеи Лондона.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Сравнение информации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Слушать, читать и декламировать вслух стихотворе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ние: "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Little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girl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".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тексты с пониманием основного содержания, включающие некоторое количество незнакомых слов; отвечать на вопросы к текстам.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Сделать сообщение по прочитанному тексту, срав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нивать и обобщать полученную информацию.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Писать сообщение об одном из музеев (например, в родном городе), опираясь на план.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с выбором главной и конкретной информации; информационная компетенция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Опрос лексических единиц-названий исторических мест Лондона</w:t>
            </w: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61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работа. №5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(Достопримечательности России и Лондона)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Контроль и самоконтроль знания пройденных лексических единиц и граммати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 xml:space="preserve">ческого материала, </w:t>
            </w:r>
            <w:proofErr w:type="spellStart"/>
            <w:r w:rsidRPr="00BA7E95"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 языковых уме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ний и навыков.</w:t>
            </w:r>
          </w:p>
          <w:p w:rsidR="00F93C7A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3C7A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3C7A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3C7A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3C7A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самоконтроля по опорам, эталонам – регулятивные УУД; общекультурная компетенция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Контроль грамматических навыков и речевых умений</w:t>
            </w: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Колесо обозрения в Лондоне.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93C7A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93C7A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93C7A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текст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полным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пониманием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со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держани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F93C7A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93C7A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93C7A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Понимать на слух запрашиваемую информацию в тексте (телефонном разговоре).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с полным пониманием текст (личное письмо): восстанавливать целостность текста путем добавления пропущенных слов;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Сделать устное сообщение о „живых скульптурах". Использовать информацию из страноведческого спра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вочника учебника.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Комментировать происходящее на картинке с опо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рой на речевые образцы, используя нужную граммати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ческую структуру.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с полным пониманием содержания информа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ционный текст (об Останкинской телебашне), сопоставляя вопросы и ответы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Регулятивные УУД – осуществлять действия в рамках алгоритмов; информационная и коммуникативная компетенции</w:t>
            </w:r>
          </w:p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действовать в рамках коммуникативной задачи; компетенция личностного самосовершенствования</w:t>
            </w:r>
          </w:p>
        </w:tc>
        <w:tc>
          <w:tcPr>
            <w:tcW w:w="1559" w:type="dxa"/>
            <w:vMerge w:val="restart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Устный опрос лексических единиц.</w:t>
            </w:r>
          </w:p>
        </w:tc>
      </w:tr>
      <w:tr w:rsidR="00F93C7A" w:rsidRPr="00BA7E95" w:rsidTr="004F27C9">
        <w:trPr>
          <w:trHeight w:val="1799"/>
        </w:trPr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63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Причастия настоящего и прошедшего времени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Выделение информации из прослушанного текста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Причастия настоящего и прошедшего времени.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ение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текста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включающий некоторое ко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личество незнакомых слов, с пониманием основного содержания;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Понимать на слух запрашиваемую информацию в тексте (беседе).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текст (рассказ), включающий некоторое ко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личество незнакомых слов, с пониманием основного содержания; находить в нем запрашиваемую информа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цию; устанавливать логическую последовательность основных фактов текста.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Передавать основное содержание прочитанного от лица одного из персонажей.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информации, установление логической последовательности фактов; общекультурная и коммуникативная компетенции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>пересказ</w:t>
            </w:r>
            <w:proofErr w:type="gramEnd"/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Настоящее совершенное время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93C7A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текст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полным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пониманием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со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держани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F93C7A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93C7A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93C7A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Комментировать произошедшее на картинках, ис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 xml:space="preserve">пользуя 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Present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Perfect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Разыграть прочитанный диалог по ролям.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Рассказывать о том, что уже сделал(а) сегодня и не сделал(а) с опорой на речевой образец.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текст (диалог) с полным пониманием; нахо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дить запрашиваемую информацию.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регулировать речевое поведение; умение оставить рассказ – убеждение; коммуникативная компетенция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>перевод</w:t>
            </w:r>
            <w:proofErr w:type="gramEnd"/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66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Настоящее совершенное время вопросительные предложения.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Парная работа 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Обучение диалогу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Разыгрывать диалоги по ролям, восстанавливая ре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плики собеседников (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Present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Perfect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Вести диалог-расспрос, запрашивая нужную инфор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мацию; заполнить таблицу. Сравнивать и обобщать полученную информацию.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с выбором главной и конкретной информации; информационная компетенция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 xml:space="preserve">Лексико-грамматические </w:t>
            </w:r>
            <w:proofErr w:type="spellStart"/>
            <w:r w:rsidRPr="00BA7E95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BA7E95">
              <w:rPr>
                <w:rFonts w:ascii="Times New Roman" w:hAnsi="Times New Roman"/>
                <w:sz w:val="20"/>
                <w:szCs w:val="20"/>
              </w:rPr>
              <w:t>-я.</w:t>
            </w: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Парки Лондона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Pr="00BA7E95" w:rsidRDefault="00F93C7A" w:rsidP="00F93C7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  пониманием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основной информации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Понимать на слух основное содержание текста диа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логического характера, находить запрашиваемую ин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формацию. Составить устное сообщение страноведческого ха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 xml:space="preserve">рактера о литературном персонаже Питере </w:t>
            </w:r>
            <w:proofErr w:type="spellStart"/>
            <w:r w:rsidRPr="00BA7E95">
              <w:rPr>
                <w:rFonts w:ascii="Times New Roman" w:hAnsi="Times New Roman"/>
                <w:sz w:val="20"/>
                <w:szCs w:val="20"/>
              </w:rPr>
              <w:t>Пэне</w:t>
            </w:r>
            <w:proofErr w:type="spellEnd"/>
            <w:r w:rsidRPr="00BA7E95">
              <w:rPr>
                <w:rFonts w:ascii="Times New Roman" w:hAnsi="Times New Roman"/>
                <w:sz w:val="20"/>
                <w:szCs w:val="20"/>
              </w:rPr>
              <w:t>, ис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пользуя страноведческий справочник учебника.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с пониманием основного содержания инфор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мационный текст социокультурного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>характера</w:t>
            </w:r>
            <w:proofErr w:type="gram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 (о парках Лондона); определять основную мысль текста; отвечать на вопросы по тексту.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Составить и записать подписи к фотографиям, опи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раясь на прочитанный текст.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Писать короткое сообщение о городском парке, ис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пользуя план, составленный в виде вопросов.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самоконтроля по опорам, эталонам – регулятивные УУД; общекультурная компетенция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>сообщение</w:t>
            </w:r>
            <w:proofErr w:type="gramEnd"/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Собираемся на день рождения.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Обучение монологической речи </w:t>
            </w:r>
          </w:p>
          <w:p w:rsidR="00F93C7A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93C7A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93C7A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Понимать на слух запрашиваемую информацию в тексте (телефонном разговоре).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Рассказать о том, как провел день рождения, с опо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рой на план.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 xml:space="preserve">Рассказывать, как отмечаются праздники в России и В </w:t>
            </w:r>
            <w:proofErr w:type="spellStart"/>
            <w:r w:rsidRPr="00BA7E95">
              <w:rPr>
                <w:rFonts w:ascii="Times New Roman" w:hAnsi="Times New Roman"/>
                <w:sz w:val="20"/>
                <w:szCs w:val="20"/>
              </w:rPr>
              <w:t>еликобритании</w:t>
            </w:r>
            <w:proofErr w:type="spellEnd"/>
            <w:r w:rsidRPr="00BA7E9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Рассказывать о том, что происходило на дне рождения с опорой на картинку.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диалог с полным пониманием, восстанавли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вая реплики собеседников.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информационный текст социокультурного характера; отвечать на вопросы по тексту.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информационный текст социокультурного характера; отвечать на вопросы по текс</w:t>
            </w:r>
            <w:r>
              <w:rPr>
                <w:rFonts w:ascii="Times New Roman" w:hAnsi="Times New Roman"/>
                <w:sz w:val="20"/>
                <w:szCs w:val="20"/>
              </w:rPr>
              <w:t>ту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Регулятивные УУД – осуществлять действия в рамках алгоритмов; информационная и коммуникативная компетенции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69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Англичане - сладкоежки.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Pr="004A3B74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B74">
              <w:rPr>
                <w:rFonts w:ascii="Times New Roman" w:hAnsi="Times New Roman"/>
                <w:sz w:val="20"/>
                <w:szCs w:val="20"/>
              </w:rPr>
              <w:t xml:space="preserve">Чтение текстов различного характера 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Вежливый разговор за столом.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Pr="004A3B74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B74">
              <w:rPr>
                <w:rFonts w:ascii="Times New Roman" w:hAnsi="Times New Roman"/>
                <w:sz w:val="20"/>
                <w:szCs w:val="20"/>
              </w:rPr>
              <w:t xml:space="preserve">Чтение текстов различного характера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Слушать, читать и декламировать вслух стихотворе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ние "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Helping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mother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". Разыгрывать по ролям диалоги, восстановленные с помощью клише речевого этикета. Рассказывать о помощи маме по дому.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информационный текст социокультурного характера с общим пониманием содержания. Опреде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лять свое отношение к прочитанному.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с пониманием основного содержания юмори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стический текст; находить запрашиваемую информа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цию.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 xml:space="preserve">Составлять и записывать рецепт приготовления </w:t>
            </w:r>
            <w:proofErr w:type="spellStart"/>
            <w:r w:rsidRPr="00BA7E95">
              <w:rPr>
                <w:rFonts w:ascii="Times New Roman" w:hAnsi="Times New Roman"/>
                <w:sz w:val="20"/>
                <w:szCs w:val="20"/>
              </w:rPr>
              <w:t>сендвича</w:t>
            </w:r>
            <w:proofErr w:type="spellEnd"/>
            <w:r w:rsidRPr="00BA7E95">
              <w:rPr>
                <w:rFonts w:ascii="Times New Roman" w:hAnsi="Times New Roman"/>
                <w:sz w:val="20"/>
                <w:szCs w:val="20"/>
              </w:rPr>
              <w:t>, опираясь на речевые образцы.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планировать деятельность, взаимодействовать с партнерами в разных социальных ролях; информационная и коммуникационная компетенции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Составить рецепт приготовления сэндвича</w:t>
            </w: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71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 6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(Этикет)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4A3B74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Контроль и самоконтроль знания пройденных лексических единиц и граммати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 xml:space="preserve">ческого материала, </w:t>
            </w:r>
            <w:proofErr w:type="spellStart"/>
            <w:r w:rsidRPr="00BA7E95">
              <w:rPr>
                <w:rFonts w:ascii="Times New Roman" w:hAnsi="Times New Roman"/>
                <w:sz w:val="20"/>
                <w:szCs w:val="20"/>
              </w:rPr>
              <w:t>сформированн</w:t>
            </w:r>
            <w:r>
              <w:rPr>
                <w:rFonts w:ascii="Times New Roman" w:hAnsi="Times New Roman"/>
                <w:sz w:val="20"/>
                <w:szCs w:val="20"/>
              </w:rPr>
              <w:t>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языковых уме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ний и навыков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самоконтроля по опорам, эталонам – регулятивные УУД; общекультурная компетенция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Контроль грамматических навыков и речевых умений</w:t>
            </w: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Знаменитые люди из англоговорящих стран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Pr="004A3B74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B74">
              <w:rPr>
                <w:rFonts w:ascii="Times New Roman" w:hAnsi="Times New Roman"/>
                <w:sz w:val="20"/>
                <w:szCs w:val="20"/>
              </w:rPr>
              <w:t xml:space="preserve">Чтение текстов различного характера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Рассказывать одноклассникам о книге, которую хо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тел бы взять с собой в путешествие на необитаемый остров.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 xml:space="preserve">Рассказывать о литературном </w:t>
            </w:r>
            <w:proofErr w:type="spellStart"/>
            <w:r w:rsidRPr="00BA7E95">
              <w:rPr>
                <w:rFonts w:ascii="Times New Roman" w:hAnsi="Times New Roman"/>
                <w:sz w:val="20"/>
                <w:szCs w:val="20"/>
              </w:rPr>
              <w:t>призведении</w:t>
            </w:r>
            <w:proofErr w:type="spell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 (о романе Д. Дефо), опираясь на план.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Составлять небольшое устное сообщение о знамени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тых людях, используя страноведческий справочник учебника.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информационный текст социокультурного характера (о писателе Д. Дефо), ответить на вопросы по тексту</w:t>
            </w: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>. .</w:t>
            </w:r>
            <w:proofErr w:type="gram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 Писать о том, что произошло с литературным персо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нажем (Робинзоном Крузо) с опорой на картинку.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информации, установление логической последовательности фактов; общекультурная и коммуникативная компетенции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73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 xml:space="preserve">Названия литературных произведений на английском языке. Известные литературные </w:t>
            </w: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персонажи.  </w:t>
            </w:r>
            <w:proofErr w:type="gramEnd"/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Обучение краткому сообщению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Понимать на слух запрашиваемую информацию в тексте (интервью).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Вести диалог-расспрос, запрашивая интересующую информацию. Сравнивать и обобщать полученную ин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формацию.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Делать сообщение социокультурного характера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 британских и американских писателях). Использо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вать информацию из страноведческого справочника учебника.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Написать короткое сообщение о своей любимой книге. Использовать план, представленный в виде во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просов.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регулировать речевое поведение; умение оставить рассказ – убеждение; коммуникативная компетенция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74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 xml:space="preserve">Факты биографий (Дж. </w:t>
            </w:r>
            <w:proofErr w:type="spellStart"/>
            <w:r w:rsidRPr="00BA7E95">
              <w:rPr>
                <w:rFonts w:ascii="Times New Roman" w:hAnsi="Times New Roman"/>
                <w:sz w:val="20"/>
                <w:szCs w:val="20"/>
              </w:rPr>
              <w:t>Толкиен</w:t>
            </w:r>
            <w:proofErr w:type="spellEnd"/>
            <w:r w:rsidRPr="00BA7E95">
              <w:rPr>
                <w:rFonts w:ascii="Times New Roman" w:hAnsi="Times New Roman"/>
                <w:sz w:val="20"/>
                <w:szCs w:val="20"/>
              </w:rPr>
              <w:t>, Ч. Дарвин, Ч. Чаплин, У. Тернер).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рассказов по различным коммуникативным задачам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Восстанавливать целостность текстов социокультур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 xml:space="preserve">ного характера (биографии Дж. </w:t>
            </w:r>
            <w:proofErr w:type="spellStart"/>
            <w:r w:rsidRPr="00BA7E95">
              <w:rPr>
                <w:rFonts w:ascii="Times New Roman" w:hAnsi="Times New Roman"/>
                <w:sz w:val="20"/>
                <w:szCs w:val="20"/>
              </w:rPr>
              <w:t>Толкиена</w:t>
            </w:r>
            <w:proofErr w:type="spellEnd"/>
            <w:r w:rsidRPr="00BA7E95">
              <w:rPr>
                <w:rFonts w:ascii="Times New Roman" w:hAnsi="Times New Roman"/>
                <w:sz w:val="20"/>
                <w:szCs w:val="20"/>
              </w:rPr>
              <w:t>, Ч. Дарвина) путем добавления слов и словосочетаний.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Разыгрывать диалог-расспрос по ролям, запрашивая интересующую информацию у собеседника.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тексты социокультурного характера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 В. Тернере, Ч. Чаплине); соотносить текст с картин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кой, отвечать на вопросы и восстанавливать логиче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скую последовательность основных фактов текста.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Рассказать о смешных случаях из жизни известных людей, используя самостоятельно найденную инфор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мацию.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с выбором главной и конкретной информации; информационная компетенция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A7E95">
              <w:rPr>
                <w:rFonts w:ascii="Times New Roman" w:hAnsi="Times New Roman"/>
                <w:sz w:val="20"/>
                <w:szCs w:val="20"/>
              </w:rPr>
              <w:t>Обсужд</w:t>
            </w:r>
            <w:proofErr w:type="spellEnd"/>
            <w:r w:rsidRPr="00BA7E95">
              <w:rPr>
                <w:rFonts w:ascii="Times New Roman" w:hAnsi="Times New Roman"/>
                <w:sz w:val="20"/>
                <w:szCs w:val="20"/>
              </w:rPr>
              <w:t>-е прочит-</w:t>
            </w:r>
            <w:proofErr w:type="spellStart"/>
            <w:r w:rsidRPr="00BA7E95">
              <w:rPr>
                <w:rFonts w:ascii="Times New Roman" w:hAnsi="Times New Roman"/>
                <w:sz w:val="20"/>
                <w:szCs w:val="20"/>
              </w:rPr>
              <w:t>го</w:t>
            </w:r>
            <w:proofErr w:type="spellEnd"/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75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Чтение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текста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7E9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"The Great Escape"</w:t>
            </w:r>
          </w:p>
        </w:tc>
        <w:tc>
          <w:tcPr>
            <w:tcW w:w="850" w:type="dxa"/>
          </w:tcPr>
          <w:p w:rsidR="00F93C7A" w:rsidRPr="002070ED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93C7A" w:rsidRPr="002070ED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2070ED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Pr="00E67677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93C7A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текст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пониманием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основного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со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держани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F93C7A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93C7A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93C7A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с пониманием основного содержания аутентич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ный рассказ: устанавливать последовательность основ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ных событий, находить запрашиваемую информацию: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>передавать</w:t>
            </w:r>
            <w:proofErr w:type="gram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 основное содержание прочитанного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 опорой на текст, выражая свое отношение к происхо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дящему;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игнорировать незнакомые слова, не мешающие по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ниманию основного содержание текста.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самоконтроля по опорам, эталонам – регулятивные УУД; общекультурная компетенция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 xml:space="preserve">Пересказ </w:t>
            </w: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76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Контрольная работа №3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«Лондон»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работа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 xml:space="preserve">Проверка коммуникативных умений учащихся в </w:t>
            </w:r>
            <w:proofErr w:type="spellStart"/>
            <w:r w:rsidRPr="00BA7E95">
              <w:rPr>
                <w:rFonts w:ascii="Times New Roman" w:hAnsi="Times New Roman"/>
                <w:sz w:val="20"/>
                <w:szCs w:val="20"/>
              </w:rPr>
              <w:t>ауди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ровании</w:t>
            </w:r>
            <w:proofErr w:type="spellEnd"/>
            <w:r w:rsidRPr="00BA7E95">
              <w:rPr>
                <w:rFonts w:ascii="Times New Roman" w:hAnsi="Times New Roman"/>
                <w:sz w:val="20"/>
                <w:szCs w:val="20"/>
              </w:rPr>
              <w:t>, чтении, письме и говорении.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самоконтроля по опорам, эталонам – регулятивные УУД; общекультурная компетенция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>Контроль  навыков</w:t>
            </w:r>
            <w:proofErr w:type="gram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 и речевых умений</w:t>
            </w: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77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Project "Welcome to our town!"</w:t>
            </w:r>
          </w:p>
        </w:tc>
        <w:tc>
          <w:tcPr>
            <w:tcW w:w="850" w:type="dxa"/>
          </w:tcPr>
          <w:p w:rsidR="00F93C7A" w:rsidRPr="002070ED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93C7A" w:rsidRPr="002070ED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2070ED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Групповая работа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>обучение  в</w:t>
            </w:r>
            <w:proofErr w:type="gram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 сотрудничестве;  работа по алгоритму /  инструкции; работа с  информацией (поиск,  обработка, использование  в собственной речи)) 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Познавательные УУД, стратегии смыслового чтения (отбор информации, дифференциация, распределение), коммуникативные УУД, умение вести дискуссию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Проект </w:t>
            </w: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78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>повторение</w:t>
            </w:r>
            <w:proofErr w:type="gramEnd"/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3C7A" w:rsidRPr="004E0ACB" w:rsidTr="004A3B74">
        <w:trPr>
          <w:trHeight w:val="593"/>
        </w:trPr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79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 xml:space="preserve">Знакомство с </w:t>
            </w:r>
            <w:proofErr w:type="spellStart"/>
            <w:r w:rsidRPr="00BA7E95">
              <w:rPr>
                <w:rFonts w:ascii="Times New Roman" w:hAnsi="Times New Roman"/>
                <w:sz w:val="20"/>
                <w:szCs w:val="20"/>
              </w:rPr>
              <w:t>Джесс</w:t>
            </w:r>
            <w:proofErr w:type="spell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A7E95">
              <w:rPr>
                <w:rFonts w:ascii="Times New Roman" w:hAnsi="Times New Roman"/>
                <w:sz w:val="20"/>
                <w:szCs w:val="20"/>
              </w:rPr>
              <w:t>Хассет</w:t>
            </w:r>
            <w:proofErr w:type="spellEnd"/>
            <w:r w:rsidRPr="00BA7E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полным пониманием </w:t>
            </w:r>
          </w:p>
          <w:p w:rsidR="00F93C7A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93C7A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93C7A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Полностью понимать прослушанный текст (интер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вью с британской школьницей), находить запрашивае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мую информацию.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Рассказывать о достопримечательностях Лондона от лица российского школьника(</w:t>
            </w:r>
            <w:proofErr w:type="spellStart"/>
            <w:r w:rsidRPr="00BA7E95">
              <w:rPr>
                <w:rFonts w:ascii="Times New Roman" w:hAnsi="Times New Roman"/>
                <w:sz w:val="20"/>
                <w:szCs w:val="20"/>
              </w:rPr>
              <w:t>цы</w:t>
            </w:r>
            <w:proofErr w:type="spell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), который их </w:t>
            </w:r>
            <w:proofErr w:type="spellStart"/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>посе</w:t>
            </w:r>
            <w:proofErr w:type="spell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BA7E95">
              <w:rPr>
                <w:rFonts w:ascii="Times New Roman" w:hAnsi="Times New Roman"/>
                <w:sz w:val="20"/>
                <w:szCs w:val="20"/>
              </w:rPr>
              <w:t>тил</w:t>
            </w:r>
            <w:proofErr w:type="spellEnd"/>
            <w:proofErr w:type="gramEnd"/>
            <w:r w:rsidRPr="00BA7E95">
              <w:rPr>
                <w:rFonts w:ascii="Times New Roman" w:hAnsi="Times New Roman"/>
                <w:sz w:val="20"/>
                <w:szCs w:val="20"/>
              </w:rPr>
              <w:t>(а) с опорой на речевые образцы.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с полным пониманием короткий текст: восстанавливать целостность текста путем добавления слов.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текст, представленный в виде интервью, нахо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дить запрашиваемую информацию.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Познавательные УУД (обработка информации – поиск, анализ, доказательство); информационная и коммуникативная компетенции</w:t>
            </w:r>
          </w:p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Регулятивные УУД – выбор по алгоритмам, написание рассказа в рамках плана; информационная компетенция </w:t>
            </w:r>
          </w:p>
        </w:tc>
        <w:tc>
          <w:tcPr>
            <w:tcW w:w="1559" w:type="dxa"/>
            <w:vMerge w:val="restart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Чтение вслух абзацев текста</w:t>
            </w: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Слова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  <w:p w:rsidR="00F93C7A" w:rsidRPr="00BA7E95" w:rsidRDefault="00F93C7A" w:rsidP="00F93C7A">
            <w:pPr>
              <w:pStyle w:val="afd"/>
              <w:spacing w:before="0" w:after="0"/>
              <w:rPr>
                <w:sz w:val="20"/>
                <w:szCs w:val="20"/>
                <w:lang w:val="en-US"/>
              </w:rPr>
            </w:pPr>
            <w:proofErr w:type="gramStart"/>
            <w:r w:rsidRPr="00BA7E95">
              <w:rPr>
                <w:sz w:val="20"/>
                <w:szCs w:val="20"/>
              </w:rPr>
              <w:t>омонимы</w:t>
            </w:r>
            <w:proofErr w:type="gramEnd"/>
            <w:r w:rsidRPr="00BA7E95">
              <w:rPr>
                <w:sz w:val="20"/>
                <w:szCs w:val="20"/>
                <w:lang w:val="en-US"/>
              </w:rPr>
              <w:t xml:space="preserve"> 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Pr="004A3B74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A3B74">
              <w:rPr>
                <w:rFonts w:ascii="Times New Roman" w:hAnsi="Times New Roman"/>
                <w:sz w:val="20"/>
                <w:szCs w:val="20"/>
              </w:rPr>
              <w:t>Чтение  с</w:t>
            </w:r>
            <w:proofErr w:type="gramEnd"/>
            <w:r w:rsidRPr="004A3B74">
              <w:rPr>
                <w:rFonts w:ascii="Times New Roman" w:hAnsi="Times New Roman"/>
                <w:sz w:val="20"/>
                <w:szCs w:val="20"/>
              </w:rPr>
              <w:t xml:space="preserve"> полным пониманием 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81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 xml:space="preserve">Мой визит в Лондон. 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Pr="004A3B74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A3B74">
              <w:rPr>
                <w:rFonts w:ascii="Times New Roman" w:hAnsi="Times New Roman"/>
                <w:sz w:val="20"/>
                <w:szCs w:val="20"/>
              </w:rPr>
              <w:t>Чтение  с</w:t>
            </w:r>
            <w:proofErr w:type="gramEnd"/>
            <w:r w:rsidRPr="004A3B74">
              <w:rPr>
                <w:rFonts w:ascii="Times New Roman" w:hAnsi="Times New Roman"/>
                <w:sz w:val="20"/>
                <w:szCs w:val="20"/>
              </w:rPr>
              <w:t xml:space="preserve"> полным пониманием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с полным пониманием небольшой текст (личное письмо); находить запрашиваемую информа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цию.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Рассказывать о поездке в Лондон: наиболее интерес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ных достопримечательностях, размещении в семьях, своих впечатлениях с опорой на прочитанный текст.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Писать личное письмо о своей поездке в Лондон и посещении достопримечательностей, оформлять пись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мо в соответствии с нормами письменного этикета.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высказываний в рамках коммуникативной задачи; коммуникативная компетенция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Написать письмо</w:t>
            </w: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82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Отношения в семье.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Парная работа 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Диалогическая речь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Разыгрывать диалог (забавную историю) по ролям. Вести диалог-расспрос, запрашивая интересующую информацию (о собеседнике).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текст диалогического характера (интервью) с пониманием основного содержания.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Дифференциация, прогнозирование, обобщение; коммуникативная компетенция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>диалог</w:t>
            </w:r>
            <w:proofErr w:type="gramEnd"/>
            <w:r w:rsidRPr="00BA7E95">
              <w:rPr>
                <w:rFonts w:ascii="Times New Roman" w:hAnsi="Times New Roman"/>
                <w:sz w:val="20"/>
                <w:szCs w:val="20"/>
              </w:rPr>
              <w:t>-расспрос</w:t>
            </w: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83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Знакомство с семьёй Стефана.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текста с разными стратегиями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Слушать, читать и декламировать вслух стихотворе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ние-шутку о сестре "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Get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on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well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with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you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sister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".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Описывать персонажей прочитанного текста (внеш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ность; характер) с опорой на картинку и образец. Описывать внешность и черты характера членов своей семьи и друзей.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текст с пониманием основного содержания; отвечать на вопросы по тексту.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с полным пониманием забавную историю и прогнозировать ее продолжение.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Делать подписи к фотографиям из семейного альбо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ма с опорой на план.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Писать историю о семейном празднике (день рожде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ния, празднование Нового года и т. д.).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Смысловое чтение (выбор общей и конкретной информации, сравнение, обобщение); презентовать итог познавательной деятельности в сообщениях с элементами дискуссии; информационная, коммуникационная компетенции и компетенция личностного самосовершенствования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Пересказ текста</w:t>
            </w: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84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>Слово-</w:t>
            </w:r>
            <w:r w:rsidRPr="00BA7E95">
              <w:rPr>
                <w:rFonts w:ascii="Times New Roman" w:hAnsi="Times New Roman"/>
                <w:sz w:val="20"/>
                <w:szCs w:val="20"/>
              </w:rPr>
              <w:br/>
              <w:t>образовательные</w:t>
            </w:r>
            <w:proofErr w:type="gram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 префиксы: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A7E95">
              <w:rPr>
                <w:rFonts w:ascii="Times New Roman" w:hAnsi="Times New Roman"/>
                <w:b/>
                <w:bCs/>
                <w:sz w:val="20"/>
                <w:szCs w:val="20"/>
              </w:rPr>
              <w:t>un</w:t>
            </w:r>
            <w:proofErr w:type="spellEnd"/>
            <w:proofErr w:type="gram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-, </w:t>
            </w:r>
            <w:proofErr w:type="spellStart"/>
            <w:r w:rsidRPr="00BA7E95">
              <w:rPr>
                <w:rFonts w:ascii="Times New Roman" w:hAnsi="Times New Roman"/>
                <w:b/>
                <w:bCs/>
                <w:sz w:val="20"/>
                <w:szCs w:val="20"/>
              </w:rPr>
              <w:t>im</w:t>
            </w:r>
            <w:proofErr w:type="spell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-,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BA7E95">
              <w:rPr>
                <w:rFonts w:ascii="Times New Roman" w:hAnsi="Times New Roman"/>
                <w:b/>
                <w:bCs/>
                <w:sz w:val="20"/>
                <w:szCs w:val="20"/>
              </w:rPr>
              <w:t>in</w:t>
            </w:r>
            <w:proofErr w:type="spell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-, </w:t>
            </w:r>
            <w:proofErr w:type="spellStart"/>
            <w:r w:rsidRPr="00BA7E95">
              <w:rPr>
                <w:rFonts w:ascii="Times New Roman" w:hAnsi="Times New Roman"/>
                <w:b/>
                <w:bCs/>
                <w:sz w:val="20"/>
                <w:szCs w:val="20"/>
              </w:rPr>
              <w:t>non</w:t>
            </w:r>
            <w:proofErr w:type="spellEnd"/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Парная работа 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Диалог – расспрос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Слушать, читать вслух и декламировать стихотворе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ние "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Our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family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comes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from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around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the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world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". Описывать члена семьи или друга / одноклассника с использованием изученной лексики. Участвовать в диалог-расспросе, запрашивать интере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сующую информацию (внешность, характер, хобби, привычки членов семьи), опираясь на упр. 5, стр. 143 и упр. 15, стр. 146 и изученную лексику.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Познавательные УУД – смысловое чтение, обработка информации; регулятивные действия по </w:t>
            </w:r>
            <w:proofErr w:type="gramStart"/>
            <w:r>
              <w:rPr>
                <w:rFonts w:ascii="Times New Roman" w:hAnsi="Times New Roman"/>
              </w:rPr>
              <w:t>алгоритмам;;</w:t>
            </w:r>
            <w:proofErr w:type="gramEnd"/>
            <w:r>
              <w:rPr>
                <w:rFonts w:ascii="Times New Roman" w:hAnsi="Times New Roman"/>
              </w:rPr>
              <w:t xml:space="preserve"> коммуникативная, информационная, общекультурная компетенции и компетенция личностного самосовершенствования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Диалог-расспрос</w:t>
            </w: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85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 xml:space="preserve">Взаимоотношения 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 семье.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вслух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и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декламировать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стихотворения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"Get on well with you sister", "Our family comes from around the world".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Рассказать какие черты характера нравятся/не нра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вятся в людях, обосновывая свое мнение. Расспросить одноклассников с какими людьми хотел(а) бы дружить и почему. Заполнить таблицу и обобщить полученную информацию. Рассказывать об идеальной семье с опорой на образец.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шуточные правила взаимоотношений между родителями и детьми. Дополнить список своими пра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вилами общения.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Познавательные УУД – смысловое чтение, обработка информации; регулятивные действия по </w:t>
            </w:r>
            <w:proofErr w:type="gramStart"/>
            <w:r>
              <w:rPr>
                <w:rFonts w:ascii="Times New Roman" w:hAnsi="Times New Roman"/>
              </w:rPr>
              <w:t>алгоритмам;;</w:t>
            </w:r>
            <w:proofErr w:type="gramEnd"/>
            <w:r>
              <w:rPr>
                <w:rFonts w:ascii="Times New Roman" w:hAnsi="Times New Roman"/>
              </w:rPr>
              <w:t xml:space="preserve"> коммуникативная, информационная, общекультурная компетенции и компетенция личностного самосовершенствования</w:t>
            </w:r>
          </w:p>
        </w:tc>
        <w:tc>
          <w:tcPr>
            <w:tcW w:w="1559" w:type="dxa"/>
          </w:tcPr>
          <w:p w:rsidR="00F93C7A" w:rsidRPr="009E6ED9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6ED9">
              <w:rPr>
                <w:rFonts w:ascii="Times New Roman" w:hAnsi="Times New Roman"/>
                <w:sz w:val="20"/>
                <w:szCs w:val="20"/>
              </w:rPr>
              <w:t xml:space="preserve">Рассказ с опорой на образец </w:t>
            </w: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86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 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(Словообразование)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4A3B74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Контроль и самоконтроль знания пройденных лексических единиц и граммати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 xml:space="preserve">ческого материала, </w:t>
            </w:r>
            <w:proofErr w:type="spellStart"/>
            <w:r w:rsidRPr="00BA7E95">
              <w:rPr>
                <w:rFonts w:ascii="Times New Roman" w:hAnsi="Times New Roman"/>
                <w:sz w:val="20"/>
                <w:szCs w:val="20"/>
              </w:rPr>
              <w:t>сформированн</w:t>
            </w:r>
            <w:r>
              <w:rPr>
                <w:rFonts w:ascii="Times New Roman" w:hAnsi="Times New Roman"/>
                <w:sz w:val="20"/>
                <w:szCs w:val="20"/>
              </w:rPr>
              <w:t>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языковых уме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ний и навыков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самоконтроля по опорам, эталонам – регулятивные УУД; общекультурная компетенция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Контроль грамматических навыков и речевых умений</w:t>
            </w: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87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pStyle w:val="afd"/>
              <w:spacing w:before="0" w:after="0"/>
              <w:rPr>
                <w:sz w:val="20"/>
                <w:szCs w:val="20"/>
              </w:rPr>
            </w:pPr>
            <w:r w:rsidRPr="00BA7E95">
              <w:rPr>
                <w:sz w:val="20"/>
                <w:szCs w:val="20"/>
              </w:rPr>
              <w:t>Любимое домашнее животное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Семья, характеристика личностей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интервью о домашних питомцах и сопоста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вить рассказы детей с картинками. Читать с пониманием основного содержания приклю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ченческий рассказ о мальчике Себастьяне и его собаке Келли (часть 1): находить запрашиваемую информа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цию; передавать основное содержание прочитанного с опорой на текст, выражая свое отношение к происхо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дящему; игнорировать незнакомые слова, не мешаю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щие понять основное содержание текста.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Вести диалог-расспрос, запрашивая интересующую информацию (о домашнем питомце).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Рассказать о домашнем питомце, используя план.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Писать короткий рассказ о своем домашнем питом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це или о домашнем питомце своего друга.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планировать деятельность, взаимодействовать с партнерами в разных социальных ролях; информационная и коммуникационная компетенции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88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pStyle w:val="afd"/>
              <w:spacing w:before="0" w:after="0"/>
              <w:rPr>
                <w:spacing w:val="-5"/>
                <w:sz w:val="20"/>
                <w:szCs w:val="20"/>
              </w:rPr>
            </w:pPr>
            <w:r w:rsidRPr="00BA7E95">
              <w:rPr>
                <w:spacing w:val="-5"/>
                <w:sz w:val="20"/>
                <w:szCs w:val="20"/>
              </w:rPr>
              <w:t>Детективная история об английском мальчике и его собаке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людей; выявление симпатии</w:t>
            </w:r>
            <w:proofErr w:type="gramStart"/>
            <w:r>
              <w:rPr>
                <w:rFonts w:ascii="Times New Roman" w:hAnsi="Times New Roman"/>
              </w:rPr>
              <w:t>. антипатии</w:t>
            </w:r>
            <w:proofErr w:type="gramEnd"/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Слушать и читать вслух скороговорку "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wise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old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owl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".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с пониманием основного содержания аутентич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ный рассказ о мальчике Себастьяне и его собаке Келли (часть 2): прогнозировать дальнейшие события в при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ключенческом рассказе, выбрав одну из предложен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ных версий; находить запрашиваемую информацию; выделять существенные факты из рассказа, передавать основное содержание прочитанного с опорой на текст, игнорировать незнакомые слова, не мешающие понять основное содержание текста.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Обсуждать с одноклассником черты характера глав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ных героев рассказа, выражая свое отношение к ним.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Составлять собственные диалоги с целью решения поставленной коммуникативной задачи с опорой на речевые образцы: разыграть диалог-интервью о соб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ственном питомце и его талантах.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Поиск и выделение нужной информации; общекультурная компетенция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Составить диалог</w:t>
            </w: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89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 xml:space="preserve">Введение новой лексики по теме «Хобби 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 увлечения».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Обучение диалогической речи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Высказывать предположение об увлечениях детей, изображенных на картинках.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Вести диалог-расспрос, узнавая у одноклассников об их увлечениях.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текст с пониманием основного содержания. Определять основную мысль текста. Запрашивать ин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формацию по тексту.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информации, установление логической последовательности фактов; общекультурная и коммуникативная компетенции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Мои хобби и увлечения.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Чтение с пониманием основного содержания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Рассказывать о разных хобби, которыми хотел(а) бы заняться, объясняя свой выбор.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Рассказать о своем лучшем друге по плану (имя, воз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раст, внешность, черты характера, хобби, любимый домашний питомец).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текст с пониманием основного содержания. Определять основную мысль текста.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 регулировать речевое поведение; умение оставить рассказ; коммуникативная компетенция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91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Мои хобби и увлечения.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и характеристика друзей, личная информация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1. Рассказать об известном человеке не называя его имени (внешность, характер, хобби) так, чтобы од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ноклассники догадались, кто это. Рассказать о необычном хобби.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Расспросить у одноклассника о его(ее) увлечении и на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писать небольшое сочинение с опорой на образец.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с выбором главной и конкретной информации; информационная компетенция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Сочинение </w:t>
            </w: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92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Введение новой лексики по теме «Многообразный мир профессий»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Выбор профессии, реклама </w:t>
            </w:r>
            <w:proofErr w:type="spellStart"/>
            <w:r>
              <w:rPr>
                <w:rFonts w:ascii="Times New Roman" w:hAnsi="Times New Roman"/>
              </w:rPr>
              <w:t>интересн</w:t>
            </w:r>
            <w:proofErr w:type="spellEnd"/>
            <w:proofErr w:type="gramStart"/>
            <w:r>
              <w:rPr>
                <w:rFonts w:ascii="Times New Roman" w:hAnsi="Times New Roman"/>
              </w:rPr>
              <w:t>. профессий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Слушать, читать и декламировать вслух стихотворе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ние "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What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are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you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going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to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>be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?"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Понимать на слух запрашиваемую информацию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 тексте (беседе) (о профессиях родителей Мартина и кем он собирается стать).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высказывания детей об их увлечениях и бу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дущих профессиях, восполняя недостающую инфор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мацию.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Вести диалог-расспрос, запрашивая интересующую информацию о будущей профессии.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Обобщать полученную в ходе беседы информацию. Рассказать, какая профессия самая популярная среди одноклассников, девочек / мальчиков.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самоконтроля по опорам, эталонам – регулятивные УУД; общекультурная компетенция</w:t>
            </w:r>
          </w:p>
          <w:p w:rsidR="00F93C7A" w:rsidRPr="00706A6C" w:rsidRDefault="00F93C7A" w:rsidP="00F93C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Регулятивные УУД – осуществлять действия в рамках алгоритмов; информационная и коммуникативная компетенции</w:t>
            </w:r>
          </w:p>
          <w:p w:rsidR="00F93C7A" w:rsidRPr="00706A6C" w:rsidRDefault="00F93C7A" w:rsidP="00F93C7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действовать в рамках коммуникативной задачи; компетенция личностного самосовершенствования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93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 xml:space="preserve">Женские 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 мужские профессии.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Выбор профессии, реклама интересных профессий 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 xml:space="preserve">Женские 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 мужские профессии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Диалог – расспрос  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95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Опасные профессии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93C7A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пониманием основного содержания   </w:t>
            </w:r>
          </w:p>
          <w:p w:rsidR="00F93C7A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93C7A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93C7A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Понимать на слух основное содержание текста о профессиях.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Рассказывать о профессии своих родителей с опорой на прочитанный текст.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в группах тексты о разных профессиях, пере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дать основное содержание текстов с опорой на план, представленный в виде вопросов. Участвовать в обсу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ждении прочитанного.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Преобразовывать информацию из прочитанных тек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стов в таблицу.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Писать небольшое сочинение об идеальной профес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сии, используя план.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Познавательные УУД (обработка информации – поиск, анализ, доказательство); информационная и коммуникативная компетенции</w:t>
            </w:r>
          </w:p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Регулятивные УУД – выбор по алгоритмам, написание рассказа в рамках плана; информационная компетенция 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3C7A" w:rsidRPr="00BA7E95" w:rsidTr="006E0C22">
        <w:trPr>
          <w:trHeight w:val="788"/>
        </w:trPr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96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 xml:space="preserve">Моя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br/>
              <w:t>будущая профессия.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Обучение письменному высказыванию 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97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№ 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(Профессия)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4A3B74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Контроль и самоконтроль знания пройденных лексических единиц и граммати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 xml:space="preserve">ческого материала, </w:t>
            </w:r>
            <w:proofErr w:type="spellStart"/>
            <w:r w:rsidRPr="00BA7E95">
              <w:rPr>
                <w:rFonts w:ascii="Times New Roman" w:hAnsi="Times New Roman"/>
                <w:sz w:val="20"/>
                <w:szCs w:val="20"/>
              </w:rPr>
              <w:t>сформированн</w:t>
            </w:r>
            <w:r>
              <w:rPr>
                <w:rFonts w:ascii="Times New Roman" w:hAnsi="Times New Roman"/>
                <w:sz w:val="20"/>
                <w:szCs w:val="20"/>
              </w:rPr>
              <w:t>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языковых уме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ний и навыков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Осуществление самоконтроля по опорам, эталонам – регулятивные УУД; общекультурная компетенция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Контроль грамматических навыков и речевых умений</w:t>
            </w: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98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Чтение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7E95">
              <w:rPr>
                <w:rFonts w:ascii="Times New Roman" w:hAnsi="Times New Roman"/>
                <w:sz w:val="20"/>
                <w:szCs w:val="20"/>
              </w:rPr>
              <w:t>текста</w:t>
            </w:r>
            <w:r w:rsidRPr="00BA7E9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A7E9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"About British traditions"</w:t>
            </w:r>
          </w:p>
        </w:tc>
        <w:tc>
          <w:tcPr>
            <w:tcW w:w="850" w:type="dxa"/>
          </w:tcPr>
          <w:p w:rsidR="00F93C7A" w:rsidRPr="002070ED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93C7A" w:rsidRPr="002070ED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2070ED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Чтение  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пониманием основного содержания   </w:t>
            </w:r>
          </w:p>
          <w:p w:rsidR="00F93C7A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93C7A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93C7A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>Читать с пониманием основного содержания аутентич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ный рассказ: устанавливать последовательность основ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ных событий, находить запрашиваемую информацию: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>передавать</w:t>
            </w:r>
            <w:proofErr w:type="gram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 основное содержание прочитанного</w:t>
            </w:r>
          </w:p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 опорой на текст, выражая свое отношение к происхо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дящему;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>игнорировать</w:t>
            </w:r>
            <w:proofErr w:type="gram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 незнакомые слова, не мешающие по</w:t>
            </w:r>
            <w:r w:rsidRPr="00BA7E95">
              <w:rPr>
                <w:rFonts w:ascii="Times New Roman" w:hAnsi="Times New Roman"/>
                <w:sz w:val="20"/>
                <w:szCs w:val="20"/>
              </w:rPr>
              <w:softHyphen/>
              <w:t>ниманию основного содержание текста.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Дифференциация, прогнозирование, обобщение; коммуникативная компетенция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3C7A" w:rsidRPr="00BA7E95" w:rsidTr="004F27C9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99</w:t>
            </w:r>
          </w:p>
        </w:tc>
        <w:tc>
          <w:tcPr>
            <w:tcW w:w="1610" w:type="dxa"/>
          </w:tcPr>
          <w:p w:rsidR="00F93C7A" w:rsidRPr="00BA7E95" w:rsidRDefault="00F93C7A" w:rsidP="00F93C7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№4«Семья»</w:t>
            </w:r>
          </w:p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стр.168</w:t>
            </w:r>
          </w:p>
        </w:tc>
        <w:tc>
          <w:tcPr>
            <w:tcW w:w="850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sz w:val="20"/>
                <w:szCs w:val="20"/>
              </w:rPr>
              <w:t xml:space="preserve">Проверка коммуникативных умений учащихся в </w:t>
            </w:r>
            <w:proofErr w:type="spellStart"/>
            <w:r w:rsidRPr="00BA7E95">
              <w:rPr>
                <w:rFonts w:ascii="Times New Roman" w:hAnsi="Times New Roman"/>
                <w:sz w:val="20"/>
                <w:szCs w:val="20"/>
              </w:rPr>
              <w:t>аудировании</w:t>
            </w:r>
            <w:proofErr w:type="spellEnd"/>
            <w:r w:rsidRPr="00BA7E95">
              <w:rPr>
                <w:rFonts w:ascii="Times New Roman" w:hAnsi="Times New Roman"/>
                <w:sz w:val="20"/>
                <w:szCs w:val="20"/>
              </w:rPr>
              <w:t>, чтении, письме и говорении.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Смысловое чтение (выбор общей и конкретной информации, сравнение, обобщение); презентовать итог познавательной деятельности в сообщениях с элементами дискуссии; информационная, коммуникационная компетенции и компетенция личностного самосовершенствования</w:t>
            </w:r>
          </w:p>
        </w:tc>
        <w:tc>
          <w:tcPr>
            <w:tcW w:w="1559" w:type="dxa"/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3C7A" w:rsidRPr="00BA7E95" w:rsidTr="00A56C93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Project "Let's act out the story!"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93C7A" w:rsidRPr="002070ED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93C7A" w:rsidRPr="002070ED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F93C7A" w:rsidRPr="002070ED" w:rsidRDefault="00F93C7A" w:rsidP="00F93C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BA7E95">
              <w:rPr>
                <w:rFonts w:ascii="Times New Roman" w:hAnsi="Times New Roman"/>
                <w:sz w:val="20"/>
                <w:szCs w:val="20"/>
              </w:rPr>
              <w:t>обучение  в</w:t>
            </w:r>
            <w:proofErr w:type="gramEnd"/>
            <w:r w:rsidRPr="00BA7E95">
              <w:rPr>
                <w:rFonts w:ascii="Times New Roman" w:hAnsi="Times New Roman"/>
                <w:sz w:val="20"/>
                <w:szCs w:val="20"/>
              </w:rPr>
              <w:t xml:space="preserve"> сотрудничестве;  работа по алгоритму /  инструкции; работа с  информацией (поиск,  обработка, использование  в собственной речи)) 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93C7A" w:rsidRPr="00706A6C" w:rsidRDefault="00F93C7A" w:rsidP="00F93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Познавательные УУД – смысловое чтение, обработка информации; регулятивные действия по </w:t>
            </w:r>
            <w:proofErr w:type="gramStart"/>
            <w:r>
              <w:rPr>
                <w:rFonts w:ascii="Times New Roman" w:hAnsi="Times New Roman"/>
              </w:rPr>
              <w:t>алгоритмам;;</w:t>
            </w:r>
            <w:proofErr w:type="gramEnd"/>
            <w:r>
              <w:rPr>
                <w:rFonts w:ascii="Times New Roman" w:hAnsi="Times New Roman"/>
              </w:rPr>
              <w:t xml:space="preserve"> коммуникативная, информационная, общекультурная компетенции и компетенция личностного самосовершенствования</w:t>
            </w:r>
          </w:p>
        </w:tc>
      </w:tr>
      <w:tr w:rsidR="00F93C7A" w:rsidRPr="00BA7E95" w:rsidTr="00A56C93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 xml:space="preserve">Промежуточная </w:t>
            </w:r>
            <w:proofErr w:type="spellStart"/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аттес</w:t>
            </w:r>
            <w:proofErr w:type="spellEnd"/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-я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93C7A" w:rsidRPr="00482EB1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93C7A" w:rsidRPr="00482EB1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7A" w:rsidRPr="00482EB1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C7A" w:rsidRPr="00482EB1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2EB1">
              <w:rPr>
                <w:rFonts w:ascii="Times New Roman" w:hAnsi="Times New Roman"/>
                <w:b/>
                <w:sz w:val="20"/>
                <w:szCs w:val="20"/>
              </w:rPr>
              <w:t xml:space="preserve">Проверка коммуникативных умений учащихся в </w:t>
            </w:r>
            <w:proofErr w:type="spellStart"/>
            <w:r w:rsidRPr="00482EB1">
              <w:rPr>
                <w:rFonts w:ascii="Times New Roman" w:hAnsi="Times New Roman"/>
                <w:b/>
                <w:sz w:val="20"/>
                <w:szCs w:val="20"/>
              </w:rPr>
              <w:t>аудировании</w:t>
            </w:r>
            <w:proofErr w:type="spellEnd"/>
            <w:r w:rsidRPr="00482EB1">
              <w:rPr>
                <w:rFonts w:ascii="Times New Roman" w:hAnsi="Times New Roman"/>
                <w:b/>
                <w:sz w:val="20"/>
                <w:szCs w:val="20"/>
              </w:rPr>
              <w:t>, чтении, письме и говорении.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3C7A" w:rsidRPr="00BA7E95" w:rsidTr="00A56C93">
        <w:tc>
          <w:tcPr>
            <w:tcW w:w="546" w:type="dxa"/>
          </w:tcPr>
          <w:p w:rsidR="00F93C7A" w:rsidRPr="00BA7E95" w:rsidRDefault="00F93C7A" w:rsidP="00F93C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102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7E95">
              <w:rPr>
                <w:rFonts w:ascii="Times New Roman" w:hAnsi="Times New Roman"/>
                <w:b/>
                <w:sz w:val="20"/>
                <w:szCs w:val="20"/>
              </w:rPr>
              <w:t>Итоговый урок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righ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93C7A" w:rsidRPr="00BA7E95" w:rsidRDefault="00F93C7A" w:rsidP="00F93C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34E9F" w:rsidRDefault="00134E9F" w:rsidP="00FB3294">
      <w:pPr>
        <w:suppressAutoHyphens/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164426" w:rsidRDefault="00164426" w:rsidP="00FB3294">
      <w:pPr>
        <w:suppressAutoHyphens/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164426" w:rsidRDefault="00164426" w:rsidP="00FB3294">
      <w:pPr>
        <w:suppressAutoHyphens/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164426" w:rsidRDefault="00164426" w:rsidP="00FB3294">
      <w:pPr>
        <w:suppressAutoHyphens/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BF6756" w:rsidRDefault="00BF6756" w:rsidP="00FB3294">
      <w:pPr>
        <w:suppressAutoHyphens/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BF6756" w:rsidRDefault="00BF6756" w:rsidP="00FB3294">
      <w:pPr>
        <w:suppressAutoHyphens/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B45084" w:rsidRDefault="00B45084" w:rsidP="00FB3294">
      <w:pPr>
        <w:suppressAutoHyphens/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B45084" w:rsidRDefault="00B45084" w:rsidP="00FB3294">
      <w:pPr>
        <w:suppressAutoHyphens/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6626BB" w:rsidRPr="00B556F8" w:rsidRDefault="006626BB" w:rsidP="00FB3294">
      <w:pPr>
        <w:suppressAutoHyphens/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00087B" w:rsidRPr="00B556F8" w:rsidRDefault="0000087B" w:rsidP="00FB3294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6626BB" w:rsidRDefault="006626BB" w:rsidP="00FB3294">
      <w:pPr>
        <w:tabs>
          <w:tab w:val="left" w:pos="6570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E47AE8" w:rsidRPr="00E47AE8" w:rsidRDefault="00E47AE8" w:rsidP="00FB3294">
      <w:pPr>
        <w:tabs>
          <w:tab w:val="left" w:pos="6570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CD2214" w:rsidRPr="00B556F8" w:rsidRDefault="00CD2214" w:rsidP="00FB3294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5275CA" w:rsidRPr="00B556F8" w:rsidRDefault="005275CA" w:rsidP="00FB3294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556F8">
        <w:rPr>
          <w:rFonts w:ascii="Times New Roman" w:hAnsi="Times New Roman"/>
          <w:b/>
          <w:sz w:val="24"/>
          <w:szCs w:val="24"/>
        </w:rPr>
        <w:t>Учебно-методический комплекс</w:t>
      </w:r>
    </w:p>
    <w:tbl>
      <w:tblPr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865"/>
        <w:gridCol w:w="2835"/>
        <w:gridCol w:w="3685"/>
        <w:gridCol w:w="2977"/>
        <w:gridCol w:w="1912"/>
      </w:tblGrid>
      <w:tr w:rsidR="005275CA" w:rsidRPr="00B556F8" w:rsidTr="005542F0">
        <w:trPr>
          <w:trHeight w:val="143"/>
        </w:trPr>
        <w:tc>
          <w:tcPr>
            <w:tcW w:w="2504" w:type="dxa"/>
            <w:vAlign w:val="center"/>
          </w:tcPr>
          <w:p w:rsidR="005275CA" w:rsidRPr="00B556F8" w:rsidRDefault="005275CA" w:rsidP="00FB329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6F8">
              <w:rPr>
                <w:rFonts w:ascii="Times New Roman" w:hAnsi="Times New Roman"/>
                <w:b/>
                <w:sz w:val="20"/>
                <w:szCs w:val="20"/>
              </w:rPr>
              <w:t>Программа</w:t>
            </w:r>
          </w:p>
        </w:tc>
        <w:tc>
          <w:tcPr>
            <w:tcW w:w="865" w:type="dxa"/>
            <w:vAlign w:val="center"/>
          </w:tcPr>
          <w:p w:rsidR="005275CA" w:rsidRPr="00B556F8" w:rsidRDefault="005275CA" w:rsidP="00FB329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6F8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835" w:type="dxa"/>
            <w:vAlign w:val="center"/>
          </w:tcPr>
          <w:p w:rsidR="005275CA" w:rsidRPr="00B556F8" w:rsidRDefault="005275CA" w:rsidP="00FB329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6F8">
              <w:rPr>
                <w:rFonts w:ascii="Times New Roman" w:hAnsi="Times New Roman"/>
                <w:b/>
                <w:sz w:val="20"/>
                <w:szCs w:val="20"/>
              </w:rPr>
              <w:t>Учебник</w:t>
            </w:r>
          </w:p>
        </w:tc>
        <w:tc>
          <w:tcPr>
            <w:tcW w:w="3685" w:type="dxa"/>
            <w:vAlign w:val="center"/>
          </w:tcPr>
          <w:p w:rsidR="005275CA" w:rsidRPr="00B556F8" w:rsidRDefault="005275CA" w:rsidP="00FB329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6F8">
              <w:rPr>
                <w:rFonts w:ascii="Times New Roman" w:hAnsi="Times New Roman"/>
                <w:b/>
                <w:sz w:val="20"/>
                <w:szCs w:val="20"/>
              </w:rPr>
              <w:t>Пособие для учителя</w:t>
            </w:r>
          </w:p>
        </w:tc>
        <w:tc>
          <w:tcPr>
            <w:tcW w:w="2977" w:type="dxa"/>
            <w:vAlign w:val="center"/>
          </w:tcPr>
          <w:p w:rsidR="005275CA" w:rsidRPr="00B556F8" w:rsidRDefault="005275CA" w:rsidP="00FB329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6F8">
              <w:rPr>
                <w:rFonts w:ascii="Times New Roman" w:hAnsi="Times New Roman"/>
                <w:b/>
                <w:sz w:val="20"/>
                <w:szCs w:val="20"/>
              </w:rPr>
              <w:t>Пособие для учащихся</w:t>
            </w:r>
          </w:p>
        </w:tc>
        <w:tc>
          <w:tcPr>
            <w:tcW w:w="1912" w:type="dxa"/>
            <w:vAlign w:val="center"/>
          </w:tcPr>
          <w:p w:rsidR="005275CA" w:rsidRPr="00B556F8" w:rsidRDefault="005275CA" w:rsidP="00FB329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6F8">
              <w:rPr>
                <w:rFonts w:ascii="Times New Roman" w:hAnsi="Times New Roman"/>
                <w:b/>
                <w:sz w:val="20"/>
                <w:szCs w:val="20"/>
              </w:rPr>
              <w:t>Контрольно-измерительные материалы</w:t>
            </w:r>
          </w:p>
        </w:tc>
      </w:tr>
      <w:tr w:rsidR="005275CA" w:rsidRPr="00B556F8" w:rsidTr="005542F0">
        <w:trPr>
          <w:trHeight w:val="143"/>
        </w:trPr>
        <w:tc>
          <w:tcPr>
            <w:tcW w:w="2504" w:type="dxa"/>
            <w:vAlign w:val="center"/>
          </w:tcPr>
          <w:p w:rsidR="005275CA" w:rsidRPr="00B556F8" w:rsidRDefault="003C1A9C" w:rsidP="00FB329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6F8">
              <w:rPr>
                <w:rFonts w:ascii="Times New Roman" w:hAnsi="Times New Roman"/>
                <w:sz w:val="20"/>
                <w:szCs w:val="20"/>
              </w:rPr>
              <w:t xml:space="preserve">Авторской программы </w:t>
            </w:r>
            <w:proofErr w:type="spellStart"/>
            <w:r w:rsidRPr="00B556F8">
              <w:rPr>
                <w:rFonts w:ascii="Times New Roman" w:hAnsi="Times New Roman"/>
                <w:sz w:val="20"/>
                <w:szCs w:val="20"/>
              </w:rPr>
              <w:t>Биболетовой</w:t>
            </w:r>
            <w:proofErr w:type="spellEnd"/>
            <w:r w:rsidRPr="00B556F8">
              <w:rPr>
                <w:rFonts w:ascii="Times New Roman" w:hAnsi="Times New Roman"/>
                <w:sz w:val="20"/>
                <w:szCs w:val="20"/>
              </w:rPr>
              <w:t xml:space="preserve"> М. </w:t>
            </w:r>
            <w:proofErr w:type="gramStart"/>
            <w:r w:rsidRPr="00B556F8">
              <w:rPr>
                <w:rFonts w:ascii="Times New Roman" w:hAnsi="Times New Roman"/>
                <w:sz w:val="20"/>
                <w:szCs w:val="20"/>
              </w:rPr>
              <w:t>3.,</w:t>
            </w:r>
            <w:proofErr w:type="gramEnd"/>
            <w:r w:rsidRPr="00B556F8">
              <w:rPr>
                <w:rFonts w:ascii="Times New Roman" w:hAnsi="Times New Roman"/>
                <w:sz w:val="20"/>
                <w:szCs w:val="20"/>
              </w:rPr>
              <w:t xml:space="preserve"> Денисенко О.А, </w:t>
            </w:r>
            <w:proofErr w:type="spellStart"/>
            <w:r w:rsidRPr="00B556F8">
              <w:rPr>
                <w:rFonts w:ascii="Times New Roman" w:hAnsi="Times New Roman"/>
                <w:sz w:val="20"/>
                <w:szCs w:val="20"/>
              </w:rPr>
              <w:t>Трубаневой</w:t>
            </w:r>
            <w:proofErr w:type="spellEnd"/>
            <w:r w:rsidRPr="00B556F8">
              <w:rPr>
                <w:rFonts w:ascii="Times New Roman" w:hAnsi="Times New Roman"/>
                <w:sz w:val="20"/>
                <w:szCs w:val="20"/>
              </w:rPr>
              <w:t xml:space="preserve"> Н. Н. «Программа курса английского языка к УМК "</w:t>
            </w:r>
            <w:r w:rsidRPr="00B556F8">
              <w:rPr>
                <w:rFonts w:ascii="Times New Roman" w:hAnsi="Times New Roman"/>
                <w:sz w:val="20"/>
                <w:szCs w:val="20"/>
                <w:lang w:val="en-US"/>
              </w:rPr>
              <w:t>Enjoy</w:t>
            </w:r>
            <w:r w:rsidRPr="00B556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56F8">
              <w:rPr>
                <w:rFonts w:ascii="Times New Roman" w:hAnsi="Times New Roman"/>
                <w:sz w:val="20"/>
                <w:szCs w:val="20"/>
                <w:lang w:val="en-US"/>
              </w:rPr>
              <w:t>English</w:t>
            </w:r>
            <w:r w:rsidRPr="00B556F8">
              <w:rPr>
                <w:rFonts w:ascii="Times New Roman" w:hAnsi="Times New Roman"/>
                <w:sz w:val="20"/>
                <w:szCs w:val="20"/>
              </w:rPr>
              <w:t>" для учащихся 2-9 классов общеобразовательных учреждений». - Обнинск, Титул, 20</w:t>
            </w:r>
            <w:r w:rsidR="00D83810" w:rsidRPr="00B556F8">
              <w:rPr>
                <w:rFonts w:ascii="Times New Roman" w:hAnsi="Times New Roman"/>
                <w:sz w:val="20"/>
                <w:szCs w:val="20"/>
              </w:rPr>
              <w:t>10</w:t>
            </w:r>
            <w:r w:rsidRPr="00B556F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65" w:type="dxa"/>
            <w:vAlign w:val="center"/>
          </w:tcPr>
          <w:p w:rsidR="005275CA" w:rsidRPr="00B556F8" w:rsidRDefault="005542F0" w:rsidP="00FB329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56F8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3C1A9C" w:rsidRPr="00B556F8" w:rsidRDefault="003C1A9C" w:rsidP="00FB3294">
            <w:pPr>
              <w:pStyle w:val="msonormalbullet2gif"/>
              <w:shd w:val="clear" w:color="auto" w:fill="FFFFFF"/>
              <w:tabs>
                <w:tab w:val="num" w:pos="360"/>
                <w:tab w:val="left" w:pos="557"/>
                <w:tab w:val="left" w:pos="1080"/>
              </w:tabs>
              <w:suppressAutoHyphens/>
              <w:spacing w:before="0" w:beforeAutospacing="0" w:after="0" w:afterAutospacing="0"/>
              <w:ind w:right="-222"/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B556F8">
              <w:rPr>
                <w:sz w:val="20"/>
                <w:szCs w:val="20"/>
              </w:rPr>
              <w:t>Биболетова</w:t>
            </w:r>
            <w:proofErr w:type="spellEnd"/>
            <w:r w:rsidRPr="00B556F8">
              <w:rPr>
                <w:sz w:val="20"/>
                <w:szCs w:val="20"/>
              </w:rPr>
              <w:t xml:space="preserve"> М.З., Денисенко О.А.  «Английский с удовольствием». Учебник для </w:t>
            </w:r>
            <w:r w:rsidR="00D83810" w:rsidRPr="00B556F8">
              <w:rPr>
                <w:sz w:val="20"/>
                <w:szCs w:val="20"/>
              </w:rPr>
              <w:t>5</w:t>
            </w:r>
            <w:r w:rsidR="005542F0" w:rsidRPr="00B556F8">
              <w:rPr>
                <w:sz w:val="20"/>
                <w:szCs w:val="20"/>
              </w:rPr>
              <w:t xml:space="preserve"> класса -  Обнинск: Титул, 2013</w:t>
            </w:r>
            <w:r w:rsidRPr="00B556F8">
              <w:rPr>
                <w:sz w:val="20"/>
                <w:szCs w:val="20"/>
              </w:rPr>
              <w:t>.</w:t>
            </w:r>
          </w:p>
          <w:p w:rsidR="005275CA" w:rsidRPr="00B556F8" w:rsidRDefault="003C1A9C" w:rsidP="00FB3294">
            <w:pPr>
              <w:pStyle w:val="msonormalbullet2gif"/>
              <w:shd w:val="clear" w:color="auto" w:fill="FFFFFF"/>
              <w:tabs>
                <w:tab w:val="num" w:pos="360"/>
                <w:tab w:val="left" w:pos="557"/>
                <w:tab w:val="left" w:pos="1080"/>
              </w:tabs>
              <w:suppressAutoHyphens/>
              <w:spacing w:before="0" w:beforeAutospacing="0" w:after="0" w:afterAutospacing="0"/>
              <w:ind w:right="-222"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 w:rsidRPr="00B556F8">
              <w:rPr>
                <w:sz w:val="20"/>
                <w:szCs w:val="20"/>
              </w:rPr>
              <w:t>Биболетова</w:t>
            </w:r>
            <w:proofErr w:type="spellEnd"/>
            <w:r w:rsidRPr="00B556F8">
              <w:rPr>
                <w:sz w:val="20"/>
                <w:szCs w:val="20"/>
              </w:rPr>
              <w:t xml:space="preserve"> М.З., Денисенко О.А.</w:t>
            </w:r>
          </w:p>
        </w:tc>
        <w:tc>
          <w:tcPr>
            <w:tcW w:w="3685" w:type="dxa"/>
            <w:vAlign w:val="center"/>
          </w:tcPr>
          <w:p w:rsidR="00D83810" w:rsidRPr="00B556F8" w:rsidRDefault="003C1A9C" w:rsidP="00FB329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56F8">
              <w:rPr>
                <w:rFonts w:ascii="Times New Roman" w:hAnsi="Times New Roman"/>
                <w:sz w:val="20"/>
                <w:szCs w:val="20"/>
              </w:rPr>
              <w:t>Биболетова</w:t>
            </w:r>
            <w:proofErr w:type="spellEnd"/>
            <w:r w:rsidRPr="00B556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556F8">
              <w:rPr>
                <w:rFonts w:ascii="Times New Roman" w:hAnsi="Times New Roman"/>
                <w:sz w:val="20"/>
                <w:szCs w:val="20"/>
              </w:rPr>
              <w:t>М.З. ,</w:t>
            </w:r>
            <w:proofErr w:type="gramEnd"/>
            <w:r w:rsidRPr="00B556F8">
              <w:rPr>
                <w:rFonts w:ascii="Times New Roman" w:hAnsi="Times New Roman"/>
                <w:sz w:val="20"/>
                <w:szCs w:val="20"/>
              </w:rPr>
              <w:t xml:space="preserve"> Денисенко. О.А. Книга для учителя к учебнику английского языка для </w:t>
            </w:r>
            <w:r w:rsidR="00D83810" w:rsidRPr="00B556F8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Pr="00B556F8">
              <w:rPr>
                <w:rFonts w:ascii="Times New Roman" w:hAnsi="Times New Roman"/>
                <w:sz w:val="20"/>
                <w:szCs w:val="20"/>
              </w:rPr>
              <w:t xml:space="preserve">класса – Обнинск: Титул, 2008 </w:t>
            </w:r>
          </w:p>
          <w:p w:rsidR="005275CA" w:rsidRPr="00B556F8" w:rsidRDefault="003C1A9C" w:rsidP="00FB329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556F8">
              <w:rPr>
                <w:rFonts w:ascii="Times New Roman" w:hAnsi="Times New Roman"/>
                <w:sz w:val="20"/>
                <w:szCs w:val="20"/>
              </w:rPr>
              <w:t>Аудиоприложение</w:t>
            </w:r>
            <w:proofErr w:type="spellEnd"/>
            <w:r w:rsidRPr="00B556F8">
              <w:rPr>
                <w:rFonts w:ascii="Times New Roman" w:hAnsi="Times New Roman"/>
                <w:sz w:val="20"/>
                <w:szCs w:val="20"/>
              </w:rPr>
              <w:t xml:space="preserve"> (аудиокассета, CD MP3) «Английский с удовольствием» для </w:t>
            </w:r>
            <w:r w:rsidR="00D83810" w:rsidRPr="00B556F8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Pr="00B556F8">
              <w:rPr>
                <w:rFonts w:ascii="Times New Roman" w:hAnsi="Times New Roman"/>
                <w:sz w:val="20"/>
                <w:szCs w:val="20"/>
              </w:rPr>
              <w:t>класса.</w:t>
            </w:r>
          </w:p>
        </w:tc>
        <w:tc>
          <w:tcPr>
            <w:tcW w:w="2977" w:type="dxa"/>
            <w:vAlign w:val="center"/>
          </w:tcPr>
          <w:p w:rsidR="003C1A9C" w:rsidRPr="00B556F8" w:rsidRDefault="003C1A9C" w:rsidP="005542F0">
            <w:pPr>
              <w:pStyle w:val="msonormalbullet2gif"/>
              <w:shd w:val="clear" w:color="auto" w:fill="FFFFFF"/>
              <w:tabs>
                <w:tab w:val="left" w:pos="34"/>
                <w:tab w:val="num" w:pos="317"/>
                <w:tab w:val="left" w:pos="557"/>
                <w:tab w:val="left" w:pos="1080"/>
              </w:tabs>
              <w:suppressAutoHyphens/>
              <w:spacing w:before="0" w:beforeAutospacing="0" w:after="0" w:afterAutospacing="0"/>
              <w:ind w:right="-222"/>
              <w:contextualSpacing/>
              <w:jc w:val="center"/>
              <w:rPr>
                <w:sz w:val="20"/>
                <w:szCs w:val="20"/>
              </w:rPr>
            </w:pPr>
            <w:r w:rsidRPr="00B556F8">
              <w:rPr>
                <w:sz w:val="20"/>
                <w:szCs w:val="20"/>
              </w:rPr>
              <w:t>«Английский с удовольствием»</w:t>
            </w:r>
          </w:p>
          <w:p w:rsidR="005275CA" w:rsidRPr="00B556F8" w:rsidRDefault="003C1A9C" w:rsidP="00FB3294">
            <w:pPr>
              <w:pStyle w:val="msonormalbullet2gif"/>
              <w:shd w:val="clear" w:color="auto" w:fill="FFFFFF"/>
              <w:tabs>
                <w:tab w:val="num" w:pos="360"/>
                <w:tab w:val="left" w:pos="557"/>
                <w:tab w:val="left" w:pos="1080"/>
              </w:tabs>
              <w:suppressAutoHyphens/>
              <w:spacing w:before="0" w:beforeAutospacing="0" w:after="0" w:afterAutospacing="0"/>
              <w:ind w:right="-222"/>
              <w:contextualSpacing/>
              <w:jc w:val="center"/>
              <w:rPr>
                <w:b/>
                <w:sz w:val="20"/>
                <w:szCs w:val="20"/>
              </w:rPr>
            </w:pPr>
            <w:r w:rsidRPr="00B556F8">
              <w:rPr>
                <w:sz w:val="20"/>
                <w:szCs w:val="20"/>
              </w:rPr>
              <w:t xml:space="preserve">Рабочая тетрадь для </w:t>
            </w:r>
            <w:r w:rsidR="00D83810" w:rsidRPr="00B556F8">
              <w:rPr>
                <w:sz w:val="20"/>
                <w:szCs w:val="20"/>
              </w:rPr>
              <w:t>5</w:t>
            </w:r>
            <w:r w:rsidRPr="00B556F8">
              <w:rPr>
                <w:sz w:val="20"/>
                <w:szCs w:val="20"/>
              </w:rPr>
              <w:t xml:space="preserve"> </w:t>
            </w:r>
            <w:proofErr w:type="gramStart"/>
            <w:r w:rsidRPr="00B556F8">
              <w:rPr>
                <w:sz w:val="20"/>
                <w:szCs w:val="20"/>
              </w:rPr>
              <w:t>класса  -</w:t>
            </w:r>
            <w:proofErr w:type="gramEnd"/>
            <w:r w:rsidRPr="00B556F8">
              <w:rPr>
                <w:sz w:val="20"/>
                <w:szCs w:val="20"/>
              </w:rPr>
              <w:t xml:space="preserve">  Обнинск: Титул, 2012  </w:t>
            </w:r>
          </w:p>
        </w:tc>
        <w:tc>
          <w:tcPr>
            <w:tcW w:w="1912" w:type="dxa"/>
            <w:vAlign w:val="center"/>
          </w:tcPr>
          <w:p w:rsidR="005275CA" w:rsidRPr="00B556F8" w:rsidRDefault="003C1A9C" w:rsidP="00FB329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6F8">
              <w:rPr>
                <w:rFonts w:ascii="Times New Roman" w:hAnsi="Times New Roman"/>
                <w:sz w:val="20"/>
                <w:szCs w:val="20"/>
              </w:rPr>
              <w:t xml:space="preserve">Контрольно-измерительные материалы </w:t>
            </w:r>
            <w:proofErr w:type="spellStart"/>
            <w:r w:rsidRPr="00B556F8">
              <w:rPr>
                <w:rFonts w:ascii="Times New Roman" w:hAnsi="Times New Roman"/>
                <w:sz w:val="20"/>
                <w:szCs w:val="20"/>
              </w:rPr>
              <w:t>Биболетова</w:t>
            </w:r>
            <w:proofErr w:type="spellEnd"/>
            <w:r w:rsidRPr="00B556F8">
              <w:rPr>
                <w:rFonts w:ascii="Times New Roman" w:hAnsi="Times New Roman"/>
                <w:sz w:val="20"/>
                <w:szCs w:val="20"/>
              </w:rPr>
              <w:t xml:space="preserve"> М.З.,</w:t>
            </w:r>
          </w:p>
          <w:p w:rsidR="003C1A9C" w:rsidRPr="00B556F8" w:rsidRDefault="003C1A9C" w:rsidP="00FB329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56F8">
              <w:rPr>
                <w:rFonts w:ascii="Times New Roman" w:hAnsi="Times New Roman"/>
                <w:sz w:val="20"/>
                <w:szCs w:val="20"/>
              </w:rPr>
              <w:t>Обнинск: Титул, 2012</w:t>
            </w:r>
          </w:p>
        </w:tc>
      </w:tr>
    </w:tbl>
    <w:p w:rsidR="005542F0" w:rsidRPr="00B556F8" w:rsidRDefault="005542F0" w:rsidP="00FB3294">
      <w:pPr>
        <w:shd w:val="clear" w:color="auto" w:fill="FFFFFF"/>
        <w:suppressAutoHyphens/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0"/>
          <w:szCs w:val="20"/>
        </w:rPr>
        <w:sectPr w:rsidR="005542F0" w:rsidRPr="00B556F8" w:rsidSect="006006F6"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A16847" w:rsidRPr="00B556F8" w:rsidRDefault="00A16847" w:rsidP="00FB3294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556F8">
        <w:rPr>
          <w:rFonts w:ascii="Times New Roman" w:hAnsi="Times New Roman"/>
          <w:b/>
          <w:bCs/>
          <w:color w:val="000000"/>
          <w:sz w:val="28"/>
          <w:szCs w:val="28"/>
        </w:rPr>
        <w:t>Критерии выставления отметок по английскому языку</w:t>
      </w:r>
    </w:p>
    <w:p w:rsidR="00F11CA2" w:rsidRPr="00B556F8" w:rsidRDefault="00A16847" w:rsidP="007822FE">
      <w:pPr>
        <w:pStyle w:val="afc"/>
        <w:numPr>
          <w:ilvl w:val="0"/>
          <w:numId w:val="13"/>
        </w:numPr>
        <w:shd w:val="clear" w:color="auto" w:fill="FFFFFF"/>
        <w:suppressAutoHyphens/>
        <w:spacing w:after="0" w:line="240" w:lineRule="auto"/>
        <w:ind w:left="284" w:hanging="371"/>
        <w:rPr>
          <w:rFonts w:ascii="Times New Roman" w:hAnsi="Times New Roman"/>
          <w:color w:val="000000"/>
          <w:sz w:val="24"/>
          <w:szCs w:val="24"/>
        </w:rPr>
      </w:pPr>
      <w:r w:rsidRPr="00B556F8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За письменные работы</w:t>
      </w:r>
      <w:r w:rsidRPr="00B556F8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B556F8">
        <w:rPr>
          <w:rFonts w:ascii="Times New Roman" w:hAnsi="Times New Roman"/>
          <w:color w:val="000000"/>
          <w:spacing w:val="1"/>
          <w:sz w:val="24"/>
          <w:szCs w:val="24"/>
        </w:rPr>
        <w:t xml:space="preserve">(контрольные работы, самостоятельные работы, словарные диктанты) оценка </w:t>
      </w:r>
      <w:r w:rsidRPr="00B556F8">
        <w:rPr>
          <w:rFonts w:ascii="Times New Roman" w:hAnsi="Times New Roman"/>
          <w:color w:val="000000"/>
          <w:sz w:val="24"/>
          <w:szCs w:val="24"/>
        </w:rPr>
        <w:t>вычисляется исходя из процента правильных ответов: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5"/>
        <w:gridCol w:w="2584"/>
        <w:gridCol w:w="2584"/>
        <w:gridCol w:w="2584"/>
      </w:tblGrid>
      <w:tr w:rsidR="00A16847" w:rsidRPr="00B556F8" w:rsidTr="00411AD7">
        <w:trPr>
          <w:jc w:val="center"/>
        </w:trPr>
        <w:tc>
          <w:tcPr>
            <w:tcW w:w="2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847" w:rsidRPr="00B556F8" w:rsidRDefault="00A16847" w:rsidP="00FB329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F8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Виды работ</w:t>
            </w:r>
          </w:p>
        </w:tc>
        <w:tc>
          <w:tcPr>
            <w:tcW w:w="2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847" w:rsidRPr="00B556F8" w:rsidRDefault="00A16847" w:rsidP="00FB329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F8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Оценка «3»</w:t>
            </w:r>
          </w:p>
        </w:tc>
        <w:tc>
          <w:tcPr>
            <w:tcW w:w="2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847" w:rsidRPr="00B556F8" w:rsidRDefault="00A16847" w:rsidP="00FB329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F8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Оценка «4»</w:t>
            </w:r>
          </w:p>
        </w:tc>
        <w:tc>
          <w:tcPr>
            <w:tcW w:w="2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847" w:rsidRPr="00B556F8" w:rsidRDefault="00A16847" w:rsidP="00FB329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F8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Оценка «5»</w:t>
            </w:r>
          </w:p>
        </w:tc>
      </w:tr>
      <w:tr w:rsidR="00A16847" w:rsidRPr="00B556F8" w:rsidTr="00411AD7">
        <w:trPr>
          <w:jc w:val="center"/>
        </w:trPr>
        <w:tc>
          <w:tcPr>
            <w:tcW w:w="2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847" w:rsidRPr="00B556F8" w:rsidRDefault="00A16847" w:rsidP="00FB329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Контрольные работы</w:t>
            </w:r>
          </w:p>
        </w:tc>
        <w:tc>
          <w:tcPr>
            <w:tcW w:w="2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847" w:rsidRPr="00B556F8" w:rsidRDefault="00A16847" w:rsidP="00FB329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 50% до 69%</w:t>
            </w:r>
          </w:p>
        </w:tc>
        <w:tc>
          <w:tcPr>
            <w:tcW w:w="2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847" w:rsidRPr="00B556F8" w:rsidRDefault="00A16847" w:rsidP="00FB329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 70% до 90%</w:t>
            </w:r>
          </w:p>
        </w:tc>
        <w:tc>
          <w:tcPr>
            <w:tcW w:w="2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847" w:rsidRPr="00B556F8" w:rsidRDefault="00A16847" w:rsidP="00FB329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 91% до 100%</w:t>
            </w:r>
          </w:p>
        </w:tc>
      </w:tr>
      <w:tr w:rsidR="00A16847" w:rsidRPr="00B556F8" w:rsidTr="00411AD7">
        <w:trPr>
          <w:jc w:val="center"/>
        </w:trPr>
        <w:tc>
          <w:tcPr>
            <w:tcW w:w="26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847" w:rsidRPr="00B556F8" w:rsidRDefault="00A16847" w:rsidP="00FB329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Самостоятельные работы,</w:t>
            </w:r>
            <w:r w:rsidRPr="00B556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словарные диктанты</w:t>
            </w:r>
          </w:p>
        </w:tc>
        <w:tc>
          <w:tcPr>
            <w:tcW w:w="2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847" w:rsidRPr="00B556F8" w:rsidRDefault="00A16847" w:rsidP="00FB329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 60% до 74%</w:t>
            </w:r>
          </w:p>
        </w:tc>
        <w:tc>
          <w:tcPr>
            <w:tcW w:w="2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847" w:rsidRPr="00B556F8" w:rsidRDefault="00A16847" w:rsidP="00FB329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 75% до 94%</w:t>
            </w:r>
          </w:p>
        </w:tc>
        <w:tc>
          <w:tcPr>
            <w:tcW w:w="26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847" w:rsidRPr="00B556F8" w:rsidRDefault="00A16847" w:rsidP="00FB329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56F8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От 95% до 100%</w:t>
            </w:r>
          </w:p>
        </w:tc>
      </w:tr>
    </w:tbl>
    <w:p w:rsidR="00A16847" w:rsidRPr="00B556F8" w:rsidRDefault="00A16847" w:rsidP="00FB3294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56F8">
        <w:rPr>
          <w:rFonts w:ascii="Times New Roman" w:hAnsi="Times New Roman"/>
          <w:sz w:val="24"/>
          <w:szCs w:val="24"/>
        </w:rPr>
        <w:t> </w:t>
      </w:r>
    </w:p>
    <w:p w:rsidR="00A16847" w:rsidRPr="00B556F8" w:rsidRDefault="00A16847" w:rsidP="00B30C65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56F8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2. </w:t>
      </w:r>
      <w:r w:rsidRPr="00B556F8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Творческие письменные работы</w:t>
      </w:r>
      <w:r w:rsidRPr="00B556F8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B556F8">
        <w:rPr>
          <w:rFonts w:ascii="Times New Roman" w:hAnsi="Times New Roman"/>
          <w:color w:val="000000"/>
          <w:spacing w:val="1"/>
          <w:sz w:val="24"/>
          <w:szCs w:val="24"/>
        </w:rPr>
        <w:t>(письма, разные виды сочинений) оцениваются по пяти критериям:</w:t>
      </w:r>
    </w:p>
    <w:p w:rsidR="00A16847" w:rsidRPr="00B556F8" w:rsidRDefault="00A16847" w:rsidP="00FB3294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556F8">
        <w:rPr>
          <w:rFonts w:ascii="Times New Roman" w:hAnsi="Times New Roman"/>
          <w:color w:val="000000"/>
          <w:spacing w:val="4"/>
          <w:sz w:val="24"/>
          <w:szCs w:val="24"/>
        </w:rPr>
        <w:t>а</w:t>
      </w:r>
      <w:proofErr w:type="gramEnd"/>
      <w:r w:rsidRPr="00B556F8">
        <w:rPr>
          <w:rFonts w:ascii="Times New Roman" w:hAnsi="Times New Roman"/>
          <w:color w:val="000000"/>
          <w:spacing w:val="4"/>
          <w:sz w:val="24"/>
          <w:szCs w:val="24"/>
        </w:rPr>
        <w:t xml:space="preserve">) Содержание (соблюдение объема работы, соответствие теме, отражены ли все указанные в задании аспекты, </w:t>
      </w:r>
      <w:r w:rsidRPr="00B556F8">
        <w:rPr>
          <w:rFonts w:ascii="Times New Roman" w:hAnsi="Times New Roman"/>
          <w:color w:val="000000"/>
          <w:sz w:val="24"/>
          <w:szCs w:val="24"/>
        </w:rPr>
        <w:t xml:space="preserve">стилевое оформление речи соответствует типу задания, аргументация на соответствующем уровне, соблюдение </w:t>
      </w:r>
      <w:r w:rsidRPr="00B556F8">
        <w:rPr>
          <w:rFonts w:ascii="Times New Roman" w:hAnsi="Times New Roman"/>
          <w:color w:val="000000"/>
          <w:spacing w:val="-1"/>
          <w:sz w:val="24"/>
          <w:szCs w:val="24"/>
        </w:rPr>
        <w:t>норм вежливости).</w:t>
      </w:r>
    </w:p>
    <w:p w:rsidR="00A16847" w:rsidRPr="00B556F8" w:rsidRDefault="00A16847" w:rsidP="00FB3294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556F8">
        <w:rPr>
          <w:rFonts w:ascii="Times New Roman" w:hAnsi="Times New Roman"/>
          <w:color w:val="000000"/>
          <w:spacing w:val="-1"/>
          <w:sz w:val="24"/>
          <w:szCs w:val="24"/>
        </w:rPr>
        <w:t xml:space="preserve">ПРИ НЕУДОВЛЕТВОРИТЕЛЬНОЙ ОЦЕНКЕ ЗА СОДЕРЖАНИЕ ОСТАЛЬНЫЕ КРИТЕРИИ </w:t>
      </w:r>
      <w:r w:rsidRPr="00B556F8">
        <w:rPr>
          <w:rFonts w:ascii="Times New Roman" w:hAnsi="Times New Roman"/>
          <w:color w:val="000000"/>
          <w:sz w:val="24"/>
          <w:szCs w:val="24"/>
        </w:rPr>
        <w:t>НЕ ОЦЕНИВАЮТСЯ И РАБОТА ПОЛУЧАЕТ НЕУДОВЛЕТВОРИТЕЛЬНУЮ ОЦЕНКУ;</w:t>
      </w:r>
    </w:p>
    <w:p w:rsidR="00A16847" w:rsidRPr="00B556F8" w:rsidRDefault="00A16847" w:rsidP="00FB3294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556F8">
        <w:rPr>
          <w:rFonts w:ascii="Times New Roman" w:hAnsi="Times New Roman"/>
          <w:color w:val="000000"/>
          <w:sz w:val="24"/>
          <w:szCs w:val="24"/>
        </w:rPr>
        <w:t>б</w:t>
      </w:r>
      <w:proofErr w:type="gramEnd"/>
      <w:r w:rsidRPr="00B556F8">
        <w:rPr>
          <w:rFonts w:ascii="Times New Roman" w:hAnsi="Times New Roman"/>
          <w:color w:val="000000"/>
          <w:sz w:val="24"/>
          <w:szCs w:val="24"/>
        </w:rPr>
        <w:t>) Организация работы (логичность высказывания, использование средств логической связи на соответствующем уровне, соблюдение формата высказывания и деление текста на абзацы);</w:t>
      </w:r>
    </w:p>
    <w:p w:rsidR="00A16847" w:rsidRPr="00B556F8" w:rsidRDefault="00A16847" w:rsidP="00FB3294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556F8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B556F8">
        <w:rPr>
          <w:rFonts w:ascii="Times New Roman" w:hAnsi="Times New Roman"/>
          <w:color w:val="000000"/>
          <w:sz w:val="24"/>
          <w:szCs w:val="24"/>
        </w:rPr>
        <w:t>) Лексика (словарный запас соответствует поставленной задаче и требованиям данного года обучения языку);</w:t>
      </w:r>
    </w:p>
    <w:p w:rsidR="00A16847" w:rsidRPr="00B556F8" w:rsidRDefault="00A16847" w:rsidP="00FB3294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556F8"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proofErr w:type="gramEnd"/>
      <w:r w:rsidRPr="00B556F8">
        <w:rPr>
          <w:rFonts w:ascii="Times New Roman" w:hAnsi="Times New Roman"/>
          <w:color w:val="000000"/>
          <w:spacing w:val="4"/>
          <w:sz w:val="24"/>
          <w:szCs w:val="24"/>
        </w:rPr>
        <w:t xml:space="preserve">) Грамматика (использование разнообразных грамматических конструкций в соответствии с поставленной </w:t>
      </w:r>
      <w:r w:rsidRPr="00B556F8">
        <w:rPr>
          <w:rFonts w:ascii="Times New Roman" w:hAnsi="Times New Roman"/>
          <w:color w:val="000000"/>
          <w:sz w:val="24"/>
          <w:szCs w:val="24"/>
        </w:rPr>
        <w:t>задачей и требованиям данного года обучения языку);</w:t>
      </w:r>
    </w:p>
    <w:p w:rsidR="00A16847" w:rsidRPr="00B556F8" w:rsidRDefault="00A16847" w:rsidP="00FB3294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556F8">
        <w:rPr>
          <w:rFonts w:ascii="Times New Roman" w:hAnsi="Times New Roman"/>
          <w:color w:val="000000"/>
          <w:sz w:val="24"/>
          <w:szCs w:val="24"/>
        </w:rPr>
        <w:t>д</w:t>
      </w:r>
      <w:proofErr w:type="gramEnd"/>
      <w:r w:rsidRPr="00B556F8">
        <w:rPr>
          <w:rFonts w:ascii="Times New Roman" w:hAnsi="Times New Roman"/>
          <w:color w:val="000000"/>
          <w:sz w:val="24"/>
          <w:szCs w:val="24"/>
        </w:rPr>
        <w:t xml:space="preserve">) Орфография и пунктуация (отсутствие орфографических ошибок, соблюдение главных правил пунктуации: </w:t>
      </w:r>
      <w:r w:rsidRPr="00B556F8">
        <w:rPr>
          <w:rFonts w:ascii="Times New Roman" w:hAnsi="Times New Roman"/>
          <w:color w:val="000000"/>
          <w:spacing w:val="2"/>
          <w:sz w:val="24"/>
          <w:szCs w:val="24"/>
        </w:rPr>
        <w:t xml:space="preserve">предложения начинаются с заглавной буквы, в конце предложения стоит точка, вопросительный или </w:t>
      </w:r>
      <w:r w:rsidRPr="00B556F8">
        <w:rPr>
          <w:rFonts w:ascii="Times New Roman" w:hAnsi="Times New Roman"/>
          <w:color w:val="000000"/>
          <w:sz w:val="24"/>
          <w:szCs w:val="24"/>
        </w:rPr>
        <w:t>восклицательный знак, а также соблюдение основных правил расстановки запятых).</w:t>
      </w:r>
    </w:p>
    <w:p w:rsidR="00A16847" w:rsidRPr="00B556F8" w:rsidRDefault="00A16847" w:rsidP="00FB3294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556F8">
        <w:rPr>
          <w:rFonts w:ascii="Times New Roman" w:hAnsi="Times New Roman"/>
          <w:sz w:val="24"/>
          <w:szCs w:val="24"/>
        </w:rPr>
        <w:t> </w:t>
      </w:r>
    </w:p>
    <w:p w:rsidR="00A16847" w:rsidRPr="00B556F8" w:rsidRDefault="00A16847" w:rsidP="00FB3294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556F8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3. </w:t>
      </w:r>
      <w:r w:rsidRPr="00B556F8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Устные ответы</w:t>
      </w:r>
      <w:r w:rsidRPr="00B556F8">
        <w:rPr>
          <w:rFonts w:ascii="Times New Roman" w:hAnsi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B556F8">
        <w:rPr>
          <w:rFonts w:ascii="Times New Roman" w:hAnsi="Times New Roman"/>
          <w:color w:val="000000"/>
          <w:spacing w:val="2"/>
          <w:sz w:val="24"/>
          <w:szCs w:val="24"/>
        </w:rPr>
        <w:t xml:space="preserve">(монологические высказывания, пересказы, диалоги, работа в группах) оцениваются по пяти </w:t>
      </w:r>
      <w:r w:rsidRPr="00B556F8">
        <w:rPr>
          <w:rFonts w:ascii="Times New Roman" w:hAnsi="Times New Roman"/>
          <w:color w:val="000000"/>
          <w:spacing w:val="-3"/>
          <w:sz w:val="24"/>
          <w:szCs w:val="24"/>
        </w:rPr>
        <w:t>критериям:</w:t>
      </w:r>
    </w:p>
    <w:p w:rsidR="00A16847" w:rsidRPr="00B556F8" w:rsidRDefault="00A16847" w:rsidP="00FB3294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556F8"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proofErr w:type="gramEnd"/>
      <w:r w:rsidRPr="00B556F8">
        <w:rPr>
          <w:rFonts w:ascii="Times New Roman" w:hAnsi="Times New Roman"/>
          <w:color w:val="000000"/>
          <w:spacing w:val="-1"/>
          <w:sz w:val="24"/>
          <w:szCs w:val="24"/>
        </w:rPr>
        <w:t xml:space="preserve">) Содержание (соблюдение объема высказывания, соответствие теме, отражены все аспекты указанные в задании, </w:t>
      </w:r>
      <w:r w:rsidRPr="00B556F8">
        <w:rPr>
          <w:rFonts w:ascii="Times New Roman" w:hAnsi="Times New Roman"/>
          <w:color w:val="000000"/>
          <w:sz w:val="24"/>
          <w:szCs w:val="24"/>
        </w:rPr>
        <w:t xml:space="preserve">стилевое оформление речи соответствует типу задания, аргументация на соответствующем уровне, соблюдение </w:t>
      </w:r>
      <w:r w:rsidRPr="00B556F8">
        <w:rPr>
          <w:rFonts w:ascii="Times New Roman" w:hAnsi="Times New Roman"/>
          <w:color w:val="000000"/>
          <w:spacing w:val="-1"/>
          <w:sz w:val="24"/>
          <w:szCs w:val="24"/>
        </w:rPr>
        <w:t>норм вежливости).</w:t>
      </w:r>
    </w:p>
    <w:p w:rsidR="00A16847" w:rsidRPr="00B556F8" w:rsidRDefault="00A16847" w:rsidP="00FB3294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B556F8">
        <w:rPr>
          <w:rFonts w:ascii="Times New Roman" w:hAnsi="Times New Roman"/>
          <w:color w:val="000000"/>
          <w:spacing w:val="-1"/>
          <w:sz w:val="24"/>
          <w:szCs w:val="24"/>
        </w:rPr>
        <w:t xml:space="preserve">ПРИ НЕУДОВЛЕТВОРИТЕЛЬНОЙ ОЦЕНКЕ ЗА СОДЕРЖАНИЕ ОСТАЛЬНЫЕ КРИТЕРИИ </w:t>
      </w:r>
      <w:r w:rsidRPr="00B556F8">
        <w:rPr>
          <w:rFonts w:ascii="Times New Roman" w:hAnsi="Times New Roman"/>
          <w:color w:val="000000"/>
          <w:sz w:val="24"/>
          <w:szCs w:val="24"/>
        </w:rPr>
        <w:t>НЕ ОЦЕНИВАЮТСЯ И РАБОТА ПОЛУЧАЕТ НЕУДОВЛЕТВОРИТЕЛЬНУЮ ОЦЕНКУ;</w:t>
      </w:r>
    </w:p>
    <w:p w:rsidR="00A16847" w:rsidRPr="00B556F8" w:rsidRDefault="00A16847" w:rsidP="00FB3294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556F8"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proofErr w:type="gramEnd"/>
      <w:r w:rsidRPr="00B556F8">
        <w:rPr>
          <w:rFonts w:ascii="Times New Roman" w:hAnsi="Times New Roman"/>
          <w:color w:val="000000"/>
          <w:spacing w:val="3"/>
          <w:sz w:val="24"/>
          <w:szCs w:val="24"/>
        </w:rPr>
        <w:t xml:space="preserve">) Взаимодействие с собеседником (умение логично и связно вести беседу, соблюдать очередность при обмене </w:t>
      </w:r>
      <w:r w:rsidRPr="00B556F8">
        <w:rPr>
          <w:rFonts w:ascii="Times New Roman" w:hAnsi="Times New Roman"/>
          <w:color w:val="000000"/>
          <w:spacing w:val="7"/>
          <w:sz w:val="24"/>
          <w:szCs w:val="24"/>
        </w:rPr>
        <w:t xml:space="preserve">репликами, давать аргументированные и развернутые ответы на вопросы собеседника, умение начать и </w:t>
      </w:r>
      <w:r w:rsidRPr="00B556F8">
        <w:rPr>
          <w:rFonts w:ascii="Times New Roman" w:hAnsi="Times New Roman"/>
          <w:color w:val="000000"/>
          <w:sz w:val="24"/>
          <w:szCs w:val="24"/>
        </w:rPr>
        <w:t>поддерживать беседу, а также восстановить ее в случае сбоя: переспрос, уточнение);</w:t>
      </w:r>
    </w:p>
    <w:p w:rsidR="00A16847" w:rsidRPr="00B556F8" w:rsidRDefault="00A16847" w:rsidP="00FB3294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556F8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B556F8">
        <w:rPr>
          <w:rFonts w:ascii="Times New Roman" w:hAnsi="Times New Roman"/>
          <w:color w:val="000000"/>
          <w:sz w:val="24"/>
          <w:szCs w:val="24"/>
        </w:rPr>
        <w:t>) Лексика (словарный запас соответствует поставленной задаче и требованиям данного года обучения языку);</w:t>
      </w:r>
    </w:p>
    <w:p w:rsidR="00A16847" w:rsidRPr="00B556F8" w:rsidRDefault="00A16847" w:rsidP="00FB3294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556F8">
        <w:rPr>
          <w:rFonts w:ascii="Times New Roman" w:hAnsi="Times New Roman"/>
          <w:color w:val="000000"/>
          <w:spacing w:val="4"/>
          <w:sz w:val="24"/>
          <w:szCs w:val="24"/>
        </w:rPr>
        <w:t>г</w:t>
      </w:r>
      <w:proofErr w:type="gramEnd"/>
      <w:r w:rsidRPr="00B556F8">
        <w:rPr>
          <w:rFonts w:ascii="Times New Roman" w:hAnsi="Times New Roman"/>
          <w:color w:val="000000"/>
          <w:spacing w:val="4"/>
          <w:sz w:val="24"/>
          <w:szCs w:val="24"/>
        </w:rPr>
        <w:t xml:space="preserve">) Грамматика (использование разнообразных грамматических конструкций в соответствии с поставленной </w:t>
      </w:r>
      <w:r w:rsidRPr="00B556F8">
        <w:rPr>
          <w:rFonts w:ascii="Times New Roman" w:hAnsi="Times New Roman"/>
          <w:color w:val="000000"/>
          <w:sz w:val="24"/>
          <w:szCs w:val="24"/>
        </w:rPr>
        <w:t>задачей и требованиям данного года обучения языку);</w:t>
      </w:r>
    </w:p>
    <w:p w:rsidR="00F11CA2" w:rsidRPr="00B556F8" w:rsidRDefault="00A16847" w:rsidP="00FB3294">
      <w:pPr>
        <w:shd w:val="clear" w:color="auto" w:fill="FFFFFF"/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556F8">
        <w:rPr>
          <w:rFonts w:ascii="Times New Roman" w:hAnsi="Times New Roman"/>
          <w:color w:val="000000"/>
          <w:sz w:val="24"/>
          <w:szCs w:val="24"/>
        </w:rPr>
        <w:t>д</w:t>
      </w:r>
      <w:proofErr w:type="gramEnd"/>
      <w:r w:rsidRPr="00B556F8">
        <w:rPr>
          <w:rFonts w:ascii="Times New Roman" w:hAnsi="Times New Roman"/>
          <w:color w:val="000000"/>
          <w:sz w:val="24"/>
          <w:szCs w:val="24"/>
        </w:rPr>
        <w:t>) Произношение (правильное произнесение звуков английского языка, правильная постановка ударения в словах, а также соблюдение правильной интонации в предложениях).</w:t>
      </w:r>
    </w:p>
    <w:p w:rsidR="00B30C65" w:rsidRPr="00B556F8" w:rsidRDefault="00B30C65" w:rsidP="00FB3294">
      <w:pPr>
        <w:shd w:val="clear" w:color="auto" w:fill="FFFFFF"/>
        <w:suppressAutoHyphens/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</w:pPr>
    </w:p>
    <w:p w:rsidR="00B30C65" w:rsidRPr="00B556F8" w:rsidRDefault="00B30C65" w:rsidP="00FB3294">
      <w:pPr>
        <w:shd w:val="clear" w:color="auto" w:fill="FFFFFF"/>
        <w:suppressAutoHyphens/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</w:pPr>
    </w:p>
    <w:p w:rsidR="00B30C65" w:rsidRPr="00B556F8" w:rsidRDefault="00B30C65" w:rsidP="00FB3294">
      <w:pPr>
        <w:shd w:val="clear" w:color="auto" w:fill="FFFFFF"/>
        <w:suppressAutoHyphens/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</w:pPr>
    </w:p>
    <w:p w:rsidR="00B30C65" w:rsidRPr="00B556F8" w:rsidRDefault="00B30C65" w:rsidP="00FB3294">
      <w:pPr>
        <w:shd w:val="clear" w:color="auto" w:fill="FFFFFF"/>
        <w:suppressAutoHyphens/>
        <w:spacing w:after="0" w:line="240" w:lineRule="auto"/>
        <w:ind w:firstLine="720"/>
        <w:contextualSpacing/>
        <w:jc w:val="center"/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</w:pPr>
    </w:p>
    <w:p w:rsidR="00DD0BCC" w:rsidRDefault="00DD0BCC" w:rsidP="00FB3294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6006F6" w:rsidRPr="00DD0BCC" w:rsidRDefault="006006F6" w:rsidP="00FB3294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F11CA2" w:rsidRPr="006006F6" w:rsidRDefault="00F11CA2" w:rsidP="00FB3294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F11CA2" w:rsidRPr="006006F6" w:rsidRDefault="00F11CA2" w:rsidP="00FB3294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AB3112" w:rsidRPr="00BC6F06" w:rsidRDefault="00AB3112" w:rsidP="00B30C65">
      <w:pPr>
        <w:spacing w:after="0"/>
        <w:jc w:val="center"/>
        <w:rPr>
          <w:rFonts w:ascii="Times New Roman" w:hAnsi="Times New Roman"/>
          <w:b/>
          <w:sz w:val="28"/>
          <w:szCs w:val="20"/>
          <w:lang w:val="en-US"/>
        </w:rPr>
      </w:pPr>
      <w:r w:rsidRPr="00BC6F06">
        <w:rPr>
          <w:rFonts w:ascii="Times New Roman" w:hAnsi="Times New Roman"/>
          <w:b/>
          <w:sz w:val="28"/>
          <w:szCs w:val="20"/>
        </w:rPr>
        <w:t>КОНТРОЛЬН</w:t>
      </w:r>
      <w:r w:rsidR="00B30C65" w:rsidRPr="00BC6F06">
        <w:rPr>
          <w:rFonts w:ascii="Times New Roman" w:hAnsi="Times New Roman"/>
          <w:b/>
          <w:sz w:val="28"/>
          <w:szCs w:val="20"/>
        </w:rPr>
        <w:t>ЫЕ</w:t>
      </w:r>
      <w:r w:rsidR="00B30C65" w:rsidRPr="00BC6F06">
        <w:rPr>
          <w:rFonts w:ascii="Times New Roman" w:hAnsi="Times New Roman"/>
          <w:b/>
          <w:sz w:val="28"/>
          <w:szCs w:val="20"/>
          <w:lang w:val="en-US"/>
        </w:rPr>
        <w:t xml:space="preserve"> </w:t>
      </w:r>
      <w:r w:rsidR="00B30C65" w:rsidRPr="00BC6F06">
        <w:rPr>
          <w:rFonts w:ascii="Times New Roman" w:hAnsi="Times New Roman"/>
          <w:b/>
          <w:sz w:val="28"/>
          <w:szCs w:val="20"/>
        </w:rPr>
        <w:t>РАБОТЫ</w:t>
      </w:r>
    </w:p>
    <w:p w:rsidR="00DD0BCC" w:rsidRPr="006006F6" w:rsidRDefault="00BC6F06" w:rsidP="00DD0BC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  <w:t xml:space="preserve">I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  <w:t>четверть</w:t>
      </w:r>
      <w:proofErr w:type="spellEnd"/>
    </w:p>
    <w:p w:rsidR="00DD0BCC" w:rsidRPr="00DD0BCC" w:rsidRDefault="00DD0BCC" w:rsidP="00DD0BCC">
      <w:pPr>
        <w:spacing w:after="0" w:line="240" w:lineRule="auto"/>
        <w:rPr>
          <w:rFonts w:ascii="Times New Roman" w:eastAsia="Times New Roman" w:hAnsi="Times New Roman"/>
          <w:lang w:val="en-US" w:eastAsia="ru-RU"/>
        </w:rPr>
      </w:pPr>
    </w:p>
    <w:p w:rsidR="00DD0BCC" w:rsidRPr="00DD0BCC" w:rsidRDefault="00DD0BCC" w:rsidP="00DD0BCC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val="en-US" w:eastAsia="ru-RU"/>
        </w:rPr>
      </w:pPr>
      <w:r w:rsidRPr="00DD0BCC"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ru-RU"/>
        </w:rPr>
        <w:t>Ex. 1</w:t>
      </w:r>
      <w:r w:rsidRPr="00DD0BCC">
        <w:rPr>
          <w:rFonts w:ascii="Times New Roman" w:eastAsia="Times New Roman" w:hAnsi="Times New Roman"/>
          <w:b/>
          <w:sz w:val="24"/>
          <w:szCs w:val="24"/>
          <w:u w:val="single"/>
          <w:lang w:val="en-US" w:eastAsia="ru-RU"/>
        </w:rPr>
        <w:t xml:space="preserve"> </w:t>
      </w:r>
      <w:r w:rsidRPr="00DD0BCC">
        <w:rPr>
          <w:rFonts w:ascii="Times New Roman" w:eastAsia="Times New Roman" w:hAnsi="Times New Roman"/>
          <w:b/>
          <w:i/>
          <w:sz w:val="24"/>
          <w:szCs w:val="24"/>
          <w:u w:val="single"/>
          <w:lang w:val="en-US" w:eastAsia="ru-RU"/>
        </w:rPr>
        <w:t>Read the words in transcription. Write them down with letters</w:t>
      </w:r>
      <w:r w:rsidRPr="00DD0BCC">
        <w:rPr>
          <w:rFonts w:ascii="Times New Roman" w:eastAsia="Times New Roman" w:hAnsi="Times New Roman"/>
          <w:b/>
          <w:i/>
          <w:u w:val="single"/>
          <w:lang w:val="en-US" w:eastAsia="ru-RU"/>
        </w:rPr>
        <w:t>.</w:t>
      </w:r>
    </w:p>
    <w:p w:rsidR="00DD0BCC" w:rsidRPr="00DD0BCC" w:rsidRDefault="00DD0BCC" w:rsidP="00DD0BCC">
      <w:pPr>
        <w:spacing w:after="0" w:line="240" w:lineRule="auto"/>
        <w:ind w:left="360"/>
        <w:rPr>
          <w:rFonts w:ascii="Times New Roman" w:eastAsia="Times New Roman" w:hAnsi="Times New Roman"/>
          <w:i/>
          <w:sz w:val="28"/>
          <w:szCs w:val="28"/>
          <w:u w:val="single"/>
          <w:lang w:val="en-US" w:eastAsia="ru-RU"/>
        </w:rPr>
      </w:pPr>
    </w:p>
    <w:p w:rsidR="00DD0BCC" w:rsidRPr="00DD0BCC" w:rsidRDefault="00DD0BCC" w:rsidP="00DD0BCC">
      <w:pPr>
        <w:tabs>
          <w:tab w:val="left" w:pos="2640"/>
          <w:tab w:val="left" w:pos="5415"/>
        </w:tabs>
        <w:spacing w:after="0" w:line="240" w:lineRule="auto"/>
        <w:rPr>
          <w:rFonts w:ascii="Times New Roman" w:eastAsia="Times New Roman" w:hAnsi="Times New Roman"/>
          <w:lang w:val="en-US" w:eastAsia="ru-RU"/>
        </w:rPr>
      </w:pPr>
      <w:r w:rsidRPr="00DD0BCC">
        <w:rPr>
          <w:rFonts w:ascii="Times New Roman" w:eastAsia="Times New Roman" w:hAnsi="Times New Roman"/>
          <w:lang w:val="en-US" w:eastAsia="ru-RU"/>
        </w:rPr>
        <w:t xml:space="preserve"> [</w:t>
      </w:r>
      <w:proofErr w:type="gramStart"/>
      <w:r w:rsidRPr="00DD0BCC">
        <w:rPr>
          <w:rFonts w:ascii="Times New Roman" w:eastAsia="Times New Roman" w:hAnsi="Times New Roman"/>
          <w:lang w:val="en-US" w:eastAsia="ru-RU"/>
        </w:rPr>
        <w:t>'</w:t>
      </w:r>
      <w:proofErr w:type="spellStart"/>
      <w:r w:rsidRPr="00DD0BCC">
        <w:rPr>
          <w:rFonts w:ascii="Times New Roman" w:eastAsia="Times New Roman" w:hAnsi="Times New Roman"/>
          <w:lang w:val="en-US" w:eastAsia="ru-RU"/>
        </w:rPr>
        <w:t>hist</w:t>
      </w:r>
      <w:proofErr w:type="spellEnd"/>
      <w:r w:rsidRPr="00DD0BCC">
        <w:rPr>
          <w:rFonts w:ascii="Times New Roman" w:eastAsia="Times New Roman" w:hAnsi="Times New Roman"/>
          <w:lang w:val="en-US" w:eastAsia="ru-RU"/>
        </w:rPr>
        <w:t>(</w:t>
      </w:r>
      <w:proofErr w:type="gramEnd"/>
      <w:r w:rsidRPr="00DD0BCC">
        <w:rPr>
          <w:rFonts w:ascii="Times New Roman" w:eastAsia="Times New Roman" w:hAnsi="Times New Roman"/>
          <w:lang w:val="en-US" w:eastAsia="ru-RU"/>
        </w:rPr>
        <w:t>ə)</w:t>
      </w:r>
      <w:proofErr w:type="spellStart"/>
      <w:r w:rsidRPr="00DD0BCC">
        <w:rPr>
          <w:rFonts w:ascii="Times New Roman" w:eastAsia="Times New Roman" w:hAnsi="Times New Roman"/>
          <w:lang w:val="en-US" w:eastAsia="ru-RU"/>
        </w:rPr>
        <w:t>ri</w:t>
      </w:r>
      <w:proofErr w:type="spellEnd"/>
      <w:r w:rsidRPr="00DD0BCC">
        <w:rPr>
          <w:rFonts w:ascii="Times New Roman" w:eastAsia="Times New Roman" w:hAnsi="Times New Roman"/>
          <w:lang w:val="en-US" w:eastAsia="ru-RU"/>
        </w:rPr>
        <w:t>]</w:t>
      </w:r>
      <w:r w:rsidRPr="00DD0BCC">
        <w:rPr>
          <w:rFonts w:ascii="Times New Roman" w:eastAsia="Times New Roman" w:hAnsi="Times New Roman"/>
          <w:lang w:val="en-US" w:eastAsia="ru-RU"/>
        </w:rPr>
        <w:tab/>
      </w:r>
      <w:proofErr w:type="gramStart"/>
      <w:r w:rsidRPr="00DD0BCC">
        <w:rPr>
          <w:rFonts w:ascii="Times New Roman" w:eastAsia="Times New Roman" w:hAnsi="Times New Roman"/>
          <w:lang w:val="en-US" w:eastAsia="ru-RU"/>
        </w:rPr>
        <w:t>['</w:t>
      </w:r>
      <w:proofErr w:type="spellStart"/>
      <w:r w:rsidRPr="00DD0BCC">
        <w:rPr>
          <w:rFonts w:ascii="Times New Roman" w:eastAsia="Times New Roman" w:hAnsi="Times New Roman"/>
          <w:lang w:val="en-US" w:eastAsia="ru-RU"/>
        </w:rPr>
        <w:t>pa:</w:t>
      </w:r>
      <w:proofErr w:type="gramEnd"/>
      <w:r w:rsidRPr="00DD0BCC">
        <w:rPr>
          <w:rFonts w:ascii="Times New Roman" w:eastAsia="Times New Roman" w:hAnsi="Times New Roman"/>
          <w:lang w:val="en-US" w:eastAsia="ru-RU"/>
        </w:rPr>
        <w:t>ti</w:t>
      </w:r>
      <w:proofErr w:type="spellEnd"/>
      <w:r w:rsidRPr="00DD0BCC">
        <w:rPr>
          <w:rFonts w:ascii="Times New Roman" w:eastAsia="Times New Roman" w:hAnsi="Times New Roman"/>
          <w:lang w:val="en-US" w:eastAsia="ru-RU"/>
        </w:rPr>
        <w:t>]</w:t>
      </w:r>
      <w:r w:rsidRPr="00DD0BCC">
        <w:rPr>
          <w:rFonts w:ascii="Times New Roman" w:eastAsia="Times New Roman" w:hAnsi="Times New Roman"/>
          <w:lang w:val="en-US" w:eastAsia="ru-RU"/>
        </w:rPr>
        <w:tab/>
        <w:t>[</w:t>
      </w:r>
      <w:proofErr w:type="gramStart"/>
      <w:r w:rsidRPr="00DD0BCC">
        <w:rPr>
          <w:rFonts w:ascii="Times New Roman" w:eastAsia="Times New Roman" w:hAnsi="Times New Roman"/>
          <w:lang w:val="en-US" w:eastAsia="ru-RU"/>
        </w:rPr>
        <w:t>'</w:t>
      </w:r>
      <w:proofErr w:type="spellStart"/>
      <w:r w:rsidRPr="00DD0BCC">
        <w:rPr>
          <w:rFonts w:ascii="Times New Roman" w:eastAsia="Times New Roman" w:hAnsi="Times New Roman"/>
          <w:lang w:val="en-US" w:eastAsia="ru-RU"/>
        </w:rPr>
        <w:t>st</w:t>
      </w:r>
      <w:proofErr w:type="spellEnd"/>
      <w:r w:rsidRPr="00DD0BCC">
        <w:rPr>
          <w:rFonts w:ascii="Times New Roman" w:eastAsia="Times New Roman" w:hAnsi="Times New Roman"/>
          <w:lang w:val="en-US" w:eastAsia="ru-RU"/>
        </w:rPr>
        <w:t xml:space="preserve">  di</w:t>
      </w:r>
      <w:proofErr w:type="gramEnd"/>
      <w:r w:rsidRPr="00DD0BCC">
        <w:rPr>
          <w:rFonts w:ascii="Times New Roman" w:eastAsia="Times New Roman" w:hAnsi="Times New Roman"/>
          <w:lang w:val="en-US" w:eastAsia="ru-RU"/>
        </w:rPr>
        <w:t>]</w:t>
      </w:r>
    </w:p>
    <w:p w:rsidR="00DD0BCC" w:rsidRPr="00DD0BCC" w:rsidRDefault="00DD0BCC" w:rsidP="00DD0BCC">
      <w:pPr>
        <w:tabs>
          <w:tab w:val="left" w:pos="2640"/>
        </w:tabs>
        <w:spacing w:after="0" w:line="240" w:lineRule="auto"/>
        <w:rPr>
          <w:rFonts w:ascii="Times New Roman" w:eastAsia="Times New Roman" w:hAnsi="Times New Roman"/>
          <w:lang w:val="en-US" w:eastAsia="ru-RU"/>
        </w:rPr>
      </w:pPr>
      <w:r w:rsidRPr="00DD0BCC">
        <w:rPr>
          <w:rFonts w:ascii="Times New Roman" w:eastAsia="Times New Roman" w:hAnsi="Times New Roman"/>
          <w:lang w:val="en-US" w:eastAsia="ru-RU"/>
        </w:rPr>
        <w:tab/>
      </w:r>
    </w:p>
    <w:p w:rsidR="00DD0BCC" w:rsidRPr="00DD0BCC" w:rsidRDefault="00DD0BCC" w:rsidP="00DD0BCC">
      <w:pPr>
        <w:tabs>
          <w:tab w:val="left" w:pos="2640"/>
          <w:tab w:val="left" w:pos="5445"/>
        </w:tabs>
        <w:spacing w:after="0" w:line="240" w:lineRule="auto"/>
        <w:rPr>
          <w:rFonts w:ascii="Times New Roman" w:eastAsia="Times New Roman" w:hAnsi="Times New Roman"/>
          <w:lang w:val="en-US" w:eastAsia="ru-RU"/>
        </w:rPr>
      </w:pPr>
      <w:r w:rsidRPr="00DD0BCC">
        <w:rPr>
          <w:rFonts w:ascii="Times New Roman" w:eastAsia="Times New Roman" w:hAnsi="Times New Roman"/>
          <w:lang w:val="en-US" w:eastAsia="ru-RU"/>
        </w:rPr>
        <w:t xml:space="preserve"> </w:t>
      </w:r>
      <w:proofErr w:type="gramStart"/>
      <w:r w:rsidRPr="00DD0BCC">
        <w:rPr>
          <w:rFonts w:ascii="Times New Roman" w:eastAsia="Times New Roman" w:hAnsi="Times New Roman"/>
          <w:lang w:val="en-US" w:eastAsia="ru-RU"/>
        </w:rPr>
        <w:t>['</w:t>
      </w:r>
      <w:proofErr w:type="spellStart"/>
      <w:r w:rsidRPr="00DD0BCC">
        <w:rPr>
          <w:rFonts w:ascii="Times New Roman" w:eastAsia="Times New Roman" w:hAnsi="Times New Roman"/>
          <w:lang w:val="en-US" w:eastAsia="ru-RU"/>
        </w:rPr>
        <w:t>nikneim</w:t>
      </w:r>
      <w:proofErr w:type="spellEnd"/>
      <w:proofErr w:type="gramEnd"/>
      <w:r w:rsidRPr="00DD0BCC">
        <w:rPr>
          <w:rFonts w:ascii="Times New Roman" w:eastAsia="Times New Roman" w:hAnsi="Times New Roman"/>
          <w:lang w:val="en-US" w:eastAsia="ru-RU"/>
        </w:rPr>
        <w:t>]</w:t>
      </w:r>
      <w:r w:rsidRPr="00DD0BCC">
        <w:rPr>
          <w:rFonts w:ascii="Times New Roman" w:eastAsia="Times New Roman" w:hAnsi="Times New Roman"/>
          <w:lang w:val="en-US" w:eastAsia="ru-RU"/>
        </w:rPr>
        <w:tab/>
      </w:r>
      <w:proofErr w:type="gramStart"/>
      <w:r w:rsidRPr="00DD0BCC">
        <w:rPr>
          <w:rFonts w:ascii="Times New Roman" w:eastAsia="Times New Roman" w:hAnsi="Times New Roman"/>
          <w:lang w:val="en-US" w:eastAsia="ru-RU"/>
        </w:rPr>
        <w:t>['</w:t>
      </w:r>
      <w:proofErr w:type="spellStart"/>
      <w:r w:rsidRPr="00DD0BCC">
        <w:rPr>
          <w:rFonts w:ascii="Times New Roman" w:eastAsia="Times New Roman" w:hAnsi="Times New Roman"/>
          <w:lang w:val="en-US" w:eastAsia="ru-RU"/>
        </w:rPr>
        <w:t>mis</w:t>
      </w:r>
      <w:proofErr w:type="spellEnd"/>
      <w:proofErr w:type="gramEnd"/>
      <w:r w:rsidRPr="00DD0BCC">
        <w:rPr>
          <w:rFonts w:ascii="Times New Roman" w:eastAsia="Times New Roman" w:hAnsi="Times New Roman"/>
          <w:lang w:val="en-US" w:eastAsia="ru-RU"/>
        </w:rPr>
        <w:t>]</w:t>
      </w:r>
      <w:r w:rsidRPr="00DD0BCC">
        <w:rPr>
          <w:rFonts w:ascii="Times New Roman" w:eastAsia="Times New Roman" w:hAnsi="Times New Roman"/>
          <w:lang w:val="en-US" w:eastAsia="ru-RU"/>
        </w:rPr>
        <w:tab/>
      </w:r>
      <w:proofErr w:type="gramStart"/>
      <w:r w:rsidRPr="00DD0BCC">
        <w:rPr>
          <w:rFonts w:ascii="Times New Roman" w:eastAsia="Times New Roman" w:hAnsi="Times New Roman"/>
          <w:lang w:val="en-US" w:eastAsia="ru-RU"/>
        </w:rPr>
        <w:t>['</w:t>
      </w:r>
      <w:proofErr w:type="spellStart"/>
      <w:r w:rsidRPr="00DD0BCC">
        <w:rPr>
          <w:rFonts w:ascii="Times New Roman" w:eastAsia="Times New Roman" w:hAnsi="Times New Roman"/>
          <w:lang w:val="en-US" w:eastAsia="ru-RU"/>
        </w:rPr>
        <w:t>træl</w:t>
      </w:r>
      <w:proofErr w:type="spellEnd"/>
      <w:proofErr w:type="gramEnd"/>
      <w:r w:rsidRPr="00DD0BCC">
        <w:rPr>
          <w:rFonts w:ascii="Times New Roman" w:eastAsia="Times New Roman" w:hAnsi="Times New Roman"/>
          <w:lang w:val="en-US" w:eastAsia="ru-RU"/>
        </w:rPr>
        <w:t>]</w:t>
      </w:r>
    </w:p>
    <w:p w:rsidR="00DD0BCC" w:rsidRPr="00DD0BCC" w:rsidRDefault="00DD0BCC" w:rsidP="00DD0BCC">
      <w:pPr>
        <w:spacing w:after="0" w:line="240" w:lineRule="auto"/>
        <w:rPr>
          <w:rFonts w:ascii="Times New Roman" w:eastAsia="Times New Roman" w:hAnsi="Times New Roman"/>
          <w:lang w:val="en-US" w:eastAsia="ru-RU"/>
        </w:rPr>
      </w:pPr>
    </w:p>
    <w:p w:rsidR="00DD0BCC" w:rsidRPr="00DD0BCC" w:rsidRDefault="00DD0BCC" w:rsidP="00DD0BCC">
      <w:pPr>
        <w:tabs>
          <w:tab w:val="left" w:pos="2640"/>
          <w:tab w:val="left" w:pos="5445"/>
        </w:tabs>
        <w:spacing w:after="0" w:line="240" w:lineRule="auto"/>
        <w:rPr>
          <w:rFonts w:ascii="Times New Roman" w:eastAsia="Times New Roman" w:hAnsi="Times New Roman"/>
          <w:lang w:val="en-US" w:eastAsia="ru-RU"/>
        </w:rPr>
      </w:pPr>
      <w:r w:rsidRPr="00DD0BCC">
        <w:rPr>
          <w:rFonts w:ascii="Times New Roman" w:eastAsia="Times New Roman" w:hAnsi="Times New Roman"/>
          <w:lang w:val="en-US" w:eastAsia="ru-RU"/>
        </w:rPr>
        <w:t xml:space="preserve"> </w:t>
      </w:r>
      <w:proofErr w:type="gramStart"/>
      <w:r w:rsidRPr="00DD0BCC">
        <w:rPr>
          <w:rFonts w:ascii="Times New Roman" w:eastAsia="Times New Roman" w:hAnsi="Times New Roman"/>
          <w:lang w:val="en-US" w:eastAsia="ru-RU"/>
        </w:rPr>
        <w:t>['</w:t>
      </w:r>
      <w:proofErr w:type="spellStart"/>
      <w:r w:rsidRPr="00DD0BCC">
        <w:rPr>
          <w:rFonts w:ascii="Times New Roman" w:eastAsia="Times New Roman" w:hAnsi="Times New Roman"/>
          <w:lang w:val="en-US" w:eastAsia="ru-RU"/>
        </w:rPr>
        <w:t>taimteibl</w:t>
      </w:r>
      <w:proofErr w:type="spellEnd"/>
      <w:proofErr w:type="gramEnd"/>
      <w:r w:rsidRPr="00DD0BCC">
        <w:rPr>
          <w:rFonts w:ascii="Times New Roman" w:eastAsia="Times New Roman" w:hAnsi="Times New Roman"/>
          <w:lang w:val="en-US" w:eastAsia="ru-RU"/>
        </w:rPr>
        <w:t>]</w:t>
      </w:r>
      <w:r w:rsidRPr="00DD0BCC">
        <w:rPr>
          <w:rFonts w:ascii="Times New Roman" w:eastAsia="Times New Roman" w:hAnsi="Times New Roman"/>
          <w:lang w:val="en-US" w:eastAsia="ru-RU"/>
        </w:rPr>
        <w:tab/>
      </w:r>
      <w:proofErr w:type="gramStart"/>
      <w:r w:rsidRPr="00DD0BCC">
        <w:rPr>
          <w:rFonts w:ascii="Times New Roman" w:eastAsia="Times New Roman" w:hAnsi="Times New Roman"/>
          <w:lang w:val="en-US" w:eastAsia="ru-RU"/>
        </w:rPr>
        <w:t>['spend</w:t>
      </w:r>
      <w:proofErr w:type="gramEnd"/>
      <w:r w:rsidRPr="00DD0BCC">
        <w:rPr>
          <w:rFonts w:ascii="Times New Roman" w:eastAsia="Times New Roman" w:hAnsi="Times New Roman"/>
          <w:lang w:val="en-US" w:eastAsia="ru-RU"/>
        </w:rPr>
        <w:t>]</w:t>
      </w:r>
      <w:r w:rsidRPr="00DD0BCC">
        <w:rPr>
          <w:rFonts w:ascii="Times New Roman" w:eastAsia="Times New Roman" w:hAnsi="Times New Roman"/>
          <w:lang w:val="en-US" w:eastAsia="ru-RU"/>
        </w:rPr>
        <w:tab/>
      </w:r>
      <w:proofErr w:type="gramStart"/>
      <w:r w:rsidRPr="00DD0BCC">
        <w:rPr>
          <w:rFonts w:ascii="Times New Roman" w:eastAsia="Times New Roman" w:hAnsi="Times New Roman"/>
          <w:lang w:val="en-US" w:eastAsia="ru-RU"/>
        </w:rPr>
        <w:t>['</w:t>
      </w:r>
      <w:proofErr w:type="spellStart"/>
      <w:r w:rsidRPr="00DD0BCC">
        <w:rPr>
          <w:rFonts w:ascii="Times New Roman" w:eastAsia="Times New Roman" w:hAnsi="Times New Roman"/>
          <w:lang w:val="en-US" w:eastAsia="ru-RU"/>
        </w:rPr>
        <w:t>brait</w:t>
      </w:r>
      <w:proofErr w:type="spellEnd"/>
      <w:proofErr w:type="gramEnd"/>
      <w:r w:rsidRPr="00DD0BCC">
        <w:rPr>
          <w:rFonts w:ascii="Times New Roman" w:eastAsia="Times New Roman" w:hAnsi="Times New Roman"/>
          <w:lang w:val="en-US" w:eastAsia="ru-RU"/>
        </w:rPr>
        <w:t>]</w:t>
      </w:r>
    </w:p>
    <w:p w:rsidR="00DD0BCC" w:rsidRPr="00DD0BCC" w:rsidRDefault="00DD0BCC" w:rsidP="00DD0BC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  <w:r w:rsidRPr="00DD0BCC">
        <w:rPr>
          <w:rFonts w:ascii="Times New Roman" w:eastAsia="Times New Roman" w:hAnsi="Times New Roman"/>
          <w:sz w:val="20"/>
          <w:szCs w:val="20"/>
          <w:lang w:val="en-US" w:eastAsia="ru-RU"/>
        </w:rPr>
        <w:t xml:space="preserve"> </w:t>
      </w:r>
    </w:p>
    <w:p w:rsidR="00DD0BCC" w:rsidRPr="00DD0BCC" w:rsidRDefault="00DD0BCC" w:rsidP="00DD0BC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DD0BCC" w:rsidRPr="00DD0BCC" w:rsidRDefault="00DD0BCC" w:rsidP="00DD0BCC">
      <w:pPr>
        <w:spacing w:after="0" w:line="240" w:lineRule="auto"/>
        <w:rPr>
          <w:rFonts w:ascii="Times New Roman" w:eastAsia="Times New Roman" w:hAnsi="Times New Roman"/>
          <w:b/>
          <w:i/>
          <w:u w:val="single"/>
          <w:lang w:val="en-US" w:eastAsia="ru-RU"/>
        </w:rPr>
      </w:pPr>
      <w:r w:rsidRPr="00DD0BCC">
        <w:rPr>
          <w:rFonts w:ascii="Times New Roman" w:eastAsia="Times New Roman" w:hAnsi="Times New Roman"/>
          <w:b/>
          <w:i/>
          <w:u w:val="single"/>
          <w:lang w:val="en-US" w:eastAsia="ru-RU"/>
        </w:rPr>
        <w:t>Ex. 2 Choose and fill in the gaps with verbs in the correct form.</w:t>
      </w:r>
    </w:p>
    <w:p w:rsidR="00DD0BCC" w:rsidRPr="00DD0BCC" w:rsidRDefault="00DD0BCC" w:rsidP="00DD0BCC">
      <w:pPr>
        <w:spacing w:after="0" w:line="240" w:lineRule="auto"/>
        <w:rPr>
          <w:rFonts w:ascii="Times New Roman" w:eastAsia="Times New Roman" w:hAnsi="Times New Roman"/>
          <w:b/>
          <w:u w:val="single"/>
          <w:lang w:val="en-US" w:eastAsia="ru-RU"/>
        </w:rPr>
      </w:pPr>
    </w:p>
    <w:p w:rsidR="00DD0BCC" w:rsidRPr="00DD0BCC" w:rsidRDefault="00DD0BCC" w:rsidP="00DD0BCC">
      <w:pPr>
        <w:spacing w:after="0" w:line="240" w:lineRule="auto"/>
        <w:rPr>
          <w:rFonts w:ascii="Times New Roman" w:eastAsia="Times New Roman" w:hAnsi="Times New Roman"/>
          <w:lang w:val="en-US" w:eastAsia="ru-RU"/>
        </w:rPr>
      </w:pPr>
      <w:r w:rsidRPr="00DD0BCC">
        <w:rPr>
          <w:rFonts w:ascii="Times New Roman" w:eastAsia="Times New Roman" w:hAnsi="Times New Roman"/>
          <w:b/>
          <w:lang w:val="en-US" w:eastAsia="ru-RU"/>
        </w:rPr>
        <w:t xml:space="preserve">1. </w:t>
      </w:r>
      <w:r w:rsidRPr="00DD0BCC">
        <w:rPr>
          <w:rFonts w:ascii="Times New Roman" w:eastAsia="Times New Roman" w:hAnsi="Times New Roman"/>
          <w:lang w:val="en-US" w:eastAsia="ru-RU"/>
        </w:rPr>
        <w:t>Last Monday my father and I… abroad.</w:t>
      </w:r>
    </w:p>
    <w:p w:rsidR="00DD0BCC" w:rsidRPr="00DD0BCC" w:rsidRDefault="00DD0BCC" w:rsidP="00DD0BCC">
      <w:pPr>
        <w:spacing w:after="0" w:line="240" w:lineRule="auto"/>
        <w:rPr>
          <w:rFonts w:ascii="Times New Roman" w:eastAsia="Times New Roman" w:hAnsi="Times New Roman"/>
          <w:lang w:val="en-US" w:eastAsia="ru-RU"/>
        </w:rPr>
      </w:pPr>
      <w:r w:rsidRPr="00DD0BCC">
        <w:rPr>
          <w:rFonts w:ascii="Times New Roman" w:eastAsia="Times New Roman" w:hAnsi="Times New Roman"/>
          <w:lang w:val="en-US" w:eastAsia="ru-RU"/>
        </w:rPr>
        <w:t xml:space="preserve">  </w:t>
      </w:r>
      <w:proofErr w:type="gramStart"/>
      <w:r w:rsidRPr="00DD0BCC">
        <w:rPr>
          <w:rFonts w:ascii="Times New Roman" w:eastAsia="Times New Roman" w:hAnsi="Times New Roman"/>
          <w:lang w:val="en-US" w:eastAsia="ru-RU"/>
        </w:rPr>
        <w:t>a</w:t>
      </w:r>
      <w:proofErr w:type="gramEnd"/>
      <w:r w:rsidRPr="00DD0BCC">
        <w:rPr>
          <w:rFonts w:ascii="Times New Roman" w:eastAsia="Times New Roman" w:hAnsi="Times New Roman"/>
          <w:lang w:val="en-US" w:eastAsia="ru-RU"/>
        </w:rPr>
        <w:t>) go       b) will go    c) went</w:t>
      </w:r>
    </w:p>
    <w:p w:rsidR="00DD0BCC" w:rsidRPr="00DD0BCC" w:rsidRDefault="00DD0BCC" w:rsidP="00DD0BCC">
      <w:pPr>
        <w:spacing w:after="0" w:line="240" w:lineRule="auto"/>
        <w:rPr>
          <w:rFonts w:ascii="Times New Roman" w:eastAsia="Times New Roman" w:hAnsi="Times New Roman"/>
          <w:lang w:val="en-US" w:eastAsia="ru-RU"/>
        </w:rPr>
      </w:pPr>
    </w:p>
    <w:p w:rsidR="00DD0BCC" w:rsidRPr="00DD0BCC" w:rsidRDefault="00DD0BCC" w:rsidP="00DD0BCC">
      <w:pPr>
        <w:spacing w:after="0" w:line="240" w:lineRule="auto"/>
        <w:rPr>
          <w:rFonts w:ascii="Times New Roman" w:eastAsia="Times New Roman" w:hAnsi="Times New Roman"/>
          <w:lang w:val="en-US" w:eastAsia="ru-RU"/>
        </w:rPr>
      </w:pPr>
      <w:r w:rsidRPr="00DD0BCC">
        <w:rPr>
          <w:rFonts w:ascii="Times New Roman" w:eastAsia="Times New Roman" w:hAnsi="Times New Roman"/>
          <w:b/>
          <w:lang w:val="en-US" w:eastAsia="ru-RU"/>
        </w:rPr>
        <w:t xml:space="preserve">2. </w:t>
      </w:r>
      <w:r w:rsidRPr="00DD0BCC">
        <w:rPr>
          <w:rFonts w:ascii="Times New Roman" w:eastAsia="Times New Roman" w:hAnsi="Times New Roman"/>
          <w:lang w:val="en-US" w:eastAsia="ru-RU"/>
        </w:rPr>
        <w:t>My sister … to the camp next summer.</w:t>
      </w:r>
    </w:p>
    <w:p w:rsidR="00DD0BCC" w:rsidRPr="00DD0BCC" w:rsidRDefault="00DD0BCC" w:rsidP="00DD0BCC">
      <w:pPr>
        <w:spacing w:after="0" w:line="240" w:lineRule="auto"/>
        <w:rPr>
          <w:rFonts w:ascii="Times New Roman" w:eastAsia="Times New Roman" w:hAnsi="Times New Roman"/>
          <w:lang w:val="en-US" w:eastAsia="ru-RU"/>
        </w:rPr>
      </w:pPr>
      <w:r w:rsidRPr="00DD0BCC">
        <w:rPr>
          <w:rFonts w:ascii="Times New Roman" w:eastAsia="Times New Roman" w:hAnsi="Times New Roman"/>
          <w:lang w:val="en-US" w:eastAsia="ru-RU"/>
        </w:rPr>
        <w:t xml:space="preserve">  a) </w:t>
      </w:r>
      <w:proofErr w:type="gramStart"/>
      <w:r w:rsidRPr="00DD0BCC">
        <w:rPr>
          <w:rFonts w:ascii="Times New Roman" w:eastAsia="Times New Roman" w:hAnsi="Times New Roman"/>
          <w:lang w:val="en-US" w:eastAsia="ru-RU"/>
        </w:rPr>
        <w:t>will</w:t>
      </w:r>
      <w:proofErr w:type="gramEnd"/>
      <w:r w:rsidRPr="00DD0BCC">
        <w:rPr>
          <w:rFonts w:ascii="Times New Roman" w:eastAsia="Times New Roman" w:hAnsi="Times New Roman"/>
          <w:lang w:val="en-US" w:eastAsia="ru-RU"/>
        </w:rPr>
        <w:t xml:space="preserve"> go   b) went   c)goes</w:t>
      </w:r>
    </w:p>
    <w:p w:rsidR="00DD0BCC" w:rsidRPr="00DD0BCC" w:rsidRDefault="00DD0BCC" w:rsidP="00DD0BCC">
      <w:pPr>
        <w:spacing w:after="0" w:line="240" w:lineRule="auto"/>
        <w:rPr>
          <w:rFonts w:ascii="Times New Roman" w:eastAsia="Times New Roman" w:hAnsi="Times New Roman"/>
          <w:lang w:val="en-US" w:eastAsia="ru-RU"/>
        </w:rPr>
      </w:pPr>
    </w:p>
    <w:p w:rsidR="00DD0BCC" w:rsidRPr="00DD0BCC" w:rsidRDefault="00DD0BCC" w:rsidP="00DD0BCC">
      <w:pPr>
        <w:spacing w:after="0" w:line="240" w:lineRule="auto"/>
        <w:rPr>
          <w:rFonts w:ascii="Times New Roman" w:eastAsia="Times New Roman" w:hAnsi="Times New Roman"/>
          <w:lang w:val="en-US" w:eastAsia="ru-RU"/>
        </w:rPr>
      </w:pPr>
      <w:r w:rsidRPr="00DD0BCC">
        <w:rPr>
          <w:rFonts w:ascii="Times New Roman" w:eastAsia="Times New Roman" w:hAnsi="Times New Roman"/>
          <w:b/>
          <w:lang w:val="en-US" w:eastAsia="ru-RU"/>
        </w:rPr>
        <w:t xml:space="preserve">3. </w:t>
      </w:r>
      <w:r w:rsidRPr="00DD0BCC">
        <w:rPr>
          <w:rFonts w:ascii="Times New Roman" w:eastAsia="Times New Roman" w:hAnsi="Times New Roman"/>
          <w:lang w:val="en-US" w:eastAsia="ru-RU"/>
        </w:rPr>
        <w:t>My mother … as a teacher.</w:t>
      </w:r>
    </w:p>
    <w:p w:rsidR="00DD0BCC" w:rsidRPr="00DD0BCC" w:rsidRDefault="00DD0BCC" w:rsidP="00DD0BCC">
      <w:pPr>
        <w:spacing w:after="0" w:line="240" w:lineRule="auto"/>
        <w:rPr>
          <w:rFonts w:ascii="Times New Roman" w:eastAsia="Times New Roman" w:hAnsi="Times New Roman"/>
          <w:lang w:val="en-US" w:eastAsia="ru-RU"/>
        </w:rPr>
      </w:pPr>
      <w:r w:rsidRPr="00DD0BCC">
        <w:rPr>
          <w:rFonts w:ascii="Times New Roman" w:eastAsia="Times New Roman" w:hAnsi="Times New Roman"/>
          <w:lang w:val="en-US" w:eastAsia="ru-RU"/>
        </w:rPr>
        <w:t xml:space="preserve">  a) </w:t>
      </w:r>
      <w:proofErr w:type="gramStart"/>
      <w:r w:rsidRPr="00DD0BCC">
        <w:rPr>
          <w:rFonts w:ascii="Times New Roman" w:eastAsia="Times New Roman" w:hAnsi="Times New Roman"/>
          <w:lang w:val="en-US" w:eastAsia="ru-RU"/>
        </w:rPr>
        <w:t>worked</w:t>
      </w:r>
      <w:proofErr w:type="gramEnd"/>
      <w:r w:rsidRPr="00DD0BCC">
        <w:rPr>
          <w:rFonts w:ascii="Times New Roman" w:eastAsia="Times New Roman" w:hAnsi="Times New Roman"/>
          <w:lang w:val="en-US" w:eastAsia="ru-RU"/>
        </w:rPr>
        <w:t xml:space="preserve">   b) works  c) will work</w:t>
      </w:r>
    </w:p>
    <w:p w:rsidR="00DD0BCC" w:rsidRPr="00DD0BCC" w:rsidRDefault="00DD0BCC" w:rsidP="00DD0BCC">
      <w:pPr>
        <w:spacing w:after="0" w:line="240" w:lineRule="auto"/>
        <w:rPr>
          <w:rFonts w:ascii="Times New Roman" w:eastAsia="Times New Roman" w:hAnsi="Times New Roman"/>
          <w:lang w:val="en-US" w:eastAsia="ru-RU"/>
        </w:rPr>
      </w:pPr>
    </w:p>
    <w:p w:rsidR="00DD0BCC" w:rsidRPr="00DD0BCC" w:rsidRDefault="00DD0BCC" w:rsidP="00DD0BCC">
      <w:pPr>
        <w:spacing w:after="0" w:line="240" w:lineRule="auto"/>
        <w:rPr>
          <w:rFonts w:ascii="Times New Roman" w:eastAsia="Times New Roman" w:hAnsi="Times New Roman"/>
          <w:lang w:val="en-US" w:eastAsia="ru-RU"/>
        </w:rPr>
      </w:pPr>
      <w:r w:rsidRPr="00DD0BCC">
        <w:rPr>
          <w:rFonts w:ascii="Times New Roman" w:eastAsia="Times New Roman" w:hAnsi="Times New Roman"/>
          <w:b/>
          <w:lang w:val="en-US" w:eastAsia="ru-RU"/>
        </w:rPr>
        <w:t xml:space="preserve">4. </w:t>
      </w:r>
      <w:r w:rsidRPr="00DD0BCC">
        <w:rPr>
          <w:rFonts w:ascii="Times New Roman" w:eastAsia="Times New Roman" w:hAnsi="Times New Roman"/>
          <w:lang w:val="en-US" w:eastAsia="ru-RU"/>
        </w:rPr>
        <w:t>How long… your party last tomorrow night?</w:t>
      </w:r>
    </w:p>
    <w:p w:rsidR="00DD0BCC" w:rsidRPr="00DD0BCC" w:rsidRDefault="00DD0BCC" w:rsidP="00DD0BCC">
      <w:pPr>
        <w:spacing w:after="0" w:line="240" w:lineRule="auto"/>
        <w:rPr>
          <w:rFonts w:ascii="Times New Roman" w:eastAsia="Times New Roman" w:hAnsi="Times New Roman"/>
          <w:lang w:val="en-US" w:eastAsia="ru-RU"/>
        </w:rPr>
      </w:pPr>
      <w:r w:rsidRPr="00DD0BCC">
        <w:rPr>
          <w:rFonts w:ascii="Times New Roman" w:eastAsia="Times New Roman" w:hAnsi="Times New Roman"/>
          <w:lang w:val="en-US" w:eastAsia="ru-RU"/>
        </w:rPr>
        <w:t xml:space="preserve">  </w:t>
      </w:r>
      <w:proofErr w:type="gramStart"/>
      <w:r w:rsidRPr="00DD0BCC">
        <w:rPr>
          <w:rFonts w:ascii="Times New Roman" w:eastAsia="Times New Roman" w:hAnsi="Times New Roman"/>
          <w:lang w:val="en-US" w:eastAsia="ru-RU"/>
        </w:rPr>
        <w:t>a</w:t>
      </w:r>
      <w:proofErr w:type="gramEnd"/>
      <w:r w:rsidRPr="00DD0BCC">
        <w:rPr>
          <w:rFonts w:ascii="Times New Roman" w:eastAsia="Times New Roman" w:hAnsi="Times New Roman"/>
          <w:lang w:val="en-US" w:eastAsia="ru-RU"/>
        </w:rPr>
        <w:t>) does    b) did    c) will</w:t>
      </w:r>
    </w:p>
    <w:p w:rsidR="00DD0BCC" w:rsidRPr="00DD0BCC" w:rsidRDefault="00DD0BCC" w:rsidP="00DD0BCC">
      <w:pPr>
        <w:spacing w:after="0" w:line="240" w:lineRule="auto"/>
        <w:rPr>
          <w:rFonts w:ascii="Times New Roman" w:eastAsia="Times New Roman" w:hAnsi="Times New Roman"/>
          <w:lang w:val="en-US" w:eastAsia="ru-RU"/>
        </w:rPr>
      </w:pPr>
    </w:p>
    <w:p w:rsidR="00DD0BCC" w:rsidRPr="00DD0BCC" w:rsidRDefault="00DD0BCC" w:rsidP="00DD0BCC">
      <w:pPr>
        <w:spacing w:after="0" w:line="240" w:lineRule="auto"/>
        <w:rPr>
          <w:rFonts w:ascii="Times New Roman" w:eastAsia="Times New Roman" w:hAnsi="Times New Roman"/>
          <w:lang w:val="en-US" w:eastAsia="ru-RU"/>
        </w:rPr>
      </w:pPr>
      <w:r w:rsidRPr="00DD0BCC">
        <w:rPr>
          <w:rFonts w:ascii="Times New Roman" w:eastAsia="Times New Roman" w:hAnsi="Times New Roman"/>
          <w:b/>
          <w:lang w:val="en-US" w:eastAsia="ru-RU"/>
        </w:rPr>
        <w:t xml:space="preserve">5. </w:t>
      </w:r>
      <w:r w:rsidRPr="00DD0BCC">
        <w:rPr>
          <w:rFonts w:ascii="Times New Roman" w:eastAsia="Times New Roman" w:hAnsi="Times New Roman"/>
          <w:lang w:val="en-US" w:eastAsia="ru-RU"/>
        </w:rPr>
        <w:t>This August my mother and I… abroad.</w:t>
      </w:r>
    </w:p>
    <w:p w:rsidR="00DD0BCC" w:rsidRPr="00DD0BCC" w:rsidRDefault="00DD0BCC" w:rsidP="00DD0BCC">
      <w:pPr>
        <w:spacing w:after="0" w:line="240" w:lineRule="auto"/>
        <w:rPr>
          <w:rFonts w:ascii="Times New Roman" w:eastAsia="Times New Roman" w:hAnsi="Times New Roman"/>
          <w:lang w:val="en-US" w:eastAsia="ru-RU"/>
        </w:rPr>
      </w:pPr>
      <w:proofErr w:type="gramStart"/>
      <w:r w:rsidRPr="00DD0BCC">
        <w:rPr>
          <w:rFonts w:ascii="Times New Roman" w:eastAsia="Times New Roman" w:hAnsi="Times New Roman"/>
          <w:lang w:val="en-US" w:eastAsia="ru-RU"/>
        </w:rPr>
        <w:t>a</w:t>
      </w:r>
      <w:proofErr w:type="gramEnd"/>
      <w:r w:rsidRPr="00DD0BCC">
        <w:rPr>
          <w:rFonts w:ascii="Times New Roman" w:eastAsia="Times New Roman" w:hAnsi="Times New Roman"/>
          <w:lang w:val="en-US" w:eastAsia="ru-RU"/>
        </w:rPr>
        <w:t>) go         b) will go     c) went</w:t>
      </w:r>
    </w:p>
    <w:p w:rsidR="00DD0BCC" w:rsidRPr="00DD0BCC" w:rsidRDefault="00DD0BCC" w:rsidP="00DD0BCC">
      <w:pPr>
        <w:spacing w:after="0" w:line="240" w:lineRule="auto"/>
        <w:rPr>
          <w:rFonts w:ascii="Times New Roman" w:eastAsia="Times New Roman" w:hAnsi="Times New Roman"/>
          <w:lang w:val="en-US" w:eastAsia="ru-RU"/>
        </w:rPr>
      </w:pPr>
    </w:p>
    <w:p w:rsidR="00DD0BCC" w:rsidRPr="00DD0BCC" w:rsidRDefault="00DD0BCC" w:rsidP="00DD0BCC">
      <w:pPr>
        <w:spacing w:after="0" w:line="240" w:lineRule="auto"/>
        <w:rPr>
          <w:rFonts w:ascii="Times New Roman" w:eastAsia="Times New Roman" w:hAnsi="Times New Roman"/>
          <w:b/>
          <w:i/>
          <w:u w:val="single"/>
          <w:lang w:eastAsia="ru-RU"/>
        </w:rPr>
      </w:pPr>
      <w:r w:rsidRPr="00DD0BCC">
        <w:rPr>
          <w:rFonts w:ascii="Times New Roman" w:eastAsia="Times New Roman" w:hAnsi="Times New Roman"/>
          <w:b/>
          <w:i/>
          <w:u w:val="single"/>
          <w:lang w:val="en-US" w:eastAsia="ru-RU"/>
        </w:rPr>
        <w:t>Ex</w:t>
      </w:r>
      <w:r w:rsidRPr="00DD0BCC">
        <w:rPr>
          <w:rFonts w:ascii="Times New Roman" w:eastAsia="Times New Roman" w:hAnsi="Times New Roman"/>
          <w:b/>
          <w:i/>
          <w:u w:val="single"/>
          <w:lang w:eastAsia="ru-RU"/>
        </w:rPr>
        <w:t>. 3 Выбери и вставь слово, подходящее по смыслу</w:t>
      </w:r>
    </w:p>
    <w:p w:rsidR="00DD0BCC" w:rsidRPr="00DD0BCC" w:rsidRDefault="00DD0BCC" w:rsidP="00DD0BCC">
      <w:pPr>
        <w:spacing w:after="0" w:line="240" w:lineRule="auto"/>
        <w:rPr>
          <w:rFonts w:ascii="Times New Roman" w:eastAsia="Times New Roman" w:hAnsi="Times New Roman"/>
          <w:b/>
          <w:i/>
          <w:u w:val="single"/>
          <w:lang w:eastAsia="ru-RU"/>
        </w:rPr>
      </w:pPr>
    </w:p>
    <w:p w:rsidR="00DD0BCC" w:rsidRPr="00DD0BCC" w:rsidRDefault="00DD0BCC" w:rsidP="00DD0BCC">
      <w:pPr>
        <w:spacing w:after="0" w:line="240" w:lineRule="auto"/>
        <w:rPr>
          <w:rFonts w:ascii="Times New Roman" w:eastAsia="Times New Roman" w:hAnsi="Times New Roman"/>
          <w:lang w:val="en-US" w:eastAsia="ru-RU"/>
        </w:rPr>
      </w:pPr>
      <w:r w:rsidRPr="00DD0BCC">
        <w:rPr>
          <w:rFonts w:ascii="Times New Roman" w:eastAsia="Times New Roman" w:hAnsi="Times New Roman"/>
          <w:lang w:val="en-US" w:eastAsia="ru-RU"/>
        </w:rPr>
        <w:t xml:space="preserve">1. Look at my …! There are </w:t>
      </w:r>
      <w:proofErr w:type="gramStart"/>
      <w:r w:rsidRPr="00DD0BCC">
        <w:rPr>
          <w:rFonts w:ascii="Times New Roman" w:eastAsia="Times New Roman" w:hAnsi="Times New Roman"/>
          <w:lang w:val="en-US" w:eastAsia="ru-RU"/>
        </w:rPr>
        <w:t>a lot of</w:t>
      </w:r>
      <w:proofErr w:type="gramEnd"/>
      <w:r w:rsidRPr="00DD0BCC">
        <w:rPr>
          <w:rFonts w:ascii="Times New Roman" w:eastAsia="Times New Roman" w:hAnsi="Times New Roman"/>
          <w:lang w:val="en-US" w:eastAsia="ru-RU"/>
        </w:rPr>
        <w:t xml:space="preserve"> new subjects.</w:t>
      </w:r>
    </w:p>
    <w:p w:rsidR="00DD0BCC" w:rsidRPr="00DD0BCC" w:rsidRDefault="00DD0BCC" w:rsidP="00DD0BCC">
      <w:pPr>
        <w:spacing w:after="0" w:line="240" w:lineRule="auto"/>
        <w:rPr>
          <w:rFonts w:ascii="Times New Roman" w:eastAsia="Times New Roman" w:hAnsi="Times New Roman"/>
          <w:lang w:val="en-US" w:eastAsia="ru-RU"/>
        </w:rPr>
      </w:pPr>
      <w:r w:rsidRPr="00DD0BCC">
        <w:rPr>
          <w:rFonts w:ascii="Times New Roman" w:eastAsia="Times New Roman" w:hAnsi="Times New Roman"/>
          <w:lang w:val="en-US" w:eastAsia="ru-RU"/>
        </w:rPr>
        <w:t xml:space="preserve">a) </w:t>
      </w:r>
      <w:proofErr w:type="gramStart"/>
      <w:r w:rsidRPr="00DD0BCC">
        <w:rPr>
          <w:rFonts w:ascii="Times New Roman" w:eastAsia="Times New Roman" w:hAnsi="Times New Roman"/>
          <w:lang w:val="en-US" w:eastAsia="ru-RU"/>
        </w:rPr>
        <w:t>paper</w:t>
      </w:r>
      <w:proofErr w:type="gramEnd"/>
      <w:r w:rsidRPr="00DD0BCC">
        <w:rPr>
          <w:rFonts w:ascii="Times New Roman" w:eastAsia="Times New Roman" w:hAnsi="Times New Roman"/>
          <w:lang w:val="en-US" w:eastAsia="ru-RU"/>
        </w:rPr>
        <w:t xml:space="preserve">             b) timetable           c) textbook</w:t>
      </w:r>
    </w:p>
    <w:p w:rsidR="00DD0BCC" w:rsidRPr="00DD0BCC" w:rsidRDefault="00DD0BCC" w:rsidP="00DD0BCC">
      <w:pPr>
        <w:spacing w:after="0" w:line="240" w:lineRule="auto"/>
        <w:rPr>
          <w:rFonts w:ascii="Times New Roman" w:eastAsia="Times New Roman" w:hAnsi="Times New Roman"/>
          <w:lang w:val="en-US" w:eastAsia="ru-RU"/>
        </w:rPr>
      </w:pPr>
    </w:p>
    <w:p w:rsidR="00DD0BCC" w:rsidRPr="00DD0BCC" w:rsidRDefault="00DD0BCC" w:rsidP="00DD0BCC">
      <w:pPr>
        <w:spacing w:after="0" w:line="240" w:lineRule="auto"/>
        <w:rPr>
          <w:rFonts w:ascii="Times New Roman" w:eastAsia="Times New Roman" w:hAnsi="Times New Roman"/>
          <w:lang w:val="en-US" w:eastAsia="ru-RU"/>
        </w:rPr>
      </w:pPr>
      <w:r w:rsidRPr="00DD0BCC">
        <w:rPr>
          <w:rFonts w:ascii="Times New Roman" w:eastAsia="Times New Roman" w:hAnsi="Times New Roman"/>
          <w:lang w:val="en-US" w:eastAsia="ru-RU"/>
        </w:rPr>
        <w:t>2. I … English lesson today.</w:t>
      </w:r>
    </w:p>
    <w:p w:rsidR="00DD0BCC" w:rsidRPr="00DD0BCC" w:rsidRDefault="00DD0BCC" w:rsidP="00DD0BCC">
      <w:pPr>
        <w:spacing w:after="0" w:line="240" w:lineRule="auto"/>
        <w:rPr>
          <w:rFonts w:ascii="Times New Roman" w:eastAsia="Times New Roman" w:hAnsi="Times New Roman"/>
          <w:lang w:val="en-US" w:eastAsia="ru-RU"/>
        </w:rPr>
      </w:pPr>
      <w:r w:rsidRPr="00DD0BCC">
        <w:rPr>
          <w:rFonts w:ascii="Times New Roman" w:eastAsia="Times New Roman" w:hAnsi="Times New Roman"/>
          <w:lang w:val="en-US" w:eastAsia="ru-RU"/>
        </w:rPr>
        <w:t xml:space="preserve">a) </w:t>
      </w:r>
      <w:proofErr w:type="gramStart"/>
      <w:r w:rsidRPr="00DD0BCC">
        <w:rPr>
          <w:rFonts w:ascii="Times New Roman" w:eastAsia="Times New Roman" w:hAnsi="Times New Roman"/>
          <w:lang w:val="en-US" w:eastAsia="ru-RU"/>
        </w:rPr>
        <w:t>miss</w:t>
      </w:r>
      <w:proofErr w:type="gramEnd"/>
      <w:r w:rsidRPr="00DD0BCC">
        <w:rPr>
          <w:rFonts w:ascii="Times New Roman" w:eastAsia="Times New Roman" w:hAnsi="Times New Roman"/>
          <w:lang w:val="en-US" w:eastAsia="ru-RU"/>
        </w:rPr>
        <w:t xml:space="preserve">       b) get          c) take</w:t>
      </w:r>
    </w:p>
    <w:p w:rsidR="00DD0BCC" w:rsidRPr="00DD0BCC" w:rsidRDefault="00DD0BCC" w:rsidP="00DD0BCC">
      <w:pPr>
        <w:spacing w:after="0" w:line="240" w:lineRule="auto"/>
        <w:rPr>
          <w:rFonts w:ascii="Times New Roman" w:eastAsia="Times New Roman" w:hAnsi="Times New Roman"/>
          <w:lang w:val="en-US" w:eastAsia="ru-RU"/>
        </w:rPr>
      </w:pPr>
    </w:p>
    <w:p w:rsidR="00DD0BCC" w:rsidRPr="00DD0BCC" w:rsidRDefault="00DD0BCC" w:rsidP="00DD0BCC">
      <w:pPr>
        <w:spacing w:after="0" w:line="240" w:lineRule="auto"/>
        <w:rPr>
          <w:rFonts w:ascii="Times New Roman" w:eastAsia="Times New Roman" w:hAnsi="Times New Roman"/>
          <w:lang w:val="en-US" w:eastAsia="ru-RU"/>
        </w:rPr>
      </w:pPr>
      <w:r w:rsidRPr="00DD0BCC">
        <w:rPr>
          <w:rFonts w:ascii="Times New Roman" w:eastAsia="Times New Roman" w:hAnsi="Times New Roman"/>
          <w:lang w:val="en-US" w:eastAsia="ru-RU"/>
        </w:rPr>
        <w:t>3) This year my father and I … abroad.</w:t>
      </w:r>
    </w:p>
    <w:p w:rsidR="00DD0BCC" w:rsidRPr="00DD0BCC" w:rsidRDefault="00DD0BCC" w:rsidP="00DD0BCC">
      <w:pPr>
        <w:spacing w:after="0" w:line="240" w:lineRule="auto"/>
        <w:rPr>
          <w:rFonts w:ascii="Times New Roman" w:eastAsia="Times New Roman" w:hAnsi="Times New Roman"/>
          <w:lang w:val="en-US" w:eastAsia="ru-RU"/>
        </w:rPr>
      </w:pPr>
      <w:r w:rsidRPr="00DD0BCC">
        <w:rPr>
          <w:rFonts w:ascii="Times New Roman" w:eastAsia="Times New Roman" w:hAnsi="Times New Roman"/>
          <w:lang w:val="en-US" w:eastAsia="ru-RU"/>
        </w:rPr>
        <w:t xml:space="preserve">a) </w:t>
      </w:r>
      <w:proofErr w:type="gramStart"/>
      <w:r w:rsidRPr="00DD0BCC">
        <w:rPr>
          <w:rFonts w:ascii="Times New Roman" w:eastAsia="Times New Roman" w:hAnsi="Times New Roman"/>
          <w:lang w:val="en-US" w:eastAsia="ru-RU"/>
        </w:rPr>
        <w:t>travel</w:t>
      </w:r>
      <w:proofErr w:type="gramEnd"/>
      <w:r w:rsidRPr="00DD0BCC">
        <w:rPr>
          <w:rFonts w:ascii="Times New Roman" w:eastAsia="Times New Roman" w:hAnsi="Times New Roman"/>
          <w:lang w:val="en-US" w:eastAsia="ru-RU"/>
        </w:rPr>
        <w:t xml:space="preserve">       b) visit         c) go</w:t>
      </w:r>
    </w:p>
    <w:p w:rsidR="00DD0BCC" w:rsidRPr="00DD0BCC" w:rsidRDefault="00DD0BCC" w:rsidP="00DD0BCC">
      <w:pPr>
        <w:spacing w:after="0" w:line="240" w:lineRule="auto"/>
        <w:rPr>
          <w:rFonts w:ascii="Times New Roman" w:eastAsia="Times New Roman" w:hAnsi="Times New Roman"/>
          <w:lang w:val="en-US" w:eastAsia="ru-RU"/>
        </w:rPr>
      </w:pPr>
    </w:p>
    <w:p w:rsidR="00DD0BCC" w:rsidRPr="00DD0BCC" w:rsidRDefault="00DD0BCC" w:rsidP="00DD0BCC">
      <w:pPr>
        <w:spacing w:after="0" w:line="240" w:lineRule="auto"/>
        <w:rPr>
          <w:rFonts w:ascii="Times New Roman" w:eastAsia="Times New Roman" w:hAnsi="Times New Roman"/>
          <w:lang w:val="en-US" w:eastAsia="ru-RU"/>
        </w:rPr>
      </w:pPr>
      <w:r w:rsidRPr="00DD0BCC">
        <w:rPr>
          <w:rFonts w:ascii="Times New Roman" w:eastAsia="Times New Roman" w:hAnsi="Times New Roman"/>
          <w:lang w:val="en-US" w:eastAsia="ru-RU"/>
        </w:rPr>
        <w:t>4) How many … languages do you learn at school?</w:t>
      </w:r>
    </w:p>
    <w:p w:rsidR="00DD0BCC" w:rsidRPr="00DD0BCC" w:rsidRDefault="00DD0BCC" w:rsidP="00DD0BCC">
      <w:pPr>
        <w:spacing w:after="0" w:line="240" w:lineRule="auto"/>
        <w:rPr>
          <w:rFonts w:ascii="Times New Roman" w:eastAsia="Times New Roman" w:hAnsi="Times New Roman"/>
          <w:lang w:val="en-US" w:eastAsia="ru-RU"/>
        </w:rPr>
      </w:pPr>
      <w:proofErr w:type="gramStart"/>
      <w:r w:rsidRPr="00DD0BCC">
        <w:rPr>
          <w:rFonts w:ascii="Times New Roman" w:eastAsia="Times New Roman" w:hAnsi="Times New Roman"/>
          <w:lang w:val="en-US" w:eastAsia="ru-RU"/>
        </w:rPr>
        <w:t>a</w:t>
      </w:r>
      <w:proofErr w:type="gramEnd"/>
      <w:r w:rsidRPr="00DD0BCC">
        <w:rPr>
          <w:rFonts w:ascii="Times New Roman" w:eastAsia="Times New Roman" w:hAnsi="Times New Roman"/>
          <w:lang w:val="en-US" w:eastAsia="ru-RU"/>
        </w:rPr>
        <w:t>) interesting           b) foreign      c) easy</w:t>
      </w:r>
    </w:p>
    <w:p w:rsidR="00DD0BCC" w:rsidRPr="00DD0BCC" w:rsidRDefault="00DD0BCC" w:rsidP="00DD0BCC">
      <w:pPr>
        <w:spacing w:after="0" w:line="240" w:lineRule="auto"/>
        <w:rPr>
          <w:rFonts w:ascii="Times New Roman" w:eastAsia="Times New Roman" w:hAnsi="Times New Roman"/>
          <w:lang w:val="en-US" w:eastAsia="ru-RU"/>
        </w:rPr>
      </w:pPr>
    </w:p>
    <w:p w:rsidR="00DD0BCC" w:rsidRPr="00DD0BCC" w:rsidRDefault="00DD0BCC" w:rsidP="00DD0BCC">
      <w:pPr>
        <w:spacing w:after="0" w:line="240" w:lineRule="auto"/>
        <w:rPr>
          <w:rFonts w:ascii="Times New Roman" w:eastAsia="Times New Roman" w:hAnsi="Times New Roman"/>
          <w:b/>
          <w:i/>
          <w:u w:val="single"/>
          <w:lang w:eastAsia="ru-RU"/>
        </w:rPr>
      </w:pPr>
      <w:r w:rsidRPr="00DD0BCC">
        <w:rPr>
          <w:rFonts w:ascii="Times New Roman" w:eastAsia="Times New Roman" w:hAnsi="Times New Roman"/>
          <w:b/>
          <w:i/>
          <w:u w:val="single"/>
          <w:lang w:val="en-US" w:eastAsia="ru-RU"/>
        </w:rPr>
        <w:t>Ex</w:t>
      </w:r>
      <w:r w:rsidRPr="00DD0BCC">
        <w:rPr>
          <w:rFonts w:ascii="Times New Roman" w:eastAsia="Times New Roman" w:hAnsi="Times New Roman"/>
          <w:b/>
          <w:i/>
          <w:u w:val="single"/>
          <w:lang w:eastAsia="ru-RU"/>
        </w:rPr>
        <w:t>. 4 Выбери правильный вариант перевода</w:t>
      </w:r>
    </w:p>
    <w:p w:rsidR="00DD0BCC" w:rsidRPr="00DD0BCC" w:rsidRDefault="00DD0BCC" w:rsidP="00DD0BCC">
      <w:pPr>
        <w:spacing w:after="0" w:line="240" w:lineRule="auto"/>
        <w:rPr>
          <w:rFonts w:ascii="Times New Roman" w:eastAsia="Times New Roman" w:hAnsi="Times New Roman"/>
          <w:b/>
          <w:i/>
          <w:u w:val="single"/>
          <w:lang w:eastAsia="ru-RU"/>
        </w:rPr>
      </w:pPr>
    </w:p>
    <w:p w:rsidR="00DD0BCC" w:rsidRPr="00DD0BCC" w:rsidRDefault="00DD0BCC" w:rsidP="00DD0BC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D0BCC">
        <w:rPr>
          <w:rFonts w:ascii="Times New Roman" w:eastAsia="Times New Roman" w:hAnsi="Times New Roman"/>
          <w:lang w:eastAsia="ru-RU"/>
        </w:rPr>
        <w:t xml:space="preserve">1) </w:t>
      </w:r>
      <w:r w:rsidRPr="00DD0BCC">
        <w:rPr>
          <w:rFonts w:ascii="Times New Roman" w:eastAsia="Times New Roman" w:hAnsi="Times New Roman"/>
          <w:lang w:val="en-US" w:eastAsia="ru-RU"/>
        </w:rPr>
        <w:t>my</w:t>
      </w:r>
      <w:r w:rsidRPr="00DD0BCC">
        <w:rPr>
          <w:rFonts w:ascii="Times New Roman" w:eastAsia="Times New Roman" w:hAnsi="Times New Roman"/>
          <w:lang w:eastAsia="ru-RU"/>
        </w:rPr>
        <w:t xml:space="preserve"> </w:t>
      </w:r>
      <w:r w:rsidRPr="00DD0BCC">
        <w:rPr>
          <w:rFonts w:ascii="Times New Roman" w:eastAsia="Times New Roman" w:hAnsi="Times New Roman"/>
          <w:lang w:val="en-US" w:eastAsia="ru-RU"/>
        </w:rPr>
        <w:t>sister</w:t>
      </w:r>
      <w:r w:rsidRPr="00DD0BCC">
        <w:rPr>
          <w:rFonts w:ascii="Times New Roman" w:eastAsia="Times New Roman" w:hAnsi="Times New Roman"/>
          <w:lang w:eastAsia="ru-RU"/>
        </w:rPr>
        <w:t>'</w:t>
      </w:r>
      <w:r w:rsidRPr="00DD0BCC">
        <w:rPr>
          <w:rFonts w:ascii="Times New Roman" w:eastAsia="Times New Roman" w:hAnsi="Times New Roman"/>
          <w:lang w:val="en-US" w:eastAsia="ru-RU"/>
        </w:rPr>
        <w:t>s</w:t>
      </w:r>
      <w:r w:rsidRPr="00DD0BCC">
        <w:rPr>
          <w:rFonts w:ascii="Times New Roman" w:eastAsia="Times New Roman" w:hAnsi="Times New Roman"/>
          <w:lang w:eastAsia="ru-RU"/>
        </w:rPr>
        <w:t xml:space="preserve"> </w:t>
      </w:r>
      <w:r w:rsidRPr="00DD0BCC">
        <w:rPr>
          <w:rFonts w:ascii="Times New Roman" w:eastAsia="Times New Roman" w:hAnsi="Times New Roman"/>
          <w:lang w:val="en-US" w:eastAsia="ru-RU"/>
        </w:rPr>
        <w:t>copy</w:t>
      </w:r>
      <w:r w:rsidRPr="00DD0BCC">
        <w:rPr>
          <w:rFonts w:ascii="Times New Roman" w:eastAsia="Times New Roman" w:hAnsi="Times New Roman"/>
          <w:lang w:eastAsia="ru-RU"/>
        </w:rPr>
        <w:t xml:space="preserve">- </w:t>
      </w:r>
      <w:r w:rsidRPr="00DD0BCC">
        <w:rPr>
          <w:rFonts w:ascii="Times New Roman" w:eastAsia="Times New Roman" w:hAnsi="Times New Roman"/>
          <w:lang w:val="en-US" w:eastAsia="ru-RU"/>
        </w:rPr>
        <w:t>books</w:t>
      </w:r>
    </w:p>
    <w:p w:rsidR="00DD0BCC" w:rsidRPr="00DD0BCC" w:rsidRDefault="00DD0BCC" w:rsidP="00DD0BC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D0BCC">
        <w:rPr>
          <w:rFonts w:ascii="Times New Roman" w:eastAsia="Times New Roman" w:hAnsi="Times New Roman"/>
          <w:lang w:val="en-US" w:eastAsia="ru-RU"/>
        </w:rPr>
        <w:t>a</w:t>
      </w:r>
      <w:r w:rsidRPr="00DD0BCC">
        <w:rPr>
          <w:rFonts w:ascii="Times New Roman" w:eastAsia="Times New Roman" w:hAnsi="Times New Roman"/>
          <w:lang w:eastAsia="ru-RU"/>
        </w:rPr>
        <w:t xml:space="preserve">) </w:t>
      </w:r>
      <w:proofErr w:type="gramStart"/>
      <w:r w:rsidRPr="00DD0BCC">
        <w:rPr>
          <w:rFonts w:ascii="Times New Roman" w:eastAsia="Times New Roman" w:hAnsi="Times New Roman"/>
          <w:lang w:eastAsia="ru-RU"/>
        </w:rPr>
        <w:t>тетради</w:t>
      </w:r>
      <w:proofErr w:type="gramEnd"/>
      <w:r w:rsidRPr="00DD0BCC">
        <w:rPr>
          <w:rFonts w:ascii="Times New Roman" w:eastAsia="Times New Roman" w:hAnsi="Times New Roman"/>
          <w:lang w:eastAsia="ru-RU"/>
        </w:rPr>
        <w:t xml:space="preserve"> моих сестер    </w:t>
      </w:r>
      <w:r w:rsidRPr="00DD0BCC">
        <w:rPr>
          <w:rFonts w:ascii="Times New Roman" w:eastAsia="Times New Roman" w:hAnsi="Times New Roman"/>
          <w:lang w:val="en-US" w:eastAsia="ru-RU"/>
        </w:rPr>
        <w:t>b</w:t>
      </w:r>
      <w:r w:rsidRPr="00DD0BCC">
        <w:rPr>
          <w:rFonts w:ascii="Times New Roman" w:eastAsia="Times New Roman" w:hAnsi="Times New Roman"/>
          <w:lang w:eastAsia="ru-RU"/>
        </w:rPr>
        <w:t>) тетради моей сестры</w:t>
      </w:r>
    </w:p>
    <w:p w:rsidR="00DD0BCC" w:rsidRPr="00DD0BCC" w:rsidRDefault="00DD0BCC" w:rsidP="00DD0BC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D0BCC" w:rsidRPr="00DD0BCC" w:rsidRDefault="00DD0BCC" w:rsidP="00DD0BC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D0BCC">
        <w:rPr>
          <w:rFonts w:ascii="Times New Roman" w:eastAsia="Times New Roman" w:hAnsi="Times New Roman"/>
          <w:lang w:eastAsia="ru-RU"/>
        </w:rPr>
        <w:t xml:space="preserve">2) </w:t>
      </w:r>
      <w:r w:rsidRPr="00DD0BCC">
        <w:rPr>
          <w:rFonts w:ascii="Times New Roman" w:eastAsia="Times New Roman" w:hAnsi="Times New Roman"/>
          <w:lang w:val="en-US" w:eastAsia="ru-RU"/>
        </w:rPr>
        <w:t>my</w:t>
      </w:r>
      <w:r w:rsidRPr="00DD0BCC">
        <w:rPr>
          <w:rFonts w:ascii="Times New Roman" w:eastAsia="Times New Roman" w:hAnsi="Times New Roman"/>
          <w:lang w:eastAsia="ru-RU"/>
        </w:rPr>
        <w:t xml:space="preserve"> </w:t>
      </w:r>
      <w:r w:rsidRPr="00DD0BCC">
        <w:rPr>
          <w:rFonts w:ascii="Times New Roman" w:eastAsia="Times New Roman" w:hAnsi="Times New Roman"/>
          <w:lang w:val="en-US" w:eastAsia="ru-RU"/>
        </w:rPr>
        <w:t>friends</w:t>
      </w:r>
      <w:r w:rsidRPr="00DD0BCC">
        <w:rPr>
          <w:rFonts w:ascii="Times New Roman" w:eastAsia="Times New Roman" w:hAnsi="Times New Roman"/>
          <w:lang w:eastAsia="ru-RU"/>
        </w:rPr>
        <w:t xml:space="preserve">' </w:t>
      </w:r>
      <w:r w:rsidRPr="00DD0BCC">
        <w:rPr>
          <w:rFonts w:ascii="Times New Roman" w:eastAsia="Times New Roman" w:hAnsi="Times New Roman"/>
          <w:lang w:val="en-US" w:eastAsia="ru-RU"/>
        </w:rPr>
        <w:t>nickname</w:t>
      </w:r>
    </w:p>
    <w:p w:rsidR="00DD0BCC" w:rsidRPr="00DD0BCC" w:rsidRDefault="00DD0BCC" w:rsidP="00DD0BC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D0BCC">
        <w:rPr>
          <w:rFonts w:ascii="Times New Roman" w:eastAsia="Times New Roman" w:hAnsi="Times New Roman"/>
          <w:lang w:val="en-US" w:eastAsia="ru-RU"/>
        </w:rPr>
        <w:t>a</w:t>
      </w:r>
      <w:r w:rsidRPr="00DD0BCC">
        <w:rPr>
          <w:rFonts w:ascii="Times New Roman" w:eastAsia="Times New Roman" w:hAnsi="Times New Roman"/>
          <w:lang w:eastAsia="ru-RU"/>
        </w:rPr>
        <w:t xml:space="preserve">) </w:t>
      </w:r>
      <w:proofErr w:type="gramStart"/>
      <w:r w:rsidRPr="00DD0BCC">
        <w:rPr>
          <w:rFonts w:ascii="Times New Roman" w:eastAsia="Times New Roman" w:hAnsi="Times New Roman"/>
          <w:lang w:eastAsia="ru-RU"/>
        </w:rPr>
        <w:t>прозвище</w:t>
      </w:r>
      <w:proofErr w:type="gramEnd"/>
      <w:r w:rsidRPr="00DD0BCC">
        <w:rPr>
          <w:rFonts w:ascii="Times New Roman" w:eastAsia="Times New Roman" w:hAnsi="Times New Roman"/>
          <w:lang w:eastAsia="ru-RU"/>
        </w:rPr>
        <w:t xml:space="preserve"> моего друга    </w:t>
      </w:r>
      <w:r w:rsidRPr="00DD0BCC">
        <w:rPr>
          <w:rFonts w:ascii="Times New Roman" w:eastAsia="Times New Roman" w:hAnsi="Times New Roman"/>
          <w:lang w:val="en-US" w:eastAsia="ru-RU"/>
        </w:rPr>
        <w:t>b</w:t>
      </w:r>
      <w:r w:rsidRPr="00DD0BCC">
        <w:rPr>
          <w:rFonts w:ascii="Times New Roman" w:eastAsia="Times New Roman" w:hAnsi="Times New Roman"/>
          <w:lang w:eastAsia="ru-RU"/>
        </w:rPr>
        <w:t>) прозвище моих друзей</w:t>
      </w:r>
    </w:p>
    <w:p w:rsidR="00DD0BCC" w:rsidRPr="00DD0BCC" w:rsidRDefault="00DD0BCC" w:rsidP="00DD0BC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D0BCC" w:rsidRPr="00DD0BCC" w:rsidRDefault="00DD0BCC" w:rsidP="00DD0BC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D0BCC">
        <w:rPr>
          <w:rFonts w:ascii="Times New Roman" w:eastAsia="Times New Roman" w:hAnsi="Times New Roman"/>
          <w:lang w:eastAsia="ru-RU"/>
        </w:rPr>
        <w:t xml:space="preserve">3) </w:t>
      </w:r>
      <w:r w:rsidRPr="00DD0BCC">
        <w:rPr>
          <w:rFonts w:ascii="Times New Roman" w:eastAsia="Times New Roman" w:hAnsi="Times New Roman"/>
          <w:lang w:val="en-US" w:eastAsia="ru-RU"/>
        </w:rPr>
        <w:t>my</w:t>
      </w:r>
      <w:r w:rsidRPr="00DD0BCC">
        <w:rPr>
          <w:rFonts w:ascii="Times New Roman" w:eastAsia="Times New Roman" w:hAnsi="Times New Roman"/>
          <w:lang w:eastAsia="ru-RU"/>
        </w:rPr>
        <w:t xml:space="preserve"> </w:t>
      </w:r>
      <w:r w:rsidRPr="00DD0BCC">
        <w:rPr>
          <w:rFonts w:ascii="Times New Roman" w:eastAsia="Times New Roman" w:hAnsi="Times New Roman"/>
          <w:lang w:val="en-US" w:eastAsia="ru-RU"/>
        </w:rPr>
        <w:t>brothers</w:t>
      </w:r>
      <w:r w:rsidRPr="00DD0BCC">
        <w:rPr>
          <w:rFonts w:ascii="Times New Roman" w:eastAsia="Times New Roman" w:hAnsi="Times New Roman"/>
          <w:lang w:eastAsia="ru-RU"/>
        </w:rPr>
        <w:t xml:space="preserve">' </w:t>
      </w:r>
      <w:r w:rsidRPr="00DD0BCC">
        <w:rPr>
          <w:rFonts w:ascii="Times New Roman" w:eastAsia="Times New Roman" w:hAnsi="Times New Roman"/>
          <w:lang w:val="en-US" w:eastAsia="ru-RU"/>
        </w:rPr>
        <w:t>felt</w:t>
      </w:r>
      <w:r w:rsidRPr="00DD0BCC">
        <w:rPr>
          <w:rFonts w:ascii="Times New Roman" w:eastAsia="Times New Roman" w:hAnsi="Times New Roman"/>
          <w:lang w:eastAsia="ru-RU"/>
        </w:rPr>
        <w:t xml:space="preserve">- </w:t>
      </w:r>
      <w:r w:rsidRPr="00DD0BCC">
        <w:rPr>
          <w:rFonts w:ascii="Times New Roman" w:eastAsia="Times New Roman" w:hAnsi="Times New Roman"/>
          <w:lang w:val="en-US" w:eastAsia="ru-RU"/>
        </w:rPr>
        <w:t>tip</w:t>
      </w:r>
      <w:r w:rsidRPr="00DD0BCC">
        <w:rPr>
          <w:rFonts w:ascii="Times New Roman" w:eastAsia="Times New Roman" w:hAnsi="Times New Roman"/>
          <w:lang w:eastAsia="ru-RU"/>
        </w:rPr>
        <w:t xml:space="preserve"> </w:t>
      </w:r>
      <w:r w:rsidRPr="00DD0BCC">
        <w:rPr>
          <w:rFonts w:ascii="Times New Roman" w:eastAsia="Times New Roman" w:hAnsi="Times New Roman"/>
          <w:lang w:val="en-US" w:eastAsia="ru-RU"/>
        </w:rPr>
        <w:t>pens</w:t>
      </w:r>
    </w:p>
    <w:p w:rsidR="00DD0BCC" w:rsidRPr="00DD0BCC" w:rsidRDefault="00DD0BCC" w:rsidP="00DD0BC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DD0BCC">
        <w:rPr>
          <w:rFonts w:ascii="Times New Roman" w:eastAsia="Times New Roman" w:hAnsi="Times New Roman"/>
          <w:lang w:eastAsia="ru-RU"/>
        </w:rPr>
        <w:t>а</w:t>
      </w:r>
      <w:proofErr w:type="gramEnd"/>
      <w:r w:rsidRPr="00DD0BCC">
        <w:rPr>
          <w:rFonts w:ascii="Times New Roman" w:eastAsia="Times New Roman" w:hAnsi="Times New Roman"/>
          <w:lang w:eastAsia="ru-RU"/>
        </w:rPr>
        <w:t xml:space="preserve">) фломастеры моих братьев    </w:t>
      </w:r>
      <w:r w:rsidRPr="00DD0BCC">
        <w:rPr>
          <w:rFonts w:ascii="Times New Roman" w:eastAsia="Times New Roman" w:hAnsi="Times New Roman"/>
          <w:lang w:val="en-US" w:eastAsia="ru-RU"/>
        </w:rPr>
        <w:t>b</w:t>
      </w:r>
      <w:r w:rsidRPr="00DD0BCC">
        <w:rPr>
          <w:rFonts w:ascii="Times New Roman" w:eastAsia="Times New Roman" w:hAnsi="Times New Roman"/>
          <w:lang w:eastAsia="ru-RU"/>
        </w:rPr>
        <w:t>) фломастеры моего брата</w:t>
      </w:r>
    </w:p>
    <w:p w:rsidR="00DD0BCC" w:rsidRPr="00DD0BCC" w:rsidRDefault="00DD0BCC" w:rsidP="00DD0BCC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D0BCC" w:rsidRPr="006006F6" w:rsidRDefault="00DD0BCC" w:rsidP="00DD0BC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6006F6">
        <w:rPr>
          <w:rFonts w:ascii="Times New Roman" w:eastAsia="Times New Roman" w:hAnsi="Times New Roman"/>
          <w:lang w:eastAsia="ru-RU"/>
        </w:rPr>
        <w:t xml:space="preserve">4) </w:t>
      </w:r>
      <w:r w:rsidRPr="00DD0BCC">
        <w:rPr>
          <w:rFonts w:ascii="Times New Roman" w:eastAsia="Times New Roman" w:hAnsi="Times New Roman"/>
          <w:lang w:val="en-US" w:eastAsia="ru-RU"/>
        </w:rPr>
        <w:t>her</w:t>
      </w:r>
      <w:r w:rsidRPr="006006F6">
        <w:rPr>
          <w:rFonts w:ascii="Times New Roman" w:eastAsia="Times New Roman" w:hAnsi="Times New Roman"/>
          <w:lang w:eastAsia="ru-RU"/>
        </w:rPr>
        <w:t xml:space="preserve"> </w:t>
      </w:r>
      <w:r w:rsidRPr="00DD0BCC">
        <w:rPr>
          <w:rFonts w:ascii="Times New Roman" w:eastAsia="Times New Roman" w:hAnsi="Times New Roman"/>
          <w:lang w:val="en-US" w:eastAsia="ru-RU"/>
        </w:rPr>
        <w:t>children</w:t>
      </w:r>
      <w:r w:rsidRPr="006006F6">
        <w:rPr>
          <w:rFonts w:ascii="Times New Roman" w:eastAsia="Times New Roman" w:hAnsi="Times New Roman"/>
          <w:lang w:eastAsia="ru-RU"/>
        </w:rPr>
        <w:t>'</w:t>
      </w:r>
      <w:r w:rsidRPr="00DD0BCC">
        <w:rPr>
          <w:rFonts w:ascii="Times New Roman" w:eastAsia="Times New Roman" w:hAnsi="Times New Roman"/>
          <w:lang w:val="en-US" w:eastAsia="ru-RU"/>
        </w:rPr>
        <w:t>s</w:t>
      </w:r>
      <w:r w:rsidRPr="006006F6">
        <w:rPr>
          <w:rFonts w:ascii="Times New Roman" w:eastAsia="Times New Roman" w:hAnsi="Times New Roman"/>
          <w:lang w:eastAsia="ru-RU"/>
        </w:rPr>
        <w:t xml:space="preserve"> </w:t>
      </w:r>
      <w:r w:rsidRPr="00DD0BCC">
        <w:rPr>
          <w:rFonts w:ascii="Times New Roman" w:eastAsia="Times New Roman" w:hAnsi="Times New Roman"/>
          <w:lang w:val="en-US" w:eastAsia="ru-RU"/>
        </w:rPr>
        <w:t>marks</w:t>
      </w:r>
    </w:p>
    <w:p w:rsidR="00DD0BCC" w:rsidRPr="00BC6F06" w:rsidRDefault="00DD0BCC" w:rsidP="00DD0BCC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DD0BCC">
        <w:rPr>
          <w:rFonts w:ascii="Times New Roman" w:eastAsia="Times New Roman" w:hAnsi="Times New Roman"/>
          <w:lang w:val="en-US" w:eastAsia="ru-RU"/>
        </w:rPr>
        <w:t>a</w:t>
      </w:r>
      <w:r w:rsidRPr="00DD0BCC">
        <w:rPr>
          <w:rFonts w:ascii="Times New Roman" w:eastAsia="Times New Roman" w:hAnsi="Times New Roman"/>
          <w:lang w:eastAsia="ru-RU"/>
        </w:rPr>
        <w:t xml:space="preserve">) </w:t>
      </w:r>
      <w:proofErr w:type="gramStart"/>
      <w:r w:rsidRPr="00DD0BCC">
        <w:rPr>
          <w:rFonts w:ascii="Times New Roman" w:eastAsia="Times New Roman" w:hAnsi="Times New Roman"/>
          <w:lang w:eastAsia="ru-RU"/>
        </w:rPr>
        <w:t>оценка</w:t>
      </w:r>
      <w:proofErr w:type="gramEnd"/>
      <w:r w:rsidRPr="00DD0BCC">
        <w:rPr>
          <w:rFonts w:ascii="Times New Roman" w:eastAsia="Times New Roman" w:hAnsi="Times New Roman"/>
          <w:lang w:eastAsia="ru-RU"/>
        </w:rPr>
        <w:t xml:space="preserve"> ее детей</w:t>
      </w:r>
      <w:r w:rsidR="00BC6F06">
        <w:rPr>
          <w:rFonts w:ascii="Times New Roman" w:eastAsia="Times New Roman" w:hAnsi="Times New Roman"/>
          <w:lang w:eastAsia="ru-RU"/>
        </w:rPr>
        <w:t xml:space="preserve">              </w:t>
      </w:r>
      <w:r w:rsidRPr="00DD0BCC">
        <w:rPr>
          <w:rFonts w:ascii="Times New Roman" w:eastAsia="Times New Roman" w:hAnsi="Times New Roman"/>
          <w:lang w:val="en-US" w:eastAsia="ru-RU"/>
        </w:rPr>
        <w:t>b</w:t>
      </w:r>
      <w:r w:rsidRPr="00DD0BCC">
        <w:rPr>
          <w:rFonts w:ascii="Times New Roman" w:eastAsia="Times New Roman" w:hAnsi="Times New Roman"/>
          <w:lang w:eastAsia="ru-RU"/>
        </w:rPr>
        <w:t>) оценки ее детей</w:t>
      </w:r>
    </w:p>
    <w:p w:rsidR="00DD0BCC" w:rsidRPr="00DD0BCC" w:rsidRDefault="00DD0BCC" w:rsidP="00DD0BC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DD0BC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Контрольная работа по английскому языку за </w:t>
      </w:r>
      <w:r w:rsidRPr="00DD0BCC">
        <w:rPr>
          <w:rFonts w:ascii="Times New Roman" w:eastAsia="Times New Roman" w:hAnsi="Times New Roman"/>
          <w:b/>
          <w:bCs/>
          <w:sz w:val="24"/>
          <w:szCs w:val="28"/>
          <w:lang w:val="en-US" w:eastAsia="ru-RU"/>
        </w:rPr>
        <w:t>I</w:t>
      </w:r>
      <w:r w:rsidRPr="00DD0BC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полугодие</w:t>
      </w:r>
    </w:p>
    <w:p w:rsidR="00DD0BCC" w:rsidRPr="006006F6" w:rsidRDefault="00DD0BCC" w:rsidP="00DD0BCC">
      <w:pPr>
        <w:spacing w:after="0" w:line="240" w:lineRule="auto"/>
        <w:ind w:right="-185"/>
        <w:jc w:val="center"/>
        <w:rPr>
          <w:rFonts w:ascii="Times New Roman" w:eastAsia="Times New Roman" w:hAnsi="Times New Roman"/>
          <w:b/>
          <w:bCs/>
          <w:sz w:val="24"/>
          <w:szCs w:val="28"/>
          <w:lang w:val="en-US" w:eastAsia="ru-RU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для</w:t>
      </w:r>
      <w:proofErr w:type="gramEnd"/>
      <w:r w:rsidRPr="006006F6">
        <w:rPr>
          <w:rFonts w:ascii="Times New Roman" w:eastAsia="Times New Roman" w:hAnsi="Times New Roman"/>
          <w:b/>
          <w:bCs/>
          <w:sz w:val="24"/>
          <w:szCs w:val="28"/>
          <w:lang w:val="en-US" w:eastAsia="ru-RU"/>
        </w:rPr>
        <w:t xml:space="preserve"> 5 </w:t>
      </w: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класса</w:t>
      </w:r>
    </w:p>
    <w:p w:rsidR="00DD0BCC" w:rsidRPr="00DD0BCC" w:rsidRDefault="00DD0BCC" w:rsidP="00DD0BCC">
      <w:pPr>
        <w:spacing w:after="0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DD0BCC">
        <w:rPr>
          <w:rFonts w:ascii="Times New Roman" w:hAnsi="Times New Roman"/>
          <w:b/>
          <w:sz w:val="20"/>
          <w:szCs w:val="20"/>
          <w:lang w:val="en-US"/>
        </w:rPr>
        <w:t xml:space="preserve">I. Write what subjects the children like (+) and what they </w:t>
      </w:r>
      <w:proofErr w:type="gramStart"/>
      <w:r w:rsidRPr="00DD0BCC">
        <w:rPr>
          <w:rFonts w:ascii="Times New Roman" w:hAnsi="Times New Roman"/>
          <w:b/>
          <w:sz w:val="20"/>
          <w:szCs w:val="20"/>
          <w:lang w:val="en-US"/>
        </w:rPr>
        <w:t>don’t</w:t>
      </w:r>
      <w:proofErr w:type="gramEnd"/>
      <w:r w:rsidRPr="00DD0BCC">
        <w:rPr>
          <w:rFonts w:ascii="Times New Roman" w:hAnsi="Times New Roman"/>
          <w:b/>
          <w:sz w:val="20"/>
          <w:szCs w:val="20"/>
          <w:lang w:val="en-US"/>
        </w:rPr>
        <w:t xml:space="preserve"> like (—).</w:t>
      </w:r>
      <w:r w:rsidRPr="00DD0BCC">
        <w:rPr>
          <w:rFonts w:ascii="Times New Roman" w:hAnsi="Times New Roman"/>
          <w:b/>
          <w:sz w:val="20"/>
          <w:szCs w:val="20"/>
          <w:lang w:val="en-US"/>
        </w:rPr>
        <w:br/>
      </w:r>
      <w:r w:rsidRPr="00DD0BCC">
        <w:rPr>
          <w:rFonts w:ascii="Times New Roman" w:hAnsi="Times New Roman"/>
          <w:b/>
          <w:i/>
          <w:sz w:val="20"/>
          <w:szCs w:val="20"/>
          <w:u w:val="single"/>
          <w:lang w:val="en-US"/>
        </w:rPr>
        <w:t>Example:</w:t>
      </w:r>
      <w:r w:rsidRPr="00DD0BCC">
        <w:rPr>
          <w:rFonts w:ascii="Times New Roman" w:hAnsi="Times New Roman"/>
          <w:b/>
          <w:sz w:val="20"/>
          <w:szCs w:val="20"/>
          <w:u w:val="single"/>
          <w:lang w:val="en-US"/>
        </w:rPr>
        <w:t xml:space="preserve"> </w:t>
      </w:r>
      <w:r w:rsidRPr="00DD0BCC">
        <w:rPr>
          <w:rFonts w:ascii="Times New Roman" w:hAnsi="Times New Roman"/>
          <w:sz w:val="20"/>
          <w:szCs w:val="20"/>
          <w:u w:val="single"/>
          <w:lang w:val="en-US"/>
        </w:rPr>
        <w:t xml:space="preserve">Sam: I like literature, biology and history, but I </w:t>
      </w:r>
      <w:proofErr w:type="gramStart"/>
      <w:r w:rsidRPr="00DD0BCC">
        <w:rPr>
          <w:rFonts w:ascii="Times New Roman" w:hAnsi="Times New Roman"/>
          <w:sz w:val="20"/>
          <w:szCs w:val="20"/>
          <w:u w:val="single"/>
          <w:lang w:val="en-US"/>
        </w:rPr>
        <w:t>don’t</w:t>
      </w:r>
      <w:proofErr w:type="gramEnd"/>
      <w:r w:rsidRPr="00DD0BCC">
        <w:rPr>
          <w:rFonts w:ascii="Times New Roman" w:hAnsi="Times New Roman"/>
          <w:sz w:val="20"/>
          <w:szCs w:val="20"/>
          <w:u w:val="single"/>
          <w:lang w:val="en-US"/>
        </w:rPr>
        <w:t xml:space="preserve"> like science.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8"/>
        <w:gridCol w:w="1356"/>
        <w:gridCol w:w="2066"/>
        <w:gridCol w:w="2070"/>
        <w:gridCol w:w="2067"/>
      </w:tblGrid>
      <w:tr w:rsidR="00DD0BCC" w:rsidRPr="00DD0BCC" w:rsidTr="00842F2B">
        <w:trPr>
          <w:trHeight w:val="454"/>
        </w:trPr>
        <w:tc>
          <w:tcPr>
            <w:tcW w:w="2802" w:type="dxa"/>
            <w:tcBorders>
              <w:tl2br w:val="single" w:sz="4" w:space="0" w:color="000000"/>
            </w:tcBorders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D0BC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                         Name</w:t>
            </w:r>
            <w:r w:rsidRPr="00DD0BC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br/>
              <w:t>Subject</w:t>
            </w:r>
          </w:p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66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D0BC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Sam</w:t>
            </w:r>
          </w:p>
        </w:tc>
        <w:tc>
          <w:tcPr>
            <w:tcW w:w="2084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D0BC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Peter</w:t>
            </w:r>
          </w:p>
        </w:tc>
        <w:tc>
          <w:tcPr>
            <w:tcW w:w="2084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D0BC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Elizabeth</w:t>
            </w:r>
          </w:p>
        </w:tc>
        <w:tc>
          <w:tcPr>
            <w:tcW w:w="2085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D0BC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Ruth</w:t>
            </w:r>
          </w:p>
        </w:tc>
      </w:tr>
      <w:tr w:rsidR="00DD0BCC" w:rsidRPr="00DD0BCC" w:rsidTr="00842F2B">
        <w:tc>
          <w:tcPr>
            <w:tcW w:w="2802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0BCC">
              <w:rPr>
                <w:rFonts w:ascii="Times New Roman" w:hAnsi="Times New Roman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1366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84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84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D0BC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2085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D0BCC" w:rsidRPr="00DD0BCC" w:rsidTr="00842F2B">
        <w:tc>
          <w:tcPr>
            <w:tcW w:w="2802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0BCC">
              <w:rPr>
                <w:rFonts w:ascii="Times New Roman" w:hAnsi="Times New Roman"/>
                <w:sz w:val="20"/>
                <w:szCs w:val="20"/>
                <w:lang w:val="en-US"/>
              </w:rPr>
              <w:t>literature</w:t>
            </w:r>
          </w:p>
        </w:tc>
        <w:tc>
          <w:tcPr>
            <w:tcW w:w="1366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D0BC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2084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84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D0BC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—</w:t>
            </w:r>
          </w:p>
        </w:tc>
        <w:tc>
          <w:tcPr>
            <w:tcW w:w="2085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D0BC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+</w:t>
            </w:r>
          </w:p>
        </w:tc>
      </w:tr>
      <w:tr w:rsidR="00DD0BCC" w:rsidRPr="00DD0BCC" w:rsidTr="00842F2B">
        <w:tc>
          <w:tcPr>
            <w:tcW w:w="2802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0BCC">
              <w:rPr>
                <w:rFonts w:ascii="Times New Roman" w:hAnsi="Times New Roman"/>
                <w:sz w:val="20"/>
                <w:szCs w:val="20"/>
                <w:lang w:val="en-US"/>
              </w:rPr>
              <w:t>science</w:t>
            </w:r>
          </w:p>
        </w:tc>
        <w:tc>
          <w:tcPr>
            <w:tcW w:w="1366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D0BC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— </w:t>
            </w:r>
          </w:p>
        </w:tc>
        <w:tc>
          <w:tcPr>
            <w:tcW w:w="2084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D0BC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2084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85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D0BCC" w:rsidRPr="00DD0BCC" w:rsidTr="00842F2B">
        <w:tc>
          <w:tcPr>
            <w:tcW w:w="2802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0BCC">
              <w:rPr>
                <w:rFonts w:ascii="Times New Roman" w:hAnsi="Times New Roman"/>
                <w:sz w:val="20"/>
                <w:szCs w:val="20"/>
                <w:lang w:val="en-US"/>
              </w:rPr>
              <w:t>biology</w:t>
            </w:r>
          </w:p>
        </w:tc>
        <w:tc>
          <w:tcPr>
            <w:tcW w:w="1366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D0BC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2084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84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</w:pPr>
          </w:p>
        </w:tc>
        <w:tc>
          <w:tcPr>
            <w:tcW w:w="2085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D0BC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—</w:t>
            </w:r>
          </w:p>
        </w:tc>
      </w:tr>
      <w:tr w:rsidR="00DD0BCC" w:rsidRPr="00DD0BCC" w:rsidTr="00842F2B">
        <w:tc>
          <w:tcPr>
            <w:tcW w:w="2802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0BCC">
              <w:rPr>
                <w:rFonts w:ascii="Times New Roman" w:hAnsi="Times New Roman"/>
                <w:sz w:val="20"/>
                <w:szCs w:val="20"/>
                <w:lang w:val="en-US"/>
              </w:rPr>
              <w:t>ICT</w:t>
            </w:r>
          </w:p>
        </w:tc>
        <w:tc>
          <w:tcPr>
            <w:tcW w:w="1366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84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</w:pPr>
          </w:p>
        </w:tc>
        <w:tc>
          <w:tcPr>
            <w:tcW w:w="2084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D0BC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2085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D0BC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+</w:t>
            </w:r>
          </w:p>
        </w:tc>
      </w:tr>
      <w:tr w:rsidR="00DD0BCC" w:rsidRPr="00DD0BCC" w:rsidTr="00842F2B">
        <w:tc>
          <w:tcPr>
            <w:tcW w:w="2802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0BCC">
              <w:rPr>
                <w:rFonts w:ascii="Times New Roman" w:hAnsi="Times New Roman"/>
                <w:sz w:val="20"/>
                <w:szCs w:val="20"/>
                <w:lang w:val="en-US"/>
              </w:rPr>
              <w:t>PE</w:t>
            </w:r>
          </w:p>
        </w:tc>
        <w:tc>
          <w:tcPr>
            <w:tcW w:w="1366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84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D0BC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2084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</w:pPr>
          </w:p>
        </w:tc>
        <w:tc>
          <w:tcPr>
            <w:tcW w:w="2085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D0BCC" w:rsidRPr="00DD0BCC" w:rsidTr="00842F2B">
        <w:tc>
          <w:tcPr>
            <w:tcW w:w="2802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D0BCC">
              <w:rPr>
                <w:rFonts w:ascii="Times New Roman" w:hAnsi="Times New Roman"/>
                <w:sz w:val="20"/>
                <w:szCs w:val="20"/>
                <w:lang w:val="en-US"/>
              </w:rPr>
              <w:t>maths</w:t>
            </w:r>
            <w:proofErr w:type="spellEnd"/>
          </w:p>
        </w:tc>
        <w:tc>
          <w:tcPr>
            <w:tcW w:w="1366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84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84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85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D0BC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+</w:t>
            </w:r>
          </w:p>
        </w:tc>
      </w:tr>
      <w:tr w:rsidR="00DD0BCC" w:rsidRPr="00DD0BCC" w:rsidTr="00842F2B">
        <w:tc>
          <w:tcPr>
            <w:tcW w:w="2802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0BCC">
              <w:rPr>
                <w:rFonts w:ascii="Times New Roman" w:hAnsi="Times New Roman"/>
                <w:sz w:val="20"/>
                <w:szCs w:val="20"/>
                <w:lang w:val="en-US"/>
              </w:rPr>
              <w:t>history</w:t>
            </w:r>
          </w:p>
        </w:tc>
        <w:tc>
          <w:tcPr>
            <w:tcW w:w="1366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D0BC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2084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D0BC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—</w:t>
            </w:r>
          </w:p>
        </w:tc>
        <w:tc>
          <w:tcPr>
            <w:tcW w:w="2084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085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DD0BCC" w:rsidRPr="00DD0BCC" w:rsidRDefault="00DD0BCC" w:rsidP="00DD0BCC">
      <w:pPr>
        <w:spacing w:after="0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DD0BCC">
        <w:rPr>
          <w:rFonts w:ascii="Times New Roman" w:hAnsi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A793F8" wp14:editId="7AE44C0F">
                <wp:simplePos x="0" y="0"/>
                <wp:positionH relativeFrom="column">
                  <wp:posOffset>3383915</wp:posOffset>
                </wp:positionH>
                <wp:positionV relativeFrom="paragraph">
                  <wp:posOffset>5042535</wp:posOffset>
                </wp:positionV>
                <wp:extent cx="190500" cy="171450"/>
                <wp:effectExtent l="0" t="0" r="19050" b="1905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FBA60" id="Прямоугольник 11" o:spid="_x0000_s1026" style="position:absolute;margin-left:266.45pt;margin-top:397.05pt;width:1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"/>
            </w:pict>
          </mc:Fallback>
        </mc:AlternateContent>
      </w:r>
      <w:r w:rsidRPr="00DD0BCC">
        <w:rPr>
          <w:rFonts w:ascii="Times New Roman" w:hAnsi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BF3296" wp14:editId="5004835A">
                <wp:simplePos x="0" y="0"/>
                <wp:positionH relativeFrom="column">
                  <wp:posOffset>3383915</wp:posOffset>
                </wp:positionH>
                <wp:positionV relativeFrom="paragraph">
                  <wp:posOffset>4874895</wp:posOffset>
                </wp:positionV>
                <wp:extent cx="190500" cy="171450"/>
                <wp:effectExtent l="0" t="0" r="19050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726E0" id="Прямоугольник 13" o:spid="_x0000_s1026" style="position:absolute;margin-left:266.45pt;margin-top:383.85pt;width:1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"/>
            </w:pict>
          </mc:Fallback>
        </mc:AlternateContent>
      </w:r>
      <w:r w:rsidRPr="00DD0BCC">
        <w:rPr>
          <w:rFonts w:ascii="Times New Roman" w:hAnsi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3002E3" wp14:editId="44EBAD95">
                <wp:simplePos x="0" y="0"/>
                <wp:positionH relativeFrom="column">
                  <wp:posOffset>3383915</wp:posOffset>
                </wp:positionH>
                <wp:positionV relativeFrom="paragraph">
                  <wp:posOffset>4702810</wp:posOffset>
                </wp:positionV>
                <wp:extent cx="190500" cy="171450"/>
                <wp:effectExtent l="0" t="0" r="19050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0A889" id="Прямоугольник 15" o:spid="_x0000_s1026" style="position:absolute;margin-left:266.45pt;margin-top:370.3pt;width:1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"/>
            </w:pict>
          </mc:Fallback>
        </mc:AlternateContent>
      </w:r>
      <w:r w:rsidRPr="00DD0BCC">
        <w:rPr>
          <w:rFonts w:ascii="Times New Roman" w:hAnsi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6F1548" wp14:editId="60903110">
                <wp:simplePos x="0" y="0"/>
                <wp:positionH relativeFrom="column">
                  <wp:posOffset>3383915</wp:posOffset>
                </wp:positionH>
                <wp:positionV relativeFrom="paragraph">
                  <wp:posOffset>4534535</wp:posOffset>
                </wp:positionV>
                <wp:extent cx="190500" cy="171450"/>
                <wp:effectExtent l="0" t="0" r="1905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B04D4" id="Прямоугольник 8" o:spid="_x0000_s1026" style="position:absolute;margin-left:266.45pt;margin-top:357.05pt;width:1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"/>
            </w:pict>
          </mc:Fallback>
        </mc:AlternateContent>
      </w:r>
      <w:r w:rsidRPr="00DD0BCC">
        <w:rPr>
          <w:rFonts w:ascii="Times New Roman" w:hAnsi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B71EB6" wp14:editId="0A21F52D">
                <wp:simplePos x="0" y="0"/>
                <wp:positionH relativeFrom="column">
                  <wp:posOffset>3383915</wp:posOffset>
                </wp:positionH>
                <wp:positionV relativeFrom="paragraph">
                  <wp:posOffset>4369435</wp:posOffset>
                </wp:positionV>
                <wp:extent cx="190500" cy="171450"/>
                <wp:effectExtent l="0" t="0" r="19050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2E390" id="Прямоугольник 12" o:spid="_x0000_s1026" style="position:absolute;margin-left:266.45pt;margin-top:344.05pt;width:1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"/>
            </w:pict>
          </mc:Fallback>
        </mc:AlternateContent>
      </w:r>
      <w:r w:rsidRPr="00DD0BCC">
        <w:rPr>
          <w:rFonts w:ascii="Times New Roman" w:hAnsi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C776A5" wp14:editId="261F73BB">
                <wp:simplePos x="0" y="0"/>
                <wp:positionH relativeFrom="column">
                  <wp:posOffset>3383915</wp:posOffset>
                </wp:positionH>
                <wp:positionV relativeFrom="paragraph">
                  <wp:posOffset>4201160</wp:posOffset>
                </wp:positionV>
                <wp:extent cx="190500" cy="171450"/>
                <wp:effectExtent l="0" t="0" r="19050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80355" id="Прямоугольник 14" o:spid="_x0000_s1026" style="position:absolute;margin-left:266.45pt;margin-top:330.8pt;width:1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"/>
            </w:pict>
          </mc:Fallback>
        </mc:AlternateContent>
      </w:r>
      <w:r w:rsidRPr="00DD0BCC">
        <w:rPr>
          <w:rFonts w:ascii="Times New Roman" w:hAnsi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E75B8" wp14:editId="1B56D542">
                <wp:simplePos x="0" y="0"/>
                <wp:positionH relativeFrom="column">
                  <wp:posOffset>3383915</wp:posOffset>
                </wp:positionH>
                <wp:positionV relativeFrom="paragraph">
                  <wp:posOffset>4032885</wp:posOffset>
                </wp:positionV>
                <wp:extent cx="190500" cy="171450"/>
                <wp:effectExtent l="0" t="0" r="19050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1A14F" id="Прямоугольник 10" o:spid="_x0000_s1026" style="position:absolute;margin-left:266.45pt;margin-top:317.55pt;width: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"/>
            </w:pict>
          </mc:Fallback>
        </mc:AlternateContent>
      </w:r>
      <w:r w:rsidRPr="00DD0BCC">
        <w:rPr>
          <w:rFonts w:ascii="Times New Roman" w:hAnsi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400E67" wp14:editId="4D7585EB">
                <wp:simplePos x="0" y="0"/>
                <wp:positionH relativeFrom="column">
                  <wp:posOffset>3383915</wp:posOffset>
                </wp:positionH>
                <wp:positionV relativeFrom="paragraph">
                  <wp:posOffset>3856355</wp:posOffset>
                </wp:positionV>
                <wp:extent cx="190500" cy="171450"/>
                <wp:effectExtent l="0" t="0" r="19050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D75E5" id="Прямоугольник 9" o:spid="_x0000_s1026" style="position:absolute;margin-left:266.45pt;margin-top:303.65pt;width:1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"/>
            </w:pict>
          </mc:Fallback>
        </mc:AlternateContent>
      </w:r>
      <w:r w:rsidRPr="00DD0BCC">
        <w:rPr>
          <w:rFonts w:ascii="Times New Roman" w:hAnsi="Times New Roman"/>
          <w:sz w:val="20"/>
          <w:szCs w:val="20"/>
          <w:lang w:val="en-US"/>
        </w:rPr>
        <w:t>Peter: ___________________________________________________________________</w:t>
      </w:r>
      <w:r w:rsidRPr="00DD0BCC">
        <w:rPr>
          <w:rFonts w:ascii="Times New Roman" w:hAnsi="Times New Roman"/>
          <w:sz w:val="20"/>
          <w:szCs w:val="20"/>
          <w:lang w:val="en-US"/>
        </w:rPr>
        <w:br/>
        <w:t>Elizabeth: ________________________________________________________________</w:t>
      </w:r>
      <w:r w:rsidRPr="00DD0BCC">
        <w:rPr>
          <w:rFonts w:ascii="Times New Roman" w:hAnsi="Times New Roman"/>
          <w:sz w:val="20"/>
          <w:szCs w:val="20"/>
          <w:lang w:val="en-US"/>
        </w:rPr>
        <w:br/>
        <w:t>Ruth: ___________________________________________________________________</w:t>
      </w:r>
      <w:r w:rsidRPr="00DD0BCC">
        <w:rPr>
          <w:rFonts w:ascii="Times New Roman" w:hAnsi="Times New Roman"/>
          <w:sz w:val="20"/>
          <w:szCs w:val="20"/>
          <w:lang w:val="en-US"/>
        </w:rPr>
        <w:br/>
      </w:r>
      <w:r w:rsidRPr="00DD0BCC">
        <w:rPr>
          <w:rFonts w:ascii="Times New Roman" w:hAnsi="Times New Roman"/>
          <w:sz w:val="20"/>
          <w:szCs w:val="20"/>
          <w:lang w:val="en-US"/>
        </w:rPr>
        <w:br/>
      </w:r>
      <w:r w:rsidRPr="00DD0BCC">
        <w:rPr>
          <w:rFonts w:ascii="Times New Roman" w:hAnsi="Times New Roman"/>
          <w:b/>
          <w:sz w:val="20"/>
          <w:szCs w:val="20"/>
          <w:lang w:val="en-US"/>
        </w:rPr>
        <w:t>II. Read Rita’s e-mail to her new friend from Canada and write T (true) or F (false).</w:t>
      </w:r>
      <w:r w:rsidRPr="00DD0BCC">
        <w:rPr>
          <w:rFonts w:ascii="Times New Roman" w:hAnsi="Times New Roman"/>
          <w:b/>
          <w:sz w:val="20"/>
          <w:szCs w:val="20"/>
          <w:lang w:val="en-US"/>
        </w:rPr>
        <w:br/>
      </w:r>
      <w:r w:rsidRPr="00DD0BCC"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819900" cy="1079500"/>
            <wp:effectExtent l="76200" t="0" r="0" b="82550"/>
            <wp:docPr id="6" name="Рисунок 6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07763" dir="81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DD0BCC">
        <w:rPr>
          <w:rFonts w:ascii="Times New Roman" w:hAnsi="Times New Roman"/>
          <w:sz w:val="20"/>
          <w:szCs w:val="20"/>
          <w:lang w:val="en-US"/>
        </w:rPr>
        <w:t>Dear Jack</w:t>
      </w:r>
      <w:proofErr w:type="gramStart"/>
      <w:r w:rsidRPr="00DD0BCC">
        <w:rPr>
          <w:rFonts w:ascii="Times New Roman" w:hAnsi="Times New Roman"/>
          <w:sz w:val="20"/>
          <w:szCs w:val="20"/>
          <w:lang w:val="en-US"/>
        </w:rPr>
        <w:t>,</w:t>
      </w:r>
      <w:proofErr w:type="gramEnd"/>
      <w:r w:rsidRPr="00DD0BCC">
        <w:rPr>
          <w:rFonts w:ascii="Times New Roman" w:hAnsi="Times New Roman"/>
          <w:sz w:val="20"/>
          <w:szCs w:val="20"/>
          <w:lang w:val="en-US"/>
        </w:rPr>
        <w:br/>
        <w:t xml:space="preserve">My name is Rita and I’m 11. </w:t>
      </w:r>
      <w:proofErr w:type="gramStart"/>
      <w:r w:rsidRPr="00DD0BCC">
        <w:rPr>
          <w:rFonts w:ascii="Times New Roman" w:hAnsi="Times New Roman"/>
          <w:sz w:val="20"/>
          <w:szCs w:val="20"/>
          <w:lang w:val="en-US"/>
        </w:rPr>
        <w:t>I’d</w:t>
      </w:r>
      <w:proofErr w:type="gramEnd"/>
      <w:r w:rsidRPr="00DD0BCC">
        <w:rPr>
          <w:rFonts w:ascii="Times New Roman" w:hAnsi="Times New Roman"/>
          <w:sz w:val="20"/>
          <w:szCs w:val="20"/>
          <w:lang w:val="en-US"/>
        </w:rPr>
        <w:t xml:space="preserve"> like to tell you about my family. </w:t>
      </w:r>
      <w:proofErr w:type="gramStart"/>
      <w:r w:rsidRPr="00DD0BCC">
        <w:rPr>
          <w:rFonts w:ascii="Times New Roman" w:hAnsi="Times New Roman"/>
          <w:sz w:val="20"/>
          <w:szCs w:val="20"/>
          <w:lang w:val="en-US"/>
        </w:rPr>
        <w:t>I’ve got</w:t>
      </w:r>
      <w:proofErr w:type="gramEnd"/>
      <w:r w:rsidRPr="00DD0BCC">
        <w:rPr>
          <w:rFonts w:ascii="Times New Roman" w:hAnsi="Times New Roman"/>
          <w:sz w:val="20"/>
          <w:szCs w:val="20"/>
          <w:lang w:val="en-US"/>
        </w:rPr>
        <w:t xml:space="preserve"> a sister, Svetlana and two brothers, Igor and </w:t>
      </w:r>
      <w:proofErr w:type="spellStart"/>
      <w:r w:rsidRPr="00DD0BCC">
        <w:rPr>
          <w:rFonts w:ascii="Times New Roman" w:hAnsi="Times New Roman"/>
          <w:sz w:val="20"/>
          <w:szCs w:val="20"/>
          <w:lang w:val="en-US"/>
        </w:rPr>
        <w:t>Slava</w:t>
      </w:r>
      <w:proofErr w:type="spellEnd"/>
      <w:r w:rsidRPr="00DD0BCC">
        <w:rPr>
          <w:rFonts w:ascii="Times New Roman" w:hAnsi="Times New Roman"/>
          <w:sz w:val="20"/>
          <w:szCs w:val="20"/>
          <w:lang w:val="en-US"/>
        </w:rPr>
        <w:t xml:space="preserve">. Svetlana is three years older than </w:t>
      </w:r>
      <w:proofErr w:type="gramStart"/>
      <w:r w:rsidRPr="00DD0BCC">
        <w:rPr>
          <w:rFonts w:ascii="Times New Roman" w:hAnsi="Times New Roman"/>
          <w:sz w:val="20"/>
          <w:szCs w:val="20"/>
          <w:lang w:val="en-US"/>
        </w:rPr>
        <w:t>me</w:t>
      </w:r>
      <w:proofErr w:type="gramEnd"/>
      <w:r w:rsidRPr="00DD0BCC">
        <w:rPr>
          <w:rFonts w:ascii="Times New Roman" w:hAnsi="Times New Roman"/>
          <w:sz w:val="20"/>
          <w:szCs w:val="20"/>
          <w:lang w:val="en-US"/>
        </w:rPr>
        <w:t xml:space="preserve">. She is fourteen. My brothers are twins. They are six years younger than me and nine years younger than my elder </w:t>
      </w:r>
      <w:proofErr w:type="gramStart"/>
      <w:r w:rsidRPr="00DD0BCC">
        <w:rPr>
          <w:rFonts w:ascii="Times New Roman" w:hAnsi="Times New Roman"/>
          <w:sz w:val="20"/>
          <w:szCs w:val="20"/>
          <w:lang w:val="en-US"/>
        </w:rPr>
        <w:t>sister</w:t>
      </w:r>
      <w:proofErr w:type="gramEnd"/>
      <w:r w:rsidRPr="00DD0BCC">
        <w:rPr>
          <w:rFonts w:ascii="Times New Roman" w:hAnsi="Times New Roman"/>
          <w:sz w:val="20"/>
          <w:szCs w:val="20"/>
          <w:lang w:val="en-US"/>
        </w:rPr>
        <w:t xml:space="preserve">. In our </w:t>
      </w:r>
      <w:proofErr w:type="gramStart"/>
      <w:r w:rsidRPr="00DD0BCC">
        <w:rPr>
          <w:rFonts w:ascii="Times New Roman" w:hAnsi="Times New Roman"/>
          <w:sz w:val="20"/>
          <w:szCs w:val="20"/>
          <w:lang w:val="en-US"/>
        </w:rPr>
        <w:t>family</w:t>
      </w:r>
      <w:proofErr w:type="gramEnd"/>
      <w:r w:rsidRPr="00DD0BCC">
        <w:rPr>
          <w:rFonts w:ascii="Times New Roman" w:hAnsi="Times New Roman"/>
          <w:sz w:val="20"/>
          <w:szCs w:val="20"/>
          <w:lang w:val="en-US"/>
        </w:rPr>
        <w:t xml:space="preserve"> we are all tall and slim, but Svetlana is a bit shorter than we are. My brothers look the same! They look like dad. They have blue eyes and dark hair. I look like my mummy. </w:t>
      </w:r>
      <w:proofErr w:type="gramStart"/>
      <w:r w:rsidRPr="00DD0BCC">
        <w:rPr>
          <w:rFonts w:ascii="Times New Roman" w:hAnsi="Times New Roman"/>
          <w:sz w:val="20"/>
          <w:szCs w:val="20"/>
          <w:lang w:val="en-US"/>
        </w:rPr>
        <w:t>I’ve got</w:t>
      </w:r>
      <w:proofErr w:type="gramEnd"/>
      <w:r w:rsidRPr="00DD0BCC">
        <w:rPr>
          <w:rFonts w:ascii="Times New Roman" w:hAnsi="Times New Roman"/>
          <w:sz w:val="20"/>
          <w:szCs w:val="20"/>
          <w:lang w:val="en-US"/>
        </w:rPr>
        <w:t xml:space="preserve"> long wavy fair hair. </w:t>
      </w:r>
      <w:proofErr w:type="gramStart"/>
      <w:r w:rsidRPr="00DD0BCC">
        <w:rPr>
          <w:rFonts w:ascii="Times New Roman" w:hAnsi="Times New Roman"/>
          <w:sz w:val="20"/>
          <w:szCs w:val="20"/>
          <w:lang w:val="en-US"/>
        </w:rPr>
        <w:t>And</w:t>
      </w:r>
      <w:proofErr w:type="gramEnd"/>
      <w:r w:rsidRPr="00DD0BCC">
        <w:rPr>
          <w:rFonts w:ascii="Times New Roman" w:hAnsi="Times New Roman"/>
          <w:sz w:val="20"/>
          <w:szCs w:val="20"/>
          <w:lang w:val="en-US"/>
        </w:rPr>
        <w:t xml:space="preserve"> my sister Svetlana looks like dad’s mother, our granny! Daddy </w:t>
      </w:r>
      <w:proofErr w:type="gramStart"/>
      <w:r w:rsidRPr="00DD0BCC">
        <w:rPr>
          <w:rFonts w:ascii="Times New Roman" w:hAnsi="Times New Roman"/>
          <w:sz w:val="20"/>
          <w:szCs w:val="20"/>
          <w:lang w:val="en-US"/>
        </w:rPr>
        <w:t>has got</w:t>
      </w:r>
      <w:proofErr w:type="gramEnd"/>
      <w:r w:rsidRPr="00DD0BCC">
        <w:rPr>
          <w:rFonts w:ascii="Times New Roman" w:hAnsi="Times New Roman"/>
          <w:sz w:val="20"/>
          <w:szCs w:val="20"/>
          <w:lang w:val="en-US"/>
        </w:rPr>
        <w:t xml:space="preserve"> a sister and a brother. They are our aunt and uncle.</w:t>
      </w:r>
      <w:r w:rsidRPr="00DD0BCC">
        <w:rPr>
          <w:rFonts w:ascii="Times New Roman" w:hAnsi="Times New Roman"/>
          <w:sz w:val="20"/>
          <w:szCs w:val="20"/>
          <w:lang w:val="en-US"/>
        </w:rPr>
        <w:br/>
        <w:t xml:space="preserve">What about your family? </w:t>
      </w:r>
      <w:proofErr w:type="gramStart"/>
      <w:r w:rsidRPr="00DD0BCC">
        <w:rPr>
          <w:rFonts w:ascii="Times New Roman" w:hAnsi="Times New Roman"/>
          <w:sz w:val="20"/>
          <w:szCs w:val="20"/>
          <w:lang w:val="en-US"/>
        </w:rPr>
        <w:t>Have you got</w:t>
      </w:r>
      <w:proofErr w:type="gramEnd"/>
      <w:r w:rsidRPr="00DD0BCC">
        <w:rPr>
          <w:rFonts w:ascii="Times New Roman" w:hAnsi="Times New Roman"/>
          <w:sz w:val="20"/>
          <w:szCs w:val="20"/>
          <w:lang w:val="en-US"/>
        </w:rPr>
        <w:t xml:space="preserve"> any brothers or sisters?</w:t>
      </w:r>
      <w:r w:rsidRPr="00DD0BCC">
        <w:rPr>
          <w:rFonts w:ascii="Times New Roman" w:hAnsi="Times New Roman"/>
          <w:sz w:val="20"/>
          <w:szCs w:val="20"/>
          <w:lang w:val="en-US"/>
        </w:rPr>
        <w:br/>
        <w:t>Write me back soon.</w:t>
      </w:r>
      <w:r w:rsidRPr="00DD0BCC">
        <w:rPr>
          <w:rFonts w:ascii="Times New Roman" w:hAnsi="Times New Roman"/>
          <w:sz w:val="20"/>
          <w:szCs w:val="20"/>
          <w:lang w:val="en-US"/>
        </w:rPr>
        <w:br/>
        <w:t>Love</w:t>
      </w:r>
      <w:proofErr w:type="gramStart"/>
      <w:r w:rsidRPr="00DD0BCC">
        <w:rPr>
          <w:rFonts w:ascii="Times New Roman" w:hAnsi="Times New Roman"/>
          <w:sz w:val="20"/>
          <w:szCs w:val="20"/>
          <w:lang w:val="en-US"/>
        </w:rPr>
        <w:t>,</w:t>
      </w:r>
      <w:proofErr w:type="gramEnd"/>
      <w:r w:rsidRPr="00DD0BCC">
        <w:rPr>
          <w:rFonts w:ascii="Times New Roman" w:hAnsi="Times New Roman"/>
          <w:sz w:val="20"/>
          <w:szCs w:val="20"/>
          <w:lang w:val="en-US"/>
        </w:rPr>
        <w:br/>
        <w:t>Rita</w:t>
      </w:r>
      <w:r w:rsidRPr="00DD0BCC">
        <w:rPr>
          <w:rFonts w:ascii="Times New Roman" w:hAnsi="Times New Roman"/>
          <w:sz w:val="20"/>
          <w:szCs w:val="20"/>
          <w:lang w:val="en-US"/>
        </w:rPr>
        <w:br/>
      </w:r>
      <w:r w:rsidRPr="00DD0BCC">
        <w:rPr>
          <w:rFonts w:ascii="Times New Roman" w:hAnsi="Times New Roman"/>
          <w:sz w:val="20"/>
          <w:szCs w:val="20"/>
          <w:lang w:val="en-US"/>
        </w:rPr>
        <w:br/>
        <w:t xml:space="preserve">1. </w:t>
      </w:r>
      <w:proofErr w:type="gramStart"/>
      <w:r w:rsidRPr="00DD0BCC">
        <w:rPr>
          <w:rFonts w:ascii="Times New Roman" w:hAnsi="Times New Roman"/>
          <w:sz w:val="20"/>
          <w:szCs w:val="20"/>
          <w:lang w:val="en-US"/>
        </w:rPr>
        <w:t>Rita’s got</w:t>
      </w:r>
      <w:proofErr w:type="gramEnd"/>
      <w:r w:rsidRPr="00DD0BCC">
        <w:rPr>
          <w:rFonts w:ascii="Times New Roman" w:hAnsi="Times New Roman"/>
          <w:sz w:val="20"/>
          <w:szCs w:val="20"/>
          <w:lang w:val="en-US"/>
        </w:rPr>
        <w:t xml:space="preserve"> two brothers and two sisters.      </w:t>
      </w:r>
      <w:r w:rsidRPr="00DD0BCC">
        <w:rPr>
          <w:rFonts w:ascii="Times New Roman" w:hAnsi="Times New Roman"/>
          <w:sz w:val="20"/>
          <w:szCs w:val="20"/>
          <w:lang w:val="en-US"/>
        </w:rPr>
        <w:br/>
        <w:t>2. Svetlana looks like mum.</w:t>
      </w:r>
      <w:r w:rsidRPr="00DD0BCC">
        <w:rPr>
          <w:rFonts w:ascii="Times New Roman" w:hAnsi="Times New Roman"/>
          <w:sz w:val="20"/>
          <w:szCs w:val="20"/>
          <w:lang w:val="en-US"/>
        </w:rPr>
        <w:br/>
        <w:t xml:space="preserve">3. Rita’s sister is three years older than </w:t>
      </w:r>
      <w:proofErr w:type="gramStart"/>
      <w:r w:rsidRPr="00DD0BCC">
        <w:rPr>
          <w:rFonts w:ascii="Times New Roman" w:hAnsi="Times New Roman"/>
          <w:sz w:val="20"/>
          <w:szCs w:val="20"/>
          <w:lang w:val="en-US"/>
        </w:rPr>
        <w:t>her</w:t>
      </w:r>
      <w:proofErr w:type="gramEnd"/>
      <w:r w:rsidRPr="00DD0BCC">
        <w:rPr>
          <w:rFonts w:ascii="Times New Roman" w:hAnsi="Times New Roman"/>
          <w:sz w:val="20"/>
          <w:szCs w:val="20"/>
          <w:lang w:val="en-US"/>
        </w:rPr>
        <w:t>.</w:t>
      </w:r>
      <w:r w:rsidRPr="00DD0BCC">
        <w:rPr>
          <w:rFonts w:ascii="Times New Roman" w:hAnsi="Times New Roman"/>
          <w:sz w:val="20"/>
          <w:szCs w:val="20"/>
          <w:lang w:val="en-US"/>
        </w:rPr>
        <w:br/>
        <w:t>4. The twins are eight.</w:t>
      </w:r>
      <w:r w:rsidRPr="00DD0BCC">
        <w:rPr>
          <w:rFonts w:ascii="Times New Roman" w:hAnsi="Times New Roman"/>
          <w:sz w:val="20"/>
          <w:szCs w:val="20"/>
          <w:lang w:val="en-US"/>
        </w:rPr>
        <w:br/>
        <w:t>5. My brothers look like grandmother.</w:t>
      </w:r>
      <w:r w:rsidRPr="00DD0BCC">
        <w:rPr>
          <w:rFonts w:ascii="Times New Roman" w:hAnsi="Times New Roman"/>
          <w:sz w:val="20"/>
          <w:szCs w:val="20"/>
          <w:lang w:val="en-US"/>
        </w:rPr>
        <w:br/>
        <w:t xml:space="preserve">6. My granny </w:t>
      </w:r>
      <w:proofErr w:type="gramStart"/>
      <w:r w:rsidRPr="00DD0BCC">
        <w:rPr>
          <w:rFonts w:ascii="Times New Roman" w:hAnsi="Times New Roman"/>
          <w:sz w:val="20"/>
          <w:szCs w:val="20"/>
          <w:lang w:val="en-US"/>
        </w:rPr>
        <w:t>has got</w:t>
      </w:r>
      <w:proofErr w:type="gramEnd"/>
      <w:r w:rsidRPr="00DD0BCC">
        <w:rPr>
          <w:rFonts w:ascii="Times New Roman" w:hAnsi="Times New Roman"/>
          <w:sz w:val="20"/>
          <w:szCs w:val="20"/>
          <w:lang w:val="en-US"/>
        </w:rPr>
        <w:t xml:space="preserve"> three children.</w:t>
      </w:r>
      <w:r w:rsidRPr="00DD0BCC">
        <w:rPr>
          <w:rFonts w:ascii="Times New Roman" w:hAnsi="Times New Roman"/>
          <w:sz w:val="20"/>
          <w:szCs w:val="20"/>
          <w:lang w:val="en-US"/>
        </w:rPr>
        <w:br/>
        <w:t>7. Our father’s hair is dark.</w:t>
      </w:r>
      <w:r w:rsidRPr="00DD0BCC">
        <w:rPr>
          <w:rFonts w:ascii="Times New Roman" w:hAnsi="Times New Roman"/>
          <w:sz w:val="20"/>
          <w:szCs w:val="20"/>
          <w:vertAlign w:val="superscript"/>
          <w:lang w:val="en-US"/>
        </w:rPr>
        <w:t xml:space="preserve"> </w:t>
      </w:r>
      <w:r w:rsidRPr="00DD0BCC">
        <w:rPr>
          <w:rFonts w:ascii="Times New Roman" w:hAnsi="Times New Roman"/>
          <w:sz w:val="20"/>
          <w:szCs w:val="20"/>
          <w:lang w:val="en-US"/>
        </w:rPr>
        <w:br/>
        <w:t xml:space="preserve">8. </w:t>
      </w:r>
      <w:proofErr w:type="gramStart"/>
      <w:r w:rsidRPr="00DD0BCC">
        <w:rPr>
          <w:rFonts w:ascii="Times New Roman" w:hAnsi="Times New Roman"/>
          <w:sz w:val="20"/>
          <w:szCs w:val="20"/>
          <w:lang w:val="en-US"/>
        </w:rPr>
        <w:t>I’ve got</w:t>
      </w:r>
      <w:proofErr w:type="gramEnd"/>
      <w:r w:rsidRPr="00DD0BCC">
        <w:rPr>
          <w:rFonts w:ascii="Times New Roman" w:hAnsi="Times New Roman"/>
          <w:sz w:val="20"/>
          <w:szCs w:val="20"/>
          <w:lang w:val="en-US"/>
        </w:rPr>
        <w:t xml:space="preserve"> no aunt, but I’ve got an uncle. </w:t>
      </w:r>
      <w:r>
        <w:rPr>
          <w:rFonts w:ascii="Times New Roman" w:hAnsi="Times New Roman"/>
          <w:sz w:val="20"/>
          <w:szCs w:val="20"/>
          <w:lang w:val="en-US"/>
        </w:rPr>
        <w:br/>
      </w:r>
      <w:r w:rsidRPr="00DD0BCC">
        <w:rPr>
          <w:rFonts w:ascii="Times New Roman" w:hAnsi="Times New Roman"/>
          <w:b/>
          <w:sz w:val="20"/>
          <w:szCs w:val="20"/>
          <w:lang w:val="en-US"/>
        </w:rPr>
        <w:br/>
        <w:t>III. Ask questions on the sentences using the key words.</w:t>
      </w:r>
      <w:r w:rsidRPr="00DD0BCC">
        <w:rPr>
          <w:rFonts w:ascii="Times New Roman" w:hAnsi="Times New Roman"/>
          <w:b/>
          <w:sz w:val="20"/>
          <w:szCs w:val="20"/>
          <w:lang w:val="en-US"/>
        </w:rPr>
        <w:br/>
      </w:r>
      <w:r w:rsidRPr="00DD0BCC">
        <w:rPr>
          <w:rFonts w:ascii="Times New Roman" w:hAnsi="Times New Roman"/>
          <w:sz w:val="20"/>
          <w:szCs w:val="20"/>
          <w:lang w:val="en-US"/>
        </w:rPr>
        <w:t>1. I usually have five or six lessons a day. (</w:t>
      </w:r>
      <w:proofErr w:type="gramStart"/>
      <w:r w:rsidRPr="00DD0BCC">
        <w:rPr>
          <w:rFonts w:ascii="Times New Roman" w:hAnsi="Times New Roman"/>
          <w:sz w:val="20"/>
          <w:szCs w:val="20"/>
          <w:lang w:val="en-US"/>
        </w:rPr>
        <w:t>they</w:t>
      </w:r>
      <w:proofErr w:type="gramEnd"/>
      <w:r w:rsidRPr="00DD0BCC">
        <w:rPr>
          <w:rFonts w:ascii="Times New Roman" w:hAnsi="Times New Roman"/>
          <w:sz w:val="20"/>
          <w:szCs w:val="20"/>
          <w:lang w:val="en-US"/>
        </w:rPr>
        <w:t>/ What/ are/ ?)</w:t>
      </w:r>
      <w:r w:rsidRPr="00DD0BCC">
        <w:rPr>
          <w:rFonts w:ascii="Times New Roman" w:hAnsi="Times New Roman"/>
          <w:sz w:val="20"/>
          <w:szCs w:val="20"/>
          <w:lang w:val="en-US"/>
        </w:rPr>
        <w:br/>
        <w:t>2. The pages of the book look nice. (</w:t>
      </w:r>
      <w:proofErr w:type="gramStart"/>
      <w:r w:rsidRPr="00DD0BCC">
        <w:rPr>
          <w:rFonts w:ascii="Times New Roman" w:hAnsi="Times New Roman"/>
          <w:sz w:val="20"/>
          <w:szCs w:val="20"/>
          <w:lang w:val="en-US"/>
        </w:rPr>
        <w:t>designs</w:t>
      </w:r>
      <w:proofErr w:type="gramEnd"/>
      <w:r w:rsidRPr="00DD0BCC">
        <w:rPr>
          <w:rFonts w:ascii="Times New Roman" w:hAnsi="Times New Roman"/>
          <w:sz w:val="20"/>
          <w:szCs w:val="20"/>
          <w:lang w:val="en-US"/>
        </w:rPr>
        <w:t>/ the/ Who/ pages/ ?)</w:t>
      </w:r>
      <w:r w:rsidRPr="00DD0BCC">
        <w:rPr>
          <w:rFonts w:ascii="Times New Roman" w:hAnsi="Times New Roman"/>
          <w:sz w:val="20"/>
          <w:szCs w:val="20"/>
          <w:lang w:val="en-US"/>
        </w:rPr>
        <w:br/>
        <w:t xml:space="preserve">3. The photos are </w:t>
      </w:r>
      <w:proofErr w:type="gramStart"/>
      <w:r w:rsidRPr="00DD0BCC">
        <w:rPr>
          <w:rFonts w:ascii="Times New Roman" w:hAnsi="Times New Roman"/>
          <w:sz w:val="20"/>
          <w:szCs w:val="20"/>
          <w:lang w:val="en-US"/>
        </w:rPr>
        <w:t>really great</w:t>
      </w:r>
      <w:proofErr w:type="gramEnd"/>
      <w:r w:rsidRPr="00DD0BCC">
        <w:rPr>
          <w:rFonts w:ascii="Times New Roman" w:hAnsi="Times New Roman"/>
          <w:sz w:val="20"/>
          <w:szCs w:val="20"/>
          <w:lang w:val="en-US"/>
        </w:rPr>
        <w:t xml:space="preserve">! </w:t>
      </w:r>
      <w:proofErr w:type="gramStart"/>
      <w:r w:rsidRPr="00DD0BCC">
        <w:rPr>
          <w:rFonts w:ascii="Times New Roman" w:hAnsi="Times New Roman"/>
          <w:sz w:val="20"/>
          <w:szCs w:val="20"/>
          <w:lang w:val="en-US"/>
        </w:rPr>
        <w:t>( take</w:t>
      </w:r>
      <w:proofErr w:type="gramEnd"/>
      <w:r w:rsidRPr="00DD0BCC">
        <w:rPr>
          <w:rFonts w:ascii="Times New Roman" w:hAnsi="Times New Roman"/>
          <w:sz w:val="20"/>
          <w:szCs w:val="20"/>
          <w:lang w:val="en-US"/>
        </w:rPr>
        <w:t>/ Do/ photos/ always/ you/ ?)</w:t>
      </w:r>
      <w:r w:rsidRPr="00DD0BCC">
        <w:rPr>
          <w:rFonts w:ascii="Times New Roman" w:hAnsi="Times New Roman"/>
          <w:sz w:val="20"/>
          <w:szCs w:val="20"/>
          <w:lang w:val="en-US"/>
        </w:rPr>
        <w:br/>
        <w:t>4. My father helps me to draw pictures for our school newspaper. (</w:t>
      </w:r>
      <w:proofErr w:type="gramStart"/>
      <w:r w:rsidRPr="00DD0BCC">
        <w:rPr>
          <w:rFonts w:ascii="Times New Roman" w:hAnsi="Times New Roman"/>
          <w:sz w:val="20"/>
          <w:szCs w:val="20"/>
          <w:lang w:val="en-US"/>
        </w:rPr>
        <w:t>newspaper</w:t>
      </w:r>
      <w:proofErr w:type="gramEnd"/>
      <w:r w:rsidRPr="00DD0BCC">
        <w:rPr>
          <w:rFonts w:ascii="Times New Roman" w:hAnsi="Times New Roman"/>
          <w:sz w:val="20"/>
          <w:szCs w:val="20"/>
          <w:lang w:val="en-US"/>
        </w:rPr>
        <w:t xml:space="preserve">/ doesn’t/ helps/ My/   pictures/ our/ father/ to/ for/ me/ school/ draw/ he/ ?) </w:t>
      </w:r>
      <w:r w:rsidRPr="00DD0BCC">
        <w:rPr>
          <w:rFonts w:ascii="Times New Roman" w:hAnsi="Times New Roman"/>
          <w:sz w:val="20"/>
          <w:szCs w:val="20"/>
          <w:lang w:val="en-US"/>
        </w:rPr>
        <w:br/>
        <w:t xml:space="preserve">   </w:t>
      </w:r>
      <w:r w:rsidRPr="00DD0BCC">
        <w:rPr>
          <w:rFonts w:ascii="Times New Roman" w:hAnsi="Times New Roman"/>
          <w:sz w:val="20"/>
          <w:szCs w:val="20"/>
          <w:lang w:val="en-US"/>
        </w:rPr>
        <w:br/>
      </w:r>
      <w:r w:rsidRPr="00DD0BCC">
        <w:rPr>
          <w:rFonts w:ascii="Times New Roman" w:hAnsi="Times New Roman"/>
          <w:b/>
          <w:sz w:val="20"/>
          <w:szCs w:val="20"/>
          <w:lang w:val="en-US"/>
        </w:rPr>
        <w:t>IV. Read the text and draw what time it is!</w:t>
      </w:r>
      <w:r w:rsidRPr="00DD0BCC">
        <w:rPr>
          <w:rFonts w:ascii="Times New Roman" w:hAnsi="Times New Roman"/>
          <w:b/>
          <w:sz w:val="20"/>
          <w:szCs w:val="20"/>
          <w:lang w:val="en-US"/>
        </w:rPr>
        <w:br/>
        <w:t xml:space="preserve">Sasha </w:t>
      </w:r>
      <w:r w:rsidRPr="00DD0BCC">
        <w:rPr>
          <w:rFonts w:ascii="Times New Roman" w:hAnsi="Times New Roman"/>
          <w:sz w:val="20"/>
          <w:szCs w:val="20"/>
          <w:lang w:val="en-US"/>
        </w:rPr>
        <w:t>gets up at quarter to seven.</w:t>
      </w:r>
      <w:r w:rsidRPr="00DD0BCC">
        <w:rPr>
          <w:rFonts w:ascii="Times New Roman" w:hAnsi="Times New Roman"/>
          <w:sz w:val="20"/>
          <w:szCs w:val="20"/>
          <w:vertAlign w:val="superscript"/>
          <w:lang w:val="en-US"/>
        </w:rPr>
        <w:t>1</w:t>
      </w:r>
      <w:r w:rsidRPr="00DD0BCC">
        <w:rPr>
          <w:rFonts w:ascii="Times New Roman" w:hAnsi="Times New Roman"/>
          <w:sz w:val="20"/>
          <w:szCs w:val="20"/>
          <w:lang w:val="en-US"/>
        </w:rPr>
        <w:t xml:space="preserve"> She has breakfast at seven a.m.</w:t>
      </w:r>
      <w:r w:rsidRPr="00DD0BCC">
        <w:rPr>
          <w:rFonts w:ascii="Times New Roman" w:hAnsi="Times New Roman"/>
          <w:sz w:val="20"/>
          <w:szCs w:val="20"/>
          <w:vertAlign w:val="superscript"/>
          <w:lang w:val="en-US"/>
        </w:rPr>
        <w:t>2</w:t>
      </w:r>
      <w:r w:rsidRPr="00DD0BCC">
        <w:rPr>
          <w:rFonts w:ascii="Times New Roman" w:hAnsi="Times New Roman"/>
          <w:sz w:val="20"/>
          <w:szCs w:val="20"/>
          <w:lang w:val="en-US"/>
        </w:rPr>
        <w:t xml:space="preserve"> and after that goes to walk her dog at twenty-five minutes past seven.</w:t>
      </w:r>
      <w:r w:rsidRPr="00DD0BCC">
        <w:rPr>
          <w:rFonts w:ascii="Times New Roman" w:hAnsi="Times New Roman"/>
          <w:sz w:val="20"/>
          <w:szCs w:val="20"/>
          <w:vertAlign w:val="superscript"/>
          <w:lang w:val="en-US"/>
        </w:rPr>
        <w:t>3</w:t>
      </w:r>
      <w:r w:rsidRPr="00DD0BCC">
        <w:rPr>
          <w:rFonts w:ascii="Times New Roman" w:hAnsi="Times New Roman"/>
          <w:sz w:val="20"/>
          <w:szCs w:val="20"/>
          <w:lang w:val="en-US"/>
        </w:rPr>
        <w:t xml:space="preserve"> She comes to school at ten minutes past eight.</w:t>
      </w:r>
      <w:r w:rsidRPr="00DD0BCC">
        <w:rPr>
          <w:rFonts w:ascii="Times New Roman" w:hAnsi="Times New Roman"/>
          <w:sz w:val="20"/>
          <w:szCs w:val="20"/>
          <w:vertAlign w:val="superscript"/>
          <w:lang w:val="en-US"/>
        </w:rPr>
        <w:t>4</w:t>
      </w:r>
      <w:r w:rsidRPr="00DD0BCC">
        <w:rPr>
          <w:rFonts w:ascii="Times New Roman" w:hAnsi="Times New Roman"/>
          <w:sz w:val="20"/>
          <w:szCs w:val="20"/>
          <w:lang w:val="en-US"/>
        </w:rPr>
        <w:t xml:space="preserve"> The lessons start at half past eight.</w:t>
      </w:r>
      <w:r w:rsidRPr="00DD0BCC">
        <w:rPr>
          <w:rFonts w:ascii="Times New Roman" w:hAnsi="Times New Roman"/>
          <w:sz w:val="20"/>
          <w:szCs w:val="20"/>
          <w:vertAlign w:val="superscript"/>
          <w:lang w:val="en-US"/>
        </w:rPr>
        <w:t>5</w:t>
      </w:r>
      <w:r w:rsidRPr="00DD0BCC">
        <w:rPr>
          <w:rFonts w:ascii="Times New Roman" w:hAnsi="Times New Roman"/>
          <w:sz w:val="20"/>
          <w:szCs w:val="20"/>
          <w:lang w:val="en-US"/>
        </w:rPr>
        <w:br/>
        <w:t xml:space="preserve">      1.</w:t>
      </w:r>
      <w:r w:rsidRPr="00DD0BCC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816100" cy="1828800"/>
            <wp:effectExtent l="0" t="0" r="0" b="0"/>
            <wp:docPr id="5" name="Рисунок 5" descr="белый   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лый   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BCC">
        <w:rPr>
          <w:rFonts w:ascii="Times New Roman" w:hAnsi="Times New Roman"/>
          <w:sz w:val="20"/>
          <w:szCs w:val="20"/>
          <w:lang w:val="en-US"/>
        </w:rPr>
        <w:t xml:space="preserve">2. </w:t>
      </w:r>
      <w:r w:rsidRPr="00DD0BCC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816100" cy="1828800"/>
            <wp:effectExtent l="0" t="0" r="0" b="0"/>
            <wp:docPr id="4" name="Рисунок 4" descr="белый   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елый   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BCC">
        <w:rPr>
          <w:rFonts w:ascii="Times New Roman" w:hAnsi="Times New Roman"/>
          <w:sz w:val="20"/>
          <w:szCs w:val="20"/>
          <w:lang w:val="en-US"/>
        </w:rPr>
        <w:t xml:space="preserve">3. </w:t>
      </w:r>
      <w:r w:rsidRPr="00DD0BCC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816100" cy="1828800"/>
            <wp:effectExtent l="0" t="0" r="0" b="0"/>
            <wp:docPr id="3" name="Рисунок 3" descr="белый   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белый   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BCC">
        <w:rPr>
          <w:rFonts w:ascii="Times New Roman" w:hAnsi="Times New Roman"/>
          <w:sz w:val="20"/>
          <w:szCs w:val="20"/>
          <w:lang w:val="en-US"/>
        </w:rPr>
        <w:br/>
        <w:t xml:space="preserve">                                </w:t>
      </w:r>
      <w:proofErr w:type="gramStart"/>
      <w:r w:rsidRPr="00DD0BCC">
        <w:rPr>
          <w:rFonts w:ascii="Times New Roman" w:hAnsi="Times New Roman"/>
          <w:sz w:val="20"/>
          <w:szCs w:val="20"/>
          <w:lang w:val="en-US"/>
        </w:rPr>
        <w:t>4.</w:t>
      </w:r>
      <w:proofErr w:type="gramEnd"/>
      <w:r w:rsidRPr="00DD0BCC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816100" cy="1828800"/>
            <wp:effectExtent l="0" t="0" r="0" b="0"/>
            <wp:docPr id="2" name="Рисунок 2" descr="белый   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елый   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BCC">
        <w:rPr>
          <w:rFonts w:ascii="Times New Roman" w:hAnsi="Times New Roman"/>
          <w:sz w:val="20"/>
          <w:szCs w:val="20"/>
          <w:lang w:val="en-US"/>
        </w:rPr>
        <w:t xml:space="preserve">5. </w:t>
      </w:r>
      <w:r w:rsidRPr="00DD0BCC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816100" cy="1828800"/>
            <wp:effectExtent l="0" t="0" r="0" b="0"/>
            <wp:docPr id="1" name="Рисунок 1" descr="белый   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белый   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0BCC">
        <w:rPr>
          <w:rFonts w:ascii="Times New Roman" w:hAnsi="Times New Roman"/>
          <w:sz w:val="20"/>
          <w:szCs w:val="20"/>
          <w:lang w:val="en-US"/>
        </w:rPr>
        <w:br/>
      </w:r>
      <w:r w:rsidRPr="00DD0BCC">
        <w:rPr>
          <w:rFonts w:ascii="Times New Roman" w:hAnsi="Times New Roman"/>
          <w:sz w:val="20"/>
          <w:szCs w:val="20"/>
          <w:lang w:val="en-US"/>
        </w:rPr>
        <w:br/>
      </w:r>
      <w:r w:rsidRPr="00DD0BCC">
        <w:rPr>
          <w:rFonts w:ascii="Times New Roman" w:hAnsi="Times New Roman"/>
          <w:b/>
          <w:sz w:val="20"/>
          <w:szCs w:val="20"/>
          <w:u w:val="single"/>
          <w:lang w:val="en-US"/>
        </w:rPr>
        <w:t>V. Match the words with the phonetic script.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9"/>
        <w:gridCol w:w="5168"/>
      </w:tblGrid>
      <w:tr w:rsidR="00DD0BCC" w:rsidRPr="00DD0BCC" w:rsidTr="00842F2B">
        <w:trPr>
          <w:trHeight w:val="511"/>
        </w:trPr>
        <w:tc>
          <w:tcPr>
            <w:tcW w:w="5210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BCC">
              <w:rPr>
                <w:rFonts w:ascii="Times New Roman" w:hAnsi="Times New Roman"/>
                <w:sz w:val="20"/>
                <w:szCs w:val="20"/>
                <w:lang w:val="en-US"/>
              </w:rPr>
              <w:t>1 ['</w:t>
            </w:r>
            <w:proofErr w:type="spellStart"/>
            <w:r w:rsidRPr="00DD0BCC">
              <w:rPr>
                <w:rFonts w:ascii="Times New Roman" w:hAnsi="Times New Roman"/>
                <w:sz w:val="20"/>
                <w:szCs w:val="20"/>
                <w:lang w:val="en-US"/>
              </w:rPr>
              <w:t>hIst</w:t>
            </w:r>
            <w:proofErr w:type="spellEnd"/>
            <w:r w:rsidRPr="00DD0BCC">
              <w:rPr>
                <w:rFonts w:ascii="Times New Roman" w:hAnsi="Times New Roman"/>
                <w:sz w:val="20"/>
                <w:szCs w:val="20"/>
                <w:lang w:val="en-US"/>
              </w:rPr>
              <w:t>(ə)</w:t>
            </w:r>
            <w:proofErr w:type="spellStart"/>
            <w:r w:rsidRPr="00DD0BCC">
              <w:rPr>
                <w:rFonts w:ascii="Times New Roman" w:hAnsi="Times New Roman"/>
                <w:sz w:val="20"/>
                <w:szCs w:val="20"/>
                <w:lang w:val="en-US"/>
              </w:rPr>
              <w:t>rI</w:t>
            </w:r>
            <w:proofErr w:type="spellEnd"/>
            <w:r w:rsidRPr="00DD0BCC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5211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0BCC">
              <w:rPr>
                <w:rFonts w:ascii="Times New Roman" w:hAnsi="Times New Roman"/>
                <w:sz w:val="20"/>
                <w:szCs w:val="20"/>
                <w:lang w:val="en-US"/>
              </w:rPr>
              <w:t>a) school</w:t>
            </w:r>
          </w:p>
        </w:tc>
      </w:tr>
      <w:tr w:rsidR="00DD0BCC" w:rsidRPr="00DD0BCC" w:rsidTr="00842F2B">
        <w:trPr>
          <w:trHeight w:val="511"/>
        </w:trPr>
        <w:tc>
          <w:tcPr>
            <w:tcW w:w="5210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0BCC">
              <w:rPr>
                <w:rFonts w:ascii="Times New Roman" w:hAnsi="Times New Roman"/>
                <w:sz w:val="20"/>
                <w:szCs w:val="20"/>
                <w:lang w:val="en-US"/>
              </w:rPr>
              <w:t>2 [</w:t>
            </w:r>
            <w:r w:rsidRPr="00DD0BCC">
              <w:rPr>
                <w:rFonts w:ascii="Times New Roman" w:hAnsi="Times New Roman"/>
                <w:sz w:val="20"/>
                <w:szCs w:val="20"/>
              </w:rPr>
              <w:t>'</w:t>
            </w:r>
            <w:proofErr w:type="spellStart"/>
            <w:r w:rsidRPr="00DD0BCC">
              <w:rPr>
                <w:rFonts w:ascii="Times New Roman" w:hAnsi="Times New Roman"/>
                <w:sz w:val="20"/>
                <w:szCs w:val="20"/>
              </w:rPr>
              <w:t>ta</w:t>
            </w:r>
            <w:r w:rsidRPr="00DD0BCC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proofErr w:type="spellEnd"/>
            <w:r w:rsidRPr="00DD0BCC">
              <w:rPr>
                <w:rFonts w:ascii="Times New Roman" w:hAnsi="Times New Roman"/>
                <w:sz w:val="20"/>
                <w:szCs w:val="20"/>
              </w:rPr>
              <w:t>m</w:t>
            </w:r>
            <w:r w:rsidRPr="00DD0BCC">
              <w:rPr>
                <w:rFonts w:ascii="Times New Roman" w:hAnsi="Times New Roman"/>
                <w:sz w:val="20"/>
                <w:szCs w:val="20"/>
                <w:rtl/>
                <w:lang w:bidi="he-IL"/>
              </w:rPr>
              <w:t>ֽ</w:t>
            </w:r>
            <w:proofErr w:type="spellStart"/>
            <w:r w:rsidRPr="00DD0BCC">
              <w:rPr>
                <w:rFonts w:ascii="Times New Roman" w:hAnsi="Times New Roman"/>
                <w:sz w:val="20"/>
                <w:szCs w:val="20"/>
              </w:rPr>
              <w:t>te</w:t>
            </w:r>
            <w:r w:rsidRPr="00DD0BCC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DD0BCC">
              <w:rPr>
                <w:rFonts w:ascii="Times New Roman" w:hAnsi="Times New Roman"/>
                <w:sz w:val="20"/>
                <w:szCs w:val="20"/>
              </w:rPr>
              <w:t>bl</w:t>
            </w:r>
            <w:proofErr w:type="spellEnd"/>
            <w:r w:rsidRPr="00DD0BCC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5211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0BCC">
              <w:rPr>
                <w:rFonts w:ascii="Times New Roman" w:hAnsi="Times New Roman"/>
                <w:sz w:val="20"/>
                <w:szCs w:val="20"/>
                <w:lang w:val="en-US"/>
              </w:rPr>
              <w:t>b) teacher</w:t>
            </w:r>
          </w:p>
        </w:tc>
      </w:tr>
      <w:tr w:rsidR="00DD0BCC" w:rsidRPr="00DD0BCC" w:rsidTr="00842F2B">
        <w:trPr>
          <w:trHeight w:val="511"/>
        </w:trPr>
        <w:tc>
          <w:tcPr>
            <w:tcW w:w="5210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0BCC">
              <w:rPr>
                <w:rFonts w:ascii="Times New Roman" w:hAnsi="Times New Roman"/>
                <w:sz w:val="20"/>
                <w:szCs w:val="20"/>
                <w:lang w:val="en-US"/>
              </w:rPr>
              <w:t>3 [</w:t>
            </w:r>
            <w:r w:rsidRPr="00DD0BCC">
              <w:rPr>
                <w:rFonts w:ascii="Times New Roman" w:hAnsi="Times New Roman"/>
                <w:sz w:val="20"/>
                <w:szCs w:val="20"/>
                <w:rtl/>
                <w:lang w:bidi="he-IL"/>
              </w:rPr>
              <w:t>ֽ</w:t>
            </w:r>
            <w:r w:rsidRPr="00DD0BCC">
              <w:rPr>
                <w:rFonts w:ascii="Times New Roman" w:hAnsi="Times New Roman" w:hint="eastAsia"/>
                <w:sz w:val="20"/>
                <w:szCs w:val="20"/>
              </w:rPr>
              <w:t>ɑ</w:t>
            </w:r>
            <w:r w:rsidRPr="00DD0BCC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proofErr w:type="spellStart"/>
            <w:r w:rsidRPr="00DD0BCC">
              <w:rPr>
                <w:rFonts w:ascii="Times New Roman" w:hAnsi="Times New Roman"/>
                <w:sz w:val="20"/>
                <w:szCs w:val="20"/>
              </w:rPr>
              <w:t>ftə'nu</w:t>
            </w:r>
            <w:proofErr w:type="spellEnd"/>
            <w:r w:rsidRPr="00DD0BCC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DD0BCC">
              <w:rPr>
                <w:rFonts w:ascii="Times New Roman" w:hAnsi="Times New Roman"/>
                <w:sz w:val="20"/>
                <w:szCs w:val="20"/>
              </w:rPr>
              <w:t>n</w:t>
            </w:r>
            <w:r w:rsidRPr="00DD0BCC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] </w:t>
            </w:r>
          </w:p>
        </w:tc>
        <w:tc>
          <w:tcPr>
            <w:tcW w:w="5211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0BCC">
              <w:rPr>
                <w:rFonts w:ascii="Times New Roman" w:hAnsi="Times New Roman"/>
                <w:sz w:val="20"/>
                <w:szCs w:val="20"/>
                <w:lang w:val="en-US"/>
              </w:rPr>
              <w:t>c) clock</w:t>
            </w:r>
          </w:p>
        </w:tc>
      </w:tr>
      <w:tr w:rsidR="00DD0BCC" w:rsidRPr="00DD0BCC" w:rsidTr="00842F2B">
        <w:trPr>
          <w:trHeight w:val="511"/>
        </w:trPr>
        <w:tc>
          <w:tcPr>
            <w:tcW w:w="5210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BCC">
              <w:rPr>
                <w:rFonts w:ascii="Times New Roman" w:hAnsi="Times New Roman"/>
                <w:sz w:val="20"/>
                <w:szCs w:val="20"/>
                <w:lang w:val="en-US"/>
              </w:rPr>
              <w:t>4 ['</w:t>
            </w:r>
            <w:proofErr w:type="spellStart"/>
            <w:r w:rsidRPr="00DD0BCC">
              <w:rPr>
                <w:rFonts w:ascii="Times New Roman" w:hAnsi="Times New Roman"/>
                <w:sz w:val="20"/>
                <w:szCs w:val="20"/>
                <w:lang w:val="en-US"/>
              </w:rPr>
              <w:t>ti:</w:t>
            </w:r>
            <w:r w:rsidRPr="00DD0BCC">
              <w:rPr>
                <w:rFonts w:ascii="Times New Roman" w:hAnsi="Times New Roman" w:hint="eastAsia"/>
                <w:sz w:val="20"/>
                <w:szCs w:val="20"/>
                <w:lang w:val="en-US"/>
              </w:rPr>
              <w:t>ʧ</w:t>
            </w:r>
            <w:r w:rsidRPr="00DD0BCC">
              <w:rPr>
                <w:rFonts w:ascii="Times New Roman" w:hAnsi="Times New Roman"/>
                <w:sz w:val="20"/>
                <w:szCs w:val="20"/>
                <w:lang w:val="en-US"/>
              </w:rPr>
              <w:t>ə</w:t>
            </w:r>
            <w:proofErr w:type="spellEnd"/>
            <w:r w:rsidRPr="00DD0BCC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5211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0BCC">
              <w:rPr>
                <w:rFonts w:ascii="Times New Roman" w:hAnsi="Times New Roman"/>
                <w:sz w:val="20"/>
                <w:szCs w:val="20"/>
                <w:lang w:val="en-US"/>
              </w:rPr>
              <w:t>d) timetable</w:t>
            </w:r>
          </w:p>
        </w:tc>
      </w:tr>
      <w:tr w:rsidR="00DD0BCC" w:rsidRPr="00DD0BCC" w:rsidTr="00842F2B">
        <w:trPr>
          <w:trHeight w:val="511"/>
        </w:trPr>
        <w:tc>
          <w:tcPr>
            <w:tcW w:w="5210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BCC">
              <w:rPr>
                <w:rFonts w:ascii="Times New Roman" w:hAnsi="Times New Roman"/>
                <w:sz w:val="20"/>
                <w:szCs w:val="20"/>
                <w:lang w:val="en-US"/>
              </w:rPr>
              <w:t>5  [</w:t>
            </w:r>
            <w:proofErr w:type="spellStart"/>
            <w:r w:rsidRPr="00DD0BCC">
              <w:rPr>
                <w:rFonts w:ascii="Times New Roman" w:hAnsi="Times New Roman"/>
                <w:sz w:val="20"/>
                <w:szCs w:val="20"/>
              </w:rPr>
              <w:t>sku</w:t>
            </w:r>
            <w:proofErr w:type="spellEnd"/>
            <w:r w:rsidRPr="00DD0BCC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DD0BCC">
              <w:rPr>
                <w:rFonts w:ascii="Times New Roman" w:hAnsi="Times New Roman"/>
                <w:sz w:val="20"/>
                <w:szCs w:val="20"/>
              </w:rPr>
              <w:t>l</w:t>
            </w:r>
            <w:r w:rsidRPr="00DD0BCC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5211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0BCC">
              <w:rPr>
                <w:rFonts w:ascii="Times New Roman" w:hAnsi="Times New Roman"/>
                <w:sz w:val="20"/>
                <w:szCs w:val="20"/>
                <w:lang w:val="en-US"/>
              </w:rPr>
              <w:t>e) history</w:t>
            </w:r>
          </w:p>
        </w:tc>
      </w:tr>
      <w:tr w:rsidR="00DD0BCC" w:rsidRPr="00DD0BCC" w:rsidTr="00842F2B">
        <w:trPr>
          <w:trHeight w:val="511"/>
        </w:trPr>
        <w:tc>
          <w:tcPr>
            <w:tcW w:w="5210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BCC">
              <w:rPr>
                <w:rFonts w:ascii="Times New Roman" w:hAnsi="Times New Roman"/>
                <w:sz w:val="20"/>
                <w:szCs w:val="20"/>
                <w:lang w:val="en-US"/>
              </w:rPr>
              <w:t>6 [</w:t>
            </w:r>
            <w:r w:rsidRPr="00DD0BCC">
              <w:rPr>
                <w:rFonts w:ascii="Times New Roman" w:hAnsi="Times New Roman"/>
                <w:sz w:val="20"/>
                <w:szCs w:val="20"/>
              </w:rPr>
              <w:t>'</w:t>
            </w:r>
            <w:proofErr w:type="spellStart"/>
            <w:r w:rsidRPr="00DD0BCC">
              <w:rPr>
                <w:rFonts w:ascii="Times New Roman" w:hAnsi="Times New Roman"/>
                <w:sz w:val="20"/>
                <w:szCs w:val="20"/>
              </w:rPr>
              <w:t>sa</w:t>
            </w:r>
            <w:r w:rsidRPr="00DD0BCC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DD0BCC">
              <w:rPr>
                <w:rFonts w:ascii="Times New Roman" w:hAnsi="Times New Roman"/>
                <w:sz w:val="20"/>
                <w:szCs w:val="20"/>
              </w:rPr>
              <w:t>əns</w:t>
            </w:r>
            <w:proofErr w:type="spellEnd"/>
            <w:r w:rsidRPr="00DD0BCC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5211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0BCC">
              <w:rPr>
                <w:rFonts w:ascii="Times New Roman" w:hAnsi="Times New Roman"/>
                <w:sz w:val="20"/>
                <w:szCs w:val="20"/>
                <w:lang w:val="en-US"/>
              </w:rPr>
              <w:t>f) afternoon</w:t>
            </w:r>
          </w:p>
        </w:tc>
      </w:tr>
      <w:tr w:rsidR="00DD0BCC" w:rsidRPr="00DD0BCC" w:rsidTr="00842F2B">
        <w:trPr>
          <w:trHeight w:val="511"/>
        </w:trPr>
        <w:tc>
          <w:tcPr>
            <w:tcW w:w="5210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BCC">
              <w:rPr>
                <w:rFonts w:ascii="Times New Roman" w:hAnsi="Times New Roman"/>
                <w:sz w:val="20"/>
                <w:szCs w:val="20"/>
                <w:lang w:val="en-US"/>
              </w:rPr>
              <w:t>7 [</w:t>
            </w:r>
            <w:r w:rsidRPr="00DD0BCC">
              <w:rPr>
                <w:rFonts w:ascii="Times New Roman" w:hAnsi="Times New Roman"/>
                <w:sz w:val="20"/>
                <w:szCs w:val="20"/>
              </w:rPr>
              <w:t>'</w:t>
            </w:r>
            <w:proofErr w:type="spellStart"/>
            <w:r w:rsidRPr="00DD0BCC">
              <w:rPr>
                <w:rFonts w:ascii="Times New Roman" w:hAnsi="Times New Roman"/>
                <w:sz w:val="20"/>
                <w:szCs w:val="20"/>
              </w:rPr>
              <w:t>ju</w:t>
            </w:r>
            <w:proofErr w:type="spellEnd"/>
            <w:r w:rsidRPr="00DD0BCC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proofErr w:type="spellStart"/>
            <w:r w:rsidRPr="00DD0BCC">
              <w:rPr>
                <w:rFonts w:ascii="Times New Roman" w:hAnsi="Times New Roman"/>
                <w:sz w:val="20"/>
                <w:szCs w:val="20"/>
              </w:rPr>
              <w:t>n</w:t>
            </w:r>
            <w:r w:rsidRPr="00DD0BCC">
              <w:rPr>
                <w:rFonts w:ascii="Times New Roman" w:hAnsi="Times New Roman" w:hint="eastAsia"/>
                <w:sz w:val="20"/>
                <w:szCs w:val="20"/>
              </w:rPr>
              <w:t>ɪ</w:t>
            </w:r>
            <w:r w:rsidRPr="00DD0BCC">
              <w:rPr>
                <w:rFonts w:ascii="Times New Roman" w:hAnsi="Times New Roman"/>
                <w:sz w:val="20"/>
                <w:szCs w:val="20"/>
              </w:rPr>
              <w:t>f</w:t>
            </w:r>
            <w:r w:rsidRPr="00DD0BCC">
              <w:rPr>
                <w:rFonts w:ascii="Times New Roman" w:hAnsi="Times New Roman" w:hint="eastAsia"/>
                <w:sz w:val="20"/>
                <w:szCs w:val="20"/>
              </w:rPr>
              <w:t>ɔ</w:t>
            </w:r>
            <w:proofErr w:type="spellEnd"/>
            <w:r w:rsidRPr="00DD0BCC">
              <w:rPr>
                <w:rFonts w:ascii="Times New Roman" w:hAnsi="Times New Roman"/>
                <w:sz w:val="20"/>
                <w:szCs w:val="20"/>
                <w:lang w:val="en-US"/>
              </w:rPr>
              <w:t>:</w:t>
            </w:r>
            <w:r w:rsidRPr="00DD0BCC">
              <w:rPr>
                <w:rFonts w:ascii="Times New Roman" w:hAnsi="Times New Roman"/>
                <w:sz w:val="20"/>
                <w:szCs w:val="20"/>
              </w:rPr>
              <w:t>m</w:t>
            </w:r>
            <w:r w:rsidRPr="00DD0BCC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5211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0BCC">
              <w:rPr>
                <w:rFonts w:ascii="Times New Roman" w:hAnsi="Times New Roman"/>
                <w:sz w:val="20"/>
                <w:szCs w:val="20"/>
                <w:lang w:val="en-US"/>
              </w:rPr>
              <w:t>g) uniform</w:t>
            </w:r>
          </w:p>
        </w:tc>
      </w:tr>
      <w:tr w:rsidR="00DD0BCC" w:rsidRPr="00DD0BCC" w:rsidTr="00842F2B">
        <w:trPr>
          <w:trHeight w:val="512"/>
        </w:trPr>
        <w:tc>
          <w:tcPr>
            <w:tcW w:w="5210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BCC">
              <w:rPr>
                <w:rFonts w:ascii="Times New Roman" w:hAnsi="Times New Roman"/>
                <w:sz w:val="20"/>
                <w:szCs w:val="20"/>
                <w:lang w:val="en-US"/>
              </w:rPr>
              <w:t>8 [</w:t>
            </w:r>
            <w:proofErr w:type="spellStart"/>
            <w:r w:rsidRPr="00DD0BCC">
              <w:rPr>
                <w:rFonts w:ascii="Times New Roman" w:hAnsi="Times New Roman"/>
                <w:sz w:val="20"/>
                <w:szCs w:val="20"/>
              </w:rPr>
              <w:t>kl</w:t>
            </w:r>
            <w:r w:rsidRPr="00DD0BCC">
              <w:rPr>
                <w:rFonts w:ascii="Times New Roman" w:hAnsi="Times New Roman" w:hint="eastAsia"/>
                <w:sz w:val="20"/>
                <w:szCs w:val="20"/>
              </w:rPr>
              <w:t>ɔ</w:t>
            </w:r>
            <w:r w:rsidRPr="00DD0BCC">
              <w:rPr>
                <w:rFonts w:ascii="Times New Roman" w:hAnsi="Times New Roman"/>
                <w:sz w:val="20"/>
                <w:szCs w:val="20"/>
              </w:rPr>
              <w:t>k</w:t>
            </w:r>
            <w:proofErr w:type="spellEnd"/>
            <w:r w:rsidRPr="00DD0BCC">
              <w:rPr>
                <w:rFonts w:ascii="Times New Roman" w:hAnsi="Times New Roman"/>
                <w:sz w:val="20"/>
                <w:szCs w:val="20"/>
                <w:lang w:val="en-US"/>
              </w:rPr>
              <w:t>]</w:t>
            </w:r>
          </w:p>
        </w:tc>
        <w:tc>
          <w:tcPr>
            <w:tcW w:w="5211" w:type="dxa"/>
            <w:vAlign w:val="center"/>
          </w:tcPr>
          <w:p w:rsidR="00DD0BCC" w:rsidRPr="00DD0BCC" w:rsidRDefault="00DD0BCC" w:rsidP="00DD0BC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D0BCC">
              <w:rPr>
                <w:rFonts w:ascii="Times New Roman" w:hAnsi="Times New Roman"/>
                <w:sz w:val="20"/>
                <w:szCs w:val="20"/>
                <w:lang w:val="en-US"/>
              </w:rPr>
              <w:t>h) science</w:t>
            </w:r>
          </w:p>
        </w:tc>
      </w:tr>
    </w:tbl>
    <w:p w:rsidR="00DD0BCC" w:rsidRPr="00DD0BCC" w:rsidRDefault="00DD0BCC" w:rsidP="00DD0BCC">
      <w:pPr>
        <w:spacing w:after="0"/>
        <w:rPr>
          <w:rFonts w:ascii="Times New Roman" w:hAnsi="Times New Roman"/>
          <w:b/>
          <w:sz w:val="20"/>
          <w:szCs w:val="20"/>
          <w:lang w:val="en-US"/>
        </w:rPr>
      </w:pPr>
    </w:p>
    <w:p w:rsidR="00AB3112" w:rsidRPr="00B556F8" w:rsidRDefault="00AB3112" w:rsidP="00FB3294">
      <w:pPr>
        <w:spacing w:after="0"/>
        <w:rPr>
          <w:rFonts w:ascii="Times New Roman" w:hAnsi="Times New Roman"/>
          <w:sz w:val="20"/>
          <w:szCs w:val="20"/>
          <w:lang w:val="en-US"/>
        </w:rPr>
      </w:pPr>
    </w:p>
    <w:p w:rsidR="00AB3112" w:rsidRPr="00B556F8" w:rsidRDefault="00AB3112" w:rsidP="00FB3294">
      <w:pPr>
        <w:spacing w:after="0"/>
        <w:rPr>
          <w:rFonts w:ascii="Times New Roman" w:hAnsi="Times New Roman"/>
          <w:sz w:val="20"/>
          <w:szCs w:val="20"/>
          <w:lang w:val="en-US"/>
        </w:rPr>
      </w:pPr>
    </w:p>
    <w:p w:rsidR="00AB3112" w:rsidRPr="00B556F8" w:rsidRDefault="00AB3112" w:rsidP="00FB3294">
      <w:pPr>
        <w:spacing w:after="0"/>
        <w:rPr>
          <w:rFonts w:ascii="Times New Roman" w:hAnsi="Times New Roman"/>
          <w:sz w:val="20"/>
          <w:szCs w:val="20"/>
          <w:lang w:val="en-US"/>
        </w:rPr>
      </w:pPr>
    </w:p>
    <w:p w:rsidR="00AB3112" w:rsidRPr="00B556F8" w:rsidRDefault="00AB3112" w:rsidP="00FB3294">
      <w:pPr>
        <w:spacing w:after="0"/>
        <w:rPr>
          <w:rFonts w:ascii="Times New Roman" w:hAnsi="Times New Roman"/>
          <w:sz w:val="20"/>
          <w:szCs w:val="20"/>
          <w:lang w:val="en-US"/>
        </w:rPr>
      </w:pPr>
    </w:p>
    <w:p w:rsidR="00AB3112" w:rsidRPr="00B556F8" w:rsidRDefault="00AB3112" w:rsidP="00FB3294">
      <w:pPr>
        <w:spacing w:after="0"/>
        <w:rPr>
          <w:rFonts w:ascii="Times New Roman" w:hAnsi="Times New Roman"/>
          <w:sz w:val="20"/>
          <w:szCs w:val="20"/>
          <w:lang w:val="en-US"/>
        </w:rPr>
      </w:pPr>
    </w:p>
    <w:p w:rsidR="00B30C65" w:rsidRDefault="00B30C65" w:rsidP="00FB3294">
      <w:pPr>
        <w:spacing w:after="0"/>
        <w:rPr>
          <w:rFonts w:ascii="Times New Roman" w:hAnsi="Times New Roman"/>
          <w:sz w:val="20"/>
          <w:szCs w:val="20"/>
        </w:rPr>
      </w:pPr>
    </w:p>
    <w:p w:rsidR="00DD0BCC" w:rsidRDefault="00DD0BCC" w:rsidP="00FB3294">
      <w:pPr>
        <w:spacing w:after="0"/>
        <w:rPr>
          <w:rFonts w:ascii="Times New Roman" w:hAnsi="Times New Roman"/>
          <w:sz w:val="20"/>
          <w:szCs w:val="20"/>
        </w:rPr>
      </w:pPr>
    </w:p>
    <w:p w:rsidR="00DD0BCC" w:rsidRPr="00DD0BCC" w:rsidRDefault="00DD0BCC" w:rsidP="00FB3294">
      <w:pPr>
        <w:spacing w:after="0"/>
        <w:rPr>
          <w:rFonts w:ascii="Times New Roman" w:hAnsi="Times New Roman"/>
          <w:sz w:val="20"/>
          <w:szCs w:val="20"/>
        </w:rPr>
      </w:pPr>
    </w:p>
    <w:p w:rsidR="00B30C65" w:rsidRPr="00B556F8" w:rsidRDefault="00B30C65" w:rsidP="00FB3294">
      <w:pPr>
        <w:spacing w:after="0"/>
        <w:rPr>
          <w:rFonts w:ascii="Times New Roman" w:hAnsi="Times New Roman"/>
          <w:sz w:val="20"/>
          <w:szCs w:val="20"/>
          <w:lang w:val="en-US"/>
        </w:rPr>
      </w:pPr>
    </w:p>
    <w:p w:rsidR="00B30C65" w:rsidRPr="00B556F8" w:rsidRDefault="00B30C65" w:rsidP="00FB3294">
      <w:pPr>
        <w:spacing w:after="0"/>
        <w:rPr>
          <w:rFonts w:ascii="Times New Roman" w:hAnsi="Times New Roman"/>
          <w:sz w:val="20"/>
          <w:szCs w:val="20"/>
          <w:lang w:val="en-US"/>
        </w:rPr>
      </w:pPr>
    </w:p>
    <w:p w:rsidR="00B30C65" w:rsidRPr="00B556F8" w:rsidRDefault="00B30C65" w:rsidP="00FB3294">
      <w:pPr>
        <w:spacing w:after="0"/>
        <w:rPr>
          <w:rFonts w:ascii="Times New Roman" w:hAnsi="Times New Roman"/>
          <w:sz w:val="20"/>
          <w:szCs w:val="20"/>
          <w:lang w:val="en-US"/>
        </w:rPr>
      </w:pPr>
    </w:p>
    <w:p w:rsidR="00BC6F06" w:rsidRPr="00BC6F06" w:rsidRDefault="00BC6F06" w:rsidP="00BC6F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BC6F06">
        <w:rPr>
          <w:rFonts w:ascii="Times New Roman" w:eastAsia="Times New Roman" w:hAnsi="Times New Roman"/>
          <w:b/>
          <w:sz w:val="28"/>
          <w:szCs w:val="24"/>
          <w:lang w:eastAsia="ru-RU"/>
        </w:rPr>
        <w:t>Контрольная работа</w:t>
      </w:r>
    </w:p>
    <w:p w:rsidR="00BC6F06" w:rsidRDefault="00BC6F06" w:rsidP="00BC6F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val="en-US" w:eastAsia="ru-RU"/>
        </w:rPr>
        <w:t>III</w:t>
      </w:r>
      <w:r w:rsidRPr="00BC6F06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четверть</w:t>
      </w:r>
    </w:p>
    <w:p w:rsidR="00BC6F06" w:rsidRDefault="00BC6F06" w:rsidP="00BC6F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C6F06" w:rsidRPr="00BC6F06" w:rsidRDefault="00BC6F06" w:rsidP="00BC6F06">
      <w:pPr>
        <w:spacing w:after="0" w:line="240" w:lineRule="auto"/>
        <w:jc w:val="center"/>
        <w:rPr>
          <w:rFonts w:ascii="Verdana" w:eastAsia="Times New Roman" w:hAnsi="Verdana"/>
          <w:b/>
          <w:sz w:val="18"/>
          <w:szCs w:val="16"/>
          <w:lang w:eastAsia="ru-RU"/>
        </w:rPr>
      </w:pPr>
    </w:p>
    <w:p w:rsidR="00BC6F06" w:rsidRPr="006006F6" w:rsidRDefault="00BC6F06" w:rsidP="00BC6F0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BC6F06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</w:t>
      </w:r>
      <w:r w:rsidRPr="00BC6F0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№1 Which of the verbs is right?</w:t>
      </w:r>
    </w:p>
    <w:p w:rsidR="00082CFA" w:rsidRPr="006006F6" w:rsidRDefault="00082CFA" w:rsidP="00BC6F06">
      <w:pPr>
        <w:spacing w:after="0" w:line="240" w:lineRule="auto"/>
        <w:rPr>
          <w:rFonts w:ascii="Verdana" w:eastAsia="Times New Roman" w:hAnsi="Verdana"/>
          <w:b/>
          <w:sz w:val="16"/>
          <w:szCs w:val="16"/>
          <w:lang w:val="en-US" w:eastAsia="ru-RU"/>
        </w:rPr>
      </w:pPr>
    </w:p>
    <w:p w:rsidR="00BC6F06" w:rsidRPr="00BC6F06" w:rsidRDefault="00BC6F06" w:rsidP="007822FE">
      <w:pPr>
        <w:pStyle w:val="afc"/>
        <w:numPr>
          <w:ilvl w:val="0"/>
          <w:numId w:val="32"/>
        </w:numPr>
        <w:spacing w:after="0" w:line="240" w:lineRule="auto"/>
        <w:rPr>
          <w:rFonts w:ascii="Verdana" w:eastAsia="Times New Roman" w:hAnsi="Verdana"/>
          <w:sz w:val="16"/>
          <w:szCs w:val="16"/>
          <w:lang w:val="en-US" w:eastAsia="ru-RU"/>
        </w:rPr>
      </w:pPr>
      <w:r w:rsidRPr="00BC6F06">
        <w:rPr>
          <w:rFonts w:ascii="Times New Roman" w:eastAsia="Times New Roman" w:hAnsi="Times New Roman"/>
          <w:sz w:val="24"/>
          <w:szCs w:val="24"/>
          <w:lang w:val="en-US" w:eastAsia="ru-RU"/>
        </w:rPr>
        <w:t>Most shops usually </w:t>
      </w:r>
      <w:r w:rsidRPr="00BC6F06">
        <w:rPr>
          <w:rFonts w:ascii="Times New Roman" w:eastAsia="Times New Roman" w:hAnsi="Times New Roman"/>
          <w:i/>
          <w:iCs/>
          <w:sz w:val="24"/>
          <w:szCs w:val="24"/>
          <w:u w:val="single"/>
          <w:lang w:val="en-US" w:eastAsia="ru-RU"/>
        </w:rPr>
        <w:t>open/opens</w:t>
      </w:r>
      <w:r w:rsidRPr="00BC6F06">
        <w:rPr>
          <w:rFonts w:ascii="Times New Roman" w:eastAsia="Times New Roman" w:hAnsi="Times New Roman"/>
          <w:sz w:val="24"/>
          <w:szCs w:val="24"/>
          <w:lang w:val="en-US" w:eastAsia="ru-RU"/>
        </w:rPr>
        <w:t> at 8.30 a.m. and </w:t>
      </w:r>
      <w:r w:rsidRPr="00BC6F06">
        <w:rPr>
          <w:rFonts w:ascii="Times New Roman" w:eastAsia="Times New Roman" w:hAnsi="Times New Roman"/>
          <w:i/>
          <w:iCs/>
          <w:sz w:val="24"/>
          <w:szCs w:val="24"/>
          <w:u w:val="single"/>
          <w:lang w:val="en-US" w:eastAsia="ru-RU"/>
        </w:rPr>
        <w:t>close/closes</w:t>
      </w:r>
      <w:r w:rsidRPr="00BC6F06">
        <w:rPr>
          <w:rFonts w:ascii="Times New Roman" w:eastAsia="Times New Roman" w:hAnsi="Times New Roman"/>
          <w:sz w:val="24"/>
          <w:szCs w:val="24"/>
          <w:lang w:val="en-US" w:eastAsia="ru-RU"/>
        </w:rPr>
        <w:t> at 6.00 p.m.</w:t>
      </w:r>
    </w:p>
    <w:p w:rsidR="00BC6F06" w:rsidRPr="00BC6F06" w:rsidRDefault="00BC6F06" w:rsidP="007822FE">
      <w:pPr>
        <w:pStyle w:val="afc"/>
        <w:numPr>
          <w:ilvl w:val="0"/>
          <w:numId w:val="32"/>
        </w:numPr>
        <w:spacing w:after="0" w:line="240" w:lineRule="auto"/>
        <w:rPr>
          <w:rFonts w:ascii="Verdana" w:eastAsia="Times New Roman" w:hAnsi="Verdana"/>
          <w:sz w:val="16"/>
          <w:szCs w:val="16"/>
          <w:lang w:val="en-US" w:eastAsia="ru-RU"/>
        </w:rPr>
      </w:pPr>
      <w:r w:rsidRPr="00BC6F06">
        <w:rPr>
          <w:rFonts w:ascii="Times New Roman" w:eastAsia="Times New Roman" w:hAnsi="Times New Roman"/>
          <w:sz w:val="24"/>
          <w:szCs w:val="24"/>
          <w:lang w:val="en-US" w:eastAsia="ru-RU"/>
        </w:rPr>
        <w:t>The banks </w:t>
      </w:r>
      <w:r w:rsidRPr="00BC6F06">
        <w:rPr>
          <w:rFonts w:ascii="Times New Roman" w:eastAsia="Times New Roman" w:hAnsi="Times New Roman"/>
          <w:i/>
          <w:iCs/>
          <w:sz w:val="24"/>
          <w:szCs w:val="24"/>
          <w:u w:val="single"/>
          <w:lang w:val="en-US" w:eastAsia="ru-RU"/>
        </w:rPr>
        <w:t>doesn’t/don’t</w:t>
      </w:r>
      <w:r w:rsidRPr="00BC6F06">
        <w:rPr>
          <w:rFonts w:ascii="Times New Roman" w:eastAsia="Times New Roman" w:hAnsi="Times New Roman"/>
          <w:sz w:val="24"/>
          <w:szCs w:val="24"/>
          <w:lang w:val="en-US" w:eastAsia="ru-RU"/>
        </w:rPr>
        <w:t> usually close at lunchtime.</w:t>
      </w:r>
    </w:p>
    <w:p w:rsidR="00BC6F06" w:rsidRPr="00BC6F06" w:rsidRDefault="00BC6F06" w:rsidP="007822FE">
      <w:pPr>
        <w:pStyle w:val="afc"/>
        <w:numPr>
          <w:ilvl w:val="0"/>
          <w:numId w:val="32"/>
        </w:numPr>
        <w:spacing w:after="0" w:line="240" w:lineRule="auto"/>
        <w:rPr>
          <w:rFonts w:ascii="Verdana" w:eastAsia="Times New Roman" w:hAnsi="Verdana"/>
          <w:sz w:val="16"/>
          <w:szCs w:val="16"/>
          <w:lang w:val="en-US" w:eastAsia="ru-RU"/>
        </w:rPr>
      </w:pPr>
      <w:r w:rsidRPr="00BC6F06">
        <w:rPr>
          <w:rFonts w:ascii="Times New Roman" w:eastAsia="Times New Roman" w:hAnsi="Times New Roman"/>
          <w:sz w:val="24"/>
          <w:szCs w:val="24"/>
          <w:lang w:val="en-US" w:eastAsia="ru-RU"/>
        </w:rPr>
        <w:t>Many children </w:t>
      </w:r>
      <w:r w:rsidRPr="00BC6F06">
        <w:rPr>
          <w:rFonts w:ascii="Times New Roman" w:eastAsia="Times New Roman" w:hAnsi="Times New Roman"/>
          <w:i/>
          <w:iCs/>
          <w:sz w:val="24"/>
          <w:szCs w:val="24"/>
          <w:u w:val="single"/>
          <w:lang w:val="en-US" w:eastAsia="ru-RU"/>
        </w:rPr>
        <w:t>has/have</w:t>
      </w:r>
      <w:r w:rsidRPr="00BC6F06">
        <w:rPr>
          <w:rFonts w:ascii="Times New Roman" w:eastAsia="Times New Roman" w:hAnsi="Times New Roman"/>
          <w:sz w:val="24"/>
          <w:szCs w:val="24"/>
          <w:lang w:val="en-US" w:eastAsia="ru-RU"/>
        </w:rPr>
        <w:t> a computer at home.</w:t>
      </w:r>
    </w:p>
    <w:p w:rsidR="00BC6F06" w:rsidRPr="00BC6F06" w:rsidRDefault="00BC6F06" w:rsidP="007822FE">
      <w:pPr>
        <w:pStyle w:val="afc"/>
        <w:numPr>
          <w:ilvl w:val="0"/>
          <w:numId w:val="32"/>
        </w:numPr>
        <w:spacing w:after="0" w:line="240" w:lineRule="auto"/>
        <w:rPr>
          <w:rFonts w:ascii="Verdana" w:eastAsia="Times New Roman" w:hAnsi="Verdana"/>
          <w:sz w:val="16"/>
          <w:szCs w:val="16"/>
          <w:lang w:val="en-US" w:eastAsia="ru-RU"/>
        </w:rPr>
      </w:pPr>
      <w:r w:rsidRPr="00BC6F06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The New York </w:t>
      </w:r>
      <w:proofErr w:type="gramStart"/>
      <w:r w:rsidRPr="00BC6F06">
        <w:rPr>
          <w:rFonts w:ascii="Times New Roman" w:eastAsia="Times New Roman" w:hAnsi="Times New Roman"/>
          <w:sz w:val="24"/>
          <w:szCs w:val="24"/>
          <w:lang w:val="en-US" w:eastAsia="ru-RU"/>
        </w:rPr>
        <w:t>subway(</w:t>
      </w:r>
      <w:proofErr w:type="gramEnd"/>
      <w:r w:rsidRPr="00BC6F06">
        <w:rPr>
          <w:rFonts w:ascii="Times New Roman" w:eastAsia="Times New Roman" w:hAnsi="Times New Roman"/>
          <w:sz w:val="24"/>
          <w:szCs w:val="24"/>
          <w:lang w:eastAsia="ru-RU"/>
        </w:rPr>
        <w:t>метро</w:t>
      </w:r>
      <w:r w:rsidRPr="00BC6F06">
        <w:rPr>
          <w:rFonts w:ascii="Times New Roman" w:eastAsia="Times New Roman" w:hAnsi="Times New Roman"/>
          <w:sz w:val="24"/>
          <w:szCs w:val="24"/>
          <w:lang w:val="en-US" w:eastAsia="ru-RU"/>
        </w:rPr>
        <w:t>) usually </w:t>
      </w:r>
      <w:r w:rsidRPr="00BC6F06">
        <w:rPr>
          <w:rFonts w:ascii="Times New Roman" w:eastAsia="Times New Roman" w:hAnsi="Times New Roman"/>
          <w:i/>
          <w:iCs/>
          <w:sz w:val="24"/>
          <w:szCs w:val="24"/>
          <w:u w:val="single"/>
          <w:lang w:val="en-US" w:eastAsia="ru-RU"/>
        </w:rPr>
        <w:t>work/works</w:t>
      </w:r>
      <w:r w:rsidRPr="00BC6F06">
        <w:rPr>
          <w:rFonts w:ascii="Times New Roman" w:eastAsia="Times New Roman" w:hAnsi="Times New Roman"/>
          <w:sz w:val="24"/>
          <w:szCs w:val="24"/>
          <w:lang w:val="en-US" w:eastAsia="ru-RU"/>
        </w:rPr>
        <w:t> very well.</w:t>
      </w:r>
    </w:p>
    <w:p w:rsidR="00BC6F06" w:rsidRPr="00BC6F06" w:rsidRDefault="00BC6F06" w:rsidP="007822FE">
      <w:pPr>
        <w:pStyle w:val="afc"/>
        <w:numPr>
          <w:ilvl w:val="0"/>
          <w:numId w:val="32"/>
        </w:numPr>
        <w:spacing w:after="0" w:line="240" w:lineRule="auto"/>
        <w:rPr>
          <w:rFonts w:ascii="Verdana" w:eastAsia="Times New Roman" w:hAnsi="Verdana"/>
          <w:sz w:val="16"/>
          <w:szCs w:val="16"/>
          <w:lang w:val="en-US" w:eastAsia="ru-RU"/>
        </w:rPr>
      </w:pPr>
      <w:r w:rsidRPr="00BC6F06">
        <w:rPr>
          <w:rFonts w:ascii="Times New Roman" w:eastAsia="Times New Roman" w:hAnsi="Times New Roman"/>
          <w:sz w:val="24"/>
          <w:szCs w:val="24"/>
          <w:lang w:val="en-US" w:eastAsia="ru-RU"/>
        </w:rPr>
        <w:t>It </w:t>
      </w:r>
      <w:r w:rsidRPr="00BC6F06">
        <w:rPr>
          <w:rFonts w:ascii="Times New Roman" w:eastAsia="Times New Roman" w:hAnsi="Times New Roman"/>
          <w:i/>
          <w:iCs/>
          <w:sz w:val="24"/>
          <w:szCs w:val="24"/>
          <w:u w:val="single"/>
          <w:lang w:val="en-US" w:eastAsia="ru-RU"/>
        </w:rPr>
        <w:t>doesn’t/don’t </w:t>
      </w:r>
      <w:r w:rsidRPr="00BC6F06">
        <w:rPr>
          <w:rFonts w:ascii="Times New Roman" w:eastAsia="Times New Roman" w:hAnsi="Times New Roman"/>
          <w:sz w:val="24"/>
          <w:szCs w:val="24"/>
          <w:lang w:val="en-US" w:eastAsia="ru-RU"/>
        </w:rPr>
        <w:t>often snow in California.</w:t>
      </w:r>
    </w:p>
    <w:p w:rsidR="00BC6F06" w:rsidRPr="00BC6F06" w:rsidRDefault="00BC6F06" w:rsidP="007822FE">
      <w:pPr>
        <w:pStyle w:val="afc"/>
        <w:numPr>
          <w:ilvl w:val="0"/>
          <w:numId w:val="32"/>
        </w:numPr>
        <w:spacing w:after="0" w:line="240" w:lineRule="auto"/>
        <w:rPr>
          <w:rFonts w:ascii="Verdana" w:eastAsia="Times New Roman" w:hAnsi="Verdana"/>
          <w:sz w:val="16"/>
          <w:szCs w:val="16"/>
          <w:lang w:val="en-US" w:eastAsia="ru-RU"/>
        </w:rPr>
      </w:pPr>
      <w:r w:rsidRPr="00BC6F06">
        <w:rPr>
          <w:rFonts w:ascii="Times New Roman" w:eastAsia="Times New Roman" w:hAnsi="Times New Roman"/>
          <w:sz w:val="24"/>
          <w:szCs w:val="24"/>
          <w:lang w:val="en-US" w:eastAsia="ru-RU"/>
        </w:rPr>
        <w:t>Most people </w:t>
      </w:r>
      <w:r w:rsidRPr="00BC6F06">
        <w:rPr>
          <w:rFonts w:ascii="Times New Roman" w:eastAsia="Times New Roman" w:hAnsi="Times New Roman"/>
          <w:i/>
          <w:iCs/>
          <w:sz w:val="24"/>
          <w:szCs w:val="24"/>
          <w:u w:val="single"/>
          <w:lang w:val="en-US" w:eastAsia="ru-RU"/>
        </w:rPr>
        <w:t>doesn’t/don’t </w:t>
      </w:r>
      <w:r w:rsidRPr="00BC6F06">
        <w:rPr>
          <w:rFonts w:ascii="Times New Roman" w:eastAsia="Times New Roman" w:hAnsi="Times New Roman"/>
          <w:sz w:val="24"/>
          <w:szCs w:val="24"/>
          <w:lang w:val="en-US" w:eastAsia="ru-RU"/>
        </w:rPr>
        <w:t>work on Sundays.</w:t>
      </w:r>
    </w:p>
    <w:p w:rsidR="00BC6F06" w:rsidRPr="00BC6F06" w:rsidRDefault="00BC6F06" w:rsidP="007822FE">
      <w:pPr>
        <w:pStyle w:val="afc"/>
        <w:numPr>
          <w:ilvl w:val="0"/>
          <w:numId w:val="32"/>
        </w:numPr>
        <w:spacing w:after="0" w:line="240" w:lineRule="auto"/>
        <w:rPr>
          <w:rFonts w:ascii="Verdana" w:eastAsia="Times New Roman" w:hAnsi="Verdana"/>
          <w:sz w:val="16"/>
          <w:szCs w:val="16"/>
          <w:lang w:val="en-US" w:eastAsia="ru-RU"/>
        </w:rPr>
      </w:pPr>
      <w:r w:rsidRPr="00BC6F06">
        <w:rPr>
          <w:rFonts w:ascii="Times New Roman" w:eastAsia="Times New Roman" w:hAnsi="Times New Roman"/>
          <w:sz w:val="24"/>
          <w:szCs w:val="24"/>
          <w:lang w:val="en-US" w:eastAsia="ru-RU"/>
        </w:rPr>
        <w:t>Washington </w:t>
      </w:r>
      <w:r w:rsidRPr="00BC6F06">
        <w:rPr>
          <w:rFonts w:ascii="Times New Roman" w:eastAsia="Times New Roman" w:hAnsi="Times New Roman"/>
          <w:i/>
          <w:iCs/>
          <w:sz w:val="24"/>
          <w:szCs w:val="24"/>
          <w:u w:val="single"/>
          <w:lang w:val="en-US" w:eastAsia="ru-RU"/>
        </w:rPr>
        <w:t>has/have </w:t>
      </w:r>
      <w:r w:rsidRPr="00BC6F06">
        <w:rPr>
          <w:rFonts w:ascii="Times New Roman" w:eastAsia="Times New Roman" w:hAnsi="Times New Roman"/>
          <w:sz w:val="24"/>
          <w:szCs w:val="24"/>
          <w:lang w:val="en-US" w:eastAsia="ru-RU"/>
        </w:rPr>
        <w:t>a population of about 1 million people.</w:t>
      </w:r>
    </w:p>
    <w:p w:rsidR="00BC6F06" w:rsidRPr="00BC6F06" w:rsidRDefault="00BC6F06" w:rsidP="007822FE">
      <w:pPr>
        <w:pStyle w:val="afc"/>
        <w:numPr>
          <w:ilvl w:val="0"/>
          <w:numId w:val="32"/>
        </w:numPr>
        <w:spacing w:after="0" w:line="240" w:lineRule="auto"/>
        <w:rPr>
          <w:rFonts w:ascii="Verdana" w:eastAsia="Times New Roman" w:hAnsi="Verdana"/>
          <w:sz w:val="16"/>
          <w:szCs w:val="16"/>
          <w:lang w:val="en-US" w:eastAsia="ru-RU"/>
        </w:rPr>
      </w:pPr>
      <w:r w:rsidRPr="00BC6F06">
        <w:rPr>
          <w:rFonts w:ascii="Times New Roman" w:eastAsia="Times New Roman" w:hAnsi="Times New Roman"/>
          <w:sz w:val="24"/>
          <w:szCs w:val="24"/>
          <w:lang w:val="en-US" w:eastAsia="ru-RU"/>
        </w:rPr>
        <w:t>Many people in Los Angeles </w:t>
      </w:r>
      <w:r w:rsidRPr="00BC6F06">
        <w:rPr>
          <w:rFonts w:ascii="Times New Roman" w:eastAsia="Times New Roman" w:hAnsi="Times New Roman"/>
          <w:i/>
          <w:iCs/>
          <w:sz w:val="24"/>
          <w:szCs w:val="24"/>
          <w:u w:val="single"/>
          <w:lang w:val="en-US" w:eastAsia="ru-RU"/>
        </w:rPr>
        <w:t>speak/speaks</w:t>
      </w:r>
      <w:r w:rsidRPr="00BC6F06">
        <w:rPr>
          <w:rFonts w:ascii="Times New Roman" w:eastAsia="Times New Roman" w:hAnsi="Times New Roman"/>
          <w:sz w:val="24"/>
          <w:szCs w:val="24"/>
          <w:lang w:val="en-US" w:eastAsia="ru-RU"/>
        </w:rPr>
        <w:t> Spanish.</w:t>
      </w:r>
    </w:p>
    <w:p w:rsidR="00BC6F06" w:rsidRPr="00BC6F06" w:rsidRDefault="00BC6F06" w:rsidP="007822FE">
      <w:pPr>
        <w:pStyle w:val="afc"/>
        <w:numPr>
          <w:ilvl w:val="0"/>
          <w:numId w:val="32"/>
        </w:numPr>
        <w:spacing w:after="0" w:line="240" w:lineRule="auto"/>
        <w:rPr>
          <w:rFonts w:ascii="Verdana" w:eastAsia="Times New Roman" w:hAnsi="Verdana"/>
          <w:sz w:val="16"/>
          <w:szCs w:val="16"/>
          <w:lang w:val="en-US" w:eastAsia="ru-RU"/>
        </w:rPr>
      </w:pPr>
      <w:r w:rsidRPr="00BC6F06">
        <w:rPr>
          <w:rFonts w:ascii="Times New Roman" w:eastAsia="Times New Roman" w:hAnsi="Times New Roman"/>
          <w:sz w:val="24"/>
          <w:szCs w:val="24"/>
          <w:lang w:val="en-US" w:eastAsia="ru-RU"/>
        </w:rPr>
        <w:t>Schoolchildren in the USA </w:t>
      </w:r>
      <w:r w:rsidRPr="00BC6F06">
        <w:rPr>
          <w:rFonts w:ascii="Times New Roman" w:eastAsia="Times New Roman" w:hAnsi="Times New Roman"/>
          <w:i/>
          <w:iCs/>
          <w:sz w:val="24"/>
          <w:szCs w:val="24"/>
          <w:u w:val="single"/>
          <w:lang w:val="en-US" w:eastAsia="ru-RU"/>
        </w:rPr>
        <w:t>doesn’t/don’t</w:t>
      </w:r>
      <w:r w:rsidRPr="00BC6F06">
        <w:rPr>
          <w:rFonts w:ascii="Times New Roman" w:eastAsia="Times New Roman" w:hAnsi="Times New Roman"/>
          <w:sz w:val="24"/>
          <w:szCs w:val="24"/>
          <w:lang w:val="en-US" w:eastAsia="ru-RU"/>
        </w:rPr>
        <w:t> usually wear uniform.</w:t>
      </w:r>
    </w:p>
    <w:p w:rsidR="00BC6F06" w:rsidRPr="00BC6F06" w:rsidRDefault="00BC6F06" w:rsidP="00BC6F06">
      <w:pPr>
        <w:pStyle w:val="afc"/>
        <w:spacing w:after="0" w:line="240" w:lineRule="auto"/>
        <w:ind w:left="644"/>
        <w:rPr>
          <w:rFonts w:ascii="Verdana" w:eastAsia="Times New Roman" w:hAnsi="Verdana"/>
          <w:sz w:val="16"/>
          <w:szCs w:val="16"/>
          <w:lang w:val="en-US" w:eastAsia="ru-RU"/>
        </w:rPr>
      </w:pPr>
    </w:p>
    <w:p w:rsidR="00BC6F06" w:rsidRPr="006006F6" w:rsidRDefault="00BC6F06" w:rsidP="00BC6F0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BC6F06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</w:t>
      </w:r>
      <w:r w:rsidRPr="00BC6F0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№2 Write questions, use Present Simple or Present Continuous.</w:t>
      </w:r>
    </w:p>
    <w:p w:rsidR="00082CFA" w:rsidRPr="006006F6" w:rsidRDefault="00082CFA" w:rsidP="00BC6F06">
      <w:pPr>
        <w:spacing w:after="0" w:line="240" w:lineRule="auto"/>
        <w:rPr>
          <w:rFonts w:ascii="Verdana" w:eastAsia="Times New Roman" w:hAnsi="Verdana"/>
          <w:b/>
          <w:sz w:val="16"/>
          <w:szCs w:val="16"/>
          <w:lang w:val="en-US" w:eastAsia="ru-RU"/>
        </w:rPr>
      </w:pPr>
    </w:p>
    <w:p w:rsidR="00BC6F06" w:rsidRPr="00BC6F06" w:rsidRDefault="00BC6F06" w:rsidP="007822FE">
      <w:pPr>
        <w:pStyle w:val="afc"/>
        <w:numPr>
          <w:ilvl w:val="0"/>
          <w:numId w:val="33"/>
        </w:numPr>
        <w:spacing w:after="0" w:line="240" w:lineRule="auto"/>
        <w:rPr>
          <w:rFonts w:ascii="Verdana" w:eastAsia="Times New Roman" w:hAnsi="Verdana"/>
          <w:sz w:val="16"/>
          <w:szCs w:val="16"/>
          <w:lang w:val="en-US" w:eastAsia="ru-RU"/>
        </w:rPr>
      </w:pPr>
      <w:proofErr w:type="gramStart"/>
      <w:r w:rsidRPr="00BC6F06">
        <w:rPr>
          <w:rFonts w:ascii="Times New Roman" w:eastAsia="Times New Roman" w:hAnsi="Times New Roman"/>
          <w:sz w:val="24"/>
          <w:szCs w:val="24"/>
          <w:lang w:val="en-US" w:eastAsia="ru-RU"/>
        </w:rPr>
        <w:t>you</w:t>
      </w:r>
      <w:proofErr w:type="gramEnd"/>
      <w:r w:rsidRPr="00BC6F06">
        <w:rPr>
          <w:rFonts w:ascii="Times New Roman" w:eastAsia="Times New Roman" w:hAnsi="Times New Roman"/>
          <w:sz w:val="24"/>
          <w:szCs w:val="24"/>
          <w:lang w:val="en-US" w:eastAsia="ru-RU"/>
        </w:rPr>
        <w:t>/ have/ dinner at the moment?</w:t>
      </w:r>
    </w:p>
    <w:p w:rsidR="00BC6F06" w:rsidRPr="00BC6F06" w:rsidRDefault="00BC6F06" w:rsidP="007822FE">
      <w:pPr>
        <w:pStyle w:val="afc"/>
        <w:numPr>
          <w:ilvl w:val="0"/>
          <w:numId w:val="33"/>
        </w:numPr>
        <w:spacing w:after="0" w:line="240" w:lineRule="auto"/>
        <w:rPr>
          <w:rFonts w:ascii="Verdana" w:eastAsia="Times New Roman" w:hAnsi="Verdana"/>
          <w:sz w:val="16"/>
          <w:szCs w:val="16"/>
          <w:lang w:val="en-US" w:eastAsia="ru-RU"/>
        </w:rPr>
      </w:pPr>
      <w:proofErr w:type="gramStart"/>
      <w:r w:rsidRPr="00BC6F06">
        <w:rPr>
          <w:rFonts w:ascii="Times New Roman" w:eastAsia="Times New Roman" w:hAnsi="Times New Roman"/>
          <w:sz w:val="24"/>
          <w:szCs w:val="24"/>
          <w:lang w:val="en-US" w:eastAsia="ru-RU"/>
        </w:rPr>
        <w:t>you</w:t>
      </w:r>
      <w:proofErr w:type="gramEnd"/>
      <w:r w:rsidRPr="00BC6F06">
        <w:rPr>
          <w:rFonts w:ascii="Times New Roman" w:eastAsia="Times New Roman" w:hAnsi="Times New Roman"/>
          <w:sz w:val="24"/>
          <w:szCs w:val="24"/>
          <w:lang w:val="en-US" w:eastAsia="ru-RU"/>
        </w:rPr>
        <w:t>/ read/ a newspaper every day?</w:t>
      </w:r>
    </w:p>
    <w:p w:rsidR="00BC6F06" w:rsidRPr="00BC6F06" w:rsidRDefault="00BC6F06" w:rsidP="007822FE">
      <w:pPr>
        <w:pStyle w:val="afc"/>
        <w:numPr>
          <w:ilvl w:val="0"/>
          <w:numId w:val="33"/>
        </w:numPr>
        <w:spacing w:after="0" w:line="240" w:lineRule="auto"/>
        <w:rPr>
          <w:rFonts w:ascii="Verdana" w:eastAsia="Times New Roman" w:hAnsi="Verdana"/>
          <w:sz w:val="16"/>
          <w:szCs w:val="16"/>
          <w:lang w:val="en-US" w:eastAsia="ru-RU"/>
        </w:rPr>
      </w:pPr>
      <w:proofErr w:type="gramStart"/>
      <w:r w:rsidRPr="00BC6F06">
        <w:rPr>
          <w:rFonts w:ascii="Times New Roman" w:eastAsia="Times New Roman" w:hAnsi="Times New Roman"/>
          <w:sz w:val="24"/>
          <w:szCs w:val="24"/>
          <w:lang w:val="en-US" w:eastAsia="ru-RU"/>
        </w:rPr>
        <w:t>it</w:t>
      </w:r>
      <w:proofErr w:type="gramEnd"/>
      <w:r w:rsidRPr="00BC6F06">
        <w:rPr>
          <w:rFonts w:ascii="Times New Roman" w:eastAsia="Times New Roman" w:hAnsi="Times New Roman"/>
          <w:sz w:val="24"/>
          <w:szCs w:val="24"/>
          <w:lang w:val="en-US" w:eastAsia="ru-RU"/>
        </w:rPr>
        <w:t>/ snow much in your country?</w:t>
      </w:r>
    </w:p>
    <w:p w:rsidR="00BC6F06" w:rsidRPr="00BC6F06" w:rsidRDefault="00BC6F06" w:rsidP="007822FE">
      <w:pPr>
        <w:pStyle w:val="afc"/>
        <w:numPr>
          <w:ilvl w:val="0"/>
          <w:numId w:val="33"/>
        </w:numPr>
        <w:spacing w:after="0" w:line="240" w:lineRule="auto"/>
        <w:rPr>
          <w:rFonts w:ascii="Verdana" w:eastAsia="Times New Roman" w:hAnsi="Verdana"/>
          <w:sz w:val="16"/>
          <w:szCs w:val="16"/>
          <w:lang w:val="en-US" w:eastAsia="ru-RU"/>
        </w:rPr>
      </w:pPr>
      <w:proofErr w:type="gramStart"/>
      <w:r w:rsidRPr="00BC6F06">
        <w:rPr>
          <w:rFonts w:ascii="Times New Roman" w:eastAsia="Times New Roman" w:hAnsi="Times New Roman"/>
          <w:sz w:val="24"/>
          <w:szCs w:val="24"/>
          <w:lang w:val="en-US" w:eastAsia="ru-RU"/>
        </w:rPr>
        <w:t>you</w:t>
      </w:r>
      <w:proofErr w:type="gramEnd"/>
      <w:r w:rsidRPr="00BC6F06">
        <w:rPr>
          <w:rFonts w:ascii="Times New Roman" w:eastAsia="Times New Roman" w:hAnsi="Times New Roman"/>
          <w:sz w:val="24"/>
          <w:szCs w:val="24"/>
          <w:lang w:val="en-US" w:eastAsia="ru-RU"/>
        </w:rPr>
        <w:t>/ drink coffee for breakfast every day?</w:t>
      </w:r>
    </w:p>
    <w:p w:rsidR="00BC6F06" w:rsidRPr="00BC6F06" w:rsidRDefault="00BC6F06" w:rsidP="007822FE">
      <w:pPr>
        <w:pStyle w:val="afc"/>
        <w:numPr>
          <w:ilvl w:val="0"/>
          <w:numId w:val="33"/>
        </w:numPr>
        <w:spacing w:after="0" w:line="240" w:lineRule="auto"/>
        <w:rPr>
          <w:rFonts w:ascii="Verdana" w:eastAsia="Times New Roman" w:hAnsi="Verdana"/>
          <w:sz w:val="16"/>
          <w:szCs w:val="16"/>
          <w:lang w:val="en-US" w:eastAsia="ru-RU"/>
        </w:rPr>
      </w:pPr>
      <w:proofErr w:type="gramStart"/>
      <w:r w:rsidRPr="00BC6F06">
        <w:rPr>
          <w:rFonts w:ascii="Times New Roman" w:eastAsia="Times New Roman" w:hAnsi="Times New Roman"/>
          <w:sz w:val="24"/>
          <w:szCs w:val="24"/>
          <w:lang w:val="en-US" w:eastAsia="ru-RU"/>
        </w:rPr>
        <w:t>you</w:t>
      </w:r>
      <w:proofErr w:type="gramEnd"/>
      <w:r w:rsidRPr="00BC6F06">
        <w:rPr>
          <w:rFonts w:ascii="Times New Roman" w:eastAsia="Times New Roman" w:hAnsi="Times New Roman"/>
          <w:sz w:val="24"/>
          <w:szCs w:val="24"/>
          <w:lang w:val="en-US" w:eastAsia="ru-RU"/>
        </w:rPr>
        <w:t>/ work at the moment?</w:t>
      </w:r>
    </w:p>
    <w:p w:rsidR="00BC6F06" w:rsidRPr="00BC6F06" w:rsidRDefault="00BC6F06" w:rsidP="007822FE">
      <w:pPr>
        <w:pStyle w:val="afc"/>
        <w:numPr>
          <w:ilvl w:val="0"/>
          <w:numId w:val="33"/>
        </w:numPr>
        <w:spacing w:after="0" w:line="240" w:lineRule="auto"/>
        <w:rPr>
          <w:rFonts w:ascii="Verdana" w:eastAsia="Times New Roman" w:hAnsi="Verdana"/>
          <w:sz w:val="16"/>
          <w:szCs w:val="16"/>
          <w:lang w:val="en-US" w:eastAsia="ru-RU"/>
        </w:rPr>
      </w:pPr>
      <w:proofErr w:type="gramStart"/>
      <w:r w:rsidRPr="00BC6F06">
        <w:rPr>
          <w:rFonts w:ascii="Times New Roman" w:eastAsia="Times New Roman" w:hAnsi="Times New Roman"/>
          <w:sz w:val="24"/>
          <w:szCs w:val="24"/>
          <w:lang w:val="en-US" w:eastAsia="ru-RU"/>
        </w:rPr>
        <w:t>children</w:t>
      </w:r>
      <w:proofErr w:type="gramEnd"/>
      <w:r w:rsidRPr="00BC6F06">
        <w:rPr>
          <w:rFonts w:ascii="Times New Roman" w:eastAsia="Times New Roman" w:hAnsi="Times New Roman"/>
          <w:sz w:val="24"/>
          <w:szCs w:val="24"/>
          <w:lang w:val="en-US" w:eastAsia="ru-RU"/>
        </w:rPr>
        <w:t>/ eat lunch at school?</w:t>
      </w:r>
    </w:p>
    <w:p w:rsidR="00BC6F06" w:rsidRPr="00BC6F06" w:rsidRDefault="00BC6F06" w:rsidP="00BC6F06">
      <w:pPr>
        <w:spacing w:after="0" w:line="240" w:lineRule="auto"/>
        <w:ind w:firstLine="60"/>
        <w:rPr>
          <w:rFonts w:ascii="Verdana" w:eastAsia="Times New Roman" w:hAnsi="Verdana"/>
          <w:sz w:val="16"/>
          <w:szCs w:val="16"/>
          <w:lang w:val="en-US" w:eastAsia="ru-RU"/>
        </w:rPr>
      </w:pPr>
    </w:p>
    <w:p w:rsidR="00BC6F06" w:rsidRPr="00BC6F06" w:rsidRDefault="00082CFA" w:rsidP="00BC6F06">
      <w:pPr>
        <w:spacing w:after="0" w:line="240" w:lineRule="auto"/>
        <w:rPr>
          <w:rFonts w:ascii="Verdana" w:eastAsia="Times New Roman" w:hAnsi="Verdana"/>
          <w:b/>
          <w:sz w:val="16"/>
          <w:szCs w:val="16"/>
          <w:lang w:val="en-U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</w:t>
      </w:r>
      <w:r w:rsidRPr="00082CF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№</w:t>
      </w:r>
      <w:r w:rsidR="00BC6F06" w:rsidRPr="00BC6F0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3 Complete the sentences, use a pronoun and</w:t>
      </w:r>
      <w:r w:rsidR="00BC6F06" w:rsidRPr="00082CF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 </w:t>
      </w:r>
      <w:r w:rsidR="00BC6F06" w:rsidRPr="00BC6F06"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  <w:t>was</w:t>
      </w:r>
      <w:r w:rsidR="00BC6F06" w:rsidRPr="00082CF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 </w:t>
      </w:r>
      <w:r w:rsidR="00BC6F06" w:rsidRPr="00BC6F0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or</w:t>
      </w:r>
      <w:r w:rsidR="00BC6F06" w:rsidRPr="00082CF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 </w:t>
      </w:r>
      <w:r w:rsidR="00BC6F06" w:rsidRPr="00BC6F06">
        <w:rPr>
          <w:rFonts w:ascii="Times New Roman" w:eastAsia="Times New Roman" w:hAnsi="Times New Roman"/>
          <w:b/>
          <w:i/>
          <w:iCs/>
          <w:sz w:val="24"/>
          <w:szCs w:val="24"/>
          <w:lang w:val="en-US" w:eastAsia="ru-RU"/>
        </w:rPr>
        <w:t>were</w:t>
      </w:r>
      <w:r w:rsidR="00BC6F06" w:rsidRPr="00BC6F0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.</w:t>
      </w:r>
    </w:p>
    <w:p w:rsidR="00BC6F06" w:rsidRPr="00BC6F06" w:rsidRDefault="00BC6F06" w:rsidP="00BC6F06">
      <w:pPr>
        <w:spacing w:after="0" w:line="240" w:lineRule="auto"/>
        <w:rPr>
          <w:rFonts w:ascii="Verdana" w:eastAsia="Times New Roman" w:hAnsi="Verdana"/>
          <w:sz w:val="16"/>
          <w:szCs w:val="16"/>
          <w:lang w:val="en-US" w:eastAsia="ru-RU"/>
        </w:rPr>
      </w:pPr>
      <w:r w:rsidRPr="00BC6F06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</w:p>
    <w:p w:rsidR="00BC6F06" w:rsidRPr="00082CFA" w:rsidRDefault="00BC6F06" w:rsidP="007822FE">
      <w:pPr>
        <w:pStyle w:val="afc"/>
        <w:numPr>
          <w:ilvl w:val="0"/>
          <w:numId w:val="34"/>
        </w:numPr>
        <w:spacing w:after="0" w:line="240" w:lineRule="auto"/>
        <w:rPr>
          <w:rFonts w:ascii="Verdana" w:eastAsia="Times New Roman" w:hAnsi="Verdana"/>
          <w:sz w:val="16"/>
          <w:szCs w:val="16"/>
          <w:lang w:val="en-US" w:eastAsia="ru-RU"/>
        </w:rPr>
      </w:pPr>
      <w:r w:rsidRPr="00082CFA">
        <w:rPr>
          <w:rFonts w:ascii="Times New Roman" w:eastAsia="Times New Roman" w:hAnsi="Times New Roman"/>
          <w:sz w:val="24"/>
          <w:szCs w:val="24"/>
          <w:lang w:val="en-US" w:eastAsia="ru-RU"/>
        </w:rPr>
        <w:t>Liz worked very late last night, …</w:t>
      </w:r>
      <w:proofErr w:type="gramStart"/>
      <w:r w:rsidRPr="00082CFA">
        <w:rPr>
          <w:rFonts w:ascii="Times New Roman" w:eastAsia="Times New Roman" w:hAnsi="Times New Roman"/>
          <w:sz w:val="24"/>
          <w:szCs w:val="24"/>
          <w:lang w:val="en-US" w:eastAsia="ru-RU"/>
        </w:rPr>
        <w:t>  …</w:t>
      </w:r>
      <w:proofErr w:type="gramEnd"/>
      <w:r w:rsidRPr="00082CF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tired.</w:t>
      </w:r>
    </w:p>
    <w:p w:rsidR="00BC6F06" w:rsidRPr="00082CFA" w:rsidRDefault="00BC6F06" w:rsidP="007822FE">
      <w:pPr>
        <w:pStyle w:val="afc"/>
        <w:numPr>
          <w:ilvl w:val="0"/>
          <w:numId w:val="34"/>
        </w:numPr>
        <w:spacing w:after="0" w:line="240" w:lineRule="auto"/>
        <w:rPr>
          <w:rFonts w:ascii="Verdana" w:eastAsia="Times New Roman" w:hAnsi="Verdana"/>
          <w:sz w:val="16"/>
          <w:szCs w:val="16"/>
          <w:lang w:val="en-US" w:eastAsia="ru-RU"/>
        </w:rPr>
      </w:pPr>
      <w:r w:rsidRPr="00082CF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We laughed a lot at the film, because </w:t>
      </w:r>
      <w:proofErr w:type="gramStart"/>
      <w:r w:rsidRPr="00082CFA">
        <w:rPr>
          <w:rFonts w:ascii="Times New Roman" w:eastAsia="Times New Roman" w:hAnsi="Times New Roman"/>
          <w:sz w:val="24"/>
          <w:szCs w:val="24"/>
          <w:lang w:val="en-US" w:eastAsia="ru-RU"/>
        </w:rPr>
        <w:t>…   …</w:t>
      </w:r>
      <w:proofErr w:type="gramEnd"/>
      <w:r w:rsidRPr="00082CF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funny.</w:t>
      </w:r>
    </w:p>
    <w:p w:rsidR="00BC6F06" w:rsidRPr="00082CFA" w:rsidRDefault="00BC6F06" w:rsidP="007822FE">
      <w:pPr>
        <w:pStyle w:val="afc"/>
        <w:numPr>
          <w:ilvl w:val="0"/>
          <w:numId w:val="34"/>
        </w:numPr>
        <w:spacing w:after="0" w:line="240" w:lineRule="auto"/>
        <w:rPr>
          <w:rFonts w:ascii="Verdana" w:eastAsia="Times New Roman" w:hAnsi="Verdana"/>
          <w:sz w:val="16"/>
          <w:szCs w:val="16"/>
          <w:lang w:val="en-US" w:eastAsia="ru-RU"/>
        </w:rPr>
      </w:pPr>
      <w:r w:rsidRPr="00082CFA">
        <w:rPr>
          <w:rFonts w:ascii="Times New Roman" w:eastAsia="Times New Roman" w:hAnsi="Times New Roman"/>
          <w:sz w:val="14"/>
          <w:szCs w:val="14"/>
          <w:lang w:val="en-US" w:eastAsia="ru-RU"/>
        </w:rPr>
        <w:t> </w:t>
      </w:r>
      <w:r w:rsidRPr="00082CF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Joe and Sue fell into the river </w:t>
      </w:r>
      <w:proofErr w:type="gramStart"/>
      <w:r w:rsidRPr="00082CFA">
        <w:rPr>
          <w:rFonts w:ascii="Times New Roman" w:eastAsia="Times New Roman" w:hAnsi="Times New Roman"/>
          <w:sz w:val="24"/>
          <w:szCs w:val="24"/>
          <w:lang w:val="en-US" w:eastAsia="ru-RU"/>
        </w:rPr>
        <w:t>yesterday, …   …</w:t>
      </w:r>
      <w:proofErr w:type="gramEnd"/>
      <w:r w:rsidRPr="00082CF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wet and cold.</w:t>
      </w:r>
    </w:p>
    <w:p w:rsidR="00BC6F06" w:rsidRPr="00082CFA" w:rsidRDefault="00BC6F06" w:rsidP="007822FE">
      <w:pPr>
        <w:pStyle w:val="afc"/>
        <w:numPr>
          <w:ilvl w:val="0"/>
          <w:numId w:val="34"/>
        </w:numPr>
        <w:spacing w:after="0" w:line="240" w:lineRule="auto"/>
        <w:rPr>
          <w:rFonts w:ascii="Verdana" w:eastAsia="Times New Roman" w:hAnsi="Verdana"/>
          <w:sz w:val="16"/>
          <w:szCs w:val="16"/>
          <w:lang w:val="en-US" w:eastAsia="ru-RU"/>
        </w:rPr>
      </w:pPr>
      <w:r w:rsidRPr="00082CFA">
        <w:rPr>
          <w:rFonts w:ascii="Times New Roman" w:eastAsia="Times New Roman" w:hAnsi="Times New Roman"/>
          <w:sz w:val="14"/>
          <w:szCs w:val="14"/>
          <w:lang w:val="en-US" w:eastAsia="ru-RU"/>
        </w:rPr>
        <w:t> </w:t>
      </w:r>
      <w:r w:rsidRPr="00082CF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David and Sue didn’t have anything to </w:t>
      </w:r>
      <w:proofErr w:type="gramStart"/>
      <w:r w:rsidRPr="00082CFA">
        <w:rPr>
          <w:rFonts w:ascii="Times New Roman" w:eastAsia="Times New Roman" w:hAnsi="Times New Roman"/>
          <w:sz w:val="24"/>
          <w:szCs w:val="24"/>
          <w:lang w:val="en-US" w:eastAsia="ru-RU"/>
        </w:rPr>
        <w:t>eat, …   …</w:t>
      </w:r>
      <w:proofErr w:type="gramEnd"/>
      <w:r w:rsidRPr="00082CF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hungry.</w:t>
      </w:r>
    </w:p>
    <w:p w:rsidR="00BC6F06" w:rsidRPr="00082CFA" w:rsidRDefault="00BC6F06" w:rsidP="007822FE">
      <w:pPr>
        <w:pStyle w:val="afc"/>
        <w:numPr>
          <w:ilvl w:val="0"/>
          <w:numId w:val="34"/>
        </w:numPr>
        <w:spacing w:after="0" w:line="240" w:lineRule="auto"/>
        <w:rPr>
          <w:rFonts w:ascii="Verdana" w:eastAsia="Times New Roman" w:hAnsi="Verdana"/>
          <w:sz w:val="16"/>
          <w:szCs w:val="16"/>
          <w:lang w:val="en-US" w:eastAsia="ru-RU"/>
        </w:rPr>
      </w:pPr>
      <w:r w:rsidRPr="00082CFA">
        <w:rPr>
          <w:rFonts w:ascii="Times New Roman" w:eastAsia="Times New Roman" w:hAnsi="Times New Roman"/>
          <w:sz w:val="14"/>
          <w:szCs w:val="14"/>
          <w:lang w:val="en-US" w:eastAsia="ru-RU"/>
        </w:rPr>
        <w:t> </w:t>
      </w:r>
      <w:r w:rsidRPr="00082CF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I had a wonderful holiday last </w:t>
      </w:r>
      <w:proofErr w:type="gramStart"/>
      <w:r w:rsidRPr="00082CFA">
        <w:rPr>
          <w:rFonts w:ascii="Times New Roman" w:eastAsia="Times New Roman" w:hAnsi="Times New Roman"/>
          <w:sz w:val="24"/>
          <w:szCs w:val="24"/>
          <w:lang w:val="en-US" w:eastAsia="ru-RU"/>
        </w:rPr>
        <w:t>year, …   …happy</w:t>
      </w:r>
      <w:proofErr w:type="gramEnd"/>
      <w:r w:rsidRPr="00082CFA">
        <w:rPr>
          <w:rFonts w:ascii="Times New Roman" w:eastAsia="Times New Roman" w:hAnsi="Times New Roman"/>
          <w:sz w:val="24"/>
          <w:szCs w:val="24"/>
          <w:lang w:val="en-US" w:eastAsia="ru-RU"/>
        </w:rPr>
        <w:t>.</w:t>
      </w:r>
    </w:p>
    <w:p w:rsidR="00082CFA" w:rsidRPr="00082CFA" w:rsidRDefault="00082CFA" w:rsidP="00082CFA">
      <w:pPr>
        <w:pStyle w:val="afc"/>
        <w:spacing w:after="0" w:line="240" w:lineRule="auto"/>
        <w:ind w:left="644"/>
        <w:rPr>
          <w:rFonts w:ascii="Verdana" w:eastAsia="Times New Roman" w:hAnsi="Verdana"/>
          <w:sz w:val="16"/>
          <w:szCs w:val="16"/>
          <w:lang w:val="en-US" w:eastAsia="ru-RU"/>
        </w:rPr>
      </w:pPr>
    </w:p>
    <w:p w:rsidR="00BC6F06" w:rsidRPr="00BC6F06" w:rsidRDefault="00082CFA" w:rsidP="00BC6F06">
      <w:pPr>
        <w:spacing w:after="0" w:line="240" w:lineRule="auto"/>
        <w:rPr>
          <w:rFonts w:ascii="Verdana" w:eastAsia="Times New Roman" w:hAnsi="Verdana"/>
          <w:b/>
          <w:sz w:val="16"/>
          <w:szCs w:val="16"/>
          <w:lang w:val="en-US" w:eastAsia="ru-RU"/>
        </w:rPr>
      </w:pPr>
      <w:r w:rsidRPr="00082CFA"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</w:t>
      </w:r>
      <w:r w:rsidRPr="00082CF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№</w:t>
      </w:r>
      <w:r w:rsidR="00BC6F06" w:rsidRPr="00BC6F0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proofErr w:type="gramStart"/>
      <w:r w:rsidR="00BC6F06" w:rsidRPr="00BC6F0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4  Put</w:t>
      </w:r>
      <w:proofErr w:type="gramEnd"/>
      <w:r w:rsidR="00BC6F06" w:rsidRPr="00BC6F0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the verbs into the right form.</w:t>
      </w:r>
    </w:p>
    <w:p w:rsidR="00BC6F06" w:rsidRPr="00BC6F06" w:rsidRDefault="00BC6F06" w:rsidP="00BC6F06">
      <w:pPr>
        <w:spacing w:after="0" w:line="240" w:lineRule="auto"/>
        <w:rPr>
          <w:rFonts w:ascii="Verdana" w:eastAsia="Times New Roman" w:hAnsi="Verdana"/>
          <w:sz w:val="16"/>
          <w:szCs w:val="16"/>
          <w:lang w:val="en-US" w:eastAsia="ru-RU"/>
        </w:rPr>
      </w:pPr>
      <w:r w:rsidRPr="00BC6F06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</w:p>
    <w:p w:rsidR="00BC6F06" w:rsidRPr="00082CFA" w:rsidRDefault="00BC6F06" w:rsidP="007822FE">
      <w:pPr>
        <w:pStyle w:val="afc"/>
        <w:numPr>
          <w:ilvl w:val="0"/>
          <w:numId w:val="35"/>
        </w:numPr>
        <w:spacing w:after="0" w:line="240" w:lineRule="auto"/>
        <w:rPr>
          <w:rFonts w:ascii="Verdana" w:eastAsia="Times New Roman" w:hAnsi="Verdana"/>
          <w:sz w:val="16"/>
          <w:szCs w:val="16"/>
          <w:lang w:val="en-US" w:eastAsia="ru-RU"/>
        </w:rPr>
      </w:pPr>
      <w:r w:rsidRPr="00082CFA">
        <w:rPr>
          <w:rFonts w:ascii="Times New Roman" w:eastAsia="Times New Roman" w:hAnsi="Times New Roman"/>
          <w:sz w:val="24"/>
          <w:szCs w:val="24"/>
          <w:lang w:val="en-US" w:eastAsia="ru-RU"/>
        </w:rPr>
        <w:t>Sue … her motorbike last year when she … her leg. (sell, break)</w:t>
      </w:r>
    </w:p>
    <w:p w:rsidR="00BC6F06" w:rsidRPr="00082CFA" w:rsidRDefault="00BC6F06" w:rsidP="007822FE">
      <w:pPr>
        <w:pStyle w:val="afc"/>
        <w:numPr>
          <w:ilvl w:val="0"/>
          <w:numId w:val="35"/>
        </w:numPr>
        <w:spacing w:after="0" w:line="240" w:lineRule="auto"/>
        <w:rPr>
          <w:rFonts w:ascii="Verdana" w:eastAsia="Times New Roman" w:hAnsi="Verdana"/>
          <w:sz w:val="16"/>
          <w:szCs w:val="16"/>
          <w:lang w:val="en-US" w:eastAsia="ru-RU"/>
        </w:rPr>
      </w:pPr>
      <w:r w:rsidRPr="00082CFA">
        <w:rPr>
          <w:rFonts w:ascii="Times New Roman" w:eastAsia="Times New Roman" w:hAnsi="Times New Roman"/>
          <w:sz w:val="24"/>
          <w:szCs w:val="24"/>
          <w:lang w:val="en-US" w:eastAsia="ru-RU"/>
        </w:rPr>
        <w:t>I … the letter to Ruth yesterday bur she … to post it. (give, forget)</w:t>
      </w:r>
    </w:p>
    <w:p w:rsidR="00BC6F06" w:rsidRPr="00082CFA" w:rsidRDefault="00BC6F06" w:rsidP="007822FE">
      <w:pPr>
        <w:pStyle w:val="afc"/>
        <w:numPr>
          <w:ilvl w:val="0"/>
          <w:numId w:val="35"/>
        </w:numPr>
        <w:spacing w:after="0" w:line="240" w:lineRule="auto"/>
        <w:rPr>
          <w:rFonts w:ascii="Verdana" w:eastAsia="Times New Roman" w:hAnsi="Verdana"/>
          <w:sz w:val="16"/>
          <w:szCs w:val="16"/>
          <w:lang w:val="en-US" w:eastAsia="ru-RU"/>
        </w:rPr>
      </w:pPr>
      <w:r w:rsidRPr="00082CFA">
        <w:rPr>
          <w:rFonts w:ascii="Times New Roman" w:eastAsia="Times New Roman" w:hAnsi="Times New Roman"/>
          <w:sz w:val="24"/>
          <w:szCs w:val="24"/>
          <w:lang w:val="en-US" w:eastAsia="ru-RU"/>
        </w:rPr>
        <w:t>A lion… from the zoo yesterday but the police … a few hours later. (escape, catch)</w:t>
      </w:r>
    </w:p>
    <w:p w:rsidR="00BC6F06" w:rsidRPr="00082CFA" w:rsidRDefault="00BC6F06" w:rsidP="007822FE">
      <w:pPr>
        <w:pStyle w:val="afc"/>
        <w:numPr>
          <w:ilvl w:val="0"/>
          <w:numId w:val="35"/>
        </w:numPr>
        <w:spacing w:after="0" w:line="240" w:lineRule="auto"/>
        <w:rPr>
          <w:rFonts w:ascii="Verdana" w:eastAsia="Times New Roman" w:hAnsi="Verdana"/>
          <w:sz w:val="16"/>
          <w:szCs w:val="16"/>
          <w:lang w:val="en-US" w:eastAsia="ru-RU"/>
        </w:rPr>
      </w:pPr>
      <w:r w:rsidRPr="00082CFA">
        <w:rPr>
          <w:rFonts w:ascii="Times New Roman" w:eastAsia="Times New Roman" w:hAnsi="Times New Roman"/>
          <w:sz w:val="24"/>
          <w:szCs w:val="24"/>
          <w:lang w:val="en-US" w:eastAsia="ru-RU"/>
        </w:rPr>
        <w:t>Jill … ill last night so she … to bed and … for ten hours. (feel, go, sleep)</w:t>
      </w:r>
    </w:p>
    <w:p w:rsidR="00BC6F06" w:rsidRPr="00BC6F06" w:rsidRDefault="00BC6F06" w:rsidP="00BC6F06">
      <w:pPr>
        <w:spacing w:after="0" w:line="240" w:lineRule="auto"/>
        <w:rPr>
          <w:rFonts w:ascii="Verdana" w:eastAsia="Times New Roman" w:hAnsi="Verdana"/>
          <w:sz w:val="16"/>
          <w:szCs w:val="16"/>
          <w:lang w:val="en-US" w:eastAsia="ru-RU"/>
        </w:rPr>
      </w:pPr>
      <w:r w:rsidRPr="00BC6F06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</w:p>
    <w:p w:rsidR="00B30C65" w:rsidRPr="006006F6" w:rsidRDefault="00082CFA" w:rsidP="00BC6F06">
      <w:pPr>
        <w:spacing w:after="0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Задание</w:t>
      </w:r>
      <w:r w:rsidRPr="00082CF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№</w:t>
      </w:r>
      <w:proofErr w:type="gramStart"/>
      <w:r w:rsidR="00BC6F06" w:rsidRPr="00BC6F0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5 </w:t>
      </w:r>
      <w:r w:rsidRPr="00082CF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r w:rsidR="00BC6F06" w:rsidRPr="00BC6F0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Write</w:t>
      </w:r>
      <w:proofErr w:type="gramEnd"/>
      <w:r w:rsidR="00BC6F06" w:rsidRPr="00BC6F06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about 5 things you will do during the summer holydays</w:t>
      </w:r>
    </w:p>
    <w:p w:rsidR="00082CFA" w:rsidRPr="006006F6" w:rsidRDefault="00082CFA" w:rsidP="00BC6F06">
      <w:pPr>
        <w:spacing w:after="0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082CFA" w:rsidRPr="006006F6" w:rsidRDefault="00082CFA" w:rsidP="00BC6F06">
      <w:pPr>
        <w:spacing w:after="0"/>
        <w:rPr>
          <w:rFonts w:ascii="Times New Roman" w:hAnsi="Times New Roman"/>
          <w:b/>
          <w:sz w:val="20"/>
          <w:szCs w:val="20"/>
          <w:lang w:val="en-US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082CFA" w:rsidRPr="00C248BD" w:rsidTr="00082CFA">
        <w:tc>
          <w:tcPr>
            <w:tcW w:w="10563" w:type="dxa"/>
          </w:tcPr>
          <w:p w:rsidR="00082CFA" w:rsidRDefault="00082CFA" w:rsidP="00FB329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82CFA" w:rsidRPr="00C248BD" w:rsidTr="00082CFA">
        <w:tc>
          <w:tcPr>
            <w:tcW w:w="10563" w:type="dxa"/>
          </w:tcPr>
          <w:p w:rsidR="00082CFA" w:rsidRDefault="00082CFA" w:rsidP="00FB329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82CFA" w:rsidRPr="00C248BD" w:rsidTr="00082CFA">
        <w:tc>
          <w:tcPr>
            <w:tcW w:w="10563" w:type="dxa"/>
          </w:tcPr>
          <w:p w:rsidR="00082CFA" w:rsidRDefault="00082CFA" w:rsidP="00FB329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82CFA" w:rsidRPr="00C248BD" w:rsidTr="00082CFA">
        <w:tc>
          <w:tcPr>
            <w:tcW w:w="10563" w:type="dxa"/>
          </w:tcPr>
          <w:p w:rsidR="00082CFA" w:rsidRDefault="00082CFA" w:rsidP="00FB329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082CFA" w:rsidRPr="00C248BD" w:rsidTr="00082CFA">
        <w:tc>
          <w:tcPr>
            <w:tcW w:w="10563" w:type="dxa"/>
          </w:tcPr>
          <w:p w:rsidR="00082CFA" w:rsidRDefault="00082CFA" w:rsidP="00FB3294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</w:tbl>
    <w:p w:rsidR="00B30C65" w:rsidRPr="00BC6F06" w:rsidRDefault="00B30C65" w:rsidP="00FB3294">
      <w:pPr>
        <w:spacing w:after="0"/>
        <w:rPr>
          <w:rFonts w:ascii="Times New Roman" w:hAnsi="Times New Roman"/>
          <w:sz w:val="20"/>
          <w:szCs w:val="20"/>
          <w:lang w:val="en-US"/>
        </w:rPr>
      </w:pPr>
    </w:p>
    <w:p w:rsidR="00BC6F06" w:rsidRPr="006006F6" w:rsidRDefault="00BC6F06" w:rsidP="00082CFA">
      <w:pPr>
        <w:spacing w:after="0"/>
        <w:rPr>
          <w:rFonts w:ascii="Times New Roman" w:hAnsi="Times New Roman"/>
          <w:b/>
          <w:sz w:val="28"/>
          <w:szCs w:val="20"/>
          <w:lang w:val="en-US"/>
        </w:rPr>
      </w:pPr>
    </w:p>
    <w:p w:rsidR="00082CFA" w:rsidRPr="006006F6" w:rsidRDefault="00082CFA" w:rsidP="00082CFA">
      <w:pPr>
        <w:spacing w:after="0"/>
        <w:rPr>
          <w:rFonts w:ascii="Times New Roman" w:hAnsi="Times New Roman"/>
          <w:b/>
          <w:sz w:val="28"/>
          <w:szCs w:val="20"/>
          <w:lang w:val="en-US"/>
        </w:rPr>
      </w:pPr>
    </w:p>
    <w:p w:rsidR="00082CFA" w:rsidRPr="006006F6" w:rsidRDefault="00082CFA" w:rsidP="00082CFA">
      <w:pPr>
        <w:spacing w:after="0"/>
        <w:rPr>
          <w:rFonts w:ascii="Times New Roman" w:hAnsi="Times New Roman"/>
          <w:b/>
          <w:sz w:val="28"/>
          <w:szCs w:val="20"/>
          <w:lang w:val="en-US"/>
        </w:rPr>
      </w:pPr>
    </w:p>
    <w:p w:rsidR="00E549D4" w:rsidRPr="00082CFA" w:rsidRDefault="00E549D4" w:rsidP="00A46F74">
      <w:pPr>
        <w:spacing w:after="0"/>
        <w:jc w:val="center"/>
        <w:rPr>
          <w:rFonts w:ascii="Times New Roman" w:hAnsi="Times New Roman"/>
          <w:b/>
          <w:sz w:val="28"/>
          <w:szCs w:val="20"/>
          <w:lang w:val="en-US"/>
        </w:rPr>
      </w:pPr>
      <w:r w:rsidRPr="00A46F74">
        <w:rPr>
          <w:rFonts w:ascii="Times New Roman" w:hAnsi="Times New Roman"/>
          <w:b/>
          <w:sz w:val="28"/>
          <w:szCs w:val="20"/>
        </w:rPr>
        <w:t>Контрольная</w:t>
      </w:r>
      <w:r w:rsidRPr="00082CFA">
        <w:rPr>
          <w:rFonts w:ascii="Times New Roman" w:hAnsi="Times New Roman"/>
          <w:b/>
          <w:sz w:val="28"/>
          <w:szCs w:val="20"/>
          <w:lang w:val="en-US"/>
        </w:rPr>
        <w:t xml:space="preserve"> </w:t>
      </w:r>
      <w:r w:rsidRPr="00A46F74">
        <w:rPr>
          <w:rFonts w:ascii="Times New Roman" w:hAnsi="Times New Roman"/>
          <w:b/>
          <w:sz w:val="28"/>
          <w:szCs w:val="20"/>
        </w:rPr>
        <w:t>работа</w:t>
      </w:r>
    </w:p>
    <w:p w:rsidR="00E549D4" w:rsidRPr="00082CFA" w:rsidRDefault="00E549D4" w:rsidP="00A46F74">
      <w:pPr>
        <w:spacing w:after="0"/>
        <w:jc w:val="center"/>
        <w:rPr>
          <w:rFonts w:ascii="Times New Roman" w:hAnsi="Times New Roman"/>
          <w:b/>
          <w:sz w:val="28"/>
          <w:szCs w:val="20"/>
          <w:lang w:val="en-US"/>
        </w:rPr>
      </w:pPr>
      <w:r w:rsidRPr="00A46F74">
        <w:rPr>
          <w:rFonts w:ascii="Times New Roman" w:hAnsi="Times New Roman"/>
          <w:b/>
          <w:sz w:val="28"/>
          <w:szCs w:val="20"/>
          <w:lang w:val="en-US"/>
        </w:rPr>
        <w:t>IV</w:t>
      </w:r>
      <w:r w:rsidRPr="00082CFA">
        <w:rPr>
          <w:rFonts w:ascii="Times New Roman" w:hAnsi="Times New Roman"/>
          <w:b/>
          <w:sz w:val="28"/>
          <w:szCs w:val="20"/>
          <w:lang w:val="en-US"/>
        </w:rPr>
        <w:t xml:space="preserve"> </w:t>
      </w:r>
      <w:r w:rsidRPr="00A46F74">
        <w:rPr>
          <w:rFonts w:ascii="Times New Roman" w:hAnsi="Times New Roman"/>
          <w:b/>
          <w:sz w:val="28"/>
          <w:szCs w:val="20"/>
        </w:rPr>
        <w:t>четверть</w:t>
      </w:r>
      <w:r w:rsidRPr="00082CFA">
        <w:rPr>
          <w:rFonts w:ascii="Times New Roman" w:hAnsi="Times New Roman"/>
          <w:b/>
          <w:sz w:val="28"/>
          <w:szCs w:val="20"/>
          <w:lang w:val="en-US"/>
        </w:rPr>
        <w:t>.</w:t>
      </w:r>
    </w:p>
    <w:p w:rsidR="00E549D4" w:rsidRPr="00895EA5" w:rsidRDefault="00E549D4" w:rsidP="007822FE">
      <w:pPr>
        <w:numPr>
          <w:ilvl w:val="0"/>
          <w:numId w:val="15"/>
        </w:numPr>
        <w:spacing w:after="0"/>
        <w:ind w:left="0" w:hanging="284"/>
        <w:rPr>
          <w:rFonts w:ascii="Times New Roman" w:hAnsi="Times New Roman"/>
          <w:b/>
          <w:sz w:val="24"/>
          <w:szCs w:val="20"/>
          <w:lang w:val="en-US"/>
        </w:rPr>
      </w:pPr>
      <w:r w:rsidRPr="00895EA5">
        <w:rPr>
          <w:rFonts w:ascii="Times New Roman" w:hAnsi="Times New Roman"/>
          <w:b/>
          <w:i/>
          <w:sz w:val="24"/>
          <w:szCs w:val="20"/>
          <w:lang w:val="en-US"/>
        </w:rPr>
        <w:t xml:space="preserve">Write the verbs in </w:t>
      </w:r>
      <w:proofErr w:type="spellStart"/>
      <w:r w:rsidRPr="00895EA5">
        <w:rPr>
          <w:rFonts w:ascii="Times New Roman" w:hAnsi="Times New Roman"/>
          <w:b/>
          <w:sz w:val="24"/>
          <w:szCs w:val="20"/>
          <w:lang w:val="en-US"/>
        </w:rPr>
        <w:t>ing</w:t>
      </w:r>
      <w:proofErr w:type="spellEnd"/>
      <w:r w:rsidRPr="00895EA5">
        <w:rPr>
          <w:rFonts w:ascii="Times New Roman" w:hAnsi="Times New Roman"/>
          <w:b/>
          <w:i/>
          <w:sz w:val="24"/>
          <w:szCs w:val="20"/>
          <w:lang w:val="en-US"/>
        </w:rPr>
        <w:t>-form.</w:t>
      </w:r>
    </w:p>
    <w:p w:rsidR="00E549D4" w:rsidRPr="00895EA5" w:rsidRDefault="00E549D4" w:rsidP="00E549D4">
      <w:pPr>
        <w:spacing w:after="0"/>
        <w:rPr>
          <w:rFonts w:ascii="Times New Roman" w:hAnsi="Times New Roman"/>
          <w:szCs w:val="20"/>
          <w:lang w:val="en-US"/>
        </w:rPr>
      </w:pPr>
      <w:proofErr w:type="gramStart"/>
      <w:r w:rsidRPr="00895EA5">
        <w:rPr>
          <w:rFonts w:ascii="Times New Roman" w:hAnsi="Times New Roman"/>
          <w:szCs w:val="20"/>
          <w:lang w:val="en-US"/>
        </w:rPr>
        <w:t>do</w:t>
      </w:r>
      <w:proofErr w:type="gramEnd"/>
      <w:r w:rsidRPr="00895EA5">
        <w:rPr>
          <w:rFonts w:ascii="Times New Roman" w:hAnsi="Times New Roman"/>
          <w:szCs w:val="20"/>
          <w:lang w:val="en-US"/>
        </w:rPr>
        <w:t xml:space="preserve"> –                                         smile –</w:t>
      </w:r>
    </w:p>
    <w:p w:rsidR="00E549D4" w:rsidRPr="00895EA5" w:rsidRDefault="00E549D4" w:rsidP="00E549D4">
      <w:pPr>
        <w:spacing w:after="0"/>
        <w:rPr>
          <w:rFonts w:ascii="Times New Roman" w:hAnsi="Times New Roman"/>
          <w:szCs w:val="20"/>
          <w:lang w:val="en-US"/>
        </w:rPr>
      </w:pPr>
      <w:proofErr w:type="gramStart"/>
      <w:r w:rsidRPr="00895EA5">
        <w:rPr>
          <w:rFonts w:ascii="Times New Roman" w:hAnsi="Times New Roman"/>
          <w:szCs w:val="20"/>
          <w:lang w:val="en-US"/>
        </w:rPr>
        <w:t>take</w:t>
      </w:r>
      <w:proofErr w:type="gramEnd"/>
      <w:r w:rsidRPr="00895EA5">
        <w:rPr>
          <w:rFonts w:ascii="Times New Roman" w:hAnsi="Times New Roman"/>
          <w:szCs w:val="20"/>
          <w:lang w:val="en-US"/>
        </w:rPr>
        <w:t xml:space="preserve"> –                                      sit –</w:t>
      </w:r>
    </w:p>
    <w:p w:rsidR="00E549D4" w:rsidRPr="00895EA5" w:rsidRDefault="00E549D4" w:rsidP="00E549D4">
      <w:pPr>
        <w:spacing w:after="0"/>
        <w:rPr>
          <w:rFonts w:ascii="Times New Roman" w:hAnsi="Times New Roman"/>
          <w:szCs w:val="20"/>
          <w:lang w:val="en-US"/>
        </w:rPr>
      </w:pPr>
      <w:proofErr w:type="gramStart"/>
      <w:r w:rsidRPr="00895EA5">
        <w:rPr>
          <w:rFonts w:ascii="Times New Roman" w:hAnsi="Times New Roman"/>
          <w:szCs w:val="20"/>
          <w:lang w:val="en-US"/>
        </w:rPr>
        <w:t>jog</w:t>
      </w:r>
      <w:proofErr w:type="gramEnd"/>
      <w:r w:rsidRPr="00895EA5">
        <w:rPr>
          <w:rFonts w:ascii="Times New Roman" w:hAnsi="Times New Roman"/>
          <w:szCs w:val="20"/>
          <w:lang w:val="en-US"/>
        </w:rPr>
        <w:t xml:space="preserve"> –                                        play –</w:t>
      </w:r>
    </w:p>
    <w:p w:rsidR="00E549D4" w:rsidRPr="00895EA5" w:rsidRDefault="00E549D4" w:rsidP="00E549D4">
      <w:pPr>
        <w:spacing w:after="0"/>
        <w:rPr>
          <w:rFonts w:ascii="Times New Roman" w:hAnsi="Times New Roman"/>
          <w:szCs w:val="20"/>
          <w:lang w:val="en-US"/>
        </w:rPr>
      </w:pPr>
    </w:p>
    <w:p w:rsidR="00E549D4" w:rsidRPr="00895EA5" w:rsidRDefault="00A46F74" w:rsidP="007822FE">
      <w:pPr>
        <w:numPr>
          <w:ilvl w:val="0"/>
          <w:numId w:val="15"/>
        </w:numPr>
        <w:spacing w:after="0"/>
        <w:ind w:left="0" w:hanging="284"/>
        <w:rPr>
          <w:rFonts w:ascii="Times New Roman" w:hAnsi="Times New Roman"/>
          <w:b/>
          <w:i/>
          <w:sz w:val="24"/>
          <w:szCs w:val="20"/>
          <w:lang w:val="en-US"/>
        </w:rPr>
      </w:pPr>
      <w:r w:rsidRPr="006006F6">
        <w:rPr>
          <w:rFonts w:ascii="Times New Roman" w:hAnsi="Times New Roman"/>
          <w:b/>
          <w:i/>
          <w:szCs w:val="20"/>
          <w:lang w:val="en-US"/>
        </w:rPr>
        <w:t xml:space="preserve"> </w:t>
      </w:r>
      <w:r w:rsidR="00E549D4" w:rsidRPr="00895EA5">
        <w:rPr>
          <w:rFonts w:ascii="Times New Roman" w:hAnsi="Times New Roman"/>
          <w:b/>
          <w:i/>
          <w:sz w:val="24"/>
          <w:szCs w:val="20"/>
          <w:lang w:val="en-US"/>
        </w:rPr>
        <w:t>Choose the correct answer.</w:t>
      </w:r>
    </w:p>
    <w:p w:rsidR="00E549D4" w:rsidRPr="00895EA5" w:rsidRDefault="00E549D4" w:rsidP="007822FE">
      <w:pPr>
        <w:numPr>
          <w:ilvl w:val="0"/>
          <w:numId w:val="16"/>
        </w:numPr>
        <w:spacing w:after="0"/>
        <w:rPr>
          <w:rFonts w:ascii="Times New Roman" w:hAnsi="Times New Roman"/>
          <w:szCs w:val="20"/>
          <w:lang w:val="en-US"/>
        </w:rPr>
      </w:pPr>
      <w:r w:rsidRPr="00895EA5">
        <w:rPr>
          <w:rFonts w:ascii="Times New Roman" w:hAnsi="Times New Roman"/>
          <w:szCs w:val="20"/>
          <w:lang w:val="en-US"/>
        </w:rPr>
        <w:t xml:space="preserve">Vets are people </w:t>
      </w:r>
      <w:proofErr w:type="gramStart"/>
      <w:r w:rsidRPr="00895EA5">
        <w:rPr>
          <w:rFonts w:ascii="Times New Roman" w:hAnsi="Times New Roman"/>
          <w:szCs w:val="20"/>
          <w:lang w:val="en-US"/>
        </w:rPr>
        <w:t>who</w:t>
      </w:r>
      <w:proofErr w:type="gramEnd"/>
      <w:r w:rsidRPr="00895EA5">
        <w:rPr>
          <w:rFonts w:ascii="Times New Roman" w:hAnsi="Times New Roman"/>
          <w:szCs w:val="20"/>
          <w:lang w:val="en-US"/>
        </w:rPr>
        <w:t xml:space="preserve"> … animals.</w:t>
      </w:r>
    </w:p>
    <w:p w:rsidR="00E549D4" w:rsidRPr="00895EA5" w:rsidRDefault="00E549D4" w:rsidP="007822FE">
      <w:pPr>
        <w:numPr>
          <w:ilvl w:val="0"/>
          <w:numId w:val="17"/>
        </w:numPr>
        <w:spacing w:after="0"/>
        <w:rPr>
          <w:rFonts w:ascii="Times New Roman" w:hAnsi="Times New Roman"/>
          <w:szCs w:val="20"/>
          <w:lang w:val="en-US"/>
        </w:rPr>
      </w:pPr>
      <w:r w:rsidRPr="00895EA5">
        <w:rPr>
          <w:rFonts w:ascii="Times New Roman" w:hAnsi="Times New Roman"/>
          <w:szCs w:val="20"/>
          <w:lang w:val="en-US"/>
        </w:rPr>
        <w:t>are treating                    b. are going to treat                   c. treat</w:t>
      </w:r>
    </w:p>
    <w:p w:rsidR="00E549D4" w:rsidRPr="00895EA5" w:rsidRDefault="00E549D4" w:rsidP="007822FE">
      <w:pPr>
        <w:numPr>
          <w:ilvl w:val="0"/>
          <w:numId w:val="16"/>
        </w:numPr>
        <w:spacing w:after="0"/>
        <w:rPr>
          <w:rFonts w:ascii="Times New Roman" w:hAnsi="Times New Roman"/>
          <w:szCs w:val="20"/>
          <w:lang w:val="en-US"/>
        </w:rPr>
      </w:pPr>
      <w:r w:rsidRPr="00895EA5">
        <w:rPr>
          <w:rFonts w:ascii="Times New Roman" w:hAnsi="Times New Roman"/>
          <w:szCs w:val="20"/>
          <w:lang w:val="en-US"/>
        </w:rPr>
        <w:t>The bodyguard … the politician’s life last week.</w:t>
      </w:r>
    </w:p>
    <w:p w:rsidR="00E549D4" w:rsidRPr="00895EA5" w:rsidRDefault="00E549D4" w:rsidP="007822FE">
      <w:pPr>
        <w:numPr>
          <w:ilvl w:val="0"/>
          <w:numId w:val="18"/>
        </w:numPr>
        <w:spacing w:after="0"/>
        <w:rPr>
          <w:rFonts w:ascii="Times New Roman" w:hAnsi="Times New Roman"/>
          <w:szCs w:val="20"/>
          <w:lang w:val="en-US"/>
        </w:rPr>
      </w:pPr>
      <w:r w:rsidRPr="00895EA5">
        <w:rPr>
          <w:rFonts w:ascii="Times New Roman" w:hAnsi="Times New Roman"/>
          <w:szCs w:val="20"/>
          <w:lang w:val="en-US"/>
        </w:rPr>
        <w:t>protected                        b. will protect                              c. protects</w:t>
      </w:r>
    </w:p>
    <w:p w:rsidR="00E549D4" w:rsidRPr="00895EA5" w:rsidRDefault="00E549D4" w:rsidP="007822FE">
      <w:pPr>
        <w:numPr>
          <w:ilvl w:val="0"/>
          <w:numId w:val="16"/>
        </w:numPr>
        <w:spacing w:after="0"/>
        <w:rPr>
          <w:rFonts w:ascii="Times New Roman" w:hAnsi="Times New Roman"/>
          <w:szCs w:val="20"/>
          <w:lang w:val="en-US"/>
        </w:rPr>
      </w:pPr>
      <w:r w:rsidRPr="00895EA5">
        <w:rPr>
          <w:rFonts w:ascii="Times New Roman" w:hAnsi="Times New Roman"/>
          <w:szCs w:val="20"/>
          <w:lang w:val="en-US"/>
        </w:rPr>
        <w:t>- Where is John?  - He … a composition in his room now.</w:t>
      </w:r>
    </w:p>
    <w:p w:rsidR="00E549D4" w:rsidRPr="00895EA5" w:rsidRDefault="00E549D4" w:rsidP="007822FE">
      <w:pPr>
        <w:numPr>
          <w:ilvl w:val="0"/>
          <w:numId w:val="19"/>
        </w:numPr>
        <w:spacing w:after="0"/>
        <w:rPr>
          <w:rFonts w:ascii="Times New Roman" w:hAnsi="Times New Roman"/>
          <w:szCs w:val="20"/>
          <w:lang w:val="en-US"/>
        </w:rPr>
      </w:pPr>
      <w:r w:rsidRPr="00895EA5">
        <w:rPr>
          <w:rFonts w:ascii="Times New Roman" w:hAnsi="Times New Roman"/>
          <w:szCs w:val="20"/>
          <w:lang w:val="en-US"/>
        </w:rPr>
        <w:t>writes                              b. is writing                                  c. wrote</w:t>
      </w:r>
    </w:p>
    <w:p w:rsidR="00E549D4" w:rsidRPr="00895EA5" w:rsidRDefault="00E549D4" w:rsidP="007822FE">
      <w:pPr>
        <w:numPr>
          <w:ilvl w:val="0"/>
          <w:numId w:val="16"/>
        </w:numPr>
        <w:spacing w:after="0"/>
        <w:rPr>
          <w:rFonts w:ascii="Times New Roman" w:hAnsi="Times New Roman"/>
          <w:szCs w:val="20"/>
          <w:lang w:val="en-US"/>
        </w:rPr>
      </w:pPr>
      <w:proofErr w:type="gramStart"/>
      <w:r w:rsidRPr="00895EA5">
        <w:rPr>
          <w:rFonts w:ascii="Times New Roman" w:hAnsi="Times New Roman"/>
          <w:szCs w:val="20"/>
          <w:lang w:val="en-US"/>
        </w:rPr>
        <w:t>I’m</w:t>
      </w:r>
      <w:proofErr w:type="gramEnd"/>
      <w:r w:rsidRPr="00895EA5">
        <w:rPr>
          <w:rFonts w:ascii="Times New Roman" w:hAnsi="Times New Roman"/>
          <w:szCs w:val="20"/>
          <w:lang w:val="en-US"/>
        </w:rPr>
        <w:t xml:space="preserve"> sure I … a lawyer in the future.</w:t>
      </w:r>
    </w:p>
    <w:p w:rsidR="00E549D4" w:rsidRPr="00895EA5" w:rsidRDefault="00E549D4" w:rsidP="007822FE">
      <w:pPr>
        <w:numPr>
          <w:ilvl w:val="0"/>
          <w:numId w:val="20"/>
        </w:numPr>
        <w:spacing w:after="0"/>
        <w:rPr>
          <w:rFonts w:ascii="Times New Roman" w:hAnsi="Times New Roman"/>
          <w:szCs w:val="20"/>
          <w:lang w:val="en-US"/>
        </w:rPr>
      </w:pPr>
      <w:r w:rsidRPr="00895EA5">
        <w:rPr>
          <w:rFonts w:ascii="Times New Roman" w:hAnsi="Times New Roman"/>
          <w:szCs w:val="20"/>
          <w:lang w:val="en-US"/>
        </w:rPr>
        <w:t>become                    b. will become                             c. becomes</w:t>
      </w:r>
    </w:p>
    <w:p w:rsidR="00E549D4" w:rsidRPr="00895EA5" w:rsidRDefault="00E549D4" w:rsidP="007822FE">
      <w:pPr>
        <w:numPr>
          <w:ilvl w:val="0"/>
          <w:numId w:val="16"/>
        </w:numPr>
        <w:spacing w:after="0"/>
        <w:rPr>
          <w:rFonts w:ascii="Times New Roman" w:hAnsi="Times New Roman"/>
          <w:szCs w:val="20"/>
          <w:lang w:val="en-US"/>
        </w:rPr>
      </w:pPr>
      <w:r w:rsidRPr="00895EA5">
        <w:rPr>
          <w:rFonts w:ascii="Times New Roman" w:hAnsi="Times New Roman"/>
          <w:szCs w:val="20"/>
          <w:lang w:val="en-US"/>
        </w:rPr>
        <w:t xml:space="preserve">I am hungry. </w:t>
      </w:r>
      <w:proofErr w:type="gramStart"/>
      <w:r w:rsidRPr="00895EA5">
        <w:rPr>
          <w:rFonts w:ascii="Times New Roman" w:hAnsi="Times New Roman"/>
          <w:szCs w:val="20"/>
          <w:lang w:val="en-US"/>
        </w:rPr>
        <w:t>I  …</w:t>
      </w:r>
      <w:proofErr w:type="gramEnd"/>
      <w:r w:rsidRPr="00895EA5">
        <w:rPr>
          <w:rFonts w:ascii="Times New Roman" w:hAnsi="Times New Roman"/>
          <w:szCs w:val="20"/>
          <w:lang w:val="en-US"/>
        </w:rPr>
        <w:t xml:space="preserve">  to eat something.</w:t>
      </w:r>
    </w:p>
    <w:p w:rsidR="00E549D4" w:rsidRPr="00895EA5" w:rsidRDefault="00E549D4" w:rsidP="007822FE">
      <w:pPr>
        <w:numPr>
          <w:ilvl w:val="0"/>
          <w:numId w:val="21"/>
        </w:numPr>
        <w:spacing w:after="0"/>
        <w:rPr>
          <w:rFonts w:ascii="Times New Roman" w:hAnsi="Times New Roman"/>
          <w:szCs w:val="20"/>
          <w:lang w:val="en-US"/>
        </w:rPr>
      </w:pPr>
      <w:r w:rsidRPr="00895EA5">
        <w:rPr>
          <w:rFonts w:ascii="Times New Roman" w:hAnsi="Times New Roman"/>
          <w:szCs w:val="20"/>
          <w:lang w:val="en-US"/>
        </w:rPr>
        <w:t>am wanting            b. want                   c. wanted</w:t>
      </w:r>
    </w:p>
    <w:p w:rsidR="00E549D4" w:rsidRPr="006006F6" w:rsidRDefault="00E549D4" w:rsidP="00E549D4">
      <w:pPr>
        <w:spacing w:after="0"/>
        <w:rPr>
          <w:rFonts w:ascii="Times New Roman" w:hAnsi="Times New Roman"/>
          <w:szCs w:val="20"/>
          <w:lang w:val="en-US"/>
        </w:rPr>
      </w:pPr>
    </w:p>
    <w:p w:rsidR="00E549D4" w:rsidRPr="00895EA5" w:rsidRDefault="00E549D4" w:rsidP="007822FE">
      <w:pPr>
        <w:numPr>
          <w:ilvl w:val="0"/>
          <w:numId w:val="15"/>
        </w:numPr>
        <w:tabs>
          <w:tab w:val="left" w:pos="142"/>
        </w:tabs>
        <w:spacing w:after="0"/>
        <w:ind w:left="0" w:hanging="284"/>
        <w:rPr>
          <w:rFonts w:ascii="Times New Roman" w:hAnsi="Times New Roman"/>
          <w:b/>
          <w:i/>
          <w:sz w:val="24"/>
          <w:szCs w:val="20"/>
          <w:lang w:val="en-US"/>
        </w:rPr>
      </w:pPr>
      <w:r w:rsidRPr="00895EA5">
        <w:rPr>
          <w:rFonts w:ascii="Times New Roman" w:hAnsi="Times New Roman"/>
          <w:b/>
          <w:i/>
          <w:sz w:val="24"/>
          <w:szCs w:val="20"/>
          <w:lang w:val="en-US"/>
        </w:rPr>
        <w:t>Open the brackets and put the verbs in the right form.</w:t>
      </w:r>
    </w:p>
    <w:p w:rsidR="00E549D4" w:rsidRPr="00895EA5" w:rsidRDefault="00E549D4" w:rsidP="007822FE">
      <w:pPr>
        <w:numPr>
          <w:ilvl w:val="0"/>
          <w:numId w:val="22"/>
        </w:numPr>
        <w:spacing w:after="0"/>
        <w:rPr>
          <w:rFonts w:ascii="Times New Roman" w:hAnsi="Times New Roman"/>
          <w:szCs w:val="20"/>
          <w:lang w:val="en-US"/>
        </w:rPr>
      </w:pPr>
      <w:r w:rsidRPr="00895EA5">
        <w:rPr>
          <w:rFonts w:ascii="Times New Roman" w:hAnsi="Times New Roman"/>
          <w:szCs w:val="20"/>
          <w:lang w:val="en-US"/>
        </w:rPr>
        <w:t xml:space="preserve">Last year my dog </w:t>
      </w:r>
      <w:proofErr w:type="gramStart"/>
      <w:r w:rsidRPr="00895EA5">
        <w:rPr>
          <w:rFonts w:ascii="Times New Roman" w:hAnsi="Times New Roman"/>
          <w:szCs w:val="20"/>
          <w:lang w:val="en-US"/>
        </w:rPr>
        <w:t>( be</w:t>
      </w:r>
      <w:proofErr w:type="gramEnd"/>
      <w:r w:rsidRPr="00895EA5">
        <w:rPr>
          <w:rFonts w:ascii="Times New Roman" w:hAnsi="Times New Roman"/>
          <w:szCs w:val="20"/>
          <w:lang w:val="en-US"/>
        </w:rPr>
        <w:t xml:space="preserve"> ) very ill but fortunately the vet ( treat ) my dog.</w:t>
      </w:r>
    </w:p>
    <w:p w:rsidR="00E549D4" w:rsidRPr="00895EA5" w:rsidRDefault="00E549D4" w:rsidP="007822FE">
      <w:pPr>
        <w:numPr>
          <w:ilvl w:val="0"/>
          <w:numId w:val="22"/>
        </w:numPr>
        <w:spacing w:after="0"/>
        <w:rPr>
          <w:rFonts w:ascii="Times New Roman" w:hAnsi="Times New Roman"/>
          <w:szCs w:val="20"/>
          <w:lang w:val="en-US"/>
        </w:rPr>
      </w:pPr>
      <w:r w:rsidRPr="00895EA5">
        <w:rPr>
          <w:rFonts w:ascii="Times New Roman" w:hAnsi="Times New Roman"/>
          <w:szCs w:val="20"/>
          <w:lang w:val="en-US"/>
        </w:rPr>
        <w:t xml:space="preserve">My friend </w:t>
      </w:r>
      <w:proofErr w:type="gramStart"/>
      <w:r w:rsidRPr="00895EA5">
        <w:rPr>
          <w:rFonts w:ascii="Times New Roman" w:hAnsi="Times New Roman"/>
          <w:szCs w:val="20"/>
          <w:lang w:val="en-US"/>
        </w:rPr>
        <w:t>( travel</w:t>
      </w:r>
      <w:proofErr w:type="gramEnd"/>
      <w:r w:rsidRPr="00895EA5">
        <w:rPr>
          <w:rFonts w:ascii="Times New Roman" w:hAnsi="Times New Roman"/>
          <w:szCs w:val="20"/>
          <w:lang w:val="en-US"/>
        </w:rPr>
        <w:t xml:space="preserve"> ) to Great Britain next summer.</w:t>
      </w:r>
    </w:p>
    <w:p w:rsidR="00E549D4" w:rsidRPr="00895EA5" w:rsidRDefault="00E549D4" w:rsidP="007822FE">
      <w:pPr>
        <w:numPr>
          <w:ilvl w:val="0"/>
          <w:numId w:val="22"/>
        </w:numPr>
        <w:spacing w:after="0"/>
        <w:rPr>
          <w:rFonts w:ascii="Times New Roman" w:hAnsi="Times New Roman"/>
          <w:szCs w:val="20"/>
          <w:lang w:val="en-US"/>
        </w:rPr>
      </w:pPr>
      <w:r w:rsidRPr="00895EA5">
        <w:rPr>
          <w:rFonts w:ascii="Times New Roman" w:hAnsi="Times New Roman"/>
          <w:szCs w:val="20"/>
          <w:lang w:val="en-US"/>
        </w:rPr>
        <w:t>I (need) some money. Can you give me 25 rubles?</w:t>
      </w:r>
    </w:p>
    <w:p w:rsidR="00E549D4" w:rsidRPr="00895EA5" w:rsidRDefault="00E549D4" w:rsidP="007822FE">
      <w:pPr>
        <w:numPr>
          <w:ilvl w:val="0"/>
          <w:numId w:val="22"/>
        </w:numPr>
        <w:spacing w:after="0"/>
        <w:rPr>
          <w:rFonts w:ascii="Times New Roman" w:hAnsi="Times New Roman"/>
          <w:szCs w:val="20"/>
          <w:lang w:val="en-US"/>
        </w:rPr>
      </w:pPr>
      <w:r w:rsidRPr="00895EA5">
        <w:rPr>
          <w:rFonts w:ascii="Times New Roman" w:hAnsi="Times New Roman"/>
          <w:szCs w:val="20"/>
          <w:lang w:val="en-US"/>
        </w:rPr>
        <w:t xml:space="preserve">We often </w:t>
      </w:r>
      <w:proofErr w:type="gramStart"/>
      <w:r w:rsidRPr="00895EA5">
        <w:rPr>
          <w:rFonts w:ascii="Times New Roman" w:hAnsi="Times New Roman"/>
          <w:szCs w:val="20"/>
          <w:lang w:val="en-US"/>
        </w:rPr>
        <w:t>( discuss</w:t>
      </w:r>
      <w:proofErr w:type="gramEnd"/>
      <w:r w:rsidRPr="00895EA5">
        <w:rPr>
          <w:rFonts w:ascii="Times New Roman" w:hAnsi="Times New Roman"/>
          <w:szCs w:val="20"/>
          <w:lang w:val="en-US"/>
        </w:rPr>
        <w:t xml:space="preserve"> ) different things in our family.</w:t>
      </w:r>
    </w:p>
    <w:p w:rsidR="00E549D4" w:rsidRPr="00895EA5" w:rsidRDefault="00E549D4" w:rsidP="007822FE">
      <w:pPr>
        <w:numPr>
          <w:ilvl w:val="0"/>
          <w:numId w:val="22"/>
        </w:numPr>
        <w:spacing w:after="0"/>
        <w:rPr>
          <w:rFonts w:ascii="Times New Roman" w:hAnsi="Times New Roman"/>
          <w:szCs w:val="20"/>
          <w:lang w:val="en-US"/>
        </w:rPr>
      </w:pPr>
      <w:r w:rsidRPr="00895EA5">
        <w:rPr>
          <w:rFonts w:ascii="Times New Roman" w:hAnsi="Times New Roman"/>
          <w:szCs w:val="20"/>
          <w:lang w:val="en-US"/>
        </w:rPr>
        <w:t xml:space="preserve">Listen! The teacher </w:t>
      </w:r>
      <w:proofErr w:type="gramStart"/>
      <w:r w:rsidRPr="00895EA5">
        <w:rPr>
          <w:rFonts w:ascii="Times New Roman" w:hAnsi="Times New Roman"/>
          <w:szCs w:val="20"/>
          <w:lang w:val="en-US"/>
        </w:rPr>
        <w:t>( play</w:t>
      </w:r>
      <w:proofErr w:type="gramEnd"/>
      <w:r w:rsidRPr="00895EA5">
        <w:rPr>
          <w:rFonts w:ascii="Times New Roman" w:hAnsi="Times New Roman"/>
          <w:szCs w:val="20"/>
          <w:lang w:val="en-US"/>
        </w:rPr>
        <w:t xml:space="preserve"> ) the piano and the pupils ( sing ) a cheerful song.</w:t>
      </w:r>
    </w:p>
    <w:p w:rsidR="00E549D4" w:rsidRPr="00895EA5" w:rsidRDefault="00E549D4" w:rsidP="007822FE">
      <w:pPr>
        <w:numPr>
          <w:ilvl w:val="0"/>
          <w:numId w:val="22"/>
        </w:numPr>
        <w:spacing w:after="0"/>
        <w:rPr>
          <w:rFonts w:ascii="Times New Roman" w:hAnsi="Times New Roman"/>
          <w:szCs w:val="20"/>
          <w:lang w:val="en-US"/>
        </w:rPr>
      </w:pPr>
      <w:r w:rsidRPr="00895EA5">
        <w:rPr>
          <w:rFonts w:ascii="Times New Roman" w:hAnsi="Times New Roman"/>
          <w:szCs w:val="20"/>
          <w:lang w:val="en-US"/>
        </w:rPr>
        <w:t xml:space="preserve">My father </w:t>
      </w:r>
      <w:proofErr w:type="gramStart"/>
      <w:r w:rsidRPr="00895EA5">
        <w:rPr>
          <w:rFonts w:ascii="Times New Roman" w:hAnsi="Times New Roman"/>
          <w:szCs w:val="20"/>
          <w:lang w:val="en-US"/>
        </w:rPr>
        <w:t>( have</w:t>
      </w:r>
      <w:proofErr w:type="gramEnd"/>
      <w:r w:rsidRPr="00895EA5">
        <w:rPr>
          <w:rFonts w:ascii="Times New Roman" w:hAnsi="Times New Roman"/>
          <w:szCs w:val="20"/>
          <w:lang w:val="en-US"/>
        </w:rPr>
        <w:t xml:space="preserve"> ) a very good sense of </w:t>
      </w:r>
      <w:proofErr w:type="spellStart"/>
      <w:r w:rsidRPr="00895EA5">
        <w:rPr>
          <w:rFonts w:ascii="Times New Roman" w:hAnsi="Times New Roman"/>
          <w:szCs w:val="20"/>
          <w:lang w:val="en-US"/>
        </w:rPr>
        <w:t>humour</w:t>
      </w:r>
      <w:proofErr w:type="spellEnd"/>
      <w:r w:rsidRPr="00895EA5">
        <w:rPr>
          <w:rFonts w:ascii="Times New Roman" w:hAnsi="Times New Roman"/>
          <w:szCs w:val="20"/>
          <w:lang w:val="en-US"/>
        </w:rPr>
        <w:t>.</w:t>
      </w:r>
    </w:p>
    <w:p w:rsidR="00E549D4" w:rsidRPr="00895EA5" w:rsidRDefault="00E549D4" w:rsidP="00E549D4">
      <w:pPr>
        <w:spacing w:after="0"/>
        <w:rPr>
          <w:rFonts w:ascii="Times New Roman" w:hAnsi="Times New Roman"/>
          <w:sz w:val="24"/>
          <w:szCs w:val="20"/>
          <w:lang w:val="en-US"/>
        </w:rPr>
      </w:pPr>
    </w:p>
    <w:p w:rsidR="00E549D4" w:rsidRPr="00895EA5" w:rsidRDefault="00E549D4" w:rsidP="007822FE">
      <w:pPr>
        <w:numPr>
          <w:ilvl w:val="0"/>
          <w:numId w:val="15"/>
        </w:numPr>
        <w:spacing w:after="0"/>
        <w:ind w:left="142" w:hanging="426"/>
        <w:rPr>
          <w:rFonts w:ascii="Times New Roman" w:hAnsi="Times New Roman"/>
          <w:b/>
          <w:i/>
          <w:sz w:val="24"/>
          <w:szCs w:val="20"/>
          <w:lang w:val="en-US"/>
        </w:rPr>
      </w:pPr>
      <w:r w:rsidRPr="00895EA5">
        <w:rPr>
          <w:rFonts w:ascii="Times New Roman" w:hAnsi="Times New Roman"/>
          <w:b/>
          <w:i/>
          <w:sz w:val="24"/>
          <w:szCs w:val="20"/>
          <w:lang w:val="en-US"/>
        </w:rPr>
        <w:t>Translate into English.</w:t>
      </w:r>
    </w:p>
    <w:p w:rsidR="00E549D4" w:rsidRPr="00895EA5" w:rsidRDefault="00E549D4" w:rsidP="007822FE">
      <w:pPr>
        <w:numPr>
          <w:ilvl w:val="0"/>
          <w:numId w:val="23"/>
        </w:numPr>
        <w:spacing w:after="0"/>
        <w:rPr>
          <w:rFonts w:ascii="Times New Roman" w:hAnsi="Times New Roman"/>
          <w:szCs w:val="20"/>
        </w:rPr>
      </w:pPr>
      <w:r w:rsidRPr="00895EA5">
        <w:rPr>
          <w:rFonts w:ascii="Times New Roman" w:hAnsi="Times New Roman"/>
          <w:szCs w:val="20"/>
        </w:rPr>
        <w:t>Катя, что ты делаешь? – Я делаю домашнюю работу.</w:t>
      </w:r>
    </w:p>
    <w:p w:rsidR="00E549D4" w:rsidRPr="00895EA5" w:rsidRDefault="00E549D4" w:rsidP="007822FE">
      <w:pPr>
        <w:numPr>
          <w:ilvl w:val="0"/>
          <w:numId w:val="23"/>
        </w:numPr>
        <w:spacing w:after="0"/>
        <w:rPr>
          <w:rFonts w:ascii="Times New Roman" w:hAnsi="Times New Roman"/>
          <w:szCs w:val="20"/>
        </w:rPr>
      </w:pPr>
      <w:r w:rsidRPr="00895EA5">
        <w:rPr>
          <w:rFonts w:ascii="Times New Roman" w:hAnsi="Times New Roman"/>
          <w:szCs w:val="20"/>
        </w:rPr>
        <w:t>Послушай. Ребенок плачет.</w:t>
      </w:r>
    </w:p>
    <w:p w:rsidR="00E549D4" w:rsidRPr="00895EA5" w:rsidRDefault="00E549D4" w:rsidP="007822FE">
      <w:pPr>
        <w:numPr>
          <w:ilvl w:val="0"/>
          <w:numId w:val="23"/>
        </w:numPr>
        <w:spacing w:after="0"/>
        <w:rPr>
          <w:rFonts w:ascii="Times New Roman" w:hAnsi="Times New Roman"/>
          <w:szCs w:val="20"/>
        </w:rPr>
      </w:pPr>
      <w:r w:rsidRPr="00895EA5">
        <w:rPr>
          <w:rFonts w:ascii="Times New Roman" w:hAnsi="Times New Roman"/>
          <w:szCs w:val="20"/>
        </w:rPr>
        <w:t>Посмотри. Мальчики играют в футбол</w:t>
      </w:r>
    </w:p>
    <w:p w:rsidR="00E549D4" w:rsidRPr="00895EA5" w:rsidRDefault="00E549D4" w:rsidP="00E549D4">
      <w:pPr>
        <w:spacing w:after="0"/>
        <w:rPr>
          <w:rFonts w:ascii="Times New Roman" w:hAnsi="Times New Roman"/>
          <w:sz w:val="24"/>
          <w:szCs w:val="20"/>
        </w:rPr>
      </w:pPr>
    </w:p>
    <w:p w:rsidR="00E549D4" w:rsidRPr="00895EA5" w:rsidRDefault="00E549D4" w:rsidP="007822FE">
      <w:pPr>
        <w:numPr>
          <w:ilvl w:val="0"/>
          <w:numId w:val="15"/>
        </w:numPr>
        <w:spacing w:after="0"/>
        <w:ind w:left="142" w:hanging="426"/>
        <w:rPr>
          <w:rFonts w:ascii="Times New Roman" w:hAnsi="Times New Roman"/>
          <w:b/>
          <w:i/>
          <w:sz w:val="24"/>
          <w:szCs w:val="20"/>
          <w:lang w:val="en-US"/>
        </w:rPr>
      </w:pPr>
      <w:r w:rsidRPr="00895EA5">
        <w:rPr>
          <w:rFonts w:ascii="Times New Roman" w:hAnsi="Times New Roman"/>
          <w:b/>
          <w:i/>
          <w:sz w:val="24"/>
          <w:szCs w:val="20"/>
          <w:lang w:val="en-US"/>
        </w:rPr>
        <w:t>Match the sights and the information about them.</w:t>
      </w:r>
    </w:p>
    <w:p w:rsidR="00E549D4" w:rsidRPr="00895EA5" w:rsidRDefault="00E549D4" w:rsidP="00E549D4">
      <w:pPr>
        <w:spacing w:after="0"/>
        <w:rPr>
          <w:rFonts w:ascii="Times New Roman" w:hAnsi="Times New Roman"/>
          <w:szCs w:val="20"/>
          <w:lang w:val="en-US"/>
        </w:rPr>
      </w:pPr>
      <w:r w:rsidRPr="00895EA5">
        <w:rPr>
          <w:rFonts w:ascii="Times New Roman" w:hAnsi="Times New Roman"/>
          <w:szCs w:val="20"/>
          <w:lang w:val="en-US"/>
        </w:rPr>
        <w:t xml:space="preserve">                            </w:t>
      </w:r>
    </w:p>
    <w:p w:rsidR="00E549D4" w:rsidRPr="00895EA5" w:rsidRDefault="00E549D4" w:rsidP="007822FE">
      <w:pPr>
        <w:pStyle w:val="afc"/>
        <w:numPr>
          <w:ilvl w:val="0"/>
          <w:numId w:val="24"/>
        </w:numPr>
        <w:spacing w:after="0"/>
        <w:rPr>
          <w:rFonts w:ascii="Times New Roman" w:hAnsi="Times New Roman"/>
          <w:szCs w:val="20"/>
          <w:lang w:val="en-US"/>
        </w:rPr>
      </w:pPr>
      <w:r w:rsidRPr="00895EA5">
        <w:rPr>
          <w:rFonts w:ascii="Times New Roman" w:hAnsi="Times New Roman"/>
          <w:szCs w:val="20"/>
          <w:lang w:val="en-US"/>
        </w:rPr>
        <w:t xml:space="preserve">Big Ben                                   </w:t>
      </w:r>
      <w:r w:rsidR="00A46F74" w:rsidRPr="00895EA5">
        <w:rPr>
          <w:rFonts w:ascii="Times New Roman" w:hAnsi="Times New Roman"/>
          <w:szCs w:val="20"/>
          <w:lang w:val="en-US"/>
        </w:rPr>
        <w:t xml:space="preserve"> </w:t>
      </w:r>
      <w:r w:rsidRPr="00895EA5">
        <w:rPr>
          <w:rFonts w:ascii="Times New Roman" w:hAnsi="Times New Roman"/>
          <w:szCs w:val="20"/>
          <w:lang w:val="en-US"/>
        </w:rPr>
        <w:t xml:space="preserve">  </w:t>
      </w:r>
      <w:r w:rsidRPr="00895EA5">
        <w:rPr>
          <w:rFonts w:ascii="Times New Roman" w:hAnsi="Times New Roman"/>
          <w:b/>
          <w:szCs w:val="20"/>
          <w:lang w:val="en-US"/>
        </w:rPr>
        <w:t>a.</w:t>
      </w:r>
      <w:r w:rsidRPr="00895EA5">
        <w:rPr>
          <w:rFonts w:ascii="Times New Roman" w:hAnsi="Times New Roman"/>
          <w:szCs w:val="20"/>
          <w:lang w:val="en-US"/>
        </w:rPr>
        <w:t xml:space="preserve"> </w:t>
      </w:r>
      <w:r w:rsidRPr="00895EA5">
        <w:rPr>
          <w:rFonts w:ascii="Times New Roman" w:hAnsi="Times New Roman"/>
          <w:sz w:val="20"/>
          <w:szCs w:val="20"/>
          <w:lang w:val="en-US"/>
        </w:rPr>
        <w:t>The men and women there are the voice of the British people</w:t>
      </w:r>
    </w:p>
    <w:p w:rsidR="00E549D4" w:rsidRPr="00895EA5" w:rsidRDefault="00E549D4" w:rsidP="007822FE">
      <w:pPr>
        <w:pStyle w:val="afc"/>
        <w:numPr>
          <w:ilvl w:val="0"/>
          <w:numId w:val="24"/>
        </w:numPr>
        <w:spacing w:after="0"/>
        <w:rPr>
          <w:rFonts w:ascii="Times New Roman" w:hAnsi="Times New Roman"/>
          <w:szCs w:val="20"/>
          <w:lang w:val="en-US"/>
        </w:rPr>
      </w:pPr>
      <w:r w:rsidRPr="00895EA5">
        <w:rPr>
          <w:rFonts w:ascii="Times New Roman" w:hAnsi="Times New Roman"/>
          <w:szCs w:val="20"/>
          <w:lang w:val="en-US"/>
        </w:rPr>
        <w:t xml:space="preserve">The Tower of London             </w:t>
      </w:r>
      <w:r w:rsidR="00A46F74" w:rsidRPr="00895EA5">
        <w:rPr>
          <w:rFonts w:ascii="Times New Roman" w:hAnsi="Times New Roman"/>
          <w:szCs w:val="20"/>
          <w:lang w:val="en-US"/>
        </w:rPr>
        <w:t xml:space="preserve"> </w:t>
      </w:r>
      <w:r w:rsidRPr="00895EA5">
        <w:rPr>
          <w:rFonts w:ascii="Times New Roman" w:hAnsi="Times New Roman"/>
          <w:szCs w:val="20"/>
          <w:lang w:val="en-US"/>
        </w:rPr>
        <w:t xml:space="preserve">  </w:t>
      </w:r>
      <w:r w:rsidRPr="00895EA5">
        <w:rPr>
          <w:rFonts w:ascii="Times New Roman" w:hAnsi="Times New Roman"/>
          <w:b/>
          <w:szCs w:val="20"/>
          <w:lang w:val="en-US"/>
        </w:rPr>
        <w:t>b</w:t>
      </w:r>
      <w:r w:rsidRPr="00895EA5">
        <w:rPr>
          <w:rFonts w:ascii="Times New Roman" w:hAnsi="Times New Roman"/>
          <w:szCs w:val="20"/>
          <w:lang w:val="en-US"/>
        </w:rPr>
        <w:t>. It opens and ships go up and down the River Thames</w:t>
      </w:r>
    </w:p>
    <w:p w:rsidR="00E549D4" w:rsidRPr="00895EA5" w:rsidRDefault="00E549D4" w:rsidP="007822FE">
      <w:pPr>
        <w:pStyle w:val="afc"/>
        <w:numPr>
          <w:ilvl w:val="0"/>
          <w:numId w:val="24"/>
        </w:numPr>
        <w:spacing w:after="0"/>
        <w:rPr>
          <w:rFonts w:ascii="Times New Roman" w:hAnsi="Times New Roman"/>
          <w:szCs w:val="20"/>
          <w:lang w:val="en-US"/>
        </w:rPr>
      </w:pPr>
      <w:r w:rsidRPr="00895EA5">
        <w:rPr>
          <w:rFonts w:ascii="Times New Roman" w:hAnsi="Times New Roman"/>
          <w:szCs w:val="20"/>
          <w:lang w:val="en-US"/>
        </w:rPr>
        <w:t xml:space="preserve">Westminster Abbey                 </w:t>
      </w:r>
      <w:r w:rsidR="00A46F74" w:rsidRPr="00895EA5">
        <w:rPr>
          <w:rFonts w:ascii="Times New Roman" w:hAnsi="Times New Roman"/>
          <w:szCs w:val="20"/>
          <w:lang w:val="en-US"/>
        </w:rPr>
        <w:t xml:space="preserve"> </w:t>
      </w:r>
      <w:r w:rsidRPr="00895EA5">
        <w:rPr>
          <w:rFonts w:ascii="Times New Roman" w:hAnsi="Times New Roman"/>
          <w:szCs w:val="20"/>
          <w:lang w:val="en-US"/>
        </w:rPr>
        <w:t xml:space="preserve">  </w:t>
      </w:r>
      <w:r w:rsidRPr="00895EA5">
        <w:rPr>
          <w:rFonts w:ascii="Times New Roman" w:hAnsi="Times New Roman"/>
          <w:b/>
          <w:szCs w:val="20"/>
          <w:lang w:val="en-US"/>
        </w:rPr>
        <w:t>c</w:t>
      </w:r>
      <w:r w:rsidRPr="00895EA5">
        <w:rPr>
          <w:rFonts w:ascii="Times New Roman" w:hAnsi="Times New Roman"/>
          <w:szCs w:val="20"/>
          <w:lang w:val="en-US"/>
        </w:rPr>
        <w:t>. Important visitors come here and meet the royal family</w:t>
      </w:r>
    </w:p>
    <w:p w:rsidR="00E549D4" w:rsidRPr="00895EA5" w:rsidRDefault="00E549D4" w:rsidP="007822FE">
      <w:pPr>
        <w:pStyle w:val="afc"/>
        <w:numPr>
          <w:ilvl w:val="0"/>
          <w:numId w:val="24"/>
        </w:numPr>
        <w:spacing w:after="0"/>
        <w:rPr>
          <w:rFonts w:ascii="Times New Roman" w:hAnsi="Times New Roman"/>
          <w:szCs w:val="20"/>
          <w:lang w:val="en-US"/>
        </w:rPr>
      </w:pPr>
      <w:r w:rsidRPr="00895EA5">
        <w:rPr>
          <w:rFonts w:ascii="Times New Roman" w:hAnsi="Times New Roman"/>
          <w:szCs w:val="20"/>
          <w:lang w:val="en-US"/>
        </w:rPr>
        <w:t xml:space="preserve">The Houses of Parliament       </w:t>
      </w:r>
      <w:r w:rsidR="00A46F74" w:rsidRPr="00895EA5">
        <w:rPr>
          <w:rFonts w:ascii="Times New Roman" w:hAnsi="Times New Roman"/>
          <w:szCs w:val="20"/>
          <w:lang w:val="en-US"/>
        </w:rPr>
        <w:t xml:space="preserve"> </w:t>
      </w:r>
      <w:r w:rsidRPr="00895EA5">
        <w:rPr>
          <w:rFonts w:ascii="Times New Roman" w:hAnsi="Times New Roman"/>
          <w:szCs w:val="20"/>
          <w:lang w:val="en-US"/>
        </w:rPr>
        <w:t xml:space="preserve">  </w:t>
      </w:r>
      <w:r w:rsidRPr="00895EA5">
        <w:rPr>
          <w:rFonts w:ascii="Times New Roman" w:hAnsi="Times New Roman"/>
          <w:b/>
          <w:szCs w:val="20"/>
          <w:lang w:val="en-US"/>
        </w:rPr>
        <w:t>d</w:t>
      </w:r>
      <w:r w:rsidRPr="00895EA5">
        <w:rPr>
          <w:rFonts w:ascii="Times New Roman" w:hAnsi="Times New Roman"/>
          <w:szCs w:val="20"/>
          <w:lang w:val="en-US"/>
        </w:rPr>
        <w:t>. You can hear it every hour</w:t>
      </w:r>
    </w:p>
    <w:p w:rsidR="00E549D4" w:rsidRPr="00895EA5" w:rsidRDefault="00E549D4" w:rsidP="007822FE">
      <w:pPr>
        <w:pStyle w:val="afc"/>
        <w:numPr>
          <w:ilvl w:val="0"/>
          <w:numId w:val="24"/>
        </w:numPr>
        <w:spacing w:after="0"/>
        <w:rPr>
          <w:rFonts w:ascii="Times New Roman" w:hAnsi="Times New Roman"/>
          <w:szCs w:val="20"/>
          <w:lang w:val="en-US"/>
        </w:rPr>
      </w:pPr>
      <w:r w:rsidRPr="00895EA5">
        <w:rPr>
          <w:rFonts w:ascii="Times New Roman" w:hAnsi="Times New Roman"/>
          <w:szCs w:val="20"/>
          <w:lang w:val="en-US"/>
        </w:rPr>
        <w:t>Tower Bri</w:t>
      </w:r>
      <w:r w:rsidR="00A46F74" w:rsidRPr="00895EA5">
        <w:rPr>
          <w:rFonts w:ascii="Times New Roman" w:hAnsi="Times New Roman"/>
          <w:szCs w:val="20"/>
          <w:lang w:val="en-US"/>
        </w:rPr>
        <w:t xml:space="preserve">dge                             </w:t>
      </w:r>
      <w:r w:rsidRPr="00895EA5">
        <w:rPr>
          <w:rFonts w:ascii="Times New Roman" w:hAnsi="Times New Roman"/>
          <w:b/>
          <w:szCs w:val="20"/>
          <w:lang w:val="en-US"/>
        </w:rPr>
        <w:t>e</w:t>
      </w:r>
      <w:r w:rsidRPr="00895EA5">
        <w:rPr>
          <w:rFonts w:ascii="Times New Roman" w:hAnsi="Times New Roman"/>
          <w:szCs w:val="20"/>
          <w:lang w:val="en-US"/>
        </w:rPr>
        <w:t>. It has a long and cruel history</w:t>
      </w:r>
    </w:p>
    <w:p w:rsidR="00E549D4" w:rsidRPr="00895EA5" w:rsidRDefault="00E549D4" w:rsidP="007822FE">
      <w:pPr>
        <w:pStyle w:val="afc"/>
        <w:numPr>
          <w:ilvl w:val="0"/>
          <w:numId w:val="24"/>
        </w:numPr>
        <w:spacing w:after="0"/>
        <w:rPr>
          <w:rFonts w:ascii="Times New Roman" w:hAnsi="Times New Roman"/>
          <w:szCs w:val="20"/>
          <w:lang w:val="en-US"/>
        </w:rPr>
      </w:pPr>
      <w:r w:rsidRPr="00895EA5">
        <w:rPr>
          <w:rFonts w:ascii="Times New Roman" w:hAnsi="Times New Roman"/>
          <w:szCs w:val="20"/>
          <w:lang w:val="en-US"/>
        </w:rPr>
        <w:t xml:space="preserve">Buckingham Palace               </w:t>
      </w:r>
      <w:r w:rsidR="00A46F74" w:rsidRPr="00895EA5">
        <w:rPr>
          <w:rFonts w:ascii="Times New Roman" w:hAnsi="Times New Roman"/>
          <w:szCs w:val="20"/>
          <w:lang w:val="en-US"/>
        </w:rPr>
        <w:t xml:space="preserve"> </w:t>
      </w:r>
      <w:r w:rsidRPr="00895EA5">
        <w:rPr>
          <w:rFonts w:ascii="Times New Roman" w:hAnsi="Times New Roman"/>
          <w:szCs w:val="20"/>
          <w:lang w:val="en-US"/>
        </w:rPr>
        <w:t xml:space="preserve">  </w:t>
      </w:r>
      <w:r w:rsidR="00A46F74" w:rsidRPr="00895EA5">
        <w:rPr>
          <w:rFonts w:ascii="Times New Roman" w:hAnsi="Times New Roman"/>
          <w:szCs w:val="20"/>
          <w:lang w:val="en-US"/>
        </w:rPr>
        <w:t xml:space="preserve"> </w:t>
      </w:r>
      <w:r w:rsidRPr="00895EA5">
        <w:rPr>
          <w:rFonts w:ascii="Times New Roman" w:hAnsi="Times New Roman"/>
          <w:b/>
          <w:szCs w:val="20"/>
          <w:lang w:val="en-US"/>
        </w:rPr>
        <w:t>f</w:t>
      </w:r>
      <w:r w:rsidRPr="00895EA5">
        <w:rPr>
          <w:rFonts w:ascii="Times New Roman" w:hAnsi="Times New Roman"/>
          <w:szCs w:val="20"/>
          <w:lang w:val="en-US"/>
        </w:rPr>
        <w:t>. Writers, kings and queens are buried here</w:t>
      </w:r>
    </w:p>
    <w:p w:rsidR="00E549D4" w:rsidRPr="00E549D4" w:rsidRDefault="00E549D4" w:rsidP="00E549D4">
      <w:pPr>
        <w:spacing w:after="0"/>
        <w:rPr>
          <w:rFonts w:ascii="Times New Roman" w:hAnsi="Times New Roman"/>
          <w:sz w:val="20"/>
          <w:szCs w:val="20"/>
          <w:lang w:val="en-US"/>
        </w:rPr>
      </w:pPr>
    </w:p>
    <w:p w:rsidR="00E549D4" w:rsidRPr="00E549D4" w:rsidRDefault="00E549D4" w:rsidP="00E549D4">
      <w:pPr>
        <w:spacing w:after="0"/>
        <w:rPr>
          <w:rFonts w:ascii="Times New Roman" w:hAnsi="Times New Roman"/>
          <w:sz w:val="20"/>
          <w:szCs w:val="20"/>
          <w:lang w:val="en-US"/>
        </w:rPr>
      </w:pPr>
    </w:p>
    <w:p w:rsidR="00E549D4" w:rsidRPr="00E549D4" w:rsidRDefault="00E549D4" w:rsidP="00E549D4">
      <w:pPr>
        <w:spacing w:after="0"/>
        <w:rPr>
          <w:rFonts w:ascii="Times New Roman" w:hAnsi="Times New Roman"/>
          <w:sz w:val="20"/>
          <w:szCs w:val="20"/>
          <w:lang w:val="en-US"/>
        </w:rPr>
      </w:pPr>
    </w:p>
    <w:p w:rsidR="00E549D4" w:rsidRPr="006006F6" w:rsidRDefault="00E549D4" w:rsidP="00E549D4">
      <w:pPr>
        <w:spacing w:after="0"/>
        <w:rPr>
          <w:rFonts w:ascii="Times New Roman" w:hAnsi="Times New Roman"/>
          <w:sz w:val="20"/>
          <w:szCs w:val="20"/>
          <w:lang w:val="en-US"/>
        </w:rPr>
      </w:pPr>
    </w:p>
    <w:p w:rsidR="00895EA5" w:rsidRPr="006006F6" w:rsidRDefault="00895EA5" w:rsidP="00E549D4">
      <w:pPr>
        <w:spacing w:after="0"/>
        <w:rPr>
          <w:rFonts w:ascii="Times New Roman" w:hAnsi="Times New Roman"/>
          <w:sz w:val="20"/>
          <w:szCs w:val="20"/>
          <w:lang w:val="en-US"/>
        </w:rPr>
      </w:pPr>
    </w:p>
    <w:p w:rsidR="00895EA5" w:rsidRPr="006006F6" w:rsidRDefault="00895EA5" w:rsidP="00E549D4">
      <w:pPr>
        <w:spacing w:after="0"/>
        <w:rPr>
          <w:rFonts w:ascii="Times New Roman" w:hAnsi="Times New Roman"/>
          <w:sz w:val="20"/>
          <w:szCs w:val="20"/>
          <w:lang w:val="en-US"/>
        </w:rPr>
      </w:pPr>
    </w:p>
    <w:p w:rsidR="00895EA5" w:rsidRPr="006006F6" w:rsidRDefault="00895EA5" w:rsidP="00E549D4">
      <w:pPr>
        <w:spacing w:after="0"/>
        <w:rPr>
          <w:rFonts w:ascii="Times New Roman" w:hAnsi="Times New Roman"/>
          <w:sz w:val="20"/>
          <w:szCs w:val="20"/>
          <w:lang w:val="en-US"/>
        </w:rPr>
      </w:pPr>
    </w:p>
    <w:p w:rsidR="00D0215E" w:rsidRPr="006006F6" w:rsidRDefault="00D0215E" w:rsidP="00E549D4">
      <w:pPr>
        <w:spacing w:after="0"/>
        <w:rPr>
          <w:rFonts w:ascii="Times New Roman" w:hAnsi="Times New Roman"/>
          <w:sz w:val="20"/>
          <w:szCs w:val="20"/>
          <w:lang w:val="en-US"/>
        </w:rPr>
      </w:pPr>
    </w:p>
    <w:p w:rsidR="006E1BA0" w:rsidRPr="006006F6" w:rsidRDefault="006E1BA0" w:rsidP="00E549D4">
      <w:pPr>
        <w:spacing w:after="0"/>
        <w:rPr>
          <w:rFonts w:ascii="Times New Roman" w:hAnsi="Times New Roman"/>
          <w:sz w:val="20"/>
          <w:szCs w:val="20"/>
          <w:lang w:val="en-US"/>
        </w:rPr>
      </w:pPr>
    </w:p>
    <w:p w:rsidR="006E1BA0" w:rsidRPr="006E1BA0" w:rsidRDefault="006E1BA0" w:rsidP="00895EA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r w:rsidRPr="006E1BA0">
        <w:rPr>
          <w:rFonts w:ascii="Times New Roman" w:eastAsia="Times New Roman" w:hAnsi="Times New Roman"/>
          <w:b/>
          <w:sz w:val="24"/>
          <w:lang w:eastAsia="ru-RU"/>
        </w:rPr>
        <w:t>Итоговая контрольная работа по английскому языку</w:t>
      </w:r>
    </w:p>
    <w:p w:rsidR="006E1BA0" w:rsidRPr="006E1BA0" w:rsidRDefault="006E1BA0" w:rsidP="00895EA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ru-RU"/>
        </w:rPr>
      </w:pPr>
      <w:proofErr w:type="gramStart"/>
      <w:r w:rsidRPr="006E1BA0">
        <w:rPr>
          <w:rFonts w:ascii="Times New Roman" w:eastAsia="Times New Roman" w:hAnsi="Times New Roman"/>
          <w:b/>
          <w:sz w:val="24"/>
          <w:lang w:eastAsia="ru-RU"/>
        </w:rPr>
        <w:t>за</w:t>
      </w:r>
      <w:proofErr w:type="gramEnd"/>
      <w:r w:rsidRPr="006E1BA0">
        <w:rPr>
          <w:rFonts w:ascii="Times New Roman" w:eastAsia="Times New Roman" w:hAnsi="Times New Roman"/>
          <w:b/>
          <w:sz w:val="24"/>
          <w:lang w:eastAsia="ru-RU"/>
        </w:rPr>
        <w:t xml:space="preserve"> курс 5 класса по учебнику </w:t>
      </w:r>
      <w:proofErr w:type="spellStart"/>
      <w:r w:rsidRPr="006E1BA0">
        <w:rPr>
          <w:rFonts w:ascii="Times New Roman" w:eastAsia="Times New Roman" w:hAnsi="Times New Roman"/>
          <w:b/>
          <w:sz w:val="24"/>
          <w:lang w:eastAsia="ru-RU"/>
        </w:rPr>
        <w:t>М.З.Биболетовой</w:t>
      </w:r>
      <w:proofErr w:type="spellEnd"/>
      <w:r w:rsidRPr="006E1BA0">
        <w:rPr>
          <w:rFonts w:ascii="Times New Roman" w:eastAsia="Times New Roman" w:hAnsi="Times New Roman"/>
          <w:b/>
          <w:sz w:val="24"/>
          <w:lang w:eastAsia="ru-RU"/>
        </w:rPr>
        <w:t>.</w:t>
      </w:r>
    </w:p>
    <w:p w:rsidR="006E1BA0" w:rsidRDefault="006E1BA0" w:rsidP="006E1BA0">
      <w:pPr>
        <w:spacing w:after="0" w:line="240" w:lineRule="auto"/>
        <w:rPr>
          <w:rFonts w:ascii="Times New Roman" w:eastAsia="Times New Roman" w:hAnsi="Times New Roman"/>
          <w:b/>
          <w:sz w:val="24"/>
          <w:lang w:eastAsia="ru-RU"/>
        </w:rPr>
      </w:pPr>
    </w:p>
    <w:p w:rsidR="006E1BA0" w:rsidRPr="006006F6" w:rsidRDefault="006E1BA0" w:rsidP="00082CFA">
      <w:pPr>
        <w:spacing w:after="0" w:line="240" w:lineRule="auto"/>
        <w:rPr>
          <w:rFonts w:ascii="Times New Roman" w:eastAsia="Times New Roman" w:hAnsi="Times New Roman"/>
          <w:b/>
          <w:lang w:val="en-US" w:eastAsia="ru-RU"/>
        </w:rPr>
      </w:pPr>
      <w:r w:rsidRPr="006E1BA0">
        <w:rPr>
          <w:rFonts w:ascii="Times New Roman" w:eastAsia="Times New Roman" w:hAnsi="Times New Roman"/>
          <w:b/>
          <w:sz w:val="24"/>
          <w:lang w:eastAsia="ru-RU"/>
        </w:rPr>
        <w:t>Задание</w:t>
      </w:r>
      <w:r w:rsidRPr="006006F6">
        <w:rPr>
          <w:rFonts w:ascii="Times New Roman" w:eastAsia="Times New Roman" w:hAnsi="Times New Roman"/>
          <w:b/>
          <w:sz w:val="24"/>
          <w:lang w:val="en-US" w:eastAsia="ru-RU"/>
        </w:rPr>
        <w:t xml:space="preserve"> №1 </w:t>
      </w:r>
      <w:r w:rsidRPr="006E1BA0">
        <w:rPr>
          <w:rFonts w:ascii="Times New Roman" w:eastAsia="Times New Roman" w:hAnsi="Times New Roman"/>
          <w:b/>
          <w:sz w:val="24"/>
          <w:lang w:eastAsia="ru-RU"/>
        </w:rPr>
        <w:t>Заполните</w:t>
      </w:r>
      <w:r w:rsidRPr="006006F6">
        <w:rPr>
          <w:rFonts w:ascii="Times New Roman" w:eastAsia="Times New Roman" w:hAnsi="Times New Roman"/>
          <w:b/>
          <w:sz w:val="24"/>
          <w:lang w:val="en-US" w:eastAsia="ru-RU"/>
        </w:rPr>
        <w:t xml:space="preserve"> </w:t>
      </w:r>
      <w:r w:rsidRPr="006E1BA0">
        <w:rPr>
          <w:rFonts w:ascii="Times New Roman" w:eastAsia="Times New Roman" w:hAnsi="Times New Roman"/>
          <w:b/>
          <w:sz w:val="24"/>
          <w:lang w:eastAsia="ru-RU"/>
        </w:rPr>
        <w:t>пропуски</w:t>
      </w:r>
    </w:p>
    <w:p w:rsidR="006E1BA0" w:rsidRPr="006006F6" w:rsidRDefault="006E1BA0" w:rsidP="006E1BA0">
      <w:pPr>
        <w:spacing w:after="0" w:line="240" w:lineRule="auto"/>
        <w:ind w:left="-850" w:hanging="1"/>
        <w:rPr>
          <w:rFonts w:ascii="Times New Roman" w:eastAsia="Times New Roman" w:hAnsi="Times New Roman"/>
          <w:b/>
          <w:lang w:val="en-US" w:eastAsia="ru-RU"/>
        </w:rPr>
      </w:pPr>
    </w:p>
    <w:p w:rsidR="006E1BA0" w:rsidRPr="006006F6" w:rsidRDefault="006E1BA0" w:rsidP="006E1BA0">
      <w:pPr>
        <w:spacing w:after="0" w:line="240" w:lineRule="auto"/>
        <w:ind w:left="-850" w:hanging="1"/>
        <w:rPr>
          <w:rFonts w:ascii="Times New Roman" w:eastAsia="Times New Roman" w:hAnsi="Times New Roman"/>
          <w:b/>
          <w:lang w:val="en-US" w:eastAsia="ru-RU"/>
        </w:rPr>
        <w:sectPr w:rsidR="006E1BA0" w:rsidRPr="006006F6" w:rsidSect="00DD0BCC">
          <w:type w:val="continuous"/>
          <w:pgSz w:w="11906" w:h="16838" w:code="9"/>
          <w:pgMar w:top="1134" w:right="850" w:bottom="1134" w:left="709" w:header="709" w:footer="709" w:gutter="0"/>
          <w:cols w:space="708"/>
          <w:docGrid w:linePitch="360"/>
        </w:sectPr>
      </w:pPr>
    </w:p>
    <w:p w:rsidR="006E1BA0" w:rsidRPr="006E1BA0" w:rsidRDefault="006E1BA0" w:rsidP="006E1BA0">
      <w:pPr>
        <w:spacing w:after="0" w:line="240" w:lineRule="auto"/>
        <w:ind w:left="-850" w:hanging="1"/>
        <w:rPr>
          <w:rFonts w:ascii="Times New Roman" w:eastAsia="Times New Roman" w:hAnsi="Times New Roman"/>
          <w:lang w:val="en-US" w:eastAsia="ru-RU"/>
        </w:rPr>
      </w:pPr>
      <w:proofErr w:type="gramStart"/>
      <w:r w:rsidRPr="006E1BA0">
        <w:rPr>
          <w:rFonts w:ascii="Times New Roman" w:eastAsia="Times New Roman" w:hAnsi="Times New Roman"/>
          <w:b/>
          <w:lang w:val="en-US" w:eastAsia="ru-RU"/>
        </w:rPr>
        <w:t>1</w:t>
      </w:r>
      <w:r w:rsidRPr="006E1BA0">
        <w:rPr>
          <w:rFonts w:ascii="Times New Roman" w:eastAsia="Times New Roman" w:hAnsi="Times New Roman"/>
          <w:lang w:val="en-US" w:eastAsia="ru-RU"/>
        </w:rPr>
        <w:t>.Last</w:t>
      </w:r>
      <w:proofErr w:type="gramEnd"/>
      <w:r w:rsidRPr="006E1BA0">
        <w:rPr>
          <w:rFonts w:ascii="Times New Roman" w:eastAsia="Times New Roman" w:hAnsi="Times New Roman"/>
          <w:lang w:val="en-US" w:eastAsia="ru-RU"/>
        </w:rPr>
        <w:t xml:space="preserve"> August my father and I…….. </w:t>
      </w:r>
      <w:proofErr w:type="gramStart"/>
      <w:r w:rsidRPr="006E1BA0">
        <w:rPr>
          <w:rFonts w:ascii="Times New Roman" w:eastAsia="Times New Roman" w:hAnsi="Times New Roman"/>
          <w:lang w:val="en-US" w:eastAsia="ru-RU"/>
        </w:rPr>
        <w:t>abroad</w:t>
      </w:r>
      <w:proofErr w:type="gramEnd"/>
      <w:r w:rsidRPr="006E1BA0">
        <w:rPr>
          <w:rFonts w:ascii="Times New Roman" w:eastAsia="Times New Roman" w:hAnsi="Times New Roman"/>
          <w:lang w:val="en-US" w:eastAsia="ru-RU"/>
        </w:rPr>
        <w:t>.</w:t>
      </w:r>
    </w:p>
    <w:p w:rsidR="006E1BA0" w:rsidRPr="006006F6" w:rsidRDefault="006E1BA0" w:rsidP="006E1BA0">
      <w:pPr>
        <w:spacing w:after="0" w:line="240" w:lineRule="auto"/>
        <w:ind w:left="-850" w:hanging="1"/>
        <w:rPr>
          <w:rFonts w:ascii="Times New Roman" w:eastAsia="Times New Roman" w:hAnsi="Times New Roman"/>
          <w:lang w:val="en-US" w:eastAsia="ru-RU"/>
        </w:rPr>
      </w:pPr>
      <w:r w:rsidRPr="006E1BA0">
        <w:rPr>
          <w:rFonts w:ascii="Times New Roman" w:eastAsia="Times New Roman" w:hAnsi="Times New Roman"/>
          <w:lang w:val="en-US" w:eastAsia="ru-RU"/>
        </w:rPr>
        <w:t>A). go          B) went        C) will go</w:t>
      </w:r>
    </w:p>
    <w:p w:rsidR="006E1BA0" w:rsidRPr="006006F6" w:rsidRDefault="006E1BA0" w:rsidP="006E1BA0">
      <w:pPr>
        <w:spacing w:after="0" w:line="240" w:lineRule="auto"/>
        <w:ind w:left="-850" w:hanging="1"/>
        <w:rPr>
          <w:rFonts w:ascii="Times New Roman" w:eastAsia="Times New Roman" w:hAnsi="Times New Roman"/>
          <w:lang w:val="en-US" w:eastAsia="ru-RU"/>
        </w:rPr>
      </w:pPr>
    </w:p>
    <w:p w:rsidR="006E1BA0" w:rsidRPr="006E1BA0" w:rsidRDefault="006E1BA0" w:rsidP="006E1BA0">
      <w:pPr>
        <w:spacing w:after="0" w:line="240" w:lineRule="auto"/>
        <w:ind w:left="-850" w:hanging="1"/>
        <w:rPr>
          <w:rFonts w:ascii="Times New Roman" w:eastAsia="Times New Roman" w:hAnsi="Times New Roman"/>
          <w:lang w:val="en-US" w:eastAsia="ru-RU"/>
        </w:rPr>
      </w:pPr>
      <w:proofErr w:type="gramStart"/>
      <w:r w:rsidRPr="006E1BA0">
        <w:rPr>
          <w:rFonts w:ascii="Times New Roman" w:eastAsia="Times New Roman" w:hAnsi="Times New Roman"/>
          <w:b/>
          <w:lang w:val="en-US" w:eastAsia="ru-RU"/>
        </w:rPr>
        <w:t>2.</w:t>
      </w:r>
      <w:r w:rsidRPr="006E1BA0">
        <w:rPr>
          <w:rFonts w:ascii="Times New Roman" w:eastAsia="Times New Roman" w:hAnsi="Times New Roman"/>
          <w:lang w:val="en-US" w:eastAsia="ru-RU"/>
        </w:rPr>
        <w:t>I</w:t>
      </w:r>
      <w:proofErr w:type="gramEnd"/>
      <w:r w:rsidRPr="006E1BA0">
        <w:rPr>
          <w:rFonts w:ascii="Times New Roman" w:eastAsia="Times New Roman" w:hAnsi="Times New Roman"/>
          <w:lang w:val="en-US" w:eastAsia="ru-RU"/>
        </w:rPr>
        <w:t xml:space="preserve"> ……….. </w:t>
      </w:r>
      <w:proofErr w:type="gramStart"/>
      <w:r w:rsidRPr="006E1BA0">
        <w:rPr>
          <w:rFonts w:ascii="Times New Roman" w:eastAsia="Times New Roman" w:hAnsi="Times New Roman"/>
          <w:lang w:val="en-US" w:eastAsia="ru-RU"/>
        </w:rPr>
        <w:t>to</w:t>
      </w:r>
      <w:proofErr w:type="gramEnd"/>
      <w:r w:rsidRPr="006E1BA0">
        <w:rPr>
          <w:rFonts w:ascii="Times New Roman" w:eastAsia="Times New Roman" w:hAnsi="Times New Roman"/>
          <w:lang w:val="en-US" w:eastAsia="ru-RU"/>
        </w:rPr>
        <w:t xml:space="preserve"> the village next summer.</w:t>
      </w:r>
    </w:p>
    <w:p w:rsidR="006E1BA0" w:rsidRPr="006006F6" w:rsidRDefault="006E1BA0" w:rsidP="006E1BA0">
      <w:pPr>
        <w:spacing w:after="0" w:line="240" w:lineRule="auto"/>
        <w:ind w:left="-850" w:hanging="1"/>
        <w:rPr>
          <w:rFonts w:ascii="Times New Roman" w:eastAsia="Times New Roman" w:hAnsi="Times New Roman"/>
          <w:lang w:val="en-US" w:eastAsia="ru-RU"/>
        </w:rPr>
      </w:pPr>
      <w:r w:rsidRPr="006E1BA0">
        <w:rPr>
          <w:rFonts w:ascii="Times New Roman" w:eastAsia="Times New Roman" w:hAnsi="Times New Roman"/>
          <w:lang w:val="en-US" w:eastAsia="ru-RU"/>
        </w:rPr>
        <w:t>A) go           B) went         C) will go</w:t>
      </w:r>
    </w:p>
    <w:p w:rsidR="006E1BA0" w:rsidRPr="006006F6" w:rsidRDefault="006E1BA0" w:rsidP="006E1BA0">
      <w:pPr>
        <w:spacing w:after="0" w:line="240" w:lineRule="auto"/>
        <w:ind w:left="-850" w:hanging="1"/>
        <w:rPr>
          <w:rFonts w:ascii="Times New Roman" w:eastAsia="Times New Roman" w:hAnsi="Times New Roman"/>
          <w:lang w:val="en-US" w:eastAsia="ru-RU"/>
        </w:rPr>
      </w:pPr>
    </w:p>
    <w:p w:rsidR="006E1BA0" w:rsidRPr="006E1BA0" w:rsidRDefault="006E1BA0" w:rsidP="006E1BA0">
      <w:pPr>
        <w:spacing w:after="0" w:line="240" w:lineRule="auto"/>
        <w:ind w:left="-850" w:hanging="1"/>
        <w:rPr>
          <w:rFonts w:ascii="Times New Roman" w:eastAsia="Times New Roman" w:hAnsi="Times New Roman"/>
          <w:lang w:val="en-US" w:eastAsia="ru-RU"/>
        </w:rPr>
      </w:pPr>
      <w:r w:rsidRPr="006E1BA0">
        <w:rPr>
          <w:rFonts w:ascii="Times New Roman" w:eastAsia="Times New Roman" w:hAnsi="Times New Roman"/>
          <w:b/>
          <w:lang w:val="en-US" w:eastAsia="ru-RU"/>
        </w:rPr>
        <w:t>3</w:t>
      </w:r>
      <w:r w:rsidRPr="006E1BA0">
        <w:rPr>
          <w:rFonts w:ascii="Times New Roman" w:eastAsia="Times New Roman" w:hAnsi="Times New Roman"/>
          <w:lang w:val="en-US" w:eastAsia="ru-RU"/>
        </w:rPr>
        <w:t xml:space="preserve">. Linda </w:t>
      </w:r>
      <w:proofErr w:type="gramStart"/>
      <w:r w:rsidRPr="006E1BA0">
        <w:rPr>
          <w:rFonts w:ascii="Times New Roman" w:eastAsia="Times New Roman" w:hAnsi="Times New Roman"/>
          <w:lang w:val="en-US" w:eastAsia="ru-RU"/>
        </w:rPr>
        <w:t>…..</w:t>
      </w:r>
      <w:proofErr w:type="gramEnd"/>
      <w:r w:rsidRPr="006E1BA0">
        <w:rPr>
          <w:rFonts w:ascii="Times New Roman" w:eastAsia="Times New Roman" w:hAnsi="Times New Roman"/>
          <w:lang w:val="en-US" w:eastAsia="ru-RU"/>
        </w:rPr>
        <w:t xml:space="preserve"> </w:t>
      </w:r>
      <w:proofErr w:type="gramStart"/>
      <w:r w:rsidRPr="006E1BA0">
        <w:rPr>
          <w:rFonts w:ascii="Times New Roman" w:eastAsia="Times New Roman" w:hAnsi="Times New Roman"/>
          <w:lang w:val="en-US" w:eastAsia="ru-RU"/>
        </w:rPr>
        <w:t>going</w:t>
      </w:r>
      <w:proofErr w:type="gramEnd"/>
      <w:r w:rsidRPr="006E1BA0">
        <w:rPr>
          <w:rFonts w:ascii="Times New Roman" w:eastAsia="Times New Roman" w:hAnsi="Times New Roman"/>
          <w:lang w:val="en-US" w:eastAsia="ru-RU"/>
        </w:rPr>
        <w:t xml:space="preserve"> to visit her Granny.</w:t>
      </w:r>
    </w:p>
    <w:p w:rsidR="006E1BA0" w:rsidRPr="006006F6" w:rsidRDefault="006E1BA0" w:rsidP="006E1BA0">
      <w:pPr>
        <w:spacing w:after="0" w:line="240" w:lineRule="auto"/>
        <w:ind w:left="-850" w:hanging="1"/>
        <w:rPr>
          <w:rFonts w:ascii="Times New Roman" w:eastAsia="Times New Roman" w:hAnsi="Times New Roman"/>
          <w:lang w:val="en-US" w:eastAsia="ru-RU"/>
        </w:rPr>
      </w:pPr>
      <w:r w:rsidRPr="006E1BA0">
        <w:rPr>
          <w:rFonts w:ascii="Times New Roman" w:eastAsia="Times New Roman" w:hAnsi="Times New Roman"/>
          <w:lang w:val="en-US" w:eastAsia="ru-RU"/>
        </w:rPr>
        <w:t xml:space="preserve">A) </w:t>
      </w:r>
      <w:proofErr w:type="gramStart"/>
      <w:r w:rsidRPr="006E1BA0">
        <w:rPr>
          <w:rFonts w:ascii="Times New Roman" w:eastAsia="Times New Roman" w:hAnsi="Times New Roman"/>
          <w:lang w:val="en-US" w:eastAsia="ru-RU"/>
        </w:rPr>
        <w:t>is</w:t>
      </w:r>
      <w:proofErr w:type="gramEnd"/>
      <w:r w:rsidRPr="006E1BA0">
        <w:rPr>
          <w:rFonts w:ascii="Times New Roman" w:eastAsia="Times New Roman" w:hAnsi="Times New Roman"/>
          <w:lang w:val="en-US" w:eastAsia="ru-RU"/>
        </w:rPr>
        <w:t xml:space="preserve">            B) are            C) am</w:t>
      </w:r>
    </w:p>
    <w:p w:rsidR="006E1BA0" w:rsidRPr="006006F6" w:rsidRDefault="006E1BA0" w:rsidP="006E1BA0">
      <w:pPr>
        <w:spacing w:after="0" w:line="240" w:lineRule="auto"/>
        <w:ind w:left="-850" w:hanging="1"/>
        <w:rPr>
          <w:rFonts w:ascii="Times New Roman" w:eastAsia="Times New Roman" w:hAnsi="Times New Roman"/>
          <w:lang w:val="en-US" w:eastAsia="ru-RU"/>
        </w:rPr>
      </w:pPr>
    </w:p>
    <w:p w:rsidR="006E1BA0" w:rsidRPr="006E1BA0" w:rsidRDefault="006E1BA0" w:rsidP="006E1BA0">
      <w:pPr>
        <w:spacing w:after="0" w:line="240" w:lineRule="auto"/>
        <w:ind w:left="-850" w:hanging="1"/>
        <w:rPr>
          <w:rFonts w:ascii="Times New Roman" w:eastAsia="Times New Roman" w:hAnsi="Times New Roman"/>
          <w:lang w:val="en-US" w:eastAsia="ru-RU"/>
        </w:rPr>
      </w:pPr>
      <w:r w:rsidRPr="006E1BA0">
        <w:rPr>
          <w:rFonts w:ascii="Times New Roman" w:eastAsia="Times New Roman" w:hAnsi="Times New Roman"/>
          <w:b/>
          <w:lang w:val="en-US" w:eastAsia="ru-RU"/>
        </w:rPr>
        <w:t>4</w:t>
      </w:r>
      <w:r w:rsidRPr="006E1BA0">
        <w:rPr>
          <w:rFonts w:ascii="Times New Roman" w:eastAsia="Times New Roman" w:hAnsi="Times New Roman"/>
          <w:lang w:val="en-US" w:eastAsia="ru-RU"/>
        </w:rPr>
        <w:t xml:space="preserve">. My little sister …. </w:t>
      </w:r>
      <w:proofErr w:type="gramStart"/>
      <w:r w:rsidRPr="006E1BA0">
        <w:rPr>
          <w:rFonts w:ascii="Times New Roman" w:eastAsia="Times New Roman" w:hAnsi="Times New Roman"/>
          <w:lang w:val="en-US" w:eastAsia="ru-RU"/>
        </w:rPr>
        <w:t>to</w:t>
      </w:r>
      <w:proofErr w:type="gramEnd"/>
      <w:r w:rsidRPr="006E1BA0">
        <w:rPr>
          <w:rFonts w:ascii="Times New Roman" w:eastAsia="Times New Roman" w:hAnsi="Times New Roman"/>
          <w:lang w:val="en-US" w:eastAsia="ru-RU"/>
        </w:rPr>
        <w:t xml:space="preserve"> be a lawyer.</w:t>
      </w:r>
    </w:p>
    <w:p w:rsidR="006E1BA0" w:rsidRPr="006006F6" w:rsidRDefault="006E1BA0" w:rsidP="006E1BA0">
      <w:pPr>
        <w:spacing w:after="0" w:line="240" w:lineRule="auto"/>
        <w:ind w:left="-850" w:hanging="1"/>
        <w:rPr>
          <w:rFonts w:ascii="Times New Roman" w:eastAsia="Times New Roman" w:hAnsi="Times New Roman"/>
          <w:lang w:val="en-US" w:eastAsia="ru-RU"/>
        </w:rPr>
      </w:pPr>
      <w:r w:rsidRPr="006E1BA0">
        <w:rPr>
          <w:rFonts w:ascii="Times New Roman" w:eastAsia="Times New Roman" w:hAnsi="Times New Roman"/>
          <w:lang w:val="en-US" w:eastAsia="ru-RU"/>
        </w:rPr>
        <w:t xml:space="preserve">A) </w:t>
      </w:r>
      <w:proofErr w:type="gramStart"/>
      <w:r w:rsidRPr="006E1BA0">
        <w:rPr>
          <w:rFonts w:ascii="Times New Roman" w:eastAsia="Times New Roman" w:hAnsi="Times New Roman"/>
          <w:lang w:val="en-US" w:eastAsia="ru-RU"/>
        </w:rPr>
        <w:t>goes</w:t>
      </w:r>
      <w:proofErr w:type="gramEnd"/>
      <w:r w:rsidRPr="006E1BA0">
        <w:rPr>
          <w:rFonts w:ascii="Times New Roman" w:eastAsia="Times New Roman" w:hAnsi="Times New Roman"/>
          <w:lang w:val="en-US" w:eastAsia="ru-RU"/>
        </w:rPr>
        <w:t xml:space="preserve">       B) are going   C) is going</w:t>
      </w:r>
    </w:p>
    <w:p w:rsidR="006E1BA0" w:rsidRPr="006006F6" w:rsidRDefault="006E1BA0" w:rsidP="006E1BA0">
      <w:pPr>
        <w:spacing w:after="0" w:line="240" w:lineRule="auto"/>
        <w:ind w:left="-850" w:hanging="1"/>
        <w:rPr>
          <w:rFonts w:ascii="Times New Roman" w:eastAsia="Times New Roman" w:hAnsi="Times New Roman"/>
          <w:lang w:val="en-US" w:eastAsia="ru-RU"/>
        </w:rPr>
      </w:pPr>
    </w:p>
    <w:p w:rsidR="006E1BA0" w:rsidRPr="006E1BA0" w:rsidRDefault="006E1BA0" w:rsidP="006E1BA0">
      <w:pPr>
        <w:spacing w:after="0" w:line="240" w:lineRule="auto"/>
        <w:ind w:left="-850" w:hanging="1"/>
        <w:rPr>
          <w:rFonts w:ascii="Times New Roman" w:eastAsia="Times New Roman" w:hAnsi="Times New Roman"/>
          <w:lang w:val="en-US" w:eastAsia="ru-RU"/>
        </w:rPr>
      </w:pPr>
      <w:r w:rsidRPr="006E1BA0">
        <w:rPr>
          <w:rFonts w:ascii="Times New Roman" w:eastAsia="Times New Roman" w:hAnsi="Times New Roman"/>
          <w:b/>
          <w:lang w:val="en-US" w:eastAsia="ru-RU"/>
        </w:rPr>
        <w:t>5</w:t>
      </w:r>
      <w:r w:rsidRPr="006E1BA0">
        <w:rPr>
          <w:rFonts w:ascii="Times New Roman" w:eastAsia="Times New Roman" w:hAnsi="Times New Roman"/>
          <w:lang w:val="en-US" w:eastAsia="ru-RU"/>
        </w:rPr>
        <w:t>. This little kitten</w:t>
      </w:r>
      <w:proofErr w:type="gramStart"/>
      <w:r w:rsidRPr="006E1BA0">
        <w:rPr>
          <w:rFonts w:ascii="Times New Roman" w:eastAsia="Times New Roman" w:hAnsi="Times New Roman"/>
          <w:lang w:val="en-US" w:eastAsia="ru-RU"/>
        </w:rPr>
        <w:t>…..</w:t>
      </w:r>
      <w:proofErr w:type="gramEnd"/>
      <w:r w:rsidRPr="006E1BA0">
        <w:rPr>
          <w:rFonts w:ascii="Times New Roman" w:eastAsia="Times New Roman" w:hAnsi="Times New Roman"/>
          <w:lang w:val="en-US" w:eastAsia="ru-RU"/>
        </w:rPr>
        <w:t xml:space="preserve"> </w:t>
      </w:r>
      <w:proofErr w:type="gramStart"/>
      <w:r w:rsidRPr="006E1BA0">
        <w:rPr>
          <w:rFonts w:ascii="Times New Roman" w:eastAsia="Times New Roman" w:hAnsi="Times New Roman"/>
          <w:lang w:val="en-US" w:eastAsia="ru-RU"/>
        </w:rPr>
        <w:t>a</w:t>
      </w:r>
      <w:proofErr w:type="gramEnd"/>
      <w:r w:rsidRPr="006E1BA0">
        <w:rPr>
          <w:rFonts w:ascii="Times New Roman" w:eastAsia="Times New Roman" w:hAnsi="Times New Roman"/>
          <w:lang w:val="en-US" w:eastAsia="ru-RU"/>
        </w:rPr>
        <w:t xml:space="preserve"> warm house.</w:t>
      </w:r>
    </w:p>
    <w:p w:rsidR="006E1BA0" w:rsidRPr="006006F6" w:rsidRDefault="006E1BA0" w:rsidP="006E1BA0">
      <w:pPr>
        <w:spacing w:after="0" w:line="240" w:lineRule="auto"/>
        <w:ind w:left="-850" w:hanging="1"/>
        <w:rPr>
          <w:rFonts w:ascii="Times New Roman" w:eastAsia="Times New Roman" w:hAnsi="Times New Roman"/>
          <w:lang w:val="en-US" w:eastAsia="ru-RU"/>
        </w:rPr>
      </w:pPr>
      <w:r w:rsidRPr="006E1BA0">
        <w:rPr>
          <w:rFonts w:ascii="Times New Roman" w:eastAsia="Times New Roman" w:hAnsi="Times New Roman"/>
          <w:lang w:val="en-US" w:eastAsia="ru-RU"/>
        </w:rPr>
        <w:t xml:space="preserve">A) </w:t>
      </w:r>
      <w:proofErr w:type="gramStart"/>
      <w:r w:rsidRPr="006E1BA0">
        <w:rPr>
          <w:rFonts w:ascii="Times New Roman" w:eastAsia="Times New Roman" w:hAnsi="Times New Roman"/>
          <w:lang w:val="en-US" w:eastAsia="ru-RU"/>
        </w:rPr>
        <w:t>is</w:t>
      </w:r>
      <w:proofErr w:type="gramEnd"/>
      <w:r w:rsidRPr="006E1BA0">
        <w:rPr>
          <w:rFonts w:ascii="Times New Roman" w:eastAsia="Times New Roman" w:hAnsi="Times New Roman"/>
          <w:lang w:val="en-US" w:eastAsia="ru-RU"/>
        </w:rPr>
        <w:t xml:space="preserve"> needing  B) needs  C) need</w:t>
      </w:r>
    </w:p>
    <w:p w:rsidR="006E1BA0" w:rsidRPr="006006F6" w:rsidRDefault="006E1BA0" w:rsidP="006E1BA0">
      <w:pPr>
        <w:spacing w:after="0" w:line="240" w:lineRule="auto"/>
        <w:ind w:left="-850" w:hanging="1"/>
        <w:rPr>
          <w:rFonts w:ascii="Times New Roman" w:eastAsia="Times New Roman" w:hAnsi="Times New Roman"/>
          <w:lang w:val="en-US" w:eastAsia="ru-RU"/>
        </w:rPr>
      </w:pPr>
    </w:p>
    <w:p w:rsidR="006E1BA0" w:rsidRPr="006E1BA0" w:rsidRDefault="006E1BA0" w:rsidP="006E1BA0">
      <w:pPr>
        <w:spacing w:after="0" w:line="240" w:lineRule="auto"/>
        <w:ind w:left="-850" w:hanging="1"/>
        <w:rPr>
          <w:rFonts w:ascii="Times New Roman" w:eastAsia="Times New Roman" w:hAnsi="Times New Roman"/>
          <w:lang w:val="en-US" w:eastAsia="ru-RU"/>
        </w:rPr>
      </w:pPr>
      <w:proofErr w:type="gramStart"/>
      <w:r w:rsidRPr="006E1BA0">
        <w:rPr>
          <w:rFonts w:ascii="Times New Roman" w:eastAsia="Times New Roman" w:hAnsi="Times New Roman"/>
          <w:b/>
          <w:lang w:val="en-US" w:eastAsia="ru-RU"/>
        </w:rPr>
        <w:t>6</w:t>
      </w:r>
      <w:r w:rsidRPr="006E1BA0">
        <w:rPr>
          <w:rFonts w:ascii="Times New Roman" w:eastAsia="Times New Roman" w:hAnsi="Times New Roman"/>
          <w:lang w:val="en-US" w:eastAsia="ru-RU"/>
        </w:rPr>
        <w:t>.Look</w:t>
      </w:r>
      <w:proofErr w:type="gramEnd"/>
      <w:r w:rsidRPr="006E1BA0">
        <w:rPr>
          <w:rFonts w:ascii="Times New Roman" w:eastAsia="Times New Roman" w:hAnsi="Times New Roman"/>
          <w:lang w:val="en-US" w:eastAsia="ru-RU"/>
        </w:rPr>
        <w:t xml:space="preserve"> at that group of stranger tourists… along the street.</w:t>
      </w:r>
    </w:p>
    <w:p w:rsidR="006E1BA0" w:rsidRPr="006006F6" w:rsidRDefault="006E1BA0" w:rsidP="006E1BA0">
      <w:pPr>
        <w:spacing w:after="0" w:line="240" w:lineRule="auto"/>
        <w:ind w:left="-850" w:hanging="1"/>
        <w:rPr>
          <w:rFonts w:ascii="Times New Roman" w:eastAsia="Times New Roman" w:hAnsi="Times New Roman"/>
          <w:lang w:val="en-US" w:eastAsia="ru-RU"/>
        </w:rPr>
      </w:pPr>
      <w:r w:rsidRPr="006E1BA0">
        <w:rPr>
          <w:rFonts w:ascii="Times New Roman" w:eastAsia="Times New Roman" w:hAnsi="Times New Roman"/>
          <w:lang w:val="en-US" w:eastAsia="ru-RU"/>
        </w:rPr>
        <w:t xml:space="preserve">A) </w:t>
      </w:r>
      <w:proofErr w:type="gramStart"/>
      <w:r w:rsidRPr="006E1BA0">
        <w:rPr>
          <w:rFonts w:ascii="Times New Roman" w:eastAsia="Times New Roman" w:hAnsi="Times New Roman"/>
          <w:lang w:val="en-US" w:eastAsia="ru-RU"/>
        </w:rPr>
        <w:t>are</w:t>
      </w:r>
      <w:proofErr w:type="gramEnd"/>
      <w:r w:rsidRPr="006E1BA0">
        <w:rPr>
          <w:rFonts w:ascii="Times New Roman" w:eastAsia="Times New Roman" w:hAnsi="Times New Roman"/>
          <w:lang w:val="en-US" w:eastAsia="ru-RU"/>
        </w:rPr>
        <w:t xml:space="preserve"> going    B) going  C) go</w:t>
      </w:r>
    </w:p>
    <w:p w:rsidR="006E1BA0" w:rsidRPr="006E1BA0" w:rsidRDefault="006E1BA0" w:rsidP="006E1BA0">
      <w:pPr>
        <w:spacing w:after="0" w:line="240" w:lineRule="auto"/>
        <w:ind w:left="-850" w:hanging="1"/>
        <w:rPr>
          <w:rFonts w:ascii="Times New Roman" w:eastAsia="Times New Roman" w:hAnsi="Times New Roman"/>
          <w:lang w:val="en-US" w:eastAsia="ru-RU"/>
        </w:rPr>
      </w:pPr>
      <w:proofErr w:type="gramStart"/>
      <w:r w:rsidRPr="006E1BA0">
        <w:rPr>
          <w:rFonts w:ascii="Times New Roman" w:eastAsia="Times New Roman" w:hAnsi="Times New Roman"/>
          <w:b/>
          <w:lang w:val="en-US" w:eastAsia="ru-RU"/>
        </w:rPr>
        <w:t>7</w:t>
      </w:r>
      <w:r w:rsidRPr="006E1BA0">
        <w:rPr>
          <w:rFonts w:ascii="Times New Roman" w:eastAsia="Times New Roman" w:hAnsi="Times New Roman"/>
          <w:lang w:val="en-US" w:eastAsia="ru-RU"/>
        </w:rPr>
        <w:t>.The</w:t>
      </w:r>
      <w:proofErr w:type="gramEnd"/>
      <w:r w:rsidRPr="006E1BA0">
        <w:rPr>
          <w:rFonts w:ascii="Times New Roman" w:eastAsia="Times New Roman" w:hAnsi="Times New Roman"/>
          <w:lang w:val="en-US" w:eastAsia="ru-RU"/>
        </w:rPr>
        <w:t xml:space="preserve"> children….. English very soon.</w:t>
      </w:r>
    </w:p>
    <w:p w:rsidR="006E1BA0" w:rsidRPr="006006F6" w:rsidRDefault="006E1BA0" w:rsidP="006E1BA0">
      <w:pPr>
        <w:spacing w:after="0" w:line="240" w:lineRule="auto"/>
        <w:ind w:left="-850" w:hanging="1"/>
        <w:rPr>
          <w:rFonts w:ascii="Times New Roman" w:eastAsia="Times New Roman" w:hAnsi="Times New Roman"/>
          <w:lang w:val="en-US" w:eastAsia="ru-RU"/>
        </w:rPr>
      </w:pPr>
      <w:r w:rsidRPr="006E1BA0">
        <w:rPr>
          <w:rFonts w:ascii="Times New Roman" w:eastAsia="Times New Roman" w:hAnsi="Times New Roman"/>
          <w:lang w:val="en-US" w:eastAsia="ru-RU"/>
        </w:rPr>
        <w:t xml:space="preserve">A) </w:t>
      </w:r>
      <w:proofErr w:type="gramStart"/>
      <w:r w:rsidRPr="006E1BA0">
        <w:rPr>
          <w:rFonts w:ascii="Times New Roman" w:eastAsia="Times New Roman" w:hAnsi="Times New Roman"/>
          <w:lang w:val="en-US" w:eastAsia="ru-RU"/>
        </w:rPr>
        <w:t>speak</w:t>
      </w:r>
      <w:proofErr w:type="gramEnd"/>
      <w:r w:rsidRPr="006E1BA0">
        <w:rPr>
          <w:rFonts w:ascii="Times New Roman" w:eastAsia="Times New Roman" w:hAnsi="Times New Roman"/>
          <w:lang w:val="en-US" w:eastAsia="ru-RU"/>
        </w:rPr>
        <w:t xml:space="preserve">          B) spoke    C) will speak</w:t>
      </w:r>
    </w:p>
    <w:p w:rsidR="006E1BA0" w:rsidRPr="006006F6" w:rsidRDefault="006E1BA0" w:rsidP="006E1BA0">
      <w:pPr>
        <w:spacing w:after="0" w:line="240" w:lineRule="auto"/>
        <w:ind w:left="-850" w:hanging="1"/>
        <w:rPr>
          <w:rFonts w:ascii="Times New Roman" w:eastAsia="Times New Roman" w:hAnsi="Times New Roman"/>
          <w:lang w:val="en-US" w:eastAsia="ru-RU"/>
        </w:rPr>
      </w:pPr>
    </w:p>
    <w:p w:rsidR="006E1BA0" w:rsidRPr="006E1BA0" w:rsidRDefault="006E1BA0" w:rsidP="006E1BA0">
      <w:pPr>
        <w:spacing w:after="0" w:line="240" w:lineRule="auto"/>
        <w:ind w:left="-850" w:hanging="1"/>
        <w:rPr>
          <w:rFonts w:ascii="Times New Roman" w:eastAsia="Times New Roman" w:hAnsi="Times New Roman"/>
          <w:lang w:val="en-US" w:eastAsia="ru-RU"/>
        </w:rPr>
      </w:pPr>
      <w:r w:rsidRPr="006E1BA0">
        <w:rPr>
          <w:rFonts w:ascii="Times New Roman" w:eastAsia="Times New Roman" w:hAnsi="Times New Roman"/>
          <w:b/>
          <w:lang w:val="en-US" w:eastAsia="ru-RU"/>
        </w:rPr>
        <w:t>8.</w:t>
      </w:r>
      <w:r w:rsidRPr="006E1BA0">
        <w:rPr>
          <w:rFonts w:ascii="Times New Roman" w:eastAsia="Times New Roman" w:hAnsi="Times New Roman"/>
          <w:lang w:val="en-US" w:eastAsia="ru-RU"/>
        </w:rPr>
        <w:t xml:space="preserve"> They </w:t>
      </w:r>
      <w:proofErr w:type="gramStart"/>
      <w:r w:rsidRPr="006E1BA0">
        <w:rPr>
          <w:rFonts w:ascii="Times New Roman" w:eastAsia="Times New Roman" w:hAnsi="Times New Roman"/>
          <w:lang w:val="en-US" w:eastAsia="ru-RU"/>
        </w:rPr>
        <w:t>…..</w:t>
      </w:r>
      <w:proofErr w:type="gramEnd"/>
      <w:r w:rsidRPr="006E1BA0">
        <w:rPr>
          <w:rFonts w:ascii="Times New Roman" w:eastAsia="Times New Roman" w:hAnsi="Times New Roman"/>
          <w:lang w:val="en-US" w:eastAsia="ru-RU"/>
        </w:rPr>
        <w:t xml:space="preserve"> </w:t>
      </w:r>
      <w:proofErr w:type="gramStart"/>
      <w:r w:rsidRPr="006E1BA0">
        <w:rPr>
          <w:rFonts w:ascii="Times New Roman" w:eastAsia="Times New Roman" w:hAnsi="Times New Roman"/>
          <w:lang w:val="en-US" w:eastAsia="ru-RU"/>
        </w:rPr>
        <w:t>a</w:t>
      </w:r>
      <w:proofErr w:type="gramEnd"/>
      <w:r w:rsidRPr="006E1BA0">
        <w:rPr>
          <w:rFonts w:ascii="Times New Roman" w:eastAsia="Times New Roman" w:hAnsi="Times New Roman"/>
          <w:lang w:val="en-US" w:eastAsia="ru-RU"/>
        </w:rPr>
        <w:t xml:space="preserve"> lot of questions last Monday.</w:t>
      </w:r>
    </w:p>
    <w:p w:rsidR="006E1BA0" w:rsidRPr="006006F6" w:rsidRDefault="006E1BA0" w:rsidP="006E1BA0">
      <w:pPr>
        <w:spacing w:after="0" w:line="240" w:lineRule="auto"/>
        <w:ind w:left="-850" w:hanging="1"/>
        <w:rPr>
          <w:rFonts w:ascii="Times New Roman" w:eastAsia="Times New Roman" w:hAnsi="Times New Roman"/>
          <w:lang w:val="en-US" w:eastAsia="ru-RU"/>
        </w:rPr>
      </w:pPr>
      <w:r w:rsidRPr="006E1BA0">
        <w:rPr>
          <w:rFonts w:ascii="Times New Roman" w:eastAsia="Times New Roman" w:hAnsi="Times New Roman"/>
          <w:lang w:val="en-US" w:eastAsia="ru-RU"/>
        </w:rPr>
        <w:t xml:space="preserve">A) </w:t>
      </w:r>
      <w:proofErr w:type="gramStart"/>
      <w:r w:rsidRPr="006E1BA0">
        <w:rPr>
          <w:rFonts w:ascii="Times New Roman" w:eastAsia="Times New Roman" w:hAnsi="Times New Roman"/>
          <w:lang w:val="en-US" w:eastAsia="ru-RU"/>
        </w:rPr>
        <w:t>ask</w:t>
      </w:r>
      <w:proofErr w:type="gramEnd"/>
      <w:r w:rsidRPr="006E1BA0">
        <w:rPr>
          <w:rFonts w:ascii="Times New Roman" w:eastAsia="Times New Roman" w:hAnsi="Times New Roman"/>
          <w:lang w:val="en-US" w:eastAsia="ru-RU"/>
        </w:rPr>
        <w:t xml:space="preserve">          B) asked         C) will ask</w:t>
      </w:r>
    </w:p>
    <w:p w:rsidR="006E1BA0" w:rsidRPr="006006F6" w:rsidRDefault="006E1BA0" w:rsidP="006E1BA0">
      <w:pPr>
        <w:spacing w:after="0" w:line="240" w:lineRule="auto"/>
        <w:ind w:left="-850" w:hanging="1"/>
        <w:rPr>
          <w:rFonts w:ascii="Times New Roman" w:eastAsia="Times New Roman" w:hAnsi="Times New Roman"/>
          <w:lang w:val="en-US" w:eastAsia="ru-RU"/>
        </w:rPr>
      </w:pPr>
    </w:p>
    <w:p w:rsidR="006E1BA0" w:rsidRPr="006E1BA0" w:rsidRDefault="006E1BA0" w:rsidP="006E1BA0">
      <w:pPr>
        <w:spacing w:after="0" w:line="240" w:lineRule="auto"/>
        <w:ind w:left="-850" w:hanging="1"/>
        <w:rPr>
          <w:rFonts w:ascii="Times New Roman" w:eastAsia="Times New Roman" w:hAnsi="Times New Roman"/>
          <w:lang w:val="en-US" w:eastAsia="ru-RU"/>
        </w:rPr>
      </w:pPr>
      <w:r w:rsidRPr="006E1BA0">
        <w:rPr>
          <w:rFonts w:ascii="Times New Roman" w:eastAsia="Times New Roman" w:hAnsi="Times New Roman"/>
          <w:b/>
          <w:lang w:val="en-US" w:eastAsia="ru-RU"/>
        </w:rPr>
        <w:t>9</w:t>
      </w:r>
      <w:r w:rsidRPr="006E1BA0">
        <w:rPr>
          <w:rFonts w:ascii="Times New Roman" w:eastAsia="Times New Roman" w:hAnsi="Times New Roman"/>
          <w:lang w:val="en-US" w:eastAsia="ru-RU"/>
        </w:rPr>
        <w:t>. ……. are going abroad.</w:t>
      </w:r>
    </w:p>
    <w:p w:rsidR="006E1BA0" w:rsidRPr="006006F6" w:rsidRDefault="006E1BA0" w:rsidP="006E1BA0">
      <w:pPr>
        <w:spacing w:after="0" w:line="240" w:lineRule="auto"/>
        <w:ind w:left="-850" w:hanging="1"/>
        <w:rPr>
          <w:rFonts w:ascii="Times New Roman" w:eastAsia="Times New Roman" w:hAnsi="Times New Roman"/>
          <w:lang w:val="en-US" w:eastAsia="ru-RU"/>
        </w:rPr>
      </w:pPr>
      <w:r w:rsidRPr="006E1BA0">
        <w:rPr>
          <w:rFonts w:ascii="Times New Roman" w:eastAsia="Times New Roman" w:hAnsi="Times New Roman"/>
          <w:lang w:val="en-US" w:eastAsia="ru-RU"/>
        </w:rPr>
        <w:t>A) I        B) He        C) We</w:t>
      </w:r>
    </w:p>
    <w:p w:rsidR="006E1BA0" w:rsidRPr="006006F6" w:rsidRDefault="006E1BA0" w:rsidP="006E1BA0">
      <w:pPr>
        <w:spacing w:after="0" w:line="240" w:lineRule="auto"/>
        <w:ind w:left="-850" w:hanging="1"/>
        <w:rPr>
          <w:rFonts w:ascii="Times New Roman" w:eastAsia="Times New Roman" w:hAnsi="Times New Roman"/>
          <w:lang w:val="en-US" w:eastAsia="ru-RU"/>
        </w:rPr>
      </w:pPr>
    </w:p>
    <w:p w:rsidR="006E1BA0" w:rsidRPr="006E1BA0" w:rsidRDefault="006E1BA0" w:rsidP="006E1BA0">
      <w:pPr>
        <w:spacing w:after="0" w:line="240" w:lineRule="auto"/>
        <w:ind w:left="-850" w:hanging="1"/>
        <w:rPr>
          <w:rFonts w:ascii="Times New Roman" w:eastAsia="Times New Roman" w:hAnsi="Times New Roman"/>
          <w:lang w:val="en-US" w:eastAsia="ru-RU"/>
        </w:rPr>
      </w:pPr>
      <w:proofErr w:type="gramStart"/>
      <w:r w:rsidRPr="006E1BA0">
        <w:rPr>
          <w:rFonts w:ascii="Times New Roman" w:eastAsia="Times New Roman" w:hAnsi="Times New Roman"/>
          <w:b/>
          <w:lang w:val="en-US" w:eastAsia="ru-RU"/>
        </w:rPr>
        <w:t>10</w:t>
      </w:r>
      <w:r w:rsidRPr="006E1BA0">
        <w:rPr>
          <w:rFonts w:ascii="Times New Roman" w:eastAsia="Times New Roman" w:hAnsi="Times New Roman"/>
          <w:lang w:val="en-US" w:eastAsia="ru-RU"/>
        </w:rPr>
        <w:t xml:space="preserve"> .</w:t>
      </w:r>
      <w:proofErr w:type="gramEnd"/>
      <w:r w:rsidRPr="006E1BA0">
        <w:rPr>
          <w:rFonts w:ascii="Times New Roman" w:eastAsia="Times New Roman" w:hAnsi="Times New Roman"/>
          <w:lang w:val="en-US" w:eastAsia="ru-RU"/>
        </w:rPr>
        <w:t xml:space="preserve"> ……. Am going to wear a uniform this year.</w:t>
      </w:r>
    </w:p>
    <w:p w:rsidR="006E1BA0" w:rsidRPr="00A56689" w:rsidRDefault="006E1BA0" w:rsidP="006E1BA0">
      <w:pPr>
        <w:spacing w:after="0" w:line="240" w:lineRule="auto"/>
        <w:ind w:left="-850" w:hanging="1"/>
        <w:rPr>
          <w:rFonts w:ascii="Times New Roman" w:eastAsia="Times New Roman" w:hAnsi="Times New Roman"/>
          <w:lang w:val="en-US" w:eastAsia="ru-RU"/>
        </w:rPr>
      </w:pPr>
      <w:r w:rsidRPr="006E1BA0">
        <w:rPr>
          <w:rFonts w:ascii="Times New Roman" w:eastAsia="Times New Roman" w:hAnsi="Times New Roman"/>
          <w:lang w:val="en-US" w:eastAsia="ru-RU"/>
        </w:rPr>
        <w:t xml:space="preserve"> A) I        B) He        C) We</w:t>
      </w:r>
    </w:p>
    <w:p w:rsidR="006E1BA0" w:rsidRPr="00A56689" w:rsidRDefault="006E1BA0" w:rsidP="006E1BA0">
      <w:pPr>
        <w:spacing w:after="0" w:line="240" w:lineRule="auto"/>
        <w:ind w:left="-850" w:hanging="1"/>
        <w:rPr>
          <w:rFonts w:ascii="Times New Roman" w:eastAsia="Times New Roman" w:hAnsi="Times New Roman"/>
          <w:lang w:val="en-US" w:eastAsia="ru-RU"/>
        </w:rPr>
      </w:pPr>
    </w:p>
    <w:p w:rsidR="006E1BA0" w:rsidRPr="006E1BA0" w:rsidRDefault="006E1BA0" w:rsidP="006E1BA0">
      <w:pPr>
        <w:spacing w:after="0" w:line="240" w:lineRule="auto"/>
        <w:ind w:left="-850" w:hanging="1"/>
        <w:rPr>
          <w:rFonts w:ascii="Times New Roman" w:eastAsia="Times New Roman" w:hAnsi="Times New Roman"/>
          <w:lang w:val="en-US" w:eastAsia="ru-RU"/>
        </w:rPr>
      </w:pPr>
      <w:r w:rsidRPr="006E1BA0">
        <w:rPr>
          <w:rFonts w:ascii="Times New Roman" w:eastAsia="Times New Roman" w:hAnsi="Times New Roman"/>
          <w:b/>
          <w:lang w:val="en-US" w:eastAsia="ru-RU"/>
        </w:rPr>
        <w:t>11</w:t>
      </w:r>
      <w:r w:rsidRPr="006E1BA0">
        <w:rPr>
          <w:rFonts w:ascii="Times New Roman" w:eastAsia="Times New Roman" w:hAnsi="Times New Roman"/>
          <w:lang w:val="en-US" w:eastAsia="ru-RU"/>
        </w:rPr>
        <w:t xml:space="preserve">. Vets </w:t>
      </w:r>
      <w:proofErr w:type="gramStart"/>
      <w:r w:rsidRPr="006E1BA0">
        <w:rPr>
          <w:rFonts w:ascii="Times New Roman" w:eastAsia="Times New Roman" w:hAnsi="Times New Roman"/>
          <w:lang w:val="en-US" w:eastAsia="ru-RU"/>
        </w:rPr>
        <w:t>…..</w:t>
      </w:r>
      <w:proofErr w:type="gramEnd"/>
      <w:r w:rsidRPr="006E1BA0">
        <w:rPr>
          <w:rFonts w:ascii="Times New Roman" w:eastAsia="Times New Roman" w:hAnsi="Times New Roman"/>
          <w:lang w:val="en-US" w:eastAsia="ru-RU"/>
        </w:rPr>
        <w:t xml:space="preserve"> </w:t>
      </w:r>
      <w:proofErr w:type="gramStart"/>
      <w:r w:rsidRPr="006E1BA0">
        <w:rPr>
          <w:rFonts w:ascii="Times New Roman" w:eastAsia="Times New Roman" w:hAnsi="Times New Roman"/>
          <w:lang w:val="en-US" w:eastAsia="ru-RU"/>
        </w:rPr>
        <w:t>sick</w:t>
      </w:r>
      <w:proofErr w:type="gramEnd"/>
      <w:r w:rsidRPr="006E1BA0">
        <w:rPr>
          <w:rFonts w:ascii="Times New Roman" w:eastAsia="Times New Roman" w:hAnsi="Times New Roman"/>
          <w:lang w:val="en-US" w:eastAsia="ru-RU"/>
        </w:rPr>
        <w:t xml:space="preserve"> animals</w:t>
      </w:r>
    </w:p>
    <w:p w:rsidR="006E1BA0" w:rsidRPr="006006F6" w:rsidRDefault="006E1BA0" w:rsidP="006E1BA0">
      <w:pPr>
        <w:spacing w:after="0" w:line="240" w:lineRule="auto"/>
        <w:ind w:left="-850" w:hanging="1"/>
        <w:rPr>
          <w:rFonts w:ascii="Times New Roman" w:eastAsia="Times New Roman" w:hAnsi="Times New Roman"/>
          <w:lang w:val="en-US" w:eastAsia="ru-RU"/>
        </w:rPr>
      </w:pPr>
      <w:r w:rsidRPr="006E1BA0">
        <w:rPr>
          <w:rFonts w:ascii="Times New Roman" w:eastAsia="Times New Roman" w:hAnsi="Times New Roman"/>
          <w:lang w:val="en-US" w:eastAsia="ru-RU"/>
        </w:rPr>
        <w:t xml:space="preserve">A) </w:t>
      </w:r>
      <w:proofErr w:type="gramStart"/>
      <w:r w:rsidRPr="006E1BA0">
        <w:rPr>
          <w:rFonts w:ascii="Times New Roman" w:eastAsia="Times New Roman" w:hAnsi="Times New Roman"/>
          <w:lang w:val="en-US" w:eastAsia="ru-RU"/>
        </w:rPr>
        <w:t>help</w:t>
      </w:r>
      <w:proofErr w:type="gramEnd"/>
      <w:r w:rsidRPr="006E1BA0">
        <w:rPr>
          <w:rFonts w:ascii="Times New Roman" w:eastAsia="Times New Roman" w:hAnsi="Times New Roman"/>
          <w:lang w:val="en-US" w:eastAsia="ru-RU"/>
        </w:rPr>
        <w:t xml:space="preserve">     B) are helping</w:t>
      </w:r>
    </w:p>
    <w:p w:rsidR="006E1BA0" w:rsidRPr="006006F6" w:rsidRDefault="006E1BA0" w:rsidP="006E1BA0">
      <w:pPr>
        <w:spacing w:after="0" w:line="240" w:lineRule="auto"/>
        <w:ind w:left="-850" w:hanging="1"/>
        <w:rPr>
          <w:rFonts w:ascii="Times New Roman" w:eastAsia="Times New Roman" w:hAnsi="Times New Roman"/>
          <w:lang w:val="en-US" w:eastAsia="ru-RU"/>
        </w:rPr>
      </w:pPr>
    </w:p>
    <w:p w:rsidR="006E1BA0" w:rsidRPr="006E1BA0" w:rsidRDefault="006E1BA0" w:rsidP="006E1BA0">
      <w:pPr>
        <w:spacing w:after="0" w:line="240" w:lineRule="auto"/>
        <w:ind w:left="-850" w:hanging="1"/>
        <w:rPr>
          <w:rFonts w:ascii="Times New Roman" w:eastAsia="Times New Roman" w:hAnsi="Times New Roman"/>
          <w:lang w:val="en-US" w:eastAsia="ru-RU"/>
        </w:rPr>
      </w:pPr>
      <w:r w:rsidRPr="006E1BA0">
        <w:rPr>
          <w:rFonts w:ascii="Times New Roman" w:eastAsia="Times New Roman" w:hAnsi="Times New Roman"/>
          <w:b/>
          <w:lang w:val="en-US" w:eastAsia="ru-RU"/>
        </w:rPr>
        <w:t>12</w:t>
      </w:r>
      <w:r w:rsidRPr="006E1BA0">
        <w:rPr>
          <w:rFonts w:ascii="Times New Roman" w:eastAsia="Times New Roman" w:hAnsi="Times New Roman"/>
          <w:lang w:val="en-US" w:eastAsia="ru-RU"/>
        </w:rPr>
        <w:t xml:space="preserve">. Listen! She </w:t>
      </w:r>
      <w:proofErr w:type="gramStart"/>
      <w:r w:rsidRPr="006E1BA0">
        <w:rPr>
          <w:rFonts w:ascii="Times New Roman" w:eastAsia="Times New Roman" w:hAnsi="Times New Roman"/>
          <w:lang w:val="en-US" w:eastAsia="ru-RU"/>
        </w:rPr>
        <w:t>…..</w:t>
      </w:r>
      <w:proofErr w:type="gramEnd"/>
      <w:r w:rsidRPr="006E1BA0">
        <w:rPr>
          <w:rFonts w:ascii="Times New Roman" w:eastAsia="Times New Roman" w:hAnsi="Times New Roman"/>
          <w:lang w:val="en-US" w:eastAsia="ru-RU"/>
        </w:rPr>
        <w:t xml:space="preserve"> </w:t>
      </w:r>
      <w:proofErr w:type="gramStart"/>
      <w:r w:rsidRPr="006E1BA0">
        <w:rPr>
          <w:rFonts w:ascii="Times New Roman" w:eastAsia="Times New Roman" w:hAnsi="Times New Roman"/>
          <w:lang w:val="en-US" w:eastAsia="ru-RU"/>
        </w:rPr>
        <w:t>the</w:t>
      </w:r>
      <w:proofErr w:type="gramEnd"/>
      <w:r w:rsidRPr="006E1BA0">
        <w:rPr>
          <w:rFonts w:ascii="Times New Roman" w:eastAsia="Times New Roman" w:hAnsi="Times New Roman"/>
          <w:lang w:val="en-US" w:eastAsia="ru-RU"/>
        </w:rPr>
        <w:t xml:space="preserve"> piano.</w:t>
      </w:r>
    </w:p>
    <w:p w:rsidR="006E1BA0" w:rsidRPr="006006F6" w:rsidRDefault="006E1BA0" w:rsidP="006E1BA0">
      <w:pPr>
        <w:spacing w:after="0" w:line="240" w:lineRule="auto"/>
        <w:ind w:left="-850" w:hanging="1"/>
        <w:rPr>
          <w:rFonts w:ascii="Times New Roman" w:eastAsia="Times New Roman" w:hAnsi="Times New Roman"/>
          <w:lang w:val="en-US" w:eastAsia="ru-RU"/>
        </w:rPr>
      </w:pPr>
      <w:r w:rsidRPr="006E1BA0">
        <w:rPr>
          <w:rFonts w:ascii="Times New Roman" w:eastAsia="Times New Roman" w:hAnsi="Times New Roman"/>
          <w:lang w:val="en-US" w:eastAsia="ru-RU"/>
        </w:rPr>
        <w:t xml:space="preserve">A) </w:t>
      </w:r>
      <w:proofErr w:type="gramStart"/>
      <w:r w:rsidRPr="006E1BA0">
        <w:rPr>
          <w:rFonts w:ascii="Times New Roman" w:eastAsia="Times New Roman" w:hAnsi="Times New Roman"/>
          <w:lang w:val="en-US" w:eastAsia="ru-RU"/>
        </w:rPr>
        <w:t>plays</w:t>
      </w:r>
      <w:proofErr w:type="gramEnd"/>
      <w:r w:rsidRPr="006E1BA0">
        <w:rPr>
          <w:rFonts w:ascii="Times New Roman" w:eastAsia="Times New Roman" w:hAnsi="Times New Roman"/>
          <w:lang w:val="en-US" w:eastAsia="ru-RU"/>
        </w:rPr>
        <w:t xml:space="preserve">    B) is playing</w:t>
      </w:r>
    </w:p>
    <w:p w:rsidR="006E1BA0" w:rsidRPr="006006F6" w:rsidRDefault="006E1BA0" w:rsidP="006E1BA0">
      <w:pPr>
        <w:spacing w:after="0" w:line="240" w:lineRule="auto"/>
        <w:ind w:left="-850" w:hanging="1"/>
        <w:rPr>
          <w:rFonts w:ascii="Times New Roman" w:eastAsia="Times New Roman" w:hAnsi="Times New Roman"/>
          <w:lang w:val="en-US" w:eastAsia="ru-RU"/>
        </w:rPr>
      </w:pPr>
    </w:p>
    <w:p w:rsidR="006E1BA0" w:rsidRPr="006E1BA0" w:rsidRDefault="006E1BA0" w:rsidP="006E1BA0">
      <w:pPr>
        <w:spacing w:after="0" w:line="240" w:lineRule="auto"/>
        <w:ind w:left="-850" w:hanging="1"/>
        <w:rPr>
          <w:rFonts w:ascii="Times New Roman" w:eastAsia="Times New Roman" w:hAnsi="Times New Roman"/>
          <w:lang w:val="en-US" w:eastAsia="ru-RU"/>
        </w:rPr>
      </w:pPr>
      <w:r w:rsidRPr="006E1BA0">
        <w:rPr>
          <w:rFonts w:ascii="Times New Roman" w:eastAsia="Times New Roman" w:hAnsi="Times New Roman"/>
          <w:b/>
          <w:lang w:val="en-US" w:eastAsia="ru-RU"/>
        </w:rPr>
        <w:t>13</w:t>
      </w:r>
      <w:r w:rsidRPr="006E1BA0">
        <w:rPr>
          <w:rFonts w:ascii="Times New Roman" w:eastAsia="Times New Roman" w:hAnsi="Times New Roman"/>
          <w:lang w:val="en-US" w:eastAsia="ru-RU"/>
        </w:rPr>
        <w:t xml:space="preserve">. What are your hobbies? </w:t>
      </w:r>
      <w:proofErr w:type="gramStart"/>
      <w:r w:rsidRPr="006E1BA0">
        <w:rPr>
          <w:rFonts w:ascii="Times New Roman" w:eastAsia="Times New Roman" w:hAnsi="Times New Roman"/>
          <w:lang w:val="en-US" w:eastAsia="ru-RU"/>
        </w:rPr>
        <w:t>I…..</w:t>
      </w:r>
      <w:proofErr w:type="gramEnd"/>
      <w:r w:rsidRPr="006E1BA0">
        <w:rPr>
          <w:rFonts w:ascii="Times New Roman" w:eastAsia="Times New Roman" w:hAnsi="Times New Roman"/>
          <w:lang w:val="en-US" w:eastAsia="ru-RU"/>
        </w:rPr>
        <w:t xml:space="preserve"> </w:t>
      </w:r>
      <w:proofErr w:type="gramStart"/>
      <w:r w:rsidRPr="006E1BA0">
        <w:rPr>
          <w:rFonts w:ascii="Times New Roman" w:eastAsia="Times New Roman" w:hAnsi="Times New Roman"/>
          <w:lang w:val="en-US" w:eastAsia="ru-RU"/>
        </w:rPr>
        <w:t>a</w:t>
      </w:r>
      <w:proofErr w:type="gramEnd"/>
      <w:r w:rsidRPr="006E1BA0">
        <w:rPr>
          <w:rFonts w:ascii="Times New Roman" w:eastAsia="Times New Roman" w:hAnsi="Times New Roman"/>
          <w:lang w:val="en-US" w:eastAsia="ru-RU"/>
        </w:rPr>
        <w:t xml:space="preserve"> lot of hobbies.</w:t>
      </w:r>
    </w:p>
    <w:p w:rsidR="006E1BA0" w:rsidRPr="006006F6" w:rsidRDefault="006E1BA0" w:rsidP="006E1BA0">
      <w:pPr>
        <w:spacing w:after="0" w:line="240" w:lineRule="auto"/>
        <w:ind w:left="-850" w:hanging="1"/>
        <w:rPr>
          <w:rFonts w:ascii="Times New Roman" w:eastAsia="Times New Roman" w:hAnsi="Times New Roman"/>
          <w:lang w:val="en-US" w:eastAsia="ru-RU"/>
        </w:rPr>
      </w:pPr>
      <w:r w:rsidRPr="006E1BA0">
        <w:rPr>
          <w:rFonts w:ascii="Times New Roman" w:eastAsia="Times New Roman" w:hAnsi="Times New Roman"/>
          <w:lang w:val="en-US" w:eastAsia="ru-RU"/>
        </w:rPr>
        <w:t>A) have     B) is having</w:t>
      </w:r>
    </w:p>
    <w:p w:rsidR="006E1BA0" w:rsidRPr="006006F6" w:rsidRDefault="006E1BA0" w:rsidP="006E1BA0">
      <w:pPr>
        <w:spacing w:after="0" w:line="240" w:lineRule="auto"/>
        <w:ind w:left="-850" w:hanging="1"/>
        <w:rPr>
          <w:rFonts w:ascii="Times New Roman" w:eastAsia="Times New Roman" w:hAnsi="Times New Roman"/>
          <w:lang w:val="en-US" w:eastAsia="ru-RU"/>
        </w:rPr>
      </w:pPr>
    </w:p>
    <w:p w:rsidR="006E1BA0" w:rsidRPr="006E1BA0" w:rsidRDefault="006E1BA0" w:rsidP="006E1BA0">
      <w:pPr>
        <w:spacing w:after="0" w:line="240" w:lineRule="auto"/>
        <w:ind w:left="-850" w:hanging="1"/>
        <w:rPr>
          <w:rFonts w:ascii="Times New Roman" w:eastAsia="Times New Roman" w:hAnsi="Times New Roman"/>
          <w:lang w:val="en-US" w:eastAsia="ru-RU"/>
        </w:rPr>
      </w:pPr>
      <w:r w:rsidRPr="006E1BA0">
        <w:rPr>
          <w:rFonts w:ascii="Times New Roman" w:eastAsia="Times New Roman" w:hAnsi="Times New Roman"/>
          <w:b/>
          <w:lang w:val="en-US" w:eastAsia="ru-RU"/>
        </w:rPr>
        <w:t>14</w:t>
      </w:r>
      <w:r w:rsidRPr="006E1BA0">
        <w:rPr>
          <w:rFonts w:ascii="Times New Roman" w:eastAsia="Times New Roman" w:hAnsi="Times New Roman"/>
          <w:lang w:val="en-US" w:eastAsia="ru-RU"/>
        </w:rPr>
        <w:t>. He       pictures on the wall yesterday.</w:t>
      </w:r>
    </w:p>
    <w:p w:rsidR="006E1BA0" w:rsidRPr="006E1BA0" w:rsidRDefault="006E1BA0" w:rsidP="006E1BA0">
      <w:pPr>
        <w:spacing w:after="0" w:line="240" w:lineRule="auto"/>
        <w:ind w:left="-850" w:hanging="1"/>
        <w:rPr>
          <w:rFonts w:ascii="Times New Roman" w:eastAsia="Times New Roman" w:hAnsi="Times New Roman"/>
          <w:lang w:val="en-US" w:eastAsia="ru-RU"/>
        </w:rPr>
      </w:pPr>
      <w:r w:rsidRPr="006E1BA0">
        <w:rPr>
          <w:rFonts w:ascii="Times New Roman" w:eastAsia="Times New Roman" w:hAnsi="Times New Roman"/>
          <w:lang w:val="en-US" w:eastAsia="ru-RU"/>
        </w:rPr>
        <w:t xml:space="preserve">A) </w:t>
      </w:r>
      <w:proofErr w:type="gramStart"/>
      <w:r w:rsidRPr="006E1BA0">
        <w:rPr>
          <w:rFonts w:ascii="Times New Roman" w:eastAsia="Times New Roman" w:hAnsi="Times New Roman"/>
          <w:lang w:val="en-US" w:eastAsia="ru-RU"/>
        </w:rPr>
        <w:t>draws</w:t>
      </w:r>
      <w:proofErr w:type="gramEnd"/>
      <w:r w:rsidRPr="006E1BA0">
        <w:rPr>
          <w:rFonts w:ascii="Times New Roman" w:eastAsia="Times New Roman" w:hAnsi="Times New Roman"/>
          <w:lang w:val="en-US" w:eastAsia="ru-RU"/>
        </w:rPr>
        <w:t xml:space="preserve">    B) drew    C) will draw</w:t>
      </w:r>
    </w:p>
    <w:p w:rsidR="006E1BA0" w:rsidRPr="006006F6" w:rsidRDefault="006E1BA0" w:rsidP="006E1BA0">
      <w:pPr>
        <w:spacing w:after="0" w:line="240" w:lineRule="auto"/>
        <w:rPr>
          <w:rFonts w:ascii="Times New Roman" w:eastAsia="Times New Roman" w:hAnsi="Times New Roman"/>
          <w:b/>
          <w:lang w:val="en-US" w:eastAsia="ru-RU"/>
        </w:rPr>
      </w:pPr>
    </w:p>
    <w:p w:rsidR="006E1BA0" w:rsidRPr="006006F6" w:rsidRDefault="006E1BA0" w:rsidP="006E1BA0">
      <w:pPr>
        <w:spacing w:after="0" w:line="240" w:lineRule="auto"/>
        <w:rPr>
          <w:rFonts w:ascii="Times New Roman" w:eastAsia="Times New Roman" w:hAnsi="Times New Roman"/>
          <w:b/>
          <w:lang w:val="en-US" w:eastAsia="ru-RU"/>
        </w:rPr>
        <w:sectPr w:rsidR="006E1BA0" w:rsidRPr="006006F6" w:rsidSect="006E1BA0">
          <w:type w:val="continuous"/>
          <w:pgSz w:w="11906" w:h="16838" w:code="9"/>
          <w:pgMar w:top="1134" w:right="850" w:bottom="1134" w:left="1701" w:header="709" w:footer="709" w:gutter="0"/>
          <w:cols w:num="2" w:space="1983"/>
          <w:docGrid w:linePitch="360"/>
        </w:sectPr>
      </w:pPr>
    </w:p>
    <w:p w:rsidR="006E1BA0" w:rsidRPr="006006F6" w:rsidRDefault="006E1BA0" w:rsidP="006E1BA0">
      <w:pPr>
        <w:spacing w:after="0" w:line="240" w:lineRule="auto"/>
        <w:ind w:left="-1134"/>
        <w:rPr>
          <w:rFonts w:ascii="Times New Roman" w:eastAsia="Times New Roman" w:hAnsi="Times New Roman"/>
          <w:b/>
          <w:sz w:val="24"/>
          <w:lang w:val="en-US" w:eastAsia="ru-RU"/>
        </w:rPr>
      </w:pPr>
    </w:p>
    <w:p w:rsidR="006E1BA0" w:rsidRPr="006E1BA0" w:rsidRDefault="006E1BA0" w:rsidP="006E1BA0">
      <w:pPr>
        <w:spacing w:after="0" w:line="240" w:lineRule="auto"/>
        <w:ind w:left="-284"/>
        <w:rPr>
          <w:rFonts w:ascii="Times New Roman" w:eastAsia="Times New Roman" w:hAnsi="Times New Roman"/>
          <w:b/>
          <w:sz w:val="24"/>
          <w:lang w:eastAsia="ru-RU"/>
        </w:rPr>
      </w:pPr>
      <w:r w:rsidRPr="006E1BA0">
        <w:rPr>
          <w:rFonts w:ascii="Times New Roman" w:eastAsia="Times New Roman" w:hAnsi="Times New Roman"/>
          <w:b/>
          <w:sz w:val="24"/>
          <w:lang w:eastAsia="ru-RU"/>
        </w:rPr>
        <w:t>Задание №2</w:t>
      </w:r>
      <w:r w:rsidRPr="006E1BA0">
        <w:rPr>
          <w:rFonts w:ascii="Times New Roman" w:eastAsia="Times New Roman" w:hAnsi="Times New Roman"/>
          <w:b/>
          <w:sz w:val="24"/>
          <w:lang w:val="en-US" w:eastAsia="ru-RU"/>
        </w:rPr>
        <w:t>. В</w:t>
      </w:r>
      <w:proofErr w:type="spellStart"/>
      <w:r w:rsidRPr="006E1BA0">
        <w:rPr>
          <w:rFonts w:ascii="Times New Roman" w:eastAsia="Times New Roman" w:hAnsi="Times New Roman"/>
          <w:b/>
          <w:sz w:val="24"/>
          <w:lang w:eastAsia="ru-RU"/>
        </w:rPr>
        <w:t>ыберите</w:t>
      </w:r>
      <w:proofErr w:type="spellEnd"/>
      <w:r w:rsidRPr="006E1BA0">
        <w:rPr>
          <w:rFonts w:ascii="Times New Roman" w:eastAsia="Times New Roman" w:hAnsi="Times New Roman"/>
          <w:b/>
          <w:sz w:val="24"/>
          <w:lang w:val="en-US" w:eastAsia="ru-RU"/>
        </w:rPr>
        <w:t xml:space="preserve"> </w:t>
      </w:r>
      <w:r w:rsidRPr="006E1BA0">
        <w:rPr>
          <w:rFonts w:ascii="Times New Roman" w:eastAsia="Times New Roman" w:hAnsi="Times New Roman"/>
          <w:b/>
          <w:sz w:val="24"/>
          <w:lang w:eastAsia="ru-RU"/>
        </w:rPr>
        <w:t>нужный</w:t>
      </w:r>
      <w:r w:rsidRPr="006E1BA0">
        <w:rPr>
          <w:rFonts w:ascii="Times New Roman" w:eastAsia="Times New Roman" w:hAnsi="Times New Roman"/>
          <w:b/>
          <w:sz w:val="24"/>
          <w:lang w:val="en-US" w:eastAsia="ru-RU"/>
        </w:rPr>
        <w:t xml:space="preserve"> </w:t>
      </w:r>
      <w:r w:rsidRPr="006E1BA0">
        <w:rPr>
          <w:rFonts w:ascii="Times New Roman" w:eastAsia="Times New Roman" w:hAnsi="Times New Roman"/>
          <w:b/>
          <w:sz w:val="24"/>
          <w:lang w:eastAsia="ru-RU"/>
        </w:rPr>
        <w:t>предлог</w:t>
      </w:r>
    </w:p>
    <w:p w:rsidR="006E1BA0" w:rsidRPr="006E1BA0" w:rsidRDefault="006E1BA0" w:rsidP="006E1BA0">
      <w:pPr>
        <w:spacing w:after="0" w:line="240" w:lineRule="auto"/>
        <w:ind w:left="-284" w:firstLine="142"/>
        <w:rPr>
          <w:rFonts w:ascii="Times New Roman" w:eastAsia="Times New Roman" w:hAnsi="Times New Roman"/>
          <w:sz w:val="24"/>
          <w:lang w:eastAsia="ru-RU"/>
        </w:rPr>
      </w:pPr>
    </w:p>
    <w:p w:rsidR="006E1BA0" w:rsidRPr="006E1BA0" w:rsidRDefault="006E1BA0" w:rsidP="007822FE">
      <w:pPr>
        <w:pStyle w:val="afc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lang w:val="en-US" w:eastAsia="ru-RU"/>
        </w:rPr>
      </w:pPr>
      <w:r w:rsidRPr="006E1BA0">
        <w:rPr>
          <w:rFonts w:ascii="Times New Roman" w:eastAsia="Times New Roman" w:hAnsi="Times New Roman"/>
          <w:lang w:val="en-US" w:eastAsia="ru-RU"/>
        </w:rPr>
        <w:t xml:space="preserve">Who takes care </w:t>
      </w:r>
      <w:r w:rsidRPr="006E1BA0">
        <w:rPr>
          <w:rFonts w:ascii="Times New Roman" w:eastAsia="Times New Roman" w:hAnsi="Times New Roman"/>
          <w:b/>
          <w:lang w:val="en-US" w:eastAsia="ru-RU"/>
        </w:rPr>
        <w:t>about/ for/ of/</w:t>
      </w:r>
      <w:r w:rsidRPr="006E1BA0">
        <w:rPr>
          <w:rFonts w:ascii="Times New Roman" w:eastAsia="Times New Roman" w:hAnsi="Times New Roman"/>
          <w:lang w:val="en-US" w:eastAsia="ru-RU"/>
        </w:rPr>
        <w:t xml:space="preserve"> </w:t>
      </w:r>
      <w:proofErr w:type="gramStart"/>
      <w:r w:rsidRPr="006E1BA0">
        <w:rPr>
          <w:rFonts w:ascii="Times New Roman" w:eastAsia="Times New Roman" w:hAnsi="Times New Roman"/>
          <w:lang w:val="en-US" w:eastAsia="ru-RU"/>
        </w:rPr>
        <w:t>your</w:t>
      </w:r>
      <w:proofErr w:type="gramEnd"/>
      <w:r w:rsidRPr="006E1BA0">
        <w:rPr>
          <w:rFonts w:ascii="Times New Roman" w:eastAsia="Times New Roman" w:hAnsi="Times New Roman"/>
          <w:lang w:val="en-US" w:eastAsia="ru-RU"/>
        </w:rPr>
        <w:t xml:space="preserve"> pet?</w:t>
      </w:r>
    </w:p>
    <w:p w:rsidR="006E1BA0" w:rsidRPr="006E1BA0" w:rsidRDefault="006E1BA0" w:rsidP="007822FE">
      <w:pPr>
        <w:pStyle w:val="afc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lang w:val="en-US" w:eastAsia="ru-RU"/>
        </w:rPr>
      </w:pPr>
      <w:r w:rsidRPr="006E1BA0">
        <w:rPr>
          <w:rFonts w:ascii="Times New Roman" w:eastAsia="Times New Roman" w:hAnsi="Times New Roman"/>
          <w:lang w:val="en-US" w:eastAsia="ru-RU"/>
        </w:rPr>
        <w:t xml:space="preserve">My best </w:t>
      </w:r>
      <w:proofErr w:type="gramStart"/>
      <w:r w:rsidRPr="006E1BA0">
        <w:rPr>
          <w:rFonts w:ascii="Times New Roman" w:eastAsia="Times New Roman" w:hAnsi="Times New Roman"/>
          <w:lang w:val="en-US" w:eastAsia="ru-RU"/>
        </w:rPr>
        <w:t>pen-friend</w:t>
      </w:r>
      <w:proofErr w:type="gramEnd"/>
      <w:r w:rsidRPr="006E1BA0">
        <w:rPr>
          <w:rFonts w:ascii="Times New Roman" w:eastAsia="Times New Roman" w:hAnsi="Times New Roman"/>
          <w:lang w:val="en-US" w:eastAsia="ru-RU"/>
        </w:rPr>
        <w:t xml:space="preserve"> is </w:t>
      </w:r>
      <w:r w:rsidRPr="006E1BA0">
        <w:rPr>
          <w:rFonts w:ascii="Times New Roman" w:eastAsia="Times New Roman" w:hAnsi="Times New Roman"/>
          <w:b/>
          <w:lang w:val="en-US" w:eastAsia="ru-RU"/>
        </w:rPr>
        <w:t>from/ out of/ in/</w:t>
      </w:r>
      <w:r w:rsidRPr="006E1BA0">
        <w:rPr>
          <w:rFonts w:ascii="Times New Roman" w:eastAsia="Times New Roman" w:hAnsi="Times New Roman"/>
          <w:lang w:val="en-US" w:eastAsia="ru-RU"/>
        </w:rPr>
        <w:t xml:space="preserve"> Britain.</w:t>
      </w:r>
    </w:p>
    <w:p w:rsidR="006E1BA0" w:rsidRPr="006E1BA0" w:rsidRDefault="006E1BA0" w:rsidP="007822FE">
      <w:pPr>
        <w:pStyle w:val="afc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lang w:val="en-US" w:eastAsia="ru-RU"/>
        </w:rPr>
      </w:pPr>
      <w:r w:rsidRPr="006E1BA0">
        <w:rPr>
          <w:rFonts w:ascii="Times New Roman" w:eastAsia="Times New Roman" w:hAnsi="Times New Roman"/>
          <w:lang w:val="en-US" w:eastAsia="ru-RU"/>
        </w:rPr>
        <w:t xml:space="preserve">We can speak and read English </w:t>
      </w:r>
      <w:r w:rsidRPr="006E1BA0">
        <w:rPr>
          <w:rFonts w:ascii="Times New Roman" w:eastAsia="Times New Roman" w:hAnsi="Times New Roman"/>
          <w:b/>
          <w:lang w:val="en-US" w:eastAsia="ru-RU"/>
        </w:rPr>
        <w:t>after /before/ in</w:t>
      </w:r>
      <w:r w:rsidRPr="006E1BA0">
        <w:rPr>
          <w:rFonts w:ascii="Times New Roman" w:eastAsia="Times New Roman" w:hAnsi="Times New Roman"/>
          <w:lang w:val="en-US" w:eastAsia="ru-RU"/>
        </w:rPr>
        <w:t xml:space="preserve"> our three-month break.</w:t>
      </w:r>
    </w:p>
    <w:p w:rsidR="006E1BA0" w:rsidRPr="006E1BA0" w:rsidRDefault="006E1BA0" w:rsidP="007822FE">
      <w:pPr>
        <w:pStyle w:val="afc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lang w:val="en-US" w:eastAsia="ru-RU"/>
        </w:rPr>
      </w:pPr>
      <w:r w:rsidRPr="006E1BA0">
        <w:rPr>
          <w:rFonts w:ascii="Times New Roman" w:eastAsia="Times New Roman" w:hAnsi="Times New Roman"/>
          <w:lang w:val="en-US" w:eastAsia="ru-RU"/>
        </w:rPr>
        <w:t xml:space="preserve">Do you like </w:t>
      </w:r>
      <w:r w:rsidRPr="006E1BA0">
        <w:rPr>
          <w:rFonts w:ascii="Times New Roman" w:eastAsia="Times New Roman" w:hAnsi="Times New Roman"/>
          <w:b/>
          <w:lang w:val="en-US" w:eastAsia="ru-RU"/>
        </w:rPr>
        <w:t>to / for/ out/</w:t>
      </w:r>
      <w:r w:rsidRPr="006E1BA0">
        <w:rPr>
          <w:rFonts w:ascii="Times New Roman" w:eastAsia="Times New Roman" w:hAnsi="Times New Roman"/>
          <w:lang w:val="en-US" w:eastAsia="ru-RU"/>
        </w:rPr>
        <w:t xml:space="preserve"> classic music.</w:t>
      </w:r>
    </w:p>
    <w:p w:rsidR="006E1BA0" w:rsidRPr="006E1BA0" w:rsidRDefault="006E1BA0" w:rsidP="007822FE">
      <w:pPr>
        <w:pStyle w:val="afc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lang w:val="en-US" w:eastAsia="ru-RU"/>
        </w:rPr>
      </w:pPr>
      <w:r w:rsidRPr="006E1BA0">
        <w:rPr>
          <w:rFonts w:ascii="Times New Roman" w:eastAsia="Times New Roman" w:hAnsi="Times New Roman"/>
          <w:lang w:val="en-US" w:eastAsia="ru-RU"/>
        </w:rPr>
        <w:t xml:space="preserve">My younger brother is different </w:t>
      </w:r>
      <w:r w:rsidRPr="006E1BA0">
        <w:rPr>
          <w:rFonts w:ascii="Times New Roman" w:eastAsia="Times New Roman" w:hAnsi="Times New Roman"/>
          <w:b/>
          <w:lang w:val="en-US" w:eastAsia="ru-RU"/>
        </w:rPr>
        <w:t>of/ by/ from</w:t>
      </w:r>
      <w:r w:rsidRPr="006E1BA0">
        <w:rPr>
          <w:rFonts w:ascii="Times New Roman" w:eastAsia="Times New Roman" w:hAnsi="Times New Roman"/>
          <w:lang w:val="en-US" w:eastAsia="ru-RU"/>
        </w:rPr>
        <w:t xml:space="preserve"> me.</w:t>
      </w:r>
    </w:p>
    <w:p w:rsidR="006E1BA0" w:rsidRPr="006E1BA0" w:rsidRDefault="006E1BA0" w:rsidP="007822FE">
      <w:pPr>
        <w:pStyle w:val="afc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lang w:val="en-US" w:eastAsia="ru-RU"/>
        </w:rPr>
      </w:pPr>
      <w:r w:rsidRPr="006E1BA0">
        <w:rPr>
          <w:rFonts w:ascii="Times New Roman" w:eastAsia="Times New Roman" w:hAnsi="Times New Roman"/>
          <w:lang w:val="en-US" w:eastAsia="ru-RU"/>
        </w:rPr>
        <w:t xml:space="preserve">She has never been </w:t>
      </w:r>
      <w:r w:rsidRPr="006E1BA0">
        <w:rPr>
          <w:rFonts w:ascii="Times New Roman" w:eastAsia="Times New Roman" w:hAnsi="Times New Roman"/>
          <w:b/>
          <w:lang w:val="en-US" w:eastAsia="ru-RU"/>
        </w:rPr>
        <w:t xml:space="preserve">in/ to/ at </w:t>
      </w:r>
      <w:r w:rsidRPr="006E1BA0">
        <w:rPr>
          <w:rFonts w:ascii="Times New Roman" w:eastAsia="Times New Roman" w:hAnsi="Times New Roman"/>
          <w:lang w:val="en-US" w:eastAsia="ru-RU"/>
        </w:rPr>
        <w:t>New York/</w:t>
      </w:r>
    </w:p>
    <w:p w:rsidR="006E1BA0" w:rsidRPr="006E1BA0" w:rsidRDefault="006E1BA0" w:rsidP="00895EA5">
      <w:pPr>
        <w:pStyle w:val="afc"/>
        <w:spacing w:after="0" w:line="240" w:lineRule="auto"/>
        <w:ind w:left="360"/>
        <w:rPr>
          <w:rFonts w:ascii="Times New Roman" w:eastAsia="Times New Roman" w:hAnsi="Times New Roman"/>
          <w:lang w:val="en-US" w:eastAsia="ru-RU"/>
        </w:rPr>
      </w:pPr>
    </w:p>
    <w:p w:rsidR="006E1BA0" w:rsidRDefault="006E1BA0" w:rsidP="00895EA5">
      <w:pPr>
        <w:spacing w:after="0" w:line="240" w:lineRule="auto"/>
        <w:ind w:left="-284"/>
        <w:rPr>
          <w:rFonts w:ascii="Times New Roman" w:eastAsia="Times New Roman" w:hAnsi="Times New Roman"/>
          <w:b/>
          <w:sz w:val="24"/>
          <w:lang w:eastAsia="ru-RU"/>
        </w:rPr>
      </w:pPr>
      <w:r w:rsidRPr="006E1BA0">
        <w:rPr>
          <w:rFonts w:ascii="Times New Roman" w:eastAsia="Times New Roman" w:hAnsi="Times New Roman"/>
          <w:b/>
          <w:sz w:val="24"/>
          <w:lang w:eastAsia="ru-RU"/>
        </w:rPr>
        <w:t>Задание №3 Выберите правильный вариант перевода</w:t>
      </w:r>
    </w:p>
    <w:p w:rsidR="006E1BA0" w:rsidRPr="006E1BA0" w:rsidRDefault="006E1BA0" w:rsidP="006E1BA0">
      <w:pPr>
        <w:spacing w:after="0" w:line="240" w:lineRule="auto"/>
        <w:ind w:left="-142"/>
        <w:rPr>
          <w:rFonts w:ascii="Times New Roman" w:eastAsia="Times New Roman" w:hAnsi="Times New Roman"/>
          <w:sz w:val="24"/>
          <w:lang w:eastAsia="ru-RU"/>
        </w:rPr>
      </w:pPr>
    </w:p>
    <w:p w:rsidR="006E1BA0" w:rsidRPr="00895EA5" w:rsidRDefault="00895EA5" w:rsidP="007822FE">
      <w:pPr>
        <w:pStyle w:val="afc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b/>
          <w:lang w:val="en-US" w:eastAsia="ru-RU"/>
        </w:rPr>
      </w:pPr>
      <w:r w:rsidRPr="006006F6">
        <w:rPr>
          <w:rFonts w:ascii="Times New Roman" w:eastAsia="Times New Roman" w:hAnsi="Times New Roman"/>
          <w:lang w:val="en-US" w:eastAsia="ru-RU"/>
        </w:rPr>
        <w:t xml:space="preserve"> </w:t>
      </w:r>
      <w:r w:rsidR="006E1BA0" w:rsidRPr="00895EA5">
        <w:rPr>
          <w:rFonts w:ascii="Times New Roman" w:eastAsia="Times New Roman" w:hAnsi="Times New Roman"/>
          <w:b/>
          <w:lang w:val="en-US" w:eastAsia="ru-RU"/>
        </w:rPr>
        <w:t>His parents often read newspapers in the evening.</w:t>
      </w:r>
    </w:p>
    <w:p w:rsidR="006E1BA0" w:rsidRPr="00895EA5" w:rsidRDefault="006E1BA0" w:rsidP="007822FE">
      <w:pPr>
        <w:pStyle w:val="afc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95EA5">
        <w:rPr>
          <w:rFonts w:ascii="Times New Roman" w:eastAsia="Times New Roman" w:hAnsi="Times New Roman"/>
          <w:lang w:eastAsia="ru-RU"/>
        </w:rPr>
        <w:t>Его родители часто читают газеты по вечерам.</w:t>
      </w:r>
    </w:p>
    <w:p w:rsidR="00895EA5" w:rsidRPr="00895EA5" w:rsidRDefault="006E1BA0" w:rsidP="007822FE">
      <w:pPr>
        <w:pStyle w:val="afc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95EA5">
        <w:rPr>
          <w:rFonts w:ascii="Times New Roman" w:eastAsia="Times New Roman" w:hAnsi="Times New Roman"/>
          <w:lang w:eastAsia="ru-RU"/>
        </w:rPr>
        <w:t>Его родители сейчас читают вечерние газеты.</w:t>
      </w:r>
    </w:p>
    <w:p w:rsidR="006E1BA0" w:rsidRPr="00895EA5" w:rsidRDefault="00895EA5" w:rsidP="007822FE">
      <w:pPr>
        <w:pStyle w:val="afc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95EA5">
        <w:rPr>
          <w:rFonts w:ascii="Times New Roman" w:eastAsia="Times New Roman" w:hAnsi="Times New Roman"/>
          <w:lang w:eastAsia="ru-RU"/>
        </w:rPr>
        <w:t>Ег</w:t>
      </w:r>
      <w:r w:rsidR="006E1BA0" w:rsidRPr="00895EA5">
        <w:rPr>
          <w:rFonts w:ascii="Times New Roman" w:eastAsia="Times New Roman" w:hAnsi="Times New Roman"/>
          <w:lang w:eastAsia="ru-RU"/>
        </w:rPr>
        <w:t>о родители прочитали газеты вечером.</w:t>
      </w:r>
    </w:p>
    <w:p w:rsidR="006E1BA0" w:rsidRPr="006E1BA0" w:rsidRDefault="006E1BA0" w:rsidP="006E1BA0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E1BA0" w:rsidRPr="00895EA5" w:rsidRDefault="00895EA5" w:rsidP="007822FE">
      <w:pPr>
        <w:pStyle w:val="afc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895EA5">
        <w:rPr>
          <w:rFonts w:ascii="Times New Roman" w:eastAsia="Times New Roman" w:hAnsi="Times New Roman"/>
          <w:b/>
          <w:lang w:val="en-US" w:eastAsia="ru-RU"/>
        </w:rPr>
        <w:t>S</w:t>
      </w:r>
      <w:r w:rsidR="006E1BA0" w:rsidRPr="00895EA5">
        <w:rPr>
          <w:rFonts w:ascii="Times New Roman" w:eastAsia="Times New Roman" w:hAnsi="Times New Roman"/>
          <w:b/>
          <w:lang w:val="en-US" w:eastAsia="ru-RU"/>
        </w:rPr>
        <w:t>tudents</w:t>
      </w:r>
      <w:r w:rsidR="006E1BA0" w:rsidRPr="00895EA5">
        <w:rPr>
          <w:rFonts w:ascii="Times New Roman" w:eastAsia="Times New Roman" w:hAnsi="Times New Roman"/>
          <w:b/>
          <w:lang w:eastAsia="ru-RU"/>
        </w:rPr>
        <w:t xml:space="preserve">’ </w:t>
      </w:r>
      <w:r w:rsidR="006E1BA0" w:rsidRPr="00895EA5">
        <w:rPr>
          <w:rFonts w:ascii="Times New Roman" w:eastAsia="Times New Roman" w:hAnsi="Times New Roman"/>
          <w:b/>
          <w:lang w:val="en-US" w:eastAsia="ru-RU"/>
        </w:rPr>
        <w:t>uniform</w:t>
      </w:r>
    </w:p>
    <w:p w:rsidR="006E1BA0" w:rsidRPr="00895EA5" w:rsidRDefault="006E1BA0" w:rsidP="007822FE">
      <w:pPr>
        <w:pStyle w:val="afc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895EA5">
        <w:rPr>
          <w:rFonts w:ascii="Times New Roman" w:eastAsia="Times New Roman" w:hAnsi="Times New Roman"/>
          <w:lang w:eastAsia="ru-RU"/>
        </w:rPr>
        <w:t>школьная</w:t>
      </w:r>
      <w:proofErr w:type="gramEnd"/>
      <w:r w:rsidRPr="00895EA5">
        <w:rPr>
          <w:rFonts w:ascii="Times New Roman" w:eastAsia="Times New Roman" w:hAnsi="Times New Roman"/>
          <w:lang w:eastAsia="ru-RU"/>
        </w:rPr>
        <w:t xml:space="preserve"> форма ученика</w:t>
      </w:r>
    </w:p>
    <w:p w:rsidR="006E1BA0" w:rsidRDefault="006E1BA0" w:rsidP="007822FE">
      <w:pPr>
        <w:pStyle w:val="afc"/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895EA5">
        <w:rPr>
          <w:rFonts w:ascii="Times New Roman" w:eastAsia="Times New Roman" w:hAnsi="Times New Roman"/>
          <w:lang w:eastAsia="ru-RU"/>
        </w:rPr>
        <w:t>школьная</w:t>
      </w:r>
      <w:proofErr w:type="gramEnd"/>
      <w:r w:rsidRPr="00895EA5">
        <w:rPr>
          <w:rFonts w:ascii="Times New Roman" w:eastAsia="Times New Roman" w:hAnsi="Times New Roman"/>
          <w:lang w:eastAsia="ru-RU"/>
        </w:rPr>
        <w:t xml:space="preserve"> форма учеников</w:t>
      </w:r>
    </w:p>
    <w:p w:rsidR="00895EA5" w:rsidRPr="00895EA5" w:rsidRDefault="00895EA5" w:rsidP="00895EA5">
      <w:pPr>
        <w:pStyle w:val="afc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6E1BA0" w:rsidRPr="006E1BA0" w:rsidRDefault="00895EA5" w:rsidP="00895EA5">
      <w:pPr>
        <w:spacing w:after="0" w:line="240" w:lineRule="auto"/>
        <w:ind w:left="-284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З</w:t>
      </w:r>
      <w:r w:rsidRPr="00895EA5">
        <w:rPr>
          <w:rFonts w:ascii="Times New Roman" w:eastAsia="Times New Roman" w:hAnsi="Times New Roman"/>
          <w:b/>
          <w:sz w:val="24"/>
          <w:lang w:eastAsia="ru-RU"/>
        </w:rPr>
        <w:t xml:space="preserve">адание №4 </w:t>
      </w:r>
      <w:r w:rsidR="006E1BA0" w:rsidRPr="006E1BA0">
        <w:rPr>
          <w:rFonts w:ascii="Times New Roman" w:eastAsia="Times New Roman" w:hAnsi="Times New Roman"/>
          <w:b/>
          <w:sz w:val="24"/>
          <w:lang w:eastAsia="ru-RU"/>
        </w:rPr>
        <w:t>Закончите предложения</w:t>
      </w:r>
    </w:p>
    <w:p w:rsidR="006E1BA0" w:rsidRPr="00895EA5" w:rsidRDefault="006E1BA0" w:rsidP="007822FE">
      <w:pPr>
        <w:pStyle w:val="afc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895EA5">
        <w:rPr>
          <w:rFonts w:ascii="Times New Roman" w:eastAsia="Times New Roman" w:hAnsi="Times New Roman"/>
          <w:lang w:val="en-US" w:eastAsia="ru-RU"/>
        </w:rPr>
        <w:t>Big</w:t>
      </w:r>
      <w:r w:rsidRPr="00895EA5">
        <w:rPr>
          <w:rFonts w:ascii="Times New Roman" w:eastAsia="Times New Roman" w:hAnsi="Times New Roman"/>
          <w:lang w:eastAsia="ru-RU"/>
        </w:rPr>
        <w:t xml:space="preserve"> </w:t>
      </w:r>
      <w:r w:rsidRPr="00895EA5">
        <w:rPr>
          <w:rFonts w:ascii="Times New Roman" w:eastAsia="Times New Roman" w:hAnsi="Times New Roman"/>
          <w:lang w:val="en-US" w:eastAsia="ru-RU"/>
        </w:rPr>
        <w:t>Ben</w:t>
      </w:r>
      <w:r w:rsidRPr="00895EA5">
        <w:rPr>
          <w:rFonts w:ascii="Times New Roman" w:eastAsia="Times New Roman" w:hAnsi="Times New Roman"/>
          <w:lang w:eastAsia="ru-RU"/>
        </w:rPr>
        <w:t xml:space="preserve"> </w:t>
      </w:r>
      <w:r w:rsidRPr="00895EA5">
        <w:rPr>
          <w:rFonts w:ascii="Times New Roman" w:eastAsia="Times New Roman" w:hAnsi="Times New Roman"/>
          <w:lang w:val="en-US" w:eastAsia="ru-RU"/>
        </w:rPr>
        <w:t>is</w:t>
      </w:r>
      <w:r w:rsidRPr="00895EA5">
        <w:rPr>
          <w:rFonts w:ascii="Times New Roman" w:eastAsia="Times New Roman" w:hAnsi="Times New Roman"/>
          <w:lang w:eastAsia="ru-RU"/>
        </w:rPr>
        <w:t xml:space="preserve">___________________ </w:t>
      </w:r>
    </w:p>
    <w:p w:rsidR="006E1BA0" w:rsidRPr="00895EA5" w:rsidRDefault="006E1BA0" w:rsidP="007822FE">
      <w:pPr>
        <w:pStyle w:val="afc"/>
        <w:numPr>
          <w:ilvl w:val="1"/>
          <w:numId w:val="31"/>
        </w:numPr>
        <w:spacing w:after="0" w:line="240" w:lineRule="auto"/>
        <w:rPr>
          <w:rFonts w:ascii="Times New Roman" w:eastAsia="Times New Roman" w:hAnsi="Times New Roman"/>
          <w:lang w:val="en-US" w:eastAsia="ru-RU"/>
        </w:rPr>
      </w:pPr>
      <w:r w:rsidRPr="00895EA5">
        <w:rPr>
          <w:rFonts w:ascii="Times New Roman" w:eastAsia="Times New Roman" w:hAnsi="Times New Roman"/>
          <w:lang w:val="en-US" w:eastAsia="ru-RU"/>
        </w:rPr>
        <w:t>palace  b) a bell  c) a square</w:t>
      </w:r>
    </w:p>
    <w:p w:rsidR="006E1BA0" w:rsidRPr="00895EA5" w:rsidRDefault="006E1BA0" w:rsidP="007822FE">
      <w:pPr>
        <w:pStyle w:val="afc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lang w:val="en-US" w:eastAsia="ru-RU"/>
        </w:rPr>
      </w:pPr>
      <w:r w:rsidRPr="00895EA5">
        <w:rPr>
          <w:rFonts w:ascii="Times New Roman" w:eastAsia="Times New Roman" w:hAnsi="Times New Roman"/>
          <w:lang w:val="en-US" w:eastAsia="ru-RU"/>
        </w:rPr>
        <w:t xml:space="preserve">The Queen lives in_____________________ </w:t>
      </w:r>
    </w:p>
    <w:p w:rsidR="006E1BA0" w:rsidRPr="006E1BA0" w:rsidRDefault="006E1BA0" w:rsidP="007822F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lang w:val="en-US" w:eastAsia="ru-RU"/>
        </w:rPr>
      </w:pPr>
      <w:r w:rsidRPr="006E1BA0">
        <w:rPr>
          <w:rFonts w:ascii="Times New Roman" w:eastAsia="Times New Roman" w:hAnsi="Times New Roman"/>
          <w:lang w:val="en-US" w:eastAsia="ru-RU"/>
        </w:rPr>
        <w:t>the Tower of London  b) Buckingham Palace  c) Windsor  Palace</w:t>
      </w:r>
    </w:p>
    <w:p w:rsidR="006E1BA0" w:rsidRPr="00895EA5" w:rsidRDefault="006E1BA0" w:rsidP="007822FE">
      <w:pPr>
        <w:pStyle w:val="afc"/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/>
          <w:lang w:val="en-US" w:eastAsia="ru-RU"/>
        </w:rPr>
      </w:pPr>
      <w:r w:rsidRPr="00895EA5">
        <w:rPr>
          <w:rFonts w:ascii="Times New Roman" w:eastAsia="Times New Roman" w:hAnsi="Times New Roman"/>
          <w:lang w:val="en-US" w:eastAsia="ru-RU"/>
        </w:rPr>
        <w:t>The Bloody Tower is in___________________</w:t>
      </w:r>
    </w:p>
    <w:p w:rsidR="006E1BA0" w:rsidRPr="006E1BA0" w:rsidRDefault="006E1BA0" w:rsidP="007822FE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/>
          <w:lang w:val="en-US" w:eastAsia="ru-RU"/>
        </w:rPr>
      </w:pPr>
      <w:r w:rsidRPr="006E1BA0">
        <w:rPr>
          <w:rFonts w:ascii="Times New Roman" w:eastAsia="Times New Roman" w:hAnsi="Times New Roman"/>
          <w:lang w:val="en-US" w:eastAsia="ru-RU"/>
        </w:rPr>
        <w:t>the Tower of London  b) the Houses of Parliament  c) Westminster Abbey</w:t>
      </w:r>
    </w:p>
    <w:p w:rsidR="00895EA5" w:rsidRPr="006006F6" w:rsidRDefault="006E1BA0" w:rsidP="006E1BA0">
      <w:pPr>
        <w:spacing w:after="0" w:line="240" w:lineRule="auto"/>
        <w:ind w:left="360"/>
        <w:rPr>
          <w:rFonts w:ascii="Times New Roman" w:eastAsia="Times New Roman" w:hAnsi="Times New Roman"/>
          <w:lang w:val="en-US" w:eastAsia="ru-RU"/>
        </w:rPr>
      </w:pPr>
      <w:r w:rsidRPr="006E1BA0">
        <w:rPr>
          <w:rFonts w:ascii="Times New Roman" w:eastAsia="Times New Roman" w:hAnsi="Times New Roman"/>
          <w:lang w:val="en-US" w:eastAsia="ru-RU"/>
        </w:rPr>
        <w:t xml:space="preserve">                                </w:t>
      </w:r>
    </w:p>
    <w:sectPr w:rsidR="00895EA5" w:rsidRPr="006006F6" w:rsidSect="006E1BA0">
      <w:type w:val="continuous"/>
      <w:pgSz w:w="11906" w:h="16838" w:code="9"/>
      <w:pgMar w:top="1134" w:right="850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8BD" w:rsidRDefault="00C248BD" w:rsidP="00041DDE">
      <w:pPr>
        <w:spacing w:after="0" w:line="240" w:lineRule="auto"/>
      </w:pPr>
      <w:r>
        <w:separator/>
      </w:r>
    </w:p>
  </w:endnote>
  <w:endnote w:type="continuationSeparator" w:id="0">
    <w:p w:rsidR="00C248BD" w:rsidRDefault="00C248BD" w:rsidP="00041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mpir Deco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ssandra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8BD" w:rsidRDefault="00C248BD" w:rsidP="00041DDE">
      <w:pPr>
        <w:spacing w:after="0" w:line="240" w:lineRule="auto"/>
      </w:pPr>
      <w:r>
        <w:separator/>
      </w:r>
    </w:p>
  </w:footnote>
  <w:footnote w:type="continuationSeparator" w:id="0">
    <w:p w:rsidR="00C248BD" w:rsidRDefault="00C248BD" w:rsidP="00041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08CDD9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2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3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4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5">
    <w:nsid w:val="00000005"/>
    <w:multiLevelType w:val="multilevel"/>
    <w:tmpl w:val="00000005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</w:abstractNum>
  <w:abstractNum w:abstractNumId="6">
    <w:nsid w:val="00000006"/>
    <w:multiLevelType w:val="singleLevel"/>
    <w:tmpl w:val="00000006"/>
    <w:name w:val="WW8Num8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9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26" w:hanging="360"/>
      </w:pPr>
      <w:rPr>
        <w:rFonts w:ascii="Symbol" w:hAnsi="Symbol" w:cs="Symbol"/>
      </w:rPr>
    </w:lvl>
  </w:abstractNum>
  <w:abstractNum w:abstractNumId="10">
    <w:nsid w:val="0000000A"/>
    <w:multiLevelType w:val="singleLevel"/>
    <w:tmpl w:val="0000000A"/>
    <w:name w:val="WW8Num12"/>
    <w:lvl w:ilvl="0">
      <w:start w:val="65535"/>
      <w:numFmt w:val="bullet"/>
      <w:lvlText w:val="•"/>
      <w:lvlJc w:val="left"/>
      <w:pPr>
        <w:tabs>
          <w:tab w:val="num" w:pos="0"/>
        </w:tabs>
        <w:ind w:left="1778" w:hanging="360"/>
      </w:pPr>
      <w:rPr>
        <w:rFonts w:ascii="Times New Roman" w:hAnsi="Times New Roman" w:cs="Times New Roman"/>
      </w:rPr>
    </w:lvl>
  </w:abstractNum>
  <w:abstractNum w:abstractNumId="11">
    <w:nsid w:val="05C928C3"/>
    <w:multiLevelType w:val="hybridMultilevel"/>
    <w:tmpl w:val="C9823E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5380F"/>
    <w:multiLevelType w:val="hybridMultilevel"/>
    <w:tmpl w:val="E87ED4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AF3416E"/>
    <w:multiLevelType w:val="hybridMultilevel"/>
    <w:tmpl w:val="DF4CF47C"/>
    <w:lvl w:ilvl="0" w:tplc="A03EFC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4">
    <w:nsid w:val="12963C85"/>
    <w:multiLevelType w:val="hybridMultilevel"/>
    <w:tmpl w:val="78F483F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3684039"/>
    <w:multiLevelType w:val="hybridMultilevel"/>
    <w:tmpl w:val="DEB09308"/>
    <w:lvl w:ilvl="0" w:tplc="0B32DF4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15BF07D2"/>
    <w:multiLevelType w:val="hybridMultilevel"/>
    <w:tmpl w:val="D64A5B2C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A76D0F"/>
    <w:multiLevelType w:val="hybridMultilevel"/>
    <w:tmpl w:val="6A745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AF41EF"/>
    <w:multiLevelType w:val="hybridMultilevel"/>
    <w:tmpl w:val="07D23F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4613232"/>
    <w:multiLevelType w:val="hybridMultilevel"/>
    <w:tmpl w:val="D0943E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5791D14"/>
    <w:multiLevelType w:val="hybridMultilevel"/>
    <w:tmpl w:val="AD3C7C54"/>
    <w:lvl w:ilvl="0" w:tplc="36E2F50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7BE30CC"/>
    <w:multiLevelType w:val="hybridMultilevel"/>
    <w:tmpl w:val="31CCCFEA"/>
    <w:lvl w:ilvl="0" w:tplc="0274989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B850E54"/>
    <w:multiLevelType w:val="hybridMultilevel"/>
    <w:tmpl w:val="FE58379A"/>
    <w:lvl w:ilvl="0" w:tplc="7FB6C6E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CD5FFF"/>
    <w:multiLevelType w:val="hybridMultilevel"/>
    <w:tmpl w:val="FF784D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4B0252B4"/>
    <w:multiLevelType w:val="hybridMultilevel"/>
    <w:tmpl w:val="2DFA16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0EC6A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5057AA"/>
    <w:multiLevelType w:val="hybridMultilevel"/>
    <w:tmpl w:val="49023F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>
    <w:nsid w:val="4C9669CF"/>
    <w:multiLevelType w:val="hybridMultilevel"/>
    <w:tmpl w:val="F0E64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7B3C88"/>
    <w:multiLevelType w:val="hybridMultilevel"/>
    <w:tmpl w:val="BE7C32DC"/>
    <w:lvl w:ilvl="0" w:tplc="A70AA0C2">
      <w:start w:val="1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>
    <w:nsid w:val="5B34166A"/>
    <w:multiLevelType w:val="hybridMultilevel"/>
    <w:tmpl w:val="5114F1C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020908"/>
    <w:multiLevelType w:val="hybridMultilevel"/>
    <w:tmpl w:val="557865E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>
    <w:nsid w:val="621921B5"/>
    <w:multiLevelType w:val="hybridMultilevel"/>
    <w:tmpl w:val="C3C841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38F32BB"/>
    <w:multiLevelType w:val="hybridMultilevel"/>
    <w:tmpl w:val="C0F06B7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220529"/>
    <w:multiLevelType w:val="hybridMultilevel"/>
    <w:tmpl w:val="16A417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E00001"/>
    <w:multiLevelType w:val="hybridMultilevel"/>
    <w:tmpl w:val="CA5CD0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BA3023"/>
    <w:multiLevelType w:val="hybridMultilevel"/>
    <w:tmpl w:val="CF00D9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2A0ED7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47E53BE"/>
    <w:multiLevelType w:val="hybridMultilevel"/>
    <w:tmpl w:val="5ADE5D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372376"/>
    <w:multiLevelType w:val="hybridMultilevel"/>
    <w:tmpl w:val="47283FFA"/>
    <w:lvl w:ilvl="0" w:tplc="EC7AA102">
      <w:start w:val="1"/>
      <w:numFmt w:val="decimal"/>
      <w:lvlText w:val="%1."/>
      <w:lvlJc w:val="left"/>
      <w:pPr>
        <w:ind w:left="1860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7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0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4"/>
  </w:num>
  <w:num w:numId="13">
    <w:abstractNumId w:val="36"/>
  </w:num>
  <w:num w:numId="14">
    <w:abstractNumId w:val="17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8"/>
  </w:num>
  <w:num w:numId="29">
    <w:abstractNumId w:val="31"/>
  </w:num>
  <w:num w:numId="30">
    <w:abstractNumId w:val="28"/>
  </w:num>
  <w:num w:numId="31">
    <w:abstractNumId w:val="34"/>
  </w:num>
  <w:num w:numId="32">
    <w:abstractNumId w:val="21"/>
  </w:num>
  <w:num w:numId="33">
    <w:abstractNumId w:val="20"/>
  </w:num>
  <w:num w:numId="34">
    <w:abstractNumId w:val="15"/>
  </w:num>
  <w:num w:numId="35">
    <w:abstractNumId w:val="22"/>
  </w:num>
  <w:num w:numId="36">
    <w:abstractNumId w:val="1"/>
  </w:num>
  <w:num w:numId="37">
    <w:abstractNumId w:val="2"/>
  </w:num>
  <w:num w:numId="38">
    <w:abstractNumId w:val="3"/>
  </w:num>
  <w:num w:numId="39">
    <w:abstractNumId w:val="4"/>
  </w:num>
  <w:num w:numId="40">
    <w:abstractNumId w:val="5"/>
  </w:num>
  <w:num w:numId="41">
    <w:abstractNumId w:val="6"/>
  </w:num>
  <w:num w:numId="42">
    <w:abstractNumId w:val="7"/>
  </w:num>
  <w:num w:numId="43">
    <w:abstractNumId w:val="8"/>
  </w:num>
  <w:num w:numId="44">
    <w:abstractNumId w:val="9"/>
  </w:num>
  <w:num w:numId="45">
    <w:abstractNumId w:val="10"/>
  </w:num>
  <w:num w:numId="46">
    <w:abstractNumId w:val="14"/>
  </w:num>
  <w:num w:numId="47">
    <w:abstractNumId w:val="30"/>
  </w:num>
  <w:num w:numId="48">
    <w:abstractNumId w:val="2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96"/>
    <w:rsid w:val="0000087B"/>
    <w:rsid w:val="00001E2F"/>
    <w:rsid w:val="00033F29"/>
    <w:rsid w:val="000375EF"/>
    <w:rsid w:val="00041DDE"/>
    <w:rsid w:val="00056742"/>
    <w:rsid w:val="00074CE3"/>
    <w:rsid w:val="00082CFA"/>
    <w:rsid w:val="000837F8"/>
    <w:rsid w:val="00085A25"/>
    <w:rsid w:val="00086804"/>
    <w:rsid w:val="000A6192"/>
    <w:rsid w:val="000A6C24"/>
    <w:rsid w:val="000B2224"/>
    <w:rsid w:val="000B2FE3"/>
    <w:rsid w:val="000C241D"/>
    <w:rsid w:val="000C3765"/>
    <w:rsid w:val="000D258F"/>
    <w:rsid w:val="000D2D83"/>
    <w:rsid w:val="000D539E"/>
    <w:rsid w:val="000E08CB"/>
    <w:rsid w:val="000E266C"/>
    <w:rsid w:val="000F77AE"/>
    <w:rsid w:val="00106E17"/>
    <w:rsid w:val="00107DDD"/>
    <w:rsid w:val="001122F6"/>
    <w:rsid w:val="001170EE"/>
    <w:rsid w:val="00120941"/>
    <w:rsid w:val="00134E9F"/>
    <w:rsid w:val="0014157C"/>
    <w:rsid w:val="00144DA3"/>
    <w:rsid w:val="001461DE"/>
    <w:rsid w:val="0015097B"/>
    <w:rsid w:val="00160847"/>
    <w:rsid w:val="00164426"/>
    <w:rsid w:val="00185CB6"/>
    <w:rsid w:val="001B75E4"/>
    <w:rsid w:val="001E3784"/>
    <w:rsid w:val="002070ED"/>
    <w:rsid w:val="00212F9F"/>
    <w:rsid w:val="002143A7"/>
    <w:rsid w:val="002165A7"/>
    <w:rsid w:val="002236D1"/>
    <w:rsid w:val="00225985"/>
    <w:rsid w:val="00231799"/>
    <w:rsid w:val="00266021"/>
    <w:rsid w:val="002719D7"/>
    <w:rsid w:val="002815A4"/>
    <w:rsid w:val="002816D3"/>
    <w:rsid w:val="002A2734"/>
    <w:rsid w:val="002A3121"/>
    <w:rsid w:val="002A666A"/>
    <w:rsid w:val="002B169A"/>
    <w:rsid w:val="002D4E2C"/>
    <w:rsid w:val="002F2511"/>
    <w:rsid w:val="002F6675"/>
    <w:rsid w:val="002F7D01"/>
    <w:rsid w:val="00302AA2"/>
    <w:rsid w:val="0030379B"/>
    <w:rsid w:val="00315562"/>
    <w:rsid w:val="003306F0"/>
    <w:rsid w:val="00330974"/>
    <w:rsid w:val="00332CBC"/>
    <w:rsid w:val="00332FFF"/>
    <w:rsid w:val="003330E6"/>
    <w:rsid w:val="00361141"/>
    <w:rsid w:val="00370D5B"/>
    <w:rsid w:val="00373616"/>
    <w:rsid w:val="00381838"/>
    <w:rsid w:val="00387714"/>
    <w:rsid w:val="003A7D75"/>
    <w:rsid w:val="003A7E21"/>
    <w:rsid w:val="003B24D0"/>
    <w:rsid w:val="003C1A9C"/>
    <w:rsid w:val="003D2984"/>
    <w:rsid w:val="003D7A58"/>
    <w:rsid w:val="003E7B4A"/>
    <w:rsid w:val="003F10FA"/>
    <w:rsid w:val="00403C36"/>
    <w:rsid w:val="00411AD7"/>
    <w:rsid w:val="0041336F"/>
    <w:rsid w:val="00417848"/>
    <w:rsid w:val="00420C9E"/>
    <w:rsid w:val="00427D00"/>
    <w:rsid w:val="00430B9C"/>
    <w:rsid w:val="00432628"/>
    <w:rsid w:val="00433ABF"/>
    <w:rsid w:val="00435479"/>
    <w:rsid w:val="004475A7"/>
    <w:rsid w:val="004505E7"/>
    <w:rsid w:val="0045139C"/>
    <w:rsid w:val="00455A18"/>
    <w:rsid w:val="00482EB1"/>
    <w:rsid w:val="00484551"/>
    <w:rsid w:val="0048672B"/>
    <w:rsid w:val="0049577C"/>
    <w:rsid w:val="004A3B74"/>
    <w:rsid w:val="004B3509"/>
    <w:rsid w:val="004B4D55"/>
    <w:rsid w:val="004D2986"/>
    <w:rsid w:val="004D618B"/>
    <w:rsid w:val="004E0ACB"/>
    <w:rsid w:val="004F27C9"/>
    <w:rsid w:val="00512B5B"/>
    <w:rsid w:val="00520EC1"/>
    <w:rsid w:val="005215E0"/>
    <w:rsid w:val="005275CA"/>
    <w:rsid w:val="0053161E"/>
    <w:rsid w:val="00544D5F"/>
    <w:rsid w:val="00550E04"/>
    <w:rsid w:val="005542F0"/>
    <w:rsid w:val="00572FA0"/>
    <w:rsid w:val="0058157C"/>
    <w:rsid w:val="005A752C"/>
    <w:rsid w:val="005B3369"/>
    <w:rsid w:val="005B75AB"/>
    <w:rsid w:val="005C3B7F"/>
    <w:rsid w:val="005C5AC1"/>
    <w:rsid w:val="005E4EED"/>
    <w:rsid w:val="005F6FBA"/>
    <w:rsid w:val="005F7296"/>
    <w:rsid w:val="006006F6"/>
    <w:rsid w:val="00600B0A"/>
    <w:rsid w:val="0062032E"/>
    <w:rsid w:val="0063231A"/>
    <w:rsid w:val="006527C2"/>
    <w:rsid w:val="00652A51"/>
    <w:rsid w:val="006626BB"/>
    <w:rsid w:val="00681B49"/>
    <w:rsid w:val="00683DF6"/>
    <w:rsid w:val="006947A9"/>
    <w:rsid w:val="006952C5"/>
    <w:rsid w:val="00696A01"/>
    <w:rsid w:val="006C4882"/>
    <w:rsid w:val="006D1266"/>
    <w:rsid w:val="006E0C22"/>
    <w:rsid w:val="006E197D"/>
    <w:rsid w:val="006E1BA0"/>
    <w:rsid w:val="006F2D4E"/>
    <w:rsid w:val="007152DB"/>
    <w:rsid w:val="00716BA2"/>
    <w:rsid w:val="00722012"/>
    <w:rsid w:val="00731311"/>
    <w:rsid w:val="00733C56"/>
    <w:rsid w:val="00737F83"/>
    <w:rsid w:val="007465AA"/>
    <w:rsid w:val="00761067"/>
    <w:rsid w:val="0076590B"/>
    <w:rsid w:val="007822FE"/>
    <w:rsid w:val="0078485C"/>
    <w:rsid w:val="00790332"/>
    <w:rsid w:val="00793C43"/>
    <w:rsid w:val="00794F91"/>
    <w:rsid w:val="007961CC"/>
    <w:rsid w:val="00796DA5"/>
    <w:rsid w:val="007A2995"/>
    <w:rsid w:val="007A49D1"/>
    <w:rsid w:val="007B4B0F"/>
    <w:rsid w:val="007C3266"/>
    <w:rsid w:val="007C654E"/>
    <w:rsid w:val="007D4495"/>
    <w:rsid w:val="007E415D"/>
    <w:rsid w:val="00813A8A"/>
    <w:rsid w:val="00813B6F"/>
    <w:rsid w:val="00820482"/>
    <w:rsid w:val="00831252"/>
    <w:rsid w:val="00842F2B"/>
    <w:rsid w:val="00851747"/>
    <w:rsid w:val="00853C29"/>
    <w:rsid w:val="00865651"/>
    <w:rsid w:val="00881C05"/>
    <w:rsid w:val="00882789"/>
    <w:rsid w:val="0088389F"/>
    <w:rsid w:val="008934BC"/>
    <w:rsid w:val="00895EA5"/>
    <w:rsid w:val="008D70C7"/>
    <w:rsid w:val="008E5BD3"/>
    <w:rsid w:val="008F3503"/>
    <w:rsid w:val="009048B2"/>
    <w:rsid w:val="00907FE0"/>
    <w:rsid w:val="00911766"/>
    <w:rsid w:val="0092067F"/>
    <w:rsid w:val="00925C87"/>
    <w:rsid w:val="009364E7"/>
    <w:rsid w:val="00940E8B"/>
    <w:rsid w:val="00942B1E"/>
    <w:rsid w:val="00954E55"/>
    <w:rsid w:val="00965DFC"/>
    <w:rsid w:val="00971625"/>
    <w:rsid w:val="009734B6"/>
    <w:rsid w:val="0098298B"/>
    <w:rsid w:val="00983DD6"/>
    <w:rsid w:val="00987005"/>
    <w:rsid w:val="00991FB8"/>
    <w:rsid w:val="009B7E46"/>
    <w:rsid w:val="009E3962"/>
    <w:rsid w:val="009E6ED9"/>
    <w:rsid w:val="009F4567"/>
    <w:rsid w:val="00A16847"/>
    <w:rsid w:val="00A31E7B"/>
    <w:rsid w:val="00A35ABF"/>
    <w:rsid w:val="00A46F74"/>
    <w:rsid w:val="00A563D4"/>
    <w:rsid w:val="00A56689"/>
    <w:rsid w:val="00A56C93"/>
    <w:rsid w:val="00A727CE"/>
    <w:rsid w:val="00A77B2F"/>
    <w:rsid w:val="00A904E0"/>
    <w:rsid w:val="00AA581A"/>
    <w:rsid w:val="00AA65A5"/>
    <w:rsid w:val="00AB3112"/>
    <w:rsid w:val="00AC3ACC"/>
    <w:rsid w:val="00AF68BA"/>
    <w:rsid w:val="00B0557B"/>
    <w:rsid w:val="00B104EE"/>
    <w:rsid w:val="00B12B9C"/>
    <w:rsid w:val="00B24247"/>
    <w:rsid w:val="00B30C65"/>
    <w:rsid w:val="00B32031"/>
    <w:rsid w:val="00B3573A"/>
    <w:rsid w:val="00B417A5"/>
    <w:rsid w:val="00B431D6"/>
    <w:rsid w:val="00B45084"/>
    <w:rsid w:val="00B45C7B"/>
    <w:rsid w:val="00B4671B"/>
    <w:rsid w:val="00B46FD0"/>
    <w:rsid w:val="00B5396C"/>
    <w:rsid w:val="00B556F8"/>
    <w:rsid w:val="00B62C7F"/>
    <w:rsid w:val="00B72A19"/>
    <w:rsid w:val="00B742C4"/>
    <w:rsid w:val="00B80F4B"/>
    <w:rsid w:val="00BA7E95"/>
    <w:rsid w:val="00BB2A5F"/>
    <w:rsid w:val="00BB2EA8"/>
    <w:rsid w:val="00BC6F06"/>
    <w:rsid w:val="00BE4210"/>
    <w:rsid w:val="00BF6756"/>
    <w:rsid w:val="00BF7F6C"/>
    <w:rsid w:val="00C07DD8"/>
    <w:rsid w:val="00C12325"/>
    <w:rsid w:val="00C1525A"/>
    <w:rsid w:val="00C155E5"/>
    <w:rsid w:val="00C216E9"/>
    <w:rsid w:val="00C248BD"/>
    <w:rsid w:val="00C36ADA"/>
    <w:rsid w:val="00C4042B"/>
    <w:rsid w:val="00C50658"/>
    <w:rsid w:val="00C52F20"/>
    <w:rsid w:val="00C82A14"/>
    <w:rsid w:val="00CA4D92"/>
    <w:rsid w:val="00CC4DEE"/>
    <w:rsid w:val="00CC5E0D"/>
    <w:rsid w:val="00CD2210"/>
    <w:rsid w:val="00CD2214"/>
    <w:rsid w:val="00CD24D6"/>
    <w:rsid w:val="00CE2543"/>
    <w:rsid w:val="00CF42E2"/>
    <w:rsid w:val="00CF7309"/>
    <w:rsid w:val="00D01E06"/>
    <w:rsid w:val="00D0215E"/>
    <w:rsid w:val="00D04318"/>
    <w:rsid w:val="00D22D4E"/>
    <w:rsid w:val="00D43DB8"/>
    <w:rsid w:val="00D444DB"/>
    <w:rsid w:val="00D46AB1"/>
    <w:rsid w:val="00D6532B"/>
    <w:rsid w:val="00D83810"/>
    <w:rsid w:val="00D9508C"/>
    <w:rsid w:val="00D97306"/>
    <w:rsid w:val="00DB3FA2"/>
    <w:rsid w:val="00DC20C9"/>
    <w:rsid w:val="00DC714F"/>
    <w:rsid w:val="00DD0BCC"/>
    <w:rsid w:val="00DD453C"/>
    <w:rsid w:val="00DF6770"/>
    <w:rsid w:val="00E01A31"/>
    <w:rsid w:val="00E05FBD"/>
    <w:rsid w:val="00E12FA6"/>
    <w:rsid w:val="00E276E6"/>
    <w:rsid w:val="00E35E79"/>
    <w:rsid w:val="00E44412"/>
    <w:rsid w:val="00E47AE8"/>
    <w:rsid w:val="00E51ADC"/>
    <w:rsid w:val="00E549D4"/>
    <w:rsid w:val="00E61FBA"/>
    <w:rsid w:val="00E67677"/>
    <w:rsid w:val="00E8184B"/>
    <w:rsid w:val="00E82148"/>
    <w:rsid w:val="00E90C70"/>
    <w:rsid w:val="00EA7E96"/>
    <w:rsid w:val="00EC0B32"/>
    <w:rsid w:val="00EC5DA3"/>
    <w:rsid w:val="00ED2F7D"/>
    <w:rsid w:val="00EE734D"/>
    <w:rsid w:val="00EF3897"/>
    <w:rsid w:val="00F0192C"/>
    <w:rsid w:val="00F11B8C"/>
    <w:rsid w:val="00F11CA2"/>
    <w:rsid w:val="00F43DCF"/>
    <w:rsid w:val="00F60DA6"/>
    <w:rsid w:val="00F77D54"/>
    <w:rsid w:val="00F90D47"/>
    <w:rsid w:val="00F93C7A"/>
    <w:rsid w:val="00F9595B"/>
    <w:rsid w:val="00F96F0A"/>
    <w:rsid w:val="00FB3294"/>
    <w:rsid w:val="00FC2D77"/>
    <w:rsid w:val="00FC3286"/>
    <w:rsid w:val="00FC3CF7"/>
    <w:rsid w:val="00FC757E"/>
    <w:rsid w:val="00FD4ED4"/>
    <w:rsid w:val="00FE2EB3"/>
    <w:rsid w:val="00FF22A4"/>
    <w:rsid w:val="00FF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A979C-FD00-47BE-8DBC-9A917FB5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69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934B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934B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934B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8934BC"/>
    <w:pPr>
      <w:keepNext/>
      <w:tabs>
        <w:tab w:val="left" w:pos="926"/>
      </w:tabs>
      <w:spacing w:after="0" w:line="240" w:lineRule="auto"/>
      <w:jc w:val="center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934B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8934BC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72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041DD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41DDE"/>
    <w:rPr>
      <w:lang w:eastAsia="en-US"/>
    </w:rPr>
  </w:style>
  <w:style w:type="character" w:styleId="a6">
    <w:name w:val="footnote reference"/>
    <w:basedOn w:val="a0"/>
    <w:uiPriority w:val="99"/>
    <w:semiHidden/>
    <w:unhideWhenUsed/>
    <w:rsid w:val="00041DDE"/>
    <w:rPr>
      <w:vertAlign w:val="superscript"/>
    </w:rPr>
  </w:style>
  <w:style w:type="character" w:styleId="a7">
    <w:name w:val="Hyperlink"/>
    <w:basedOn w:val="a0"/>
    <w:rsid w:val="00544D5F"/>
    <w:rPr>
      <w:color w:val="0000FF"/>
      <w:u w:val="single"/>
    </w:rPr>
  </w:style>
  <w:style w:type="paragraph" w:styleId="a8">
    <w:name w:val="Body Text"/>
    <w:basedOn w:val="a"/>
    <w:link w:val="a9"/>
    <w:rsid w:val="00544D5F"/>
    <w:pPr>
      <w:spacing w:after="0" w:line="240" w:lineRule="auto"/>
      <w:jc w:val="right"/>
    </w:pPr>
    <w:rPr>
      <w:rFonts w:ascii="Times New Roman" w:eastAsia="Times New Roman" w:hAnsi="Times New Roman"/>
      <w:b/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rsid w:val="00544D5F"/>
    <w:rPr>
      <w:rFonts w:ascii="Times New Roman" w:eastAsia="Times New Roman" w:hAnsi="Times New Roman"/>
      <w:b/>
      <w:sz w:val="28"/>
      <w:szCs w:val="28"/>
      <w:lang w:eastAsia="ar-SA"/>
    </w:rPr>
  </w:style>
  <w:style w:type="paragraph" w:customStyle="1" w:styleId="11">
    <w:name w:val="Знак Знак Знак Знак Знак Знак Знак Знак1 Знак Знак Знак Знак"/>
    <w:basedOn w:val="a"/>
    <w:rsid w:val="00544D5F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styleId="aa">
    <w:name w:val="Strong"/>
    <w:basedOn w:val="a0"/>
    <w:qFormat/>
    <w:rsid w:val="00544D5F"/>
    <w:rPr>
      <w:b/>
      <w:bCs/>
    </w:rPr>
  </w:style>
  <w:style w:type="paragraph" w:customStyle="1" w:styleId="Style1">
    <w:name w:val="Style1"/>
    <w:basedOn w:val="a"/>
    <w:uiPriority w:val="99"/>
    <w:rsid w:val="00B320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32031"/>
    <w:rPr>
      <w:rFonts w:ascii="Times New Roman" w:hAnsi="Times New Roman" w:cs="Times New Roman"/>
      <w:b/>
      <w:bCs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0C70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8934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934B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934BC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934BC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8934B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8934B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12">
    <w:name w:val="Знак1"/>
    <w:basedOn w:val="a"/>
    <w:rsid w:val="008934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c">
    <w:name w:val="No Spacing"/>
    <w:qFormat/>
    <w:rsid w:val="008934BC"/>
    <w:rPr>
      <w:sz w:val="22"/>
      <w:szCs w:val="22"/>
      <w:lang w:eastAsia="en-US"/>
    </w:rPr>
  </w:style>
  <w:style w:type="paragraph" w:customStyle="1" w:styleId="c6">
    <w:name w:val="c6"/>
    <w:basedOn w:val="a"/>
    <w:rsid w:val="00893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8934BC"/>
  </w:style>
  <w:style w:type="paragraph" w:customStyle="1" w:styleId="c1">
    <w:name w:val="c1"/>
    <w:basedOn w:val="a"/>
    <w:rsid w:val="008934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8934B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8934BC"/>
    <w:rPr>
      <w:rFonts w:ascii="Times New Roman" w:eastAsia="Times New Roman" w:hAnsi="Times New Roman"/>
    </w:rPr>
  </w:style>
  <w:style w:type="paragraph" w:styleId="af">
    <w:name w:val="footer"/>
    <w:basedOn w:val="a"/>
    <w:link w:val="af0"/>
    <w:rsid w:val="008934B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8934BC"/>
    <w:rPr>
      <w:rFonts w:ascii="Times New Roman" w:eastAsia="Times New Roman" w:hAnsi="Times New Roman"/>
    </w:rPr>
  </w:style>
  <w:style w:type="character" w:styleId="af1">
    <w:name w:val="page number"/>
    <w:basedOn w:val="a0"/>
    <w:rsid w:val="008934BC"/>
  </w:style>
  <w:style w:type="character" w:styleId="af2">
    <w:name w:val="Emphasis"/>
    <w:basedOn w:val="a0"/>
    <w:qFormat/>
    <w:rsid w:val="008934BC"/>
    <w:rPr>
      <w:i/>
      <w:iCs/>
    </w:rPr>
  </w:style>
  <w:style w:type="paragraph" w:customStyle="1" w:styleId="Style12">
    <w:name w:val="Style12"/>
    <w:basedOn w:val="a"/>
    <w:rsid w:val="008934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8934BC"/>
    <w:pPr>
      <w:widowControl w:val="0"/>
      <w:adjustRightInd w:val="0"/>
      <w:spacing w:after="0" w:line="240" w:lineRule="auto"/>
    </w:pPr>
    <w:rPr>
      <w:rFonts w:ascii="Times New Roman" w:eastAsia="Lucida Sans Unicode" w:hAnsi="Times New Roman" w:cs="Tahoma"/>
      <w:sz w:val="24"/>
      <w:szCs w:val="20"/>
      <w:lang w:eastAsia="ru-RU"/>
    </w:rPr>
  </w:style>
  <w:style w:type="paragraph" w:customStyle="1" w:styleId="P5">
    <w:name w:val="P5"/>
    <w:basedOn w:val="Standard"/>
    <w:rsid w:val="008934BC"/>
    <w:rPr>
      <w:sz w:val="28"/>
    </w:rPr>
  </w:style>
  <w:style w:type="character" w:customStyle="1" w:styleId="T1">
    <w:name w:val="T1"/>
    <w:rsid w:val="008934BC"/>
    <w:rPr>
      <w:b/>
      <w:bCs w:val="0"/>
      <w:sz w:val="28"/>
    </w:rPr>
  </w:style>
  <w:style w:type="character" w:customStyle="1" w:styleId="T2">
    <w:name w:val="T2"/>
    <w:rsid w:val="008934BC"/>
    <w:rPr>
      <w:b/>
      <w:bCs w:val="0"/>
      <w:sz w:val="28"/>
      <w:u w:val="single"/>
    </w:rPr>
  </w:style>
  <w:style w:type="paragraph" w:customStyle="1" w:styleId="default-paragraph-style">
    <w:name w:val="default-paragraph-style"/>
    <w:rsid w:val="008934BC"/>
    <w:pPr>
      <w:widowControl w:val="0"/>
      <w:adjustRightInd w:val="0"/>
    </w:pPr>
    <w:rPr>
      <w:rFonts w:ascii="Times New Roman" w:eastAsia="Lucida Sans Unicode" w:hAnsi="Times New Roman" w:cs="Tahoma"/>
      <w:sz w:val="24"/>
    </w:rPr>
  </w:style>
  <w:style w:type="paragraph" w:customStyle="1" w:styleId="Style5">
    <w:name w:val="Style5"/>
    <w:basedOn w:val="a"/>
    <w:rsid w:val="008934BC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8934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8934B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8934BC"/>
    <w:pPr>
      <w:widowControl w:val="0"/>
      <w:autoSpaceDE w:val="0"/>
      <w:autoSpaceDN w:val="0"/>
      <w:adjustRightInd w:val="0"/>
      <w:spacing w:after="0" w:line="221" w:lineRule="exact"/>
      <w:ind w:hanging="87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8934BC"/>
    <w:pPr>
      <w:widowControl w:val="0"/>
      <w:autoSpaceDE w:val="0"/>
      <w:autoSpaceDN w:val="0"/>
      <w:adjustRightInd w:val="0"/>
      <w:spacing w:after="0" w:line="216" w:lineRule="exact"/>
      <w:ind w:hanging="2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8934BC"/>
    <w:pPr>
      <w:widowControl w:val="0"/>
      <w:autoSpaceDE w:val="0"/>
      <w:autoSpaceDN w:val="0"/>
      <w:adjustRightInd w:val="0"/>
      <w:spacing w:after="0" w:line="214" w:lineRule="exact"/>
      <w:ind w:hanging="23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8934BC"/>
    <w:pPr>
      <w:widowControl w:val="0"/>
      <w:autoSpaceDE w:val="0"/>
      <w:autoSpaceDN w:val="0"/>
      <w:adjustRightInd w:val="0"/>
      <w:spacing w:after="0" w:line="214" w:lineRule="exact"/>
      <w:ind w:firstLine="4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8934BC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6">
    <w:name w:val="Font Style46"/>
    <w:basedOn w:val="a0"/>
    <w:rsid w:val="008934BC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0">
    <w:name w:val="Font Style50"/>
    <w:basedOn w:val="a0"/>
    <w:rsid w:val="008934BC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basedOn w:val="a0"/>
    <w:rsid w:val="008934BC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3">
    <w:name w:val="Font Style53"/>
    <w:basedOn w:val="a0"/>
    <w:rsid w:val="008934BC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58">
    <w:name w:val="Font Style58"/>
    <w:basedOn w:val="a0"/>
    <w:rsid w:val="008934BC"/>
    <w:rPr>
      <w:rFonts w:ascii="Arial" w:hAnsi="Arial" w:cs="Arial" w:hint="default"/>
      <w:sz w:val="14"/>
      <w:szCs w:val="14"/>
    </w:rPr>
  </w:style>
  <w:style w:type="paragraph" w:styleId="af3">
    <w:name w:val="Body Text Indent"/>
    <w:basedOn w:val="a"/>
    <w:link w:val="af4"/>
    <w:rsid w:val="008934BC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8934BC"/>
    <w:rPr>
      <w:rFonts w:ascii="Times New Roman" w:eastAsia="Times New Roman" w:hAnsi="Times New Roman"/>
      <w:sz w:val="28"/>
      <w:szCs w:val="24"/>
    </w:rPr>
  </w:style>
  <w:style w:type="paragraph" w:customStyle="1" w:styleId="P1">
    <w:name w:val="P1"/>
    <w:basedOn w:val="Standard"/>
    <w:rsid w:val="008934BC"/>
    <w:pPr>
      <w:jc w:val="center"/>
    </w:pPr>
    <w:rPr>
      <w:b/>
      <w:i/>
      <w:sz w:val="28"/>
    </w:rPr>
  </w:style>
  <w:style w:type="paragraph" w:customStyle="1" w:styleId="P21">
    <w:name w:val="P21"/>
    <w:basedOn w:val="Standard"/>
    <w:rsid w:val="008934BC"/>
    <w:pPr>
      <w:jc w:val="center"/>
    </w:pPr>
    <w:rPr>
      <w:b/>
      <w:i/>
      <w:sz w:val="28"/>
    </w:rPr>
  </w:style>
  <w:style w:type="paragraph" w:customStyle="1" w:styleId="P7">
    <w:name w:val="P7"/>
    <w:basedOn w:val="Standard"/>
    <w:rsid w:val="008934BC"/>
    <w:pPr>
      <w:jc w:val="center"/>
    </w:pPr>
    <w:rPr>
      <w:i/>
      <w:sz w:val="20"/>
    </w:rPr>
  </w:style>
  <w:style w:type="paragraph" w:customStyle="1" w:styleId="P17">
    <w:name w:val="P17"/>
    <w:basedOn w:val="Standard"/>
    <w:rsid w:val="008934BC"/>
    <w:pPr>
      <w:ind w:left="284" w:hanging="141"/>
    </w:pPr>
    <w:rPr>
      <w:b/>
      <w:i/>
      <w:sz w:val="18"/>
    </w:rPr>
  </w:style>
  <w:style w:type="paragraph" w:customStyle="1" w:styleId="P30">
    <w:name w:val="P30"/>
    <w:basedOn w:val="Standard"/>
    <w:rsid w:val="008934BC"/>
    <w:pPr>
      <w:ind w:left="284" w:right="141" w:hanging="141"/>
    </w:pPr>
    <w:rPr>
      <w:b/>
      <w:i/>
      <w:sz w:val="18"/>
    </w:rPr>
  </w:style>
  <w:style w:type="character" w:customStyle="1" w:styleId="T3">
    <w:name w:val="T3"/>
    <w:rsid w:val="008934BC"/>
    <w:rPr>
      <w:b/>
      <w:bCs w:val="0"/>
      <w:i/>
      <w:iCs w:val="0"/>
      <w:sz w:val="18"/>
    </w:rPr>
  </w:style>
  <w:style w:type="character" w:customStyle="1" w:styleId="T4">
    <w:name w:val="T4"/>
    <w:rsid w:val="008934BC"/>
    <w:rPr>
      <w:b/>
      <w:bCs w:val="0"/>
      <w:i/>
      <w:iCs w:val="0"/>
      <w:sz w:val="16"/>
    </w:rPr>
  </w:style>
  <w:style w:type="paragraph" w:customStyle="1" w:styleId="P16">
    <w:name w:val="P16"/>
    <w:basedOn w:val="Standard"/>
    <w:rsid w:val="008934BC"/>
    <w:pPr>
      <w:ind w:left="284" w:hanging="141"/>
    </w:pPr>
  </w:style>
  <w:style w:type="paragraph" w:customStyle="1" w:styleId="P8">
    <w:name w:val="P8"/>
    <w:basedOn w:val="Standard"/>
    <w:rsid w:val="008934BC"/>
    <w:rPr>
      <w:b/>
      <w:i/>
      <w:sz w:val="18"/>
    </w:rPr>
  </w:style>
  <w:style w:type="paragraph" w:customStyle="1" w:styleId="P9">
    <w:name w:val="P9"/>
    <w:basedOn w:val="Standard"/>
    <w:rsid w:val="008934BC"/>
    <w:rPr>
      <w:i/>
      <w:sz w:val="18"/>
    </w:rPr>
  </w:style>
  <w:style w:type="paragraph" w:customStyle="1" w:styleId="P24">
    <w:name w:val="P24"/>
    <w:basedOn w:val="Standard"/>
    <w:rsid w:val="008934BC"/>
    <w:pPr>
      <w:jc w:val="center"/>
    </w:pPr>
    <w:rPr>
      <w:i/>
      <w:sz w:val="52"/>
    </w:rPr>
  </w:style>
  <w:style w:type="paragraph" w:customStyle="1" w:styleId="P10">
    <w:name w:val="P10"/>
    <w:basedOn w:val="Standard"/>
    <w:rsid w:val="008934BC"/>
    <w:pPr>
      <w:jc w:val="center"/>
    </w:pPr>
    <w:rPr>
      <w:i/>
      <w:sz w:val="18"/>
    </w:rPr>
  </w:style>
  <w:style w:type="paragraph" w:customStyle="1" w:styleId="P2">
    <w:name w:val="P2"/>
    <w:basedOn w:val="Standard"/>
    <w:rsid w:val="008934BC"/>
    <w:rPr>
      <w:i/>
      <w:sz w:val="28"/>
    </w:rPr>
  </w:style>
  <w:style w:type="paragraph" w:customStyle="1" w:styleId="P3">
    <w:name w:val="P3"/>
    <w:basedOn w:val="Standard"/>
    <w:rsid w:val="008934BC"/>
    <w:pPr>
      <w:jc w:val="center"/>
    </w:pPr>
    <w:rPr>
      <w:i/>
      <w:sz w:val="28"/>
    </w:rPr>
  </w:style>
  <w:style w:type="paragraph" w:customStyle="1" w:styleId="P25">
    <w:name w:val="P25"/>
    <w:basedOn w:val="Standard"/>
    <w:rsid w:val="008934BC"/>
    <w:pPr>
      <w:jc w:val="center"/>
    </w:pPr>
    <w:rPr>
      <w:b/>
      <w:sz w:val="40"/>
    </w:rPr>
  </w:style>
  <w:style w:type="paragraph" w:customStyle="1" w:styleId="P12">
    <w:name w:val="P12"/>
    <w:basedOn w:val="Standard"/>
    <w:rsid w:val="008934BC"/>
    <w:pPr>
      <w:jc w:val="center"/>
    </w:pPr>
    <w:rPr>
      <w:i/>
    </w:rPr>
  </w:style>
  <w:style w:type="paragraph" w:customStyle="1" w:styleId="P11">
    <w:name w:val="P11"/>
    <w:basedOn w:val="Standard"/>
    <w:rsid w:val="008934BC"/>
    <w:rPr>
      <w:i/>
    </w:rPr>
  </w:style>
  <w:style w:type="paragraph" w:customStyle="1" w:styleId="P27">
    <w:name w:val="P27"/>
    <w:basedOn w:val="Standard"/>
    <w:rsid w:val="008934BC"/>
    <w:pPr>
      <w:jc w:val="center"/>
    </w:pPr>
    <w:rPr>
      <w:rFonts w:ascii="Ampir Deco" w:hAnsi="Ampir Deco" w:cs="Microsoft Sans Serif"/>
      <w:b/>
      <w:i/>
      <w:sz w:val="40"/>
    </w:rPr>
  </w:style>
  <w:style w:type="paragraph" w:customStyle="1" w:styleId="P13">
    <w:name w:val="P13"/>
    <w:basedOn w:val="Standard"/>
    <w:rsid w:val="008934BC"/>
    <w:pPr>
      <w:jc w:val="center"/>
    </w:pPr>
    <w:rPr>
      <w:b/>
      <w:sz w:val="40"/>
    </w:rPr>
  </w:style>
  <w:style w:type="paragraph" w:customStyle="1" w:styleId="P31">
    <w:name w:val="P31"/>
    <w:basedOn w:val="Standard"/>
    <w:rsid w:val="008934BC"/>
    <w:pPr>
      <w:tabs>
        <w:tab w:val="left" w:pos="9289"/>
      </w:tabs>
      <w:ind w:left="7560"/>
      <w:jc w:val="right"/>
    </w:pPr>
    <w:rPr>
      <w:b/>
      <w:i/>
      <w:sz w:val="20"/>
    </w:rPr>
  </w:style>
  <w:style w:type="paragraph" w:customStyle="1" w:styleId="P32">
    <w:name w:val="P32"/>
    <w:basedOn w:val="Standard"/>
    <w:rsid w:val="008934BC"/>
    <w:pPr>
      <w:tabs>
        <w:tab w:val="left" w:pos="9782"/>
      </w:tabs>
      <w:ind w:left="7560"/>
      <w:jc w:val="right"/>
    </w:pPr>
    <w:rPr>
      <w:b/>
      <w:i/>
      <w:sz w:val="20"/>
    </w:rPr>
  </w:style>
  <w:style w:type="paragraph" w:customStyle="1" w:styleId="P18">
    <w:name w:val="P18"/>
    <w:basedOn w:val="Standard"/>
    <w:rsid w:val="008934BC"/>
    <w:pPr>
      <w:tabs>
        <w:tab w:val="left" w:pos="9289"/>
      </w:tabs>
      <w:ind w:left="360"/>
      <w:jc w:val="center"/>
    </w:pPr>
    <w:rPr>
      <w:rFonts w:ascii="Cassandra" w:hAnsi="Cassandra"/>
      <w:b/>
      <w:sz w:val="28"/>
    </w:rPr>
  </w:style>
  <w:style w:type="paragraph" w:customStyle="1" w:styleId="P19">
    <w:name w:val="P19"/>
    <w:basedOn w:val="Standard"/>
    <w:rsid w:val="008934BC"/>
    <w:pPr>
      <w:pageBreakBefore/>
      <w:jc w:val="center"/>
    </w:pPr>
  </w:style>
  <w:style w:type="paragraph" w:customStyle="1" w:styleId="P6">
    <w:name w:val="P6"/>
    <w:basedOn w:val="Standard"/>
    <w:rsid w:val="008934BC"/>
    <w:pPr>
      <w:jc w:val="center"/>
    </w:pPr>
  </w:style>
  <w:style w:type="paragraph" w:customStyle="1" w:styleId="P4">
    <w:name w:val="P4"/>
    <w:basedOn w:val="Standard"/>
    <w:rsid w:val="008934BC"/>
    <w:pPr>
      <w:jc w:val="center"/>
    </w:pPr>
    <w:rPr>
      <w:b/>
      <w:sz w:val="28"/>
    </w:rPr>
  </w:style>
  <w:style w:type="paragraph" w:customStyle="1" w:styleId="P14">
    <w:name w:val="P14"/>
    <w:basedOn w:val="Standard"/>
    <w:rsid w:val="008934BC"/>
    <w:pPr>
      <w:jc w:val="center"/>
    </w:pPr>
    <w:rPr>
      <w:b/>
    </w:rPr>
  </w:style>
  <w:style w:type="character" w:customStyle="1" w:styleId="T5">
    <w:name w:val="T5"/>
    <w:rsid w:val="008934BC"/>
  </w:style>
  <w:style w:type="paragraph" w:customStyle="1" w:styleId="P15">
    <w:name w:val="P15"/>
    <w:basedOn w:val="Standard"/>
    <w:rsid w:val="008934BC"/>
    <w:pPr>
      <w:tabs>
        <w:tab w:val="left" w:pos="2951"/>
      </w:tabs>
    </w:pPr>
  </w:style>
  <w:style w:type="paragraph" w:customStyle="1" w:styleId="P20">
    <w:name w:val="P20"/>
    <w:basedOn w:val="Standard"/>
    <w:rsid w:val="008934BC"/>
    <w:pPr>
      <w:ind w:right="-108"/>
    </w:pPr>
  </w:style>
  <w:style w:type="paragraph" w:styleId="af5">
    <w:name w:val="Balloon Text"/>
    <w:basedOn w:val="a"/>
    <w:link w:val="af6"/>
    <w:semiHidden/>
    <w:rsid w:val="008934B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semiHidden/>
    <w:rsid w:val="008934BC"/>
    <w:rPr>
      <w:rFonts w:ascii="Tahoma" w:eastAsia="Times New Roman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8"/>
    <w:semiHidden/>
    <w:rsid w:val="008934BC"/>
    <w:rPr>
      <w:rFonts w:ascii="Tahoma" w:hAnsi="Tahoma"/>
      <w:sz w:val="16"/>
      <w:szCs w:val="16"/>
    </w:rPr>
  </w:style>
  <w:style w:type="paragraph" w:styleId="af8">
    <w:name w:val="Document Map"/>
    <w:basedOn w:val="a"/>
    <w:link w:val="af7"/>
    <w:semiHidden/>
    <w:unhideWhenUsed/>
    <w:rsid w:val="008934B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13">
    <w:name w:val="Схема документа Знак1"/>
    <w:basedOn w:val="a0"/>
    <w:uiPriority w:val="99"/>
    <w:semiHidden/>
    <w:rsid w:val="008934BC"/>
    <w:rPr>
      <w:rFonts w:ascii="Tahoma" w:hAnsi="Tahoma" w:cs="Tahoma"/>
      <w:sz w:val="16"/>
      <w:szCs w:val="16"/>
      <w:lang w:eastAsia="en-US"/>
    </w:rPr>
  </w:style>
  <w:style w:type="paragraph" w:customStyle="1" w:styleId="af9">
    <w:name w:val="Стиль По центру"/>
    <w:basedOn w:val="a"/>
    <w:next w:val="afa"/>
    <w:rsid w:val="000E08CB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16">
    <w:name w:val="Стиль 16 пт полужирный По центру"/>
    <w:basedOn w:val="a"/>
    <w:rsid w:val="000E08CB"/>
    <w:pPr>
      <w:spacing w:after="0" w:line="240" w:lineRule="auto"/>
      <w:jc w:val="center"/>
    </w:pPr>
    <w:rPr>
      <w:rFonts w:ascii="Times New Roman" w:eastAsia="Times New Roman" w:hAnsi="Times New Roman"/>
      <w:bCs/>
      <w:sz w:val="24"/>
      <w:szCs w:val="20"/>
      <w:lang w:eastAsia="ru-RU"/>
    </w:rPr>
  </w:style>
  <w:style w:type="paragraph" w:styleId="afa">
    <w:name w:val="Body Text First Indent"/>
    <w:basedOn w:val="a8"/>
    <w:link w:val="afb"/>
    <w:uiPriority w:val="99"/>
    <w:semiHidden/>
    <w:unhideWhenUsed/>
    <w:rsid w:val="000E08CB"/>
    <w:pPr>
      <w:spacing w:after="120" w:line="276" w:lineRule="auto"/>
      <w:ind w:firstLine="210"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character" w:customStyle="1" w:styleId="afb">
    <w:name w:val="Красная строка Знак"/>
    <w:basedOn w:val="a9"/>
    <w:link w:val="afa"/>
    <w:uiPriority w:val="99"/>
    <w:semiHidden/>
    <w:rsid w:val="000E08CB"/>
    <w:rPr>
      <w:rFonts w:ascii="Times New Roman" w:eastAsia="Times New Roman" w:hAnsi="Times New Roman"/>
      <w:b/>
      <w:sz w:val="22"/>
      <w:szCs w:val="22"/>
      <w:lang w:eastAsia="en-US"/>
    </w:rPr>
  </w:style>
  <w:style w:type="paragraph" w:styleId="afc">
    <w:name w:val="List Paragraph"/>
    <w:basedOn w:val="a"/>
    <w:uiPriority w:val="34"/>
    <w:qFormat/>
    <w:rsid w:val="00BF7F6C"/>
    <w:pPr>
      <w:ind w:left="720"/>
      <w:contextualSpacing/>
    </w:pPr>
  </w:style>
  <w:style w:type="paragraph" w:customStyle="1" w:styleId="msonormalbullet1gif">
    <w:name w:val="msonormalbullet1.gif"/>
    <w:basedOn w:val="a"/>
    <w:rsid w:val="003C1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3C1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3810"/>
    <w:rPr>
      <w:rFonts w:cs="Times New Roman"/>
    </w:rPr>
  </w:style>
  <w:style w:type="paragraph" w:styleId="afd">
    <w:name w:val="Normal (Web)"/>
    <w:basedOn w:val="a"/>
    <w:rsid w:val="008F3503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1">
    <w:name w:val="Основной текст (2) + Не полужирный"/>
    <w:basedOn w:val="a0"/>
    <w:rsid w:val="008F3503"/>
    <w:rPr>
      <w:rFonts w:ascii="Times New Roman" w:hAnsi="Times New Roman" w:cs="Times New Roman"/>
      <w:b/>
      <w:bCs/>
      <w:spacing w:val="0"/>
      <w:sz w:val="27"/>
      <w:szCs w:val="27"/>
      <w:lang w:val="en-US" w:eastAsia="en-US"/>
    </w:rPr>
  </w:style>
  <w:style w:type="character" w:customStyle="1" w:styleId="22">
    <w:name w:val="Основной текст (2)_"/>
    <w:basedOn w:val="a0"/>
    <w:link w:val="23"/>
    <w:rsid w:val="008F3503"/>
    <w:rPr>
      <w:b/>
      <w:bCs/>
      <w:sz w:val="27"/>
      <w:szCs w:val="27"/>
      <w:shd w:val="clear" w:color="auto" w:fill="FFFFFF"/>
      <w:lang w:val="en-US" w:eastAsia="en-US"/>
    </w:rPr>
  </w:style>
  <w:style w:type="paragraph" w:customStyle="1" w:styleId="23">
    <w:name w:val="Основной текст (2)"/>
    <w:basedOn w:val="a"/>
    <w:link w:val="22"/>
    <w:rsid w:val="008F3503"/>
    <w:pPr>
      <w:shd w:val="clear" w:color="auto" w:fill="FFFFFF"/>
      <w:spacing w:after="0" w:line="240" w:lineRule="atLeast"/>
    </w:pPr>
    <w:rPr>
      <w:b/>
      <w:bCs/>
      <w:sz w:val="27"/>
      <w:szCs w:val="27"/>
      <w:lang w:val="en-US"/>
    </w:rPr>
  </w:style>
  <w:style w:type="character" w:customStyle="1" w:styleId="afe">
    <w:name w:val="Основной текст + Курсив"/>
    <w:basedOn w:val="a9"/>
    <w:rsid w:val="008F3503"/>
    <w:rPr>
      <w:rFonts w:ascii="Times New Roman" w:eastAsia="Times New Roman" w:hAnsi="Times New Roman" w:cs="Times New Roman"/>
      <w:b/>
      <w:i/>
      <w:iCs/>
      <w:spacing w:val="0"/>
      <w:sz w:val="27"/>
      <w:szCs w:val="27"/>
      <w:lang w:eastAsia="ar-SA" w:bidi="ar-SA"/>
    </w:rPr>
  </w:style>
  <w:style w:type="character" w:customStyle="1" w:styleId="aff">
    <w:name w:val="Основной текст + Полужирный"/>
    <w:basedOn w:val="a9"/>
    <w:rsid w:val="008F3503"/>
    <w:rPr>
      <w:rFonts w:ascii="Times New Roman" w:eastAsia="Times New Roman" w:hAnsi="Times New Roman" w:cs="Times New Roman"/>
      <w:b/>
      <w:bCs/>
      <w:spacing w:val="0"/>
      <w:sz w:val="27"/>
      <w:szCs w:val="27"/>
      <w:lang w:val="en-US" w:eastAsia="en-US" w:bidi="ar-SA"/>
    </w:rPr>
  </w:style>
  <w:style w:type="character" w:customStyle="1" w:styleId="6">
    <w:name w:val="Основной текст + Полужирный6"/>
    <w:basedOn w:val="a9"/>
    <w:rsid w:val="008F3503"/>
    <w:rPr>
      <w:rFonts w:ascii="Times New Roman" w:eastAsia="Times New Roman" w:hAnsi="Times New Roman" w:cs="Times New Roman"/>
      <w:b/>
      <w:bCs/>
      <w:spacing w:val="0"/>
      <w:sz w:val="27"/>
      <w:szCs w:val="27"/>
      <w:lang w:val="en-US" w:eastAsia="en-US" w:bidi="ar-SA"/>
    </w:rPr>
  </w:style>
  <w:style w:type="character" w:customStyle="1" w:styleId="24">
    <w:name w:val="Основной текст + Курсив2"/>
    <w:basedOn w:val="a9"/>
    <w:rsid w:val="008F3503"/>
    <w:rPr>
      <w:rFonts w:ascii="Times New Roman" w:eastAsia="Times New Roman" w:hAnsi="Times New Roman" w:cs="Times New Roman"/>
      <w:b/>
      <w:i/>
      <w:iCs/>
      <w:spacing w:val="0"/>
      <w:sz w:val="27"/>
      <w:szCs w:val="27"/>
      <w:lang w:eastAsia="ar-SA" w:bidi="ar-SA"/>
    </w:rPr>
  </w:style>
  <w:style w:type="character" w:customStyle="1" w:styleId="14">
    <w:name w:val="Основной текст + Курсив1"/>
    <w:basedOn w:val="a9"/>
    <w:rsid w:val="008F3503"/>
    <w:rPr>
      <w:rFonts w:ascii="Times New Roman" w:eastAsia="Times New Roman" w:hAnsi="Times New Roman" w:cs="Times New Roman"/>
      <w:b/>
      <w:i/>
      <w:iCs/>
      <w:spacing w:val="0"/>
      <w:sz w:val="27"/>
      <w:szCs w:val="27"/>
      <w:lang w:eastAsia="ar-SA" w:bidi="ar-SA"/>
    </w:rPr>
  </w:style>
  <w:style w:type="character" w:customStyle="1" w:styleId="51">
    <w:name w:val="Основной текст + Полужирный5"/>
    <w:basedOn w:val="a9"/>
    <w:rsid w:val="008F3503"/>
    <w:rPr>
      <w:rFonts w:ascii="Times New Roman" w:eastAsia="Times New Roman" w:hAnsi="Times New Roman" w:cs="Times New Roman"/>
      <w:b/>
      <w:bCs/>
      <w:spacing w:val="0"/>
      <w:sz w:val="27"/>
      <w:szCs w:val="27"/>
      <w:lang w:val="en-US" w:eastAsia="en-US" w:bidi="ar-SA"/>
    </w:rPr>
  </w:style>
  <w:style w:type="character" w:customStyle="1" w:styleId="41">
    <w:name w:val="Основной текст + Полужирный4"/>
    <w:basedOn w:val="a9"/>
    <w:rsid w:val="008F3503"/>
    <w:rPr>
      <w:rFonts w:ascii="Times New Roman" w:eastAsia="Times New Roman" w:hAnsi="Times New Roman" w:cs="Times New Roman"/>
      <w:b/>
      <w:bCs/>
      <w:spacing w:val="0"/>
      <w:sz w:val="27"/>
      <w:szCs w:val="27"/>
      <w:lang w:val="en-US" w:eastAsia="en-US" w:bidi="ar-SA"/>
    </w:rPr>
  </w:style>
  <w:style w:type="character" w:customStyle="1" w:styleId="31">
    <w:name w:val="Основной текст + Полужирный3"/>
    <w:basedOn w:val="a9"/>
    <w:rsid w:val="008F3503"/>
    <w:rPr>
      <w:rFonts w:ascii="Times New Roman" w:eastAsia="Times New Roman" w:hAnsi="Times New Roman" w:cs="Times New Roman"/>
      <w:b/>
      <w:bCs/>
      <w:spacing w:val="0"/>
      <w:sz w:val="27"/>
      <w:szCs w:val="27"/>
      <w:lang w:val="en-US" w:eastAsia="en-US" w:bidi="ar-SA"/>
    </w:rPr>
  </w:style>
  <w:style w:type="character" w:customStyle="1" w:styleId="25">
    <w:name w:val="Основной текст + Полужирный2"/>
    <w:basedOn w:val="a9"/>
    <w:rsid w:val="008F3503"/>
    <w:rPr>
      <w:rFonts w:ascii="Times New Roman" w:eastAsia="Times New Roman" w:hAnsi="Times New Roman" w:cs="Times New Roman"/>
      <w:b/>
      <w:bCs/>
      <w:spacing w:val="0"/>
      <w:sz w:val="27"/>
      <w:szCs w:val="27"/>
      <w:lang w:val="en-US" w:eastAsia="en-US" w:bidi="ar-SA"/>
    </w:rPr>
  </w:style>
  <w:style w:type="character" w:customStyle="1" w:styleId="21pt">
    <w:name w:val="Основной текст (2) + Интервал 1 pt"/>
    <w:basedOn w:val="22"/>
    <w:rsid w:val="008F3503"/>
    <w:rPr>
      <w:rFonts w:ascii="Times New Roman" w:hAnsi="Times New Roman" w:cs="Times New Roman"/>
      <w:b/>
      <w:bCs/>
      <w:spacing w:val="20"/>
      <w:sz w:val="27"/>
      <w:szCs w:val="27"/>
      <w:shd w:val="clear" w:color="auto" w:fill="FFFFFF"/>
      <w:lang w:val="en-US" w:eastAsia="en-US"/>
    </w:rPr>
  </w:style>
  <w:style w:type="character" w:customStyle="1" w:styleId="15">
    <w:name w:val="Основной текст + Полужирный1"/>
    <w:basedOn w:val="a9"/>
    <w:rsid w:val="008F3503"/>
    <w:rPr>
      <w:rFonts w:ascii="Times New Roman" w:eastAsia="Times New Roman" w:hAnsi="Times New Roman" w:cs="Times New Roman"/>
      <w:b/>
      <w:bCs/>
      <w:spacing w:val="0"/>
      <w:sz w:val="27"/>
      <w:szCs w:val="27"/>
      <w:lang w:val="en-US" w:eastAsia="en-US" w:bidi="ar-SA"/>
    </w:rPr>
  </w:style>
  <w:style w:type="table" w:customStyle="1" w:styleId="17">
    <w:name w:val="Сетка таблицы1"/>
    <w:basedOn w:val="a1"/>
    <w:next w:val="a3"/>
    <w:rsid w:val="006E1BA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rsid w:val="00F43DCF"/>
    <w:pPr>
      <w:suppressAutoHyphens/>
      <w:spacing w:after="0" w:line="240" w:lineRule="auto"/>
      <w:ind w:firstLine="706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18">
    <w:name w:val="Основной текст1"/>
    <w:basedOn w:val="a"/>
    <w:rsid w:val="00F43DCF"/>
    <w:pPr>
      <w:widowControl w:val="0"/>
      <w:shd w:val="clear" w:color="auto" w:fill="FFFFFF"/>
      <w:suppressAutoHyphens/>
      <w:spacing w:before="420" w:after="0" w:line="259" w:lineRule="exact"/>
      <w:jc w:val="both"/>
    </w:pPr>
    <w:rPr>
      <w:rFonts w:ascii="Times New Roman" w:eastAsia="Times New Roman" w:hAnsi="Times New Roman"/>
      <w:sz w:val="23"/>
      <w:szCs w:val="23"/>
      <w:lang w:val="x-none" w:eastAsia="ar-SA"/>
    </w:rPr>
  </w:style>
  <w:style w:type="paragraph" w:customStyle="1" w:styleId="26">
    <w:name w:val="стиль2"/>
    <w:basedOn w:val="a"/>
    <w:rsid w:val="00F43DCF"/>
    <w:pPr>
      <w:suppressAutoHyphens/>
      <w:spacing w:before="280" w:after="280" w:line="240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27">
    <w:name w:val="Основной текст2"/>
    <w:basedOn w:val="a"/>
    <w:rsid w:val="00F43DCF"/>
    <w:pPr>
      <w:widowControl w:val="0"/>
      <w:shd w:val="clear" w:color="auto" w:fill="FFFFFF"/>
      <w:suppressAutoHyphens/>
      <w:spacing w:before="300" w:after="0" w:line="259" w:lineRule="exact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styleId="aff0">
    <w:name w:val="annotation reference"/>
    <w:basedOn w:val="a0"/>
    <w:uiPriority w:val="99"/>
    <w:semiHidden/>
    <w:unhideWhenUsed/>
    <w:rsid w:val="00A56C93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A56C93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A56C93"/>
    <w:rPr>
      <w:lang w:eastAsia="en-US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A56C93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A56C9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osh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6F1AC-2B80-4F79-904B-528B0888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50</Pages>
  <Words>13760</Words>
  <Characters>78435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uotmr</Company>
  <LinksUpToDate>false</LinksUpToDate>
  <CharactersWithSpaces>92011</CharactersWithSpaces>
  <SharedDoc>false</SharedDoc>
  <HLinks>
    <vt:vector size="414" baseType="variant">
      <vt:variant>
        <vt:i4>7471212</vt:i4>
      </vt:variant>
      <vt:variant>
        <vt:i4>204</vt:i4>
      </vt:variant>
      <vt:variant>
        <vt:i4>0</vt:i4>
      </vt:variant>
      <vt:variant>
        <vt:i4>5</vt:i4>
      </vt:variant>
      <vt:variant>
        <vt:lpwstr>http://learning-russian.gramota.ru/</vt:lpwstr>
      </vt:variant>
      <vt:variant>
        <vt:lpwstr/>
      </vt:variant>
      <vt:variant>
        <vt:i4>6815784</vt:i4>
      </vt:variant>
      <vt:variant>
        <vt:i4>201</vt:i4>
      </vt:variant>
      <vt:variant>
        <vt:i4>0</vt:i4>
      </vt:variant>
      <vt:variant>
        <vt:i4>5</vt:i4>
      </vt:variant>
      <vt:variant>
        <vt:lpwstr>http://www.svetozar.ru/</vt:lpwstr>
      </vt:variant>
      <vt:variant>
        <vt:lpwstr/>
      </vt:variant>
      <vt:variant>
        <vt:i4>786449</vt:i4>
      </vt:variant>
      <vt:variant>
        <vt:i4>198</vt:i4>
      </vt:variant>
      <vt:variant>
        <vt:i4>0</vt:i4>
      </vt:variant>
      <vt:variant>
        <vt:i4>5</vt:i4>
      </vt:variant>
      <vt:variant>
        <vt:lpwstr>http://character.webzone.ru/</vt:lpwstr>
      </vt:variant>
      <vt:variant>
        <vt:lpwstr/>
      </vt:variant>
      <vt:variant>
        <vt:i4>65565</vt:i4>
      </vt:variant>
      <vt:variant>
        <vt:i4>195</vt:i4>
      </vt:variant>
      <vt:variant>
        <vt:i4>0</vt:i4>
      </vt:variant>
      <vt:variant>
        <vt:i4>5</vt:i4>
      </vt:variant>
      <vt:variant>
        <vt:lpwstr>http://www.philol.msu.ru/rus/galva-1</vt:lpwstr>
      </vt:variant>
      <vt:variant>
        <vt:lpwstr/>
      </vt:variant>
      <vt:variant>
        <vt:i4>7798845</vt:i4>
      </vt:variant>
      <vt:variant>
        <vt:i4>192</vt:i4>
      </vt:variant>
      <vt:variant>
        <vt:i4>0</vt:i4>
      </vt:variant>
      <vt:variant>
        <vt:i4>5</vt:i4>
      </vt:variant>
      <vt:variant>
        <vt:lpwstr>http://www.lrc-lib.ru/</vt:lpwstr>
      </vt:variant>
      <vt:variant>
        <vt:lpwstr/>
      </vt:variant>
      <vt:variant>
        <vt:i4>2687100</vt:i4>
      </vt:variant>
      <vt:variant>
        <vt:i4>189</vt:i4>
      </vt:variant>
      <vt:variant>
        <vt:i4>0</vt:i4>
      </vt:variant>
      <vt:variant>
        <vt:i4>5</vt:i4>
      </vt:variant>
      <vt:variant>
        <vt:lpwstr>http://www.rusword.org/</vt:lpwstr>
      </vt:variant>
      <vt:variant>
        <vt:lpwstr/>
      </vt:variant>
      <vt:variant>
        <vt:i4>655362</vt:i4>
      </vt:variant>
      <vt:variant>
        <vt:i4>186</vt:i4>
      </vt:variant>
      <vt:variant>
        <vt:i4>0</vt:i4>
      </vt:variant>
      <vt:variant>
        <vt:i4>5</vt:i4>
      </vt:variant>
      <vt:variant>
        <vt:lpwstr>http://slova.ndo.ru/</vt:lpwstr>
      </vt:variant>
      <vt:variant>
        <vt:lpwstr/>
      </vt:variant>
      <vt:variant>
        <vt:i4>5111823</vt:i4>
      </vt:variant>
      <vt:variant>
        <vt:i4>183</vt:i4>
      </vt:variant>
      <vt:variant>
        <vt:i4>0</vt:i4>
      </vt:variant>
      <vt:variant>
        <vt:i4>5</vt:i4>
      </vt:variant>
      <vt:variant>
        <vt:lpwstr>http://www.imena.org/</vt:lpwstr>
      </vt:variant>
      <vt:variant>
        <vt:lpwstr/>
      </vt:variant>
      <vt:variant>
        <vt:i4>1769564</vt:i4>
      </vt:variant>
      <vt:variant>
        <vt:i4>180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851978</vt:i4>
      </vt:variant>
      <vt:variant>
        <vt:i4>177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  <vt:variant>
        <vt:i4>6684706</vt:i4>
      </vt:variant>
      <vt:variant>
        <vt:i4>174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327749</vt:i4>
      </vt:variant>
      <vt:variant>
        <vt:i4>171</vt:i4>
      </vt:variant>
      <vt:variant>
        <vt:i4>0</vt:i4>
      </vt:variant>
      <vt:variant>
        <vt:i4>5</vt:i4>
      </vt:variant>
      <vt:variant>
        <vt:lpwstr>http://www.ug.ru/</vt:lpwstr>
      </vt:variant>
      <vt:variant>
        <vt:lpwstr/>
      </vt:variant>
      <vt:variant>
        <vt:i4>262220</vt:i4>
      </vt:variant>
      <vt:variant>
        <vt:i4>168</vt:i4>
      </vt:variant>
      <vt:variant>
        <vt:i4>0</vt:i4>
      </vt:variant>
      <vt:variant>
        <vt:i4>5</vt:i4>
      </vt:variant>
      <vt:variant>
        <vt:lpwstr>http://fsu-expert.ru/</vt:lpwstr>
      </vt:variant>
      <vt:variant>
        <vt:lpwstr/>
      </vt:variant>
      <vt:variant>
        <vt:i4>2031703</vt:i4>
      </vt:variant>
      <vt:variant>
        <vt:i4>165</vt:i4>
      </vt:variant>
      <vt:variant>
        <vt:i4>0</vt:i4>
      </vt:variant>
      <vt:variant>
        <vt:i4>5</vt:i4>
      </vt:variant>
      <vt:variant>
        <vt:lpwstr>http://www.educom.ru/ru/nasha_novaya_shkola</vt:lpwstr>
      </vt:variant>
      <vt:variant>
        <vt:lpwstr/>
      </vt:variant>
      <vt:variant>
        <vt:i4>8126507</vt:i4>
      </vt:variant>
      <vt:variant>
        <vt:i4>162</vt:i4>
      </vt:variant>
      <vt:variant>
        <vt:i4>0</vt:i4>
      </vt:variant>
      <vt:variant>
        <vt:i4>5</vt:i4>
      </vt:variant>
      <vt:variant>
        <vt:lpwstr>http://www.academic.ru/</vt:lpwstr>
      </vt:variant>
      <vt:variant>
        <vt:lpwstr/>
      </vt:variant>
      <vt:variant>
        <vt:i4>5767177</vt:i4>
      </vt:variant>
      <vt:variant>
        <vt:i4>159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4063293</vt:i4>
      </vt:variant>
      <vt:variant>
        <vt:i4>156</vt:i4>
      </vt:variant>
      <vt:variant>
        <vt:i4>0</vt:i4>
      </vt:variant>
      <vt:variant>
        <vt:i4>5</vt:i4>
      </vt:variant>
      <vt:variant>
        <vt:lpwstr>http://www.standart.edu.ru/</vt:lpwstr>
      </vt:variant>
      <vt:variant>
        <vt:lpwstr/>
      </vt:variant>
      <vt:variant>
        <vt:i4>7798820</vt:i4>
      </vt:variant>
      <vt:variant>
        <vt:i4>153</vt:i4>
      </vt:variant>
      <vt:variant>
        <vt:i4>0</vt:i4>
      </vt:variant>
      <vt:variant>
        <vt:i4>5</vt:i4>
      </vt:variant>
      <vt:variant>
        <vt:lpwstr>http://www.pycckoeslovo.ru/</vt:lpwstr>
      </vt:variant>
      <vt:variant>
        <vt:lpwstr/>
      </vt:variant>
      <vt:variant>
        <vt:i4>6160390</vt:i4>
      </vt:variant>
      <vt:variant>
        <vt:i4>150</vt:i4>
      </vt:variant>
      <vt:variant>
        <vt:i4>0</vt:i4>
      </vt:variant>
      <vt:variant>
        <vt:i4>5</vt:i4>
      </vt:variant>
      <vt:variant>
        <vt:lpwstr>http://www.alleng.ru/edu/ruslang1.htm</vt:lpwstr>
      </vt:variant>
      <vt:variant>
        <vt:lpwstr/>
      </vt:variant>
      <vt:variant>
        <vt:i4>524380</vt:i4>
      </vt:variant>
      <vt:variant>
        <vt:i4>147</vt:i4>
      </vt:variant>
      <vt:variant>
        <vt:i4>0</vt:i4>
      </vt:variant>
      <vt:variant>
        <vt:i4>5</vt:i4>
      </vt:variant>
      <vt:variant>
        <vt:lpwstr>http://schoollibrary.ioso.ru/</vt:lpwstr>
      </vt:variant>
      <vt:variant>
        <vt:lpwstr/>
      </vt:variant>
      <vt:variant>
        <vt:i4>1769564</vt:i4>
      </vt:variant>
      <vt:variant>
        <vt:i4>144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6160474</vt:i4>
      </vt:variant>
      <vt:variant>
        <vt:i4>141</vt:i4>
      </vt:variant>
      <vt:variant>
        <vt:i4>0</vt:i4>
      </vt:variant>
      <vt:variant>
        <vt:i4>5</vt:i4>
      </vt:variant>
      <vt:variant>
        <vt:lpwstr>http://www.chtenie-21.ru/</vt:lpwstr>
      </vt:variant>
      <vt:variant>
        <vt:lpwstr/>
      </vt:variant>
      <vt:variant>
        <vt:i4>7798886</vt:i4>
      </vt:variant>
      <vt:variant>
        <vt:i4>138</vt:i4>
      </vt:variant>
      <vt:variant>
        <vt:i4>0</vt:i4>
      </vt:variant>
      <vt:variant>
        <vt:i4>5</vt:i4>
      </vt:variant>
      <vt:variant>
        <vt:lpwstr>http://www.kaverin.ru/</vt:lpwstr>
      </vt:variant>
      <vt:variant>
        <vt:lpwstr/>
      </vt:variant>
      <vt:variant>
        <vt:i4>2490466</vt:i4>
      </vt:variant>
      <vt:variant>
        <vt:i4>135</vt:i4>
      </vt:variant>
      <vt:variant>
        <vt:i4>0</vt:i4>
      </vt:variant>
      <vt:variant>
        <vt:i4>5</vt:i4>
      </vt:variant>
      <vt:variant>
        <vt:lpwstr>http://literpskov.narod.ru/</vt:lpwstr>
      </vt:variant>
      <vt:variant>
        <vt:lpwstr/>
      </vt:variant>
      <vt:variant>
        <vt:i4>524309</vt:i4>
      </vt:variant>
      <vt:variant>
        <vt:i4>132</vt:i4>
      </vt:variant>
      <vt:variant>
        <vt:i4>0</vt:i4>
      </vt:variant>
      <vt:variant>
        <vt:i4>5</vt:i4>
      </vt:variant>
      <vt:variant>
        <vt:lpwstr>http://www.litera.ru/stixiya</vt:lpwstr>
      </vt:variant>
      <vt:variant>
        <vt:lpwstr/>
      </vt:variant>
      <vt:variant>
        <vt:i4>6684797</vt:i4>
      </vt:variant>
      <vt:variant>
        <vt:i4>129</vt:i4>
      </vt:variant>
      <vt:variant>
        <vt:i4>0</vt:i4>
      </vt:variant>
      <vt:variant>
        <vt:i4>5</vt:i4>
      </vt:variant>
      <vt:variant>
        <vt:lpwstr>http://www.rvb.ru/</vt:lpwstr>
      </vt:variant>
      <vt:variant>
        <vt:lpwstr/>
      </vt:variant>
      <vt:variant>
        <vt:i4>1900613</vt:i4>
      </vt:variant>
      <vt:variant>
        <vt:i4>126</vt:i4>
      </vt:variant>
      <vt:variant>
        <vt:i4>0</vt:i4>
      </vt:variant>
      <vt:variant>
        <vt:i4>5</vt:i4>
      </vt:variant>
      <vt:variant>
        <vt:lpwstr>http://www.virlib.ru/</vt:lpwstr>
      </vt:variant>
      <vt:variant>
        <vt:lpwstr/>
      </vt:variant>
      <vt:variant>
        <vt:i4>7864418</vt:i4>
      </vt:variant>
      <vt:variant>
        <vt:i4>123</vt:i4>
      </vt:variant>
      <vt:variant>
        <vt:i4>0</vt:i4>
      </vt:variant>
      <vt:variant>
        <vt:i4>5</vt:i4>
      </vt:variant>
      <vt:variant>
        <vt:lpwstr>http://www.lib.ru/</vt:lpwstr>
      </vt:variant>
      <vt:variant>
        <vt:lpwstr/>
      </vt:variant>
      <vt:variant>
        <vt:i4>3407969</vt:i4>
      </vt:variant>
      <vt:variant>
        <vt:i4>120</vt:i4>
      </vt:variant>
      <vt:variant>
        <vt:i4>0</vt:i4>
      </vt:variant>
      <vt:variant>
        <vt:i4>5</vt:i4>
      </vt:variant>
      <vt:variant>
        <vt:lpwstr>http://it-n.ru/</vt:lpwstr>
      </vt:variant>
      <vt:variant>
        <vt:lpwstr/>
      </vt:variant>
      <vt:variant>
        <vt:i4>3276914</vt:i4>
      </vt:variant>
      <vt:variant>
        <vt:i4>117</vt:i4>
      </vt:variant>
      <vt:variant>
        <vt:i4>0</vt:i4>
      </vt:variant>
      <vt:variant>
        <vt:i4>5</vt:i4>
      </vt:variant>
      <vt:variant>
        <vt:lpwstr>http://it-teach.ru/</vt:lpwstr>
      </vt:variant>
      <vt:variant>
        <vt:lpwstr/>
      </vt:variant>
      <vt:variant>
        <vt:i4>5242898</vt:i4>
      </vt:variant>
      <vt:variant>
        <vt:i4>114</vt:i4>
      </vt:variant>
      <vt:variant>
        <vt:i4>0</vt:i4>
      </vt:variant>
      <vt:variant>
        <vt:i4>5</vt:i4>
      </vt:variant>
      <vt:variant>
        <vt:lpwstr>http://www.km-school.ru/</vt:lpwstr>
      </vt:variant>
      <vt:variant>
        <vt:lpwstr/>
      </vt:variant>
      <vt:variant>
        <vt:i4>5832790</vt:i4>
      </vt:variant>
      <vt:variant>
        <vt:i4>111</vt:i4>
      </vt:variant>
      <vt:variant>
        <vt:i4>0</vt:i4>
      </vt:variant>
      <vt:variant>
        <vt:i4>5</vt:i4>
      </vt:variant>
      <vt:variant>
        <vt:lpwstr>http://rus.1september.ru/</vt:lpwstr>
      </vt:variant>
      <vt:variant>
        <vt:lpwstr/>
      </vt:variant>
      <vt:variant>
        <vt:i4>6357030</vt:i4>
      </vt:variant>
      <vt:variant>
        <vt:i4>108</vt:i4>
      </vt:variant>
      <vt:variant>
        <vt:i4>0</vt:i4>
      </vt:variant>
      <vt:variant>
        <vt:i4>5</vt:i4>
      </vt:variant>
      <vt:variant>
        <vt:lpwstr>http://som.fsio.ru/</vt:lpwstr>
      </vt:variant>
      <vt:variant>
        <vt:lpwstr/>
      </vt:variant>
      <vt:variant>
        <vt:i4>4194378</vt:i4>
      </vt:variant>
      <vt:variant>
        <vt:i4>105</vt:i4>
      </vt:variant>
      <vt:variant>
        <vt:i4>0</vt:i4>
      </vt:variant>
      <vt:variant>
        <vt:i4>5</vt:i4>
      </vt:variant>
      <vt:variant>
        <vt:lpwstr>http://lit.1september.ru/</vt:lpwstr>
      </vt:variant>
      <vt:variant>
        <vt:lpwstr/>
      </vt:variant>
      <vt:variant>
        <vt:i4>8257593</vt:i4>
      </vt:variant>
      <vt:variant>
        <vt:i4>102</vt:i4>
      </vt:variant>
      <vt:variant>
        <vt:i4>0</vt:i4>
      </vt:variant>
      <vt:variant>
        <vt:i4>5</vt:i4>
      </vt:variant>
      <vt:variant>
        <vt:lpwstr>http://gramota.ru/</vt:lpwstr>
      </vt:variant>
      <vt:variant>
        <vt:lpwstr/>
      </vt:variant>
      <vt:variant>
        <vt:i4>8323170</vt:i4>
      </vt:variant>
      <vt:variant>
        <vt:i4>99</vt:i4>
      </vt:variant>
      <vt:variant>
        <vt:i4>0</vt:i4>
      </vt:variant>
      <vt:variant>
        <vt:i4>5</vt:i4>
      </vt:variant>
      <vt:variant>
        <vt:lpwstr>http://www.fio.ru/</vt:lpwstr>
      </vt:variant>
      <vt:variant>
        <vt:lpwstr/>
      </vt:variant>
      <vt:variant>
        <vt:i4>5111819</vt:i4>
      </vt:variant>
      <vt:variant>
        <vt:i4>96</vt:i4>
      </vt:variant>
      <vt:variant>
        <vt:i4>0</vt:i4>
      </vt:variant>
      <vt:variant>
        <vt:i4>5</vt:i4>
      </vt:variant>
      <vt:variant>
        <vt:lpwstr>http://school.edu.ru/</vt:lpwstr>
      </vt:variant>
      <vt:variant>
        <vt:lpwstr/>
      </vt:variant>
      <vt:variant>
        <vt:i4>5505111</vt:i4>
      </vt:variant>
      <vt:variant>
        <vt:i4>93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  <vt:variant>
        <vt:i4>1245193</vt:i4>
      </vt:variant>
      <vt:variant>
        <vt:i4>90</vt:i4>
      </vt:variant>
      <vt:variant>
        <vt:i4>0</vt:i4>
      </vt:variant>
      <vt:variant>
        <vt:i4>5</vt:i4>
      </vt:variant>
      <vt:variant>
        <vt:lpwstr>http://www.apkro.ru/</vt:lpwstr>
      </vt:variant>
      <vt:variant>
        <vt:lpwstr/>
      </vt:variant>
      <vt:variant>
        <vt:i4>6553637</vt:i4>
      </vt:variant>
      <vt:variant>
        <vt:i4>87</vt:i4>
      </vt:variant>
      <vt:variant>
        <vt:i4>0</vt:i4>
      </vt:variant>
      <vt:variant>
        <vt:i4>5</vt:i4>
      </vt:variant>
      <vt:variant>
        <vt:lpwstr>http://www.mon.gov.ru/</vt:lpwstr>
      </vt:variant>
      <vt:variant>
        <vt:lpwstr/>
      </vt:variant>
      <vt:variant>
        <vt:i4>6881313</vt:i4>
      </vt:variant>
      <vt:variant>
        <vt:i4>84</vt:i4>
      </vt:variant>
      <vt:variant>
        <vt:i4>0</vt:i4>
      </vt:variant>
      <vt:variant>
        <vt:i4>5</vt:i4>
      </vt:variant>
      <vt:variant>
        <vt:lpwstr>http://www.teacher-edu.ru/</vt:lpwstr>
      </vt:variant>
      <vt:variant>
        <vt:lpwstr/>
      </vt:variant>
      <vt:variant>
        <vt:i4>393301</vt:i4>
      </vt:variant>
      <vt:variant>
        <vt:i4>81</vt:i4>
      </vt:variant>
      <vt:variant>
        <vt:i4>0</vt:i4>
      </vt:variant>
      <vt:variant>
        <vt:i4>5</vt:i4>
      </vt:variant>
      <vt:variant>
        <vt:lpwstr>http://www.auditorium.ru/</vt:lpwstr>
      </vt:variant>
      <vt:variant>
        <vt:lpwstr/>
      </vt:variant>
      <vt:variant>
        <vt:i4>7667770</vt:i4>
      </vt:variant>
      <vt:variant>
        <vt:i4>78</vt:i4>
      </vt:variant>
      <vt:variant>
        <vt:i4>0</vt:i4>
      </vt:variant>
      <vt:variant>
        <vt:i4>5</vt:i4>
      </vt:variant>
      <vt:variant>
        <vt:lpwstr>http://www.profile-edu.ru/</vt:lpwstr>
      </vt:variant>
      <vt:variant>
        <vt:lpwstr/>
      </vt:variant>
      <vt:variant>
        <vt:i4>6684710</vt:i4>
      </vt:variant>
      <vt:variant>
        <vt:i4>75</vt:i4>
      </vt:variant>
      <vt:variant>
        <vt:i4>0</vt:i4>
      </vt:variant>
      <vt:variant>
        <vt:i4>5</vt:i4>
      </vt:variant>
      <vt:variant>
        <vt:lpwstr>http://www.ege.edu.ru/</vt:lpwstr>
      </vt:variant>
      <vt:variant>
        <vt:lpwstr/>
      </vt:variant>
      <vt:variant>
        <vt:i4>6684783</vt:i4>
      </vt:variant>
      <vt:variant>
        <vt:i4>72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8257578</vt:i4>
      </vt:variant>
      <vt:variant>
        <vt:i4>69</vt:i4>
      </vt:variant>
      <vt:variant>
        <vt:i4>0</vt:i4>
      </vt:variant>
      <vt:variant>
        <vt:i4>5</vt:i4>
      </vt:variant>
      <vt:variant>
        <vt:lpwstr>http://www.fipi.ru/view/sections/221/docs/540.html</vt:lpwstr>
      </vt:variant>
      <vt:variant>
        <vt:lpwstr/>
      </vt:variant>
      <vt:variant>
        <vt:i4>6094878</vt:i4>
      </vt:variant>
      <vt:variant>
        <vt:i4>66</vt:i4>
      </vt:variant>
      <vt:variant>
        <vt:i4>0</vt:i4>
      </vt:variant>
      <vt:variant>
        <vt:i4>5</vt:i4>
      </vt:variant>
      <vt:variant>
        <vt:lpwstr>http://www.fipi.ru/view/sections/92/docs/</vt:lpwstr>
      </vt:variant>
      <vt:variant>
        <vt:lpwstr/>
      </vt:variant>
      <vt:variant>
        <vt:i4>5898331</vt:i4>
      </vt:variant>
      <vt:variant>
        <vt:i4>63</vt:i4>
      </vt:variant>
      <vt:variant>
        <vt:i4>0</vt:i4>
      </vt:variant>
      <vt:variant>
        <vt:i4>5</vt:i4>
      </vt:variant>
      <vt:variant>
        <vt:lpwstr>http://www.fipi.ru/view/sections/208/docs</vt:lpwstr>
      </vt:variant>
      <vt:variant>
        <vt:lpwstr/>
      </vt:variant>
      <vt:variant>
        <vt:i4>2949149</vt:i4>
      </vt:variant>
      <vt:variant>
        <vt:i4>60</vt:i4>
      </vt:variant>
      <vt:variant>
        <vt:i4>0</vt:i4>
      </vt:variant>
      <vt:variant>
        <vt:i4>5</vt:i4>
      </vt:variant>
      <vt:variant>
        <vt:lpwstr>http://almetedu.ru/downloads/elekt1_2505.doc</vt:lpwstr>
      </vt:variant>
      <vt:variant>
        <vt:lpwstr/>
      </vt:variant>
      <vt:variant>
        <vt:i4>127</vt:i4>
      </vt:variant>
      <vt:variant>
        <vt:i4>57</vt:i4>
      </vt:variant>
      <vt:variant>
        <vt:i4>0</vt:i4>
      </vt:variant>
      <vt:variant>
        <vt:i4>5</vt:i4>
      </vt:variant>
      <vt:variant>
        <vt:lpwstr>http://www.edu.ru/db/mo/Data/d_11/m2885.html</vt:lpwstr>
      </vt:variant>
      <vt:variant>
        <vt:lpwstr/>
      </vt:variant>
      <vt:variant>
        <vt:i4>7471220</vt:i4>
      </vt:variant>
      <vt:variant>
        <vt:i4>54</vt:i4>
      </vt:variant>
      <vt:variant>
        <vt:i4>0</vt:i4>
      </vt:variant>
      <vt:variant>
        <vt:i4>5</vt:i4>
      </vt:variant>
      <vt:variant>
        <vt:lpwstr>http://mon.gov.ru/work/obr/dok/</vt:lpwstr>
      </vt:variant>
      <vt:variant>
        <vt:lpwstr/>
      </vt:variant>
      <vt:variant>
        <vt:i4>4718611</vt:i4>
      </vt:variant>
      <vt:variant>
        <vt:i4>51</vt:i4>
      </vt:variant>
      <vt:variant>
        <vt:i4>0</vt:i4>
      </vt:variant>
      <vt:variant>
        <vt:i4>5</vt:i4>
      </vt:variant>
      <vt:variant>
        <vt:lpwstr>http://www.ed.gov.ru/ob-edu/noc/rub/standart/</vt:lpwstr>
      </vt:variant>
      <vt:variant>
        <vt:lpwstr/>
      </vt:variant>
      <vt:variant>
        <vt:i4>4718611</vt:i4>
      </vt:variant>
      <vt:variant>
        <vt:i4>48</vt:i4>
      </vt:variant>
      <vt:variant>
        <vt:i4>0</vt:i4>
      </vt:variant>
      <vt:variant>
        <vt:i4>5</vt:i4>
      </vt:variant>
      <vt:variant>
        <vt:lpwstr>http://www.ed.gov.ru/ob-edu/noc/rub/standart/</vt:lpwstr>
      </vt:variant>
      <vt:variant>
        <vt:lpwstr/>
      </vt:variant>
      <vt:variant>
        <vt:i4>4718609</vt:i4>
      </vt:variant>
      <vt:variant>
        <vt:i4>45</vt:i4>
      </vt:variant>
      <vt:variant>
        <vt:i4>0</vt:i4>
      </vt:variant>
      <vt:variant>
        <vt:i4>5</vt:i4>
      </vt:variant>
      <vt:variant>
        <vt:lpwstr>http://mon.gov.ru/work/obr/dok/obs/1483/</vt:lpwstr>
      </vt:variant>
      <vt:variant>
        <vt:lpwstr/>
      </vt:variant>
      <vt:variant>
        <vt:i4>4718611</vt:i4>
      </vt:variant>
      <vt:variant>
        <vt:i4>42</vt:i4>
      </vt:variant>
      <vt:variant>
        <vt:i4>0</vt:i4>
      </vt:variant>
      <vt:variant>
        <vt:i4>5</vt:i4>
      </vt:variant>
      <vt:variant>
        <vt:lpwstr>http://www.ed.gov.ru/ob-edu/noc/rub/standart/</vt:lpwstr>
      </vt:variant>
      <vt:variant>
        <vt:lpwstr/>
      </vt:variant>
      <vt:variant>
        <vt:i4>4194420</vt:i4>
      </vt:variant>
      <vt:variant>
        <vt:i4>39</vt:i4>
      </vt:variant>
      <vt:variant>
        <vt:i4>0</vt:i4>
      </vt:variant>
      <vt:variant>
        <vt:i4>5</vt:i4>
      </vt:variant>
      <vt:variant>
        <vt:lpwstr>http://www.school.edu.ru/dok_edu.asp</vt:lpwstr>
      </vt:variant>
      <vt:variant>
        <vt:lpwstr/>
      </vt:variant>
      <vt:variant>
        <vt:i4>3932232</vt:i4>
      </vt:variant>
      <vt:variant>
        <vt:i4>36</vt:i4>
      </vt:variant>
      <vt:variant>
        <vt:i4>0</vt:i4>
      </vt:variant>
      <vt:variant>
        <vt:i4>5</vt:i4>
      </vt:variant>
      <vt:variant>
        <vt:lpwstr>http://www.edu.ru/db/mo/Data/d_12/m69.html</vt:lpwstr>
      </vt:variant>
      <vt:variant>
        <vt:lpwstr/>
      </vt:variant>
      <vt:variant>
        <vt:i4>3997714</vt:i4>
      </vt:variant>
      <vt:variant>
        <vt:i4>33</vt:i4>
      </vt:variant>
      <vt:variant>
        <vt:i4>0</vt:i4>
      </vt:variant>
      <vt:variant>
        <vt:i4>5</vt:i4>
      </vt:variant>
      <vt:variant>
        <vt:lpwstr>http://www.edu.ru/db/mo/Data/d_08/m164.html</vt:lpwstr>
      </vt:variant>
      <vt:variant>
        <vt:lpwstr/>
      </vt:variant>
      <vt:variant>
        <vt:i4>3866647</vt:i4>
      </vt:variant>
      <vt:variant>
        <vt:i4>30</vt:i4>
      </vt:variant>
      <vt:variant>
        <vt:i4>0</vt:i4>
      </vt:variant>
      <vt:variant>
        <vt:i4>5</vt:i4>
      </vt:variant>
      <vt:variant>
        <vt:lpwstr>http://www.edu.ru/db/mo/Data/d_09/m320.html</vt:lpwstr>
      </vt:variant>
      <vt:variant>
        <vt:lpwstr/>
      </vt:variant>
      <vt:variant>
        <vt:i4>3866647</vt:i4>
      </vt:variant>
      <vt:variant>
        <vt:i4>27</vt:i4>
      </vt:variant>
      <vt:variant>
        <vt:i4>0</vt:i4>
      </vt:variant>
      <vt:variant>
        <vt:i4>5</vt:i4>
      </vt:variant>
      <vt:variant>
        <vt:lpwstr>http://www.edu.ru/db/mo/Data/d_09/m427.html</vt:lpwstr>
      </vt:variant>
      <vt:variant>
        <vt:lpwstr/>
      </vt:variant>
      <vt:variant>
        <vt:i4>3735624</vt:i4>
      </vt:variant>
      <vt:variant>
        <vt:i4>24</vt:i4>
      </vt:variant>
      <vt:variant>
        <vt:i4>0</vt:i4>
      </vt:variant>
      <vt:variant>
        <vt:i4>5</vt:i4>
      </vt:variant>
      <vt:variant>
        <vt:lpwstr>http://www.edu.ru/db/mo/Data/d_12/m39.html</vt:lpwstr>
      </vt:variant>
      <vt:variant>
        <vt:lpwstr/>
      </vt:variant>
      <vt:variant>
        <vt:i4>3211340</vt:i4>
      </vt:variant>
      <vt:variant>
        <vt:i4>21</vt:i4>
      </vt:variant>
      <vt:variant>
        <vt:i4>0</vt:i4>
      </vt:variant>
      <vt:variant>
        <vt:i4>5</vt:i4>
      </vt:variant>
      <vt:variant>
        <vt:lpwstr>http://www.edu.ru/db/mo/Data/d_04/1089.html</vt:lpwstr>
      </vt:variant>
      <vt:variant>
        <vt:lpwstr/>
      </vt:variant>
      <vt:variant>
        <vt:i4>851978</vt:i4>
      </vt:variant>
      <vt:variant>
        <vt:i4>18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  <vt:variant>
        <vt:i4>851978</vt:i4>
      </vt:variant>
      <vt:variant>
        <vt:i4>15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  <vt:variant>
        <vt:i4>851978</vt:i4>
      </vt:variant>
      <vt:variant>
        <vt:i4>12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  <vt:variant>
        <vt:i4>851978</vt:i4>
      </vt:variant>
      <vt:variant>
        <vt:i4>9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  <vt:variant>
        <vt:i4>5832790</vt:i4>
      </vt:variant>
      <vt:variant>
        <vt:i4>6</vt:i4>
      </vt:variant>
      <vt:variant>
        <vt:i4>0</vt:i4>
      </vt:variant>
      <vt:variant>
        <vt:i4>5</vt:i4>
      </vt:variant>
      <vt:variant>
        <vt:lpwstr>http://rus.1september.ru/</vt:lpwstr>
      </vt:variant>
      <vt:variant>
        <vt:lpwstr/>
      </vt:variant>
      <vt:variant>
        <vt:i4>5832790</vt:i4>
      </vt:variant>
      <vt:variant>
        <vt:i4>3</vt:i4>
      </vt:variant>
      <vt:variant>
        <vt:i4>0</vt:i4>
      </vt:variant>
      <vt:variant>
        <vt:i4>5</vt:i4>
      </vt:variant>
      <vt:variant>
        <vt:lpwstr>http://rus.1september.ru/</vt:lpwstr>
      </vt:variant>
      <vt:variant>
        <vt:lpwstr/>
      </vt:variant>
      <vt:variant>
        <vt:i4>5832790</vt:i4>
      </vt:variant>
      <vt:variant>
        <vt:i4>0</vt:i4>
      </vt:variant>
      <vt:variant>
        <vt:i4>0</vt:i4>
      </vt:variant>
      <vt:variant>
        <vt:i4>5</vt:i4>
      </vt:variant>
      <vt:variant>
        <vt:lpwstr>http://rus.1september.ru/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Мякинина Ольга Геннадьевна</dc:creator>
  <cp:lastModifiedBy>Учитель</cp:lastModifiedBy>
  <cp:revision>24</cp:revision>
  <cp:lastPrinted>2015-12-17T12:18:00Z</cp:lastPrinted>
  <dcterms:created xsi:type="dcterms:W3CDTF">2015-09-21T09:39:00Z</dcterms:created>
  <dcterms:modified xsi:type="dcterms:W3CDTF">2015-12-17T12:19:00Z</dcterms:modified>
</cp:coreProperties>
</file>