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EC1" w:rsidRDefault="00AE1EC1" w:rsidP="00AE1EC1">
      <w:pPr>
        <w:spacing w:after="0" w:line="276" w:lineRule="auto"/>
        <w:jc w:val="center"/>
        <w:rPr>
          <w:rFonts w:ascii="Times New Roman" w:eastAsia="Times New Roman" w:hAnsi="Times New Roman" w:cs="Times New Roman"/>
          <w:b/>
          <w:sz w:val="28"/>
          <w:szCs w:val="28"/>
          <w:lang w:eastAsia="ru-RU"/>
        </w:rPr>
      </w:pPr>
    </w:p>
    <w:p w:rsidR="00AE1EC1" w:rsidRDefault="00AE1EC1" w:rsidP="00AE1EC1">
      <w:pPr>
        <w:spacing w:after="0" w:line="276" w:lineRule="auto"/>
        <w:jc w:val="center"/>
        <w:rPr>
          <w:rFonts w:ascii="Times New Roman" w:eastAsia="Times New Roman" w:hAnsi="Times New Roman" w:cs="Times New Roman"/>
          <w:b/>
          <w:sz w:val="28"/>
          <w:szCs w:val="28"/>
          <w:lang w:eastAsia="ru-RU"/>
        </w:rPr>
      </w:pPr>
    </w:p>
    <w:p w:rsidR="00AE1EC1" w:rsidRDefault="00AE1EC1" w:rsidP="00AE1EC1">
      <w:pPr>
        <w:spacing w:after="0" w:line="276" w:lineRule="auto"/>
        <w:jc w:val="center"/>
        <w:rPr>
          <w:rFonts w:ascii="Times New Roman" w:eastAsia="Times New Roman" w:hAnsi="Times New Roman" w:cs="Times New Roman"/>
          <w:b/>
          <w:sz w:val="28"/>
          <w:szCs w:val="28"/>
          <w:lang w:eastAsia="ru-RU"/>
        </w:rPr>
      </w:pPr>
    </w:p>
    <w:p w:rsidR="00AE1EC1" w:rsidRDefault="00D13F46" w:rsidP="00AE1EC1">
      <w:pPr>
        <w:spacing w:after="0" w:line="276" w:lineRule="auto"/>
        <w:jc w:val="center"/>
        <w:rPr>
          <w:rFonts w:ascii="Times New Roman" w:eastAsia="Times New Roman" w:hAnsi="Times New Roman" w:cs="Times New Roman"/>
          <w:b/>
          <w:sz w:val="28"/>
          <w:szCs w:val="28"/>
          <w:lang w:eastAsia="ru-RU"/>
        </w:rPr>
      </w:pPr>
      <w:r w:rsidRPr="00D13F46">
        <w:rPr>
          <w:rFonts w:ascii="Times New Roman" w:eastAsia="Times New Roman" w:hAnsi="Times New Roman" w:cs="Times New Roman"/>
          <w:b/>
          <w:noProof/>
          <w:sz w:val="28"/>
          <w:szCs w:val="28"/>
          <w:lang w:eastAsia="ru-RU"/>
        </w:rPr>
        <w:drawing>
          <wp:inline distT="0" distB="0" distL="0" distR="0">
            <wp:extent cx="5939790" cy="3048000"/>
            <wp:effectExtent l="0" t="0" r="3810" b="0"/>
            <wp:docPr id="1" name="Рисунок 1" descr="C:\Users\School\Pictures\2020-10-25 Программа ТИТУЛЬНИК\Программа ТИТУЛЬНИК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ool\Pictures\2020-10-25 Программа ТИТУЛЬНИК\Программа ТИТУЛЬНИК 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930" cy="3048585"/>
                    </a:xfrm>
                    <a:prstGeom prst="rect">
                      <a:avLst/>
                    </a:prstGeom>
                    <a:noFill/>
                    <a:ln>
                      <a:noFill/>
                    </a:ln>
                  </pic:spPr>
                </pic:pic>
              </a:graphicData>
            </a:graphic>
          </wp:inline>
        </w:drawing>
      </w:r>
    </w:p>
    <w:p w:rsidR="00AE1EC1" w:rsidRDefault="00AE1EC1"/>
    <w:p w:rsidR="00AE1EC1" w:rsidRPr="00CD0835" w:rsidRDefault="00AE1EC1" w:rsidP="00CD0835">
      <w:pPr>
        <w:jc w:val="center"/>
        <w:rPr>
          <w:rFonts w:ascii="Times New Roman" w:hAnsi="Times New Roman" w:cs="Times New Roman"/>
          <w:b/>
          <w:sz w:val="26"/>
          <w:szCs w:val="26"/>
        </w:rPr>
      </w:pPr>
    </w:p>
    <w:p w:rsidR="00AE1EC1" w:rsidRPr="00CD0835" w:rsidRDefault="00AE1EC1" w:rsidP="00CD0835">
      <w:pPr>
        <w:pStyle w:val="a5"/>
        <w:jc w:val="center"/>
        <w:rPr>
          <w:rFonts w:ascii="Times New Roman" w:hAnsi="Times New Roman" w:cs="Times New Roman"/>
          <w:b/>
          <w:sz w:val="26"/>
          <w:szCs w:val="26"/>
        </w:rPr>
      </w:pPr>
      <w:r w:rsidRPr="00CD0835">
        <w:rPr>
          <w:rFonts w:ascii="Times New Roman" w:hAnsi="Times New Roman" w:cs="Times New Roman"/>
          <w:b/>
          <w:sz w:val="26"/>
          <w:szCs w:val="26"/>
        </w:rPr>
        <w:t>Адаптированная основная общеобразовательная программа обучающихся с умственной отсталостью (интеллекту</w:t>
      </w:r>
      <w:r w:rsidR="00CF01B0">
        <w:rPr>
          <w:rFonts w:ascii="Times New Roman" w:hAnsi="Times New Roman" w:cs="Times New Roman"/>
          <w:b/>
          <w:sz w:val="26"/>
          <w:szCs w:val="26"/>
        </w:rPr>
        <w:t xml:space="preserve">альными нарушениями) </w:t>
      </w:r>
    </w:p>
    <w:p w:rsidR="00CF01B0" w:rsidRDefault="00AE1EC1" w:rsidP="00CD0835">
      <w:pPr>
        <w:pStyle w:val="a5"/>
        <w:jc w:val="center"/>
        <w:rPr>
          <w:rFonts w:ascii="Times New Roman" w:hAnsi="Times New Roman" w:cs="Times New Roman"/>
          <w:b/>
          <w:sz w:val="26"/>
          <w:szCs w:val="26"/>
        </w:rPr>
      </w:pPr>
      <w:r w:rsidRPr="00CD0835">
        <w:rPr>
          <w:rFonts w:ascii="Times New Roman" w:hAnsi="Times New Roman" w:cs="Times New Roman"/>
          <w:b/>
          <w:sz w:val="26"/>
          <w:szCs w:val="26"/>
        </w:rPr>
        <w:t xml:space="preserve">Муниципального автономного общеобразовательного учреждения </w:t>
      </w:r>
    </w:p>
    <w:p w:rsidR="00AE1EC1" w:rsidRDefault="00AE1EC1" w:rsidP="00CD0835">
      <w:pPr>
        <w:pStyle w:val="a5"/>
        <w:jc w:val="center"/>
        <w:rPr>
          <w:rFonts w:ascii="Times New Roman" w:hAnsi="Times New Roman" w:cs="Times New Roman"/>
          <w:b/>
          <w:sz w:val="26"/>
          <w:szCs w:val="26"/>
        </w:rPr>
      </w:pPr>
      <w:r w:rsidRPr="00CD0835">
        <w:rPr>
          <w:rFonts w:ascii="Times New Roman" w:hAnsi="Times New Roman" w:cs="Times New Roman"/>
          <w:b/>
          <w:sz w:val="26"/>
          <w:szCs w:val="26"/>
        </w:rPr>
        <w:t>«Киевская средняя общеобразовательная школа»</w:t>
      </w:r>
    </w:p>
    <w:p w:rsidR="00670ACE" w:rsidRPr="00D13F46" w:rsidRDefault="00670ACE" w:rsidP="00CD0835">
      <w:pPr>
        <w:pStyle w:val="a5"/>
        <w:jc w:val="center"/>
        <w:rPr>
          <w:rFonts w:ascii="Times New Roman" w:hAnsi="Times New Roman" w:cs="Times New Roman"/>
          <w:sz w:val="26"/>
          <w:szCs w:val="26"/>
        </w:rPr>
      </w:pPr>
      <w:r w:rsidRPr="00D13F46">
        <w:rPr>
          <w:rFonts w:ascii="Times New Roman" w:hAnsi="Times New Roman" w:cs="Times New Roman"/>
          <w:sz w:val="26"/>
          <w:szCs w:val="26"/>
        </w:rPr>
        <w:t xml:space="preserve">(срок обучения 9-12 лет) </w:t>
      </w:r>
    </w:p>
    <w:p w:rsidR="00670ACE" w:rsidRPr="00670ACE" w:rsidRDefault="00670ACE" w:rsidP="00CD0835">
      <w:pPr>
        <w:pStyle w:val="a5"/>
        <w:jc w:val="center"/>
        <w:rPr>
          <w:rFonts w:ascii="Times New Roman" w:hAnsi="Times New Roman" w:cs="Times New Roman"/>
          <w:sz w:val="26"/>
          <w:szCs w:val="26"/>
        </w:rPr>
      </w:pPr>
      <w:r w:rsidRPr="00670ACE">
        <w:rPr>
          <w:rFonts w:ascii="Times New Roman" w:hAnsi="Times New Roman" w:cs="Times New Roman"/>
          <w:sz w:val="26"/>
          <w:szCs w:val="26"/>
        </w:rPr>
        <w:t>(новая редакция)</w:t>
      </w:r>
    </w:p>
    <w:p w:rsidR="00AE1EC1" w:rsidRPr="00CD0835" w:rsidRDefault="00AE1EC1" w:rsidP="00CD0835">
      <w:pPr>
        <w:pStyle w:val="a5"/>
        <w:jc w:val="center"/>
        <w:rPr>
          <w:rFonts w:ascii="Times New Roman" w:hAnsi="Times New Roman" w:cs="Times New Roman"/>
          <w:b/>
          <w:sz w:val="26"/>
          <w:szCs w:val="26"/>
        </w:rPr>
      </w:pPr>
    </w:p>
    <w:p w:rsidR="00AE1EC1" w:rsidRPr="00CD0835" w:rsidRDefault="00AE1EC1" w:rsidP="00CD0835">
      <w:pPr>
        <w:pStyle w:val="a5"/>
        <w:jc w:val="center"/>
        <w:rPr>
          <w:rFonts w:ascii="Times New Roman" w:hAnsi="Times New Roman" w:cs="Times New Roman"/>
          <w:b/>
          <w:sz w:val="26"/>
          <w:szCs w:val="26"/>
        </w:rPr>
      </w:pPr>
    </w:p>
    <w:p w:rsidR="00AE1EC1" w:rsidRDefault="00AE1EC1" w:rsidP="00CD0835">
      <w:pPr>
        <w:pStyle w:val="a5"/>
      </w:pPr>
    </w:p>
    <w:p w:rsidR="00AE1EC1" w:rsidRDefault="00AE1EC1" w:rsidP="00CD0835">
      <w:pPr>
        <w:pStyle w:val="a5"/>
      </w:pPr>
    </w:p>
    <w:p w:rsidR="00AE1EC1" w:rsidRDefault="00AE1EC1" w:rsidP="00CD0835">
      <w:pPr>
        <w:pStyle w:val="a5"/>
      </w:pPr>
    </w:p>
    <w:p w:rsidR="00AE1EC1" w:rsidRDefault="00AE1EC1" w:rsidP="00CD0835">
      <w:pPr>
        <w:pStyle w:val="a5"/>
      </w:pPr>
    </w:p>
    <w:p w:rsidR="00AE1EC1" w:rsidRDefault="00AE1EC1" w:rsidP="00CD0835">
      <w:pPr>
        <w:pStyle w:val="a5"/>
      </w:pPr>
    </w:p>
    <w:p w:rsidR="00AE1EC1" w:rsidRDefault="00AE1EC1" w:rsidP="00CD0835">
      <w:pPr>
        <w:pStyle w:val="a5"/>
      </w:pPr>
    </w:p>
    <w:p w:rsidR="00AE1EC1" w:rsidRDefault="00AE1EC1" w:rsidP="00CD0835">
      <w:pPr>
        <w:pStyle w:val="a5"/>
        <w:rPr>
          <w:sz w:val="28"/>
          <w:szCs w:val="28"/>
        </w:rPr>
      </w:pPr>
    </w:p>
    <w:p w:rsidR="00CD0835" w:rsidRDefault="00CD0835" w:rsidP="00CD0835">
      <w:pPr>
        <w:pStyle w:val="a5"/>
        <w:rPr>
          <w:sz w:val="28"/>
          <w:szCs w:val="28"/>
        </w:rPr>
      </w:pPr>
      <w:bookmarkStart w:id="0" w:name="_GoBack"/>
      <w:bookmarkEnd w:id="0"/>
    </w:p>
    <w:p w:rsidR="00CD0835" w:rsidRDefault="00CD0835" w:rsidP="00CD0835">
      <w:pPr>
        <w:pStyle w:val="a5"/>
        <w:rPr>
          <w:sz w:val="28"/>
          <w:szCs w:val="28"/>
        </w:rPr>
      </w:pPr>
    </w:p>
    <w:p w:rsidR="00CD0835" w:rsidRDefault="00CD0835" w:rsidP="00CD0835">
      <w:pPr>
        <w:pStyle w:val="a5"/>
        <w:rPr>
          <w:sz w:val="28"/>
          <w:szCs w:val="28"/>
        </w:rPr>
      </w:pPr>
    </w:p>
    <w:p w:rsidR="00CD0835" w:rsidRDefault="00CD0835" w:rsidP="00CD0835">
      <w:pPr>
        <w:pStyle w:val="a5"/>
        <w:rPr>
          <w:sz w:val="28"/>
          <w:szCs w:val="28"/>
        </w:rPr>
      </w:pPr>
    </w:p>
    <w:p w:rsidR="00CD0835" w:rsidRDefault="00CD0835" w:rsidP="00CD0835">
      <w:pPr>
        <w:pStyle w:val="a5"/>
        <w:rPr>
          <w:sz w:val="28"/>
          <w:szCs w:val="28"/>
        </w:rPr>
      </w:pPr>
    </w:p>
    <w:p w:rsidR="00CD0835" w:rsidRDefault="00CD0835" w:rsidP="00CD0835">
      <w:pPr>
        <w:pStyle w:val="a5"/>
        <w:rPr>
          <w:sz w:val="28"/>
          <w:szCs w:val="28"/>
        </w:rPr>
      </w:pPr>
    </w:p>
    <w:p w:rsidR="00CD0835" w:rsidRDefault="00CD0835" w:rsidP="00CD0835">
      <w:pPr>
        <w:pStyle w:val="a5"/>
        <w:rPr>
          <w:sz w:val="28"/>
          <w:szCs w:val="28"/>
        </w:rPr>
      </w:pPr>
    </w:p>
    <w:p w:rsidR="00D13F46" w:rsidRDefault="00D13F46" w:rsidP="00CD0835">
      <w:pPr>
        <w:pStyle w:val="a5"/>
        <w:jc w:val="center"/>
        <w:rPr>
          <w:sz w:val="28"/>
          <w:szCs w:val="28"/>
        </w:rPr>
      </w:pPr>
    </w:p>
    <w:p w:rsidR="00D13F46" w:rsidRDefault="00D13F46" w:rsidP="00CD0835">
      <w:pPr>
        <w:pStyle w:val="a5"/>
        <w:jc w:val="center"/>
        <w:rPr>
          <w:sz w:val="28"/>
          <w:szCs w:val="28"/>
        </w:rPr>
      </w:pPr>
    </w:p>
    <w:p w:rsidR="00CD0835" w:rsidRDefault="00CD0835" w:rsidP="00CD0835">
      <w:pPr>
        <w:pStyle w:val="a5"/>
        <w:jc w:val="center"/>
        <w:rPr>
          <w:sz w:val="28"/>
          <w:szCs w:val="28"/>
        </w:rPr>
      </w:pPr>
      <w:r>
        <w:rPr>
          <w:sz w:val="28"/>
          <w:szCs w:val="28"/>
        </w:rPr>
        <w:t>2019</w:t>
      </w:r>
    </w:p>
    <w:p w:rsidR="003D5B22" w:rsidRDefault="003D5B22" w:rsidP="00CD0835">
      <w:pPr>
        <w:pStyle w:val="a5"/>
        <w:jc w:val="center"/>
        <w:rPr>
          <w:rFonts w:ascii="Times New Roman" w:hAnsi="Times New Roman" w:cs="Times New Roman"/>
          <w:sz w:val="26"/>
          <w:szCs w:val="26"/>
        </w:rPr>
      </w:pPr>
    </w:p>
    <w:p w:rsidR="003D5B22" w:rsidRDefault="003D5B22" w:rsidP="00CD0835">
      <w:pPr>
        <w:pStyle w:val="a5"/>
        <w:jc w:val="center"/>
        <w:rPr>
          <w:rFonts w:ascii="Times New Roman" w:hAnsi="Times New Roman" w:cs="Times New Roman"/>
          <w:sz w:val="26"/>
          <w:szCs w:val="26"/>
        </w:rPr>
      </w:pPr>
    </w:p>
    <w:p w:rsidR="003D5B22" w:rsidRDefault="003D5B22" w:rsidP="00CD0835">
      <w:pPr>
        <w:pStyle w:val="a5"/>
        <w:jc w:val="center"/>
        <w:rPr>
          <w:rFonts w:ascii="Times New Roman" w:hAnsi="Times New Roman" w:cs="Times New Roman"/>
          <w:sz w:val="26"/>
          <w:szCs w:val="26"/>
        </w:rPr>
      </w:pPr>
    </w:p>
    <w:p w:rsidR="00AE1EC1" w:rsidRPr="00670ACE" w:rsidRDefault="00AE1EC1" w:rsidP="00CD0835">
      <w:pPr>
        <w:pStyle w:val="a5"/>
        <w:jc w:val="center"/>
        <w:rPr>
          <w:rFonts w:ascii="Times New Roman" w:hAnsi="Times New Roman" w:cs="Times New Roman"/>
          <w:b/>
          <w:sz w:val="26"/>
          <w:szCs w:val="26"/>
        </w:rPr>
      </w:pPr>
      <w:r w:rsidRPr="00670ACE">
        <w:rPr>
          <w:rFonts w:ascii="Times New Roman" w:hAnsi="Times New Roman" w:cs="Times New Roman"/>
          <w:b/>
          <w:sz w:val="26"/>
          <w:szCs w:val="26"/>
        </w:rPr>
        <w:lastRenderedPageBreak/>
        <w:t>Содержание</w:t>
      </w:r>
    </w:p>
    <w:p w:rsidR="00151B9D" w:rsidRPr="00CD0835" w:rsidRDefault="00151B9D" w:rsidP="00CD0835">
      <w:pPr>
        <w:pStyle w:val="a5"/>
        <w:jc w:val="center"/>
        <w:rPr>
          <w:rFonts w:ascii="Times New Roman" w:hAnsi="Times New Roman" w:cs="Times New Roman"/>
          <w:sz w:val="26"/>
          <w:szCs w:val="26"/>
        </w:rPr>
      </w:pPr>
    </w:p>
    <w:tbl>
      <w:tblPr>
        <w:tblStyle w:val="a3"/>
        <w:tblW w:w="0" w:type="auto"/>
        <w:tblInd w:w="-431" w:type="dxa"/>
        <w:tblLook w:val="04A0" w:firstRow="1" w:lastRow="0" w:firstColumn="1" w:lastColumn="0" w:noHBand="0" w:noVBand="1"/>
      </w:tblPr>
      <w:tblGrid>
        <w:gridCol w:w="710"/>
        <w:gridCol w:w="7725"/>
        <w:gridCol w:w="1341"/>
      </w:tblGrid>
      <w:tr w:rsidR="00AE1EC1" w:rsidRPr="00151B9D" w:rsidTr="00670ACE">
        <w:tc>
          <w:tcPr>
            <w:tcW w:w="710" w:type="dxa"/>
          </w:tcPr>
          <w:p w:rsidR="00AE1EC1" w:rsidRPr="00151B9D" w:rsidRDefault="00AE1EC1" w:rsidP="00CD0835">
            <w:pPr>
              <w:pStyle w:val="a5"/>
              <w:rPr>
                <w:rFonts w:ascii="Times New Roman" w:hAnsi="Times New Roman" w:cs="Times New Roman"/>
                <w:sz w:val="24"/>
                <w:szCs w:val="24"/>
              </w:rPr>
            </w:pPr>
            <w:r w:rsidRPr="00151B9D">
              <w:rPr>
                <w:rFonts w:ascii="Times New Roman" w:hAnsi="Times New Roman" w:cs="Times New Roman"/>
                <w:sz w:val="24"/>
                <w:szCs w:val="24"/>
              </w:rPr>
              <w:t>№ п/п</w:t>
            </w:r>
          </w:p>
        </w:tc>
        <w:tc>
          <w:tcPr>
            <w:tcW w:w="7725" w:type="dxa"/>
          </w:tcPr>
          <w:p w:rsidR="00AE1EC1" w:rsidRPr="00151B9D" w:rsidRDefault="00AE1EC1" w:rsidP="00CD0835">
            <w:pPr>
              <w:pStyle w:val="a5"/>
              <w:rPr>
                <w:rFonts w:ascii="Times New Roman" w:hAnsi="Times New Roman" w:cs="Times New Roman"/>
                <w:sz w:val="24"/>
                <w:szCs w:val="24"/>
              </w:rPr>
            </w:pPr>
            <w:r w:rsidRPr="00151B9D">
              <w:rPr>
                <w:rFonts w:ascii="Times New Roman" w:hAnsi="Times New Roman" w:cs="Times New Roman"/>
                <w:sz w:val="24"/>
                <w:szCs w:val="24"/>
              </w:rPr>
              <w:t>Название раздела</w:t>
            </w:r>
          </w:p>
        </w:tc>
        <w:tc>
          <w:tcPr>
            <w:tcW w:w="1341" w:type="dxa"/>
          </w:tcPr>
          <w:p w:rsidR="00AE1EC1" w:rsidRPr="00151B9D" w:rsidRDefault="00AE1EC1" w:rsidP="00CD0835">
            <w:pPr>
              <w:pStyle w:val="a5"/>
              <w:rPr>
                <w:rFonts w:ascii="Times New Roman" w:hAnsi="Times New Roman" w:cs="Times New Roman"/>
                <w:sz w:val="24"/>
                <w:szCs w:val="24"/>
              </w:rPr>
            </w:pPr>
            <w:r w:rsidRPr="00151B9D">
              <w:rPr>
                <w:rFonts w:ascii="Times New Roman" w:hAnsi="Times New Roman" w:cs="Times New Roman"/>
                <w:sz w:val="24"/>
                <w:szCs w:val="24"/>
              </w:rPr>
              <w:t>Страницы</w:t>
            </w:r>
          </w:p>
        </w:tc>
      </w:tr>
      <w:tr w:rsidR="00AE1EC1" w:rsidRPr="00151B9D" w:rsidTr="00670ACE">
        <w:tc>
          <w:tcPr>
            <w:tcW w:w="710" w:type="dxa"/>
          </w:tcPr>
          <w:p w:rsidR="00AE1EC1" w:rsidRPr="00151B9D" w:rsidRDefault="00F90067" w:rsidP="00CD0835">
            <w:pPr>
              <w:pStyle w:val="a5"/>
              <w:rPr>
                <w:rFonts w:ascii="Times New Roman" w:hAnsi="Times New Roman" w:cs="Times New Roman"/>
                <w:b/>
                <w:sz w:val="24"/>
                <w:szCs w:val="24"/>
              </w:rPr>
            </w:pPr>
            <w:r w:rsidRPr="00151B9D">
              <w:rPr>
                <w:rFonts w:ascii="Times New Roman" w:hAnsi="Times New Roman" w:cs="Times New Roman"/>
                <w:b/>
                <w:sz w:val="24"/>
                <w:szCs w:val="24"/>
              </w:rPr>
              <w:t>1</w:t>
            </w:r>
          </w:p>
        </w:tc>
        <w:tc>
          <w:tcPr>
            <w:tcW w:w="7725" w:type="dxa"/>
          </w:tcPr>
          <w:p w:rsidR="00AE1EC1" w:rsidRPr="00151B9D" w:rsidRDefault="00F90067" w:rsidP="00CD0835">
            <w:pPr>
              <w:pStyle w:val="a5"/>
              <w:rPr>
                <w:rFonts w:ascii="Times New Roman" w:hAnsi="Times New Roman" w:cs="Times New Roman"/>
                <w:b/>
                <w:sz w:val="24"/>
                <w:szCs w:val="24"/>
              </w:rPr>
            </w:pPr>
            <w:r w:rsidRPr="00151B9D">
              <w:rPr>
                <w:rFonts w:ascii="Times New Roman" w:hAnsi="Times New Roman" w:cs="Times New Roman"/>
                <w:b/>
                <w:sz w:val="24"/>
                <w:szCs w:val="24"/>
              </w:rPr>
              <w:t>Целевой раздел</w:t>
            </w:r>
          </w:p>
        </w:tc>
        <w:tc>
          <w:tcPr>
            <w:tcW w:w="1341" w:type="dxa"/>
          </w:tcPr>
          <w:p w:rsidR="00AE1EC1" w:rsidRPr="00151B9D" w:rsidRDefault="00AE1EC1" w:rsidP="00CD0835">
            <w:pPr>
              <w:pStyle w:val="a5"/>
              <w:rPr>
                <w:rFonts w:ascii="Times New Roman" w:hAnsi="Times New Roman" w:cs="Times New Roman"/>
                <w:sz w:val="24"/>
                <w:szCs w:val="24"/>
              </w:rPr>
            </w:pPr>
          </w:p>
        </w:tc>
      </w:tr>
      <w:tr w:rsidR="00AE1EC1" w:rsidRPr="00151B9D" w:rsidTr="00670ACE">
        <w:tc>
          <w:tcPr>
            <w:tcW w:w="710" w:type="dxa"/>
          </w:tcPr>
          <w:p w:rsidR="00AE1EC1" w:rsidRPr="00151B9D" w:rsidRDefault="008A3FF2" w:rsidP="00CD0835">
            <w:pPr>
              <w:pStyle w:val="a5"/>
              <w:rPr>
                <w:rFonts w:ascii="Times New Roman" w:hAnsi="Times New Roman" w:cs="Times New Roman"/>
                <w:sz w:val="24"/>
                <w:szCs w:val="24"/>
              </w:rPr>
            </w:pPr>
            <w:r w:rsidRPr="00151B9D">
              <w:rPr>
                <w:rFonts w:ascii="Times New Roman" w:hAnsi="Times New Roman" w:cs="Times New Roman"/>
                <w:sz w:val="24"/>
                <w:szCs w:val="24"/>
              </w:rPr>
              <w:t xml:space="preserve">1.1 </w:t>
            </w:r>
          </w:p>
        </w:tc>
        <w:tc>
          <w:tcPr>
            <w:tcW w:w="7725" w:type="dxa"/>
          </w:tcPr>
          <w:p w:rsidR="00AE1EC1" w:rsidRPr="00151B9D" w:rsidRDefault="008A3FF2" w:rsidP="00CD0835">
            <w:pPr>
              <w:pStyle w:val="a5"/>
              <w:rPr>
                <w:rFonts w:ascii="Times New Roman" w:hAnsi="Times New Roman" w:cs="Times New Roman"/>
                <w:sz w:val="24"/>
                <w:szCs w:val="24"/>
              </w:rPr>
            </w:pPr>
            <w:r w:rsidRPr="00151B9D">
              <w:rPr>
                <w:rFonts w:ascii="Times New Roman" w:hAnsi="Times New Roman" w:cs="Times New Roman"/>
                <w:sz w:val="24"/>
                <w:szCs w:val="24"/>
              </w:rPr>
              <w:t>Пояснительная записка</w:t>
            </w:r>
          </w:p>
        </w:tc>
        <w:tc>
          <w:tcPr>
            <w:tcW w:w="1341" w:type="dxa"/>
          </w:tcPr>
          <w:p w:rsidR="00AE1EC1"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3-66</w:t>
            </w:r>
          </w:p>
        </w:tc>
      </w:tr>
      <w:tr w:rsidR="00AE1EC1" w:rsidRPr="00151B9D" w:rsidTr="00670ACE">
        <w:tc>
          <w:tcPr>
            <w:tcW w:w="710" w:type="dxa"/>
          </w:tcPr>
          <w:p w:rsidR="00AE1EC1" w:rsidRPr="00151B9D" w:rsidRDefault="00710F1B" w:rsidP="00CD0835">
            <w:pPr>
              <w:pStyle w:val="a5"/>
              <w:rPr>
                <w:rFonts w:ascii="Times New Roman" w:hAnsi="Times New Roman" w:cs="Times New Roman"/>
                <w:sz w:val="24"/>
                <w:szCs w:val="24"/>
              </w:rPr>
            </w:pPr>
            <w:r>
              <w:rPr>
                <w:rFonts w:ascii="Times New Roman" w:hAnsi="Times New Roman" w:cs="Times New Roman"/>
                <w:sz w:val="24"/>
                <w:szCs w:val="24"/>
              </w:rPr>
              <w:t>1.1.1</w:t>
            </w:r>
          </w:p>
        </w:tc>
        <w:tc>
          <w:tcPr>
            <w:tcW w:w="7725" w:type="dxa"/>
          </w:tcPr>
          <w:p w:rsidR="00AE1EC1" w:rsidRPr="00151B9D" w:rsidRDefault="008A3FF2" w:rsidP="00CD0835">
            <w:pPr>
              <w:pStyle w:val="a5"/>
              <w:rPr>
                <w:rFonts w:ascii="Times New Roman" w:hAnsi="Times New Roman" w:cs="Times New Roman"/>
                <w:sz w:val="24"/>
                <w:szCs w:val="24"/>
              </w:rPr>
            </w:pPr>
            <w:r w:rsidRPr="00151B9D">
              <w:rPr>
                <w:rFonts w:ascii="Times New Roman" w:hAnsi="Times New Roman" w:cs="Times New Roman"/>
                <w:sz w:val="24"/>
                <w:szCs w:val="24"/>
              </w:rPr>
              <w:t>Цели реализации АООП в соответствии с требованиями Стандарта к результатам освоения АООП</w:t>
            </w:r>
            <w:r w:rsidR="00D41DBB" w:rsidRPr="00151B9D">
              <w:rPr>
                <w:rFonts w:ascii="Times New Roman" w:hAnsi="Times New Roman" w:cs="Times New Roman"/>
                <w:sz w:val="24"/>
                <w:szCs w:val="24"/>
              </w:rPr>
              <w:t xml:space="preserve"> (вариант 1)</w:t>
            </w:r>
          </w:p>
        </w:tc>
        <w:tc>
          <w:tcPr>
            <w:tcW w:w="1341" w:type="dxa"/>
          </w:tcPr>
          <w:p w:rsidR="00AE1EC1"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4</w:t>
            </w:r>
          </w:p>
        </w:tc>
      </w:tr>
      <w:tr w:rsidR="008D4C0C" w:rsidRPr="00151B9D" w:rsidTr="00670ACE">
        <w:tc>
          <w:tcPr>
            <w:tcW w:w="710" w:type="dxa"/>
          </w:tcPr>
          <w:p w:rsidR="008D4C0C" w:rsidRPr="00151B9D" w:rsidRDefault="008D4C0C" w:rsidP="00CD0835">
            <w:pPr>
              <w:pStyle w:val="a5"/>
              <w:rPr>
                <w:rFonts w:ascii="Times New Roman" w:hAnsi="Times New Roman" w:cs="Times New Roman"/>
                <w:sz w:val="24"/>
                <w:szCs w:val="24"/>
              </w:rPr>
            </w:pPr>
          </w:p>
        </w:tc>
        <w:tc>
          <w:tcPr>
            <w:tcW w:w="7725" w:type="dxa"/>
          </w:tcPr>
          <w:p w:rsidR="00D41DBB" w:rsidRPr="00151B9D" w:rsidRDefault="00D41DBB" w:rsidP="00D41DBB">
            <w:pPr>
              <w:pStyle w:val="a5"/>
              <w:rPr>
                <w:rFonts w:ascii="Times New Roman" w:hAnsi="Times New Roman" w:cs="Times New Roman"/>
                <w:sz w:val="24"/>
                <w:szCs w:val="24"/>
                <w:lang w:eastAsia="ar-SA"/>
              </w:rPr>
            </w:pPr>
            <w:r w:rsidRPr="00151B9D">
              <w:rPr>
                <w:rFonts w:ascii="Times New Roman" w:hAnsi="Times New Roman" w:cs="Times New Roman"/>
                <w:sz w:val="24"/>
                <w:szCs w:val="24"/>
                <w:lang w:eastAsia="ar-SA"/>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8D4C0C" w:rsidRPr="00151B9D" w:rsidRDefault="00D41DBB" w:rsidP="00CD0835">
            <w:pPr>
              <w:pStyle w:val="a5"/>
              <w:rPr>
                <w:rFonts w:ascii="Times New Roman" w:hAnsi="Times New Roman" w:cs="Times New Roman"/>
                <w:sz w:val="24"/>
                <w:szCs w:val="24"/>
              </w:rPr>
            </w:pPr>
            <w:r w:rsidRPr="00151B9D">
              <w:rPr>
                <w:rFonts w:ascii="Times New Roman" w:hAnsi="Times New Roman" w:cs="Times New Roman"/>
                <w:sz w:val="24"/>
                <w:szCs w:val="24"/>
              </w:rPr>
              <w:t>(вариант 2)</w:t>
            </w:r>
          </w:p>
        </w:tc>
        <w:tc>
          <w:tcPr>
            <w:tcW w:w="1341" w:type="dxa"/>
          </w:tcPr>
          <w:p w:rsidR="008D4C0C"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4</w:t>
            </w:r>
          </w:p>
        </w:tc>
      </w:tr>
      <w:tr w:rsidR="00AE1EC1" w:rsidRPr="00151B9D" w:rsidTr="00670ACE">
        <w:tc>
          <w:tcPr>
            <w:tcW w:w="710" w:type="dxa"/>
          </w:tcPr>
          <w:p w:rsidR="00AE1EC1" w:rsidRPr="00151B9D" w:rsidRDefault="00710F1B" w:rsidP="00CD0835">
            <w:pPr>
              <w:pStyle w:val="a5"/>
              <w:rPr>
                <w:rFonts w:ascii="Times New Roman" w:hAnsi="Times New Roman" w:cs="Times New Roman"/>
                <w:sz w:val="24"/>
                <w:szCs w:val="24"/>
              </w:rPr>
            </w:pPr>
            <w:r>
              <w:rPr>
                <w:rFonts w:ascii="Times New Roman" w:hAnsi="Times New Roman" w:cs="Times New Roman"/>
                <w:sz w:val="24"/>
                <w:szCs w:val="24"/>
              </w:rPr>
              <w:t>1.1.2</w:t>
            </w:r>
          </w:p>
        </w:tc>
        <w:tc>
          <w:tcPr>
            <w:tcW w:w="7725" w:type="dxa"/>
          </w:tcPr>
          <w:p w:rsidR="00AE1EC1" w:rsidRPr="00151B9D" w:rsidRDefault="008A3FF2" w:rsidP="00CD0835">
            <w:pPr>
              <w:pStyle w:val="a5"/>
              <w:rPr>
                <w:rFonts w:ascii="Times New Roman" w:hAnsi="Times New Roman" w:cs="Times New Roman"/>
                <w:sz w:val="24"/>
                <w:szCs w:val="24"/>
              </w:rPr>
            </w:pPr>
            <w:r w:rsidRPr="00151B9D">
              <w:rPr>
                <w:rFonts w:ascii="Times New Roman" w:hAnsi="Times New Roman" w:cs="Times New Roman"/>
                <w:sz w:val="24"/>
                <w:szCs w:val="24"/>
              </w:rPr>
              <w:t>Принципы и подходы к формированию АООП</w:t>
            </w:r>
            <w:r w:rsidR="00E36039" w:rsidRPr="00151B9D">
              <w:rPr>
                <w:rFonts w:ascii="Times New Roman" w:hAnsi="Times New Roman" w:cs="Times New Roman"/>
                <w:sz w:val="24"/>
                <w:szCs w:val="24"/>
              </w:rPr>
              <w:t xml:space="preserve"> (вариант 1)</w:t>
            </w:r>
          </w:p>
        </w:tc>
        <w:tc>
          <w:tcPr>
            <w:tcW w:w="1341" w:type="dxa"/>
          </w:tcPr>
          <w:p w:rsidR="00AE1EC1"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4-5</w:t>
            </w:r>
          </w:p>
        </w:tc>
      </w:tr>
      <w:tr w:rsidR="00E36039" w:rsidRPr="00151B9D" w:rsidTr="00670ACE">
        <w:trPr>
          <w:trHeight w:val="983"/>
        </w:trPr>
        <w:tc>
          <w:tcPr>
            <w:tcW w:w="710" w:type="dxa"/>
          </w:tcPr>
          <w:p w:rsidR="00E36039" w:rsidRPr="00151B9D" w:rsidRDefault="00E36039" w:rsidP="00CD0835">
            <w:pPr>
              <w:pStyle w:val="a5"/>
              <w:rPr>
                <w:rFonts w:ascii="Times New Roman" w:hAnsi="Times New Roman" w:cs="Times New Roman"/>
                <w:sz w:val="24"/>
                <w:szCs w:val="24"/>
              </w:rPr>
            </w:pPr>
          </w:p>
        </w:tc>
        <w:tc>
          <w:tcPr>
            <w:tcW w:w="7725" w:type="dxa"/>
          </w:tcPr>
          <w:p w:rsidR="00E36039" w:rsidRPr="00151B9D" w:rsidRDefault="00E36039" w:rsidP="00E36039">
            <w:pPr>
              <w:suppressAutoHyphens/>
              <w:rPr>
                <w:rFonts w:ascii="Times New Roman" w:eastAsia="Times New Roman" w:hAnsi="Times New Roman" w:cs="Times New Roman"/>
                <w:spacing w:val="2"/>
                <w:sz w:val="24"/>
                <w:szCs w:val="24"/>
                <w:lang w:eastAsia="ar-SA"/>
              </w:rPr>
            </w:pPr>
            <w:r w:rsidRPr="00151B9D">
              <w:rPr>
                <w:rFonts w:ascii="Times New Roman" w:eastAsia="Times New Roman" w:hAnsi="Times New Roman" w:cs="Times New Roman"/>
                <w:spacing w:val="2"/>
                <w:sz w:val="24"/>
                <w:szCs w:val="24"/>
                <w:lang w:eastAsia="ar-SA"/>
              </w:rPr>
              <w:t>Принципы и подходы к формированию адаптированной</w:t>
            </w:r>
          </w:p>
          <w:p w:rsidR="00E36039" w:rsidRPr="00151B9D" w:rsidRDefault="00E36039" w:rsidP="00E36039">
            <w:pPr>
              <w:suppressAutoHyphens/>
              <w:rPr>
                <w:rFonts w:ascii="Times New Roman" w:eastAsia="Times New Roman" w:hAnsi="Times New Roman" w:cs="Times New Roman"/>
                <w:spacing w:val="2"/>
                <w:sz w:val="24"/>
                <w:szCs w:val="24"/>
                <w:lang w:eastAsia="ar-SA"/>
              </w:rPr>
            </w:pPr>
            <w:r w:rsidRPr="00151B9D">
              <w:rPr>
                <w:rFonts w:ascii="Times New Roman" w:eastAsia="Times New Roman" w:hAnsi="Times New Roman" w:cs="Times New Roman"/>
                <w:spacing w:val="2"/>
                <w:sz w:val="24"/>
                <w:szCs w:val="24"/>
                <w:lang w:eastAsia="ar-SA"/>
              </w:rPr>
              <w:t>ос</w:t>
            </w:r>
            <w:r w:rsidRPr="00151B9D">
              <w:rPr>
                <w:rFonts w:ascii="Times New Roman" w:eastAsia="Times New Roman" w:hAnsi="Times New Roman" w:cs="Times New Roman"/>
                <w:spacing w:val="2"/>
                <w:sz w:val="24"/>
                <w:szCs w:val="24"/>
                <w:lang w:eastAsia="ar-SA"/>
              </w:rPr>
              <w:softHyphen/>
              <w:t>нов</w:t>
            </w:r>
            <w:r w:rsidRPr="00151B9D">
              <w:rPr>
                <w:rFonts w:ascii="Times New Roman" w:eastAsia="Times New Roman" w:hAnsi="Times New Roman" w:cs="Times New Roman"/>
                <w:spacing w:val="2"/>
                <w:sz w:val="24"/>
                <w:szCs w:val="24"/>
                <w:lang w:eastAsia="ar-SA"/>
              </w:rPr>
              <w:softHyphen/>
              <w:t>ной общеоб</w:t>
            </w:r>
            <w:r w:rsidRPr="00151B9D">
              <w:rPr>
                <w:rFonts w:ascii="Times New Roman" w:eastAsia="Times New Roman" w:hAnsi="Times New Roman" w:cs="Times New Roman"/>
                <w:spacing w:val="2"/>
                <w:sz w:val="24"/>
                <w:szCs w:val="24"/>
                <w:lang w:eastAsia="ar-SA"/>
              </w:rPr>
              <w:softHyphen/>
              <w:t>разовательной программы и специальной</w:t>
            </w:r>
          </w:p>
          <w:p w:rsidR="00E36039" w:rsidRPr="00151B9D" w:rsidRDefault="00E36039" w:rsidP="00E36039">
            <w:pPr>
              <w:suppressAutoHyphens/>
              <w:rPr>
                <w:rFonts w:ascii="Times New Roman" w:eastAsia="Times New Roman" w:hAnsi="Times New Roman" w:cs="Times New Roman"/>
                <w:spacing w:val="2"/>
                <w:sz w:val="24"/>
                <w:szCs w:val="24"/>
                <w:lang w:eastAsia="ar-SA"/>
              </w:rPr>
            </w:pPr>
            <w:r w:rsidRPr="00151B9D">
              <w:rPr>
                <w:rFonts w:ascii="Times New Roman" w:eastAsia="Times New Roman" w:hAnsi="Times New Roman" w:cs="Times New Roman"/>
                <w:spacing w:val="2"/>
                <w:sz w:val="24"/>
                <w:szCs w:val="24"/>
                <w:lang w:eastAsia="ar-SA"/>
              </w:rPr>
              <w:t>ин</w:t>
            </w:r>
            <w:r w:rsidRPr="00151B9D">
              <w:rPr>
                <w:rFonts w:ascii="Times New Roman" w:eastAsia="Times New Roman" w:hAnsi="Times New Roman" w:cs="Times New Roman"/>
                <w:spacing w:val="2"/>
                <w:sz w:val="24"/>
                <w:szCs w:val="24"/>
                <w:lang w:eastAsia="ar-SA"/>
              </w:rPr>
              <w:softHyphen/>
              <w:t>ди</w:t>
            </w:r>
            <w:r w:rsidRPr="00151B9D">
              <w:rPr>
                <w:rFonts w:ascii="Times New Roman" w:eastAsia="Times New Roman" w:hAnsi="Times New Roman" w:cs="Times New Roman"/>
                <w:spacing w:val="2"/>
                <w:sz w:val="24"/>
                <w:szCs w:val="24"/>
                <w:lang w:eastAsia="ar-SA"/>
              </w:rPr>
              <w:softHyphen/>
              <w:t>ви</w:t>
            </w:r>
            <w:r w:rsidRPr="00151B9D">
              <w:rPr>
                <w:rFonts w:ascii="Times New Roman" w:eastAsia="Times New Roman" w:hAnsi="Times New Roman" w:cs="Times New Roman"/>
                <w:spacing w:val="2"/>
                <w:sz w:val="24"/>
                <w:szCs w:val="24"/>
                <w:lang w:eastAsia="ar-SA"/>
              </w:rPr>
              <w:softHyphen/>
              <w:t>ду</w:t>
            </w:r>
            <w:r w:rsidRPr="00151B9D">
              <w:rPr>
                <w:rFonts w:ascii="Times New Roman" w:eastAsia="Times New Roman" w:hAnsi="Times New Roman" w:cs="Times New Roman"/>
                <w:spacing w:val="2"/>
                <w:sz w:val="24"/>
                <w:szCs w:val="24"/>
                <w:lang w:eastAsia="ar-SA"/>
              </w:rPr>
              <w:softHyphen/>
              <w:t>аль</w:t>
            </w:r>
            <w:r w:rsidRPr="00151B9D">
              <w:rPr>
                <w:rFonts w:ascii="Times New Roman" w:eastAsia="Times New Roman" w:hAnsi="Times New Roman" w:cs="Times New Roman"/>
                <w:spacing w:val="2"/>
                <w:sz w:val="24"/>
                <w:szCs w:val="24"/>
                <w:lang w:eastAsia="ar-SA"/>
              </w:rPr>
              <w:softHyphen/>
              <w:t>ной программы развития (Вариант 2)</w:t>
            </w:r>
          </w:p>
        </w:tc>
        <w:tc>
          <w:tcPr>
            <w:tcW w:w="1341" w:type="dxa"/>
          </w:tcPr>
          <w:p w:rsidR="00E36039"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5-8</w:t>
            </w:r>
          </w:p>
        </w:tc>
      </w:tr>
      <w:tr w:rsidR="00AE1EC1" w:rsidRPr="00151B9D" w:rsidTr="00670ACE">
        <w:tc>
          <w:tcPr>
            <w:tcW w:w="710" w:type="dxa"/>
          </w:tcPr>
          <w:p w:rsidR="00AE1EC1" w:rsidRPr="00151B9D" w:rsidRDefault="00710F1B" w:rsidP="00CD0835">
            <w:pPr>
              <w:pStyle w:val="a5"/>
              <w:rPr>
                <w:rFonts w:ascii="Times New Roman" w:hAnsi="Times New Roman" w:cs="Times New Roman"/>
                <w:sz w:val="24"/>
                <w:szCs w:val="24"/>
              </w:rPr>
            </w:pPr>
            <w:r>
              <w:rPr>
                <w:rFonts w:ascii="Times New Roman" w:hAnsi="Times New Roman" w:cs="Times New Roman"/>
                <w:sz w:val="24"/>
                <w:szCs w:val="24"/>
              </w:rPr>
              <w:t>1.1.3</w:t>
            </w:r>
          </w:p>
        </w:tc>
        <w:tc>
          <w:tcPr>
            <w:tcW w:w="7725" w:type="dxa"/>
          </w:tcPr>
          <w:p w:rsidR="00AE1EC1" w:rsidRPr="00151B9D" w:rsidRDefault="008A3FF2" w:rsidP="00CD0835">
            <w:pPr>
              <w:pStyle w:val="a5"/>
              <w:rPr>
                <w:rFonts w:ascii="Times New Roman" w:hAnsi="Times New Roman" w:cs="Times New Roman"/>
                <w:sz w:val="24"/>
                <w:szCs w:val="24"/>
              </w:rPr>
            </w:pPr>
            <w:r w:rsidRPr="00151B9D">
              <w:rPr>
                <w:rFonts w:ascii="Times New Roman" w:hAnsi="Times New Roman" w:cs="Times New Roman"/>
                <w:sz w:val="24"/>
                <w:szCs w:val="24"/>
              </w:rPr>
              <w:t>Общая характеристика АООП</w:t>
            </w:r>
          </w:p>
        </w:tc>
        <w:tc>
          <w:tcPr>
            <w:tcW w:w="1341" w:type="dxa"/>
          </w:tcPr>
          <w:p w:rsidR="00AE1EC1"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7-8</w:t>
            </w:r>
          </w:p>
        </w:tc>
      </w:tr>
      <w:tr w:rsidR="00AE1EC1" w:rsidRPr="00151B9D" w:rsidTr="00670ACE">
        <w:tc>
          <w:tcPr>
            <w:tcW w:w="710" w:type="dxa"/>
          </w:tcPr>
          <w:p w:rsidR="00AE1EC1" w:rsidRPr="00151B9D" w:rsidRDefault="00710F1B" w:rsidP="00CD0835">
            <w:pPr>
              <w:pStyle w:val="a5"/>
              <w:rPr>
                <w:rFonts w:ascii="Times New Roman" w:hAnsi="Times New Roman" w:cs="Times New Roman"/>
                <w:sz w:val="24"/>
                <w:szCs w:val="24"/>
              </w:rPr>
            </w:pPr>
            <w:r>
              <w:rPr>
                <w:rFonts w:ascii="Times New Roman" w:hAnsi="Times New Roman" w:cs="Times New Roman"/>
                <w:sz w:val="24"/>
                <w:szCs w:val="24"/>
              </w:rPr>
              <w:t>1.1.4</w:t>
            </w:r>
          </w:p>
        </w:tc>
        <w:tc>
          <w:tcPr>
            <w:tcW w:w="7725" w:type="dxa"/>
          </w:tcPr>
          <w:p w:rsidR="00AE1EC1" w:rsidRPr="00151B9D" w:rsidRDefault="008A3FF2" w:rsidP="00CD0835">
            <w:pPr>
              <w:pStyle w:val="a5"/>
              <w:rPr>
                <w:rFonts w:ascii="Times New Roman" w:hAnsi="Times New Roman" w:cs="Times New Roman"/>
                <w:sz w:val="24"/>
                <w:szCs w:val="24"/>
              </w:rPr>
            </w:pPr>
            <w:r w:rsidRPr="00151B9D">
              <w:rPr>
                <w:rFonts w:ascii="Times New Roman" w:hAnsi="Times New Roman" w:cs="Times New Roman"/>
                <w:sz w:val="24"/>
                <w:szCs w:val="24"/>
              </w:rPr>
              <w:t>Психолого-педагогическая характеристика обучающихся умственной отсталостью (интеллектуальными нарушениями)</w:t>
            </w:r>
          </w:p>
        </w:tc>
        <w:tc>
          <w:tcPr>
            <w:tcW w:w="1341" w:type="dxa"/>
          </w:tcPr>
          <w:p w:rsidR="00AE1EC1"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8-14</w:t>
            </w:r>
          </w:p>
        </w:tc>
      </w:tr>
      <w:tr w:rsidR="00E36039" w:rsidRPr="00151B9D" w:rsidTr="00670ACE">
        <w:tc>
          <w:tcPr>
            <w:tcW w:w="710" w:type="dxa"/>
          </w:tcPr>
          <w:p w:rsidR="00E36039" w:rsidRPr="00151B9D" w:rsidRDefault="00710F1B" w:rsidP="00CD0835">
            <w:pPr>
              <w:pStyle w:val="a5"/>
              <w:rPr>
                <w:rFonts w:ascii="Times New Roman" w:hAnsi="Times New Roman" w:cs="Times New Roman"/>
                <w:sz w:val="24"/>
                <w:szCs w:val="24"/>
              </w:rPr>
            </w:pPr>
            <w:r>
              <w:rPr>
                <w:rFonts w:ascii="Times New Roman" w:hAnsi="Times New Roman" w:cs="Times New Roman"/>
                <w:sz w:val="24"/>
                <w:szCs w:val="24"/>
              </w:rPr>
              <w:t>1.1.5</w:t>
            </w:r>
          </w:p>
        </w:tc>
        <w:tc>
          <w:tcPr>
            <w:tcW w:w="7725" w:type="dxa"/>
          </w:tcPr>
          <w:p w:rsidR="00E36039" w:rsidRPr="00151B9D" w:rsidRDefault="00710F1B" w:rsidP="00CD0835">
            <w:pPr>
              <w:pStyle w:val="a5"/>
              <w:rPr>
                <w:rFonts w:ascii="Times New Roman" w:hAnsi="Times New Roman" w:cs="Times New Roman"/>
                <w:sz w:val="24"/>
                <w:szCs w:val="24"/>
              </w:rPr>
            </w:pPr>
            <w:r w:rsidRPr="00151B9D">
              <w:rPr>
                <w:rFonts w:ascii="Times New Roman" w:hAnsi="Times New Roman" w:cs="Times New Roman"/>
                <w:sz w:val="24"/>
                <w:szCs w:val="24"/>
              </w:rPr>
              <w:t>Описание особых образовательных потребностей обучающихся умственной отсталостью (интеллектуальными нарушениями)</w:t>
            </w:r>
          </w:p>
        </w:tc>
        <w:tc>
          <w:tcPr>
            <w:tcW w:w="1341" w:type="dxa"/>
          </w:tcPr>
          <w:p w:rsidR="00E36039" w:rsidRPr="00151B9D" w:rsidRDefault="00710F1B" w:rsidP="00710F1B">
            <w:pPr>
              <w:pStyle w:val="a5"/>
              <w:jc w:val="center"/>
              <w:rPr>
                <w:rFonts w:ascii="Times New Roman" w:hAnsi="Times New Roman" w:cs="Times New Roman"/>
                <w:sz w:val="24"/>
                <w:szCs w:val="24"/>
              </w:rPr>
            </w:pPr>
            <w:r>
              <w:rPr>
                <w:rFonts w:ascii="Times New Roman" w:hAnsi="Times New Roman" w:cs="Times New Roman"/>
                <w:sz w:val="24"/>
                <w:szCs w:val="24"/>
              </w:rPr>
              <w:t>14-18</w:t>
            </w:r>
          </w:p>
        </w:tc>
      </w:tr>
      <w:tr w:rsidR="00AE1EC1" w:rsidRPr="00151B9D" w:rsidTr="00670ACE">
        <w:tc>
          <w:tcPr>
            <w:tcW w:w="710" w:type="dxa"/>
          </w:tcPr>
          <w:p w:rsidR="00AE1EC1" w:rsidRPr="00151B9D" w:rsidRDefault="00710F1B" w:rsidP="00CD0835">
            <w:pPr>
              <w:pStyle w:val="a5"/>
              <w:rPr>
                <w:rFonts w:ascii="Times New Roman" w:hAnsi="Times New Roman" w:cs="Times New Roman"/>
                <w:sz w:val="24"/>
                <w:szCs w:val="24"/>
              </w:rPr>
            </w:pPr>
            <w:r>
              <w:rPr>
                <w:rFonts w:ascii="Times New Roman" w:hAnsi="Times New Roman" w:cs="Times New Roman"/>
                <w:sz w:val="24"/>
                <w:szCs w:val="24"/>
              </w:rPr>
              <w:t>1.1.6</w:t>
            </w:r>
          </w:p>
        </w:tc>
        <w:tc>
          <w:tcPr>
            <w:tcW w:w="7725" w:type="dxa"/>
          </w:tcPr>
          <w:p w:rsidR="00AE1EC1" w:rsidRPr="00151B9D" w:rsidRDefault="00670ACE" w:rsidP="00CD0835">
            <w:pPr>
              <w:pStyle w:val="a5"/>
              <w:rPr>
                <w:rFonts w:ascii="Times New Roman" w:hAnsi="Times New Roman" w:cs="Times New Roman"/>
                <w:sz w:val="24"/>
                <w:szCs w:val="24"/>
              </w:rPr>
            </w:pPr>
            <w:r>
              <w:rPr>
                <w:rFonts w:ascii="Times New Roman" w:hAnsi="Times New Roman" w:cs="Times New Roman"/>
                <w:sz w:val="24"/>
                <w:szCs w:val="24"/>
              </w:rPr>
              <w:t>Описание структуры и общая характеристика СИПР обучающихся с умственной отсталостью (интеллектуальными нарушениями)(вариант 2)</w:t>
            </w:r>
          </w:p>
        </w:tc>
        <w:tc>
          <w:tcPr>
            <w:tcW w:w="1341" w:type="dxa"/>
          </w:tcPr>
          <w:p w:rsidR="00AE1EC1"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19-21</w:t>
            </w:r>
          </w:p>
        </w:tc>
      </w:tr>
      <w:tr w:rsidR="008A3FF2" w:rsidRPr="00151B9D" w:rsidTr="00670ACE">
        <w:tc>
          <w:tcPr>
            <w:tcW w:w="710" w:type="dxa"/>
          </w:tcPr>
          <w:p w:rsidR="008A3FF2" w:rsidRPr="00151B9D" w:rsidRDefault="00CE3D55" w:rsidP="00CD0835">
            <w:pPr>
              <w:pStyle w:val="a5"/>
              <w:rPr>
                <w:rFonts w:ascii="Times New Roman" w:hAnsi="Times New Roman" w:cs="Times New Roman"/>
                <w:sz w:val="24"/>
                <w:szCs w:val="24"/>
              </w:rPr>
            </w:pPr>
            <w:r w:rsidRPr="00151B9D">
              <w:rPr>
                <w:rFonts w:ascii="Times New Roman" w:hAnsi="Times New Roman" w:cs="Times New Roman"/>
                <w:sz w:val="24"/>
                <w:szCs w:val="24"/>
              </w:rPr>
              <w:t>1.2</w:t>
            </w:r>
          </w:p>
        </w:tc>
        <w:tc>
          <w:tcPr>
            <w:tcW w:w="7725" w:type="dxa"/>
          </w:tcPr>
          <w:p w:rsidR="008A3FF2" w:rsidRPr="00151B9D" w:rsidRDefault="006F0AE3" w:rsidP="00CD0835">
            <w:pPr>
              <w:pStyle w:val="a5"/>
              <w:rPr>
                <w:rFonts w:ascii="Times New Roman" w:hAnsi="Times New Roman" w:cs="Times New Roman"/>
                <w:sz w:val="24"/>
                <w:szCs w:val="24"/>
              </w:rPr>
            </w:pPr>
            <w:r w:rsidRPr="00151B9D">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АООП</w:t>
            </w:r>
            <w:r w:rsidR="00FA2B05" w:rsidRPr="00151B9D">
              <w:rPr>
                <w:rFonts w:ascii="Times New Roman" w:hAnsi="Times New Roman" w:cs="Times New Roman"/>
                <w:sz w:val="24"/>
                <w:szCs w:val="24"/>
              </w:rPr>
              <w:t xml:space="preserve"> (Вариант1)</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21-53</w:t>
            </w:r>
          </w:p>
        </w:tc>
      </w:tr>
      <w:tr w:rsidR="00FA2B05" w:rsidRPr="00151B9D" w:rsidTr="00670ACE">
        <w:trPr>
          <w:trHeight w:val="1422"/>
        </w:trPr>
        <w:tc>
          <w:tcPr>
            <w:tcW w:w="710" w:type="dxa"/>
          </w:tcPr>
          <w:p w:rsidR="00FA2B05" w:rsidRPr="00151B9D" w:rsidRDefault="00670ACE" w:rsidP="00CD0835">
            <w:pPr>
              <w:pStyle w:val="a5"/>
              <w:rPr>
                <w:rFonts w:ascii="Times New Roman" w:hAnsi="Times New Roman" w:cs="Times New Roman"/>
                <w:sz w:val="24"/>
                <w:szCs w:val="24"/>
              </w:rPr>
            </w:pPr>
            <w:r>
              <w:rPr>
                <w:rFonts w:ascii="Times New Roman" w:hAnsi="Times New Roman" w:cs="Times New Roman"/>
                <w:sz w:val="24"/>
                <w:szCs w:val="24"/>
              </w:rPr>
              <w:t>1.2.1</w:t>
            </w:r>
          </w:p>
        </w:tc>
        <w:tc>
          <w:tcPr>
            <w:tcW w:w="7725" w:type="dxa"/>
          </w:tcPr>
          <w:p w:rsidR="00FA2B05" w:rsidRPr="00151B9D" w:rsidRDefault="00FA2B05" w:rsidP="00FA2B05">
            <w:pPr>
              <w:suppressAutoHyphens/>
              <w:jc w:val="center"/>
              <w:rPr>
                <w:rFonts w:ascii="Times New Roman" w:eastAsia="Times New Roman" w:hAnsi="Times New Roman" w:cs="Times New Roman"/>
                <w:sz w:val="24"/>
                <w:szCs w:val="24"/>
                <w:lang w:eastAsia="ar-SA"/>
              </w:rPr>
            </w:pPr>
            <w:r w:rsidRPr="00151B9D">
              <w:rPr>
                <w:rFonts w:ascii="Times New Roman" w:eastAsia="Times New Roman" w:hAnsi="Times New Roman" w:cs="Times New Roman"/>
                <w:sz w:val="24"/>
                <w:szCs w:val="24"/>
                <w:lang w:eastAsia="ar-SA"/>
              </w:rPr>
              <w:t>Планируемые результаты освоения обучающимися с уме</w:t>
            </w:r>
            <w:r w:rsidRPr="00151B9D">
              <w:rPr>
                <w:rFonts w:ascii="Times New Roman" w:eastAsia="Times New Roman" w:hAnsi="Times New Roman" w:cs="Times New Roman"/>
                <w:sz w:val="24"/>
                <w:szCs w:val="24"/>
                <w:lang w:eastAsia="ar-SA"/>
              </w:rPr>
              <w:softHyphen/>
              <w:t>ре</w:t>
            </w:r>
            <w:r w:rsidRPr="00151B9D">
              <w:rPr>
                <w:rFonts w:ascii="Times New Roman" w:eastAsia="Times New Roman" w:hAnsi="Times New Roman" w:cs="Times New Roman"/>
                <w:sz w:val="24"/>
                <w:szCs w:val="24"/>
                <w:lang w:eastAsia="ar-SA"/>
              </w:rPr>
              <w:softHyphen/>
              <w:t>н</w:t>
            </w:r>
            <w:r w:rsidRPr="00151B9D">
              <w:rPr>
                <w:rFonts w:ascii="Times New Roman" w:eastAsia="Times New Roman" w:hAnsi="Times New Roman" w:cs="Times New Roman"/>
                <w:sz w:val="24"/>
                <w:szCs w:val="24"/>
                <w:lang w:eastAsia="ar-SA"/>
              </w:rPr>
              <w:softHyphen/>
              <w:t>ной, тяжелой, глубокой умственной отсталостью (интеллектуальными на</w:t>
            </w:r>
            <w:r w:rsidRPr="00151B9D">
              <w:rPr>
                <w:rFonts w:ascii="Times New Roman" w:eastAsia="Times New Roman" w:hAnsi="Times New Roman" w:cs="Times New Roman"/>
                <w:sz w:val="24"/>
                <w:szCs w:val="24"/>
                <w:lang w:eastAsia="ar-SA"/>
              </w:rPr>
              <w:softHyphen/>
              <w:t>ру</w:t>
            </w:r>
            <w:r w:rsidRPr="00151B9D">
              <w:rPr>
                <w:rFonts w:ascii="Times New Roman" w:eastAsia="Times New Roman" w:hAnsi="Times New Roman" w:cs="Times New Roman"/>
                <w:sz w:val="24"/>
                <w:szCs w:val="24"/>
                <w:lang w:eastAsia="ar-SA"/>
              </w:rPr>
              <w:softHyphen/>
              <w:t>ше</w:t>
            </w:r>
            <w:r w:rsidRPr="00151B9D">
              <w:rPr>
                <w:rFonts w:ascii="Times New Roman" w:eastAsia="Times New Roman" w:hAnsi="Times New Roman" w:cs="Times New Roman"/>
                <w:sz w:val="24"/>
                <w:szCs w:val="24"/>
                <w:lang w:eastAsia="ar-SA"/>
              </w:rPr>
              <w:softHyphen/>
              <w:t>ниями), тяжелыми и множественными нарушениями раз</w:t>
            </w:r>
            <w:r w:rsidRPr="00151B9D">
              <w:rPr>
                <w:rFonts w:ascii="Times New Roman" w:eastAsia="Times New Roman" w:hAnsi="Times New Roman" w:cs="Times New Roman"/>
                <w:sz w:val="24"/>
                <w:szCs w:val="24"/>
                <w:lang w:eastAsia="ar-SA"/>
              </w:rPr>
              <w:softHyphen/>
              <w:t>ви</w:t>
            </w:r>
            <w:r w:rsidRPr="00151B9D">
              <w:rPr>
                <w:rFonts w:ascii="Times New Roman" w:eastAsia="Times New Roman" w:hAnsi="Times New Roman" w:cs="Times New Roman"/>
                <w:sz w:val="24"/>
                <w:szCs w:val="24"/>
                <w:lang w:eastAsia="ar-SA"/>
              </w:rPr>
              <w:softHyphen/>
              <w:t>тия</w:t>
            </w:r>
          </w:p>
          <w:p w:rsidR="00FA2B05" w:rsidRPr="00151B9D" w:rsidRDefault="00FA2B05" w:rsidP="00FA2B05">
            <w:pPr>
              <w:suppressAutoHyphens/>
              <w:jc w:val="center"/>
              <w:rPr>
                <w:rFonts w:ascii="Times New Roman" w:eastAsia="Times New Roman" w:hAnsi="Times New Roman" w:cs="Times New Roman"/>
                <w:sz w:val="24"/>
                <w:szCs w:val="24"/>
                <w:lang w:eastAsia="ar-SA"/>
              </w:rPr>
            </w:pPr>
            <w:r w:rsidRPr="00151B9D">
              <w:rPr>
                <w:rFonts w:ascii="Times New Roman" w:eastAsia="Times New Roman" w:hAnsi="Times New Roman" w:cs="Times New Roman"/>
                <w:sz w:val="24"/>
                <w:szCs w:val="24"/>
                <w:lang w:eastAsia="ar-SA"/>
              </w:rPr>
              <w:t>адаптированной основной общеобразовательной программы</w:t>
            </w:r>
          </w:p>
          <w:p w:rsidR="00FA2B05" w:rsidRPr="00151B9D" w:rsidRDefault="00FA2B05" w:rsidP="00FA2B05">
            <w:pPr>
              <w:suppressAutoHyphens/>
              <w:jc w:val="center"/>
              <w:rPr>
                <w:rFonts w:ascii="Times New Roman" w:eastAsia="Times New Roman" w:hAnsi="Times New Roman" w:cs="Times New Roman"/>
                <w:sz w:val="24"/>
                <w:szCs w:val="24"/>
                <w:lang w:eastAsia="ar-SA"/>
              </w:rPr>
            </w:pPr>
            <w:r w:rsidRPr="00151B9D">
              <w:rPr>
                <w:rFonts w:ascii="Times New Roman" w:eastAsia="Times New Roman" w:hAnsi="Times New Roman" w:cs="Times New Roman"/>
                <w:sz w:val="24"/>
                <w:szCs w:val="24"/>
                <w:lang w:eastAsia="ar-SA"/>
              </w:rPr>
              <w:t>(вариант2)</w:t>
            </w:r>
          </w:p>
          <w:p w:rsidR="00FA2B05" w:rsidRPr="00151B9D" w:rsidRDefault="00FA2B05" w:rsidP="00CD0835">
            <w:pPr>
              <w:pStyle w:val="a5"/>
              <w:rPr>
                <w:rFonts w:ascii="Times New Roman" w:hAnsi="Times New Roman" w:cs="Times New Roman"/>
                <w:sz w:val="24"/>
                <w:szCs w:val="24"/>
              </w:rPr>
            </w:pPr>
          </w:p>
        </w:tc>
        <w:tc>
          <w:tcPr>
            <w:tcW w:w="1341" w:type="dxa"/>
          </w:tcPr>
          <w:p w:rsidR="00FA2B05"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54-59</w:t>
            </w:r>
          </w:p>
        </w:tc>
      </w:tr>
      <w:tr w:rsidR="008A3FF2" w:rsidRPr="00151B9D" w:rsidTr="00670ACE">
        <w:tc>
          <w:tcPr>
            <w:tcW w:w="710" w:type="dxa"/>
          </w:tcPr>
          <w:p w:rsidR="008A3FF2" w:rsidRPr="00151B9D" w:rsidRDefault="003D0A44" w:rsidP="00CD0835">
            <w:pPr>
              <w:pStyle w:val="a5"/>
              <w:rPr>
                <w:rFonts w:ascii="Times New Roman" w:hAnsi="Times New Roman" w:cs="Times New Roman"/>
                <w:sz w:val="24"/>
                <w:szCs w:val="24"/>
              </w:rPr>
            </w:pPr>
            <w:r w:rsidRPr="00151B9D">
              <w:rPr>
                <w:rFonts w:ascii="Times New Roman" w:hAnsi="Times New Roman" w:cs="Times New Roman"/>
                <w:sz w:val="24"/>
                <w:szCs w:val="24"/>
              </w:rPr>
              <w:t>1.3.</w:t>
            </w:r>
          </w:p>
        </w:tc>
        <w:tc>
          <w:tcPr>
            <w:tcW w:w="7725" w:type="dxa"/>
          </w:tcPr>
          <w:p w:rsidR="008A3FF2" w:rsidRPr="00151B9D" w:rsidRDefault="003D0A44" w:rsidP="00CD0835">
            <w:pPr>
              <w:pStyle w:val="a5"/>
              <w:rPr>
                <w:rFonts w:ascii="Times New Roman" w:hAnsi="Times New Roman" w:cs="Times New Roman"/>
                <w:sz w:val="24"/>
                <w:szCs w:val="24"/>
              </w:rPr>
            </w:pPr>
            <w:r w:rsidRPr="00151B9D">
              <w:rPr>
                <w:rFonts w:ascii="Times New Roman" w:hAnsi="Times New Roman" w:cs="Times New Roman"/>
                <w:sz w:val="24"/>
                <w:szCs w:val="24"/>
              </w:rPr>
              <w:t xml:space="preserve">Система оценки достижения планируемых результатов освоения АООП </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59-66</w:t>
            </w:r>
          </w:p>
        </w:tc>
      </w:tr>
      <w:tr w:rsidR="008A3FF2" w:rsidRPr="00151B9D" w:rsidTr="00670ACE">
        <w:tc>
          <w:tcPr>
            <w:tcW w:w="710" w:type="dxa"/>
          </w:tcPr>
          <w:p w:rsidR="008A3FF2" w:rsidRPr="00151B9D" w:rsidRDefault="003D5B22" w:rsidP="00CD0835">
            <w:pPr>
              <w:pStyle w:val="a5"/>
              <w:rPr>
                <w:rFonts w:ascii="Times New Roman" w:hAnsi="Times New Roman" w:cs="Times New Roman"/>
                <w:b/>
                <w:sz w:val="24"/>
                <w:szCs w:val="24"/>
              </w:rPr>
            </w:pPr>
            <w:r w:rsidRPr="00151B9D">
              <w:rPr>
                <w:rFonts w:ascii="Times New Roman" w:hAnsi="Times New Roman" w:cs="Times New Roman"/>
                <w:b/>
                <w:sz w:val="24"/>
                <w:szCs w:val="24"/>
              </w:rPr>
              <w:t>2.</w:t>
            </w:r>
          </w:p>
        </w:tc>
        <w:tc>
          <w:tcPr>
            <w:tcW w:w="7725" w:type="dxa"/>
          </w:tcPr>
          <w:p w:rsidR="008A3FF2" w:rsidRPr="00151B9D" w:rsidRDefault="003D5B22" w:rsidP="00CD0835">
            <w:pPr>
              <w:pStyle w:val="a5"/>
              <w:rPr>
                <w:rFonts w:ascii="Times New Roman" w:hAnsi="Times New Roman" w:cs="Times New Roman"/>
                <w:b/>
                <w:sz w:val="24"/>
                <w:szCs w:val="24"/>
              </w:rPr>
            </w:pPr>
            <w:r w:rsidRPr="00151B9D">
              <w:rPr>
                <w:rFonts w:ascii="Times New Roman" w:hAnsi="Times New Roman" w:cs="Times New Roman"/>
                <w:b/>
                <w:sz w:val="24"/>
                <w:szCs w:val="24"/>
              </w:rPr>
              <w:t>Содержательный раздел</w:t>
            </w:r>
          </w:p>
        </w:tc>
        <w:tc>
          <w:tcPr>
            <w:tcW w:w="1341" w:type="dxa"/>
          </w:tcPr>
          <w:p w:rsidR="008A3FF2" w:rsidRPr="00151B9D" w:rsidRDefault="008A3FF2" w:rsidP="00710F1B">
            <w:pPr>
              <w:pStyle w:val="a5"/>
              <w:jc w:val="center"/>
              <w:rPr>
                <w:rFonts w:ascii="Times New Roman" w:hAnsi="Times New Roman" w:cs="Times New Roman"/>
                <w:sz w:val="24"/>
                <w:szCs w:val="24"/>
              </w:rPr>
            </w:pPr>
          </w:p>
        </w:tc>
      </w:tr>
      <w:tr w:rsidR="008A3FF2" w:rsidRPr="00151B9D" w:rsidTr="00670ACE">
        <w:tc>
          <w:tcPr>
            <w:tcW w:w="710" w:type="dxa"/>
          </w:tcPr>
          <w:p w:rsidR="008A3FF2" w:rsidRPr="00151B9D" w:rsidRDefault="003D5B22" w:rsidP="00CD0835">
            <w:pPr>
              <w:pStyle w:val="a5"/>
              <w:rPr>
                <w:rFonts w:ascii="Times New Roman" w:hAnsi="Times New Roman" w:cs="Times New Roman"/>
                <w:sz w:val="24"/>
                <w:szCs w:val="24"/>
              </w:rPr>
            </w:pPr>
            <w:r w:rsidRPr="00151B9D">
              <w:rPr>
                <w:rFonts w:ascii="Times New Roman" w:hAnsi="Times New Roman" w:cs="Times New Roman"/>
                <w:sz w:val="24"/>
                <w:szCs w:val="24"/>
              </w:rPr>
              <w:t>2.1</w:t>
            </w:r>
          </w:p>
        </w:tc>
        <w:tc>
          <w:tcPr>
            <w:tcW w:w="7725" w:type="dxa"/>
          </w:tcPr>
          <w:p w:rsidR="008A3FF2" w:rsidRPr="00151B9D" w:rsidRDefault="003D5B22" w:rsidP="00CD0835">
            <w:pPr>
              <w:pStyle w:val="a5"/>
              <w:rPr>
                <w:rFonts w:ascii="Times New Roman" w:hAnsi="Times New Roman" w:cs="Times New Roman"/>
                <w:sz w:val="24"/>
                <w:szCs w:val="24"/>
              </w:rPr>
            </w:pPr>
            <w:r w:rsidRPr="00151B9D">
              <w:rPr>
                <w:rFonts w:ascii="Times New Roman" w:hAnsi="Times New Roman" w:cs="Times New Roman"/>
                <w:sz w:val="24"/>
                <w:szCs w:val="24"/>
              </w:rPr>
              <w:t>Программа формирования базовых учебных действий</w:t>
            </w:r>
            <w:r w:rsidR="003533EE" w:rsidRPr="00151B9D">
              <w:rPr>
                <w:rFonts w:ascii="Times New Roman" w:hAnsi="Times New Roman" w:cs="Times New Roman"/>
                <w:sz w:val="24"/>
                <w:szCs w:val="24"/>
              </w:rPr>
              <w:t xml:space="preserve"> </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66-81</w:t>
            </w:r>
          </w:p>
        </w:tc>
      </w:tr>
      <w:tr w:rsidR="008A3FF2" w:rsidRPr="00151B9D" w:rsidTr="00670ACE">
        <w:tc>
          <w:tcPr>
            <w:tcW w:w="710" w:type="dxa"/>
          </w:tcPr>
          <w:p w:rsidR="008A3FF2" w:rsidRPr="00151B9D" w:rsidRDefault="003D5B22" w:rsidP="00CD0835">
            <w:pPr>
              <w:pStyle w:val="a5"/>
              <w:rPr>
                <w:rFonts w:ascii="Times New Roman" w:hAnsi="Times New Roman" w:cs="Times New Roman"/>
                <w:sz w:val="24"/>
                <w:szCs w:val="24"/>
              </w:rPr>
            </w:pPr>
            <w:r w:rsidRPr="00151B9D">
              <w:rPr>
                <w:rFonts w:ascii="Times New Roman" w:hAnsi="Times New Roman" w:cs="Times New Roman"/>
                <w:sz w:val="24"/>
                <w:szCs w:val="24"/>
              </w:rPr>
              <w:t>2.2</w:t>
            </w:r>
          </w:p>
        </w:tc>
        <w:tc>
          <w:tcPr>
            <w:tcW w:w="7725" w:type="dxa"/>
          </w:tcPr>
          <w:p w:rsidR="008A3FF2" w:rsidRPr="00151B9D" w:rsidRDefault="003D5B22" w:rsidP="00CD0835">
            <w:pPr>
              <w:pStyle w:val="a5"/>
              <w:rPr>
                <w:rFonts w:ascii="Times New Roman" w:hAnsi="Times New Roman" w:cs="Times New Roman"/>
                <w:sz w:val="24"/>
                <w:szCs w:val="24"/>
              </w:rPr>
            </w:pPr>
            <w:r w:rsidRPr="00151B9D">
              <w:rPr>
                <w:rFonts w:ascii="Times New Roman" w:hAnsi="Times New Roman" w:cs="Times New Roman"/>
                <w:sz w:val="24"/>
                <w:szCs w:val="24"/>
              </w:rPr>
              <w:t>Программы отдельных учебных предметов, курсов коррекционно-развивающей области</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81-136</w:t>
            </w:r>
          </w:p>
        </w:tc>
      </w:tr>
      <w:tr w:rsidR="008A3FF2" w:rsidRPr="00151B9D" w:rsidTr="00670ACE">
        <w:tc>
          <w:tcPr>
            <w:tcW w:w="710"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2.3</w:t>
            </w:r>
          </w:p>
        </w:tc>
        <w:tc>
          <w:tcPr>
            <w:tcW w:w="7725"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Программа духовно-нравственного</w:t>
            </w:r>
            <w:r w:rsidR="00670ACE">
              <w:rPr>
                <w:rFonts w:ascii="Times New Roman" w:hAnsi="Times New Roman" w:cs="Times New Roman"/>
                <w:sz w:val="24"/>
                <w:szCs w:val="24"/>
              </w:rPr>
              <w:t xml:space="preserve"> (нравственного)</w:t>
            </w:r>
            <w:r w:rsidRPr="00151B9D">
              <w:rPr>
                <w:rFonts w:ascii="Times New Roman" w:hAnsi="Times New Roman" w:cs="Times New Roman"/>
                <w:sz w:val="24"/>
                <w:szCs w:val="24"/>
              </w:rPr>
              <w:t xml:space="preserve"> развития, воспитания обучающихся умственной отсталостью (интеллектуальными нарушениями)</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136-148</w:t>
            </w:r>
          </w:p>
        </w:tc>
      </w:tr>
      <w:tr w:rsidR="008A3FF2" w:rsidRPr="00151B9D" w:rsidTr="00670ACE">
        <w:tc>
          <w:tcPr>
            <w:tcW w:w="710"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2.4</w:t>
            </w:r>
          </w:p>
        </w:tc>
        <w:tc>
          <w:tcPr>
            <w:tcW w:w="7725"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Программа формирования экологической культуры, здорового и безопасного образа жизни</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148-154</w:t>
            </w:r>
          </w:p>
        </w:tc>
      </w:tr>
      <w:tr w:rsidR="008A3FF2" w:rsidRPr="00151B9D" w:rsidTr="00670ACE">
        <w:tc>
          <w:tcPr>
            <w:tcW w:w="710"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2.5</w:t>
            </w:r>
          </w:p>
        </w:tc>
        <w:tc>
          <w:tcPr>
            <w:tcW w:w="7725"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Программа коррекционной работы</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154-158</w:t>
            </w:r>
          </w:p>
        </w:tc>
      </w:tr>
      <w:tr w:rsidR="00670ACE" w:rsidRPr="00151B9D" w:rsidTr="00670ACE">
        <w:tc>
          <w:tcPr>
            <w:tcW w:w="710" w:type="dxa"/>
          </w:tcPr>
          <w:p w:rsidR="00670ACE" w:rsidRPr="00151B9D" w:rsidRDefault="00670ACE" w:rsidP="00CD0835">
            <w:pPr>
              <w:pStyle w:val="a5"/>
              <w:rPr>
                <w:rFonts w:ascii="Times New Roman" w:hAnsi="Times New Roman" w:cs="Times New Roman"/>
                <w:sz w:val="24"/>
                <w:szCs w:val="24"/>
              </w:rPr>
            </w:pPr>
            <w:r>
              <w:rPr>
                <w:rFonts w:ascii="Times New Roman" w:hAnsi="Times New Roman" w:cs="Times New Roman"/>
                <w:sz w:val="24"/>
                <w:szCs w:val="24"/>
              </w:rPr>
              <w:t>2.6</w:t>
            </w:r>
          </w:p>
        </w:tc>
        <w:tc>
          <w:tcPr>
            <w:tcW w:w="7725" w:type="dxa"/>
          </w:tcPr>
          <w:p w:rsidR="00670ACE" w:rsidRPr="00151B9D" w:rsidRDefault="00670ACE" w:rsidP="00CD0835">
            <w:pPr>
              <w:pStyle w:val="a5"/>
              <w:rPr>
                <w:rFonts w:ascii="Times New Roman" w:hAnsi="Times New Roman" w:cs="Times New Roman"/>
                <w:sz w:val="24"/>
                <w:szCs w:val="24"/>
              </w:rPr>
            </w:pPr>
            <w:r>
              <w:rPr>
                <w:rFonts w:ascii="Times New Roman" w:hAnsi="Times New Roman" w:cs="Times New Roman"/>
                <w:sz w:val="24"/>
                <w:szCs w:val="24"/>
              </w:rPr>
              <w:t>Программа сотрудничества с родителями</w:t>
            </w:r>
          </w:p>
        </w:tc>
        <w:tc>
          <w:tcPr>
            <w:tcW w:w="1341" w:type="dxa"/>
          </w:tcPr>
          <w:p w:rsidR="00670ACE"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159</w:t>
            </w:r>
          </w:p>
        </w:tc>
      </w:tr>
      <w:tr w:rsidR="008A3FF2" w:rsidRPr="00151B9D" w:rsidTr="00670ACE">
        <w:tc>
          <w:tcPr>
            <w:tcW w:w="710"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2.6</w:t>
            </w:r>
          </w:p>
        </w:tc>
        <w:tc>
          <w:tcPr>
            <w:tcW w:w="7725"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Программа внеурочной деятельности</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159-165</w:t>
            </w:r>
          </w:p>
        </w:tc>
      </w:tr>
      <w:tr w:rsidR="008A3FF2" w:rsidRPr="00151B9D" w:rsidTr="00670ACE">
        <w:tc>
          <w:tcPr>
            <w:tcW w:w="710" w:type="dxa"/>
          </w:tcPr>
          <w:p w:rsidR="008A3FF2" w:rsidRPr="00151B9D" w:rsidRDefault="00FA1990" w:rsidP="00CD0835">
            <w:pPr>
              <w:pStyle w:val="a5"/>
              <w:rPr>
                <w:rFonts w:ascii="Times New Roman" w:hAnsi="Times New Roman" w:cs="Times New Roman"/>
                <w:b/>
                <w:sz w:val="24"/>
                <w:szCs w:val="24"/>
              </w:rPr>
            </w:pPr>
            <w:r w:rsidRPr="00151B9D">
              <w:rPr>
                <w:rFonts w:ascii="Times New Roman" w:hAnsi="Times New Roman" w:cs="Times New Roman"/>
                <w:b/>
                <w:sz w:val="24"/>
                <w:szCs w:val="24"/>
              </w:rPr>
              <w:t>3</w:t>
            </w:r>
          </w:p>
        </w:tc>
        <w:tc>
          <w:tcPr>
            <w:tcW w:w="7725" w:type="dxa"/>
          </w:tcPr>
          <w:p w:rsidR="008A3FF2" w:rsidRPr="00151B9D" w:rsidRDefault="00FA1990" w:rsidP="00CD0835">
            <w:pPr>
              <w:pStyle w:val="a5"/>
              <w:rPr>
                <w:rFonts w:ascii="Times New Roman" w:hAnsi="Times New Roman" w:cs="Times New Roman"/>
                <w:b/>
                <w:sz w:val="24"/>
                <w:szCs w:val="24"/>
              </w:rPr>
            </w:pPr>
            <w:r w:rsidRPr="00151B9D">
              <w:rPr>
                <w:rFonts w:ascii="Times New Roman" w:hAnsi="Times New Roman" w:cs="Times New Roman"/>
                <w:b/>
                <w:sz w:val="24"/>
                <w:szCs w:val="24"/>
              </w:rPr>
              <w:t>Организационный раздел</w:t>
            </w:r>
          </w:p>
        </w:tc>
        <w:tc>
          <w:tcPr>
            <w:tcW w:w="1341" w:type="dxa"/>
          </w:tcPr>
          <w:p w:rsidR="008A3FF2" w:rsidRPr="00151B9D" w:rsidRDefault="008A3FF2" w:rsidP="00710F1B">
            <w:pPr>
              <w:pStyle w:val="a5"/>
              <w:jc w:val="center"/>
              <w:rPr>
                <w:rFonts w:ascii="Times New Roman" w:hAnsi="Times New Roman" w:cs="Times New Roman"/>
                <w:sz w:val="24"/>
                <w:szCs w:val="24"/>
              </w:rPr>
            </w:pPr>
          </w:p>
        </w:tc>
      </w:tr>
      <w:tr w:rsidR="008A3FF2" w:rsidRPr="00151B9D" w:rsidTr="00670ACE">
        <w:tc>
          <w:tcPr>
            <w:tcW w:w="710"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3.1</w:t>
            </w:r>
          </w:p>
        </w:tc>
        <w:tc>
          <w:tcPr>
            <w:tcW w:w="7725"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Учебный план, включающий предметные и коррекционно-развивающие области, внеурочную деятельность</w:t>
            </w: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165-172</w:t>
            </w:r>
          </w:p>
        </w:tc>
      </w:tr>
      <w:tr w:rsidR="008A3FF2" w:rsidRPr="00151B9D" w:rsidTr="00670ACE">
        <w:trPr>
          <w:trHeight w:val="617"/>
        </w:trPr>
        <w:tc>
          <w:tcPr>
            <w:tcW w:w="710" w:type="dxa"/>
          </w:tcPr>
          <w:p w:rsidR="008A3FF2" w:rsidRPr="00151B9D" w:rsidRDefault="00FA1990" w:rsidP="00CD0835">
            <w:pPr>
              <w:pStyle w:val="a5"/>
              <w:rPr>
                <w:rFonts w:ascii="Times New Roman" w:hAnsi="Times New Roman" w:cs="Times New Roman"/>
                <w:sz w:val="24"/>
                <w:szCs w:val="24"/>
              </w:rPr>
            </w:pPr>
            <w:r w:rsidRPr="00151B9D">
              <w:rPr>
                <w:rFonts w:ascii="Times New Roman" w:hAnsi="Times New Roman" w:cs="Times New Roman"/>
                <w:sz w:val="24"/>
                <w:szCs w:val="24"/>
              </w:rPr>
              <w:t>3.2</w:t>
            </w:r>
          </w:p>
        </w:tc>
        <w:tc>
          <w:tcPr>
            <w:tcW w:w="7725" w:type="dxa"/>
          </w:tcPr>
          <w:p w:rsidR="00FA1990" w:rsidRPr="00151B9D" w:rsidRDefault="00FA1990" w:rsidP="00FA1990">
            <w:pPr>
              <w:pStyle w:val="a5"/>
              <w:rPr>
                <w:rFonts w:ascii="Times New Roman" w:hAnsi="Times New Roman" w:cs="Times New Roman"/>
                <w:sz w:val="24"/>
                <w:szCs w:val="24"/>
              </w:rPr>
            </w:pPr>
            <w:r w:rsidRPr="00151B9D">
              <w:rPr>
                <w:rFonts w:ascii="Times New Roman" w:hAnsi="Times New Roman" w:cs="Times New Roman"/>
                <w:sz w:val="24"/>
                <w:szCs w:val="24"/>
              </w:rPr>
              <w:t xml:space="preserve">Система специальных условий реализации АООП в соответствии с требованиями Стандарта </w:t>
            </w:r>
          </w:p>
          <w:p w:rsidR="008A3FF2" w:rsidRPr="00151B9D" w:rsidRDefault="008A3FF2" w:rsidP="00FA1990">
            <w:pPr>
              <w:pStyle w:val="a5"/>
              <w:rPr>
                <w:rFonts w:ascii="Times New Roman" w:hAnsi="Times New Roman" w:cs="Times New Roman"/>
                <w:sz w:val="24"/>
                <w:szCs w:val="24"/>
              </w:rPr>
            </w:pPr>
          </w:p>
        </w:tc>
        <w:tc>
          <w:tcPr>
            <w:tcW w:w="1341" w:type="dxa"/>
          </w:tcPr>
          <w:p w:rsidR="008A3FF2" w:rsidRPr="00151B9D" w:rsidRDefault="00670ACE" w:rsidP="00710F1B">
            <w:pPr>
              <w:pStyle w:val="a5"/>
              <w:jc w:val="center"/>
              <w:rPr>
                <w:rFonts w:ascii="Times New Roman" w:hAnsi="Times New Roman" w:cs="Times New Roman"/>
                <w:sz w:val="24"/>
                <w:szCs w:val="24"/>
              </w:rPr>
            </w:pPr>
            <w:r>
              <w:rPr>
                <w:rFonts w:ascii="Times New Roman" w:hAnsi="Times New Roman" w:cs="Times New Roman"/>
                <w:sz w:val="24"/>
                <w:szCs w:val="24"/>
              </w:rPr>
              <w:t>172-180</w:t>
            </w:r>
          </w:p>
        </w:tc>
      </w:tr>
    </w:tbl>
    <w:p w:rsidR="00CD0835" w:rsidRDefault="00CD0835" w:rsidP="00CD0835">
      <w:pPr>
        <w:pStyle w:val="a5"/>
        <w:rPr>
          <w:rFonts w:ascii="Times New Roman" w:hAnsi="Times New Roman" w:cs="Times New Roman"/>
          <w:sz w:val="26"/>
          <w:szCs w:val="26"/>
        </w:rPr>
      </w:pPr>
    </w:p>
    <w:p w:rsidR="00CD0835" w:rsidRDefault="00CD0835" w:rsidP="00CD0835">
      <w:pPr>
        <w:pStyle w:val="a5"/>
        <w:rPr>
          <w:rFonts w:ascii="Times New Roman" w:hAnsi="Times New Roman" w:cs="Times New Roman"/>
          <w:sz w:val="26"/>
          <w:szCs w:val="26"/>
        </w:rPr>
      </w:pPr>
    </w:p>
    <w:p w:rsidR="00DE4487" w:rsidRPr="00CE3D55" w:rsidRDefault="00CD0835" w:rsidP="00CD0835">
      <w:pPr>
        <w:pStyle w:val="a5"/>
        <w:jc w:val="center"/>
        <w:rPr>
          <w:rFonts w:ascii="Times New Roman" w:hAnsi="Times New Roman" w:cs="Times New Roman"/>
          <w:b/>
          <w:sz w:val="24"/>
          <w:szCs w:val="24"/>
        </w:rPr>
      </w:pPr>
      <w:r w:rsidRPr="00CE3D55">
        <w:rPr>
          <w:rFonts w:ascii="Times New Roman" w:hAnsi="Times New Roman" w:cs="Times New Roman"/>
          <w:b/>
          <w:sz w:val="24"/>
          <w:szCs w:val="24"/>
        </w:rPr>
        <w:t>1.</w:t>
      </w:r>
      <w:r w:rsidR="00DE4487" w:rsidRPr="00CE3D55">
        <w:rPr>
          <w:rFonts w:ascii="Times New Roman" w:hAnsi="Times New Roman" w:cs="Times New Roman"/>
          <w:b/>
          <w:sz w:val="24"/>
          <w:szCs w:val="24"/>
        </w:rPr>
        <w:t>Целевой раздел</w:t>
      </w:r>
    </w:p>
    <w:p w:rsidR="00DE4487" w:rsidRPr="00CE3D55" w:rsidRDefault="00CD0835" w:rsidP="00CD0835">
      <w:pPr>
        <w:pStyle w:val="a5"/>
        <w:jc w:val="center"/>
        <w:rPr>
          <w:rFonts w:ascii="Times New Roman" w:hAnsi="Times New Roman" w:cs="Times New Roman"/>
          <w:b/>
          <w:sz w:val="24"/>
          <w:szCs w:val="24"/>
        </w:rPr>
      </w:pPr>
      <w:r w:rsidRPr="00CE3D55">
        <w:rPr>
          <w:rFonts w:ascii="Times New Roman" w:hAnsi="Times New Roman" w:cs="Times New Roman"/>
          <w:b/>
          <w:sz w:val="24"/>
          <w:szCs w:val="24"/>
        </w:rPr>
        <w:t xml:space="preserve">1.1 </w:t>
      </w:r>
      <w:r w:rsidR="00DE4487" w:rsidRPr="00CE3D55">
        <w:rPr>
          <w:rFonts w:ascii="Times New Roman" w:hAnsi="Times New Roman" w:cs="Times New Roman"/>
          <w:b/>
          <w:sz w:val="24"/>
          <w:szCs w:val="24"/>
        </w:rPr>
        <w:t>Пояснительная записка</w:t>
      </w:r>
    </w:p>
    <w:p w:rsidR="00DE4487" w:rsidRPr="00CE3D55" w:rsidRDefault="00DE4487" w:rsidP="00CD0835">
      <w:pPr>
        <w:pStyle w:val="a5"/>
        <w:jc w:val="both"/>
        <w:rPr>
          <w:rFonts w:ascii="Times New Roman" w:hAnsi="Times New Roman" w:cs="Times New Roman"/>
          <w:sz w:val="24"/>
          <w:szCs w:val="24"/>
        </w:rPr>
      </w:pPr>
      <w:r w:rsidRPr="00CE3D55">
        <w:rPr>
          <w:rFonts w:ascii="Times New Roman" w:hAnsi="Times New Roman" w:cs="Times New Roman"/>
          <w:sz w:val="24"/>
          <w:szCs w:val="24"/>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sidRPr="00CE3D55">
        <w:rPr>
          <w:rFonts w:ascii="Times New Roman" w:hAnsi="Times New Roman" w:cs="Times New Roman"/>
          <w:sz w:val="24"/>
          <w:szCs w:val="24"/>
        </w:rPr>
        <w:softHyphen/>
        <w:t>ра</w:t>
      </w:r>
      <w:r w:rsidRPr="00CE3D55">
        <w:rPr>
          <w:rFonts w:ascii="Times New Roman" w:hAnsi="Times New Roman" w:cs="Times New Roman"/>
          <w:sz w:val="24"/>
          <w:szCs w:val="24"/>
        </w:rPr>
        <w:softHyphen/>
        <w:t>зо</w:t>
      </w:r>
      <w:r w:rsidRPr="00CE3D55">
        <w:rPr>
          <w:rFonts w:ascii="Times New Roman" w:hAnsi="Times New Roman" w:cs="Times New Roman"/>
          <w:sz w:val="24"/>
          <w:szCs w:val="24"/>
        </w:rPr>
        <w:softHyphen/>
        <w:t>ва</w:t>
      </w:r>
      <w:r w:rsidRPr="00CE3D55">
        <w:rPr>
          <w:rFonts w:ascii="Times New Roman" w:hAnsi="Times New Roman" w:cs="Times New Roman"/>
          <w:sz w:val="24"/>
          <w:szCs w:val="24"/>
        </w:rPr>
        <w:softHyphen/>
        <w:t>тель</w:t>
      </w:r>
      <w:r w:rsidRPr="00CE3D55">
        <w:rPr>
          <w:rFonts w:ascii="Times New Roman" w:hAnsi="Times New Roman" w:cs="Times New Roman"/>
          <w:sz w:val="24"/>
          <w:szCs w:val="24"/>
        </w:rPr>
        <w:softHyphen/>
        <w:t>ная про</w:t>
      </w:r>
      <w:r w:rsidRPr="00CE3D55">
        <w:rPr>
          <w:rFonts w:ascii="Times New Roman" w:hAnsi="Times New Roman" w:cs="Times New Roman"/>
          <w:sz w:val="24"/>
          <w:szCs w:val="24"/>
        </w:rPr>
        <w:softHyphen/>
        <w:t>грамма, адаптированная для этой категории обучающихся с учетом осо</w:t>
      </w:r>
      <w:r w:rsidRPr="00CE3D55">
        <w:rPr>
          <w:rFonts w:ascii="Times New Roman" w:hAnsi="Times New Roman" w:cs="Times New Roman"/>
          <w:sz w:val="24"/>
          <w:szCs w:val="24"/>
        </w:rPr>
        <w:softHyphen/>
        <w:t>бе</w:t>
      </w:r>
      <w:r w:rsidRPr="00CE3D55">
        <w:rPr>
          <w:rFonts w:ascii="Times New Roman" w:hAnsi="Times New Roman" w:cs="Times New Roman"/>
          <w:sz w:val="24"/>
          <w:szCs w:val="24"/>
        </w:rPr>
        <w:softHyphen/>
        <w:t>н</w:t>
      </w:r>
      <w:r w:rsidRPr="00CE3D55">
        <w:rPr>
          <w:rFonts w:ascii="Times New Roman" w:hAnsi="Times New Roman" w:cs="Times New Roman"/>
          <w:sz w:val="24"/>
          <w:szCs w:val="24"/>
        </w:rPr>
        <w:softHyphen/>
        <w:t>но</w:t>
      </w:r>
      <w:r w:rsidRPr="00CE3D55">
        <w:rPr>
          <w:rFonts w:ascii="Times New Roman" w:hAnsi="Times New Roman" w:cs="Times New Roman"/>
          <w:sz w:val="24"/>
          <w:szCs w:val="24"/>
        </w:rPr>
        <w:softHyphen/>
        <w:t>стей их психофизического развития, индивидуальных возможностей, и обе</w:t>
      </w:r>
      <w:r w:rsidRPr="00CE3D55">
        <w:rPr>
          <w:rFonts w:ascii="Times New Roman" w:hAnsi="Times New Roman" w:cs="Times New Roman"/>
          <w:sz w:val="24"/>
          <w:szCs w:val="24"/>
        </w:rPr>
        <w:softHyphen/>
        <w:t>с</w:t>
      </w:r>
      <w:r w:rsidRPr="00CE3D55">
        <w:rPr>
          <w:rFonts w:ascii="Times New Roman" w:hAnsi="Times New Roman" w:cs="Times New Roman"/>
          <w:sz w:val="24"/>
          <w:szCs w:val="24"/>
        </w:rPr>
        <w:softHyphen/>
        <w:t>пе</w:t>
      </w:r>
      <w:r w:rsidRPr="00CE3D55">
        <w:rPr>
          <w:rFonts w:ascii="Times New Roman" w:hAnsi="Times New Roman" w:cs="Times New Roman"/>
          <w:sz w:val="24"/>
          <w:szCs w:val="24"/>
        </w:rPr>
        <w:softHyphen/>
        <w:t>чи</w:t>
      </w:r>
      <w:r w:rsidRPr="00CE3D55">
        <w:rPr>
          <w:rFonts w:ascii="Times New Roman" w:hAnsi="Times New Roman" w:cs="Times New Roman"/>
          <w:sz w:val="24"/>
          <w:szCs w:val="24"/>
        </w:rPr>
        <w:softHyphen/>
        <w:t>ва</w:t>
      </w:r>
      <w:r w:rsidRPr="00CE3D55">
        <w:rPr>
          <w:rFonts w:ascii="Times New Roman" w:hAnsi="Times New Roman" w:cs="Times New Roman"/>
          <w:sz w:val="24"/>
          <w:szCs w:val="24"/>
        </w:rPr>
        <w:softHyphen/>
        <w:t>ю</w:t>
      </w:r>
      <w:r w:rsidRPr="00CE3D55">
        <w:rPr>
          <w:rFonts w:ascii="Times New Roman" w:hAnsi="Times New Roman" w:cs="Times New Roman"/>
          <w:sz w:val="24"/>
          <w:szCs w:val="24"/>
        </w:rPr>
        <w:softHyphen/>
        <w:t>щая кор</w:t>
      </w:r>
      <w:r w:rsidRPr="00CE3D55">
        <w:rPr>
          <w:rFonts w:ascii="Times New Roman" w:hAnsi="Times New Roman" w:cs="Times New Roman"/>
          <w:sz w:val="24"/>
          <w:szCs w:val="24"/>
        </w:rPr>
        <w:softHyphen/>
        <w:t xml:space="preserve">рекцию нарушений развития и социальную адаптацию. </w:t>
      </w:r>
    </w:p>
    <w:p w:rsidR="00274922" w:rsidRDefault="00274922" w:rsidP="00CD0835">
      <w:pPr>
        <w:pStyle w:val="a5"/>
        <w:jc w:val="both"/>
        <w:rPr>
          <w:rFonts w:ascii="Times New Roman" w:eastAsia="Times New Roman" w:hAnsi="Times New Roman" w:cs="Times New Roman"/>
          <w:color w:val="000000"/>
          <w:sz w:val="24"/>
          <w:szCs w:val="24"/>
          <w:lang w:eastAsia="ar-SA"/>
        </w:rPr>
      </w:pPr>
      <w:r w:rsidRPr="00CE3D55">
        <w:rPr>
          <w:rFonts w:ascii="Times New Roman" w:eastAsia="Times New Roman" w:hAnsi="Times New Roman" w:cs="Times New Roman"/>
          <w:color w:val="000000"/>
          <w:sz w:val="24"/>
          <w:szCs w:val="24"/>
          <w:lang w:eastAsia="ar-SA"/>
        </w:rPr>
        <w:t>Адаптированная основная образовательная программа (далее – АООП) образования обучающихся с лёгкой  умственной отсталостью (интеллектуальными нарушениями) МАОУ «Киевская СОШ» разработана в соответствии с требованиями Федерального закона Российской Федерации от 29.12.2012 № 273-ФЗ «Об образовании в Российской Федерации», Федерального государственного образовательного стандарта образования обучающихся с умственной отсталостью (интеллектуальными нарушениями), примерной адаптированной основной общеобразовательной программой образования обучающихся с лёгкой умственной отсталостью (интеллекту</w:t>
      </w:r>
      <w:r w:rsidR="00CF01B0">
        <w:rPr>
          <w:rFonts w:ascii="Times New Roman" w:eastAsia="Times New Roman" w:hAnsi="Times New Roman" w:cs="Times New Roman"/>
          <w:color w:val="000000"/>
          <w:sz w:val="24"/>
          <w:szCs w:val="24"/>
          <w:lang w:eastAsia="ar-SA"/>
        </w:rPr>
        <w:t>альными нарушениями)</w:t>
      </w:r>
      <w:r w:rsidRPr="00CE3D55">
        <w:rPr>
          <w:rFonts w:ascii="Times New Roman" w:eastAsia="Times New Roman" w:hAnsi="Times New Roman" w:cs="Times New Roman"/>
          <w:color w:val="000000"/>
          <w:sz w:val="24"/>
          <w:szCs w:val="24"/>
          <w:lang w:eastAsia="ar-SA"/>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(утверждён приказа Министерства образования и науки Российской Федерации от 30.08.2013 № 1015), Устава МАОУ «Киевская СОШ»,  с учётом анализа образовательных запросов участников образовательных отношений МАОУ «Киевская СОШ». </w:t>
      </w:r>
    </w:p>
    <w:p w:rsidR="00CF01B0" w:rsidRPr="00CE3D55" w:rsidRDefault="00CF01B0" w:rsidP="00CD0835">
      <w:pPr>
        <w:pStyle w:val="a5"/>
        <w:jc w:val="both"/>
        <w:rPr>
          <w:rFonts w:ascii="Times New Roman" w:eastAsia="Times New Roman" w:hAnsi="Times New Roman" w:cs="Times New Roman"/>
          <w:color w:val="000000"/>
          <w:sz w:val="24"/>
          <w:szCs w:val="24"/>
          <w:lang w:eastAsia="ar-SA"/>
        </w:rPr>
      </w:pPr>
      <w:r w:rsidRPr="00CF01B0">
        <w:rPr>
          <w:rFonts w:ascii="Times New Roman" w:eastAsia="Times New Roman" w:hAnsi="Times New Roman" w:cs="Times New Roman"/>
          <w:color w:val="000000"/>
          <w:sz w:val="24"/>
          <w:szCs w:val="24"/>
          <w:lang w:eastAsia="ar-SA"/>
        </w:rPr>
        <w:t>Данная программа предназначена также для реализации в филиалах, действующих</w:t>
      </w:r>
      <w:r>
        <w:rPr>
          <w:rFonts w:ascii="Times New Roman" w:eastAsia="Times New Roman" w:hAnsi="Times New Roman" w:cs="Times New Roman"/>
          <w:color w:val="000000"/>
          <w:sz w:val="24"/>
          <w:szCs w:val="24"/>
          <w:lang w:eastAsia="ar-SA"/>
        </w:rPr>
        <w:t xml:space="preserve"> на основании устава  образовательной организации: </w:t>
      </w:r>
    </w:p>
    <w:p w:rsidR="00C82E4A" w:rsidRPr="00C82E4A" w:rsidRDefault="00C82E4A" w:rsidP="00C82E4A">
      <w:pPr>
        <w:spacing w:after="0" w:line="240" w:lineRule="auto"/>
        <w:ind w:firstLine="567"/>
        <w:jc w:val="both"/>
        <w:rPr>
          <w:rFonts w:ascii="Times New Roman" w:eastAsia="Times New Roman" w:hAnsi="Times New Roman" w:cs="Times New Roman"/>
          <w:bCs/>
          <w:sz w:val="24"/>
          <w:szCs w:val="24"/>
          <w:lang w:eastAsia="ru-RU"/>
        </w:rPr>
      </w:pPr>
      <w:r w:rsidRPr="00C82E4A">
        <w:rPr>
          <w:rFonts w:ascii="Times New Roman" w:eastAsia="Times New Roman" w:hAnsi="Times New Roman" w:cs="Times New Roman"/>
          <w:sz w:val="24"/>
          <w:szCs w:val="24"/>
          <w:lang w:eastAsia="ru-RU"/>
        </w:rPr>
        <w:t xml:space="preserve">Полное официальное наименование образовательной организации: </w:t>
      </w:r>
      <w:r w:rsidRPr="00C82E4A">
        <w:rPr>
          <w:rFonts w:ascii="Times New Roman" w:eastAsia="Times New Roman" w:hAnsi="Times New Roman" w:cs="Times New Roman"/>
          <w:bCs/>
          <w:sz w:val="24"/>
          <w:szCs w:val="24"/>
          <w:lang w:eastAsia="ru-RU"/>
        </w:rPr>
        <w:t>муниципальное автономное общеобразовательное учреждение «</w:t>
      </w:r>
      <w:r w:rsidRPr="00C82E4A">
        <w:rPr>
          <w:rFonts w:ascii="Times New Roman" w:eastAsia="Times New Roman" w:hAnsi="Times New Roman" w:cs="Times New Roman"/>
          <w:sz w:val="24"/>
          <w:szCs w:val="24"/>
          <w:lang w:eastAsia="ru-RU"/>
        </w:rPr>
        <w:t>Киевская</w:t>
      </w:r>
      <w:r w:rsidRPr="00C82E4A">
        <w:rPr>
          <w:rFonts w:ascii="Times New Roman" w:eastAsia="Times New Roman" w:hAnsi="Times New Roman" w:cs="Times New Roman"/>
          <w:bCs/>
          <w:sz w:val="24"/>
          <w:szCs w:val="24"/>
          <w:lang w:eastAsia="ru-RU"/>
        </w:rPr>
        <w:t xml:space="preserve"> средняя общеобразовательная школа».</w:t>
      </w:r>
    </w:p>
    <w:p w:rsidR="00C82E4A" w:rsidRPr="00C82E4A" w:rsidRDefault="00C82E4A" w:rsidP="00CD0835">
      <w:pPr>
        <w:pStyle w:val="a5"/>
        <w:jc w:val="both"/>
        <w:rPr>
          <w:rFonts w:ascii="Times New Roman" w:eastAsia="Times New Roman" w:hAnsi="Times New Roman" w:cs="Times New Roman"/>
          <w:sz w:val="24"/>
          <w:szCs w:val="24"/>
          <w:lang w:eastAsia="ru-RU"/>
        </w:rPr>
      </w:pPr>
      <w:r w:rsidRPr="00C82E4A">
        <w:rPr>
          <w:rFonts w:ascii="Times New Roman" w:eastAsia="Times New Roman" w:hAnsi="Times New Roman" w:cs="Times New Roman"/>
          <w:sz w:val="24"/>
          <w:szCs w:val="24"/>
          <w:lang w:eastAsia="ru-RU"/>
        </w:rPr>
        <w:t>Сокращенное официальное наименование образовательной организации: МАОУ «Киевская СОШ».</w:t>
      </w:r>
      <w:r>
        <w:rPr>
          <w:rFonts w:ascii="Times New Roman" w:eastAsia="Times New Roman" w:hAnsi="Times New Roman" w:cs="Times New Roman"/>
          <w:sz w:val="24"/>
          <w:szCs w:val="24"/>
          <w:lang w:eastAsia="ru-RU"/>
        </w:rPr>
        <w:t xml:space="preserve"> </w:t>
      </w:r>
      <w:r w:rsidRPr="00C82E4A">
        <w:rPr>
          <w:rFonts w:ascii="Times New Roman" w:eastAsia="Times New Roman" w:hAnsi="Times New Roman" w:cs="Times New Roman"/>
          <w:sz w:val="24"/>
          <w:szCs w:val="24"/>
          <w:lang w:eastAsia="ru-RU"/>
        </w:rPr>
        <w:t xml:space="preserve">Место нахождения образовательной организации (юридический, фактический адрес): Российская Федерация, Тюменская область, </w:t>
      </w:r>
      <w:proofErr w:type="spellStart"/>
      <w:r w:rsidRPr="00C82E4A">
        <w:rPr>
          <w:rFonts w:ascii="Times New Roman" w:eastAsia="Times New Roman" w:hAnsi="Times New Roman" w:cs="Times New Roman"/>
          <w:sz w:val="24"/>
          <w:szCs w:val="24"/>
          <w:lang w:eastAsia="ru-RU"/>
        </w:rPr>
        <w:t>Ялуторовский</w:t>
      </w:r>
      <w:proofErr w:type="spellEnd"/>
      <w:r w:rsidRPr="00C82E4A">
        <w:rPr>
          <w:rFonts w:ascii="Times New Roman" w:eastAsia="Times New Roman" w:hAnsi="Times New Roman" w:cs="Times New Roman"/>
          <w:sz w:val="24"/>
          <w:szCs w:val="24"/>
          <w:lang w:eastAsia="ru-RU"/>
        </w:rPr>
        <w:t xml:space="preserve"> район, с. Киева, ул. Мира,5.</w:t>
      </w:r>
    </w:p>
    <w:p w:rsidR="00322C23" w:rsidRPr="00322C23" w:rsidRDefault="00322C23" w:rsidP="00322C23">
      <w:pPr>
        <w:spacing w:after="0" w:line="240" w:lineRule="auto"/>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 xml:space="preserve">  - Филиал МАОУ «Киевская СОШ» «</w:t>
      </w:r>
      <w:proofErr w:type="spellStart"/>
      <w:r w:rsidRPr="00322C23">
        <w:rPr>
          <w:rFonts w:ascii="Times New Roman" w:eastAsia="Times New Roman" w:hAnsi="Times New Roman" w:cs="Times New Roman"/>
          <w:sz w:val="24"/>
          <w:szCs w:val="24"/>
          <w:lang w:eastAsia="ru-RU"/>
        </w:rPr>
        <w:t>Карабашская</w:t>
      </w:r>
      <w:proofErr w:type="spellEnd"/>
      <w:r w:rsidRPr="00322C23">
        <w:rPr>
          <w:rFonts w:ascii="Times New Roman" w:eastAsia="Times New Roman" w:hAnsi="Times New Roman" w:cs="Times New Roman"/>
          <w:sz w:val="24"/>
          <w:szCs w:val="24"/>
          <w:lang w:eastAsia="ru-RU"/>
        </w:rPr>
        <w:t xml:space="preserve"> средняя общеобразовательная школа», предметом деятельности которого является предоставление общедоступного и бесплатного начального общего, основного общего и среднего общего образования. Сокращённое название: Филиал МАОУ «Киевская СОШ» «</w:t>
      </w:r>
      <w:proofErr w:type="spellStart"/>
      <w:r w:rsidRPr="00322C23">
        <w:rPr>
          <w:rFonts w:ascii="Times New Roman" w:eastAsia="Times New Roman" w:hAnsi="Times New Roman" w:cs="Times New Roman"/>
          <w:sz w:val="24"/>
          <w:szCs w:val="24"/>
          <w:lang w:eastAsia="ru-RU"/>
        </w:rPr>
        <w:t>Карабашская</w:t>
      </w:r>
      <w:proofErr w:type="spellEnd"/>
      <w:r w:rsidRPr="00322C23">
        <w:rPr>
          <w:rFonts w:ascii="Times New Roman" w:eastAsia="Times New Roman" w:hAnsi="Times New Roman" w:cs="Times New Roman"/>
          <w:sz w:val="24"/>
          <w:szCs w:val="24"/>
          <w:lang w:eastAsia="ru-RU"/>
        </w:rPr>
        <w:t xml:space="preserve"> СОШ».</w:t>
      </w:r>
    </w:p>
    <w:p w:rsidR="00322C23" w:rsidRPr="00322C23" w:rsidRDefault="00322C23" w:rsidP="00322C23">
      <w:pPr>
        <w:spacing w:after="0" w:line="240" w:lineRule="auto"/>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 xml:space="preserve">Место нахождения филиала учреждения:  </w:t>
      </w:r>
    </w:p>
    <w:p w:rsidR="00322C23" w:rsidRPr="00322C23" w:rsidRDefault="00322C23" w:rsidP="00322C23">
      <w:pPr>
        <w:spacing w:after="0" w:line="240" w:lineRule="auto"/>
        <w:ind w:firstLine="708"/>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 xml:space="preserve">Юридический адрес: 627033, Россия, Тюменская область, </w:t>
      </w:r>
      <w:proofErr w:type="spellStart"/>
      <w:r w:rsidRPr="00322C23">
        <w:rPr>
          <w:rFonts w:ascii="Times New Roman" w:eastAsia="Times New Roman" w:hAnsi="Times New Roman" w:cs="Times New Roman"/>
          <w:sz w:val="24"/>
          <w:szCs w:val="24"/>
          <w:lang w:eastAsia="ru-RU"/>
        </w:rPr>
        <w:t>Ялуторовский</w:t>
      </w:r>
      <w:proofErr w:type="spellEnd"/>
      <w:r w:rsidRPr="00322C23">
        <w:rPr>
          <w:rFonts w:ascii="Times New Roman" w:eastAsia="Times New Roman" w:hAnsi="Times New Roman" w:cs="Times New Roman"/>
          <w:sz w:val="24"/>
          <w:szCs w:val="24"/>
          <w:lang w:eastAsia="ru-RU"/>
        </w:rPr>
        <w:t xml:space="preserve"> район, с. Киева, ул. Мира, 5.    </w:t>
      </w:r>
      <w:r w:rsidRPr="00322C23">
        <w:rPr>
          <w:rFonts w:ascii="Times New Roman" w:eastAsia="Times New Roman" w:hAnsi="Times New Roman" w:cs="Times New Roman"/>
          <w:sz w:val="24"/>
          <w:szCs w:val="24"/>
          <w:lang w:eastAsia="ru-RU"/>
        </w:rPr>
        <w:tab/>
      </w:r>
    </w:p>
    <w:p w:rsidR="00322C23" w:rsidRPr="00322C23" w:rsidRDefault="00322C23" w:rsidP="00322C23">
      <w:pPr>
        <w:spacing w:after="0" w:line="240" w:lineRule="auto"/>
        <w:ind w:firstLine="708"/>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 xml:space="preserve">Фактический адрес: 627039, Россия, Тюменская область, </w:t>
      </w:r>
      <w:proofErr w:type="spellStart"/>
      <w:r w:rsidRPr="00322C23">
        <w:rPr>
          <w:rFonts w:ascii="Times New Roman" w:eastAsia="Times New Roman" w:hAnsi="Times New Roman" w:cs="Times New Roman"/>
          <w:sz w:val="24"/>
          <w:szCs w:val="24"/>
          <w:lang w:eastAsia="ru-RU"/>
        </w:rPr>
        <w:t>Ялуторовский</w:t>
      </w:r>
      <w:proofErr w:type="spellEnd"/>
      <w:r w:rsidRPr="00322C23">
        <w:rPr>
          <w:rFonts w:ascii="Times New Roman" w:eastAsia="Times New Roman" w:hAnsi="Times New Roman" w:cs="Times New Roman"/>
          <w:sz w:val="24"/>
          <w:szCs w:val="24"/>
          <w:lang w:eastAsia="ru-RU"/>
        </w:rPr>
        <w:t xml:space="preserve"> район, с. Карабаш, ул. Школьная, 2</w:t>
      </w:r>
    </w:p>
    <w:p w:rsidR="00322C23" w:rsidRPr="00322C23" w:rsidRDefault="00322C23" w:rsidP="00322C23">
      <w:pPr>
        <w:spacing w:after="0" w:line="240" w:lineRule="auto"/>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 Филиал МАОУ «Киевская СОШ»  «</w:t>
      </w:r>
      <w:proofErr w:type="spellStart"/>
      <w:r w:rsidRPr="00322C23">
        <w:rPr>
          <w:rFonts w:ascii="Times New Roman" w:eastAsia="Times New Roman" w:hAnsi="Times New Roman" w:cs="Times New Roman"/>
          <w:sz w:val="24"/>
          <w:szCs w:val="24"/>
          <w:lang w:eastAsia="ru-RU"/>
        </w:rPr>
        <w:t>Памятнинская</w:t>
      </w:r>
      <w:proofErr w:type="spellEnd"/>
      <w:r w:rsidRPr="00322C23">
        <w:rPr>
          <w:rFonts w:ascii="Times New Roman" w:eastAsia="Times New Roman" w:hAnsi="Times New Roman" w:cs="Times New Roman"/>
          <w:sz w:val="24"/>
          <w:szCs w:val="24"/>
          <w:lang w:eastAsia="ru-RU"/>
        </w:rPr>
        <w:t xml:space="preserve"> средняя общеобразовательная школа имени Героя Советского Союза Николая Ивановича  Кузнецова», предметом деятельности которого является предоставление общедоступного и бесплатного начального общего, основного общего и среднего  общего образования. Сокращённое название: Филиал МАОУ «Киевская СОШ» «</w:t>
      </w:r>
      <w:proofErr w:type="spellStart"/>
      <w:r w:rsidRPr="00322C23">
        <w:rPr>
          <w:rFonts w:ascii="Times New Roman" w:eastAsia="Times New Roman" w:hAnsi="Times New Roman" w:cs="Times New Roman"/>
          <w:sz w:val="24"/>
          <w:szCs w:val="24"/>
          <w:lang w:eastAsia="ru-RU"/>
        </w:rPr>
        <w:t>Памятнинская</w:t>
      </w:r>
      <w:proofErr w:type="spellEnd"/>
      <w:r w:rsidRPr="00322C23">
        <w:rPr>
          <w:rFonts w:ascii="Times New Roman" w:eastAsia="Times New Roman" w:hAnsi="Times New Roman" w:cs="Times New Roman"/>
          <w:sz w:val="24"/>
          <w:szCs w:val="24"/>
          <w:lang w:eastAsia="ru-RU"/>
        </w:rPr>
        <w:t xml:space="preserve"> СОШ имени Героя Советского Союза Н.И. Кузнецова».</w:t>
      </w:r>
    </w:p>
    <w:p w:rsidR="00322C23" w:rsidRPr="00322C23" w:rsidRDefault="00322C23" w:rsidP="00322C23">
      <w:pPr>
        <w:spacing w:after="0" w:line="240" w:lineRule="auto"/>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 xml:space="preserve">Место нахождения филиала учреждения:  </w:t>
      </w:r>
    </w:p>
    <w:p w:rsidR="00322C23" w:rsidRPr="00322C23" w:rsidRDefault="00322C23" w:rsidP="00322C23">
      <w:pPr>
        <w:spacing w:after="0" w:line="240" w:lineRule="auto"/>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ab/>
        <w:t xml:space="preserve">  Юридический адрес: 627033, Россия, Тюменская область, </w:t>
      </w:r>
      <w:proofErr w:type="spellStart"/>
      <w:r w:rsidRPr="00322C23">
        <w:rPr>
          <w:rFonts w:ascii="Times New Roman" w:eastAsia="Times New Roman" w:hAnsi="Times New Roman" w:cs="Times New Roman"/>
          <w:sz w:val="24"/>
          <w:szCs w:val="24"/>
          <w:lang w:eastAsia="ru-RU"/>
        </w:rPr>
        <w:t>Ялуторовский</w:t>
      </w:r>
      <w:proofErr w:type="spellEnd"/>
      <w:r w:rsidRPr="00322C23">
        <w:rPr>
          <w:rFonts w:ascii="Times New Roman" w:eastAsia="Times New Roman" w:hAnsi="Times New Roman" w:cs="Times New Roman"/>
          <w:sz w:val="24"/>
          <w:szCs w:val="24"/>
          <w:lang w:eastAsia="ru-RU"/>
        </w:rPr>
        <w:t xml:space="preserve"> район, с. Киева, ул. Мира, 5.</w:t>
      </w:r>
    </w:p>
    <w:p w:rsidR="00322C23" w:rsidRPr="00322C23" w:rsidRDefault="00322C23" w:rsidP="00322C23">
      <w:pPr>
        <w:spacing w:after="0" w:line="240" w:lineRule="auto"/>
        <w:jc w:val="both"/>
        <w:rPr>
          <w:rFonts w:ascii="Times New Roman" w:eastAsia="Times New Roman" w:hAnsi="Times New Roman" w:cs="Times New Roman"/>
          <w:sz w:val="24"/>
          <w:szCs w:val="24"/>
          <w:lang w:eastAsia="ru-RU"/>
        </w:rPr>
      </w:pPr>
      <w:r w:rsidRPr="00322C23">
        <w:rPr>
          <w:rFonts w:ascii="Times New Roman" w:eastAsia="Times New Roman" w:hAnsi="Times New Roman" w:cs="Times New Roman"/>
          <w:sz w:val="24"/>
          <w:szCs w:val="24"/>
          <w:lang w:eastAsia="ru-RU"/>
        </w:rPr>
        <w:t xml:space="preserve">           Фактический адрес: 627036, Россия, Тюменская область, </w:t>
      </w:r>
      <w:proofErr w:type="spellStart"/>
      <w:r w:rsidRPr="00322C23">
        <w:rPr>
          <w:rFonts w:ascii="Times New Roman" w:eastAsia="Times New Roman" w:hAnsi="Times New Roman" w:cs="Times New Roman"/>
          <w:sz w:val="24"/>
          <w:szCs w:val="24"/>
          <w:lang w:eastAsia="ru-RU"/>
        </w:rPr>
        <w:t>Ялуторовский</w:t>
      </w:r>
      <w:proofErr w:type="spellEnd"/>
      <w:r w:rsidRPr="00322C23">
        <w:rPr>
          <w:rFonts w:ascii="Times New Roman" w:eastAsia="Times New Roman" w:hAnsi="Times New Roman" w:cs="Times New Roman"/>
          <w:sz w:val="24"/>
          <w:szCs w:val="24"/>
          <w:lang w:eastAsia="ru-RU"/>
        </w:rPr>
        <w:t xml:space="preserve"> район, с. Памятное, ул. Олимпийская, 15.</w:t>
      </w:r>
    </w:p>
    <w:p w:rsidR="00322C23" w:rsidRPr="00CE3D55" w:rsidRDefault="00322C23" w:rsidP="00CD0835">
      <w:pPr>
        <w:pStyle w:val="a5"/>
        <w:jc w:val="both"/>
        <w:rPr>
          <w:rFonts w:ascii="Times New Roman" w:hAnsi="Times New Roman" w:cs="Times New Roman"/>
          <w:sz w:val="24"/>
          <w:szCs w:val="24"/>
        </w:rPr>
      </w:pPr>
    </w:p>
    <w:p w:rsidR="00DE4487" w:rsidRPr="00CE3D55" w:rsidRDefault="004F23CA" w:rsidP="00CD0835">
      <w:pPr>
        <w:pStyle w:val="a5"/>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1.1.1 </w:t>
      </w:r>
      <w:r w:rsidR="00274922" w:rsidRPr="00CE3D55">
        <w:rPr>
          <w:rFonts w:ascii="Times New Roman" w:hAnsi="Times New Roman" w:cs="Times New Roman"/>
          <w:b/>
          <w:sz w:val="24"/>
          <w:szCs w:val="24"/>
        </w:rPr>
        <w:t>Цели реализации АООП в соответствии с требованиями Стандарта к результатам освоения АООП</w:t>
      </w:r>
    </w:p>
    <w:p w:rsidR="00CD0835" w:rsidRPr="00CE3D55" w:rsidRDefault="00CD0835" w:rsidP="00CD0835">
      <w:pPr>
        <w:pStyle w:val="a5"/>
        <w:jc w:val="both"/>
        <w:rPr>
          <w:rFonts w:ascii="Times New Roman" w:eastAsia="Arial Unicode MS" w:hAnsi="Times New Roman" w:cs="Times New Roman"/>
          <w:color w:val="00000A"/>
          <w:kern w:val="1"/>
          <w:sz w:val="24"/>
          <w:szCs w:val="24"/>
          <w:lang w:eastAsia="ar-SA"/>
        </w:rPr>
      </w:pPr>
      <w:r w:rsidRPr="00CE3D55">
        <w:rPr>
          <w:rFonts w:ascii="Times New Roman" w:eastAsia="Arial Unicode MS" w:hAnsi="Times New Roman" w:cs="Times New Roman"/>
          <w:color w:val="00000A"/>
          <w:kern w:val="1"/>
          <w:sz w:val="24"/>
          <w:szCs w:val="24"/>
          <w:lang w:eastAsia="ar-SA"/>
        </w:rPr>
        <w:t>Цель реализации АООП образования обучающихся с легкой умственной отсталостью (интеллектуальными нарушениями)</w:t>
      </w:r>
      <w:r w:rsidRPr="00CE3D55">
        <w:rPr>
          <w:rFonts w:ascii="Times New Roman" w:eastAsia="Arial Unicode MS" w:hAnsi="Times New Roman" w:cs="Times New Roman"/>
          <w:color w:val="000000"/>
          <w:kern w:val="1"/>
          <w:sz w:val="24"/>
          <w:szCs w:val="24"/>
          <w:lang w:eastAsia="ar-SA"/>
        </w:rPr>
        <w:t xml:space="preserve"> — </w:t>
      </w:r>
      <w:r w:rsidRPr="00CE3D55">
        <w:rPr>
          <w:rFonts w:ascii="Times New Roman" w:eastAsia="Arial Unicode MS" w:hAnsi="Times New Roman" w:cs="Times New Roman"/>
          <w:iCs/>
          <w:kern w:val="1"/>
          <w:sz w:val="24"/>
          <w:szCs w:val="24"/>
          <w:lang w:eastAsia="ar-SA"/>
        </w:rPr>
        <w:t xml:space="preserve">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 </w:t>
      </w:r>
    </w:p>
    <w:p w:rsidR="00CD0835" w:rsidRPr="00CE3D55" w:rsidRDefault="00CD0835" w:rsidP="00CD0835">
      <w:pPr>
        <w:pStyle w:val="a5"/>
        <w:jc w:val="both"/>
        <w:rPr>
          <w:rFonts w:ascii="Times New Roman" w:eastAsia="Arial Unicode MS" w:hAnsi="Times New Roman" w:cs="Times New Roman"/>
          <w:color w:val="00000A"/>
          <w:kern w:val="1"/>
          <w:sz w:val="24"/>
          <w:szCs w:val="24"/>
          <w:lang w:eastAsia="ar-SA"/>
        </w:rPr>
      </w:pPr>
      <w:r w:rsidRPr="00CE3D55">
        <w:rPr>
          <w:rFonts w:ascii="Times New Roman" w:eastAsia="Arial Unicode MS" w:hAnsi="Times New Roman" w:cs="Times New Roman"/>
          <w:color w:val="00000A"/>
          <w:kern w:val="1"/>
          <w:sz w:val="24"/>
          <w:szCs w:val="24"/>
          <w:lang w:eastAsia="ar-SA"/>
        </w:rPr>
        <w:t xml:space="preserve">Достижение поставленной цели </w:t>
      </w:r>
      <w:r w:rsidRPr="00CE3D55">
        <w:rPr>
          <w:rFonts w:ascii="Times New Roman" w:eastAsia="Arial Unicode MS" w:hAnsi="Times New Roman" w:cs="Times New Roman"/>
          <w:color w:val="000000"/>
          <w:kern w:val="1"/>
          <w:sz w:val="24"/>
          <w:szCs w:val="24"/>
          <w:lang w:eastAsia="ar-SA"/>
        </w:rPr>
        <w:t xml:space="preserve">при разработке и реализации Организацией АООП </w:t>
      </w:r>
      <w:r w:rsidRPr="00CE3D55">
        <w:rPr>
          <w:rFonts w:ascii="Times New Roman" w:eastAsia="Arial Unicode MS" w:hAnsi="Times New Roman" w:cs="Times New Roman"/>
          <w:color w:val="00000A"/>
          <w:kern w:val="1"/>
          <w:sz w:val="24"/>
          <w:szCs w:val="24"/>
          <w:lang w:eastAsia="ar-SA"/>
        </w:rPr>
        <w:t>предусматривает решение следующих основных задач:</w:t>
      </w:r>
    </w:p>
    <w:p w:rsidR="00CD0835" w:rsidRPr="00CE3D55" w:rsidRDefault="00CD0835" w:rsidP="00CD0835">
      <w:pPr>
        <w:pStyle w:val="a5"/>
        <w:jc w:val="both"/>
        <w:rPr>
          <w:rFonts w:ascii="Times New Roman" w:eastAsia="Arial Unicode MS" w:hAnsi="Times New Roman" w:cs="Times New Roman"/>
          <w:color w:val="00000A"/>
          <w:kern w:val="1"/>
          <w:sz w:val="24"/>
          <w:szCs w:val="24"/>
          <w:lang w:eastAsia="ar-SA"/>
        </w:rPr>
      </w:pPr>
      <w:r w:rsidRPr="00CE3D55">
        <w:rPr>
          <w:rFonts w:ascii="Times New Roman" w:eastAsia="Arial Unicode MS" w:hAnsi="Times New Roman" w:cs="Times New Roman"/>
          <w:color w:val="00000A"/>
          <w:kern w:val="1"/>
          <w:sz w:val="24"/>
          <w:szCs w:val="24"/>
          <w:lang w:eastAsia="ar-SA"/>
        </w:rPr>
        <w:t>― овладение обучающимися с легкой умственной отсталостью (интеллектуальными нарушениями)</w:t>
      </w:r>
      <w:r w:rsidRPr="00CE3D55">
        <w:rPr>
          <w:rFonts w:ascii="Times New Roman" w:eastAsia="Arial Unicode MS" w:hAnsi="Times New Roman" w:cs="Times New Roman"/>
          <w:caps/>
          <w:color w:val="00000A"/>
          <w:kern w:val="1"/>
          <w:sz w:val="24"/>
          <w:szCs w:val="24"/>
          <w:lang w:eastAsia="ar-SA"/>
        </w:rPr>
        <w:t xml:space="preserve"> </w:t>
      </w:r>
      <w:r w:rsidRPr="00CE3D55">
        <w:rPr>
          <w:rFonts w:ascii="Times New Roman" w:eastAsia="Arial Unicode MS" w:hAnsi="Times New Roman" w:cs="Times New Roman"/>
          <w:color w:val="00000A"/>
          <w:kern w:val="1"/>
          <w:sz w:val="24"/>
          <w:szCs w:val="24"/>
          <w:lang w:eastAsia="ar-SA"/>
        </w:rPr>
        <w:t>учебной де</w:t>
      </w:r>
      <w:r w:rsidRPr="00CE3D55">
        <w:rPr>
          <w:rFonts w:ascii="Times New Roman" w:eastAsia="Arial Unicode MS" w:hAnsi="Times New Roman" w:cs="Times New Roman"/>
          <w:color w:val="00000A"/>
          <w:kern w:val="1"/>
          <w:sz w:val="24"/>
          <w:szCs w:val="24"/>
          <w:lang w:eastAsia="ar-SA"/>
        </w:rPr>
        <w:softHyphen/>
        <w:t>я</w:t>
      </w:r>
      <w:r w:rsidRPr="00CE3D55">
        <w:rPr>
          <w:rFonts w:ascii="Times New Roman" w:eastAsia="Arial Unicode MS" w:hAnsi="Times New Roman" w:cs="Times New Roman"/>
          <w:color w:val="00000A"/>
          <w:kern w:val="1"/>
          <w:sz w:val="24"/>
          <w:szCs w:val="24"/>
          <w:lang w:eastAsia="ar-SA"/>
        </w:rPr>
        <w:softHyphen/>
        <w:t>тельностью, обеспечивающей формирование жизненных компетенций;</w:t>
      </w:r>
    </w:p>
    <w:p w:rsidR="00CD0835" w:rsidRPr="00CE3D55" w:rsidRDefault="00CD0835" w:rsidP="00CD0835">
      <w:pPr>
        <w:pStyle w:val="a5"/>
        <w:jc w:val="both"/>
        <w:rPr>
          <w:rFonts w:ascii="Times New Roman" w:eastAsia="Arial Unicode MS" w:hAnsi="Times New Roman" w:cs="Times New Roman"/>
          <w:color w:val="00000A"/>
          <w:kern w:val="1"/>
          <w:sz w:val="24"/>
          <w:szCs w:val="24"/>
          <w:lang w:eastAsia="ar-SA"/>
        </w:rPr>
      </w:pPr>
      <w:r w:rsidRPr="00CE3D55">
        <w:rPr>
          <w:rFonts w:ascii="Times New Roman" w:eastAsia="Arial Unicode MS" w:hAnsi="Times New Roman" w:cs="Times New Roman"/>
          <w:color w:val="00000A"/>
          <w:kern w:val="1"/>
          <w:sz w:val="24"/>
          <w:szCs w:val="24"/>
          <w:lang w:eastAsia="ar-SA"/>
        </w:rPr>
        <w:t>― формирование общей культуры, обеспечивающей разностороннее раз</w:t>
      </w:r>
      <w:r w:rsidRPr="00CE3D55">
        <w:rPr>
          <w:rFonts w:ascii="Times New Roman" w:eastAsia="Arial Unicode MS" w:hAnsi="Times New Roman" w:cs="Times New Roman"/>
          <w:color w:val="00000A"/>
          <w:kern w:val="1"/>
          <w:sz w:val="24"/>
          <w:szCs w:val="24"/>
          <w:lang w:eastAsia="ar-SA"/>
        </w:rPr>
        <w:softHyphen/>
        <w:t>ви</w:t>
      </w:r>
      <w:r w:rsidRPr="00CE3D55">
        <w:rPr>
          <w:rFonts w:ascii="Times New Roman" w:eastAsia="Arial Unicode MS" w:hAnsi="Times New Roman" w:cs="Times New Roman"/>
          <w:color w:val="00000A"/>
          <w:kern w:val="1"/>
          <w:sz w:val="24"/>
          <w:szCs w:val="24"/>
          <w:lang w:eastAsia="ar-SA"/>
        </w:rPr>
        <w:softHyphen/>
        <w:t>тие их личности (нравственно-эстетическое, социально-личностное, инте</w:t>
      </w:r>
      <w:r w:rsidRPr="00CE3D55">
        <w:rPr>
          <w:rFonts w:ascii="Times New Roman" w:eastAsia="Arial Unicode MS" w:hAnsi="Times New Roman" w:cs="Times New Roman"/>
          <w:color w:val="00000A"/>
          <w:kern w:val="1"/>
          <w:sz w:val="24"/>
          <w:szCs w:val="24"/>
          <w:lang w:eastAsia="ar-SA"/>
        </w:rPr>
        <w:softHyphen/>
        <w:t>л</w:t>
      </w:r>
      <w:r w:rsidRPr="00CE3D55">
        <w:rPr>
          <w:rFonts w:ascii="Times New Roman" w:eastAsia="Arial Unicode MS" w:hAnsi="Times New Roman" w:cs="Times New Roman"/>
          <w:color w:val="00000A"/>
          <w:kern w:val="1"/>
          <w:sz w:val="24"/>
          <w:szCs w:val="24"/>
          <w:lang w:eastAsia="ar-SA"/>
        </w:rPr>
        <w:softHyphen/>
        <w:t>ле</w:t>
      </w:r>
      <w:r w:rsidRPr="00CE3D55">
        <w:rPr>
          <w:rFonts w:ascii="Times New Roman" w:eastAsia="Arial Unicode MS" w:hAnsi="Times New Roman" w:cs="Times New Roman"/>
          <w:color w:val="00000A"/>
          <w:kern w:val="1"/>
          <w:sz w:val="24"/>
          <w:szCs w:val="24"/>
          <w:lang w:eastAsia="ar-SA"/>
        </w:rPr>
        <w:softHyphen/>
        <w:t>к</w:t>
      </w:r>
      <w:r w:rsidRPr="00CE3D55">
        <w:rPr>
          <w:rFonts w:ascii="Times New Roman" w:eastAsia="Arial Unicode MS" w:hAnsi="Times New Roman" w:cs="Times New Roman"/>
          <w:color w:val="00000A"/>
          <w:kern w:val="1"/>
          <w:sz w:val="24"/>
          <w:szCs w:val="24"/>
          <w:lang w:eastAsia="ar-SA"/>
        </w:rPr>
        <w:softHyphen/>
        <w:t>ту</w:t>
      </w:r>
      <w:r w:rsidRPr="00CE3D55">
        <w:rPr>
          <w:rFonts w:ascii="Times New Roman" w:eastAsia="Arial Unicode MS" w:hAnsi="Times New Roman" w:cs="Times New Roman"/>
          <w:color w:val="00000A"/>
          <w:kern w:val="1"/>
          <w:sz w:val="24"/>
          <w:szCs w:val="24"/>
          <w:lang w:eastAsia="ar-SA"/>
        </w:rPr>
        <w:softHyphen/>
        <w:t>аль</w:t>
      </w:r>
      <w:r w:rsidRPr="00CE3D55">
        <w:rPr>
          <w:rFonts w:ascii="Times New Roman" w:eastAsia="Arial Unicode MS" w:hAnsi="Times New Roman" w:cs="Times New Roman"/>
          <w:color w:val="00000A"/>
          <w:kern w:val="1"/>
          <w:sz w:val="24"/>
          <w:szCs w:val="24"/>
          <w:lang w:eastAsia="ar-SA"/>
        </w:rPr>
        <w:softHyphen/>
        <w:t>ное, физическое), в соответствии с принятыми в семье и обществе духовно-нра</w:t>
      </w:r>
      <w:r w:rsidRPr="00CE3D55">
        <w:rPr>
          <w:rFonts w:ascii="Times New Roman" w:eastAsia="Arial Unicode MS" w:hAnsi="Times New Roman" w:cs="Times New Roman"/>
          <w:color w:val="00000A"/>
          <w:kern w:val="1"/>
          <w:sz w:val="24"/>
          <w:szCs w:val="24"/>
          <w:lang w:eastAsia="ar-SA"/>
        </w:rPr>
        <w:softHyphen/>
        <w:t>в</w:t>
      </w:r>
      <w:r w:rsidRPr="00CE3D55">
        <w:rPr>
          <w:rFonts w:ascii="Times New Roman" w:eastAsia="Arial Unicode MS" w:hAnsi="Times New Roman" w:cs="Times New Roman"/>
          <w:color w:val="00000A"/>
          <w:kern w:val="1"/>
          <w:sz w:val="24"/>
          <w:szCs w:val="24"/>
          <w:lang w:eastAsia="ar-SA"/>
        </w:rPr>
        <w:softHyphen/>
        <w:t>с</w:t>
      </w:r>
      <w:r w:rsidRPr="00CE3D55">
        <w:rPr>
          <w:rFonts w:ascii="Times New Roman" w:eastAsia="Arial Unicode MS" w:hAnsi="Times New Roman" w:cs="Times New Roman"/>
          <w:color w:val="00000A"/>
          <w:kern w:val="1"/>
          <w:sz w:val="24"/>
          <w:szCs w:val="24"/>
          <w:lang w:eastAsia="ar-SA"/>
        </w:rPr>
        <w:softHyphen/>
        <w:t>т</w:t>
      </w:r>
      <w:r w:rsidRPr="00CE3D55">
        <w:rPr>
          <w:rFonts w:ascii="Times New Roman" w:eastAsia="Arial Unicode MS" w:hAnsi="Times New Roman" w:cs="Times New Roman"/>
          <w:color w:val="00000A"/>
          <w:kern w:val="1"/>
          <w:sz w:val="24"/>
          <w:szCs w:val="24"/>
          <w:lang w:eastAsia="ar-SA"/>
        </w:rPr>
        <w:softHyphen/>
        <w:t>ве</w:t>
      </w:r>
      <w:r w:rsidRPr="00CE3D55">
        <w:rPr>
          <w:rFonts w:ascii="Times New Roman" w:eastAsia="Arial Unicode MS" w:hAnsi="Times New Roman" w:cs="Times New Roman"/>
          <w:color w:val="00000A"/>
          <w:kern w:val="1"/>
          <w:sz w:val="24"/>
          <w:szCs w:val="24"/>
          <w:lang w:eastAsia="ar-SA"/>
        </w:rPr>
        <w:softHyphen/>
        <w:t>н</w:t>
      </w:r>
      <w:r w:rsidRPr="00CE3D55">
        <w:rPr>
          <w:rFonts w:ascii="Times New Roman" w:eastAsia="Arial Unicode MS" w:hAnsi="Times New Roman" w:cs="Times New Roman"/>
          <w:color w:val="00000A"/>
          <w:kern w:val="1"/>
          <w:sz w:val="24"/>
          <w:szCs w:val="24"/>
          <w:lang w:eastAsia="ar-SA"/>
        </w:rPr>
        <w:softHyphen/>
        <w:t>ны</w:t>
      </w:r>
      <w:r w:rsidRPr="00CE3D55">
        <w:rPr>
          <w:rFonts w:ascii="Times New Roman" w:eastAsia="Arial Unicode MS" w:hAnsi="Times New Roman" w:cs="Times New Roman"/>
          <w:color w:val="00000A"/>
          <w:kern w:val="1"/>
          <w:sz w:val="24"/>
          <w:szCs w:val="24"/>
          <w:lang w:eastAsia="ar-SA"/>
        </w:rPr>
        <w:softHyphen/>
        <w:t>ми и социокультурными ценностями;</w:t>
      </w:r>
    </w:p>
    <w:p w:rsidR="00CD0835" w:rsidRPr="00CE3D55" w:rsidRDefault="00CD0835" w:rsidP="00CD0835">
      <w:pPr>
        <w:pStyle w:val="a5"/>
        <w:jc w:val="both"/>
        <w:rPr>
          <w:rFonts w:ascii="Times New Roman" w:eastAsia="Arial Unicode MS" w:hAnsi="Times New Roman" w:cs="Times New Roman"/>
          <w:caps/>
          <w:color w:val="000000"/>
          <w:kern w:val="1"/>
          <w:sz w:val="24"/>
          <w:szCs w:val="24"/>
          <w:lang w:eastAsia="ar-SA"/>
        </w:rPr>
      </w:pPr>
      <w:r w:rsidRPr="00CE3D55">
        <w:rPr>
          <w:rFonts w:ascii="Times New Roman" w:eastAsia="Arial Unicode MS" w:hAnsi="Times New Roman" w:cs="Times New Roman"/>
          <w:caps/>
          <w:color w:val="000000"/>
          <w:kern w:val="1"/>
          <w:sz w:val="24"/>
          <w:szCs w:val="24"/>
          <w:lang w:eastAsia="ar-SA"/>
        </w:rPr>
        <w:t>― </w:t>
      </w:r>
      <w:r w:rsidRPr="00CE3D55">
        <w:rPr>
          <w:rFonts w:ascii="Times New Roman" w:eastAsia="Arial Unicode MS" w:hAnsi="Times New Roman" w:cs="Times New Roman"/>
          <w:color w:val="000000"/>
          <w:kern w:val="1"/>
          <w:sz w:val="24"/>
          <w:szCs w:val="24"/>
          <w:lang w:eastAsia="ar-SA"/>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sidRPr="00CE3D55">
        <w:rPr>
          <w:rFonts w:ascii="Times New Roman" w:eastAsia="Arial Unicode MS" w:hAnsi="Times New Roman" w:cs="Times New Roman"/>
          <w:kern w:val="1"/>
          <w:sz w:val="24"/>
          <w:szCs w:val="24"/>
          <w:lang w:eastAsia="ar-SA"/>
        </w:rPr>
        <w:t>с учетом их особых образовательных потребностей, а также индивидуальных особенностей и возможностей</w:t>
      </w:r>
      <w:r w:rsidRPr="00CE3D55">
        <w:rPr>
          <w:rFonts w:ascii="Times New Roman" w:eastAsia="Arial Unicode MS" w:hAnsi="Times New Roman" w:cs="Times New Roman"/>
          <w:caps/>
          <w:color w:val="000000"/>
          <w:kern w:val="1"/>
          <w:sz w:val="24"/>
          <w:szCs w:val="24"/>
          <w:lang w:eastAsia="ar-SA"/>
        </w:rPr>
        <w:t>;</w:t>
      </w:r>
    </w:p>
    <w:p w:rsidR="00CD0835" w:rsidRPr="00CE3D55" w:rsidRDefault="00CD0835" w:rsidP="00CD0835">
      <w:pPr>
        <w:pStyle w:val="a5"/>
        <w:jc w:val="both"/>
        <w:rPr>
          <w:rFonts w:ascii="Times New Roman" w:eastAsia="Arial Unicode MS" w:hAnsi="Times New Roman" w:cs="Times New Roman"/>
          <w:caps/>
          <w:color w:val="000000"/>
          <w:kern w:val="1"/>
          <w:sz w:val="24"/>
          <w:szCs w:val="24"/>
          <w:lang w:eastAsia="ar-SA"/>
        </w:rPr>
      </w:pPr>
      <w:r w:rsidRPr="00CE3D55">
        <w:rPr>
          <w:rFonts w:ascii="Times New Roman" w:eastAsia="Arial Unicode MS" w:hAnsi="Times New Roman" w:cs="Times New Roman"/>
          <w:caps/>
          <w:color w:val="000000"/>
          <w:kern w:val="1"/>
          <w:sz w:val="24"/>
          <w:szCs w:val="24"/>
          <w:lang w:eastAsia="ar-SA"/>
        </w:rPr>
        <w:t>― </w:t>
      </w:r>
      <w:r w:rsidRPr="00CE3D55">
        <w:rPr>
          <w:rFonts w:ascii="Times New Roman" w:eastAsia="Arial Unicode MS" w:hAnsi="Times New Roman" w:cs="Times New Roman"/>
          <w:kern w:val="1"/>
          <w:sz w:val="24"/>
          <w:szCs w:val="24"/>
          <w:lang w:eastAsia="ar-SA"/>
        </w:rPr>
        <w:t xml:space="preserve">выявление и развитие возможностей и способностей обучающихся с </w:t>
      </w:r>
      <w:r w:rsidRPr="00CE3D55">
        <w:rPr>
          <w:rFonts w:ascii="Times New Roman" w:eastAsia="Arial Unicode MS" w:hAnsi="Times New Roman" w:cs="Times New Roman"/>
          <w:color w:val="000000"/>
          <w:kern w:val="1"/>
          <w:sz w:val="24"/>
          <w:szCs w:val="24"/>
          <w:lang w:eastAsia="ar-SA"/>
        </w:rPr>
        <w:t>умственной отсталостью (интеллектуальными нарушениями)</w:t>
      </w:r>
      <w:r w:rsidRPr="00CE3D55">
        <w:rPr>
          <w:rFonts w:ascii="Times New Roman" w:eastAsia="Arial Unicode MS" w:hAnsi="Times New Roman" w:cs="Times New Roman"/>
          <w:kern w:val="1"/>
          <w:sz w:val="24"/>
          <w:szCs w:val="24"/>
          <w:lang w:eastAsia="ar-SA"/>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CD0835" w:rsidRPr="00CE3D55" w:rsidRDefault="00CD0835" w:rsidP="00CD0835">
      <w:pPr>
        <w:pStyle w:val="a5"/>
        <w:jc w:val="both"/>
        <w:rPr>
          <w:rFonts w:ascii="Times New Roman" w:eastAsia="Times New Roman" w:hAnsi="Times New Roman" w:cs="Times New Roman"/>
          <w:color w:val="000000"/>
          <w:kern w:val="1"/>
          <w:sz w:val="24"/>
          <w:szCs w:val="24"/>
          <w:lang w:eastAsia="ar-SA"/>
        </w:rPr>
      </w:pPr>
      <w:r w:rsidRPr="00CE3D55">
        <w:rPr>
          <w:rFonts w:ascii="Times New Roman" w:eastAsia="Times New Roman" w:hAnsi="Times New Roman" w:cs="Times New Roman"/>
          <w:color w:val="000000"/>
          <w:kern w:val="1"/>
          <w:sz w:val="24"/>
          <w:szCs w:val="24"/>
          <w:lang w:eastAsia="ar-SA"/>
        </w:rPr>
        <w:t xml:space="preserve">― участие педагогических работников, обучающихся, их родителей (законных представителей) и общественности в проектировании и развитии </w:t>
      </w:r>
      <w:proofErr w:type="spellStart"/>
      <w:r w:rsidRPr="00CE3D55">
        <w:rPr>
          <w:rFonts w:ascii="Times New Roman" w:eastAsia="Times New Roman" w:hAnsi="Times New Roman" w:cs="Times New Roman"/>
          <w:color w:val="000000"/>
          <w:kern w:val="1"/>
          <w:sz w:val="24"/>
          <w:szCs w:val="24"/>
          <w:lang w:eastAsia="ar-SA"/>
        </w:rPr>
        <w:t>внутришкольной</w:t>
      </w:r>
      <w:proofErr w:type="spellEnd"/>
      <w:r w:rsidRPr="00CE3D55">
        <w:rPr>
          <w:rFonts w:ascii="Times New Roman" w:eastAsia="Times New Roman" w:hAnsi="Times New Roman" w:cs="Times New Roman"/>
          <w:color w:val="000000"/>
          <w:kern w:val="1"/>
          <w:sz w:val="24"/>
          <w:szCs w:val="24"/>
          <w:lang w:eastAsia="ar-SA"/>
        </w:rPr>
        <w:t xml:space="preserve"> социальной среды.</w:t>
      </w:r>
      <w:r w:rsidRPr="00CE3D55">
        <w:rPr>
          <w:rFonts w:ascii="Times New Roman" w:eastAsia="Times New Roman" w:hAnsi="Times New Roman" w:cs="Times New Roman"/>
          <w:i/>
          <w:color w:val="000000"/>
          <w:kern w:val="1"/>
          <w:sz w:val="24"/>
          <w:szCs w:val="24"/>
          <w:lang w:eastAsia="ar-SA"/>
        </w:rPr>
        <w:t xml:space="preserve"> </w:t>
      </w:r>
    </w:p>
    <w:p w:rsidR="00DE4487" w:rsidRPr="00CE3D55" w:rsidRDefault="00DE4487" w:rsidP="00CD0835">
      <w:pPr>
        <w:pStyle w:val="a5"/>
        <w:jc w:val="both"/>
        <w:rPr>
          <w:rFonts w:ascii="Times New Roman" w:hAnsi="Times New Roman" w:cs="Times New Roman"/>
          <w:sz w:val="24"/>
          <w:szCs w:val="24"/>
        </w:rPr>
      </w:pPr>
    </w:p>
    <w:p w:rsidR="00D41DBB" w:rsidRPr="00D41DBB" w:rsidRDefault="00D41DBB" w:rsidP="00D41DBB">
      <w:pPr>
        <w:pStyle w:val="a5"/>
        <w:jc w:val="center"/>
        <w:rPr>
          <w:rFonts w:ascii="Times New Roman" w:hAnsi="Times New Roman" w:cs="Times New Roman"/>
          <w:b/>
          <w:sz w:val="24"/>
          <w:szCs w:val="24"/>
          <w:lang w:eastAsia="ar-SA"/>
        </w:rPr>
      </w:pPr>
      <w:r w:rsidRPr="00D41DBB">
        <w:rPr>
          <w:rFonts w:ascii="Times New Roman" w:hAnsi="Times New Roman" w:cs="Times New Roman"/>
          <w:b/>
          <w:sz w:val="24"/>
          <w:szCs w:val="24"/>
          <w:lang w:eastAsia="ar-SA"/>
        </w:rPr>
        <w:t>Цель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D41DBB" w:rsidRPr="00D41DBB" w:rsidRDefault="00D41DBB" w:rsidP="00D41DBB">
      <w:pPr>
        <w:suppressAutoHyphens/>
        <w:spacing w:after="0" w:line="240" w:lineRule="auto"/>
        <w:ind w:firstLine="708"/>
        <w:jc w:val="both"/>
        <w:rPr>
          <w:rFonts w:ascii="Times New Roman" w:eastAsia="Times New Roman" w:hAnsi="Times New Roman" w:cs="Times New Roman"/>
          <w:b/>
          <w:i/>
          <w:spacing w:val="2"/>
          <w:sz w:val="24"/>
          <w:szCs w:val="24"/>
          <w:lang w:eastAsia="ru-RU"/>
        </w:rPr>
      </w:pPr>
      <w:r w:rsidRPr="00D41DBB">
        <w:rPr>
          <w:rFonts w:ascii="Times New Roman" w:eastAsia="Times New Roman" w:hAnsi="Times New Roman" w:cs="Times New Roman"/>
          <w:spacing w:val="2"/>
          <w:sz w:val="24"/>
          <w:szCs w:val="24"/>
          <w:lang w:eastAsia="ar-SA"/>
        </w:rPr>
        <w:t xml:space="preserve">Обучающийся с умственной отсталостью </w:t>
      </w:r>
      <w:r w:rsidRPr="00D41DBB">
        <w:rPr>
          <w:rFonts w:ascii="Times New Roman" w:eastAsia="Times New Roman" w:hAnsi="Times New Roman" w:cs="Times New Roman"/>
          <w:sz w:val="24"/>
          <w:szCs w:val="24"/>
          <w:lang w:eastAsia="ar-SA"/>
        </w:rPr>
        <w:t>в умеренной, тяжелой или глубокой степени, с тяжелыми и множественными нарушениями развития (ТМНР)</w:t>
      </w:r>
      <w:r w:rsidRPr="00D41DBB">
        <w:rPr>
          <w:rFonts w:ascii="Times New Roman" w:eastAsia="Times New Roman" w:hAnsi="Times New Roman" w:cs="Times New Roman"/>
          <w:spacing w:val="2"/>
          <w:sz w:val="24"/>
          <w:szCs w:val="24"/>
          <w:lang w:eastAsia="ar-SA"/>
        </w:rPr>
        <w:t>,</w:t>
      </w:r>
      <w:r w:rsidRPr="00D41DBB">
        <w:rPr>
          <w:rFonts w:ascii="Times New Roman" w:eastAsia="Times New Roman" w:hAnsi="Times New Roman" w:cs="Times New Roman"/>
          <w:sz w:val="24"/>
          <w:szCs w:val="24"/>
          <w:lang w:eastAsia="ar-SA"/>
        </w:rPr>
        <w:t xml:space="preserve">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разрабатывает специальную индивидуальную программу развития (СИПР), учитывающую индивидуальные образовательные потребности обучающегося с умственной отсталостью. </w:t>
      </w:r>
    </w:p>
    <w:p w:rsidR="00D41DBB" w:rsidRPr="00D41DBB" w:rsidRDefault="00D41DBB" w:rsidP="00D41DBB">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 xml:space="preserve">Целью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данному варианту АООП является развитии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D41DBB" w:rsidRDefault="00D41DBB" w:rsidP="00CD0835">
      <w:pPr>
        <w:pStyle w:val="a5"/>
        <w:jc w:val="center"/>
        <w:rPr>
          <w:rFonts w:ascii="Times New Roman" w:hAnsi="Times New Roman" w:cs="Times New Roman"/>
          <w:b/>
          <w:sz w:val="24"/>
          <w:szCs w:val="24"/>
        </w:rPr>
      </w:pPr>
    </w:p>
    <w:p w:rsidR="00DE4487" w:rsidRPr="00CE3D55" w:rsidRDefault="004F23CA" w:rsidP="00CD0835">
      <w:pPr>
        <w:pStyle w:val="a5"/>
        <w:jc w:val="center"/>
        <w:rPr>
          <w:rFonts w:ascii="Times New Roman" w:hAnsi="Times New Roman" w:cs="Times New Roman"/>
          <w:b/>
          <w:sz w:val="24"/>
          <w:szCs w:val="24"/>
        </w:rPr>
      </w:pPr>
      <w:r>
        <w:rPr>
          <w:rFonts w:ascii="Times New Roman" w:hAnsi="Times New Roman" w:cs="Times New Roman"/>
          <w:b/>
          <w:sz w:val="24"/>
          <w:szCs w:val="24"/>
        </w:rPr>
        <w:t xml:space="preserve">1.1.2 </w:t>
      </w:r>
      <w:r w:rsidR="00CD0835" w:rsidRPr="00CE3D55">
        <w:rPr>
          <w:rFonts w:ascii="Times New Roman" w:hAnsi="Times New Roman" w:cs="Times New Roman"/>
          <w:b/>
          <w:sz w:val="24"/>
          <w:szCs w:val="24"/>
        </w:rPr>
        <w:t>Принципы и подходы к формированию АООП</w:t>
      </w:r>
      <w:r w:rsidR="00C82E4A">
        <w:rPr>
          <w:rFonts w:ascii="Times New Roman" w:hAnsi="Times New Roman" w:cs="Times New Roman"/>
          <w:b/>
          <w:sz w:val="24"/>
          <w:szCs w:val="24"/>
        </w:rPr>
        <w:t xml:space="preserve"> (вариант 1)</w:t>
      </w:r>
    </w:p>
    <w:p w:rsidR="00C82E4A" w:rsidRDefault="00CD0835" w:rsidP="00C82E4A">
      <w:pPr>
        <w:pStyle w:val="a5"/>
        <w:jc w:val="both"/>
        <w:rPr>
          <w:rFonts w:ascii="Times New Roman" w:hAnsi="Times New Roman" w:cs="Times New Roman"/>
          <w:sz w:val="24"/>
          <w:szCs w:val="24"/>
        </w:rPr>
      </w:pPr>
      <w:r w:rsidRPr="00CE3D55">
        <w:rPr>
          <w:rFonts w:ascii="Times New Roman" w:hAnsi="Times New Roman" w:cs="Times New Roman"/>
          <w:sz w:val="24"/>
          <w:szCs w:val="24"/>
        </w:rPr>
        <w:t>В основу АООП образования обучающихся с умственной отсталостью (интеллектуальными нарушениями) положены следующие принципы:</w:t>
      </w:r>
    </w:p>
    <w:p w:rsidR="00657466" w:rsidRPr="00C82E4A" w:rsidRDefault="00CD0835" w:rsidP="00C82E4A">
      <w:pPr>
        <w:pStyle w:val="a5"/>
        <w:jc w:val="both"/>
        <w:rPr>
          <w:rFonts w:ascii="Times New Roman" w:hAnsi="Times New Roman" w:cs="Times New Roman"/>
          <w:sz w:val="24"/>
          <w:szCs w:val="24"/>
        </w:rPr>
      </w:pPr>
      <w:r w:rsidRPr="00CE3D55">
        <w:rPr>
          <w:rFonts w:ascii="Times New Roman" w:hAnsi="Times New Roman" w:cs="Times New Roman"/>
          <w:sz w:val="24"/>
          <w:szCs w:val="24"/>
        </w:rPr>
        <w:lastRenderedPageBreak/>
        <w:t>―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w:t>
      </w:r>
      <w:r w:rsidR="00657466" w:rsidRPr="00CE3D55">
        <w:rPr>
          <w:rFonts w:ascii="Times New Roman" w:hAnsi="Times New Roman" w:cs="Times New Roman"/>
          <w:sz w:val="24"/>
          <w:szCs w:val="24"/>
        </w:rPr>
        <w:t xml:space="preserve"> </w:t>
      </w:r>
      <w:r w:rsidR="00657466" w:rsidRPr="00CE3D55">
        <w:rPr>
          <w:rFonts w:ascii="Times New Roman" w:eastAsia="Arial Unicode MS" w:hAnsi="Times New Roman" w:cs="Times New Roman"/>
          <w:kern w:val="1"/>
          <w:sz w:val="24"/>
          <w:szCs w:val="24"/>
          <w:lang w:eastAsia="ar-SA"/>
        </w:rPr>
        <w:t xml:space="preserve">образования к уровням и особенностям развития и подготовки обучающихся и воспитанников и др.); </w:t>
      </w:r>
    </w:p>
    <w:p w:rsidR="00657466" w:rsidRPr="00657466" w:rsidRDefault="00657466" w:rsidP="0065746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657466" w:rsidRPr="00657466" w:rsidRDefault="00657466" w:rsidP="0065746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xml:space="preserve">―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657466">
        <w:rPr>
          <w:rFonts w:ascii="Times New Roman" w:eastAsia="Arial Unicode MS" w:hAnsi="Times New Roman" w:cs="Times New Roman"/>
          <w:kern w:val="1"/>
          <w:sz w:val="24"/>
          <w:szCs w:val="24"/>
          <w:lang w:eastAsia="ar-SA"/>
        </w:rPr>
        <w:t>практико</w:t>
      </w:r>
      <w:proofErr w:type="spellEnd"/>
      <w:r w:rsidRPr="00657466">
        <w:rPr>
          <w:rFonts w:ascii="Times New Roman" w:eastAsia="Arial Unicode MS" w:hAnsi="Times New Roman" w:cs="Times New Roman"/>
          <w:kern w:val="1"/>
          <w:sz w:val="24"/>
          <w:szCs w:val="24"/>
          <w:lang w:eastAsia="ar-SA"/>
        </w:rPr>
        <w:t xml:space="preserve"> ориентированных задач;</w:t>
      </w:r>
    </w:p>
    <w:p w:rsidR="00657466" w:rsidRPr="00657466" w:rsidRDefault="00657466" w:rsidP="0065746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657466" w:rsidRPr="00657466" w:rsidRDefault="00657466" w:rsidP="00657466">
      <w:pPr>
        <w:suppressAutoHyphens/>
        <w:spacing w:after="0" w:line="240" w:lineRule="auto"/>
        <w:ind w:firstLine="709"/>
        <w:jc w:val="both"/>
        <w:rPr>
          <w:rFonts w:ascii="Calibri" w:eastAsia="Arial Unicode MS" w:hAnsi="Calibri" w:cs="Calibri"/>
          <w:kern w:val="1"/>
          <w:sz w:val="24"/>
          <w:szCs w:val="24"/>
          <w:lang w:eastAsia="ar-SA"/>
        </w:rPr>
      </w:pPr>
      <w:r w:rsidRPr="00657466">
        <w:rPr>
          <w:rFonts w:ascii="Times New Roman" w:eastAsia="Arial Unicode MS" w:hAnsi="Times New Roman" w:cs="Times New Roman"/>
          <w:kern w:val="1"/>
          <w:sz w:val="24"/>
          <w:szCs w:val="24"/>
          <w:lang w:eastAsia="ar-SA"/>
        </w:rPr>
        <w:t xml:space="preserve">― онтогенетический принцип; </w:t>
      </w:r>
    </w:p>
    <w:p w:rsidR="00657466" w:rsidRPr="00657466" w:rsidRDefault="00657466" w:rsidP="00657466">
      <w:pPr>
        <w:widowControl w:val="0"/>
        <w:suppressLineNumbers/>
        <w:suppressAutoHyphens/>
        <w:spacing w:after="0" w:line="240" w:lineRule="auto"/>
        <w:ind w:firstLine="709"/>
        <w:jc w:val="both"/>
        <w:textAlignment w:val="baseline"/>
        <w:rPr>
          <w:rFonts w:ascii="Times New Roman" w:eastAsia="Times New Roman" w:hAnsi="Times New Roman" w:cs="Times New Roman"/>
          <w:kern w:val="1"/>
          <w:sz w:val="24"/>
          <w:szCs w:val="24"/>
          <w:lang w:val="de-DE" w:eastAsia="ar-SA"/>
        </w:rPr>
      </w:pPr>
      <w:r w:rsidRPr="00657466">
        <w:rPr>
          <w:rFonts w:ascii="Times New Roman" w:eastAsia="Times New Roman" w:hAnsi="Times New Roman" w:cs="Times New Roman"/>
          <w:kern w:val="1"/>
          <w:sz w:val="24"/>
          <w:szCs w:val="24"/>
          <w:lang w:val="de-DE" w:eastAsia="ar-SA"/>
        </w:rPr>
        <w:t>―</w:t>
      </w:r>
      <w:r w:rsidRPr="00657466">
        <w:rPr>
          <w:rFonts w:ascii="Times New Roman" w:eastAsia="Times New Roman" w:hAnsi="Times New Roman" w:cs="Times New Roman"/>
          <w:kern w:val="1"/>
          <w:sz w:val="24"/>
          <w:szCs w:val="24"/>
          <w:lang w:eastAsia="ar-SA"/>
        </w:rPr>
        <w:t> принцип</w:t>
      </w:r>
      <w:r w:rsidRPr="00657466">
        <w:rPr>
          <w:rFonts w:ascii="Times New Roman" w:eastAsia="Times New Roman" w:hAnsi="Times New Roman" w:cs="Times New Roman"/>
          <w:kern w:val="1"/>
          <w:sz w:val="24"/>
          <w:szCs w:val="24"/>
          <w:lang w:val="de-DE" w:eastAsia="ar-SA"/>
        </w:rPr>
        <w:t xml:space="preserve"> </w:t>
      </w:r>
      <w:r w:rsidRPr="00657466">
        <w:rPr>
          <w:rFonts w:ascii="Times New Roman" w:eastAsia="Times New Roman" w:hAnsi="Times New Roman" w:cs="Times New Roman"/>
          <w:kern w:val="1"/>
          <w:sz w:val="24"/>
          <w:szCs w:val="24"/>
          <w:lang w:eastAsia="ar-SA"/>
        </w:rPr>
        <w:t>преемственности, предполагающий взаимосвязь и непрерывность образования обучающихся с умственной отсталостью</w:t>
      </w:r>
      <w:r w:rsidRPr="00657466">
        <w:rPr>
          <w:rFonts w:ascii="Times New Roman" w:eastAsia="Times New Roman" w:hAnsi="Times New Roman" w:cs="Times New Roman"/>
          <w:kern w:val="1"/>
          <w:sz w:val="24"/>
          <w:szCs w:val="24"/>
          <w:lang w:val="de-DE" w:eastAsia="ar-SA"/>
        </w:rPr>
        <w:t xml:space="preserve"> </w:t>
      </w:r>
      <w:r w:rsidRPr="00657466">
        <w:rPr>
          <w:rFonts w:ascii="Times New Roman" w:eastAsia="Times New Roman" w:hAnsi="Times New Roman" w:cs="Times New Roman"/>
          <w:kern w:val="1"/>
          <w:sz w:val="24"/>
          <w:szCs w:val="24"/>
          <w:lang w:eastAsia="ar-SA"/>
        </w:rPr>
        <w:t xml:space="preserve">(интеллектуальными нарушениями) </w:t>
      </w:r>
      <w:r w:rsidRPr="00657466">
        <w:rPr>
          <w:rFonts w:ascii="Times New Roman" w:eastAsia="Times New Roman" w:hAnsi="Times New Roman" w:cs="Times New Roman"/>
          <w:color w:val="00000A"/>
          <w:kern w:val="1"/>
          <w:sz w:val="24"/>
          <w:szCs w:val="24"/>
          <w:lang w:eastAsia="ar-SA"/>
        </w:rPr>
        <w:t>на всех этапах обучения: от младшего до старшего школьного возраста</w:t>
      </w:r>
      <w:r w:rsidRPr="00657466">
        <w:rPr>
          <w:rFonts w:ascii="Times New Roman" w:eastAsia="Times New Roman" w:hAnsi="Times New Roman" w:cs="Times New Roman"/>
          <w:kern w:val="1"/>
          <w:sz w:val="24"/>
          <w:szCs w:val="24"/>
          <w:lang w:val="de-DE" w:eastAsia="ar-SA"/>
        </w:rPr>
        <w:t>;</w:t>
      </w:r>
    </w:p>
    <w:p w:rsidR="00657466" w:rsidRPr="00657466" w:rsidRDefault="00657466" w:rsidP="0065746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sidRPr="00657466">
        <w:rPr>
          <w:rFonts w:ascii="Times New Roman" w:eastAsia="Arial Unicode MS" w:hAnsi="Times New Roman" w:cs="Times New Roman"/>
          <w:kern w:val="1"/>
          <w:sz w:val="24"/>
          <w:szCs w:val="24"/>
          <w:shd w:val="clear" w:color="auto" w:fill="FFFF00"/>
          <w:lang w:eastAsia="ar-SA"/>
        </w:rPr>
        <w:t xml:space="preserve"> </w:t>
      </w:r>
    </w:p>
    <w:p w:rsidR="00657466" w:rsidRPr="00657466" w:rsidRDefault="00657466" w:rsidP="00657466">
      <w:pPr>
        <w:suppressAutoHyphens/>
        <w:spacing w:after="0" w:line="240" w:lineRule="auto"/>
        <w:ind w:firstLine="709"/>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xml:space="preserve">― принцип учета </w:t>
      </w:r>
      <w:r w:rsidRPr="00657466">
        <w:rPr>
          <w:rFonts w:ascii="Times New Roman" w:eastAsia="Arial Unicode MS" w:hAnsi="Times New Roman" w:cs="Times New Roman"/>
          <w:iCs/>
          <w:color w:val="00000A"/>
          <w:kern w:val="1"/>
          <w:sz w:val="24"/>
          <w:szCs w:val="24"/>
          <w:lang w:eastAsia="ar-SA"/>
        </w:rPr>
        <w:t>возрастных особенностей обучающихся, определяющий</w:t>
      </w:r>
      <w:r w:rsidRPr="00657466">
        <w:rPr>
          <w:rFonts w:ascii="Times New Roman" w:eastAsia="Arial Unicode MS" w:hAnsi="Times New Roman" w:cs="Times New Roman"/>
          <w:color w:val="00000A"/>
          <w:kern w:val="1"/>
          <w:sz w:val="24"/>
          <w:szCs w:val="24"/>
          <w:lang w:eastAsia="ar-SA"/>
        </w:rPr>
        <w:t xml:space="preserve"> содержание предметных областей и результаты личностных достижений;</w:t>
      </w:r>
    </w:p>
    <w:p w:rsidR="00657466" w:rsidRPr="00657466" w:rsidRDefault="00657466" w:rsidP="00657466">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657466">
        <w:rPr>
          <w:rFonts w:ascii="Times New Roman" w:eastAsia="Arial Unicode MS" w:hAnsi="Times New Roman" w:cs="Times New Roman"/>
          <w:kern w:val="1"/>
          <w:sz w:val="24"/>
          <w:szCs w:val="24"/>
          <w:lang w:eastAsia="ar-SA"/>
        </w:rPr>
        <w:t>― принцип учета особенностей психического развития разных групп обучающихся с умственной отсталостью (интеллектуальными нарушениями)</w:t>
      </w:r>
      <w:r w:rsidRPr="00657466">
        <w:rPr>
          <w:rFonts w:ascii="Times New Roman" w:eastAsia="Arial Unicode MS" w:hAnsi="Times New Roman" w:cs="Times New Roman"/>
          <w:color w:val="00000A"/>
          <w:kern w:val="1"/>
          <w:sz w:val="24"/>
          <w:szCs w:val="24"/>
          <w:lang w:eastAsia="ar-SA"/>
        </w:rPr>
        <w:t>;</w:t>
      </w:r>
    </w:p>
    <w:p w:rsidR="00657466" w:rsidRPr="00657466" w:rsidRDefault="00657466" w:rsidP="00657466">
      <w:pPr>
        <w:suppressAutoHyphens/>
        <w:spacing w:after="0" w:line="240" w:lineRule="auto"/>
        <w:ind w:firstLine="540"/>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xml:space="preserve">― принцип направленности на формирование деятельности, обеспечивающий возможность овладения обучающимися с умственной отсталостью </w:t>
      </w:r>
      <w:r w:rsidRPr="00657466">
        <w:rPr>
          <w:rFonts w:ascii="Times New Roman" w:eastAsia="Arial Unicode MS" w:hAnsi="Times New Roman" w:cs="Times New Roman"/>
          <w:kern w:val="1"/>
          <w:sz w:val="24"/>
          <w:szCs w:val="24"/>
          <w:shd w:val="clear" w:color="auto" w:fill="FFFFFF"/>
          <w:lang w:eastAsia="ar-SA"/>
        </w:rPr>
        <w:t>(интеллектуальными нарушениями)</w:t>
      </w:r>
      <w:r w:rsidRPr="00657466">
        <w:rPr>
          <w:rFonts w:ascii="Times New Roman" w:eastAsia="Arial Unicode MS" w:hAnsi="Times New Roman" w:cs="Times New Roman"/>
          <w:kern w:val="1"/>
          <w:sz w:val="24"/>
          <w:szCs w:val="24"/>
          <w:lang w:eastAsia="ar-SA"/>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657466" w:rsidRPr="00657466" w:rsidRDefault="00657466" w:rsidP="00657466">
      <w:pPr>
        <w:suppressAutoHyphens/>
        <w:spacing w:after="0" w:line="240" w:lineRule="auto"/>
        <w:ind w:firstLine="540"/>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657466" w:rsidRPr="00657466" w:rsidRDefault="00657466" w:rsidP="00657466">
      <w:pPr>
        <w:suppressAutoHyphens/>
        <w:spacing w:after="0" w:line="240" w:lineRule="auto"/>
        <w:ind w:firstLine="540"/>
        <w:jc w:val="both"/>
        <w:rPr>
          <w:rFonts w:ascii="Times New Roman" w:eastAsia="Arial Unicode MS" w:hAnsi="Times New Roman" w:cs="Times New Roman"/>
          <w:kern w:val="1"/>
          <w:sz w:val="24"/>
          <w:szCs w:val="24"/>
          <w:lang w:eastAsia="ar-SA"/>
        </w:rPr>
      </w:pPr>
      <w:r w:rsidRPr="00657466">
        <w:rPr>
          <w:rFonts w:ascii="Times New Roman" w:eastAsia="Arial Unicode MS" w:hAnsi="Times New Roman" w:cs="Times New Roman"/>
          <w:kern w:val="1"/>
          <w:sz w:val="24"/>
          <w:szCs w:val="24"/>
          <w:lang w:eastAsia="ar-SA"/>
        </w:rPr>
        <w:t>― принцип сотрудничества с семьей.</w:t>
      </w:r>
    </w:p>
    <w:p w:rsidR="00D41DBB" w:rsidRDefault="00D41DBB" w:rsidP="00D41DBB">
      <w:pPr>
        <w:suppressAutoHyphens/>
        <w:spacing w:after="0" w:line="360" w:lineRule="auto"/>
        <w:jc w:val="center"/>
        <w:rPr>
          <w:rFonts w:ascii="Times New Roman" w:eastAsia="Times New Roman" w:hAnsi="Times New Roman" w:cs="Times New Roman"/>
          <w:b/>
          <w:spacing w:val="2"/>
          <w:sz w:val="28"/>
          <w:szCs w:val="28"/>
          <w:lang w:eastAsia="ar-SA"/>
        </w:rPr>
      </w:pPr>
    </w:p>
    <w:p w:rsidR="00D41DBB" w:rsidRPr="00D41DBB" w:rsidRDefault="00D41DBB" w:rsidP="00D41DBB">
      <w:pPr>
        <w:suppressAutoHyphens/>
        <w:spacing w:after="0" w:line="240" w:lineRule="auto"/>
        <w:jc w:val="center"/>
        <w:rPr>
          <w:rFonts w:ascii="Times New Roman" w:eastAsia="Times New Roman" w:hAnsi="Times New Roman" w:cs="Times New Roman"/>
          <w:b/>
          <w:spacing w:val="2"/>
          <w:sz w:val="24"/>
          <w:szCs w:val="24"/>
          <w:lang w:eastAsia="ar-SA"/>
        </w:rPr>
      </w:pPr>
      <w:r w:rsidRPr="00D41DBB">
        <w:rPr>
          <w:rFonts w:ascii="Times New Roman" w:eastAsia="Times New Roman" w:hAnsi="Times New Roman" w:cs="Times New Roman"/>
          <w:b/>
          <w:spacing w:val="2"/>
          <w:sz w:val="24"/>
          <w:szCs w:val="24"/>
          <w:lang w:eastAsia="ar-SA"/>
        </w:rPr>
        <w:t>Принципы и подходы к формированию адаптированной</w:t>
      </w:r>
    </w:p>
    <w:p w:rsidR="00D41DBB" w:rsidRPr="00D41DBB" w:rsidRDefault="00D41DBB" w:rsidP="00D41DBB">
      <w:pPr>
        <w:suppressAutoHyphens/>
        <w:spacing w:after="0" w:line="240" w:lineRule="auto"/>
        <w:jc w:val="center"/>
        <w:rPr>
          <w:rFonts w:ascii="Times New Roman" w:eastAsia="Times New Roman" w:hAnsi="Times New Roman" w:cs="Times New Roman"/>
          <w:b/>
          <w:spacing w:val="2"/>
          <w:sz w:val="24"/>
          <w:szCs w:val="24"/>
          <w:lang w:eastAsia="ar-SA"/>
        </w:rPr>
      </w:pPr>
      <w:r w:rsidRPr="00D41DBB">
        <w:rPr>
          <w:rFonts w:ascii="Times New Roman" w:eastAsia="Times New Roman" w:hAnsi="Times New Roman" w:cs="Times New Roman"/>
          <w:b/>
          <w:spacing w:val="2"/>
          <w:sz w:val="24"/>
          <w:szCs w:val="24"/>
          <w:lang w:eastAsia="ar-SA"/>
        </w:rPr>
        <w:t>ос</w:t>
      </w:r>
      <w:r w:rsidRPr="00D41DBB">
        <w:rPr>
          <w:rFonts w:ascii="Times New Roman" w:eastAsia="Times New Roman" w:hAnsi="Times New Roman" w:cs="Times New Roman"/>
          <w:b/>
          <w:spacing w:val="2"/>
          <w:sz w:val="24"/>
          <w:szCs w:val="24"/>
          <w:lang w:eastAsia="ar-SA"/>
        </w:rPr>
        <w:softHyphen/>
        <w:t>нов</w:t>
      </w:r>
      <w:r w:rsidRPr="00D41DBB">
        <w:rPr>
          <w:rFonts w:ascii="Times New Roman" w:eastAsia="Times New Roman" w:hAnsi="Times New Roman" w:cs="Times New Roman"/>
          <w:b/>
          <w:spacing w:val="2"/>
          <w:sz w:val="24"/>
          <w:szCs w:val="24"/>
          <w:lang w:eastAsia="ar-SA"/>
        </w:rPr>
        <w:softHyphen/>
        <w:t>ной общеоб</w:t>
      </w:r>
      <w:r w:rsidRPr="00D41DBB">
        <w:rPr>
          <w:rFonts w:ascii="Times New Roman" w:eastAsia="Times New Roman" w:hAnsi="Times New Roman" w:cs="Times New Roman"/>
          <w:b/>
          <w:spacing w:val="2"/>
          <w:sz w:val="24"/>
          <w:szCs w:val="24"/>
          <w:lang w:eastAsia="ar-SA"/>
        </w:rPr>
        <w:softHyphen/>
        <w:t>разовательной программы и специальной</w:t>
      </w:r>
    </w:p>
    <w:p w:rsidR="00D41DBB" w:rsidRDefault="00D41DBB" w:rsidP="00D41DBB">
      <w:pPr>
        <w:suppressAutoHyphens/>
        <w:spacing w:after="0" w:line="240" w:lineRule="auto"/>
        <w:jc w:val="center"/>
        <w:rPr>
          <w:rFonts w:ascii="Times New Roman" w:eastAsia="Times New Roman" w:hAnsi="Times New Roman" w:cs="Times New Roman"/>
          <w:b/>
          <w:spacing w:val="2"/>
          <w:sz w:val="24"/>
          <w:szCs w:val="24"/>
          <w:lang w:eastAsia="ar-SA"/>
        </w:rPr>
      </w:pPr>
      <w:r w:rsidRPr="00D41DBB">
        <w:rPr>
          <w:rFonts w:ascii="Times New Roman" w:eastAsia="Times New Roman" w:hAnsi="Times New Roman" w:cs="Times New Roman"/>
          <w:b/>
          <w:spacing w:val="2"/>
          <w:sz w:val="24"/>
          <w:szCs w:val="24"/>
          <w:lang w:eastAsia="ar-SA"/>
        </w:rPr>
        <w:t>ин</w:t>
      </w:r>
      <w:r w:rsidRPr="00D41DBB">
        <w:rPr>
          <w:rFonts w:ascii="Times New Roman" w:eastAsia="Times New Roman" w:hAnsi="Times New Roman" w:cs="Times New Roman"/>
          <w:b/>
          <w:spacing w:val="2"/>
          <w:sz w:val="24"/>
          <w:szCs w:val="24"/>
          <w:lang w:eastAsia="ar-SA"/>
        </w:rPr>
        <w:softHyphen/>
        <w:t>ди</w:t>
      </w:r>
      <w:r w:rsidRPr="00D41DBB">
        <w:rPr>
          <w:rFonts w:ascii="Times New Roman" w:eastAsia="Times New Roman" w:hAnsi="Times New Roman" w:cs="Times New Roman"/>
          <w:b/>
          <w:spacing w:val="2"/>
          <w:sz w:val="24"/>
          <w:szCs w:val="24"/>
          <w:lang w:eastAsia="ar-SA"/>
        </w:rPr>
        <w:softHyphen/>
        <w:t>ви</w:t>
      </w:r>
      <w:r w:rsidRPr="00D41DBB">
        <w:rPr>
          <w:rFonts w:ascii="Times New Roman" w:eastAsia="Times New Roman" w:hAnsi="Times New Roman" w:cs="Times New Roman"/>
          <w:b/>
          <w:spacing w:val="2"/>
          <w:sz w:val="24"/>
          <w:szCs w:val="24"/>
          <w:lang w:eastAsia="ar-SA"/>
        </w:rPr>
        <w:softHyphen/>
        <w:t>ду</w:t>
      </w:r>
      <w:r w:rsidRPr="00D41DBB">
        <w:rPr>
          <w:rFonts w:ascii="Times New Roman" w:eastAsia="Times New Roman" w:hAnsi="Times New Roman" w:cs="Times New Roman"/>
          <w:b/>
          <w:spacing w:val="2"/>
          <w:sz w:val="24"/>
          <w:szCs w:val="24"/>
          <w:lang w:eastAsia="ar-SA"/>
        </w:rPr>
        <w:softHyphen/>
        <w:t>аль</w:t>
      </w:r>
      <w:r w:rsidRPr="00D41DBB">
        <w:rPr>
          <w:rFonts w:ascii="Times New Roman" w:eastAsia="Times New Roman" w:hAnsi="Times New Roman" w:cs="Times New Roman"/>
          <w:b/>
          <w:spacing w:val="2"/>
          <w:sz w:val="24"/>
          <w:szCs w:val="24"/>
          <w:lang w:eastAsia="ar-SA"/>
        </w:rPr>
        <w:softHyphen/>
        <w:t>ной программы развития</w:t>
      </w:r>
      <w:r>
        <w:rPr>
          <w:rFonts w:ascii="Times New Roman" w:eastAsia="Times New Roman" w:hAnsi="Times New Roman" w:cs="Times New Roman"/>
          <w:b/>
          <w:spacing w:val="2"/>
          <w:sz w:val="24"/>
          <w:szCs w:val="24"/>
          <w:lang w:eastAsia="ar-SA"/>
        </w:rPr>
        <w:t xml:space="preserve"> (Вариант 2)</w:t>
      </w:r>
    </w:p>
    <w:p w:rsidR="00D41DBB" w:rsidRPr="00D41DBB" w:rsidRDefault="00D41DBB" w:rsidP="00D41DBB">
      <w:pPr>
        <w:suppressAutoHyphens/>
        <w:spacing w:after="0" w:line="240" w:lineRule="auto"/>
        <w:jc w:val="center"/>
        <w:rPr>
          <w:rFonts w:ascii="Times New Roman" w:eastAsia="Times New Roman" w:hAnsi="Times New Roman" w:cs="Times New Roman"/>
          <w:b/>
          <w:spacing w:val="2"/>
          <w:sz w:val="24"/>
          <w:szCs w:val="24"/>
          <w:lang w:eastAsia="ar-SA"/>
        </w:rPr>
      </w:pPr>
    </w:p>
    <w:p w:rsidR="00D41DBB" w:rsidRPr="00D41DBB" w:rsidRDefault="00D41DBB" w:rsidP="00D41DBB">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 xml:space="preserve">Из-за системных нарушений развития обучающихся </w:t>
      </w:r>
      <w:r w:rsidRPr="00D41DBB">
        <w:rPr>
          <w:rFonts w:ascii="Times New Roman" w:eastAsia="Times New Roman" w:hAnsi="Times New Roman" w:cs="Times New Roman"/>
          <w:bCs/>
          <w:sz w:val="24"/>
          <w:szCs w:val="24"/>
          <w:lang w:eastAsia="ar-SA"/>
        </w:rPr>
        <w:t xml:space="preserve">с умеренной, тяжелой, глубокой умственной отсталостью и с ТМНР для данной категории детей </w:t>
      </w:r>
      <w:r w:rsidRPr="00D41DBB">
        <w:rPr>
          <w:rFonts w:ascii="Times New Roman" w:eastAsia="Times New Roman" w:hAnsi="Times New Roman" w:cs="Times New Roman"/>
          <w:sz w:val="24"/>
          <w:szCs w:val="24"/>
          <w:lang w:eastAsia="ar-SA"/>
        </w:rPr>
        <w:t xml:space="preserve">показан </w:t>
      </w:r>
      <w:r w:rsidRPr="00D41DBB">
        <w:rPr>
          <w:rFonts w:ascii="Times New Roman" w:eastAsia="Times New Roman" w:hAnsi="Times New Roman" w:cs="Times New Roman"/>
          <w:i/>
          <w:sz w:val="24"/>
          <w:szCs w:val="24"/>
          <w:lang w:eastAsia="ar-SA"/>
        </w:rPr>
        <w:t xml:space="preserve">индивидуальный уровень итогового результата общего образования. </w:t>
      </w:r>
      <w:r w:rsidRPr="00D41DBB">
        <w:rPr>
          <w:rFonts w:ascii="Times New Roman" w:eastAsia="Times New Roman" w:hAnsi="Times New Roman" w:cs="Times New Roman"/>
          <w:sz w:val="24"/>
          <w:szCs w:val="24"/>
          <w:lang w:eastAsia="ar-SA"/>
        </w:rPr>
        <w:t xml:space="preserve">Благодаря обозначенному в ФГОС варианту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D41DBB" w:rsidRPr="00D41DBB" w:rsidRDefault="00D41DBB" w:rsidP="00E36039">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lastRenderedPageBreak/>
        <w:t>Итоговые</w:t>
      </w:r>
      <w:r w:rsidRPr="00D41DBB">
        <w:rPr>
          <w:rFonts w:ascii="Times New Roman" w:eastAsia="Times New Roman" w:hAnsi="Times New Roman" w:cs="Times New Roman"/>
          <w:bCs/>
          <w:sz w:val="24"/>
          <w:szCs w:val="24"/>
          <w:lang w:eastAsia="ar-SA"/>
        </w:rPr>
        <w:t xml:space="preserve"> достижения обучающихся с умеренной, тяжелой, глубокой умственной отсталостью, с ТМНР (вариант 2) </w:t>
      </w:r>
      <w:r w:rsidRPr="00D41DBB">
        <w:rPr>
          <w:rFonts w:ascii="Times New Roman" w:eastAsia="Times New Roman" w:hAnsi="Times New Roman" w:cs="Times New Roman"/>
          <w:sz w:val="24"/>
          <w:szCs w:val="24"/>
          <w:lang w:eastAsia="ar-SA"/>
        </w:rPr>
        <w:t xml:space="preserve">принципиально отличаются от требований к итоговым достижениям детей с легкой умственной отсталостью (вариант 1). Они определяются </w:t>
      </w:r>
      <w:r w:rsidRPr="00D41DBB">
        <w:rPr>
          <w:rFonts w:ascii="Times New Roman" w:eastAsia="Times New Roman" w:hAnsi="Times New Roman" w:cs="Times New Roman"/>
          <w:b/>
          <w:sz w:val="24"/>
          <w:szCs w:val="24"/>
          <w:lang w:eastAsia="ar-SA"/>
        </w:rPr>
        <w:t>индивидуальными</w:t>
      </w:r>
      <w:r w:rsidRPr="00D41DBB">
        <w:rPr>
          <w:rFonts w:ascii="Times New Roman" w:eastAsia="Times New Roman" w:hAnsi="Times New Roman" w:cs="Times New Roman"/>
          <w:sz w:val="24"/>
          <w:szCs w:val="24"/>
          <w:lang w:eastAsia="ar-SA"/>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D41DBB">
        <w:rPr>
          <w:rFonts w:ascii="Times New Roman" w:eastAsia="Times New Roman" w:hAnsi="Times New Roman" w:cs="Times New Roman"/>
          <w:i/>
          <w:sz w:val="24"/>
          <w:szCs w:val="24"/>
          <w:lang w:eastAsia="ar-SA"/>
        </w:rPr>
        <w:t xml:space="preserve">инструментов </w:t>
      </w:r>
      <w:r w:rsidRPr="00D41DBB">
        <w:rPr>
          <w:rFonts w:ascii="Times New Roman" w:eastAsia="Times New Roman" w:hAnsi="Times New Roman" w:cs="Times New Roman"/>
          <w:sz w:val="24"/>
          <w:szCs w:val="24"/>
          <w:lang w:eastAsia="ar-SA"/>
        </w:rPr>
        <w:t xml:space="preserve">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rsidR="00D41DBB" w:rsidRPr="00D41DBB" w:rsidRDefault="00D41DBB" w:rsidP="00E36039">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 xml:space="preserve">Итогом образования человека </w:t>
      </w:r>
      <w:r w:rsidRPr="00D41DBB">
        <w:rPr>
          <w:rFonts w:ascii="Times New Roman" w:eastAsia="Times New Roman" w:hAnsi="Times New Roman" w:cs="Times New Roman"/>
          <w:bCs/>
          <w:sz w:val="24"/>
          <w:szCs w:val="24"/>
          <w:lang w:eastAsia="ar-SA"/>
        </w:rPr>
        <w:t xml:space="preserve">с умственной отсталостью, </w:t>
      </w:r>
      <w:r w:rsidRPr="00D41DBB">
        <w:rPr>
          <w:rFonts w:ascii="Times New Roman" w:eastAsia="Times New Roman" w:hAnsi="Times New Roman" w:cs="Times New Roman"/>
          <w:sz w:val="24"/>
          <w:szCs w:val="24"/>
          <w:lang w:eastAsia="ar-SA"/>
        </w:rPr>
        <w:t xml:space="preserve">с ТМНР является </w:t>
      </w:r>
      <w:r w:rsidRPr="00D41DBB">
        <w:rPr>
          <w:rFonts w:ascii="Times New Roman" w:eastAsia="Times New Roman" w:hAnsi="Times New Roman" w:cs="Times New Roman"/>
          <w:b/>
          <w:sz w:val="24"/>
          <w:szCs w:val="24"/>
          <w:lang w:eastAsia="ar-SA"/>
        </w:rPr>
        <w:t>нормализация</w:t>
      </w:r>
      <w:r w:rsidRPr="00D41DBB">
        <w:rPr>
          <w:rFonts w:ascii="Times New Roman" w:eastAsia="Times New Roman" w:hAnsi="Times New Roman" w:cs="Times New Roman"/>
          <w:sz w:val="24"/>
          <w:szCs w:val="24"/>
          <w:lang w:eastAsia="ar-SA"/>
        </w:rPr>
        <w:t xml:space="preserve"> его жизни. Под нормализацией понимается такой образ жизни, который является привычным и необходимым для подавляющего большинства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D41DBB" w:rsidRPr="00D41DBB" w:rsidRDefault="00D41DBB" w:rsidP="00E36039">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 xml:space="preserve">Особые образовательные потребности детей </w:t>
      </w:r>
      <w:r w:rsidRPr="00D41DBB">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D41DBB">
        <w:rPr>
          <w:rFonts w:ascii="Times New Roman" w:eastAsia="Times New Roman" w:hAnsi="Times New Roman" w:cs="Times New Roman"/>
          <w:sz w:val="24"/>
          <w:szCs w:val="24"/>
          <w:lang w:eastAsia="ar-SA"/>
        </w:rPr>
        <w:t xml:space="preserve">с ТМНР диктуют необходимость разработки </w:t>
      </w:r>
      <w:r w:rsidRPr="00D41DBB">
        <w:rPr>
          <w:rFonts w:ascii="Times New Roman" w:eastAsia="Times New Roman" w:hAnsi="Times New Roman" w:cs="Times New Roman"/>
          <w:b/>
          <w:sz w:val="24"/>
          <w:szCs w:val="24"/>
          <w:lang w:eastAsia="ar-SA"/>
        </w:rPr>
        <w:t>специальной индивидуальной программы развития</w:t>
      </w:r>
      <w:r w:rsidRPr="00D41DBB">
        <w:rPr>
          <w:rFonts w:ascii="Times New Roman" w:eastAsia="Times New Roman" w:hAnsi="Times New Roman" w:cs="Times New Roman"/>
          <w:sz w:val="24"/>
          <w:szCs w:val="24"/>
          <w:lang w:eastAsia="ar-SA"/>
        </w:rPr>
        <w:t xml:space="preserve"> для их обучения и воспитания. 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rsidR="00D41DBB" w:rsidRPr="00D41DBB" w:rsidRDefault="00D41DBB" w:rsidP="00E36039">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 xml:space="preserve">Специальная индивидуальная программа развития (СИПР) разрабатывается на основе </w:t>
      </w:r>
      <w:r w:rsidRPr="00D41DBB">
        <w:rPr>
          <w:rFonts w:ascii="Times New Roman" w:eastAsia="Times New Roman" w:hAnsi="Times New Roman" w:cs="Times New Roman"/>
          <w:spacing w:val="2"/>
          <w:sz w:val="24"/>
          <w:szCs w:val="24"/>
          <w:lang w:eastAsia="ru-RU"/>
        </w:rPr>
        <w:t>адаптированной основной общеобразовательной программы</w:t>
      </w:r>
      <w:r w:rsidRPr="00D41DBB">
        <w:rPr>
          <w:rFonts w:ascii="Times New Roman" w:eastAsia="Times New Roman" w:hAnsi="Times New Roman" w:cs="Times New Roman"/>
          <w:sz w:val="24"/>
          <w:szCs w:val="24"/>
          <w:lang w:eastAsia="ar-SA"/>
        </w:rPr>
        <w:t xml:space="preserve"> и нацелена на образование детей </w:t>
      </w:r>
      <w:r w:rsidRPr="00D41DBB">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D41DBB">
        <w:rPr>
          <w:rFonts w:ascii="Times New Roman" w:eastAsia="Times New Roman" w:hAnsi="Times New Roman" w:cs="Times New Roman"/>
          <w:sz w:val="24"/>
          <w:szCs w:val="24"/>
          <w:lang w:eastAsia="ar-SA"/>
        </w:rPr>
        <w:t xml:space="preserve">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w:t>
      </w:r>
    </w:p>
    <w:p w:rsidR="00657466" w:rsidRPr="00CE3D55" w:rsidRDefault="00657466" w:rsidP="00657466">
      <w:pPr>
        <w:suppressAutoHyphens/>
        <w:spacing w:after="0" w:line="276" w:lineRule="auto"/>
        <w:ind w:firstLine="709"/>
        <w:jc w:val="both"/>
        <w:rPr>
          <w:rFonts w:ascii="Times New Roman" w:eastAsia="Times New Roman" w:hAnsi="Times New Roman" w:cs="Times New Roman"/>
          <w:sz w:val="24"/>
          <w:szCs w:val="24"/>
          <w:lang w:eastAsia="ar-SA"/>
        </w:rPr>
      </w:pPr>
    </w:p>
    <w:p w:rsidR="00657466" w:rsidRPr="00657466" w:rsidRDefault="00657466" w:rsidP="00657466">
      <w:pPr>
        <w:suppressAutoHyphens/>
        <w:spacing w:after="0" w:line="276" w:lineRule="auto"/>
        <w:ind w:firstLine="709"/>
        <w:jc w:val="both"/>
        <w:rPr>
          <w:rFonts w:ascii="Times New Roman" w:eastAsia="Times New Roman" w:hAnsi="Times New Roman" w:cs="Times New Roman"/>
          <w:sz w:val="24"/>
          <w:szCs w:val="24"/>
          <w:lang w:eastAsia="ar-SA"/>
        </w:rPr>
      </w:pPr>
      <w:r w:rsidRPr="00657466">
        <w:rPr>
          <w:rFonts w:ascii="Times New Roman" w:eastAsia="Times New Roman" w:hAnsi="Times New Roman" w:cs="Times New Roman"/>
          <w:sz w:val="24"/>
          <w:szCs w:val="24"/>
          <w:lang w:eastAsia="ar-SA"/>
        </w:rPr>
        <w:t>АООП</w:t>
      </w:r>
      <w:r w:rsidRPr="00CE3D55">
        <w:rPr>
          <w:rFonts w:ascii="Times New Roman" w:eastAsia="Times New Roman" w:hAnsi="Times New Roman" w:cs="Times New Roman"/>
          <w:sz w:val="24"/>
          <w:szCs w:val="24"/>
          <w:lang w:eastAsia="ar-SA"/>
        </w:rPr>
        <w:t xml:space="preserve"> </w:t>
      </w:r>
      <w:r w:rsidRPr="00657466">
        <w:rPr>
          <w:rFonts w:ascii="Times New Roman" w:eastAsia="Times New Roman" w:hAnsi="Times New Roman" w:cs="Times New Roman"/>
          <w:sz w:val="24"/>
          <w:szCs w:val="24"/>
          <w:lang w:eastAsia="ar-SA"/>
        </w:rPr>
        <w:t xml:space="preserve"> разработана на основе </w:t>
      </w:r>
      <w:proofErr w:type="spellStart"/>
      <w:r w:rsidRPr="00657466">
        <w:rPr>
          <w:rFonts w:ascii="Times New Roman" w:eastAsia="Times New Roman" w:hAnsi="Times New Roman" w:cs="Times New Roman"/>
          <w:sz w:val="24"/>
          <w:szCs w:val="24"/>
          <w:lang w:eastAsia="ar-SA"/>
        </w:rPr>
        <w:t>деятельностного</w:t>
      </w:r>
      <w:proofErr w:type="spellEnd"/>
      <w:r w:rsidRPr="00657466">
        <w:rPr>
          <w:rFonts w:ascii="Times New Roman" w:eastAsia="Times New Roman" w:hAnsi="Times New Roman" w:cs="Times New Roman"/>
          <w:sz w:val="24"/>
          <w:szCs w:val="24"/>
          <w:lang w:eastAsia="ar-SA"/>
        </w:rPr>
        <w:t xml:space="preserve"> и дифференцированного подходов.</w:t>
      </w:r>
    </w:p>
    <w:p w:rsidR="00657466" w:rsidRPr="00657466" w:rsidRDefault="00657466" w:rsidP="00657466">
      <w:pPr>
        <w:suppressAutoHyphens/>
        <w:spacing w:after="0" w:line="276" w:lineRule="auto"/>
        <w:ind w:firstLine="709"/>
        <w:jc w:val="both"/>
        <w:rPr>
          <w:rFonts w:ascii="Times New Roman" w:eastAsia="Times New Roman" w:hAnsi="Times New Roman" w:cs="Times New Roman"/>
          <w:sz w:val="24"/>
          <w:szCs w:val="24"/>
          <w:lang w:eastAsia="ar-SA"/>
        </w:rPr>
      </w:pPr>
      <w:r w:rsidRPr="00657466">
        <w:rPr>
          <w:rFonts w:ascii="Times New Roman" w:eastAsia="Times New Roman" w:hAnsi="Times New Roman" w:cs="Times New Roman"/>
          <w:b/>
          <w:i/>
          <w:sz w:val="24"/>
          <w:szCs w:val="24"/>
          <w:lang w:eastAsia="ar-SA"/>
        </w:rPr>
        <w:t>Дифференцированный подход</w:t>
      </w:r>
      <w:r w:rsidRPr="00657466">
        <w:rPr>
          <w:rFonts w:ascii="Times New Roman" w:eastAsia="Times New Roman" w:hAnsi="Times New Roman" w:cs="Times New Roman"/>
          <w:sz w:val="24"/>
          <w:szCs w:val="24"/>
          <w:lang w:eastAsia="ar-SA"/>
        </w:rPr>
        <w:t xml:space="preserve"> к построению АООП для обучающихся с легкой умстве</w:t>
      </w:r>
      <w:r w:rsidRPr="00657466">
        <w:rPr>
          <w:rFonts w:ascii="Times New Roman" w:eastAsia="Times New Roman" w:hAnsi="Times New Roman" w:cs="Times New Roman"/>
          <w:sz w:val="24"/>
          <w:szCs w:val="24"/>
          <w:lang w:eastAsia="ar-SA"/>
        </w:rPr>
        <w:softHyphen/>
        <w:t>нной отсталостью (интеллектуальными нарушениями) предполагает учет их особых обра</w:t>
      </w:r>
      <w:r w:rsidRPr="00657466">
        <w:rPr>
          <w:rFonts w:ascii="Times New Roman" w:eastAsia="Times New Roman" w:hAnsi="Times New Roman" w:cs="Times New Roman"/>
          <w:sz w:val="24"/>
          <w:szCs w:val="24"/>
          <w:lang w:eastAsia="ar-SA"/>
        </w:rPr>
        <w:softHyphen/>
        <w:t>зовательных потребностей, которые проявляются в неоднородности возможностей освоения содержания образования.</w:t>
      </w:r>
    </w:p>
    <w:p w:rsidR="00657466" w:rsidRPr="00657466" w:rsidRDefault="00657466" w:rsidP="00657466">
      <w:pPr>
        <w:suppressAutoHyphens/>
        <w:autoSpaceDE w:val="0"/>
        <w:spacing w:after="0" w:line="276" w:lineRule="auto"/>
        <w:ind w:firstLine="709"/>
        <w:jc w:val="both"/>
        <w:rPr>
          <w:rFonts w:ascii="Times New Roman" w:eastAsia="Arial Unicode MS" w:hAnsi="Times New Roman" w:cs="Times New Roman"/>
          <w:b/>
          <w:bCs/>
          <w:i/>
          <w:iCs/>
          <w:color w:val="00000A"/>
          <w:kern w:val="1"/>
          <w:sz w:val="24"/>
          <w:szCs w:val="24"/>
          <w:lang w:eastAsia="ar-SA"/>
        </w:rPr>
      </w:pPr>
      <w:r w:rsidRPr="00657466">
        <w:rPr>
          <w:rFonts w:ascii="Times New Roman" w:eastAsia="Arial Unicode MS" w:hAnsi="Times New Roman" w:cs="Times New Roman"/>
          <w:color w:val="00000A"/>
          <w:kern w:val="1"/>
          <w:sz w:val="24"/>
          <w:szCs w:val="24"/>
          <w:lang w:eastAsia="ar-SA"/>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rsidR="00657466" w:rsidRPr="00657466" w:rsidRDefault="00657466" w:rsidP="00657466">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proofErr w:type="spellStart"/>
      <w:r w:rsidRPr="00657466">
        <w:rPr>
          <w:rFonts w:ascii="Times New Roman" w:eastAsia="Arial Unicode MS" w:hAnsi="Times New Roman" w:cs="Times New Roman"/>
          <w:b/>
          <w:bCs/>
          <w:i/>
          <w:iCs/>
          <w:color w:val="00000A"/>
          <w:kern w:val="1"/>
          <w:sz w:val="24"/>
          <w:szCs w:val="24"/>
          <w:lang w:eastAsia="ar-SA"/>
        </w:rPr>
        <w:t>Деятельностный</w:t>
      </w:r>
      <w:proofErr w:type="spellEnd"/>
      <w:r w:rsidRPr="00657466">
        <w:rPr>
          <w:rFonts w:ascii="Times New Roman" w:eastAsia="Arial Unicode MS" w:hAnsi="Times New Roman" w:cs="Times New Roman"/>
          <w:color w:val="00000A"/>
          <w:kern w:val="1"/>
          <w:sz w:val="24"/>
          <w:szCs w:val="24"/>
          <w:lang w:eastAsia="ar-SA"/>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w:t>
      </w:r>
      <w:r w:rsidRPr="00657466">
        <w:rPr>
          <w:rFonts w:ascii="Times New Roman" w:eastAsia="Arial Unicode MS" w:hAnsi="Times New Roman" w:cs="Times New Roman"/>
          <w:color w:val="00000A"/>
          <w:kern w:val="1"/>
          <w:sz w:val="24"/>
          <w:szCs w:val="24"/>
          <w:lang w:eastAsia="ar-SA"/>
        </w:rPr>
        <w:softHyphen/>
        <w:t>теллектуальными нарушениями).</w:t>
      </w:r>
    </w:p>
    <w:p w:rsidR="00657466" w:rsidRPr="00657466" w:rsidRDefault="00657466" w:rsidP="00657466">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proofErr w:type="spellStart"/>
      <w:r w:rsidRPr="00657466">
        <w:rPr>
          <w:rFonts w:ascii="Times New Roman" w:eastAsia="Arial Unicode MS" w:hAnsi="Times New Roman" w:cs="Times New Roman"/>
          <w:color w:val="00000A"/>
          <w:kern w:val="1"/>
          <w:sz w:val="24"/>
          <w:szCs w:val="24"/>
          <w:lang w:eastAsia="ar-SA"/>
        </w:rPr>
        <w:lastRenderedPageBreak/>
        <w:t>Деятельностный</w:t>
      </w:r>
      <w:proofErr w:type="spellEnd"/>
      <w:r w:rsidRPr="00657466">
        <w:rPr>
          <w:rFonts w:ascii="Times New Roman" w:eastAsia="Arial Unicode MS" w:hAnsi="Times New Roman" w:cs="Times New Roman"/>
          <w:color w:val="00000A"/>
          <w:kern w:val="1"/>
          <w:sz w:val="24"/>
          <w:szCs w:val="24"/>
          <w:lang w:eastAsia="ar-SA"/>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657466" w:rsidRPr="00657466" w:rsidRDefault="00657466" w:rsidP="00657466">
      <w:pPr>
        <w:suppressAutoHyphens/>
        <w:spacing w:after="0" w:line="276" w:lineRule="auto"/>
        <w:ind w:firstLine="540"/>
        <w:jc w:val="both"/>
        <w:rPr>
          <w:rFonts w:ascii="Times New Roman" w:eastAsia="Arial Unicode MS" w:hAnsi="Times New Roman" w:cs="Times New Roman"/>
          <w:color w:val="00000A"/>
          <w:kern w:val="1"/>
          <w:sz w:val="24"/>
          <w:szCs w:val="24"/>
          <w:lang w:eastAsia="ar-SA"/>
        </w:rPr>
      </w:pPr>
      <w:r w:rsidRPr="00657466">
        <w:rPr>
          <w:rFonts w:ascii="Times New Roman" w:eastAsia="Arial Unicode MS" w:hAnsi="Times New Roman" w:cs="Times New Roman"/>
          <w:color w:val="00000A"/>
          <w:kern w:val="1"/>
          <w:sz w:val="24"/>
          <w:szCs w:val="24"/>
          <w:lang w:eastAsia="ar-SA"/>
        </w:rPr>
        <w:t xml:space="preserve">Основным средством реализации </w:t>
      </w:r>
      <w:proofErr w:type="spellStart"/>
      <w:r w:rsidRPr="00657466">
        <w:rPr>
          <w:rFonts w:ascii="Times New Roman" w:eastAsia="Arial Unicode MS" w:hAnsi="Times New Roman" w:cs="Times New Roman"/>
          <w:color w:val="00000A"/>
          <w:kern w:val="1"/>
          <w:sz w:val="24"/>
          <w:szCs w:val="24"/>
          <w:lang w:eastAsia="ar-SA"/>
        </w:rPr>
        <w:t>деятельностного</w:t>
      </w:r>
      <w:proofErr w:type="spellEnd"/>
      <w:r w:rsidRPr="00657466">
        <w:rPr>
          <w:rFonts w:ascii="Times New Roman" w:eastAsia="Arial Unicode MS" w:hAnsi="Times New Roman" w:cs="Times New Roman"/>
          <w:color w:val="00000A"/>
          <w:kern w:val="1"/>
          <w:sz w:val="24"/>
          <w:szCs w:val="24"/>
          <w:lang w:eastAsia="ar-SA"/>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657466" w:rsidRPr="00657466" w:rsidRDefault="00657466" w:rsidP="00657466">
      <w:pPr>
        <w:suppressAutoHyphens/>
        <w:spacing w:after="0" w:line="276" w:lineRule="auto"/>
        <w:ind w:firstLine="539"/>
        <w:jc w:val="both"/>
        <w:rPr>
          <w:rFonts w:ascii="Times New Roman" w:eastAsia="Arial Unicode MS" w:hAnsi="Times New Roman" w:cs="Times New Roman"/>
          <w:color w:val="00000A"/>
          <w:kern w:val="1"/>
          <w:sz w:val="24"/>
          <w:szCs w:val="24"/>
          <w:lang w:eastAsia="ar-SA"/>
        </w:rPr>
      </w:pPr>
      <w:r w:rsidRPr="00657466">
        <w:rPr>
          <w:rFonts w:ascii="Times New Roman" w:eastAsia="Arial Unicode MS" w:hAnsi="Times New Roman" w:cs="Times New Roman"/>
          <w:color w:val="00000A"/>
          <w:kern w:val="1"/>
          <w:sz w:val="24"/>
          <w:szCs w:val="24"/>
          <w:lang w:eastAsia="ar-SA"/>
        </w:rPr>
        <w:t xml:space="preserve">Реализация </w:t>
      </w:r>
      <w:proofErr w:type="spellStart"/>
      <w:r w:rsidRPr="00657466">
        <w:rPr>
          <w:rFonts w:ascii="Times New Roman" w:eastAsia="Arial Unicode MS" w:hAnsi="Times New Roman" w:cs="Times New Roman"/>
          <w:color w:val="00000A"/>
          <w:kern w:val="1"/>
          <w:sz w:val="24"/>
          <w:szCs w:val="24"/>
          <w:lang w:eastAsia="ar-SA"/>
        </w:rPr>
        <w:t>деятельностного</w:t>
      </w:r>
      <w:proofErr w:type="spellEnd"/>
      <w:r w:rsidRPr="00657466">
        <w:rPr>
          <w:rFonts w:ascii="Times New Roman" w:eastAsia="Arial Unicode MS" w:hAnsi="Times New Roman" w:cs="Times New Roman"/>
          <w:color w:val="00000A"/>
          <w:kern w:val="1"/>
          <w:sz w:val="24"/>
          <w:szCs w:val="24"/>
          <w:lang w:eastAsia="ar-SA"/>
        </w:rPr>
        <w:t xml:space="preserve"> подхода обеспечивает:</w:t>
      </w:r>
    </w:p>
    <w:p w:rsidR="00657466" w:rsidRPr="00657466" w:rsidRDefault="00657466" w:rsidP="00600B53">
      <w:pPr>
        <w:numPr>
          <w:ilvl w:val="0"/>
          <w:numId w:val="1"/>
        </w:numPr>
        <w:suppressAutoHyphens/>
        <w:spacing w:after="0" w:line="276" w:lineRule="auto"/>
        <w:ind w:firstLine="539"/>
        <w:jc w:val="both"/>
        <w:rPr>
          <w:rFonts w:ascii="Times New Roman" w:eastAsia="Arial Unicode MS" w:hAnsi="Times New Roman" w:cs="Times New Roman"/>
          <w:color w:val="00000A"/>
          <w:kern w:val="1"/>
          <w:sz w:val="24"/>
          <w:szCs w:val="24"/>
          <w:lang w:eastAsia="ar-SA"/>
        </w:rPr>
      </w:pPr>
      <w:r w:rsidRPr="00657466">
        <w:rPr>
          <w:rFonts w:ascii="Times New Roman" w:eastAsia="Arial Unicode MS" w:hAnsi="Times New Roman" w:cs="Times New Roman"/>
          <w:color w:val="00000A"/>
          <w:kern w:val="1"/>
          <w:sz w:val="24"/>
          <w:szCs w:val="24"/>
          <w:lang w:eastAsia="ar-SA"/>
        </w:rPr>
        <w:t>придание результатам образования социально и личностно значимого характера;</w:t>
      </w:r>
    </w:p>
    <w:p w:rsidR="00657466" w:rsidRPr="00657466" w:rsidRDefault="00657466" w:rsidP="00600B53">
      <w:pPr>
        <w:numPr>
          <w:ilvl w:val="0"/>
          <w:numId w:val="1"/>
        </w:numPr>
        <w:suppressAutoHyphens/>
        <w:spacing w:after="0" w:line="276" w:lineRule="auto"/>
        <w:ind w:firstLine="539"/>
        <w:jc w:val="both"/>
        <w:rPr>
          <w:rFonts w:ascii="Times New Roman" w:eastAsia="Arial Unicode MS" w:hAnsi="Times New Roman" w:cs="Times New Roman"/>
          <w:color w:val="00000A"/>
          <w:kern w:val="1"/>
          <w:sz w:val="24"/>
          <w:szCs w:val="24"/>
          <w:lang w:eastAsia="ar-SA"/>
        </w:rPr>
      </w:pPr>
      <w:r w:rsidRPr="00657466">
        <w:rPr>
          <w:rFonts w:ascii="Times New Roman" w:eastAsia="Arial Unicode MS" w:hAnsi="Times New Roman" w:cs="Times New Roman"/>
          <w:color w:val="00000A"/>
          <w:kern w:val="1"/>
          <w:sz w:val="24"/>
          <w:szCs w:val="24"/>
          <w:lang w:eastAsia="ar-SA"/>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657466" w:rsidRPr="00657466" w:rsidRDefault="00657466" w:rsidP="00600B53">
      <w:pPr>
        <w:numPr>
          <w:ilvl w:val="0"/>
          <w:numId w:val="1"/>
        </w:numPr>
        <w:suppressAutoHyphens/>
        <w:spacing w:after="0" w:line="276" w:lineRule="auto"/>
        <w:ind w:firstLine="539"/>
        <w:jc w:val="both"/>
        <w:rPr>
          <w:rFonts w:ascii="Times New Roman" w:eastAsia="Arial Unicode MS" w:hAnsi="Times New Roman" w:cs="Times New Roman"/>
          <w:color w:val="00000A"/>
          <w:kern w:val="1"/>
          <w:sz w:val="24"/>
          <w:szCs w:val="24"/>
          <w:lang w:eastAsia="ar-SA"/>
        </w:rPr>
      </w:pPr>
      <w:r w:rsidRPr="00657466">
        <w:rPr>
          <w:rFonts w:ascii="Times New Roman" w:eastAsia="Arial Unicode MS" w:hAnsi="Times New Roman" w:cs="Times New Roman"/>
          <w:color w:val="00000A"/>
          <w:kern w:val="1"/>
          <w:sz w:val="24"/>
          <w:szCs w:val="24"/>
          <w:lang w:eastAsia="ar-SA"/>
        </w:rPr>
        <w:t>существенное повышение мотивации и интереса к учению, приобретению нового опыта деятельности и поведения;</w:t>
      </w:r>
    </w:p>
    <w:p w:rsidR="00657466" w:rsidRPr="00657466" w:rsidRDefault="00657466" w:rsidP="00600B53">
      <w:pPr>
        <w:numPr>
          <w:ilvl w:val="0"/>
          <w:numId w:val="1"/>
        </w:numPr>
        <w:suppressAutoHyphens/>
        <w:spacing w:after="0" w:line="276" w:lineRule="auto"/>
        <w:ind w:firstLine="539"/>
        <w:jc w:val="both"/>
        <w:rPr>
          <w:rFonts w:ascii="Times New Roman" w:eastAsia="Arial Unicode MS" w:hAnsi="Times New Roman" w:cs="Times New Roman"/>
          <w:color w:val="00000A"/>
          <w:kern w:val="1"/>
          <w:sz w:val="24"/>
          <w:szCs w:val="24"/>
          <w:lang w:eastAsia="ar-SA"/>
        </w:rPr>
      </w:pPr>
      <w:r w:rsidRPr="00657466">
        <w:rPr>
          <w:rFonts w:ascii="Times New Roman" w:eastAsia="Arial Unicode MS" w:hAnsi="Times New Roman" w:cs="Times New Roman"/>
          <w:color w:val="00000A"/>
          <w:kern w:val="1"/>
          <w:sz w:val="24"/>
          <w:szCs w:val="24"/>
          <w:lang w:eastAsia="ar-SA"/>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CD0835" w:rsidRPr="00CE3D55" w:rsidRDefault="00CD0835" w:rsidP="00657466">
      <w:pPr>
        <w:pStyle w:val="a5"/>
        <w:jc w:val="both"/>
        <w:rPr>
          <w:rFonts w:ascii="Times New Roman" w:hAnsi="Times New Roman" w:cs="Times New Roman"/>
          <w:sz w:val="24"/>
          <w:szCs w:val="24"/>
        </w:rPr>
      </w:pPr>
    </w:p>
    <w:p w:rsidR="00832567" w:rsidRPr="00832567" w:rsidRDefault="004F23CA" w:rsidP="00832567">
      <w:pPr>
        <w:suppressAutoHyphens/>
        <w:spacing w:after="24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1.1.3 </w:t>
      </w:r>
      <w:r w:rsidR="00832567" w:rsidRPr="00832567">
        <w:rPr>
          <w:rFonts w:ascii="Times New Roman" w:eastAsia="Times New Roman" w:hAnsi="Times New Roman" w:cs="Times New Roman"/>
          <w:b/>
          <w:sz w:val="24"/>
          <w:szCs w:val="24"/>
          <w:lang w:eastAsia="ar-SA"/>
        </w:rPr>
        <w:t>Общая характеристика АООП образования обучающихся с легкой умственной отсталостью (интеллектуальными нарушениями)</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Учреждение должно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АООП включает обязательную часть и часть, формируемую участниками образовательного процесса.</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Сроки реализации АООП для обучающихся с умственной отсталостью (интеллектуальными нарушениями) составляет 9-12 лет.</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 xml:space="preserve">В реализации АООП может быть выделено три этапа: </w:t>
      </w:r>
      <w:r w:rsidRPr="00832567">
        <w:rPr>
          <w:rFonts w:ascii="Times New Roman" w:eastAsia="Times New Roman" w:hAnsi="Times New Roman" w:cs="Times New Roman"/>
          <w:sz w:val="24"/>
          <w:szCs w:val="24"/>
          <w:lang w:val="en-US" w:eastAsia="ar-SA"/>
        </w:rPr>
        <w:t>I</w:t>
      </w:r>
      <w:r w:rsidRPr="00832567">
        <w:rPr>
          <w:rFonts w:ascii="Times New Roman" w:eastAsia="Times New Roman" w:hAnsi="Times New Roman" w:cs="Times New Roman"/>
          <w:sz w:val="24"/>
          <w:szCs w:val="24"/>
          <w:lang w:eastAsia="ar-SA"/>
        </w:rPr>
        <w:t xml:space="preserve"> этап ― дополнительный первый класс (1), 1-4 классы; </w:t>
      </w:r>
      <w:r w:rsidRPr="00832567">
        <w:rPr>
          <w:rFonts w:ascii="Times New Roman" w:eastAsia="Times New Roman" w:hAnsi="Times New Roman" w:cs="Times New Roman"/>
          <w:sz w:val="24"/>
          <w:szCs w:val="24"/>
          <w:lang w:val="en-US" w:eastAsia="ar-SA"/>
        </w:rPr>
        <w:t>II</w:t>
      </w:r>
      <w:r w:rsidRPr="00832567">
        <w:rPr>
          <w:rFonts w:ascii="Times New Roman" w:eastAsia="Times New Roman" w:hAnsi="Times New Roman" w:cs="Times New Roman"/>
          <w:sz w:val="24"/>
          <w:szCs w:val="24"/>
          <w:lang w:eastAsia="ar-SA"/>
        </w:rPr>
        <w:t xml:space="preserve"> этап ― 5-9 классы; </w:t>
      </w:r>
      <w:r w:rsidRPr="00832567">
        <w:rPr>
          <w:rFonts w:ascii="Times New Roman" w:eastAsia="Times New Roman" w:hAnsi="Times New Roman" w:cs="Times New Roman"/>
          <w:sz w:val="24"/>
          <w:szCs w:val="24"/>
          <w:lang w:val="en-US" w:eastAsia="ar-SA"/>
        </w:rPr>
        <w:t>III</w:t>
      </w:r>
      <w:r w:rsidRPr="00832567">
        <w:rPr>
          <w:rFonts w:ascii="Times New Roman" w:eastAsia="Times New Roman" w:hAnsi="Times New Roman" w:cs="Times New Roman"/>
          <w:sz w:val="24"/>
          <w:szCs w:val="24"/>
          <w:lang w:eastAsia="ar-SA"/>
        </w:rPr>
        <w:t xml:space="preserve"> этап – 10-12 классы.</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 xml:space="preserve">Цель </w:t>
      </w:r>
      <w:r w:rsidRPr="00832567">
        <w:rPr>
          <w:rFonts w:ascii="Times New Roman" w:eastAsia="Times New Roman" w:hAnsi="Times New Roman" w:cs="Times New Roman"/>
          <w:sz w:val="24"/>
          <w:szCs w:val="24"/>
          <w:lang w:val="en-US" w:eastAsia="ar-SA"/>
        </w:rPr>
        <w:t>I</w:t>
      </w:r>
      <w:r w:rsidRPr="00832567">
        <w:rPr>
          <w:rFonts w:ascii="Times New Roman" w:eastAsia="Times New Roman" w:hAnsi="Times New Roman" w:cs="Times New Roman"/>
          <w:sz w:val="24"/>
          <w:szCs w:val="24"/>
          <w:lang w:eastAsia="ar-SA"/>
        </w:rPr>
        <w:t>-го этапа состоит в формировании основ предметных знаний и умений, коррекции недостатков психофизического развития обучающихся.</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 xml:space="preserve">Организация первого дополнительного класса (1) направлена на решение </w:t>
      </w:r>
      <w:proofErr w:type="spellStart"/>
      <w:r w:rsidRPr="00832567">
        <w:rPr>
          <w:rFonts w:ascii="Times New Roman" w:eastAsia="Times New Roman" w:hAnsi="Times New Roman" w:cs="Times New Roman"/>
          <w:sz w:val="24"/>
          <w:szCs w:val="24"/>
          <w:lang w:eastAsia="ar-SA"/>
        </w:rPr>
        <w:t>диагностико</w:t>
      </w:r>
      <w:proofErr w:type="spellEnd"/>
      <w:r w:rsidRPr="00832567">
        <w:rPr>
          <w:rFonts w:ascii="Times New Roman" w:eastAsia="Times New Roman" w:hAnsi="Times New Roman" w:cs="Times New Roman"/>
          <w:sz w:val="24"/>
          <w:szCs w:val="24"/>
          <w:lang w:eastAsia="ar-SA"/>
        </w:rPr>
        <w:t>-пропедевтических задач:</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lastRenderedPageBreak/>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2. сформировать у обучающихся физическую, социально-личностную, ком</w:t>
      </w:r>
      <w:r w:rsidRPr="00832567">
        <w:rPr>
          <w:rFonts w:ascii="Times New Roman" w:eastAsia="Times New Roman" w:hAnsi="Times New Roman" w:cs="Times New Roman"/>
          <w:sz w:val="24"/>
          <w:szCs w:val="24"/>
          <w:lang w:eastAsia="ar-SA"/>
        </w:rPr>
        <w:softHyphen/>
        <w:t>муникативную и интеллектуальную готовность к освоению АООП;</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3. 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4. обогатить знания обучающихся о социальном и природном мире, опыт в доступных видах детской деятельности (рисование, лепка, аппликация, ручной труд, игра и др.).</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832567" w:rsidRPr="00832567" w:rsidRDefault="00832567" w:rsidP="00832567">
      <w:pPr>
        <w:suppressAutoHyphens/>
        <w:spacing w:after="0" w:line="276" w:lineRule="auto"/>
        <w:ind w:firstLine="709"/>
        <w:jc w:val="both"/>
        <w:rPr>
          <w:rFonts w:ascii="Times New Roman" w:eastAsia="Times New Roman" w:hAnsi="Times New Roman" w:cs="Times New Roman"/>
          <w:sz w:val="24"/>
          <w:szCs w:val="24"/>
          <w:lang w:eastAsia="ar-SA"/>
        </w:rPr>
      </w:pPr>
      <w:r w:rsidRPr="00832567">
        <w:rPr>
          <w:rFonts w:ascii="Times New Roman" w:eastAsia="Times New Roman" w:hAnsi="Times New Roman" w:cs="Times New Roman"/>
          <w:sz w:val="24"/>
          <w:szCs w:val="24"/>
          <w:lang w:eastAsia="ar-SA"/>
        </w:rPr>
        <w:t xml:space="preserve">На </w:t>
      </w:r>
      <w:r w:rsidRPr="00832567">
        <w:rPr>
          <w:rFonts w:ascii="Times New Roman" w:eastAsia="Times New Roman" w:hAnsi="Times New Roman" w:cs="Times New Roman"/>
          <w:sz w:val="24"/>
          <w:szCs w:val="24"/>
          <w:lang w:val="en-US" w:eastAsia="ar-SA"/>
        </w:rPr>
        <w:t>III</w:t>
      </w:r>
      <w:r w:rsidRPr="00832567">
        <w:rPr>
          <w:rFonts w:ascii="Times New Roman" w:eastAsia="Times New Roman" w:hAnsi="Times New Roman" w:cs="Times New Roman"/>
          <w:sz w:val="24"/>
          <w:szCs w:val="24"/>
          <w:lang w:eastAsia="ar-SA"/>
        </w:rPr>
        <w:t>-ем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F3E00" w:rsidRDefault="00CE3D55" w:rsidP="00CE3D55">
      <w:pPr>
        <w:pStyle w:val="a5"/>
        <w:rPr>
          <w:rFonts w:ascii="Times New Roman" w:eastAsia="Arial Unicode MS" w:hAnsi="Times New Roman" w:cs="Calibri"/>
          <w:color w:val="00000A"/>
          <w:kern w:val="1"/>
          <w:sz w:val="24"/>
          <w:szCs w:val="24"/>
          <w:lang w:eastAsia="ar-SA"/>
        </w:rPr>
      </w:pPr>
      <w:r>
        <w:rPr>
          <w:rFonts w:ascii="Times New Roman" w:eastAsia="Arial Unicode MS" w:hAnsi="Times New Roman" w:cs="Calibri"/>
          <w:color w:val="00000A"/>
          <w:kern w:val="1"/>
          <w:sz w:val="24"/>
          <w:szCs w:val="24"/>
          <w:lang w:eastAsia="ar-SA"/>
        </w:rPr>
        <w:t xml:space="preserve">                        </w:t>
      </w:r>
    </w:p>
    <w:p w:rsidR="008575BB" w:rsidRPr="00CE3D55" w:rsidRDefault="004F23CA" w:rsidP="004F3E00">
      <w:pPr>
        <w:pStyle w:val="a5"/>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1.1.4 </w:t>
      </w:r>
      <w:r w:rsidR="008575BB" w:rsidRPr="00CE3D55">
        <w:rPr>
          <w:rFonts w:ascii="Times New Roman" w:eastAsia="Times New Roman" w:hAnsi="Times New Roman" w:cs="Times New Roman"/>
          <w:b/>
          <w:sz w:val="24"/>
          <w:szCs w:val="24"/>
          <w:lang w:eastAsia="ar-SA"/>
        </w:rPr>
        <w:t>Психолого-педагогическая характеристика обучающихся</w:t>
      </w:r>
    </w:p>
    <w:p w:rsidR="008575BB" w:rsidRPr="008575BB" w:rsidRDefault="008575BB" w:rsidP="008575BB">
      <w:pPr>
        <w:suppressAutoHyphens/>
        <w:spacing w:after="240" w:line="240" w:lineRule="auto"/>
        <w:jc w:val="center"/>
        <w:rPr>
          <w:rFonts w:ascii="Times New Roman" w:eastAsia="Times New Roman" w:hAnsi="Times New Roman" w:cs="Times New Roman"/>
          <w:b/>
          <w:sz w:val="24"/>
          <w:szCs w:val="24"/>
          <w:lang w:eastAsia="ar-SA"/>
        </w:rPr>
      </w:pPr>
      <w:r w:rsidRPr="008575BB">
        <w:rPr>
          <w:rFonts w:ascii="Times New Roman" w:eastAsia="Times New Roman" w:hAnsi="Times New Roman" w:cs="Times New Roman"/>
          <w:b/>
          <w:sz w:val="24"/>
          <w:szCs w:val="24"/>
          <w:lang w:eastAsia="ar-SA"/>
        </w:rPr>
        <w:t>с легкой умственной отсталостью (интеллектуальными нарушениями)</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lang w:eastAsia="ar-SA"/>
        </w:rPr>
      </w:pPr>
      <w:r w:rsidRPr="008575BB">
        <w:rPr>
          <w:rFonts w:ascii="Times New Roman" w:eastAsia="Times New Roman" w:hAnsi="Times New Roman" w:cs="Times New Roman"/>
          <w:sz w:val="24"/>
          <w:szCs w:val="24"/>
          <w:lang w:eastAsia="ar-SA"/>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8575BB" w:rsidRPr="008575BB" w:rsidRDefault="008575BB" w:rsidP="008575BB">
      <w:pPr>
        <w:suppressAutoHyphens/>
        <w:spacing w:after="0" w:line="276" w:lineRule="auto"/>
        <w:jc w:val="both"/>
        <w:rPr>
          <w:rFonts w:ascii="Times New Roman" w:eastAsia="Times New Roman" w:hAnsi="Times New Roman" w:cs="Times New Roman"/>
          <w:sz w:val="24"/>
          <w:szCs w:val="24"/>
          <w:lang w:eastAsia="ar-SA"/>
        </w:rPr>
      </w:pPr>
      <w:r w:rsidRPr="008575BB">
        <w:rPr>
          <w:rFonts w:ascii="Times New Roman" w:eastAsia="Times New Roman" w:hAnsi="Times New Roman" w:cs="Times New Roman"/>
          <w:sz w:val="24"/>
          <w:szCs w:val="24"/>
          <w:lang w:eastAsia="ar-SA"/>
        </w:rPr>
        <w:t xml:space="preserve">В международной классификации болезней (МКБ-10) выделено четыре степени умственной отсталости: легкая (IQ — 69-50), умеренная (IQ — 50-35), тяжелая (IQ — 34-20), глубокая (IQ&lt;20). </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sz w:val="24"/>
          <w:szCs w:val="24"/>
          <w:lang w:eastAsia="ar-SA"/>
        </w:rPr>
        <w:t>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lang w:eastAsia="ar-SA"/>
        </w:rPr>
      </w:pPr>
      <w:r w:rsidRPr="008575BB">
        <w:rPr>
          <w:rFonts w:ascii="Times New Roman" w:eastAsia="Times New Roman" w:hAnsi="Times New Roman" w:cs="Times New Roman"/>
          <w:sz w:val="24"/>
          <w:szCs w:val="24"/>
          <w:shd w:val="clear" w:color="auto" w:fill="FFFFFF"/>
          <w:lang w:eastAsia="ar-SA"/>
        </w:rPr>
        <w:t>Затруднения в психическом развитии детей с умственной отсталостью (</w:t>
      </w:r>
      <w:r w:rsidRPr="008575BB">
        <w:rPr>
          <w:rFonts w:ascii="Times New Roman" w:eastAsia="Times New Roman" w:hAnsi="Times New Roman" w:cs="Times New Roman"/>
          <w:sz w:val="24"/>
          <w:szCs w:val="24"/>
          <w:lang w:eastAsia="ar-SA"/>
        </w:rPr>
        <w:t>интеллектуальными нарушениями)</w:t>
      </w:r>
      <w:r w:rsidRPr="008575BB">
        <w:rPr>
          <w:rFonts w:ascii="Times New Roman" w:eastAsia="Times New Roman" w:hAnsi="Times New Roman" w:cs="Times New Roman"/>
          <w:sz w:val="24"/>
          <w:szCs w:val="24"/>
          <w:shd w:val="clear" w:color="auto" w:fill="FFFFFF"/>
          <w:lang w:eastAsia="ar-SA"/>
        </w:rPr>
        <w:t xml:space="preserve"> обусловлены особенностями их высшей нервной деятельности (слабостью процессов возбуждения и торможения, замедленным формированием условных связей, </w:t>
      </w:r>
      <w:proofErr w:type="spellStart"/>
      <w:r w:rsidRPr="008575BB">
        <w:rPr>
          <w:rFonts w:ascii="Times New Roman" w:eastAsia="Times New Roman" w:hAnsi="Times New Roman" w:cs="Times New Roman"/>
          <w:sz w:val="24"/>
          <w:szCs w:val="24"/>
          <w:shd w:val="clear" w:color="auto" w:fill="FFFFFF"/>
          <w:lang w:eastAsia="ar-SA"/>
        </w:rPr>
        <w:t>тугоподвижностью</w:t>
      </w:r>
      <w:proofErr w:type="spellEnd"/>
      <w:r w:rsidRPr="008575BB">
        <w:rPr>
          <w:rFonts w:ascii="Times New Roman" w:eastAsia="Times New Roman" w:hAnsi="Times New Roman" w:cs="Times New Roman"/>
          <w:sz w:val="24"/>
          <w:szCs w:val="24"/>
          <w:shd w:val="clear" w:color="auto" w:fill="FFFFFF"/>
          <w:lang w:eastAsia="ar-SA"/>
        </w:rPr>
        <w:t xml:space="preserve"> нервных процессов, нарушением </w:t>
      </w:r>
      <w:r w:rsidRPr="008575BB">
        <w:rPr>
          <w:rFonts w:ascii="Times New Roman" w:eastAsia="Times New Roman" w:hAnsi="Times New Roman" w:cs="Times New Roman"/>
          <w:sz w:val="24"/>
          <w:szCs w:val="24"/>
          <w:shd w:val="clear" w:color="auto" w:fill="FFFFFF"/>
          <w:lang w:eastAsia="ar-SA"/>
        </w:rPr>
        <w:lastRenderedPageBreak/>
        <w:t xml:space="preserve">взаимодействия первой и второй сигнальных систем и др.). </w:t>
      </w:r>
      <w:r w:rsidRPr="008575BB">
        <w:rPr>
          <w:rFonts w:ascii="Times New Roman" w:eastAsia="Times New Roman" w:hAnsi="Times New Roman" w:cs="Times New Roman"/>
          <w:sz w:val="24"/>
          <w:szCs w:val="24"/>
          <w:lang w:eastAsia="ar-SA"/>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8575BB">
        <w:rPr>
          <w:rFonts w:ascii="Times New Roman" w:eastAsia="Times New Roman" w:hAnsi="Times New Roman" w:cs="Times New Roman"/>
          <w:sz w:val="24"/>
          <w:szCs w:val="24"/>
          <w:lang w:eastAsia="ar-SA"/>
        </w:rPr>
        <w:t>потребностная</w:t>
      </w:r>
      <w:proofErr w:type="spellEnd"/>
      <w:r w:rsidRPr="008575BB">
        <w:rPr>
          <w:rFonts w:ascii="Times New Roman" w:eastAsia="Times New Roman" w:hAnsi="Times New Roman" w:cs="Times New Roman"/>
          <w:sz w:val="24"/>
          <w:szCs w:val="24"/>
          <w:lang w:eastAsia="ar-SA"/>
        </w:rPr>
        <w:t xml:space="preserve">,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w:t>
      </w:r>
      <w:r w:rsidRPr="008575BB">
        <w:rPr>
          <w:rFonts w:ascii="Times New Roman" w:eastAsia="Times New Roman" w:hAnsi="Times New Roman" w:cs="Times New Roman"/>
          <w:bCs/>
          <w:iCs/>
          <w:sz w:val="24"/>
          <w:szCs w:val="24"/>
          <w:lang w:eastAsia="ar-SA"/>
        </w:rPr>
        <w:t>задержке</w:t>
      </w:r>
      <w:r w:rsidRPr="008575BB">
        <w:rPr>
          <w:rFonts w:ascii="Times New Roman" w:eastAsia="Times New Roman" w:hAnsi="Times New Roman" w:cs="Times New Roman"/>
          <w:sz w:val="24"/>
          <w:szCs w:val="24"/>
          <w:lang w:eastAsia="ar-SA"/>
        </w:rPr>
        <w:t xml:space="preserve"> сроков возникновения и </w:t>
      </w:r>
      <w:r w:rsidRPr="008575BB">
        <w:rPr>
          <w:rFonts w:ascii="Times New Roman" w:eastAsia="Times New Roman" w:hAnsi="Times New Roman" w:cs="Times New Roman"/>
          <w:bCs/>
          <w:iCs/>
          <w:sz w:val="24"/>
          <w:szCs w:val="24"/>
          <w:lang w:eastAsia="ar-SA"/>
        </w:rPr>
        <w:t>незавершенности</w:t>
      </w:r>
      <w:r w:rsidRPr="008575BB">
        <w:rPr>
          <w:rFonts w:ascii="Times New Roman" w:eastAsia="Times New Roman" w:hAnsi="Times New Roman" w:cs="Times New Roman"/>
          <w:sz w:val="24"/>
          <w:szCs w:val="24"/>
          <w:lang w:eastAsia="ar-SA"/>
        </w:rPr>
        <w:t xml:space="preserve"> возрастных психологических новообразований и, главное, в </w:t>
      </w:r>
      <w:r w:rsidRPr="008575BB">
        <w:rPr>
          <w:rFonts w:ascii="Times New Roman" w:eastAsia="Times New Roman" w:hAnsi="Times New Roman" w:cs="Times New Roman"/>
          <w:bCs/>
          <w:iCs/>
          <w:sz w:val="24"/>
          <w:szCs w:val="24"/>
          <w:lang w:eastAsia="ar-SA"/>
        </w:rPr>
        <w:t>неравномерности</w:t>
      </w:r>
      <w:r w:rsidRPr="008575BB">
        <w:rPr>
          <w:rFonts w:ascii="Times New Roman" w:eastAsia="Times New Roman" w:hAnsi="Times New Roman" w:cs="Times New Roman"/>
          <w:sz w:val="24"/>
          <w:szCs w:val="24"/>
          <w:lang w:eastAsia="ar-SA"/>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sidRPr="008575BB">
        <w:rPr>
          <w:rFonts w:ascii="Times New Roman" w:eastAsia="Times New Roman" w:hAnsi="Times New Roman" w:cs="Times New Roman"/>
          <w:iCs/>
          <w:sz w:val="24"/>
          <w:szCs w:val="24"/>
          <w:lang w:eastAsia="ar-SA"/>
        </w:rPr>
        <w:t xml:space="preserve"> </w:t>
      </w:r>
      <w:r w:rsidRPr="008575BB">
        <w:rPr>
          <w:rFonts w:ascii="Times New Roman" w:eastAsia="Times New Roman" w:hAnsi="Times New Roman" w:cs="Times New Roman"/>
          <w:sz w:val="24"/>
          <w:szCs w:val="24"/>
          <w:lang w:eastAsia="ar-SA"/>
        </w:rPr>
        <w:t>традиционным путем.</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lang w:eastAsia="ar-SA"/>
        </w:rPr>
      </w:pPr>
      <w:r w:rsidRPr="008575BB">
        <w:rPr>
          <w:rFonts w:ascii="Times New Roman" w:eastAsia="Times New Roman" w:hAnsi="Times New Roman" w:cs="Times New Roman"/>
          <w:sz w:val="24"/>
          <w:szCs w:val="24"/>
          <w:lang w:eastAsia="ar-SA"/>
        </w:rPr>
        <w:t xml:space="preserve">В структуре психики такого ребенка в первую очередь отмечается </w:t>
      </w:r>
      <w:r w:rsidRPr="008575BB">
        <w:rPr>
          <w:rFonts w:ascii="Times New Roman" w:eastAsia="Times New Roman" w:hAnsi="Times New Roman" w:cs="Times New Roman"/>
          <w:sz w:val="24"/>
          <w:szCs w:val="24"/>
          <w:shd w:val="clear" w:color="auto" w:fill="FFFFFF"/>
          <w:lang w:eastAsia="ar-SA"/>
        </w:rPr>
        <w:t>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w:t>
      </w:r>
      <w:r w:rsidRPr="008575BB">
        <w:rPr>
          <w:rFonts w:ascii="Times New Roman" w:eastAsia="Times New Roman" w:hAnsi="Times New Roman" w:cs="Times New Roman"/>
          <w:sz w:val="24"/>
          <w:szCs w:val="24"/>
          <w:lang w:eastAsia="ar-SA"/>
        </w:rPr>
        <w:t xml:space="preserve"> наиболее нарушенным является мышление, и прежде всего, способность к отвлечению и обобщению</w:t>
      </w:r>
      <w:r w:rsidRPr="008575BB">
        <w:rPr>
          <w:rFonts w:ascii="Times New Roman" w:eastAsia="Times New Roman" w:hAnsi="Times New Roman" w:cs="Times New Roman"/>
          <w:sz w:val="24"/>
          <w:szCs w:val="24"/>
          <w:shd w:val="clear" w:color="auto" w:fill="FFFFFF"/>
          <w:lang w:eastAsia="ar-SA"/>
        </w:rPr>
        <w:t xml:space="preserve">. Вместе с тем, Российская дефектология (как правопреемница советской) руководствуется теоретическим постулатом Л.С. Выготского о том, что своевременная педагогическая коррекция с учетом специфических особенностей каждого ребенка с умственной отсталостью </w:t>
      </w:r>
      <w:r w:rsidRPr="008575BB">
        <w:rPr>
          <w:rFonts w:ascii="Times New Roman" w:eastAsia="Times New Roman" w:hAnsi="Times New Roman" w:cs="Times New Roman"/>
          <w:sz w:val="24"/>
          <w:szCs w:val="24"/>
          <w:lang w:eastAsia="ar-SA"/>
        </w:rPr>
        <w:t>(интеллектуальными нарушениями)</w:t>
      </w:r>
      <w:r w:rsidRPr="008575BB">
        <w:rPr>
          <w:rFonts w:ascii="Times New Roman" w:eastAsia="Times New Roman" w:hAnsi="Times New Roman" w:cs="Times New Roman"/>
          <w:sz w:val="24"/>
          <w:szCs w:val="24"/>
          <w:shd w:val="clear" w:color="auto" w:fill="FFFFFF"/>
          <w:lang w:eastAsia="ar-SA"/>
        </w:rPr>
        <w:t xml:space="preserve"> «запускает» компенсаторные процессы, обеспечивающие реализацию их потенциальных возможностей.</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lang w:eastAsia="ar-SA"/>
        </w:rPr>
      </w:pPr>
      <w:r w:rsidRPr="008575BB">
        <w:rPr>
          <w:rFonts w:ascii="Times New Roman" w:eastAsia="Times New Roman" w:hAnsi="Times New Roman" w:cs="Times New Roman"/>
          <w:sz w:val="24"/>
          <w:szCs w:val="24"/>
          <w:lang w:eastAsia="ar-SA"/>
        </w:rPr>
        <w:t>Развитие всех психических процессов у детей с легкой умственной отсталостью (интеллектуальными нарушениями) отличается качественным своеобразием</w:t>
      </w:r>
      <w:r w:rsidRPr="008575BB">
        <w:rPr>
          <w:rFonts w:ascii="Times New Roman" w:eastAsia="Times New Roman" w:hAnsi="Times New Roman" w:cs="Times New Roman"/>
          <w:sz w:val="24"/>
          <w:szCs w:val="24"/>
          <w:shd w:val="clear" w:color="auto" w:fill="FFFFFF"/>
          <w:lang w:eastAsia="ar-SA"/>
        </w:rPr>
        <w:t xml:space="preserve">. 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8575BB">
        <w:rPr>
          <w:rFonts w:ascii="Times New Roman" w:eastAsia="Times New Roman" w:hAnsi="Times New Roman" w:cs="Times New Roman"/>
          <w:sz w:val="24"/>
          <w:szCs w:val="24"/>
          <w:shd w:val="clear" w:color="auto" w:fill="FFFFFF"/>
          <w:lang w:eastAsia="ar-SA"/>
        </w:rPr>
        <w:t>дефицитарность</w:t>
      </w:r>
      <w:proofErr w:type="spellEnd"/>
      <w:r w:rsidRPr="008575BB">
        <w:rPr>
          <w:rFonts w:ascii="Times New Roman" w:eastAsia="Times New Roman" w:hAnsi="Times New Roman" w:cs="Times New Roman"/>
          <w:sz w:val="24"/>
          <w:szCs w:val="24"/>
          <w:shd w:val="clear" w:color="auto" w:fill="FFFFFF"/>
          <w:lang w:eastAsia="ar-SA"/>
        </w:rPr>
        <w:t xml:space="preserve">: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w:t>
      </w:r>
      <w:r w:rsidRPr="008575BB">
        <w:rPr>
          <w:rFonts w:ascii="Times New Roman" w:eastAsia="Times New Roman" w:hAnsi="Times New Roman" w:cs="Times New Roman"/>
          <w:sz w:val="24"/>
          <w:szCs w:val="24"/>
          <w:lang w:eastAsia="ar-SA"/>
        </w:rPr>
        <w:t>(интеллектуальными нарушениями)</w:t>
      </w:r>
      <w:r w:rsidRPr="008575BB">
        <w:rPr>
          <w:rFonts w:ascii="Times New Roman" w:eastAsia="Times New Roman" w:hAnsi="Times New Roman" w:cs="Times New Roman"/>
          <w:sz w:val="24"/>
          <w:szCs w:val="24"/>
          <w:shd w:val="clear" w:color="auto" w:fill="FFFFFF"/>
          <w:lang w:eastAsia="ar-SA"/>
        </w:rPr>
        <w:t xml:space="preserve">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sz w:val="24"/>
          <w:szCs w:val="24"/>
          <w:lang w:eastAsia="ar-SA"/>
        </w:rPr>
        <w:t xml:space="preserve">Меньший потенциал у обучающихся с умственной отсталостью </w:t>
      </w:r>
      <w:r w:rsidRPr="008575BB">
        <w:rPr>
          <w:rFonts w:ascii="Times New Roman" w:eastAsia="Times New Roman" w:hAnsi="Times New Roman" w:cs="Times New Roman"/>
          <w:sz w:val="24"/>
          <w:szCs w:val="24"/>
          <w:shd w:val="clear" w:color="auto" w:fill="FFFFFF"/>
          <w:lang w:eastAsia="ar-SA"/>
        </w:rPr>
        <w:t xml:space="preserve">(интеллектуальными нарушениями) </w:t>
      </w:r>
      <w:r w:rsidRPr="008575BB">
        <w:rPr>
          <w:rFonts w:ascii="Times New Roman" w:eastAsia="Times New Roman" w:hAnsi="Times New Roman" w:cs="Times New Roman"/>
          <w:sz w:val="24"/>
          <w:szCs w:val="24"/>
          <w:lang w:eastAsia="ar-SA"/>
        </w:rPr>
        <w:t xml:space="preserve">обнаруживается в развитии их </w:t>
      </w:r>
      <w:r w:rsidRPr="008575BB">
        <w:rPr>
          <w:rFonts w:ascii="Times New Roman" w:eastAsia="Times New Roman" w:hAnsi="Times New Roman" w:cs="Times New Roman"/>
          <w:b/>
          <w:bCs/>
          <w:sz w:val="24"/>
          <w:szCs w:val="24"/>
          <w:lang w:eastAsia="ar-SA"/>
        </w:rPr>
        <w:t>мышления</w:t>
      </w:r>
      <w:r w:rsidRPr="008575BB">
        <w:rPr>
          <w:rFonts w:ascii="Times New Roman" w:eastAsia="Times New Roman" w:hAnsi="Times New Roman" w:cs="Times New Roman"/>
          <w:sz w:val="24"/>
          <w:szCs w:val="24"/>
          <w:lang w:eastAsia="ar-SA"/>
        </w:rPr>
        <w:t>, основу которого составляют такие о</w:t>
      </w:r>
      <w:r w:rsidRPr="008575BB">
        <w:rPr>
          <w:rFonts w:ascii="Times New Roman" w:eastAsia="Times New Roman" w:hAnsi="Times New Roman" w:cs="Times New Roman"/>
          <w:sz w:val="24"/>
          <w:szCs w:val="24"/>
          <w:shd w:val="clear" w:color="auto" w:fill="FFFFFF"/>
          <w:lang w:eastAsia="ar-SA"/>
        </w:rPr>
        <w:t>перации, как анализ, синтез, сравнение, обобщение, абстракция, конкретизация</w:t>
      </w:r>
      <w:r w:rsidRPr="008575BB">
        <w:rPr>
          <w:rFonts w:ascii="Times New Roman" w:eastAsia="Times New Roman" w:hAnsi="Times New Roman" w:cs="Times New Roman"/>
          <w:sz w:val="24"/>
          <w:szCs w:val="24"/>
          <w:lang w:eastAsia="ar-SA"/>
        </w:rPr>
        <w:t xml:space="preserve">. Эти </w:t>
      </w:r>
      <w:r w:rsidRPr="008575BB">
        <w:rPr>
          <w:rFonts w:ascii="Times New Roman" w:eastAsia="Times New Roman" w:hAnsi="Times New Roman" w:cs="Times New Roman"/>
          <w:sz w:val="24"/>
          <w:szCs w:val="24"/>
          <w:shd w:val="clear" w:color="auto" w:fill="FFFFFF"/>
          <w:lang w:eastAsia="ar-SA"/>
        </w:rPr>
        <w:t xml:space="preserve">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w:t>
      </w:r>
      <w:r w:rsidRPr="008575BB">
        <w:rPr>
          <w:rFonts w:ascii="Times New Roman" w:eastAsia="Times New Roman" w:hAnsi="Times New Roman" w:cs="Times New Roman"/>
          <w:sz w:val="24"/>
          <w:szCs w:val="24"/>
          <w:shd w:val="clear" w:color="auto" w:fill="FFFFFF"/>
          <w:lang w:eastAsia="ar-SA"/>
        </w:rPr>
        <w:lastRenderedPageBreak/>
        <w:t>от несущественных, нахождении и сравнении предметов по признакам сходства и отличия и т. д.</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sz w:val="24"/>
          <w:szCs w:val="24"/>
          <w:shd w:val="clear" w:color="auto" w:fill="FFFFFF"/>
          <w:lang w:eastAsia="ar-SA"/>
        </w:rPr>
        <w:t xml:space="preserve">Из всех видов мышления (наглядно-действенного, наглядно-образного и словесно-логического)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Обучающимся присуща сниженная активность мыслительных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8575BB">
        <w:rPr>
          <w:rFonts w:ascii="Times New Roman" w:eastAsia="Times New Roman" w:hAnsi="Times New Roman" w:cs="Times New Roman"/>
          <w:sz w:val="24"/>
          <w:szCs w:val="24"/>
          <w:shd w:val="clear" w:color="auto" w:fill="FFFFFF"/>
          <w:lang w:eastAsia="ar-SA"/>
        </w:rPr>
        <w:t>скорригировать</w:t>
      </w:r>
      <w:proofErr w:type="spellEnd"/>
      <w:r w:rsidRPr="008575BB">
        <w:rPr>
          <w:rFonts w:ascii="Times New Roman" w:eastAsia="Times New Roman" w:hAnsi="Times New Roman" w:cs="Times New Roman"/>
          <w:sz w:val="24"/>
          <w:szCs w:val="24"/>
          <w:shd w:val="clear" w:color="auto" w:fill="FFFFFF"/>
          <w:lang w:eastAsia="ar-SA"/>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словесно-логического.</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sz w:val="24"/>
          <w:szCs w:val="24"/>
          <w:shd w:val="clear" w:color="auto" w:fill="FFFFFF"/>
          <w:lang w:eastAsia="ar-SA"/>
        </w:rPr>
        <w:t xml:space="preserve">Особенности восприятия и осмысления детьми учебного материала неразрывно связаны с особенностями их </w:t>
      </w:r>
      <w:r w:rsidRPr="008575BB">
        <w:rPr>
          <w:rFonts w:ascii="Times New Roman" w:eastAsia="Times New Roman" w:hAnsi="Times New Roman" w:cs="Times New Roman"/>
          <w:b/>
          <w:bCs/>
          <w:sz w:val="24"/>
          <w:szCs w:val="24"/>
          <w:shd w:val="clear" w:color="auto" w:fill="FFFFFF"/>
          <w:lang w:eastAsia="ar-SA"/>
        </w:rPr>
        <w:t>памяти</w:t>
      </w:r>
      <w:r w:rsidRPr="008575BB">
        <w:rPr>
          <w:rFonts w:ascii="Times New Roman" w:eastAsia="Times New Roman" w:hAnsi="Times New Roman" w:cs="Times New Roman"/>
          <w:sz w:val="24"/>
          <w:szCs w:val="24"/>
          <w:shd w:val="clear" w:color="auto" w:fill="FFFFFF"/>
          <w:lang w:eastAsia="ar-SA"/>
        </w:rPr>
        <w:t xml:space="preserve">.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w:t>
      </w:r>
      <w:r w:rsidRPr="008575BB">
        <w:rPr>
          <w:rFonts w:ascii="Times New Roman" w:eastAsia="Times New Roman" w:hAnsi="Times New Roman" w:cs="Times New Roman"/>
          <w:sz w:val="24"/>
          <w:szCs w:val="24"/>
          <w:lang w:eastAsia="ar-SA"/>
        </w:rPr>
        <w:t xml:space="preserve">развитым оказывается логическое опосредованное запоминание, хотя механическая память может быть сформирована на более высоком уровне. Недостатки </w:t>
      </w:r>
      <w:r w:rsidRPr="008575BB">
        <w:rPr>
          <w:rFonts w:ascii="Times New Roman" w:eastAsia="Times New Roman" w:hAnsi="Times New Roman" w:cs="Times New Roman"/>
          <w:sz w:val="24"/>
          <w:szCs w:val="24"/>
          <w:shd w:val="clear" w:color="auto" w:fill="FFFFFF"/>
          <w:lang w:eastAsia="ar-SA"/>
        </w:rPr>
        <w:t>памяти обучающихся с умственной отсталостью (интеллектуальными нарушениями) проявляются не столько в трудно</w:t>
      </w:r>
      <w:r w:rsidRPr="008575BB">
        <w:rPr>
          <w:rFonts w:ascii="Times New Roman" w:eastAsia="Times New Roman" w:hAnsi="Times New Roman" w:cs="Times New Roman"/>
          <w:sz w:val="24"/>
          <w:szCs w:val="24"/>
          <w:shd w:val="clear" w:color="auto" w:fill="FFFFFF"/>
          <w:lang w:eastAsia="ar-SA"/>
        </w:rPr>
        <w:softHyphen/>
        <w:t>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w:t>
      </w:r>
      <w:r w:rsidRPr="008575BB">
        <w:rPr>
          <w:rFonts w:ascii="Times New Roman" w:eastAsia="Times New Roman" w:hAnsi="Times New Roman" w:cs="Times New Roman"/>
          <w:sz w:val="24"/>
          <w:szCs w:val="24"/>
          <w:lang w:eastAsia="ar-SA"/>
        </w:rPr>
        <w:t xml:space="preserve"> н</w:t>
      </w:r>
      <w:r w:rsidRPr="008575BB">
        <w:rPr>
          <w:rFonts w:ascii="Times New Roman" w:eastAsia="Times New Roman" w:hAnsi="Times New Roman" w:cs="Times New Roman"/>
          <w:sz w:val="24"/>
          <w:szCs w:val="24"/>
          <w:shd w:val="clear" w:color="auto" w:fill="FFFFFF"/>
          <w:lang w:eastAsia="ar-SA"/>
        </w:rPr>
        <w:t xml:space="preserve">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8575BB">
        <w:rPr>
          <w:rFonts w:ascii="Times New Roman" w:eastAsia="Times New Roman" w:hAnsi="Times New Roman" w:cs="Times New Roman"/>
          <w:sz w:val="24"/>
          <w:szCs w:val="24"/>
          <w:shd w:val="clear" w:color="auto" w:fill="FFFFFF"/>
          <w:lang w:eastAsia="ar-SA"/>
        </w:rPr>
        <w:t>мнемической</w:t>
      </w:r>
      <w:proofErr w:type="spellEnd"/>
      <w:r w:rsidRPr="008575BB">
        <w:rPr>
          <w:rFonts w:ascii="Times New Roman" w:eastAsia="Times New Roman" w:hAnsi="Times New Roman" w:cs="Times New Roman"/>
          <w:sz w:val="24"/>
          <w:szCs w:val="24"/>
          <w:shd w:val="clear" w:color="auto" w:fill="FFFFFF"/>
          <w:lang w:eastAsia="ar-SA"/>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w:t>
      </w:r>
      <w:r w:rsidRPr="008575BB">
        <w:rPr>
          <w:rFonts w:ascii="Times New Roman" w:eastAsia="Times New Roman" w:hAnsi="Times New Roman" w:cs="Times New Roman"/>
          <w:sz w:val="24"/>
          <w:szCs w:val="24"/>
          <w:lang w:eastAsia="ar-SA"/>
        </w:rPr>
        <w:t xml:space="preserve">(интеллектуальными нарушениями) </w:t>
      </w:r>
      <w:r w:rsidRPr="008575BB">
        <w:rPr>
          <w:rFonts w:ascii="Times New Roman" w:eastAsia="Times New Roman" w:hAnsi="Times New Roman" w:cs="Times New Roman"/>
          <w:sz w:val="24"/>
          <w:szCs w:val="24"/>
          <w:shd w:val="clear" w:color="auto" w:fill="FFFFFF"/>
          <w:lang w:eastAsia="ar-SA"/>
        </w:rPr>
        <w:t xml:space="preserve">разных клинических групп (по классификации М.С. Певзнер) позволяет более успешно использовать потенциал развития их </w:t>
      </w:r>
      <w:proofErr w:type="spellStart"/>
      <w:r w:rsidRPr="008575BB">
        <w:rPr>
          <w:rFonts w:ascii="Times New Roman" w:eastAsia="Times New Roman" w:hAnsi="Times New Roman" w:cs="Times New Roman"/>
          <w:sz w:val="24"/>
          <w:szCs w:val="24"/>
          <w:shd w:val="clear" w:color="auto" w:fill="FFFFFF"/>
          <w:lang w:eastAsia="ar-SA"/>
        </w:rPr>
        <w:t>мнемической</w:t>
      </w:r>
      <w:proofErr w:type="spellEnd"/>
      <w:r w:rsidRPr="008575BB">
        <w:rPr>
          <w:rFonts w:ascii="Times New Roman" w:eastAsia="Times New Roman" w:hAnsi="Times New Roman" w:cs="Times New Roman"/>
          <w:sz w:val="24"/>
          <w:szCs w:val="24"/>
          <w:shd w:val="clear" w:color="auto" w:fill="FFFFFF"/>
          <w:lang w:eastAsia="ar-SA"/>
        </w:rPr>
        <w:t xml:space="preserve"> деятельности.</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sz w:val="24"/>
          <w:szCs w:val="24"/>
          <w:shd w:val="clear" w:color="auto" w:fill="FFFFFF"/>
          <w:lang w:eastAsia="ar-SA"/>
        </w:rPr>
        <w:t xml:space="preserve">Особенности познавательной деятельности школьников с умственной отсталостью (интеллектуальными нарушениями) проявляются и в особенностях их </w:t>
      </w:r>
      <w:r w:rsidRPr="008575BB">
        <w:rPr>
          <w:rFonts w:ascii="Times New Roman" w:eastAsia="Times New Roman" w:hAnsi="Times New Roman" w:cs="Times New Roman"/>
          <w:b/>
          <w:bCs/>
          <w:sz w:val="24"/>
          <w:szCs w:val="24"/>
          <w:shd w:val="clear" w:color="auto" w:fill="FFFFFF"/>
          <w:lang w:eastAsia="ar-SA"/>
        </w:rPr>
        <w:t xml:space="preserve">внимания, </w:t>
      </w:r>
      <w:r w:rsidRPr="008575BB">
        <w:rPr>
          <w:rFonts w:ascii="Times New Roman" w:eastAsia="Times New Roman" w:hAnsi="Times New Roman" w:cs="Times New Roman"/>
          <w:sz w:val="24"/>
          <w:szCs w:val="24"/>
          <w:shd w:val="clear" w:color="auto" w:fill="FFFFFF"/>
          <w:lang w:eastAsia="ar-SA"/>
        </w:rPr>
        <w:t xml:space="preserve">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w:t>
      </w:r>
      <w:r w:rsidRPr="008575BB">
        <w:rPr>
          <w:rFonts w:ascii="Times New Roman" w:eastAsia="Times New Roman" w:hAnsi="Times New Roman" w:cs="Times New Roman"/>
          <w:sz w:val="24"/>
          <w:szCs w:val="24"/>
          <w:shd w:val="clear" w:color="auto" w:fill="FFFFFF"/>
          <w:lang w:eastAsia="ar-SA"/>
        </w:rPr>
        <w:lastRenderedPageBreak/>
        <w:t>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каком-либо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sz w:val="24"/>
          <w:szCs w:val="24"/>
          <w:shd w:val="clear" w:color="auto" w:fill="FFFFFF"/>
          <w:lang w:eastAsia="ar-SA"/>
        </w:rPr>
        <w:t xml:space="preserve">Для успешного обучения необходимы достаточно развитые </w:t>
      </w:r>
      <w:r w:rsidRPr="008575BB">
        <w:rPr>
          <w:rFonts w:ascii="Times New Roman" w:eastAsia="Times New Roman" w:hAnsi="Times New Roman" w:cs="Times New Roman"/>
          <w:b/>
          <w:bCs/>
          <w:sz w:val="24"/>
          <w:szCs w:val="24"/>
          <w:shd w:val="clear" w:color="auto" w:fill="FFFFFF"/>
          <w:lang w:eastAsia="ar-SA"/>
        </w:rPr>
        <w:t xml:space="preserve">представления </w:t>
      </w:r>
      <w:r w:rsidRPr="008575BB">
        <w:rPr>
          <w:rFonts w:ascii="Times New Roman" w:eastAsia="Times New Roman" w:hAnsi="Times New Roman" w:cs="Times New Roman"/>
          <w:sz w:val="24"/>
          <w:szCs w:val="24"/>
          <w:shd w:val="clear" w:color="auto" w:fill="FFFFFF"/>
          <w:lang w:eastAsia="ar-SA"/>
        </w:rPr>
        <w:t xml:space="preserve">и </w:t>
      </w:r>
      <w:r w:rsidRPr="008575BB">
        <w:rPr>
          <w:rFonts w:ascii="Times New Roman" w:eastAsia="Times New Roman" w:hAnsi="Times New Roman" w:cs="Times New Roman"/>
          <w:b/>
          <w:bCs/>
          <w:sz w:val="24"/>
          <w:szCs w:val="24"/>
          <w:shd w:val="clear" w:color="auto" w:fill="FFFFFF"/>
          <w:lang w:eastAsia="ar-SA"/>
        </w:rPr>
        <w:t>воображение</w:t>
      </w:r>
      <w:r w:rsidRPr="008575BB">
        <w:rPr>
          <w:rFonts w:ascii="Times New Roman" w:eastAsia="Times New Roman" w:hAnsi="Times New Roman" w:cs="Times New Roman"/>
          <w:sz w:val="24"/>
          <w:szCs w:val="24"/>
          <w:shd w:val="clear" w:color="auto" w:fill="FFFFFF"/>
          <w:lang w:eastAsia="ar-SA"/>
        </w:rPr>
        <w:t xml:space="preserve">. Представлениям детей с умственной отсталостью (интеллектуальными нарушениями) свойственна </w:t>
      </w:r>
      <w:proofErr w:type="spellStart"/>
      <w:r w:rsidRPr="008575BB">
        <w:rPr>
          <w:rFonts w:ascii="Times New Roman" w:eastAsia="Times New Roman" w:hAnsi="Times New Roman" w:cs="Times New Roman"/>
          <w:sz w:val="24"/>
          <w:szCs w:val="24"/>
          <w:shd w:val="clear" w:color="auto" w:fill="FFFFFF"/>
          <w:lang w:eastAsia="ar-SA"/>
        </w:rPr>
        <w:t>недифференцированность</w:t>
      </w:r>
      <w:proofErr w:type="spellEnd"/>
      <w:r w:rsidRPr="008575BB">
        <w:rPr>
          <w:rFonts w:ascii="Times New Roman" w:eastAsia="Times New Roman" w:hAnsi="Times New Roman" w:cs="Times New Roman"/>
          <w:sz w:val="24"/>
          <w:szCs w:val="24"/>
          <w:shd w:val="clear" w:color="auto" w:fill="FFFFFF"/>
          <w:lang w:eastAsia="ar-SA"/>
        </w:rPr>
        <w:t xml:space="preserve">,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 </w:t>
      </w:r>
      <w:proofErr w:type="spellStart"/>
      <w:r w:rsidRPr="008575BB">
        <w:rPr>
          <w:rFonts w:ascii="Times New Roman" w:eastAsia="Times New Roman" w:hAnsi="Times New Roman" w:cs="Times New Roman"/>
          <w:sz w:val="24"/>
          <w:szCs w:val="24"/>
          <w:shd w:val="clear" w:color="auto" w:fill="FFFFFF"/>
          <w:lang w:eastAsia="ar-SA"/>
        </w:rPr>
        <w:t>несформированностью</w:t>
      </w:r>
      <w:proofErr w:type="spellEnd"/>
      <w:r w:rsidRPr="008575BB">
        <w:rPr>
          <w:rFonts w:ascii="Times New Roman" w:eastAsia="Times New Roman" w:hAnsi="Times New Roman" w:cs="Times New Roman"/>
          <w:sz w:val="24"/>
          <w:szCs w:val="24"/>
          <w:shd w:val="clear" w:color="auto" w:fill="FFFFFF"/>
          <w:lang w:eastAsia="ar-SA"/>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lang w:eastAsia="ar-SA"/>
        </w:rPr>
      </w:pPr>
      <w:r w:rsidRPr="008575BB">
        <w:rPr>
          <w:rFonts w:ascii="Times New Roman" w:eastAsia="Times New Roman" w:hAnsi="Times New Roman" w:cs="Times New Roman"/>
          <w:sz w:val="24"/>
          <w:szCs w:val="24"/>
          <w:shd w:val="clear" w:color="auto" w:fill="FFFFFF"/>
          <w:lang w:eastAsia="ar-SA"/>
        </w:rPr>
        <w:t xml:space="preserve">У школьников с умственной отсталостью (интеллектуальными нарушениями) отмечаются недостатки в развитии </w:t>
      </w:r>
      <w:r w:rsidRPr="008575BB">
        <w:rPr>
          <w:rFonts w:ascii="Times New Roman" w:eastAsia="Times New Roman" w:hAnsi="Times New Roman" w:cs="Times New Roman"/>
          <w:b/>
          <w:bCs/>
          <w:sz w:val="24"/>
          <w:szCs w:val="24"/>
          <w:shd w:val="clear" w:color="auto" w:fill="FFFFFF"/>
          <w:lang w:eastAsia="ar-SA"/>
        </w:rPr>
        <w:t>речевой деятельности</w:t>
      </w:r>
      <w:r w:rsidRPr="008575BB">
        <w:rPr>
          <w:rFonts w:ascii="Times New Roman" w:eastAsia="Times New Roman" w:hAnsi="Times New Roman" w:cs="Times New Roman"/>
          <w:sz w:val="24"/>
          <w:szCs w:val="24"/>
          <w:shd w:val="clear" w:color="auto" w:fill="FFFFFF"/>
          <w:lang w:eastAsia="ar-SA"/>
        </w:rPr>
        <w:t>,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b/>
          <w:sz w:val="24"/>
          <w:szCs w:val="24"/>
          <w:lang w:eastAsia="ar-SA"/>
        </w:rPr>
      </w:pPr>
      <w:r w:rsidRPr="008575BB">
        <w:rPr>
          <w:rFonts w:ascii="Times New Roman" w:eastAsia="Times New Roman" w:hAnsi="Times New Roman" w:cs="Times New Roman"/>
          <w:sz w:val="24"/>
          <w:szCs w:val="24"/>
          <w:lang w:eastAsia="ar-SA"/>
        </w:rPr>
        <w:t>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w:t>
      </w:r>
      <w:r w:rsidRPr="008575BB">
        <w:rPr>
          <w:rFonts w:ascii="Times New Roman" w:eastAsia="Times New Roman" w:hAnsi="Times New Roman" w:cs="Times New Roman"/>
          <w:sz w:val="24"/>
          <w:szCs w:val="24"/>
          <w:lang w:eastAsia="ar-SA"/>
        </w:rPr>
        <w:softHyphen/>
        <w:t>жные конструкции предложений. П</w:t>
      </w:r>
      <w:r w:rsidRPr="008575BB">
        <w:rPr>
          <w:rFonts w:ascii="Times New Roman" w:eastAsia="Times New Roman" w:hAnsi="Times New Roman" w:cs="Times New Roman"/>
          <w:sz w:val="24"/>
          <w:szCs w:val="24"/>
          <w:shd w:val="clear" w:color="auto" w:fill="FFFFFF"/>
          <w:lang w:eastAsia="ar-SA"/>
        </w:rPr>
        <w:t>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w:t>
      </w:r>
      <w:r w:rsidRPr="008575BB">
        <w:rPr>
          <w:rFonts w:ascii="Times New Roman" w:eastAsia="Times New Roman" w:hAnsi="Times New Roman" w:cs="Times New Roman"/>
          <w:sz w:val="24"/>
          <w:szCs w:val="24"/>
          <w:shd w:val="clear" w:color="auto" w:fill="FFFFFF"/>
          <w:lang w:eastAsia="ar-SA"/>
        </w:rPr>
        <w:softHyphen/>
        <w:t>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b/>
          <w:sz w:val="24"/>
          <w:szCs w:val="24"/>
          <w:lang w:eastAsia="ar-SA"/>
        </w:rPr>
        <w:t>Моторная</w:t>
      </w:r>
      <w:r w:rsidRPr="008575BB">
        <w:rPr>
          <w:rFonts w:ascii="Times New Roman" w:eastAsia="Times New Roman" w:hAnsi="Times New Roman" w:cs="Times New Roman"/>
          <w:sz w:val="24"/>
          <w:szCs w:val="24"/>
          <w:lang w:eastAsia="ar-SA"/>
        </w:rPr>
        <w:t xml:space="preserve"> сфера детей с легкой степенью умственной отсталости </w:t>
      </w:r>
      <w:r w:rsidRPr="008575BB">
        <w:rPr>
          <w:rFonts w:ascii="Times New Roman" w:eastAsia="Times New Roman" w:hAnsi="Times New Roman" w:cs="Times New Roman"/>
          <w:sz w:val="24"/>
          <w:szCs w:val="24"/>
          <w:shd w:val="clear" w:color="auto" w:fill="FFFFFF"/>
          <w:lang w:eastAsia="ar-SA"/>
        </w:rPr>
        <w:t>(интеллектуальными нарушениями)</w:t>
      </w:r>
      <w:r w:rsidRPr="008575BB">
        <w:rPr>
          <w:rFonts w:ascii="Times New Roman" w:eastAsia="Times New Roman" w:hAnsi="Times New Roman" w:cs="Times New Roman"/>
          <w:sz w:val="24"/>
          <w:szCs w:val="24"/>
          <w:lang w:eastAsia="ar-SA"/>
        </w:rPr>
        <w:t>,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b/>
          <w:bCs/>
          <w:sz w:val="24"/>
          <w:szCs w:val="24"/>
          <w:shd w:val="clear" w:color="auto" w:fill="FFFFFF"/>
          <w:lang w:eastAsia="ar-SA"/>
        </w:rPr>
      </w:pPr>
      <w:r w:rsidRPr="008575BB">
        <w:rPr>
          <w:rFonts w:ascii="Times New Roman" w:eastAsia="Times New Roman" w:hAnsi="Times New Roman" w:cs="Times New Roman"/>
          <w:sz w:val="24"/>
          <w:szCs w:val="24"/>
          <w:shd w:val="clear" w:color="auto" w:fill="FFFFFF"/>
          <w:lang w:eastAsia="ar-SA"/>
        </w:rPr>
        <w:t xml:space="preserve">Психологические особенности обучающихся с умственной отсталостью (интеллектуальными нарушениями) проявляются и в нарушении </w:t>
      </w:r>
      <w:r w:rsidRPr="008575BB">
        <w:rPr>
          <w:rFonts w:ascii="Times New Roman" w:eastAsia="Times New Roman" w:hAnsi="Times New Roman" w:cs="Times New Roman"/>
          <w:b/>
          <w:bCs/>
          <w:sz w:val="24"/>
          <w:szCs w:val="24"/>
          <w:shd w:val="clear" w:color="auto" w:fill="FFFFFF"/>
          <w:lang w:eastAsia="ar-SA"/>
        </w:rPr>
        <w:t>эмоциональной</w:t>
      </w:r>
      <w:r w:rsidRPr="008575BB">
        <w:rPr>
          <w:rFonts w:ascii="Times New Roman" w:eastAsia="Times New Roman" w:hAnsi="Times New Roman" w:cs="Times New Roman"/>
          <w:sz w:val="24"/>
          <w:szCs w:val="24"/>
          <w:shd w:val="clear" w:color="auto" w:fill="FFFFFF"/>
          <w:lang w:eastAsia="ar-SA"/>
        </w:rPr>
        <w:t xml:space="preserve"> сферы. </w:t>
      </w:r>
      <w:r w:rsidRPr="008575BB">
        <w:rPr>
          <w:rFonts w:ascii="Times New Roman" w:eastAsia="Times New Roman" w:hAnsi="Times New Roman" w:cs="Times New Roman"/>
          <w:sz w:val="24"/>
          <w:szCs w:val="24"/>
          <w:shd w:val="clear" w:color="auto" w:fill="FFFFFF"/>
          <w:lang w:eastAsia="ar-SA"/>
        </w:rPr>
        <w:lastRenderedPageBreak/>
        <w:t>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b/>
          <w:bCs/>
          <w:sz w:val="24"/>
          <w:szCs w:val="24"/>
          <w:shd w:val="clear" w:color="auto" w:fill="FFFFFF"/>
          <w:lang w:eastAsia="ar-SA"/>
        </w:rPr>
        <w:t>Волевая</w:t>
      </w:r>
      <w:r w:rsidRPr="008575BB">
        <w:rPr>
          <w:rFonts w:ascii="Times New Roman" w:eastAsia="Times New Roman" w:hAnsi="Times New Roman" w:cs="Times New Roman"/>
          <w:sz w:val="24"/>
          <w:szCs w:val="24"/>
          <w:shd w:val="clear" w:color="auto" w:fill="FFFFFF"/>
          <w:lang w:eastAsia="ar-SA"/>
        </w:rPr>
        <w:t xml:space="preserve">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8575BB">
        <w:rPr>
          <w:rFonts w:ascii="Times New Roman" w:eastAsia="Times New Roman" w:hAnsi="Times New Roman" w:cs="Times New Roman"/>
          <w:sz w:val="24"/>
          <w:szCs w:val="24"/>
          <w:shd w:val="clear" w:color="auto" w:fill="FFFFFF"/>
          <w:lang w:eastAsia="ar-SA"/>
        </w:rPr>
        <w:t>непосильности</w:t>
      </w:r>
      <w:proofErr w:type="spellEnd"/>
      <w:r w:rsidRPr="008575BB">
        <w:rPr>
          <w:rFonts w:ascii="Times New Roman" w:eastAsia="Times New Roman" w:hAnsi="Times New Roman" w:cs="Times New Roman"/>
          <w:sz w:val="24"/>
          <w:szCs w:val="24"/>
          <w:shd w:val="clear" w:color="auto" w:fill="FFFFFF"/>
          <w:lang w:eastAsia="ar-SA"/>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w:t>
      </w:r>
      <w:r w:rsidRPr="008575BB">
        <w:rPr>
          <w:rFonts w:ascii="Times New Roman" w:eastAsia="Times New Roman" w:hAnsi="Times New Roman" w:cs="Times New Roman"/>
          <w:b/>
          <w:bCs/>
          <w:sz w:val="24"/>
          <w:szCs w:val="24"/>
          <w:shd w:val="clear" w:color="auto" w:fill="FFFFFF"/>
          <w:lang w:eastAsia="ar-SA"/>
        </w:rPr>
        <w:t>деятельности</w:t>
      </w:r>
      <w:r w:rsidRPr="008575BB">
        <w:rPr>
          <w:rFonts w:ascii="Times New Roman" w:eastAsia="Times New Roman" w:hAnsi="Times New Roman" w:cs="Times New Roman"/>
          <w:sz w:val="24"/>
          <w:szCs w:val="24"/>
          <w:shd w:val="clear" w:color="auto" w:fill="FFFFFF"/>
          <w:lang w:eastAsia="ar-SA"/>
        </w:rPr>
        <w:t>,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w:t>
      </w:r>
      <w:r w:rsidRPr="008575BB">
        <w:rPr>
          <w:rFonts w:ascii="Times New Roman" w:eastAsia="Times New Roman" w:hAnsi="Times New Roman" w:cs="Times New Roman"/>
          <w:sz w:val="24"/>
          <w:szCs w:val="24"/>
          <w:lang w:eastAsia="ar-SA"/>
        </w:rPr>
        <w:t xml:space="preserve"> В процессе выполнения учебного задания </w:t>
      </w:r>
      <w:r w:rsidRPr="008575BB">
        <w:rPr>
          <w:rFonts w:ascii="Times New Roman" w:eastAsia="Times New Roman" w:hAnsi="Times New Roman" w:cs="Times New Roman"/>
          <w:sz w:val="24"/>
          <w:szCs w:val="24"/>
          <w:shd w:val="clear" w:color="auto" w:fill="FFFFFF"/>
          <w:lang w:eastAsia="ar-SA"/>
        </w:rPr>
        <w:t xml:space="preserve">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w:t>
      </w:r>
      <w:r w:rsidRPr="008575BB">
        <w:rPr>
          <w:rFonts w:ascii="Times New Roman" w:eastAsia="Times New Roman" w:hAnsi="Times New Roman" w:cs="Times New Roman"/>
          <w:sz w:val="24"/>
          <w:szCs w:val="24"/>
          <w:lang w:eastAsia="ar-SA"/>
        </w:rPr>
        <w:t>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8575BB">
        <w:rPr>
          <w:rFonts w:ascii="Times New Roman" w:eastAsia="Times New Roman" w:hAnsi="Times New Roman" w:cs="Times New Roman"/>
          <w:sz w:val="24"/>
          <w:szCs w:val="24"/>
          <w:shd w:val="clear" w:color="auto" w:fill="FFFFFF"/>
          <w:lang w:eastAsia="ar-SA"/>
        </w:rPr>
        <w:t xml:space="preserve">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w:t>
      </w:r>
      <w:r w:rsidRPr="008575BB">
        <w:rPr>
          <w:rFonts w:ascii="Times New Roman" w:eastAsia="Times New Roman" w:hAnsi="Times New Roman" w:cs="Times New Roman"/>
          <w:b/>
          <w:sz w:val="24"/>
          <w:szCs w:val="24"/>
          <w:shd w:val="clear" w:color="auto" w:fill="FFFFFF"/>
          <w:lang w:eastAsia="ar-SA"/>
        </w:rPr>
        <w:t>личности</w:t>
      </w:r>
      <w:r w:rsidRPr="008575BB">
        <w:rPr>
          <w:rFonts w:ascii="Times New Roman" w:eastAsia="Times New Roman" w:hAnsi="Times New Roman" w:cs="Times New Roman"/>
          <w:sz w:val="24"/>
          <w:szCs w:val="24"/>
          <w:shd w:val="clear" w:color="auto" w:fill="FFFFFF"/>
          <w:lang w:eastAsia="ar-SA"/>
        </w:rPr>
        <w:t xml:space="preserve"> обучающихся с умственной отсталостью </w:t>
      </w:r>
      <w:r w:rsidRPr="008575BB">
        <w:rPr>
          <w:rFonts w:ascii="Times New Roman" w:eastAsia="Times New Roman" w:hAnsi="Times New Roman" w:cs="Times New Roman"/>
          <w:sz w:val="24"/>
          <w:szCs w:val="24"/>
          <w:lang w:eastAsia="ar-SA"/>
        </w:rPr>
        <w:t>(интеллектуальными нарушениями)</w:t>
      </w:r>
      <w:r w:rsidRPr="008575BB">
        <w:rPr>
          <w:rFonts w:ascii="Times New Roman" w:eastAsia="Times New Roman" w:hAnsi="Times New Roman" w:cs="Times New Roman"/>
          <w:sz w:val="24"/>
          <w:szCs w:val="24"/>
          <w:shd w:val="clear" w:color="auto" w:fill="FFFFFF"/>
          <w:lang w:eastAsia="ar-SA"/>
        </w:rPr>
        <w:t xml:space="preserve">,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8575BB">
        <w:rPr>
          <w:rFonts w:ascii="Times New Roman" w:eastAsia="Times New Roman" w:hAnsi="Times New Roman" w:cs="Times New Roman"/>
          <w:b/>
          <w:bCs/>
          <w:sz w:val="24"/>
          <w:szCs w:val="24"/>
          <w:shd w:val="clear" w:color="auto" w:fill="FFFFFF"/>
          <w:lang w:eastAsia="ar-SA"/>
        </w:rPr>
        <w:t>межличностных отношений</w:t>
      </w:r>
      <w:r w:rsidRPr="008575BB">
        <w:rPr>
          <w:rFonts w:ascii="Times New Roman" w:eastAsia="Times New Roman" w:hAnsi="Times New Roman" w:cs="Times New Roman"/>
          <w:sz w:val="24"/>
          <w:szCs w:val="24"/>
          <w:shd w:val="clear" w:color="auto" w:fill="FFFFFF"/>
          <w:lang w:eastAsia="ar-SA"/>
        </w:rPr>
        <w:t xml:space="preserve"> является: высокая конфликтность, сопровождаемая неадекватными поведенческими реакциями; слабая </w:t>
      </w:r>
      <w:proofErr w:type="spellStart"/>
      <w:r w:rsidRPr="008575BB">
        <w:rPr>
          <w:rFonts w:ascii="Times New Roman" w:eastAsia="Times New Roman" w:hAnsi="Times New Roman" w:cs="Times New Roman"/>
          <w:sz w:val="24"/>
          <w:szCs w:val="24"/>
          <w:shd w:val="clear" w:color="auto" w:fill="FFFFFF"/>
          <w:lang w:eastAsia="ar-SA"/>
        </w:rPr>
        <w:t>мотивированность</w:t>
      </w:r>
      <w:proofErr w:type="spellEnd"/>
      <w:r w:rsidRPr="008575BB">
        <w:rPr>
          <w:rFonts w:ascii="Times New Roman" w:eastAsia="Times New Roman" w:hAnsi="Times New Roman" w:cs="Times New Roman"/>
          <w:sz w:val="24"/>
          <w:szCs w:val="24"/>
          <w:shd w:val="clear" w:color="auto" w:fill="FFFFFF"/>
          <w:lang w:eastAsia="ar-SA"/>
        </w:rPr>
        <w:t xml:space="preserve"> на установление межличностных контактов и пр.</w:t>
      </w:r>
      <w:r w:rsidRPr="008575BB">
        <w:rPr>
          <w:rFonts w:ascii="Times New Roman" w:eastAsia="Times New Roman" w:hAnsi="Times New Roman" w:cs="Times New Roman"/>
          <w:sz w:val="24"/>
          <w:szCs w:val="24"/>
          <w:lang w:eastAsia="ar-SA"/>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sidRPr="008575BB">
        <w:rPr>
          <w:rFonts w:ascii="Times New Roman" w:eastAsia="Times New Roman" w:hAnsi="Times New Roman" w:cs="Times New Roman"/>
          <w:b/>
          <w:sz w:val="24"/>
          <w:szCs w:val="24"/>
          <w:lang w:eastAsia="ar-SA"/>
        </w:rPr>
        <w:t>поведении</w:t>
      </w:r>
      <w:r w:rsidRPr="008575BB">
        <w:rPr>
          <w:rFonts w:ascii="Times New Roman" w:eastAsia="Times New Roman" w:hAnsi="Times New Roman" w:cs="Times New Roman"/>
          <w:sz w:val="24"/>
          <w:szCs w:val="24"/>
          <w:lang w:eastAsia="ar-SA"/>
        </w:rPr>
        <w:t xml:space="preserve">, особенности которого могут выражаться в </w:t>
      </w:r>
      <w:proofErr w:type="spellStart"/>
      <w:r w:rsidRPr="008575BB">
        <w:rPr>
          <w:rFonts w:ascii="Times New Roman" w:eastAsia="Times New Roman" w:hAnsi="Times New Roman" w:cs="Times New Roman"/>
          <w:sz w:val="24"/>
          <w:szCs w:val="24"/>
          <w:lang w:eastAsia="ar-SA"/>
        </w:rPr>
        <w:t>гиперактивности</w:t>
      </w:r>
      <w:proofErr w:type="spellEnd"/>
      <w:r w:rsidRPr="008575BB">
        <w:rPr>
          <w:rFonts w:ascii="Times New Roman" w:eastAsia="Times New Roman" w:hAnsi="Times New Roman" w:cs="Times New Roman"/>
          <w:sz w:val="24"/>
          <w:szCs w:val="24"/>
          <w:lang w:eastAsia="ar-SA"/>
        </w:rPr>
        <w:t>,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p>
    <w:p w:rsidR="008575BB" w:rsidRPr="008575BB" w:rsidRDefault="008575BB" w:rsidP="008575BB">
      <w:pPr>
        <w:suppressAutoHyphens/>
        <w:spacing w:after="0" w:line="276" w:lineRule="auto"/>
        <w:ind w:firstLine="709"/>
        <w:jc w:val="both"/>
        <w:rPr>
          <w:rFonts w:ascii="Times New Roman" w:eastAsia="Times New Roman" w:hAnsi="Times New Roman" w:cs="Times New Roman"/>
          <w:sz w:val="24"/>
          <w:szCs w:val="24"/>
          <w:lang w:eastAsia="ar-SA"/>
        </w:rPr>
      </w:pPr>
      <w:r w:rsidRPr="008575BB">
        <w:rPr>
          <w:rFonts w:ascii="Times New Roman" w:eastAsia="Times New Roman" w:hAnsi="Times New Roman" w:cs="Times New Roman"/>
          <w:sz w:val="24"/>
          <w:szCs w:val="24"/>
          <w:shd w:val="clear" w:color="auto" w:fill="FFFFFF"/>
          <w:lang w:eastAsia="ar-SA"/>
        </w:rPr>
        <w:t xml:space="preserve">Выстраивая психолого-педагогическое сопровождение психического развития детей с легкой умственной отсталостью </w:t>
      </w:r>
      <w:r w:rsidRPr="008575BB">
        <w:rPr>
          <w:rFonts w:ascii="Times New Roman" w:eastAsia="Times New Roman" w:hAnsi="Times New Roman" w:cs="Times New Roman"/>
          <w:sz w:val="24"/>
          <w:szCs w:val="24"/>
          <w:lang w:eastAsia="ar-SA"/>
        </w:rPr>
        <w:t>(интеллектуальными нарушениями)</w:t>
      </w:r>
      <w:r w:rsidRPr="008575BB">
        <w:rPr>
          <w:rFonts w:ascii="Times New Roman" w:eastAsia="Times New Roman" w:hAnsi="Times New Roman" w:cs="Times New Roman"/>
          <w:sz w:val="24"/>
          <w:szCs w:val="24"/>
          <w:shd w:val="clear" w:color="auto" w:fill="FFFFFF"/>
          <w:lang w:eastAsia="ar-SA"/>
        </w:rPr>
        <w:t xml:space="preserve">, следует опираться на положение, сформулированное Л.С. Выготским, о единстве закономерностей развития аномального и нормального ребенка, а так же решающей роли создания таких социальных </w:t>
      </w:r>
      <w:r w:rsidRPr="008575BB">
        <w:rPr>
          <w:rFonts w:ascii="Times New Roman" w:eastAsia="Times New Roman" w:hAnsi="Times New Roman" w:cs="Times New Roman"/>
          <w:sz w:val="24"/>
          <w:szCs w:val="24"/>
          <w:shd w:val="clear" w:color="auto" w:fill="FFFFFF"/>
          <w:lang w:eastAsia="ar-SA"/>
        </w:rPr>
        <w:lastRenderedPageBreak/>
        <w:t>условий его обучения и воспитания, которые обеспечивают успешное «врастание»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учитывающее зону ближайшего развития. Таким образом</w:t>
      </w:r>
      <w:r w:rsidRPr="008575BB">
        <w:rPr>
          <w:rFonts w:ascii="Times New Roman" w:eastAsia="Times New Roman" w:hAnsi="Times New Roman" w:cs="Times New Roman"/>
          <w:sz w:val="24"/>
          <w:szCs w:val="24"/>
          <w:lang w:eastAsia="ar-SA"/>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832567" w:rsidRPr="00832567" w:rsidRDefault="00832567" w:rsidP="00832567">
      <w:pPr>
        <w:spacing w:after="0" w:line="240" w:lineRule="auto"/>
        <w:rPr>
          <w:rFonts w:ascii="Times New Roman" w:eastAsia="Times New Roman" w:hAnsi="Times New Roman" w:cs="Times New Roman"/>
          <w:sz w:val="24"/>
          <w:szCs w:val="24"/>
          <w:lang w:eastAsia="ar-SA"/>
        </w:rPr>
      </w:pPr>
    </w:p>
    <w:p w:rsidR="004F3E00" w:rsidRPr="004F3E00" w:rsidRDefault="004F3E00" w:rsidP="004F3E00">
      <w:pPr>
        <w:suppressAutoHyphens/>
        <w:spacing w:after="0" w:line="240" w:lineRule="auto"/>
        <w:jc w:val="center"/>
        <w:rPr>
          <w:rFonts w:ascii="Times New Roman" w:eastAsia="Times New Roman" w:hAnsi="Times New Roman" w:cs="Times New Roman"/>
          <w:b/>
          <w:sz w:val="24"/>
          <w:szCs w:val="24"/>
          <w:lang w:eastAsia="ar-SA"/>
        </w:rPr>
      </w:pPr>
      <w:r w:rsidRPr="004F3E00">
        <w:rPr>
          <w:rFonts w:ascii="Times New Roman" w:eastAsia="Times New Roman" w:hAnsi="Times New Roman" w:cs="Times New Roman"/>
          <w:b/>
          <w:spacing w:val="2"/>
          <w:sz w:val="24"/>
          <w:szCs w:val="24"/>
          <w:lang w:eastAsia="ar-SA"/>
        </w:rPr>
        <w:t>Психолого-педагогическая характеристика обучающихся</w:t>
      </w:r>
    </w:p>
    <w:p w:rsidR="004F3E00" w:rsidRPr="004F3E00" w:rsidRDefault="004F3E00" w:rsidP="004F3E00">
      <w:pPr>
        <w:suppressAutoHyphens/>
        <w:spacing w:after="0" w:line="240" w:lineRule="auto"/>
        <w:jc w:val="center"/>
        <w:rPr>
          <w:rFonts w:ascii="Times New Roman" w:eastAsia="Times New Roman" w:hAnsi="Times New Roman" w:cs="Times New Roman"/>
          <w:b/>
          <w:sz w:val="24"/>
          <w:szCs w:val="24"/>
          <w:lang w:eastAsia="ar-SA"/>
        </w:rPr>
      </w:pPr>
      <w:r w:rsidRPr="004F3E00">
        <w:rPr>
          <w:rFonts w:ascii="Times New Roman" w:eastAsia="Times New Roman" w:hAnsi="Times New Roman" w:cs="Times New Roman"/>
          <w:b/>
          <w:sz w:val="24"/>
          <w:szCs w:val="24"/>
          <w:lang w:eastAsia="ar-SA"/>
        </w:rPr>
        <w:t>с уме</w:t>
      </w:r>
      <w:r w:rsidRPr="004F3E00">
        <w:rPr>
          <w:rFonts w:ascii="Times New Roman" w:eastAsia="Times New Roman" w:hAnsi="Times New Roman" w:cs="Times New Roman"/>
          <w:b/>
          <w:sz w:val="24"/>
          <w:szCs w:val="24"/>
          <w:lang w:eastAsia="ar-SA"/>
        </w:rPr>
        <w:softHyphen/>
        <w:t>ре</w:t>
      </w:r>
      <w:r w:rsidRPr="004F3E00">
        <w:rPr>
          <w:rFonts w:ascii="Times New Roman" w:eastAsia="Times New Roman" w:hAnsi="Times New Roman" w:cs="Times New Roman"/>
          <w:b/>
          <w:sz w:val="24"/>
          <w:szCs w:val="24"/>
          <w:lang w:eastAsia="ar-SA"/>
        </w:rPr>
        <w:softHyphen/>
        <w:t>н</w:t>
      </w:r>
      <w:r w:rsidRPr="004F3E00">
        <w:rPr>
          <w:rFonts w:ascii="Times New Roman" w:eastAsia="Times New Roman" w:hAnsi="Times New Roman" w:cs="Times New Roman"/>
          <w:b/>
          <w:sz w:val="24"/>
          <w:szCs w:val="24"/>
          <w:lang w:eastAsia="ar-SA"/>
        </w:rPr>
        <w:softHyphen/>
        <w:t>ной, тяжелой, глубокой умственной отсталостью (интеллектуальными на</w:t>
      </w:r>
      <w:r w:rsidRPr="004F3E00">
        <w:rPr>
          <w:rFonts w:ascii="Times New Roman" w:eastAsia="Times New Roman" w:hAnsi="Times New Roman" w:cs="Times New Roman"/>
          <w:b/>
          <w:sz w:val="24"/>
          <w:szCs w:val="24"/>
          <w:lang w:eastAsia="ar-SA"/>
        </w:rPr>
        <w:softHyphen/>
        <w:t>ру</w:t>
      </w:r>
      <w:r w:rsidRPr="004F3E00">
        <w:rPr>
          <w:rFonts w:ascii="Times New Roman" w:eastAsia="Times New Roman" w:hAnsi="Times New Roman" w:cs="Times New Roman"/>
          <w:b/>
          <w:sz w:val="24"/>
          <w:szCs w:val="24"/>
          <w:lang w:eastAsia="ar-SA"/>
        </w:rPr>
        <w:softHyphen/>
        <w:t>ше</w:t>
      </w:r>
      <w:r w:rsidRPr="004F3E00">
        <w:rPr>
          <w:rFonts w:ascii="Times New Roman" w:eastAsia="Times New Roman" w:hAnsi="Times New Roman" w:cs="Times New Roman"/>
          <w:b/>
          <w:sz w:val="24"/>
          <w:szCs w:val="24"/>
          <w:lang w:eastAsia="ar-SA"/>
        </w:rPr>
        <w:softHyphen/>
        <w:t>ниями), тяжелыми и множественными нарушениями раз</w:t>
      </w:r>
      <w:r w:rsidRPr="004F3E00">
        <w:rPr>
          <w:rFonts w:ascii="Times New Roman" w:eastAsia="Times New Roman" w:hAnsi="Times New Roman" w:cs="Times New Roman"/>
          <w:b/>
          <w:sz w:val="24"/>
          <w:szCs w:val="24"/>
          <w:lang w:eastAsia="ar-SA"/>
        </w:rPr>
        <w:softHyphen/>
        <w:t>ви</w:t>
      </w:r>
      <w:r w:rsidRPr="004F3E00">
        <w:rPr>
          <w:rFonts w:ascii="Times New Roman" w:eastAsia="Times New Roman" w:hAnsi="Times New Roman" w:cs="Times New Roman"/>
          <w:b/>
          <w:sz w:val="24"/>
          <w:szCs w:val="24"/>
          <w:lang w:eastAsia="ar-SA"/>
        </w:rPr>
        <w:softHyphen/>
        <w:t>тия</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ar-SA"/>
        </w:rPr>
      </w:pPr>
      <w:r w:rsidRPr="004F3E00">
        <w:rPr>
          <w:rFonts w:ascii="Times New Roman" w:eastAsia="Times New Roman" w:hAnsi="Times New Roman" w:cs="Times New Roman"/>
          <w:sz w:val="24"/>
          <w:szCs w:val="24"/>
          <w:lang w:eastAsia="ar-SA"/>
        </w:rPr>
        <w:t xml:space="preserve">Для обучающихся,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ar-SA"/>
        </w:rPr>
      </w:pPr>
      <w:r w:rsidRPr="004F3E00">
        <w:rPr>
          <w:rFonts w:ascii="Times New Roman" w:eastAsia="Times New Roman" w:hAnsi="Times New Roman" w:cs="Times New Roman"/>
          <w:b/>
          <w:sz w:val="24"/>
          <w:szCs w:val="24"/>
          <w:lang w:eastAsia="ar-SA"/>
        </w:rPr>
        <w:t>Дети с умеренной и тяжелой</w:t>
      </w:r>
      <w:r w:rsidRPr="004F3E00">
        <w:rPr>
          <w:rFonts w:ascii="Times New Roman" w:eastAsia="Times New Roman" w:hAnsi="Times New Roman" w:cs="Times New Roman"/>
          <w:sz w:val="24"/>
          <w:szCs w:val="24"/>
          <w:lang w:eastAsia="ar-SA"/>
        </w:rPr>
        <w:t xml:space="preserve"> умственной отсталостью отличаются выраженным недоразвитием мыслительной деятельности, препятствующим освоению предметных учебных знаний. Дети одного возраста характеризуются разной степенью выраженности интеллектуального снижения и психофизического развития, уровень </w:t>
      </w:r>
      <w:proofErr w:type="spellStart"/>
      <w:r w:rsidRPr="004F3E00">
        <w:rPr>
          <w:rFonts w:ascii="Times New Roman" w:eastAsia="Times New Roman" w:hAnsi="Times New Roman" w:cs="Times New Roman"/>
          <w:sz w:val="24"/>
          <w:szCs w:val="24"/>
          <w:lang w:eastAsia="ar-SA"/>
        </w:rPr>
        <w:t>сформированности</w:t>
      </w:r>
      <w:proofErr w:type="spellEnd"/>
      <w:r w:rsidRPr="004F3E00">
        <w:rPr>
          <w:rFonts w:ascii="Times New Roman" w:eastAsia="Times New Roman" w:hAnsi="Times New Roman" w:cs="Times New Roman"/>
          <w:sz w:val="24"/>
          <w:szCs w:val="24"/>
          <w:lang w:eastAsia="ar-SA"/>
        </w:rPr>
        <w:t xml:space="preserve">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детей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w:t>
      </w:r>
      <w:proofErr w:type="spellStart"/>
      <w:r w:rsidRPr="004F3E00">
        <w:rPr>
          <w:rFonts w:ascii="Times New Roman" w:eastAsia="Times New Roman" w:hAnsi="Times New Roman" w:cs="Times New Roman"/>
          <w:sz w:val="24"/>
          <w:szCs w:val="24"/>
          <w:lang w:eastAsia="ar-SA"/>
        </w:rPr>
        <w:t>сформированности</w:t>
      </w:r>
      <w:proofErr w:type="spellEnd"/>
      <w:r w:rsidRPr="004F3E00">
        <w:rPr>
          <w:rFonts w:ascii="Times New Roman" w:eastAsia="Times New Roman" w:hAnsi="Times New Roman" w:cs="Times New Roman"/>
          <w:sz w:val="24"/>
          <w:szCs w:val="24"/>
          <w:lang w:eastAsia="ar-SA"/>
        </w:rPr>
        <w:t xml:space="preserve"> речи выделяются дети с отсутствием речи, со </w:t>
      </w:r>
      <w:proofErr w:type="spellStart"/>
      <w:r w:rsidRPr="004F3E00">
        <w:rPr>
          <w:rFonts w:ascii="Times New Roman" w:eastAsia="Times New Roman" w:hAnsi="Times New Roman" w:cs="Times New Roman"/>
          <w:sz w:val="24"/>
          <w:szCs w:val="24"/>
          <w:lang w:eastAsia="ar-SA"/>
        </w:rPr>
        <w:t>звукокомплексами</w:t>
      </w:r>
      <w:proofErr w:type="spellEnd"/>
      <w:r w:rsidRPr="004F3E00">
        <w:rPr>
          <w:rFonts w:ascii="Times New Roman" w:eastAsia="Times New Roman" w:hAnsi="Times New Roman" w:cs="Times New Roman"/>
          <w:sz w:val="24"/>
          <w:szCs w:val="24"/>
          <w:lang w:eastAsia="ar-SA"/>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Pr="004F3E00">
        <w:rPr>
          <w:rFonts w:ascii="Times New Roman" w:eastAsia="Times New Roman" w:hAnsi="Times New Roman" w:cs="Times New Roman"/>
          <w:sz w:val="24"/>
          <w:szCs w:val="24"/>
          <w:lang w:eastAsia="ar-SA"/>
        </w:rPr>
        <w:t>аграмматизмами</w:t>
      </w:r>
      <w:proofErr w:type="spellEnd"/>
      <w:r w:rsidRPr="004F3E00">
        <w:rPr>
          <w:rFonts w:ascii="Times New Roman" w:eastAsia="Times New Roman" w:hAnsi="Times New Roman" w:cs="Times New Roman"/>
          <w:sz w:val="24"/>
          <w:szCs w:val="24"/>
          <w:lang w:eastAsia="ar-SA"/>
        </w:rPr>
        <w:t xml:space="preserve">. Ввиду этого при обучении большей части данной категории детей используют разнообразные средства 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ru-RU"/>
        </w:rPr>
      </w:pPr>
      <w:r w:rsidRPr="004F3E00">
        <w:rPr>
          <w:rFonts w:ascii="Times New Roman" w:eastAsia="Times New Roman" w:hAnsi="Times New Roman" w:cs="Times New Roman"/>
          <w:sz w:val="24"/>
          <w:szCs w:val="24"/>
          <w:lang w:eastAsia="ru-RU"/>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 У части детей с умеренной </w:t>
      </w:r>
      <w:r w:rsidRPr="004F3E00">
        <w:rPr>
          <w:rFonts w:ascii="Times New Roman" w:eastAsia="Times New Roman" w:hAnsi="Times New Roman" w:cs="Times New Roman"/>
          <w:sz w:val="24"/>
          <w:szCs w:val="24"/>
          <w:lang w:eastAsia="ru-RU"/>
        </w:rPr>
        <w:lastRenderedPageBreak/>
        <w:t>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4F3E00">
        <w:rPr>
          <w:rFonts w:ascii="Times New Roman" w:eastAsia="Times New Roman" w:hAnsi="Times New Roman" w:cs="Times New Roman"/>
          <w:sz w:val="24"/>
          <w:szCs w:val="24"/>
          <w:lang w:eastAsia="ru-RU"/>
        </w:rPr>
        <w:softHyphen/>
        <w:t xml:space="preserve">направленной деятельностью. У большинства детей с интеллектуальными нарушениями наблюдаются трудности, связанные со статикой и динамикой тела.  </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ru-RU"/>
        </w:rPr>
      </w:pPr>
      <w:r w:rsidRPr="004F3E00">
        <w:rPr>
          <w:rFonts w:ascii="Times New Roman" w:eastAsia="Times New Roman" w:hAnsi="Times New Roman" w:cs="Times New Roman"/>
          <w:sz w:val="24"/>
          <w:szCs w:val="24"/>
          <w:lang w:eastAsia="ru-RU"/>
        </w:rPr>
        <w:t>Наиболее типичными для данной категории обучающихся являются трудности в овладении навыками, требующи</w:t>
      </w:r>
      <w:r w:rsidRPr="004F3E00">
        <w:rPr>
          <w:rFonts w:ascii="Times New Roman" w:eastAsia="Times New Roman" w:hAnsi="Times New Roman" w:cs="Times New Roman"/>
          <w:sz w:val="24"/>
          <w:szCs w:val="24"/>
          <w:lang w:eastAsia="ru-RU"/>
        </w:rPr>
        <w:softHyphen/>
        <w:t xml:space="preserve">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и др. Степень </w:t>
      </w:r>
      <w:proofErr w:type="spellStart"/>
      <w:r w:rsidRPr="004F3E00">
        <w:rPr>
          <w:rFonts w:ascii="Times New Roman" w:eastAsia="Times New Roman" w:hAnsi="Times New Roman" w:cs="Times New Roman"/>
          <w:sz w:val="24"/>
          <w:szCs w:val="24"/>
          <w:lang w:eastAsia="ru-RU"/>
        </w:rPr>
        <w:t>сформированности</w:t>
      </w:r>
      <w:proofErr w:type="spellEnd"/>
      <w:r w:rsidRPr="004F3E00">
        <w:rPr>
          <w:rFonts w:ascii="Times New Roman" w:eastAsia="Times New Roman" w:hAnsi="Times New Roman" w:cs="Times New Roman"/>
          <w:sz w:val="24"/>
          <w:szCs w:val="24"/>
          <w:lang w:eastAsia="ru-RU"/>
        </w:rPr>
        <w:t xml:space="preserve">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ru-RU"/>
        </w:rPr>
      </w:pPr>
      <w:r w:rsidRPr="004F3E00">
        <w:rPr>
          <w:rFonts w:ascii="Times New Roman" w:eastAsia="Times New Roman" w:hAnsi="Times New Roman" w:cs="Times New Roman"/>
          <w:sz w:val="24"/>
          <w:szCs w:val="24"/>
          <w:lang w:eastAsia="ru-RU"/>
        </w:rPr>
        <w:t>Запас знаний и представлений о внешнем мире мал и часто ограничен лишь знанием предметов окружающего быта.</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ar-SA"/>
        </w:rPr>
      </w:pPr>
      <w:r w:rsidRPr="004F3E00">
        <w:rPr>
          <w:rFonts w:ascii="Times New Roman" w:eastAsia="Times New Roman" w:hAnsi="Times New Roman" w:cs="Times New Roman"/>
          <w:b/>
          <w:sz w:val="24"/>
          <w:szCs w:val="24"/>
          <w:lang w:eastAsia="ar-SA"/>
        </w:rPr>
        <w:t>Дети с глубокой умственной отсталостью</w:t>
      </w:r>
      <w:r w:rsidRPr="004F3E00">
        <w:rPr>
          <w:rFonts w:ascii="Times New Roman" w:eastAsia="Times New Roman" w:hAnsi="Times New Roman" w:cs="Times New Roman"/>
          <w:sz w:val="24"/>
          <w:szCs w:val="24"/>
          <w:lang w:eastAsia="ar-SA"/>
        </w:rPr>
        <w:t xml:space="preserve"> часто не владеют речью, они постоянно нуждаются в уходе и присмотре. Значительная часть детей с тяжелой и глубокой умственной отсталостью имеют и другие нарушения, что дает основание говорить о </w:t>
      </w:r>
      <w:r w:rsidRPr="004F3E00">
        <w:rPr>
          <w:rFonts w:ascii="Times New Roman" w:eastAsia="Times New Roman" w:hAnsi="Times New Roman" w:cs="Times New Roman"/>
          <w:b/>
          <w:sz w:val="24"/>
          <w:szCs w:val="24"/>
          <w:lang w:eastAsia="ar-SA"/>
        </w:rPr>
        <w:t>тяжелых и множественных нарушениях развития</w:t>
      </w:r>
      <w:r w:rsidRPr="004F3E00">
        <w:rPr>
          <w:rFonts w:ascii="Times New Roman" w:eastAsia="Times New Roman" w:hAnsi="Times New Roman" w:cs="Times New Roman"/>
          <w:sz w:val="24"/>
          <w:szCs w:val="24"/>
          <w:lang w:eastAsia="ar-SA"/>
        </w:rPr>
        <w:t xml:space="preserve">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ar-SA"/>
        </w:rPr>
      </w:pPr>
      <w:r w:rsidRPr="004F3E00">
        <w:rPr>
          <w:rFonts w:ascii="Times New Roman" w:eastAsia="Times New Roman" w:hAnsi="Times New Roman" w:cs="Times New Roman"/>
          <w:sz w:val="24"/>
          <w:szCs w:val="24"/>
          <w:lang w:eastAsia="ar-SA"/>
        </w:rPr>
        <w:t>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w:t>
      </w:r>
      <w:r w:rsidRPr="004F3E00">
        <w:rPr>
          <w:rFonts w:ascii="Times New Roman" w:eastAsia="Times New Roman" w:hAnsi="Times New Roman" w:cs="Times New Roman"/>
          <w:color w:val="FF0000"/>
          <w:sz w:val="24"/>
          <w:szCs w:val="24"/>
          <w:lang w:eastAsia="ar-SA"/>
        </w:rPr>
        <w:t xml:space="preserve"> </w:t>
      </w:r>
      <w:r w:rsidRPr="004F3E00">
        <w:rPr>
          <w:rFonts w:ascii="Times New Roman" w:eastAsia="Times New Roman" w:hAnsi="Times New Roman" w:cs="Times New Roman"/>
          <w:sz w:val="24"/>
          <w:szCs w:val="24"/>
          <w:lang w:eastAsia="ar-SA"/>
        </w:rPr>
        <w:t>является причиной сочетанных нарушений и выраженного недоразвития интел</w:t>
      </w:r>
      <w:r w:rsidRPr="004F3E00">
        <w:rPr>
          <w:rFonts w:ascii="Times New Roman" w:eastAsia="Times New Roman" w:hAnsi="Times New Roman" w:cs="Times New Roman"/>
          <w:sz w:val="24"/>
          <w:szCs w:val="24"/>
          <w:lang w:eastAsia="ar-SA"/>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4F3E00" w:rsidRPr="004F3E00" w:rsidRDefault="004F3E00" w:rsidP="004F3E00">
      <w:pPr>
        <w:suppressAutoHyphens/>
        <w:spacing w:after="0" w:line="240" w:lineRule="auto"/>
        <w:ind w:firstLine="708"/>
        <w:jc w:val="both"/>
        <w:rPr>
          <w:rFonts w:ascii="Times New Roman" w:eastAsia="Times New Roman" w:hAnsi="Times New Roman" w:cs="Times New Roman"/>
          <w:sz w:val="24"/>
          <w:szCs w:val="24"/>
          <w:lang w:eastAsia="ar-SA"/>
        </w:rPr>
      </w:pPr>
      <w:r w:rsidRPr="004F3E00">
        <w:rPr>
          <w:rFonts w:ascii="Times New Roman" w:eastAsia="Times New Roman" w:hAnsi="Times New Roman" w:cs="Times New Roman"/>
          <w:sz w:val="24"/>
          <w:szCs w:val="24"/>
          <w:lang w:eastAsia="ar-SA"/>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4F3E00">
        <w:rPr>
          <w:rFonts w:ascii="Times New Roman" w:eastAsia="Times New Roman" w:hAnsi="Times New Roman" w:cs="Times New Roman"/>
          <w:sz w:val="24"/>
          <w:szCs w:val="24"/>
          <w:lang w:eastAsia="ar-SA"/>
        </w:rPr>
        <w:t>гипо</w:t>
      </w:r>
      <w:proofErr w:type="spellEnd"/>
      <w:r w:rsidRPr="004F3E00">
        <w:rPr>
          <w:rFonts w:ascii="Times New Roman" w:eastAsia="Times New Roman" w:hAnsi="Times New Roman" w:cs="Times New Roman"/>
          <w:sz w:val="24"/>
          <w:szCs w:val="24"/>
          <w:lang w:eastAsia="ar-SA"/>
        </w:rPr>
        <w:t xml:space="preserve">- и </w:t>
      </w:r>
      <w:proofErr w:type="spellStart"/>
      <w:r w:rsidRPr="004F3E00">
        <w:rPr>
          <w:rFonts w:ascii="Times New Roman" w:eastAsia="Times New Roman" w:hAnsi="Times New Roman" w:cs="Times New Roman"/>
          <w:sz w:val="24"/>
          <w:szCs w:val="24"/>
          <w:lang w:eastAsia="ar-SA"/>
        </w:rPr>
        <w:t>гиперсензитивности</w:t>
      </w:r>
      <w:proofErr w:type="spellEnd"/>
      <w:r w:rsidRPr="004F3E00">
        <w:rPr>
          <w:rFonts w:ascii="Times New Roman" w:eastAsia="Times New Roman" w:hAnsi="Times New Roman" w:cs="Times New Roman"/>
          <w:sz w:val="24"/>
          <w:szCs w:val="24"/>
          <w:lang w:eastAsia="ar-SA"/>
        </w:rPr>
        <w:t xml:space="preserve">. В связи с неразвитостью волевых процессов,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 </w:t>
      </w:r>
      <w:proofErr w:type="spellStart"/>
      <w:r w:rsidRPr="004F3E00">
        <w:rPr>
          <w:rFonts w:ascii="Times New Roman" w:eastAsia="Times New Roman" w:hAnsi="Times New Roman" w:cs="Times New Roman"/>
          <w:sz w:val="24"/>
          <w:szCs w:val="24"/>
          <w:lang w:eastAsia="ar-SA"/>
        </w:rPr>
        <w:t>потребностных</w:t>
      </w:r>
      <w:proofErr w:type="spellEnd"/>
      <w:r w:rsidRPr="004F3E00">
        <w:rPr>
          <w:rFonts w:ascii="Times New Roman" w:eastAsia="Times New Roman" w:hAnsi="Times New Roman" w:cs="Times New Roman"/>
          <w:sz w:val="24"/>
          <w:szCs w:val="24"/>
          <w:lang w:eastAsia="ar-SA"/>
        </w:rPr>
        <w:t xml:space="preserve"> оснований и, как правило, носит кратковременный, неустойчивый характер. </w:t>
      </w:r>
    </w:p>
    <w:p w:rsidR="004F3E00" w:rsidRDefault="004F3E00" w:rsidP="004F3E00">
      <w:pPr>
        <w:suppressAutoHyphens/>
        <w:spacing w:after="0" w:line="240" w:lineRule="auto"/>
        <w:rPr>
          <w:rFonts w:ascii="Times New Roman" w:eastAsia="Times New Roman" w:hAnsi="Times New Roman" w:cs="Times New Roman"/>
          <w:b/>
          <w:sz w:val="24"/>
          <w:szCs w:val="24"/>
          <w:lang w:eastAsia="ar-SA"/>
        </w:rPr>
      </w:pPr>
    </w:p>
    <w:p w:rsidR="001A66E0" w:rsidRPr="001A66E0" w:rsidRDefault="00711C20" w:rsidP="001A66E0">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1.1.5  Описание особых образовательных потребностей</w:t>
      </w:r>
      <w:r w:rsidR="001A66E0" w:rsidRPr="001A66E0">
        <w:rPr>
          <w:rFonts w:ascii="Times New Roman" w:eastAsia="Times New Roman" w:hAnsi="Times New Roman" w:cs="Times New Roman"/>
          <w:b/>
          <w:sz w:val="24"/>
          <w:szCs w:val="24"/>
          <w:lang w:eastAsia="ar-SA"/>
        </w:rPr>
        <w:t xml:space="preserve"> обучающихся</w:t>
      </w:r>
    </w:p>
    <w:p w:rsidR="001A66E0" w:rsidRPr="001A66E0" w:rsidRDefault="001A66E0" w:rsidP="001A66E0">
      <w:pPr>
        <w:suppressAutoHyphens/>
        <w:spacing w:after="240" w:line="240" w:lineRule="auto"/>
        <w:jc w:val="center"/>
        <w:rPr>
          <w:rFonts w:ascii="Times New Roman" w:eastAsia="Times New Roman" w:hAnsi="Times New Roman" w:cs="Times New Roman"/>
          <w:b/>
          <w:sz w:val="24"/>
          <w:szCs w:val="24"/>
          <w:lang w:eastAsia="ar-SA"/>
        </w:rPr>
      </w:pPr>
      <w:r w:rsidRPr="001A66E0">
        <w:rPr>
          <w:rFonts w:ascii="Times New Roman" w:eastAsia="Times New Roman" w:hAnsi="Times New Roman" w:cs="Times New Roman"/>
          <w:b/>
          <w:sz w:val="24"/>
          <w:szCs w:val="24"/>
          <w:lang w:eastAsia="ar-SA"/>
        </w:rPr>
        <w:t>с легкой умственной отсталостью (интеллектуальными нарушениями)</w:t>
      </w:r>
    </w:p>
    <w:p w:rsidR="001A66E0" w:rsidRPr="001A66E0" w:rsidRDefault="001A66E0" w:rsidP="001A66E0">
      <w:pPr>
        <w:suppressAutoHyphens/>
        <w:spacing w:after="0" w:line="276" w:lineRule="auto"/>
        <w:ind w:firstLine="709"/>
        <w:jc w:val="both"/>
        <w:rPr>
          <w:rFonts w:ascii="Times New Roman" w:eastAsia="Times New Roman" w:hAnsi="Times New Roman" w:cs="Times New Roman"/>
          <w:sz w:val="24"/>
          <w:szCs w:val="24"/>
          <w:shd w:val="clear" w:color="auto" w:fill="FFFFFF"/>
          <w:lang w:eastAsia="ar-SA"/>
        </w:rPr>
      </w:pPr>
      <w:r w:rsidRPr="001A66E0">
        <w:rPr>
          <w:rFonts w:ascii="Times New Roman" w:eastAsia="Times New Roman" w:hAnsi="Times New Roman" w:cs="Times New Roman"/>
          <w:sz w:val="24"/>
          <w:szCs w:val="24"/>
          <w:lang w:eastAsia="ar-SA"/>
        </w:rPr>
        <w:t xml:space="preserve">Недоразвитие познавательной, эмоционально-волевой и личностной сфер обучающихся с умственной отсталостью </w:t>
      </w:r>
      <w:r w:rsidRPr="001A66E0">
        <w:rPr>
          <w:rFonts w:ascii="Times New Roman" w:eastAsia="Times New Roman" w:hAnsi="Times New Roman" w:cs="Times New Roman"/>
          <w:sz w:val="24"/>
          <w:szCs w:val="24"/>
          <w:shd w:val="clear" w:color="auto" w:fill="FFFFFF"/>
          <w:lang w:eastAsia="ar-SA"/>
        </w:rPr>
        <w:t>(интеллектуальными нарушениями)</w:t>
      </w:r>
      <w:r w:rsidRPr="001A66E0">
        <w:rPr>
          <w:rFonts w:ascii="Times New Roman" w:eastAsia="Times New Roman" w:hAnsi="Times New Roman" w:cs="Times New Roman"/>
          <w:sz w:val="24"/>
          <w:szCs w:val="24"/>
          <w:lang w:eastAsia="ar-SA"/>
        </w:rPr>
        <w:t xml:space="preserve"> проявляется </w:t>
      </w:r>
      <w:r w:rsidRPr="001A66E0">
        <w:rPr>
          <w:rFonts w:ascii="Times New Roman" w:eastAsia="Times New Roman" w:hAnsi="Times New Roman" w:cs="Times New Roman"/>
          <w:sz w:val="24"/>
          <w:szCs w:val="24"/>
          <w:lang w:eastAsia="ar-SA"/>
        </w:rPr>
        <w:lastRenderedPageBreak/>
        <w:t>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w:t>
      </w:r>
      <w:r w:rsidRPr="001A66E0">
        <w:rPr>
          <w:rFonts w:ascii="Times New Roman" w:eastAsia="Times New Roman" w:hAnsi="Times New Roman" w:cs="Times New Roman"/>
          <w:sz w:val="24"/>
          <w:szCs w:val="24"/>
          <w:lang w:eastAsia="ar-SA"/>
        </w:rPr>
        <w:softHyphen/>
        <w:t>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w:t>
      </w:r>
    </w:p>
    <w:p w:rsidR="001A66E0" w:rsidRPr="001A66E0" w:rsidRDefault="001A66E0" w:rsidP="001A66E0">
      <w:pPr>
        <w:suppressAutoHyphens/>
        <w:spacing w:after="0" w:line="276" w:lineRule="auto"/>
        <w:ind w:firstLine="709"/>
        <w:jc w:val="both"/>
        <w:rPr>
          <w:rFonts w:ascii="Times New Roman" w:eastAsia="Times New Roman" w:hAnsi="Times New Roman" w:cs="Times New Roman"/>
          <w:caps/>
          <w:sz w:val="24"/>
          <w:szCs w:val="24"/>
          <w:shd w:val="clear" w:color="auto" w:fill="FFFFFF"/>
          <w:lang w:eastAsia="ar-SA"/>
        </w:rPr>
      </w:pPr>
      <w:r w:rsidRPr="001A66E0">
        <w:rPr>
          <w:rFonts w:ascii="Times New Roman" w:eastAsia="Times New Roman" w:hAnsi="Times New Roman" w:cs="Times New Roman"/>
          <w:sz w:val="24"/>
          <w:szCs w:val="24"/>
          <w:shd w:val="clear" w:color="auto" w:fill="FFFFFF"/>
          <w:lang w:eastAsia="ar-SA"/>
        </w:rPr>
        <w:t xml:space="preserve">Таким образом, современные научные представления об особенностях психофизического развития обучающихся с умственной отсталостью </w:t>
      </w:r>
      <w:r w:rsidRPr="001A66E0">
        <w:rPr>
          <w:rFonts w:ascii="Times New Roman" w:eastAsia="Times New Roman" w:hAnsi="Times New Roman" w:cs="Times New Roman"/>
          <w:sz w:val="24"/>
          <w:szCs w:val="24"/>
          <w:lang w:eastAsia="ar-SA"/>
        </w:rPr>
        <w:t xml:space="preserve">(интеллектуальными нарушениями) </w:t>
      </w:r>
      <w:r w:rsidRPr="001A66E0">
        <w:rPr>
          <w:rFonts w:ascii="Times New Roman" w:eastAsia="Times New Roman" w:hAnsi="Times New Roman" w:cs="Times New Roman"/>
          <w:sz w:val="24"/>
          <w:szCs w:val="24"/>
          <w:shd w:val="clear" w:color="auto" w:fill="FFFFFF"/>
          <w:lang w:eastAsia="ar-SA"/>
        </w:rPr>
        <w:t>позволяют выделить образовательные потребности, как общие для всех обучающихся с ОВЗ, так и специфические</w:t>
      </w:r>
      <w:r w:rsidRPr="00CE3D55">
        <w:rPr>
          <w:rFonts w:ascii="Times New Roman" w:eastAsia="Times New Roman" w:hAnsi="Times New Roman" w:cs="Times New Roman"/>
          <w:sz w:val="24"/>
          <w:szCs w:val="24"/>
          <w:shd w:val="clear" w:color="auto" w:fill="FFFFFF"/>
          <w:lang w:eastAsia="ar-SA"/>
        </w:rPr>
        <w:t xml:space="preserve">. </w:t>
      </w:r>
    </w:p>
    <w:p w:rsidR="001A66E0" w:rsidRPr="001A66E0" w:rsidRDefault="001A66E0" w:rsidP="001A66E0">
      <w:pPr>
        <w:suppressAutoHyphens/>
        <w:spacing w:after="0" w:line="276" w:lineRule="auto"/>
        <w:ind w:firstLine="709"/>
        <w:jc w:val="both"/>
        <w:rPr>
          <w:rFonts w:ascii="Times New Roman" w:eastAsia="Times New Roman" w:hAnsi="Times New Roman" w:cs="Times New Roman"/>
          <w:caps/>
          <w:sz w:val="24"/>
          <w:szCs w:val="24"/>
          <w:shd w:val="clear" w:color="auto" w:fill="FFFFFF"/>
          <w:lang w:eastAsia="ar-SA"/>
        </w:rPr>
      </w:pPr>
      <w:r w:rsidRPr="001A66E0">
        <w:rPr>
          <w:rFonts w:ascii="Times New Roman" w:eastAsia="Times New Roman" w:hAnsi="Times New Roman" w:cs="Times New Roman"/>
          <w:sz w:val="24"/>
          <w:szCs w:val="24"/>
          <w:shd w:val="clear" w:color="auto" w:fill="FFFFFF"/>
          <w:lang w:eastAsia="ar-SA"/>
        </w:rPr>
        <w:t>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1A66E0" w:rsidRPr="001A66E0" w:rsidRDefault="001A66E0" w:rsidP="001A66E0">
      <w:p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shd w:val="clear" w:color="auto" w:fill="FFFFFF"/>
          <w:lang w:eastAsia="ar-SA"/>
        </w:rPr>
        <w:t xml:space="preserve">Для обучающихся с легкой умственной отсталостью </w:t>
      </w:r>
      <w:r w:rsidRPr="001A66E0">
        <w:rPr>
          <w:rFonts w:ascii="Times New Roman" w:eastAsia="Times New Roman" w:hAnsi="Times New Roman" w:cs="Times New Roman"/>
          <w:sz w:val="24"/>
          <w:szCs w:val="24"/>
          <w:lang w:eastAsia="ar-SA"/>
        </w:rPr>
        <w:t xml:space="preserve">(интеллектуальными нарушениями) </w:t>
      </w:r>
      <w:r w:rsidRPr="001A66E0">
        <w:rPr>
          <w:rFonts w:ascii="Times New Roman" w:eastAsia="Times New Roman" w:hAnsi="Times New Roman" w:cs="Times New Roman"/>
          <w:sz w:val="24"/>
          <w:szCs w:val="24"/>
          <w:shd w:val="clear" w:color="auto" w:fill="FFFFFF"/>
          <w:lang w:eastAsia="ar-SA"/>
        </w:rPr>
        <w:t>характерны следующие специфические образовательные потребности:</w:t>
      </w:r>
    </w:p>
    <w:p w:rsidR="001A66E0" w:rsidRPr="00CE3D55"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t>раннее получение специальной помощи средствами образования;</w:t>
      </w:r>
    </w:p>
    <w:p w:rsidR="001A66E0" w:rsidRPr="00CE3D55"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о</w:t>
      </w:r>
      <w:r w:rsidRPr="001A66E0">
        <w:rPr>
          <w:rFonts w:ascii="Times New Roman" w:eastAsia="Times New Roman" w:hAnsi="Times New Roman" w:cs="Times New Roman"/>
          <w:sz w:val="24"/>
          <w:szCs w:val="24"/>
          <w:lang w:eastAsia="ar-SA"/>
        </w:rPr>
        <w:t>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1A66E0" w:rsidRPr="00CE3D55"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t>научный, практико-ориентированный, действенный характер содержания образования;</w:t>
      </w:r>
    </w:p>
    <w:p w:rsidR="001A66E0" w:rsidRPr="00CE3D55"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t>доступность содержания познавательных задач, реализуемых в процессе образования;</w:t>
      </w:r>
    </w:p>
    <w:p w:rsidR="001A66E0" w:rsidRPr="001A66E0"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1A66E0" w:rsidRPr="00CE3D55"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t xml:space="preserve">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1A66E0">
        <w:rPr>
          <w:rFonts w:ascii="Times New Roman" w:eastAsia="Times New Roman" w:hAnsi="Times New Roman" w:cs="Times New Roman"/>
          <w:sz w:val="24"/>
          <w:szCs w:val="24"/>
          <w:lang w:eastAsia="ar-SA"/>
        </w:rPr>
        <w:t>нейродинамики</w:t>
      </w:r>
      <w:proofErr w:type="spellEnd"/>
      <w:r w:rsidRPr="001A66E0">
        <w:rPr>
          <w:rFonts w:ascii="Times New Roman" w:eastAsia="Times New Roman" w:hAnsi="Times New Roman" w:cs="Times New Roman"/>
          <w:sz w:val="24"/>
          <w:szCs w:val="24"/>
          <w:lang w:eastAsia="ar-SA"/>
        </w:rPr>
        <w:t xml:space="preserve"> психических процессов обучающихся с умственной отсталостью (интеллектуальными нарушениями);</w:t>
      </w:r>
    </w:p>
    <w:p w:rsidR="001A66E0" w:rsidRPr="001A66E0"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1A66E0" w:rsidRPr="001A66E0" w:rsidRDefault="001A66E0" w:rsidP="00600B53">
      <w:pPr>
        <w:numPr>
          <w:ilvl w:val="0"/>
          <w:numId w:val="2"/>
        </w:numPr>
        <w:suppressAutoHyphens/>
        <w:spacing w:after="0" w:line="276" w:lineRule="auto"/>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1A66E0" w:rsidRPr="00CE3D55" w:rsidRDefault="001A66E0" w:rsidP="00600B53">
      <w:pPr>
        <w:numPr>
          <w:ilvl w:val="0"/>
          <w:numId w:val="2"/>
        </w:numPr>
        <w:suppressAutoHyphens/>
        <w:spacing w:after="0" w:line="276" w:lineRule="auto"/>
        <w:jc w:val="both"/>
        <w:rPr>
          <w:rFonts w:ascii="Times New Roman" w:eastAsia="Times New Roman" w:hAnsi="Times New Roman" w:cs="Times New Roman"/>
          <w:b/>
          <w:caps/>
          <w:sz w:val="24"/>
          <w:szCs w:val="24"/>
          <w:lang w:eastAsia="ar-SA"/>
        </w:rPr>
      </w:pPr>
      <w:r w:rsidRPr="001A66E0">
        <w:rPr>
          <w:rFonts w:ascii="Times New Roman" w:eastAsia="Times New Roman" w:hAnsi="Times New Roman" w:cs="Times New Roman"/>
          <w:sz w:val="24"/>
          <w:szCs w:val="24"/>
          <w:lang w:eastAsia="ar-SA"/>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1A66E0" w:rsidRPr="001A66E0" w:rsidRDefault="001A66E0" w:rsidP="00600B53">
      <w:pPr>
        <w:numPr>
          <w:ilvl w:val="0"/>
          <w:numId w:val="2"/>
        </w:numPr>
        <w:suppressAutoHyphens/>
        <w:spacing w:after="0" w:line="276" w:lineRule="auto"/>
        <w:jc w:val="both"/>
        <w:rPr>
          <w:rFonts w:ascii="Times New Roman" w:eastAsia="Times New Roman" w:hAnsi="Times New Roman" w:cs="Times New Roman"/>
          <w:caps/>
          <w:sz w:val="24"/>
          <w:szCs w:val="24"/>
          <w:lang w:eastAsia="ar-SA"/>
        </w:rPr>
      </w:pPr>
      <w:r w:rsidRPr="001A66E0">
        <w:rPr>
          <w:rFonts w:ascii="Times New Roman" w:eastAsia="Times New Roman" w:hAnsi="Times New Roman" w:cs="Times New Roman"/>
          <w:sz w:val="24"/>
          <w:szCs w:val="24"/>
          <w:lang w:eastAsia="ar-SA"/>
        </w:rPr>
        <w:t>стимуляция познавательной активности, формирование позитивного отношения к окружающему миру.</w:t>
      </w:r>
    </w:p>
    <w:p w:rsidR="001A66E0" w:rsidRPr="00CE3D55" w:rsidRDefault="001A66E0" w:rsidP="001A66E0">
      <w:pPr>
        <w:suppressAutoHyphens/>
        <w:spacing w:after="0" w:line="276" w:lineRule="auto"/>
        <w:ind w:firstLine="360"/>
        <w:jc w:val="both"/>
        <w:rPr>
          <w:rFonts w:ascii="Times New Roman" w:eastAsia="Times New Roman" w:hAnsi="Times New Roman" w:cs="Times New Roman"/>
          <w:sz w:val="24"/>
          <w:szCs w:val="24"/>
          <w:lang w:eastAsia="ar-SA"/>
        </w:rPr>
      </w:pPr>
      <w:r w:rsidRPr="001A66E0">
        <w:rPr>
          <w:rFonts w:ascii="Times New Roman" w:eastAsia="Times New Roman" w:hAnsi="Times New Roman" w:cs="Times New Roman"/>
          <w:sz w:val="24"/>
          <w:szCs w:val="24"/>
          <w:lang w:eastAsia="ar-SA"/>
        </w:rPr>
        <w:lastRenderedPageBreak/>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rsidR="00CE3D55" w:rsidRPr="00CE3D55" w:rsidRDefault="00CE3D55" w:rsidP="00CE3D55">
      <w:pPr>
        <w:pStyle w:val="a5"/>
        <w:rPr>
          <w:sz w:val="24"/>
          <w:szCs w:val="24"/>
          <w:lang w:eastAsia="ar-SA"/>
        </w:rPr>
      </w:pPr>
    </w:p>
    <w:p w:rsidR="007C0EFB" w:rsidRPr="007C0EFB" w:rsidRDefault="00711C20" w:rsidP="007C0EFB">
      <w:pPr>
        <w:tabs>
          <w:tab w:val="left" w:pos="3975"/>
        </w:tabs>
        <w:suppressAutoHyphens/>
        <w:spacing w:after="0" w:line="240" w:lineRule="auto"/>
        <w:jc w:val="center"/>
        <w:rPr>
          <w:rFonts w:ascii="Times New Roman" w:eastAsia="Times New Roman" w:hAnsi="Times New Roman" w:cs="Times New Roman"/>
          <w:b/>
          <w:spacing w:val="2"/>
          <w:sz w:val="24"/>
          <w:szCs w:val="24"/>
          <w:lang w:eastAsia="ar-SA"/>
        </w:rPr>
      </w:pPr>
      <w:r>
        <w:rPr>
          <w:rFonts w:ascii="Times New Roman" w:eastAsia="Times New Roman" w:hAnsi="Times New Roman" w:cs="Times New Roman"/>
          <w:b/>
          <w:spacing w:val="2"/>
          <w:sz w:val="24"/>
          <w:szCs w:val="24"/>
          <w:lang w:eastAsia="ar-SA"/>
        </w:rPr>
        <w:t xml:space="preserve"> Описание особых образовательных потребностей</w:t>
      </w:r>
      <w:r w:rsidR="007C0EFB" w:rsidRPr="007C0EFB">
        <w:rPr>
          <w:rFonts w:ascii="Times New Roman" w:eastAsia="Times New Roman" w:hAnsi="Times New Roman" w:cs="Times New Roman"/>
          <w:b/>
          <w:spacing w:val="2"/>
          <w:sz w:val="24"/>
          <w:szCs w:val="24"/>
          <w:lang w:eastAsia="ar-SA"/>
        </w:rPr>
        <w:t xml:space="preserve"> обучающихся </w:t>
      </w:r>
    </w:p>
    <w:p w:rsidR="007C0EFB" w:rsidRPr="007C0EFB" w:rsidRDefault="007C0EFB" w:rsidP="007C0EFB">
      <w:pPr>
        <w:tabs>
          <w:tab w:val="left" w:pos="3975"/>
        </w:tabs>
        <w:suppressAutoHyphens/>
        <w:spacing w:after="0" w:line="240" w:lineRule="auto"/>
        <w:jc w:val="center"/>
        <w:rPr>
          <w:rFonts w:ascii="Times New Roman" w:eastAsia="Times New Roman" w:hAnsi="Times New Roman" w:cs="Times New Roman"/>
          <w:sz w:val="24"/>
          <w:szCs w:val="24"/>
          <w:lang w:eastAsia="ar-SA"/>
        </w:rPr>
      </w:pPr>
      <w:r w:rsidRPr="007C0EFB">
        <w:rPr>
          <w:rFonts w:ascii="Times New Roman" w:eastAsia="Times New Roman" w:hAnsi="Times New Roman" w:cs="Times New Roman"/>
          <w:b/>
          <w:sz w:val="24"/>
          <w:szCs w:val="24"/>
          <w:lang w:eastAsia="ar-SA"/>
        </w:rPr>
        <w:t>с уме</w:t>
      </w:r>
      <w:r w:rsidRPr="007C0EFB">
        <w:rPr>
          <w:rFonts w:ascii="Times New Roman" w:eastAsia="Times New Roman" w:hAnsi="Times New Roman" w:cs="Times New Roman"/>
          <w:b/>
          <w:sz w:val="24"/>
          <w:szCs w:val="24"/>
          <w:lang w:eastAsia="ar-SA"/>
        </w:rPr>
        <w:softHyphen/>
        <w:t>ре</w:t>
      </w:r>
      <w:r w:rsidRPr="007C0EFB">
        <w:rPr>
          <w:rFonts w:ascii="Times New Roman" w:eastAsia="Times New Roman" w:hAnsi="Times New Roman" w:cs="Times New Roman"/>
          <w:b/>
          <w:sz w:val="24"/>
          <w:szCs w:val="24"/>
          <w:lang w:eastAsia="ar-SA"/>
        </w:rPr>
        <w:softHyphen/>
        <w:t>н</w:t>
      </w:r>
      <w:r w:rsidRPr="007C0EFB">
        <w:rPr>
          <w:rFonts w:ascii="Times New Roman" w:eastAsia="Times New Roman" w:hAnsi="Times New Roman" w:cs="Times New Roman"/>
          <w:b/>
          <w:sz w:val="24"/>
          <w:szCs w:val="24"/>
          <w:lang w:eastAsia="ar-SA"/>
        </w:rPr>
        <w:softHyphen/>
        <w:t>ной, тяжелой, глубокой умственной отсталостью (интеллектуальными на</w:t>
      </w:r>
      <w:r w:rsidRPr="007C0EFB">
        <w:rPr>
          <w:rFonts w:ascii="Times New Roman" w:eastAsia="Times New Roman" w:hAnsi="Times New Roman" w:cs="Times New Roman"/>
          <w:b/>
          <w:sz w:val="24"/>
          <w:szCs w:val="24"/>
          <w:lang w:eastAsia="ar-SA"/>
        </w:rPr>
        <w:softHyphen/>
        <w:t>ру</w:t>
      </w:r>
      <w:r w:rsidRPr="007C0EFB">
        <w:rPr>
          <w:rFonts w:ascii="Times New Roman" w:eastAsia="Times New Roman" w:hAnsi="Times New Roman" w:cs="Times New Roman"/>
          <w:b/>
          <w:sz w:val="24"/>
          <w:szCs w:val="24"/>
          <w:lang w:eastAsia="ar-SA"/>
        </w:rPr>
        <w:softHyphen/>
        <w:t>ше</w:t>
      </w:r>
      <w:r w:rsidRPr="007C0EFB">
        <w:rPr>
          <w:rFonts w:ascii="Times New Roman" w:eastAsia="Times New Roman" w:hAnsi="Times New Roman" w:cs="Times New Roman"/>
          <w:b/>
          <w:sz w:val="24"/>
          <w:szCs w:val="24"/>
          <w:lang w:eastAsia="ar-SA"/>
        </w:rPr>
        <w:softHyphen/>
        <w:t>ниями), тяжелыми и множественными нарушениями раз</w:t>
      </w:r>
      <w:r w:rsidRPr="007C0EFB">
        <w:rPr>
          <w:rFonts w:ascii="Times New Roman" w:eastAsia="Times New Roman" w:hAnsi="Times New Roman" w:cs="Times New Roman"/>
          <w:b/>
          <w:sz w:val="24"/>
          <w:szCs w:val="24"/>
          <w:lang w:eastAsia="ar-SA"/>
        </w:rPr>
        <w:softHyphen/>
        <w:t>ви</w:t>
      </w:r>
      <w:r w:rsidRPr="007C0EFB">
        <w:rPr>
          <w:rFonts w:ascii="Times New Roman" w:eastAsia="Times New Roman" w:hAnsi="Times New Roman" w:cs="Times New Roman"/>
          <w:b/>
          <w:sz w:val="24"/>
          <w:szCs w:val="24"/>
          <w:lang w:eastAsia="ar-SA"/>
        </w:rPr>
        <w:softHyphen/>
        <w:t>тия</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 xml:space="preserve">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 xml:space="preserve">Часть детей, отнесенных к категории обучающихся с ТМНР, имеет тяжёлые нарушения неврологического генеза – сложные формы ДЦП (спастический </w:t>
      </w:r>
      <w:proofErr w:type="spellStart"/>
      <w:r w:rsidRPr="007C0EFB">
        <w:rPr>
          <w:rFonts w:ascii="Times New Roman" w:eastAsia="Times New Roman" w:hAnsi="Times New Roman" w:cs="Times New Roman"/>
          <w:sz w:val="24"/>
          <w:szCs w:val="24"/>
          <w:lang w:eastAsia="ar-SA"/>
        </w:rPr>
        <w:t>тетрапарез</w:t>
      </w:r>
      <w:proofErr w:type="spellEnd"/>
      <w:r w:rsidRPr="007C0EFB">
        <w:rPr>
          <w:rFonts w:ascii="Times New Roman" w:eastAsia="Times New Roman" w:hAnsi="Times New Roman" w:cs="Times New Roman"/>
          <w:sz w:val="24"/>
          <w:szCs w:val="24"/>
          <w:lang w:eastAsia="ar-SA"/>
        </w:rPr>
        <w:t xml:space="preserve">, гиперкинез и т.д.),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и др. Большинство детей этой группы не может самостоятельно удерживать тело в положении сидя. </w:t>
      </w:r>
      <w:proofErr w:type="spellStart"/>
      <w:r w:rsidRPr="007C0EFB">
        <w:rPr>
          <w:rFonts w:ascii="Times New Roman" w:eastAsia="Times New Roman" w:hAnsi="Times New Roman" w:cs="Times New Roman"/>
          <w:sz w:val="24"/>
          <w:szCs w:val="24"/>
          <w:lang w:eastAsia="ar-SA"/>
        </w:rPr>
        <w:t>Спастичность</w:t>
      </w:r>
      <w:proofErr w:type="spellEnd"/>
      <w:r w:rsidRPr="007C0EFB">
        <w:rPr>
          <w:rFonts w:ascii="Times New Roman" w:eastAsia="Times New Roman" w:hAnsi="Times New Roman" w:cs="Times New Roman"/>
          <w:sz w:val="24"/>
          <w:szCs w:val="24"/>
          <w:lang w:eastAsia="ar-SA"/>
        </w:rPr>
        <w:t xml:space="preserve">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iCs/>
          <w:sz w:val="24"/>
          <w:szCs w:val="24"/>
          <w:lang w:eastAsia="ar-SA"/>
        </w:rPr>
      </w:pPr>
      <w:r w:rsidRPr="007C0EFB">
        <w:rPr>
          <w:rFonts w:ascii="Times New Roman" w:eastAsia="Times New Roman" w:hAnsi="Times New Roman" w:cs="Times New Roman"/>
          <w:sz w:val="24"/>
          <w:szCs w:val="24"/>
          <w:lang w:eastAsia="ar-SA"/>
        </w:rPr>
        <w:t xml:space="preserve">Вместе с тем, интеллектуальное развитие таких детей может быть различно по степени умственной отсталости и колеблется (от умеренной до глубокой). 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7C0EFB">
        <w:rPr>
          <w:rFonts w:ascii="Times New Roman" w:eastAsia="Times New Roman" w:hAnsi="Times New Roman" w:cs="Times New Roman"/>
          <w:iCs/>
          <w:sz w:val="24"/>
          <w:szCs w:val="24"/>
          <w:lang w:eastAsia="ar-SA"/>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невербальным средствам коммуникации. Их интеллектуальное развитие позволяет овладевать основами счета, письма, чтения и др. С</w:t>
      </w:r>
      <w:r w:rsidRPr="007C0EFB">
        <w:rPr>
          <w:rFonts w:ascii="Times New Roman" w:eastAsia="Times New Roman" w:hAnsi="Times New Roman" w:cs="Times New Roman"/>
          <w:sz w:val="24"/>
          <w:szCs w:val="24"/>
          <w:lang w:eastAsia="ar-SA"/>
        </w:rPr>
        <w:t>пособность ребенка к выполнению некоторых двигательных действий: захват, удержание предмета, контролируемые движения шеи, головы и др. 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7C0EFB">
        <w:rPr>
          <w:rFonts w:ascii="Times New Roman" w:eastAsia="Times New Roman" w:hAnsi="Times New Roman" w:cs="Times New Roman"/>
          <w:iCs/>
          <w:sz w:val="24"/>
          <w:szCs w:val="24"/>
          <w:lang w:eastAsia="ar-SA"/>
        </w:rPr>
        <w:t xml:space="preserve">.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iCs/>
          <w:sz w:val="24"/>
          <w:szCs w:val="24"/>
          <w:lang w:eastAsia="ar-SA"/>
        </w:rPr>
        <w:t xml:space="preserve">Особенности развития другой группы </w:t>
      </w:r>
      <w:r w:rsidRPr="007C0EFB">
        <w:rPr>
          <w:rFonts w:ascii="Times New Roman" w:eastAsia="Times New Roman" w:hAnsi="Times New Roman" w:cs="Times New Roman"/>
          <w:sz w:val="24"/>
          <w:szCs w:val="24"/>
          <w:lang w:eastAsia="ar-SA"/>
        </w:rPr>
        <w:t xml:space="preserve">обучающихся обусловлены выраженными нарушениями поведения (чаще как следствие аутистических расстройств). </w:t>
      </w:r>
      <w:r w:rsidRPr="007C0EFB">
        <w:rPr>
          <w:rFonts w:ascii="Times New Roman" w:eastAsia="Times New Roman" w:hAnsi="Times New Roman" w:cs="Times New Roman"/>
          <w:iCs/>
          <w:sz w:val="24"/>
          <w:szCs w:val="24"/>
          <w:lang w:eastAsia="ar-SA"/>
        </w:rPr>
        <w:t xml:space="preserve">Они проявляются в расторможенности, «полевом», нередко агрессивном поведении, стереотипиях, </w:t>
      </w:r>
      <w:r w:rsidRPr="007C0EFB">
        <w:rPr>
          <w:rFonts w:ascii="Times New Roman" w:eastAsia="Times New Roman" w:hAnsi="Times New Roman" w:cs="Times New Roman"/>
          <w:sz w:val="24"/>
          <w:szCs w:val="24"/>
          <w:lang w:eastAsia="ar-SA"/>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w:t>
      </w:r>
      <w:r w:rsidRPr="007C0EFB">
        <w:rPr>
          <w:rFonts w:ascii="Times New Roman" w:eastAsia="Times New Roman" w:hAnsi="Times New Roman" w:cs="Times New Roman"/>
          <w:sz w:val="24"/>
          <w:szCs w:val="24"/>
          <w:lang w:eastAsia="ar-SA"/>
        </w:rPr>
        <w:lastRenderedPageBreak/>
        <w:t xml:space="preserve">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w:t>
      </w:r>
      <w:proofErr w:type="spellStart"/>
      <w:r w:rsidRPr="007C0EFB">
        <w:rPr>
          <w:rFonts w:ascii="Times New Roman" w:eastAsia="Times New Roman" w:hAnsi="Times New Roman" w:cs="Times New Roman"/>
          <w:sz w:val="24"/>
          <w:szCs w:val="24"/>
          <w:lang w:eastAsia="ar-SA"/>
        </w:rPr>
        <w:t>самоагрессию</w:t>
      </w:r>
      <w:proofErr w:type="spellEnd"/>
      <w:r w:rsidRPr="007C0EFB">
        <w:rPr>
          <w:rFonts w:ascii="Times New Roman" w:eastAsia="Times New Roman" w:hAnsi="Times New Roman" w:cs="Times New Roman"/>
          <w:sz w:val="24"/>
          <w:szCs w:val="24"/>
          <w:lang w:eastAsia="ar-SA"/>
        </w:rPr>
        <w:t xml:space="preserve">,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 xml:space="preserve">У третьей группы детей отсутствуют выраженные нарушения движений и моторики, они могут передвигаться самостоятельно. Моторная </w:t>
      </w:r>
      <w:proofErr w:type="spellStart"/>
      <w:r w:rsidRPr="007C0EFB">
        <w:rPr>
          <w:rFonts w:ascii="Times New Roman" w:eastAsia="Times New Roman" w:hAnsi="Times New Roman" w:cs="Times New Roman"/>
          <w:sz w:val="24"/>
          <w:szCs w:val="24"/>
          <w:lang w:eastAsia="ar-SA"/>
        </w:rPr>
        <w:t>дефицитарность</w:t>
      </w:r>
      <w:proofErr w:type="spellEnd"/>
      <w:r w:rsidRPr="007C0EFB">
        <w:rPr>
          <w:rFonts w:ascii="Times New Roman" w:eastAsia="Times New Roman" w:hAnsi="Times New Roman" w:cs="Times New Roman"/>
          <w:sz w:val="24"/>
          <w:szCs w:val="24"/>
          <w:lang w:eastAsia="ar-SA"/>
        </w:rPr>
        <w:t xml:space="preserve">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 преимущественно, в форме умеренной степени умственной отсталости. Большая часть 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детей,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 xml:space="preserve">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 включающим представителей разных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bCs/>
          <w:sz w:val="24"/>
          <w:szCs w:val="24"/>
          <w:lang w:eastAsia="ar-SA"/>
        </w:rPr>
      </w:pPr>
      <w:r w:rsidRPr="007C0EFB">
        <w:rPr>
          <w:rFonts w:ascii="Times New Roman" w:eastAsia="Times New Roman" w:hAnsi="Times New Roman" w:cs="Times New Roman"/>
          <w:bCs/>
          <w:caps/>
          <w:sz w:val="24"/>
          <w:szCs w:val="24"/>
          <w:lang w:eastAsia="ar-SA"/>
        </w:rPr>
        <w:t>П</w:t>
      </w:r>
      <w:r w:rsidRPr="007C0EFB">
        <w:rPr>
          <w:rFonts w:ascii="Times New Roman" w:eastAsia="Times New Roman" w:hAnsi="Times New Roman" w:cs="Times New Roman"/>
          <w:bCs/>
          <w:sz w:val="24"/>
          <w:szCs w:val="24"/>
          <w:lang w:eastAsia="ar-SA"/>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7C0EFB">
        <w:rPr>
          <w:rFonts w:ascii="Times New Roman" w:eastAsia="Times New Roman" w:hAnsi="Times New Roman" w:cs="Times New Roman"/>
          <w:bCs/>
          <w:caps/>
          <w:sz w:val="24"/>
          <w:szCs w:val="24"/>
          <w:lang w:eastAsia="ar-SA"/>
        </w:rPr>
        <w:t xml:space="preserve"> </w:t>
      </w:r>
      <w:r w:rsidRPr="007C0EFB">
        <w:rPr>
          <w:rFonts w:ascii="Times New Roman" w:eastAsia="Times New Roman" w:hAnsi="Times New Roman" w:cs="Times New Roman"/>
          <w:bCs/>
          <w:sz w:val="24"/>
          <w:szCs w:val="24"/>
          <w:lang w:eastAsia="ar-SA"/>
        </w:rPr>
        <w:t>психофизическими нарушениями</w:t>
      </w:r>
      <w:r w:rsidRPr="007C0EFB">
        <w:rPr>
          <w:rFonts w:ascii="Times New Roman" w:eastAsia="Times New Roman" w:hAnsi="Times New Roman" w:cs="Times New Roman"/>
          <w:bCs/>
          <w:caps/>
          <w:sz w:val="24"/>
          <w:szCs w:val="24"/>
          <w:lang w:eastAsia="ar-SA"/>
        </w:rPr>
        <w:t>. У</w:t>
      </w:r>
      <w:r w:rsidRPr="007C0EFB">
        <w:rPr>
          <w:rFonts w:ascii="Times New Roman" w:eastAsia="Times New Roman" w:hAnsi="Times New Roman" w:cs="Times New Roman"/>
          <w:bCs/>
          <w:sz w:val="24"/>
          <w:szCs w:val="24"/>
          <w:lang w:eastAsia="ar-SA"/>
        </w:rPr>
        <w:t xml:space="preserve">чет таких потребностей определяет необходимость создания адекватных условий, </w:t>
      </w:r>
      <w:r w:rsidRPr="007C0EFB">
        <w:rPr>
          <w:rFonts w:ascii="Times New Roman" w:eastAsia="Times New Roman" w:hAnsi="Times New Roman" w:cs="Times New Roman"/>
          <w:bCs/>
          <w:sz w:val="24"/>
          <w:szCs w:val="24"/>
          <w:lang w:eastAsia="ar-SA"/>
        </w:rPr>
        <w:lastRenderedPageBreak/>
        <w:t>способствующих развитию личности обучающихся для решения их насущных жизненных задач</w:t>
      </w:r>
      <w:r w:rsidRPr="007C0EFB">
        <w:rPr>
          <w:rFonts w:ascii="Times New Roman" w:eastAsia="Times New Roman" w:hAnsi="Times New Roman" w:cs="Times New Roman"/>
          <w:bCs/>
          <w:caps/>
          <w:sz w:val="24"/>
          <w:szCs w:val="24"/>
          <w:lang w:eastAsia="ar-SA"/>
        </w:rPr>
        <w:t xml:space="preserve">.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shd w:val="clear" w:color="auto" w:fill="FFFFFF"/>
          <w:lang w:eastAsia="ar-SA"/>
        </w:rPr>
      </w:pPr>
      <w:r w:rsidRPr="007C0EFB">
        <w:rPr>
          <w:rFonts w:ascii="Times New Roman" w:eastAsia="Times New Roman" w:hAnsi="Times New Roman" w:cs="Times New Roman"/>
          <w:caps/>
          <w:sz w:val="24"/>
          <w:szCs w:val="24"/>
          <w:shd w:val="clear" w:color="auto" w:fill="FFFFFF"/>
          <w:lang w:eastAsia="ar-SA"/>
        </w:rPr>
        <w:t>С</w:t>
      </w:r>
      <w:r w:rsidRPr="007C0EFB">
        <w:rPr>
          <w:rFonts w:ascii="Times New Roman" w:eastAsia="Times New Roman" w:hAnsi="Times New Roman" w:cs="Times New Roman"/>
          <w:sz w:val="24"/>
          <w:szCs w:val="24"/>
          <w:shd w:val="clear" w:color="auto" w:fill="FFFFFF"/>
          <w:lang w:eastAsia="ar-SA"/>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7C0EFB">
        <w:rPr>
          <w:rFonts w:ascii="Times New Roman" w:eastAsia="Times New Roman" w:hAnsi="Times New Roman" w:cs="Times New Roman"/>
          <w:caps/>
          <w:sz w:val="24"/>
          <w:szCs w:val="24"/>
          <w:shd w:val="clear" w:color="auto" w:fill="FFFFFF"/>
          <w:lang w:eastAsia="ar-SA"/>
        </w:rPr>
        <w:t>(</w:t>
      </w:r>
      <w:r w:rsidRPr="007C0EFB">
        <w:rPr>
          <w:rFonts w:ascii="Times New Roman" w:eastAsia="Times New Roman" w:hAnsi="Times New Roman" w:cs="Times New Roman"/>
          <w:sz w:val="24"/>
          <w:szCs w:val="24"/>
          <w:lang w:eastAsia="ar-SA"/>
        </w:rPr>
        <w:t>Гончарова Е.Л., Кукушкина</w:t>
      </w:r>
      <w:r w:rsidRPr="007C0EFB">
        <w:rPr>
          <w:rFonts w:ascii="Times New Roman" w:eastAsia="Times New Roman" w:hAnsi="Times New Roman" w:cs="Times New Roman"/>
          <w:bCs/>
          <w:sz w:val="24"/>
          <w:szCs w:val="24"/>
          <w:lang w:eastAsia="ar-SA"/>
        </w:rPr>
        <w:t xml:space="preserve"> </w:t>
      </w:r>
      <w:r w:rsidRPr="007C0EFB">
        <w:rPr>
          <w:rFonts w:ascii="Times New Roman" w:eastAsia="Times New Roman" w:hAnsi="Times New Roman" w:cs="Times New Roman"/>
          <w:sz w:val="24"/>
          <w:szCs w:val="24"/>
          <w:lang w:eastAsia="ar-SA"/>
        </w:rPr>
        <w:t>О.И.</w:t>
      </w:r>
      <w:r w:rsidRPr="007C0EFB">
        <w:rPr>
          <w:rFonts w:ascii="Times New Roman" w:eastAsia="Times New Roman" w:hAnsi="Times New Roman" w:cs="Times New Roman"/>
          <w:caps/>
          <w:sz w:val="24"/>
          <w:szCs w:val="24"/>
          <w:shd w:val="clear" w:color="auto" w:fill="FFFFFF"/>
          <w:lang w:eastAsia="ar-SA"/>
        </w:rPr>
        <w:t>). К</w:t>
      </w:r>
      <w:r w:rsidRPr="007C0EFB">
        <w:rPr>
          <w:rFonts w:ascii="Times New Roman" w:eastAsia="Times New Roman" w:hAnsi="Times New Roman" w:cs="Times New Roman"/>
          <w:sz w:val="24"/>
          <w:szCs w:val="24"/>
          <w:shd w:val="clear" w:color="auto" w:fill="FFFFFF"/>
          <w:lang w:eastAsia="ar-SA"/>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7C0EFB">
        <w:rPr>
          <w:rFonts w:ascii="Times New Roman" w:eastAsia="Times New Roman" w:hAnsi="Times New Roman" w:cs="Times New Roman"/>
          <w:caps/>
          <w:sz w:val="24"/>
          <w:szCs w:val="24"/>
          <w:shd w:val="clear" w:color="auto" w:fill="FFFFFF"/>
          <w:lang w:eastAsia="ar-SA"/>
        </w:rPr>
        <w:t>. К</w:t>
      </w:r>
      <w:r w:rsidRPr="007C0EFB">
        <w:rPr>
          <w:rFonts w:ascii="Times New Roman" w:eastAsia="Times New Roman" w:hAnsi="Times New Roman" w:cs="Times New Roman"/>
          <w:sz w:val="24"/>
          <w:szCs w:val="24"/>
          <w:shd w:val="clear" w:color="auto" w:fill="FFFFFF"/>
          <w:lang w:eastAsia="ar-SA"/>
        </w:rPr>
        <w:t>ратко раскроем данные аспекты,  применительно к обучающимся по второму варианту АООП</w:t>
      </w:r>
      <w:r w:rsidRPr="007C0EFB">
        <w:rPr>
          <w:rFonts w:ascii="Times New Roman" w:eastAsia="Times New Roman" w:hAnsi="Times New Roman" w:cs="Times New Roman"/>
          <w:caps/>
          <w:sz w:val="24"/>
          <w:szCs w:val="24"/>
          <w:shd w:val="clear" w:color="auto" w:fill="FFFFFF"/>
          <w:lang w:eastAsia="ar-SA"/>
        </w:rPr>
        <w:t xml:space="preserve">.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bCs/>
          <w:i/>
          <w:sz w:val="24"/>
          <w:szCs w:val="24"/>
          <w:lang w:eastAsia="ar-SA"/>
        </w:rPr>
        <w:t>Время начала образования</w:t>
      </w:r>
      <w:r w:rsidRPr="007C0EFB">
        <w:rPr>
          <w:rFonts w:ascii="Times New Roman" w:eastAsia="Times New Roman" w:hAnsi="Times New Roman" w:cs="Times New Roman"/>
          <w:bCs/>
          <w:sz w:val="24"/>
          <w:szCs w:val="24"/>
          <w:lang w:eastAsia="ar-SA"/>
        </w:rPr>
        <w:t>. Предполагается учет п</w:t>
      </w:r>
      <w:r w:rsidRPr="007C0EFB">
        <w:rPr>
          <w:rFonts w:ascii="Times New Roman" w:eastAsia="Times New Roman" w:hAnsi="Times New Roman" w:cs="Times New Roman"/>
          <w:sz w:val="24"/>
          <w:szCs w:val="24"/>
          <w:lang w:eastAsia="ar-SA"/>
        </w:rPr>
        <w:t xml:space="preserve">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bCs/>
          <w:i/>
          <w:sz w:val="24"/>
          <w:szCs w:val="24"/>
          <w:lang w:eastAsia="ar-SA"/>
        </w:rPr>
        <w:t>Содержание образования</w:t>
      </w:r>
      <w:r w:rsidRPr="007C0EFB">
        <w:rPr>
          <w:rFonts w:ascii="Times New Roman" w:eastAsia="Times New Roman" w:hAnsi="Times New Roman" w:cs="Times New Roman"/>
          <w:sz w:val="24"/>
          <w:szCs w:val="24"/>
          <w:lang w:eastAsia="ar-SA"/>
        </w:rPr>
        <w:t>.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и др.)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bCs/>
          <w:i/>
          <w:sz w:val="24"/>
          <w:szCs w:val="24"/>
          <w:lang w:eastAsia="ar-SA"/>
        </w:rPr>
        <w:t xml:space="preserve">Создание специальных методов и средств обучения. </w:t>
      </w:r>
      <w:r w:rsidRPr="007C0EFB">
        <w:rPr>
          <w:rFonts w:ascii="Times New Roman" w:eastAsia="Times New Roman" w:hAnsi="Times New Roman" w:cs="Times New Roman"/>
          <w:bCs/>
          <w:sz w:val="24"/>
          <w:szCs w:val="24"/>
          <w:lang w:eastAsia="ar-SA"/>
        </w:rPr>
        <w:t>О</w:t>
      </w:r>
      <w:r w:rsidRPr="007C0EFB">
        <w:rPr>
          <w:rFonts w:ascii="Times New Roman" w:eastAsia="Times New Roman" w:hAnsi="Times New Roman" w:cs="Times New Roman"/>
          <w:sz w:val="24"/>
          <w:szCs w:val="24"/>
          <w:lang w:eastAsia="ar-SA"/>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bCs/>
          <w:i/>
          <w:sz w:val="24"/>
          <w:szCs w:val="24"/>
          <w:lang w:eastAsia="ar-SA"/>
        </w:rPr>
        <w:t>Особая организация обучения</w:t>
      </w:r>
      <w:r w:rsidRPr="007C0EFB">
        <w:rPr>
          <w:rFonts w:ascii="Times New Roman" w:eastAsia="Times New Roman" w:hAnsi="Times New Roman" w:cs="Times New Roman"/>
          <w:sz w:val="24"/>
          <w:szCs w:val="24"/>
          <w:lang w:eastAsia="ar-SA"/>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bCs/>
          <w:i/>
          <w:sz w:val="24"/>
          <w:szCs w:val="24"/>
          <w:lang w:eastAsia="ar-SA"/>
        </w:rPr>
        <w:t>Определение границ образовательного пространства</w:t>
      </w:r>
      <w:r w:rsidRPr="007C0EFB">
        <w:rPr>
          <w:rFonts w:ascii="Times New Roman" w:eastAsia="Times New Roman" w:hAnsi="Times New Roman" w:cs="Times New Roman"/>
          <w:sz w:val="24"/>
          <w:szCs w:val="24"/>
          <w:lang w:eastAsia="ar-SA"/>
        </w:rPr>
        <w:t xml:space="preserve"> п</w:t>
      </w:r>
      <w:r w:rsidRPr="007C0EFB">
        <w:rPr>
          <w:rFonts w:ascii="Times New Roman" w:eastAsia="Times New Roman" w:hAnsi="Times New Roman" w:cs="Times New Roman"/>
          <w:bCs/>
          <w:sz w:val="24"/>
          <w:szCs w:val="24"/>
          <w:lang w:eastAsia="ar-SA"/>
        </w:rPr>
        <w:t>редполагает учет п</w:t>
      </w:r>
      <w:r w:rsidRPr="007C0EFB">
        <w:rPr>
          <w:rFonts w:ascii="Times New Roman" w:eastAsia="Times New Roman" w:hAnsi="Times New Roman" w:cs="Times New Roman"/>
          <w:sz w:val="24"/>
          <w:szCs w:val="24"/>
          <w:lang w:eastAsia="ar-SA"/>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bCs/>
          <w:i/>
          <w:sz w:val="24"/>
          <w:szCs w:val="24"/>
          <w:lang w:eastAsia="ar-SA"/>
        </w:rPr>
        <w:t>Продолжительность образования</w:t>
      </w:r>
      <w:r w:rsidRPr="007C0EFB">
        <w:rPr>
          <w:rFonts w:ascii="Times New Roman" w:eastAsia="Times New Roman" w:hAnsi="Times New Roman" w:cs="Times New Roman"/>
          <w:sz w:val="24"/>
          <w:szCs w:val="24"/>
          <w:lang w:eastAsia="ar-SA"/>
        </w:rPr>
        <w:t xml:space="preserve">. Руководствуясь принципом нормализации жизни, общее образование детей с </w:t>
      </w:r>
      <w:r w:rsidRPr="007C0EFB">
        <w:rPr>
          <w:rFonts w:ascii="Times New Roman" w:eastAsia="Times New Roman" w:hAnsi="Times New Roman" w:cs="Times New Roman"/>
          <w:bCs/>
          <w:sz w:val="24"/>
          <w:szCs w:val="24"/>
          <w:lang w:eastAsia="ar-SA"/>
        </w:rPr>
        <w:t>умеренной, тяжелой, глубокой умственной отсталостью,</w:t>
      </w:r>
      <w:r w:rsidRPr="007C0EFB">
        <w:rPr>
          <w:rFonts w:ascii="Times New Roman" w:eastAsia="Times New Roman" w:hAnsi="Times New Roman" w:cs="Times New Roman"/>
          <w:bCs/>
          <w:caps/>
          <w:sz w:val="24"/>
          <w:szCs w:val="24"/>
          <w:lang w:eastAsia="ar-SA"/>
        </w:rPr>
        <w:t xml:space="preserve"> </w:t>
      </w:r>
      <w:r w:rsidRPr="007C0EFB">
        <w:rPr>
          <w:rFonts w:ascii="Times New Roman" w:eastAsia="Times New Roman" w:hAnsi="Times New Roman" w:cs="Times New Roman"/>
          <w:bCs/>
          <w:sz w:val="24"/>
          <w:szCs w:val="24"/>
          <w:lang w:eastAsia="ar-SA"/>
        </w:rPr>
        <w:t xml:space="preserve">с </w:t>
      </w:r>
      <w:r w:rsidRPr="007C0EFB">
        <w:rPr>
          <w:rFonts w:ascii="Times New Roman" w:eastAsia="Times New Roman" w:hAnsi="Times New Roman" w:cs="Times New Roman"/>
          <w:sz w:val="24"/>
          <w:szCs w:val="24"/>
          <w:lang w:eastAsia="ar-SA"/>
        </w:rPr>
        <w:t xml:space="preserve">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7C0EFB">
        <w:rPr>
          <w:rFonts w:ascii="Times New Roman" w:eastAsia="Times New Roman" w:hAnsi="Times New Roman" w:cs="Times New Roman"/>
          <w:sz w:val="24"/>
          <w:szCs w:val="24"/>
          <w:lang w:eastAsia="ar-SA"/>
        </w:rPr>
        <w:t>близковозрастных</w:t>
      </w:r>
      <w:proofErr w:type="spellEnd"/>
      <w:r w:rsidRPr="007C0EFB">
        <w:rPr>
          <w:rFonts w:ascii="Times New Roman" w:eastAsia="Times New Roman" w:hAnsi="Times New Roman" w:cs="Times New Roman"/>
          <w:sz w:val="24"/>
          <w:szCs w:val="24"/>
          <w:lang w:eastAsia="ar-SA"/>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w:t>
      </w:r>
      <w:r w:rsidRPr="007C0EFB">
        <w:rPr>
          <w:rFonts w:ascii="Times New Roman" w:eastAsia="Times New Roman" w:hAnsi="Times New Roman" w:cs="Times New Roman"/>
          <w:sz w:val="24"/>
          <w:szCs w:val="24"/>
          <w:lang w:eastAsia="ar-SA"/>
        </w:rPr>
        <w:lastRenderedPageBreak/>
        <w:t xml:space="preserve">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bCs/>
          <w:i/>
          <w:sz w:val="24"/>
          <w:szCs w:val="24"/>
          <w:lang w:eastAsia="ar-SA"/>
        </w:rPr>
        <w:t>Определение круга лиц</w:t>
      </w:r>
      <w:r w:rsidRPr="007C0EFB">
        <w:rPr>
          <w:rFonts w:ascii="Times New Roman" w:eastAsia="Times New Roman" w:hAnsi="Times New Roman" w:cs="Times New Roman"/>
          <w:i/>
          <w:sz w:val="24"/>
          <w:szCs w:val="24"/>
          <w:lang w:eastAsia="ar-SA"/>
        </w:rPr>
        <w:t>, участвующих в образовании и их взаимодействие</w:t>
      </w:r>
      <w:r w:rsidRPr="007C0EFB">
        <w:rPr>
          <w:rFonts w:ascii="Times New Roman" w:eastAsia="Times New Roman" w:hAnsi="Times New Roman" w:cs="Times New Roman"/>
          <w:sz w:val="24"/>
          <w:szCs w:val="24"/>
          <w:lang w:eastAsia="ar-SA"/>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7C0EFB" w:rsidRPr="007C0EFB" w:rsidRDefault="007C0EFB" w:rsidP="007C0EFB">
      <w:pPr>
        <w:suppressAutoHyphens/>
        <w:spacing w:after="0" w:line="240" w:lineRule="auto"/>
        <w:ind w:firstLine="708"/>
        <w:jc w:val="both"/>
        <w:rPr>
          <w:rFonts w:ascii="Times New Roman" w:eastAsia="Times New Roman" w:hAnsi="Times New Roman" w:cs="Times New Roman"/>
          <w:sz w:val="24"/>
          <w:szCs w:val="24"/>
          <w:lang w:eastAsia="ar-SA"/>
        </w:rPr>
      </w:pPr>
      <w:r w:rsidRPr="007C0EFB">
        <w:rPr>
          <w:rFonts w:ascii="Times New Roman" w:eastAsia="Times New Roman" w:hAnsi="Times New Roman" w:cs="Times New Roman"/>
          <w:sz w:val="24"/>
          <w:szCs w:val="24"/>
          <w:lang w:eastAsia="ar-SA"/>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7C0EFB" w:rsidRDefault="007C0EFB" w:rsidP="007C0EFB">
      <w:pPr>
        <w:suppressAutoHyphens/>
        <w:spacing w:after="0" w:line="240" w:lineRule="auto"/>
        <w:rPr>
          <w:rFonts w:ascii="Times New Roman" w:eastAsia="Times New Roman" w:hAnsi="Times New Roman" w:cs="Times New Roman"/>
          <w:b/>
          <w:spacing w:val="2"/>
          <w:sz w:val="24"/>
          <w:szCs w:val="24"/>
          <w:lang w:eastAsia="ar-SA"/>
        </w:rPr>
      </w:pPr>
    </w:p>
    <w:p w:rsidR="0012400C" w:rsidRDefault="00711C20" w:rsidP="0012400C">
      <w:pPr>
        <w:suppressAutoHyphens/>
        <w:spacing w:after="0" w:line="240" w:lineRule="auto"/>
        <w:ind w:firstLine="708"/>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1.1.6 </w:t>
      </w:r>
      <w:r w:rsidR="0012400C">
        <w:rPr>
          <w:rFonts w:ascii="Times New Roman" w:eastAsia="Times New Roman" w:hAnsi="Times New Roman" w:cs="Times New Roman"/>
          <w:b/>
          <w:sz w:val="24"/>
          <w:szCs w:val="24"/>
          <w:lang w:eastAsia="ar-SA"/>
        </w:rPr>
        <w:t xml:space="preserve"> Описание структуры и общая характеристика СИПР обучающихся с умственной отсталостью (интеллектуальными нарушениями) (вариант 2)</w:t>
      </w:r>
    </w:p>
    <w:p w:rsidR="0012400C" w:rsidRDefault="0012400C" w:rsidP="0012400C">
      <w:pPr>
        <w:suppressAutoHyphens/>
        <w:spacing w:after="0" w:line="240" w:lineRule="auto"/>
        <w:ind w:firstLine="708"/>
        <w:jc w:val="both"/>
        <w:rPr>
          <w:rFonts w:ascii="Times New Roman" w:eastAsia="Times New Roman" w:hAnsi="Times New Roman" w:cs="Times New Roman"/>
          <w:b/>
          <w:sz w:val="24"/>
          <w:szCs w:val="24"/>
          <w:lang w:eastAsia="ar-SA"/>
        </w:rPr>
      </w:pP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12400C">
        <w:rPr>
          <w:rFonts w:ascii="Times New Roman" w:eastAsia="Times New Roman" w:hAnsi="Times New Roman" w:cs="Times New Roman"/>
          <w:sz w:val="24"/>
          <w:szCs w:val="24"/>
          <w:lang w:eastAsia="ar-SA"/>
        </w:rPr>
        <w:t>Структура специальной индивидуальной программы развития включает:</w:t>
      </w:r>
      <w:r w:rsidRPr="00D41DBB">
        <w:rPr>
          <w:rFonts w:ascii="Times New Roman" w:eastAsia="Times New Roman" w:hAnsi="Times New Roman" w:cs="Times New Roman"/>
          <w:sz w:val="24"/>
          <w:szCs w:val="24"/>
          <w:lang w:eastAsia="ar-SA"/>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t>I</w:t>
      </w:r>
      <w:r w:rsidRPr="00D41DBB">
        <w:rPr>
          <w:rFonts w:ascii="Times New Roman" w:eastAsia="Times New Roman" w:hAnsi="Times New Roman" w:cs="Times New Roman"/>
          <w:sz w:val="24"/>
          <w:szCs w:val="24"/>
          <w:lang w:eastAsia="ar-SA"/>
        </w:rPr>
        <w:t xml:space="preserve">. Общие сведения содержат персональные данные о ребенке и его родителях;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trike/>
          <w:sz w:val="24"/>
          <w:szCs w:val="24"/>
          <w:lang w:eastAsia="ar-SA"/>
        </w:rPr>
      </w:pPr>
      <w:r w:rsidRPr="00D41DBB">
        <w:rPr>
          <w:rFonts w:ascii="Times New Roman" w:eastAsia="Times New Roman" w:hAnsi="Times New Roman" w:cs="Times New Roman"/>
          <w:sz w:val="24"/>
          <w:szCs w:val="24"/>
          <w:lang w:val="en-US" w:eastAsia="ar-SA"/>
        </w:rPr>
        <w:t>II</w:t>
      </w:r>
      <w:r w:rsidRPr="00D41DBB">
        <w:rPr>
          <w:rFonts w:ascii="Times New Roman" w:eastAsia="Times New Roman" w:hAnsi="Times New Roman" w:cs="Times New Roman"/>
          <w:sz w:val="24"/>
          <w:szCs w:val="24"/>
          <w:lang w:eastAsia="ar-SA"/>
        </w:rPr>
        <w:t xml:space="preserve">.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Характеристика отражает:</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бытовые условия семьи, оценку отношения членов семьи к образованию ребенка;</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заключение ПМПК;</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данные о физическом здоровье, двигательном и сенсорном развитии ребенка;</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особенности проявления познавательных процессов: восприятий, внимания, памяти, мышления;</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 xml:space="preserve">состояние </w:t>
      </w:r>
      <w:proofErr w:type="spellStart"/>
      <w:r w:rsidRPr="00D41DBB">
        <w:rPr>
          <w:rFonts w:ascii="Times New Roman" w:eastAsia="Times New Roman" w:hAnsi="Times New Roman" w:cs="Times New Roman"/>
          <w:sz w:val="24"/>
          <w:szCs w:val="24"/>
          <w:lang w:eastAsia="ar-SA"/>
        </w:rPr>
        <w:t>сформированности</w:t>
      </w:r>
      <w:proofErr w:type="spellEnd"/>
      <w:r w:rsidRPr="00D41DBB">
        <w:rPr>
          <w:rFonts w:ascii="Times New Roman" w:eastAsia="Times New Roman" w:hAnsi="Times New Roman" w:cs="Times New Roman"/>
          <w:sz w:val="24"/>
          <w:szCs w:val="24"/>
          <w:lang w:eastAsia="ar-SA"/>
        </w:rPr>
        <w:t xml:space="preserve"> устной речи и речемыслительных операций;</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характеристику 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proofErr w:type="spellStart"/>
      <w:r w:rsidRPr="00D41DBB">
        <w:rPr>
          <w:rFonts w:ascii="Times New Roman" w:eastAsia="Times New Roman" w:hAnsi="Times New Roman" w:cs="Times New Roman"/>
          <w:sz w:val="24"/>
          <w:szCs w:val="24"/>
          <w:lang w:eastAsia="ar-SA"/>
        </w:rPr>
        <w:t>сформированность</w:t>
      </w:r>
      <w:proofErr w:type="spellEnd"/>
      <w:r w:rsidRPr="00D41DBB">
        <w:rPr>
          <w:rFonts w:ascii="Times New Roman" w:eastAsia="Times New Roman" w:hAnsi="Times New Roman" w:cs="Times New Roman"/>
          <w:sz w:val="24"/>
          <w:szCs w:val="24"/>
          <w:lang w:eastAsia="ar-SA"/>
        </w:rPr>
        <w:t xml:space="preserve">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D41DBB">
        <w:rPr>
          <w:rFonts w:ascii="Times New Roman" w:eastAsia="Times New Roman" w:hAnsi="Times New Roman" w:cs="Times New Roman"/>
          <w:color w:val="FF0000"/>
          <w:sz w:val="24"/>
          <w:szCs w:val="24"/>
          <w:lang w:eastAsia="ar-SA"/>
        </w:rPr>
        <w:t xml:space="preserve"> </w:t>
      </w:r>
      <w:r w:rsidRPr="00D41DBB">
        <w:rPr>
          <w:rFonts w:ascii="Times New Roman" w:eastAsia="Times New Roman" w:hAnsi="Times New Roman" w:cs="Times New Roman"/>
          <w:sz w:val="24"/>
          <w:szCs w:val="24"/>
          <w:lang w:eastAsia="ar-SA"/>
        </w:rPr>
        <w:t xml:space="preserve">(счет, письмо, чтение, представления об окружающих предметах, явлениях);  </w:t>
      </w:r>
    </w:p>
    <w:p w:rsidR="0012400C" w:rsidRPr="00D41DBB" w:rsidRDefault="0012400C" w:rsidP="0012400C">
      <w:pPr>
        <w:numPr>
          <w:ilvl w:val="0"/>
          <w:numId w:val="18"/>
        </w:numPr>
        <w:suppressAutoHyphens/>
        <w:spacing w:after="0" w:line="240" w:lineRule="auto"/>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 xml:space="preserve">потребность в уходе и присмотре. Необходимый объем помощи со стороны окружающих: полная/частичная, постоянная/эпизодическая; </w:t>
      </w:r>
    </w:p>
    <w:p w:rsidR="0012400C" w:rsidRPr="00D41DBB" w:rsidRDefault="0012400C" w:rsidP="0012400C">
      <w:pPr>
        <w:numPr>
          <w:ilvl w:val="0"/>
          <w:numId w:val="18"/>
        </w:numPr>
        <w:suppressAutoHyphens/>
        <w:spacing w:after="0" w:line="240" w:lineRule="auto"/>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eastAsia="ar-SA"/>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lastRenderedPageBreak/>
        <w:t>III</w:t>
      </w:r>
      <w:r w:rsidRPr="00D41DBB">
        <w:rPr>
          <w:rFonts w:ascii="Times New Roman" w:eastAsia="Times New Roman" w:hAnsi="Times New Roman" w:cs="Times New Roman"/>
          <w:sz w:val="24"/>
          <w:szCs w:val="24"/>
          <w:lang w:eastAsia="ar-SA"/>
        </w:rPr>
        <w:t xml:space="preserve">.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 и устанавливает объем недельной нагрузки на обучающегося.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t>IV</w:t>
      </w:r>
      <w:r w:rsidRPr="00D41DBB">
        <w:rPr>
          <w:rFonts w:ascii="Times New Roman" w:eastAsia="Times New Roman" w:hAnsi="Times New Roman" w:cs="Times New Roman"/>
          <w:sz w:val="24"/>
          <w:szCs w:val="24"/>
          <w:lang w:eastAsia="ar-SA"/>
        </w:rPr>
        <w:t xml:space="preserve">. Содержание образования СИПР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ребенка на определенный учебный период (год).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t>V</w:t>
      </w:r>
      <w:r w:rsidRPr="00D41DBB">
        <w:rPr>
          <w:rFonts w:ascii="Times New Roman" w:eastAsia="Times New Roman" w:hAnsi="Times New Roman" w:cs="Times New Roman"/>
          <w:sz w:val="24"/>
          <w:szCs w:val="24"/>
          <w:lang w:eastAsia="ar-SA"/>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D41DBB">
        <w:rPr>
          <w:rFonts w:ascii="Times New Roman" w:eastAsia="Times New Roman" w:hAnsi="Times New Roman" w:cs="Times New Roman"/>
          <w:sz w:val="24"/>
          <w:szCs w:val="24"/>
          <w:lang w:eastAsia="ru-RU"/>
        </w:rPr>
        <w:t xml:space="preserve">Под </w:t>
      </w:r>
      <w:r w:rsidRPr="00D41DBB">
        <w:rPr>
          <w:rFonts w:ascii="Times New Roman" w:eastAsia="Times New Roman" w:hAnsi="Times New Roman" w:cs="Times New Roman"/>
          <w:bCs/>
          <w:sz w:val="24"/>
          <w:szCs w:val="24"/>
          <w:lang w:eastAsia="ru-RU"/>
        </w:rPr>
        <w:t>присмотром и уходом за детьми</w:t>
      </w:r>
      <w:r w:rsidRPr="00D41DBB">
        <w:rPr>
          <w:rFonts w:ascii="Times New Roman" w:eastAsia="Times New Roman" w:hAnsi="Times New Roman" w:cs="Times New Roman"/>
          <w:sz w:val="24"/>
          <w:szCs w:val="24"/>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8" w:anchor="block_10234" w:history="1">
        <w:r w:rsidRPr="00E36039">
          <w:rPr>
            <w:rFonts w:ascii="Times New Roman" w:eastAsia="Times New Roman" w:hAnsi="Times New Roman" w:cs="Times New Roman"/>
            <w:color w:val="0000FF"/>
            <w:sz w:val="24"/>
            <w:szCs w:val="24"/>
            <w:u w:val="single"/>
            <w:lang w:eastAsia="ru-RU"/>
          </w:rPr>
          <w:t>Об образовании в Российской Федерации</w:t>
        </w:r>
      </w:hyperlink>
      <w:r w:rsidRPr="00D41DBB">
        <w:rPr>
          <w:rFonts w:ascii="Times New Roman" w:eastAsia="Times New Roman" w:hAnsi="Times New Roman" w:cs="Times New Roman"/>
          <w:sz w:val="24"/>
          <w:szCs w:val="24"/>
          <w:lang w:eastAsia="ru-RU"/>
        </w:rPr>
        <w:t xml:space="preserve">"). </w:t>
      </w:r>
      <w:r w:rsidRPr="00D41DBB">
        <w:rPr>
          <w:rFonts w:ascii="Times New Roman" w:eastAsia="Times New Roman" w:hAnsi="Times New Roman" w:cs="Times New Roman"/>
          <w:sz w:val="24"/>
          <w:szCs w:val="24"/>
          <w:lang w:eastAsia="ar-SA"/>
        </w:rPr>
        <w:t>Уход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w:t>
      </w:r>
      <w:proofErr w:type="spellStart"/>
      <w:r w:rsidRPr="00D41DBB">
        <w:rPr>
          <w:rFonts w:ascii="Times New Roman" w:eastAsia="Times New Roman" w:hAnsi="Times New Roman" w:cs="Times New Roman"/>
          <w:sz w:val="24"/>
          <w:szCs w:val="24"/>
          <w:lang w:eastAsia="ar-SA"/>
        </w:rPr>
        <w:t>вертикализатор</w:t>
      </w:r>
      <w:proofErr w:type="spellEnd"/>
      <w:r w:rsidRPr="00D41DBB">
        <w:rPr>
          <w:rFonts w:ascii="Times New Roman" w:eastAsia="Times New Roman" w:hAnsi="Times New Roman" w:cs="Times New Roman"/>
          <w:sz w:val="24"/>
          <w:szCs w:val="24"/>
          <w:lang w:eastAsia="ar-SA"/>
        </w:rPr>
        <w:t xml:space="preserve">, кресло-коляска, ходунки, подъемник и др.). </w:t>
      </w:r>
    </w:p>
    <w:p w:rsidR="0012400C" w:rsidRPr="00D41DBB" w:rsidRDefault="0012400C" w:rsidP="0012400C">
      <w:pPr>
        <w:shd w:val="clear" w:color="auto" w:fill="FFFFFF"/>
        <w:spacing w:after="0" w:line="240" w:lineRule="auto"/>
        <w:ind w:firstLine="708"/>
        <w:jc w:val="both"/>
        <w:rPr>
          <w:rFonts w:ascii="Times New Roman" w:eastAsia="Arial Unicode MS" w:hAnsi="Times New Roman" w:cs="Calibri"/>
          <w:color w:val="000000"/>
          <w:kern w:val="1"/>
          <w:sz w:val="24"/>
          <w:szCs w:val="24"/>
          <w:lang w:eastAsia="ru-RU"/>
        </w:rPr>
      </w:pPr>
      <w:r w:rsidRPr="00D41DBB">
        <w:rPr>
          <w:rFonts w:ascii="Times New Roman" w:eastAsia="Arial Unicode MS" w:hAnsi="Times New Roman" w:cs="Calibri"/>
          <w:color w:val="000000"/>
          <w:kern w:val="1"/>
          <w:sz w:val="24"/>
          <w:szCs w:val="24"/>
          <w:lang w:eastAsia="ru-RU"/>
        </w:rPr>
        <w:t>Присмотр необходим для обеспечения безопасности обучающихся, сохранности материальных ценностей. Необходимость в присмотре возникает</w:t>
      </w:r>
      <w:r w:rsidRPr="00D41DBB">
        <w:rPr>
          <w:rFonts w:ascii="Times New Roman" w:eastAsia="Arial Unicode MS" w:hAnsi="Times New Roman" w:cs="Calibri"/>
          <w:color w:val="00000A"/>
          <w:kern w:val="1"/>
          <w:sz w:val="24"/>
          <w:szCs w:val="24"/>
          <w:lang w:eastAsia="ar-SA"/>
        </w:rPr>
        <w:t xml:space="preserve">, например, когда </w:t>
      </w:r>
      <w:r w:rsidRPr="00D41DBB">
        <w:rPr>
          <w:rFonts w:ascii="Times New Roman" w:eastAsia="Arial Unicode MS" w:hAnsi="Times New Roman" w:cs="Calibri"/>
          <w:color w:val="000000"/>
          <w:kern w:val="1"/>
          <w:sz w:val="24"/>
          <w:szCs w:val="24"/>
          <w:lang w:eastAsia="ru-RU"/>
        </w:rPr>
        <w:t xml:space="preserve">у ребенка </w:t>
      </w:r>
      <w:r w:rsidRPr="00D41DBB">
        <w:rPr>
          <w:rFonts w:ascii="Times New Roman" w:eastAsia="Arial Unicode MS" w:hAnsi="Times New Roman" w:cs="Calibri"/>
          <w:color w:val="00000A"/>
          <w:kern w:val="1"/>
          <w:sz w:val="24"/>
          <w:szCs w:val="24"/>
          <w:lang w:eastAsia="ar-SA"/>
        </w:rPr>
        <w:t xml:space="preserve">наблюдаются </w:t>
      </w:r>
      <w:r w:rsidRPr="00D41DBB">
        <w:rPr>
          <w:rFonts w:ascii="Times New Roman" w:eastAsia="Arial Unicode MS" w:hAnsi="Times New Roman" w:cs="Calibri"/>
          <w:color w:val="000000"/>
          <w:kern w:val="1"/>
          <w:sz w:val="24"/>
          <w:szCs w:val="24"/>
          <w:lang w:eastAsia="ru-RU"/>
        </w:rPr>
        <w:t xml:space="preserve">проблемы поведения вследствие РАС, нарушений эмоционально-волевой сферы: агрессия (в отношении людей и/или предметов), </w:t>
      </w:r>
      <w:proofErr w:type="spellStart"/>
      <w:r w:rsidRPr="00D41DBB">
        <w:rPr>
          <w:rFonts w:ascii="Times New Roman" w:eastAsia="Arial Unicode MS" w:hAnsi="Times New Roman" w:cs="Calibri"/>
          <w:color w:val="000000"/>
          <w:kern w:val="1"/>
          <w:sz w:val="24"/>
          <w:szCs w:val="24"/>
          <w:lang w:eastAsia="ru-RU"/>
        </w:rPr>
        <w:t>самоагрессия</w:t>
      </w:r>
      <w:proofErr w:type="spellEnd"/>
      <w:r w:rsidRPr="00D41DBB">
        <w:rPr>
          <w:rFonts w:ascii="Times New Roman" w:eastAsia="Arial Unicode MS" w:hAnsi="Times New Roman" w:cs="Calibri"/>
          <w:color w:val="000000"/>
          <w:kern w:val="1"/>
          <w:sz w:val="24"/>
          <w:szCs w:val="24"/>
          <w:lang w:eastAsia="ru-RU"/>
        </w:rPr>
        <w:t xml:space="preserve">; полевое поведение; проблемы поведения вследствие трудностей освоения общепринятых норм и правил поведения (оставление класса, выход из школы без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w:t>
      </w:r>
      <w:proofErr w:type="spellStart"/>
      <w:r w:rsidRPr="00D41DBB">
        <w:rPr>
          <w:rFonts w:ascii="Times New Roman" w:eastAsia="Arial Unicode MS" w:hAnsi="Times New Roman" w:cs="Calibri"/>
          <w:color w:val="000000"/>
          <w:kern w:val="1"/>
          <w:sz w:val="24"/>
          <w:szCs w:val="24"/>
          <w:lang w:eastAsia="ru-RU"/>
        </w:rPr>
        <w:t>травмирования</w:t>
      </w:r>
      <w:proofErr w:type="spellEnd"/>
      <w:r w:rsidRPr="00D41DBB">
        <w:rPr>
          <w:rFonts w:ascii="Times New Roman" w:eastAsia="Arial Unicode MS" w:hAnsi="Times New Roman" w:cs="Calibri"/>
          <w:color w:val="000000"/>
          <w:kern w:val="1"/>
          <w:sz w:val="24"/>
          <w:szCs w:val="24"/>
          <w:lang w:eastAsia="ru-RU"/>
        </w:rPr>
        <w:t xml:space="preserve"> ребенка или повреждение, либо утрату предмета.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color w:val="000000"/>
          <w:sz w:val="24"/>
          <w:szCs w:val="24"/>
          <w:lang w:eastAsia="ru-RU"/>
        </w:rPr>
      </w:pPr>
      <w:r w:rsidRPr="00D41DBB">
        <w:rPr>
          <w:rFonts w:ascii="Times New Roman" w:eastAsia="Times New Roman" w:hAnsi="Times New Roman" w:cs="Times New Roman"/>
          <w:color w:val="000000"/>
          <w:sz w:val="24"/>
          <w:szCs w:val="24"/>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D41DBB">
        <w:rPr>
          <w:rFonts w:ascii="Times New Roman" w:eastAsia="Times New Roman" w:hAnsi="Times New Roman" w:cs="Times New Roman"/>
          <w:sz w:val="24"/>
          <w:szCs w:val="24"/>
          <w:lang w:eastAsia="ar-SA"/>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t>VI</w:t>
      </w:r>
      <w:r w:rsidRPr="00D41DBB">
        <w:rPr>
          <w:rFonts w:ascii="Times New Roman" w:eastAsia="Times New Roman" w:hAnsi="Times New Roman" w:cs="Times New Roman"/>
          <w:sz w:val="24"/>
          <w:szCs w:val="24"/>
          <w:lang w:eastAsia="ar-SA"/>
        </w:rPr>
        <w:t>. Специалисты, участвующие в реализации СИПР.</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t>VII</w:t>
      </w:r>
      <w:r w:rsidRPr="00D41DBB">
        <w:rPr>
          <w:rFonts w:ascii="Times New Roman" w:eastAsia="Times New Roman" w:hAnsi="Times New Roman" w:cs="Times New Roman"/>
          <w:sz w:val="24"/>
          <w:szCs w:val="24"/>
          <w:lang w:eastAsia="ar-SA"/>
        </w:rPr>
        <w:t xml:space="preserve">. 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t>VIII</w:t>
      </w:r>
      <w:r w:rsidRPr="00D41DBB">
        <w:rPr>
          <w:rFonts w:ascii="Times New Roman" w:eastAsia="Times New Roman" w:hAnsi="Times New Roman" w:cs="Times New Roman"/>
          <w:sz w:val="24"/>
          <w:szCs w:val="24"/>
          <w:lang w:eastAsia="ar-SA"/>
        </w:rPr>
        <w:t xml:space="preserve">.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rsidR="0012400C" w:rsidRPr="00D41DBB"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D41DBB">
        <w:rPr>
          <w:rFonts w:ascii="Times New Roman" w:eastAsia="Times New Roman" w:hAnsi="Times New Roman" w:cs="Times New Roman"/>
          <w:sz w:val="24"/>
          <w:szCs w:val="24"/>
          <w:lang w:val="en-US" w:eastAsia="ar-SA"/>
        </w:rPr>
        <w:t>IX</w:t>
      </w:r>
      <w:r w:rsidRPr="00D41DBB">
        <w:rPr>
          <w:rFonts w:ascii="Times New Roman" w:eastAsia="Times New Roman" w:hAnsi="Times New Roman" w:cs="Times New Roman"/>
          <w:sz w:val="24"/>
          <w:szCs w:val="24"/>
          <w:lang w:eastAsia="ar-SA"/>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w:t>
      </w:r>
      <w:proofErr w:type="spellStart"/>
      <w:r w:rsidRPr="00D41DBB">
        <w:rPr>
          <w:rFonts w:ascii="Times New Roman" w:eastAsia="Times New Roman" w:hAnsi="Times New Roman" w:cs="Times New Roman"/>
          <w:sz w:val="24"/>
          <w:szCs w:val="24"/>
          <w:lang w:eastAsia="ar-SA"/>
        </w:rPr>
        <w:t>сформированности</w:t>
      </w:r>
      <w:proofErr w:type="spellEnd"/>
      <w:r w:rsidRPr="00D41DBB">
        <w:rPr>
          <w:rFonts w:ascii="Times New Roman" w:eastAsia="Times New Roman" w:hAnsi="Times New Roman" w:cs="Times New Roman"/>
          <w:sz w:val="24"/>
          <w:szCs w:val="24"/>
          <w:lang w:eastAsia="ar-SA"/>
        </w:rPr>
        <w:t xml:space="preserve"> представлений, </w:t>
      </w:r>
      <w:r w:rsidRPr="00D41DBB">
        <w:rPr>
          <w:rFonts w:ascii="Times New Roman" w:eastAsia="Times New Roman" w:hAnsi="Times New Roman" w:cs="Times New Roman"/>
          <w:sz w:val="24"/>
          <w:szCs w:val="24"/>
          <w:lang w:eastAsia="ar-SA"/>
        </w:rPr>
        <w:lastRenderedPageBreak/>
        <w:t>действий/операций,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4F3E00" w:rsidRPr="007C0EFB" w:rsidRDefault="004F3E00" w:rsidP="00C75C4B">
      <w:pPr>
        <w:pStyle w:val="a5"/>
        <w:rPr>
          <w:b/>
          <w:sz w:val="24"/>
          <w:szCs w:val="24"/>
          <w:lang w:eastAsia="ar-SA"/>
        </w:rPr>
      </w:pPr>
    </w:p>
    <w:p w:rsidR="00CE3D55" w:rsidRPr="00CE3D55" w:rsidRDefault="00CE3D55" w:rsidP="00CE3D55">
      <w:pPr>
        <w:pStyle w:val="a5"/>
        <w:jc w:val="center"/>
        <w:rPr>
          <w:rFonts w:ascii="Times New Roman" w:hAnsi="Times New Roman" w:cs="Times New Roman"/>
          <w:b/>
          <w:sz w:val="24"/>
          <w:szCs w:val="24"/>
        </w:rPr>
      </w:pPr>
      <w:r w:rsidRPr="00CE3D55">
        <w:rPr>
          <w:b/>
          <w:sz w:val="24"/>
          <w:szCs w:val="24"/>
          <w:lang w:eastAsia="ar-SA"/>
        </w:rPr>
        <w:t xml:space="preserve">1.2 </w:t>
      </w:r>
      <w:r w:rsidRPr="00CE3D55">
        <w:rPr>
          <w:rFonts w:ascii="Times New Roman" w:hAnsi="Times New Roman" w:cs="Times New Roman"/>
          <w:b/>
          <w:sz w:val="24"/>
          <w:szCs w:val="24"/>
        </w:rPr>
        <w:t>Планируемые результаты освоения обучающимися с умственной отсталостью (интеллектуальными нарушениями) АООП</w:t>
      </w:r>
    </w:p>
    <w:p w:rsidR="00CE3D55" w:rsidRPr="00CE3D55" w:rsidRDefault="00CE3D55" w:rsidP="00CE3D55">
      <w:pPr>
        <w:pStyle w:val="a5"/>
        <w:jc w:val="center"/>
        <w:rPr>
          <w:b/>
          <w:sz w:val="24"/>
          <w:szCs w:val="24"/>
          <w:lang w:eastAsia="ar-SA"/>
        </w:rPr>
      </w:pPr>
    </w:p>
    <w:p w:rsidR="00CE3D55" w:rsidRPr="00CE3D55" w:rsidRDefault="00CE3D55" w:rsidP="00CE3D55">
      <w:pPr>
        <w:suppressAutoHyphens/>
        <w:spacing w:after="0" w:line="276" w:lineRule="auto"/>
        <w:ind w:firstLine="709"/>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CE3D55" w:rsidRPr="00CE3D55" w:rsidRDefault="00CE3D55" w:rsidP="00CE3D55">
      <w:pPr>
        <w:suppressAutoHyphens/>
        <w:spacing w:after="0" w:line="276" w:lineRule="auto"/>
        <w:ind w:firstLine="709"/>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 xml:space="preserve">Освоение обучающимися АООП, которая создана на основе ФГОС, предполагает достижение ими двух видов результатов: </w:t>
      </w:r>
      <w:r w:rsidRPr="00CE3D55">
        <w:rPr>
          <w:rFonts w:ascii="Times New Roman" w:eastAsia="Times New Roman" w:hAnsi="Times New Roman" w:cs="Times New Roman"/>
          <w:b/>
          <w:i/>
          <w:sz w:val="24"/>
          <w:szCs w:val="24"/>
          <w:lang w:eastAsia="ar-SA"/>
        </w:rPr>
        <w:t>личностных и предметных.</w:t>
      </w:r>
      <w:r w:rsidRPr="00CE3D55">
        <w:rPr>
          <w:rFonts w:ascii="Times New Roman" w:eastAsia="Times New Roman" w:hAnsi="Times New Roman" w:cs="Times New Roman"/>
          <w:i/>
          <w:sz w:val="24"/>
          <w:szCs w:val="24"/>
          <w:lang w:eastAsia="ar-SA"/>
        </w:rPr>
        <w:t xml:space="preserve"> </w:t>
      </w:r>
    </w:p>
    <w:p w:rsidR="00CE3D55" w:rsidRPr="00CE3D55" w:rsidRDefault="00CE3D55" w:rsidP="00CE3D55">
      <w:pPr>
        <w:suppressAutoHyphens/>
        <w:spacing w:after="0" w:line="276" w:lineRule="auto"/>
        <w:ind w:firstLine="709"/>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 xml:space="preserve">В структуре планируемых результатов ведущее место принадлежит </w:t>
      </w:r>
      <w:r w:rsidRPr="00CE3D55">
        <w:rPr>
          <w:rFonts w:ascii="Times New Roman" w:eastAsia="Times New Roman" w:hAnsi="Times New Roman" w:cs="Times New Roman"/>
          <w:b/>
          <w:i/>
          <w:sz w:val="24"/>
          <w:szCs w:val="24"/>
          <w:lang w:eastAsia="ar-SA"/>
        </w:rPr>
        <w:t>личностным</w:t>
      </w:r>
      <w:r w:rsidRPr="00CE3D55">
        <w:rPr>
          <w:rFonts w:ascii="Times New Roman" w:eastAsia="Times New Roman" w:hAnsi="Times New Roman" w:cs="Times New Roman"/>
          <w:b/>
          <w:sz w:val="24"/>
          <w:szCs w:val="24"/>
          <w:lang w:eastAsia="ar-SA"/>
        </w:rPr>
        <w:t xml:space="preserve"> </w:t>
      </w:r>
      <w:r w:rsidRPr="00CE3D55">
        <w:rPr>
          <w:rFonts w:ascii="Times New Roman" w:eastAsia="Times New Roman" w:hAnsi="Times New Roman" w:cs="Times New Roman"/>
          <w:sz w:val="24"/>
          <w:szCs w:val="24"/>
          <w:lang w:eastAsia="ar-SA"/>
        </w:rPr>
        <w:t>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Личностные результаты</w:t>
      </w:r>
      <w:r w:rsidRPr="00CE3D55">
        <w:rPr>
          <w:rFonts w:ascii="Times New Roman" w:eastAsia="Times New Roman" w:hAnsi="Times New Roman" w:cs="Times New Roman"/>
          <w:i/>
          <w:sz w:val="24"/>
          <w:szCs w:val="24"/>
          <w:lang w:eastAsia="ar-SA"/>
        </w:rPr>
        <w:t xml:space="preserve"> </w:t>
      </w:r>
      <w:r w:rsidRPr="00CE3D55">
        <w:rPr>
          <w:rFonts w:ascii="Times New Roman" w:eastAsia="Times New Roman" w:hAnsi="Times New Roman" w:cs="Times New Roman"/>
          <w:sz w:val="24"/>
          <w:szCs w:val="24"/>
          <w:lang w:eastAsia="ar-SA"/>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CE3D55" w:rsidRPr="00CE3D55" w:rsidRDefault="00CE3D55" w:rsidP="00CE3D55">
      <w:pPr>
        <w:suppressAutoHyphens/>
        <w:spacing w:after="0" w:line="276" w:lineRule="auto"/>
        <w:ind w:firstLine="709"/>
        <w:jc w:val="both"/>
        <w:rPr>
          <w:rFonts w:ascii="Times New Roman" w:eastAsia="Times New Roman" w:hAnsi="Times New Roman" w:cs="Times New Roman"/>
          <w:b/>
          <w:sz w:val="24"/>
          <w:szCs w:val="24"/>
          <w:lang w:eastAsia="ar-SA"/>
        </w:rPr>
      </w:pPr>
      <w:r w:rsidRPr="00CE3D55">
        <w:rPr>
          <w:rFonts w:ascii="Times New Roman" w:eastAsia="Times New Roman" w:hAnsi="Times New Roman" w:cs="Times New Roman"/>
          <w:b/>
          <w:sz w:val="24"/>
          <w:szCs w:val="24"/>
          <w:lang w:eastAsia="ar-SA"/>
        </w:rPr>
        <w:t>К личностным результатам освоения АООП относятся:</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1) осознание себя как гражданина России; формирование чувства гордости за свою Родину;</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2) воспитание уважительного отношения к иному мнению, истории и культуре других народов;</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 xml:space="preserve">3) </w:t>
      </w:r>
      <w:proofErr w:type="spellStart"/>
      <w:r w:rsidRPr="00CE3D55">
        <w:rPr>
          <w:rFonts w:ascii="Times New Roman" w:eastAsia="Times New Roman" w:hAnsi="Times New Roman" w:cs="Times New Roman"/>
          <w:sz w:val="24"/>
          <w:szCs w:val="24"/>
          <w:lang w:eastAsia="ar-SA"/>
        </w:rPr>
        <w:t>сформированность</w:t>
      </w:r>
      <w:proofErr w:type="spellEnd"/>
      <w:r w:rsidRPr="00CE3D55">
        <w:rPr>
          <w:rFonts w:ascii="Times New Roman" w:eastAsia="Times New Roman" w:hAnsi="Times New Roman" w:cs="Times New Roman"/>
          <w:color w:val="FF0000"/>
          <w:sz w:val="24"/>
          <w:szCs w:val="24"/>
          <w:lang w:eastAsia="ar-SA"/>
        </w:rPr>
        <w:t xml:space="preserve"> </w:t>
      </w:r>
      <w:r w:rsidRPr="00CE3D55">
        <w:rPr>
          <w:rFonts w:ascii="Times New Roman" w:eastAsia="Times New Roman" w:hAnsi="Times New Roman" w:cs="Times New Roman"/>
          <w:sz w:val="24"/>
          <w:szCs w:val="24"/>
          <w:lang w:eastAsia="ar-SA"/>
        </w:rPr>
        <w:t>адекватных представлений о собственных возможностях, о насущно необходимом жизнеобеспечении;</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4) овладение начальными навыками адаптации в динамично изменяющемся и развивающемся мире;</w:t>
      </w:r>
    </w:p>
    <w:p w:rsidR="00CE3D55" w:rsidRPr="00CE3D55" w:rsidRDefault="00CE3D55" w:rsidP="00CE3D55">
      <w:pPr>
        <w:suppressAutoHyphens/>
        <w:spacing w:after="0" w:line="276" w:lineRule="auto"/>
        <w:jc w:val="both"/>
        <w:rPr>
          <w:rFonts w:ascii="Times New Roman" w:eastAsia="Times New Roman" w:hAnsi="Times New Roman" w:cs="Times New Roman"/>
          <w:color w:val="FF0000"/>
          <w:sz w:val="24"/>
          <w:szCs w:val="24"/>
          <w:lang w:eastAsia="ar-SA"/>
        </w:rPr>
      </w:pPr>
      <w:r w:rsidRPr="00CE3D55">
        <w:rPr>
          <w:rFonts w:ascii="Times New Roman" w:eastAsia="Times New Roman" w:hAnsi="Times New Roman" w:cs="Times New Roman"/>
          <w:sz w:val="24"/>
          <w:szCs w:val="24"/>
          <w:lang w:eastAsia="ar-SA"/>
        </w:rPr>
        <w:t>5) овладение социально-бытовыми навыками, используемыми в повседневной жизни;</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6) владение навыками коммуникации и принятыми нормами социального взаимодействия;</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7) способность к осмыслению социального окружения, своего места в нем, принятие соответствующих возрасту ценностей и социальных ролей;</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8) принятие и освоение социальной роли обучающегося, проявление социально значимых мотивов учебной деятельности;</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 xml:space="preserve">9) </w:t>
      </w:r>
      <w:proofErr w:type="spellStart"/>
      <w:r w:rsidRPr="00CE3D55">
        <w:rPr>
          <w:rFonts w:ascii="Times New Roman" w:eastAsia="Times New Roman" w:hAnsi="Times New Roman" w:cs="Times New Roman"/>
          <w:sz w:val="24"/>
          <w:szCs w:val="24"/>
          <w:lang w:eastAsia="ar-SA"/>
        </w:rPr>
        <w:t>сформированность</w:t>
      </w:r>
      <w:proofErr w:type="spellEnd"/>
      <w:r w:rsidRPr="00CE3D55">
        <w:rPr>
          <w:rFonts w:ascii="Times New Roman" w:eastAsia="Times New Roman" w:hAnsi="Times New Roman" w:cs="Times New Roman"/>
          <w:color w:val="FF0000"/>
          <w:sz w:val="24"/>
          <w:szCs w:val="24"/>
          <w:lang w:eastAsia="ar-SA"/>
        </w:rPr>
        <w:t xml:space="preserve"> </w:t>
      </w:r>
      <w:r w:rsidRPr="00CE3D55">
        <w:rPr>
          <w:rFonts w:ascii="Times New Roman" w:eastAsia="Times New Roman" w:hAnsi="Times New Roman" w:cs="Times New Roman"/>
          <w:sz w:val="24"/>
          <w:szCs w:val="24"/>
          <w:lang w:eastAsia="ar-SA"/>
        </w:rPr>
        <w:t>навыков сотрудничества с взрослыми и сверстниками в разных социальных ситуациях;</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 xml:space="preserve">10) воспитание эстетических потребностей, ценностей и чувств; </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t>11) развитие этических чувств, проявление доброжелательности, эмоционально-нра</w:t>
      </w:r>
      <w:r w:rsidRPr="00CE3D55">
        <w:rPr>
          <w:rFonts w:ascii="Times New Roman" w:eastAsia="Times New Roman" w:hAnsi="Times New Roman" w:cs="Times New Roman"/>
          <w:sz w:val="24"/>
          <w:szCs w:val="24"/>
          <w:lang w:eastAsia="ar-SA"/>
        </w:rPr>
        <w:softHyphen/>
        <w:t>вственной отзывчивости и взаимопомощи, проявление</w:t>
      </w:r>
      <w:r w:rsidRPr="00CE3D55">
        <w:rPr>
          <w:rFonts w:ascii="Times New Roman" w:eastAsia="Times New Roman" w:hAnsi="Times New Roman" w:cs="Times New Roman"/>
          <w:color w:val="FF0000"/>
          <w:sz w:val="24"/>
          <w:szCs w:val="24"/>
          <w:lang w:eastAsia="ar-SA"/>
        </w:rPr>
        <w:t xml:space="preserve"> </w:t>
      </w:r>
      <w:r w:rsidRPr="00CE3D55">
        <w:rPr>
          <w:rFonts w:ascii="Times New Roman" w:eastAsia="Times New Roman" w:hAnsi="Times New Roman" w:cs="Times New Roman"/>
          <w:sz w:val="24"/>
          <w:szCs w:val="24"/>
          <w:lang w:eastAsia="ar-SA"/>
        </w:rPr>
        <w:t xml:space="preserve">сопереживания к чувствам других людей; </w:t>
      </w:r>
    </w:p>
    <w:p w:rsidR="00CE3D55" w:rsidRPr="00CE3D55" w:rsidRDefault="00CE3D55" w:rsidP="00CE3D55">
      <w:pPr>
        <w:suppressAutoHyphens/>
        <w:spacing w:after="0" w:line="276" w:lineRule="auto"/>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sz w:val="24"/>
          <w:szCs w:val="24"/>
          <w:lang w:eastAsia="ar-SA"/>
        </w:rPr>
        <w:lastRenderedPageBreak/>
        <w:t xml:space="preserve">12) </w:t>
      </w:r>
      <w:proofErr w:type="spellStart"/>
      <w:r w:rsidRPr="00CE3D55">
        <w:rPr>
          <w:rFonts w:ascii="Times New Roman" w:eastAsia="Times New Roman" w:hAnsi="Times New Roman" w:cs="Times New Roman"/>
          <w:sz w:val="24"/>
          <w:szCs w:val="24"/>
          <w:lang w:eastAsia="ar-SA"/>
        </w:rPr>
        <w:t>сформированность</w:t>
      </w:r>
      <w:proofErr w:type="spellEnd"/>
      <w:r w:rsidRPr="00CE3D55">
        <w:rPr>
          <w:rFonts w:ascii="Times New Roman" w:eastAsia="Times New Roman" w:hAnsi="Times New Roman" w:cs="Times New Roman"/>
          <w:color w:val="FF0000"/>
          <w:sz w:val="24"/>
          <w:szCs w:val="24"/>
          <w:lang w:eastAsia="ar-SA"/>
        </w:rPr>
        <w:t xml:space="preserve"> </w:t>
      </w:r>
      <w:r w:rsidRPr="00CE3D55">
        <w:rPr>
          <w:rFonts w:ascii="Times New Roman" w:eastAsia="Times New Roman" w:hAnsi="Times New Roman" w:cs="Times New Roman"/>
          <w:sz w:val="24"/>
          <w:szCs w:val="24"/>
          <w:lang w:eastAsia="ar-SA"/>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E3D55" w:rsidRPr="00CE3D55" w:rsidRDefault="00CE3D55" w:rsidP="00CE3D55">
      <w:pPr>
        <w:suppressAutoHyphens/>
        <w:spacing w:after="0" w:line="276" w:lineRule="auto"/>
        <w:rPr>
          <w:rFonts w:ascii="Times New Roman" w:eastAsia="Times New Roman" w:hAnsi="Times New Roman" w:cs="Times New Roman"/>
          <w:i/>
          <w:sz w:val="24"/>
          <w:szCs w:val="24"/>
          <w:lang w:eastAsia="ar-SA"/>
        </w:rPr>
      </w:pPr>
      <w:r w:rsidRPr="00CE3D55">
        <w:rPr>
          <w:rFonts w:ascii="Times New Roman" w:eastAsia="Times New Roman" w:hAnsi="Times New Roman" w:cs="Times New Roman"/>
          <w:sz w:val="24"/>
          <w:szCs w:val="24"/>
          <w:lang w:eastAsia="ar-SA"/>
        </w:rPr>
        <w:t>13) проявление</w:t>
      </w:r>
      <w:r w:rsidRPr="00CE3D55">
        <w:rPr>
          <w:rFonts w:ascii="Times New Roman" w:eastAsia="Times New Roman" w:hAnsi="Times New Roman" w:cs="Times New Roman"/>
          <w:color w:val="FF0000"/>
          <w:sz w:val="24"/>
          <w:szCs w:val="24"/>
          <w:lang w:eastAsia="ar-SA"/>
        </w:rPr>
        <w:t xml:space="preserve"> </w:t>
      </w:r>
      <w:r w:rsidRPr="00CE3D55">
        <w:rPr>
          <w:rFonts w:ascii="Times New Roman" w:eastAsia="Times New Roman" w:hAnsi="Times New Roman" w:cs="Times New Roman"/>
          <w:sz w:val="24"/>
          <w:szCs w:val="24"/>
          <w:lang w:eastAsia="ar-SA"/>
        </w:rPr>
        <w:t>готовности к самостоятельной жизни.</w:t>
      </w:r>
    </w:p>
    <w:p w:rsidR="00CE3D55" w:rsidRPr="00CE3D55" w:rsidRDefault="00CE3D55" w:rsidP="00CE3D55">
      <w:pPr>
        <w:suppressAutoHyphens/>
        <w:spacing w:after="0" w:line="276" w:lineRule="auto"/>
        <w:ind w:firstLine="709"/>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b/>
          <w:i/>
          <w:sz w:val="24"/>
          <w:szCs w:val="24"/>
          <w:lang w:eastAsia="ar-SA"/>
        </w:rPr>
        <w:t>Предметные результаты</w:t>
      </w:r>
      <w:r w:rsidRPr="00CE3D55">
        <w:rPr>
          <w:rFonts w:ascii="Times New Roman" w:eastAsia="Times New Roman" w:hAnsi="Times New Roman" w:cs="Times New Roman"/>
          <w:b/>
          <w:sz w:val="24"/>
          <w:szCs w:val="24"/>
          <w:lang w:eastAsia="ar-SA"/>
        </w:rPr>
        <w:t xml:space="preserve"> </w:t>
      </w:r>
      <w:r w:rsidRPr="00CE3D55">
        <w:rPr>
          <w:rFonts w:ascii="Times New Roman" w:eastAsia="Times New Roman" w:hAnsi="Times New Roman" w:cs="Times New Roman"/>
          <w:sz w:val="24"/>
          <w:szCs w:val="24"/>
          <w:lang w:eastAsia="ar-SA"/>
        </w:rPr>
        <w:t>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CE3D55" w:rsidRPr="00CE3D55" w:rsidRDefault="00CE3D55" w:rsidP="00CE3D55">
      <w:pPr>
        <w:suppressAutoHyphens/>
        <w:spacing w:after="0" w:line="276" w:lineRule="auto"/>
        <w:ind w:firstLine="709"/>
        <w:jc w:val="both"/>
        <w:rPr>
          <w:rFonts w:ascii="Times New Roman" w:eastAsia="Times New Roman" w:hAnsi="Times New Roman" w:cs="Times New Roman"/>
          <w:b/>
          <w:sz w:val="24"/>
          <w:szCs w:val="24"/>
          <w:lang w:eastAsia="ar-SA"/>
        </w:rPr>
      </w:pPr>
      <w:r w:rsidRPr="00CE3D55">
        <w:rPr>
          <w:rFonts w:ascii="Times New Roman" w:eastAsia="Times New Roman" w:hAnsi="Times New Roman" w:cs="Times New Roman"/>
          <w:b/>
          <w:sz w:val="24"/>
          <w:szCs w:val="24"/>
          <w:lang w:eastAsia="ar-SA"/>
        </w:rPr>
        <w:t>АООП определяет два уровня овладения предметными результатами: минимальный и достаточный.</w:t>
      </w:r>
    </w:p>
    <w:p w:rsidR="00CE3D55" w:rsidRPr="00CE3D55" w:rsidRDefault="00CE3D55" w:rsidP="00CE3D55">
      <w:pPr>
        <w:suppressAutoHyphens/>
        <w:spacing w:after="240" w:line="276" w:lineRule="auto"/>
        <w:ind w:firstLine="709"/>
        <w:jc w:val="both"/>
        <w:rPr>
          <w:rFonts w:ascii="Times New Roman" w:eastAsia="Times New Roman" w:hAnsi="Times New Roman" w:cs="Times New Roman"/>
          <w:sz w:val="24"/>
          <w:szCs w:val="24"/>
          <w:lang w:eastAsia="ar-SA"/>
        </w:rPr>
      </w:pPr>
      <w:r w:rsidRPr="00CE3D55">
        <w:rPr>
          <w:rFonts w:ascii="Times New Roman" w:eastAsia="Times New Roman" w:hAnsi="Times New Roman" w:cs="Times New Roman"/>
          <w:b/>
          <w:sz w:val="24"/>
          <w:szCs w:val="24"/>
          <w:lang w:eastAsia="ar-SA"/>
        </w:rPr>
        <w:t>Минимальный уровень</w:t>
      </w:r>
      <w:r w:rsidRPr="00CE3D55">
        <w:rPr>
          <w:rFonts w:ascii="Times New Roman" w:eastAsia="Times New Roman" w:hAnsi="Times New Roman" w:cs="Times New Roman"/>
          <w:sz w:val="24"/>
          <w:szCs w:val="24"/>
          <w:lang w:eastAsia="ar-SA"/>
        </w:rPr>
        <w:t xml:space="preserve"> является обязательным для большинства обучающихся с умственной отсталостью </w:t>
      </w:r>
      <w:r w:rsidRPr="00CE3D55">
        <w:rPr>
          <w:rFonts w:ascii="Times New Roman" w:eastAsia="Times New Roman" w:hAnsi="Times New Roman" w:cs="Times New Roman"/>
          <w:caps/>
          <w:sz w:val="24"/>
          <w:szCs w:val="24"/>
          <w:lang w:eastAsia="ar-SA"/>
        </w:rPr>
        <w:t>(</w:t>
      </w:r>
      <w:r w:rsidRPr="00CE3D55">
        <w:rPr>
          <w:rFonts w:ascii="Times New Roman" w:eastAsia="Times New Roman" w:hAnsi="Times New Roman" w:cs="Times New Roman"/>
          <w:sz w:val="24"/>
          <w:szCs w:val="24"/>
          <w:lang w:eastAsia="ar-SA"/>
        </w:rPr>
        <w:t>интеллектуальными нарушениями</w:t>
      </w:r>
      <w:r w:rsidRPr="00CE3D55">
        <w:rPr>
          <w:rFonts w:ascii="Times New Roman" w:eastAsia="Times New Roman" w:hAnsi="Times New Roman" w:cs="Times New Roman"/>
          <w:caps/>
          <w:sz w:val="24"/>
          <w:szCs w:val="24"/>
          <w:lang w:eastAsia="ar-SA"/>
        </w:rPr>
        <w:t>)</w:t>
      </w:r>
      <w:r w:rsidRPr="00CE3D55">
        <w:rPr>
          <w:rFonts w:ascii="Times New Roman" w:eastAsia="Times New Roman" w:hAnsi="Times New Roman" w:cs="Times New Roman"/>
          <w:sz w:val="24"/>
          <w:szCs w:val="24"/>
          <w:lang w:eastAsia="ar-SA"/>
        </w:rPr>
        <w:t>.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Учреждение может перевести обучающегося на обучение по индивидуальному плану или на АООП (вариант 2).</w:t>
      </w:r>
    </w:p>
    <w:p w:rsidR="001A66E0" w:rsidRPr="001A66E0" w:rsidRDefault="001A66E0" w:rsidP="00CE3D55">
      <w:pPr>
        <w:spacing w:after="0" w:line="240" w:lineRule="auto"/>
        <w:jc w:val="center"/>
        <w:rPr>
          <w:rFonts w:ascii="Times New Roman" w:eastAsia="Times New Roman" w:hAnsi="Times New Roman" w:cs="Times New Roman"/>
          <w:sz w:val="24"/>
          <w:szCs w:val="24"/>
          <w:lang w:eastAsia="ar-SA"/>
        </w:rPr>
      </w:pPr>
      <w:r w:rsidRPr="001A66E0">
        <w:rPr>
          <w:rFonts w:ascii="Times New Roman" w:eastAsia="Arial Unicode MS" w:hAnsi="Times New Roman" w:cs="Calibri"/>
          <w:b/>
          <w:color w:val="00000A"/>
          <w:kern w:val="1"/>
          <w:sz w:val="24"/>
          <w:szCs w:val="24"/>
          <w:lang w:eastAsia="ar-SA"/>
        </w:rPr>
        <w:br w:type="page"/>
      </w:r>
    </w:p>
    <w:p w:rsidR="00491398" w:rsidRDefault="00491398" w:rsidP="00657466">
      <w:pPr>
        <w:pStyle w:val="a5"/>
        <w:jc w:val="both"/>
        <w:rPr>
          <w:rFonts w:ascii="Times New Roman" w:hAnsi="Times New Roman" w:cs="Times New Roman"/>
          <w:sz w:val="26"/>
          <w:szCs w:val="26"/>
        </w:rPr>
        <w:sectPr w:rsidR="00491398" w:rsidSect="00151B9D">
          <w:footerReference w:type="default" r:id="rId9"/>
          <w:pgSz w:w="11906" w:h="16838"/>
          <w:pgMar w:top="567" w:right="850" w:bottom="709" w:left="1701" w:header="708" w:footer="708" w:gutter="0"/>
          <w:cols w:space="708"/>
          <w:titlePg/>
          <w:docGrid w:linePitch="360"/>
        </w:sectPr>
      </w:pPr>
    </w:p>
    <w:p w:rsidR="003D0A44" w:rsidRPr="003D0A44" w:rsidRDefault="003D0A44" w:rsidP="003D0A44">
      <w:pPr>
        <w:suppressAutoHyphens/>
        <w:spacing w:after="240" w:line="276" w:lineRule="auto"/>
        <w:jc w:val="center"/>
        <w:rPr>
          <w:rFonts w:ascii="Times New Roman" w:eastAsia="Times New Roman" w:hAnsi="Times New Roman" w:cs="Times New Roman"/>
          <w:b/>
          <w:i/>
          <w:sz w:val="24"/>
          <w:szCs w:val="24"/>
          <w:lang w:eastAsia="ar-SA"/>
        </w:rPr>
      </w:pPr>
      <w:r w:rsidRPr="003D0A44">
        <w:rPr>
          <w:rFonts w:ascii="Times New Roman" w:eastAsia="Times New Roman" w:hAnsi="Times New Roman" w:cs="Times New Roman"/>
          <w:b/>
          <w:sz w:val="24"/>
          <w:szCs w:val="24"/>
          <w:lang w:eastAsia="ar-SA"/>
        </w:rPr>
        <w:lastRenderedPageBreak/>
        <w:t>Минимальный и достаточный уровни усвоения предметных результатов по отдельным учебным предметам на конец обучения в младших классах (</w:t>
      </w:r>
      <w:r w:rsidRPr="003D0A44">
        <w:rPr>
          <w:rFonts w:ascii="Times New Roman" w:eastAsia="Times New Roman" w:hAnsi="Times New Roman" w:cs="Times New Roman"/>
          <w:b/>
          <w:sz w:val="24"/>
          <w:szCs w:val="24"/>
          <w:lang w:val="en-US" w:eastAsia="ar-SA"/>
        </w:rPr>
        <w:t>IV</w:t>
      </w:r>
      <w:r w:rsidRPr="003D0A44">
        <w:rPr>
          <w:rFonts w:ascii="Times New Roman" w:eastAsia="Times New Roman" w:hAnsi="Times New Roman" w:cs="Times New Roman"/>
          <w:b/>
          <w:sz w:val="24"/>
          <w:szCs w:val="24"/>
          <w:lang w:eastAsia="ar-SA"/>
        </w:rPr>
        <w:t xml:space="preserve"> класс):</w:t>
      </w:r>
    </w:p>
    <w:tbl>
      <w:tblPr>
        <w:tblStyle w:val="1f3"/>
        <w:tblW w:w="0" w:type="auto"/>
        <w:tblLook w:val="04A0" w:firstRow="1" w:lastRow="0" w:firstColumn="1" w:lastColumn="0" w:noHBand="0" w:noVBand="1"/>
      </w:tblPr>
      <w:tblGrid>
        <w:gridCol w:w="675"/>
        <w:gridCol w:w="2268"/>
        <w:gridCol w:w="6096"/>
        <w:gridCol w:w="6313"/>
      </w:tblGrid>
      <w:tr w:rsidR="003D0A44" w:rsidRPr="003D0A44" w:rsidTr="003D0A44">
        <w:tc>
          <w:tcPr>
            <w:tcW w:w="675" w:type="dxa"/>
            <w:vMerge w:val="restart"/>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 п/п</w:t>
            </w:r>
          </w:p>
        </w:tc>
        <w:tc>
          <w:tcPr>
            <w:tcW w:w="2268" w:type="dxa"/>
            <w:vMerge w:val="restart"/>
            <w:vAlign w:val="center"/>
          </w:tcPr>
          <w:p w:rsidR="003D0A44" w:rsidRPr="003D0A44" w:rsidRDefault="003D0A44" w:rsidP="003D0A44">
            <w:pPr>
              <w:suppressAutoHyphens/>
              <w:jc w:val="center"/>
              <w:rPr>
                <w:rFonts w:ascii="Times New Roman" w:hAnsi="Times New Roman"/>
                <w:b/>
                <w:lang w:eastAsia="ar-SA"/>
              </w:rPr>
            </w:pPr>
            <w:r w:rsidRPr="003D0A44">
              <w:rPr>
                <w:rFonts w:ascii="Times New Roman" w:hAnsi="Times New Roman"/>
                <w:b/>
                <w:lang w:eastAsia="ar-SA"/>
              </w:rPr>
              <w:t>Предмет</w:t>
            </w:r>
          </w:p>
        </w:tc>
        <w:tc>
          <w:tcPr>
            <w:tcW w:w="12409" w:type="dxa"/>
            <w:gridSpan w:val="2"/>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Уровни освоения предметных результатов</w:t>
            </w:r>
          </w:p>
        </w:tc>
      </w:tr>
      <w:tr w:rsidR="003D0A44" w:rsidRPr="003D0A44" w:rsidTr="003D0A44">
        <w:tc>
          <w:tcPr>
            <w:tcW w:w="675" w:type="dxa"/>
            <w:vMerge/>
            <w:vAlign w:val="center"/>
          </w:tcPr>
          <w:p w:rsidR="003D0A44" w:rsidRPr="003D0A44" w:rsidRDefault="003D0A44" w:rsidP="003D0A44">
            <w:pPr>
              <w:suppressAutoHyphens/>
              <w:rPr>
                <w:rFonts w:ascii="Times New Roman" w:hAnsi="Times New Roman"/>
                <w:b/>
                <w:lang w:eastAsia="ar-SA"/>
              </w:rPr>
            </w:pPr>
          </w:p>
        </w:tc>
        <w:tc>
          <w:tcPr>
            <w:tcW w:w="2268" w:type="dxa"/>
            <w:vMerge/>
            <w:vAlign w:val="center"/>
          </w:tcPr>
          <w:p w:rsidR="003D0A44" w:rsidRPr="003D0A44" w:rsidRDefault="003D0A44" w:rsidP="003D0A44">
            <w:pPr>
              <w:suppressAutoHyphens/>
              <w:jc w:val="center"/>
              <w:rPr>
                <w:rFonts w:ascii="Times New Roman" w:hAnsi="Times New Roman"/>
                <w:b/>
                <w:lang w:eastAsia="ar-SA"/>
              </w:rPr>
            </w:pPr>
          </w:p>
        </w:tc>
        <w:tc>
          <w:tcPr>
            <w:tcW w:w="6096"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Минимальный уровень</w:t>
            </w:r>
          </w:p>
        </w:tc>
        <w:tc>
          <w:tcPr>
            <w:tcW w:w="6313"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Достаточный уровень</w:t>
            </w:r>
          </w:p>
        </w:tc>
      </w:tr>
      <w:tr w:rsidR="003D0A44" w:rsidRPr="003D0A44" w:rsidTr="003D0A44">
        <w:trPr>
          <w:trHeight w:val="5923"/>
        </w:trPr>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1.</w:t>
            </w:r>
          </w:p>
        </w:tc>
        <w:tc>
          <w:tcPr>
            <w:tcW w:w="2268" w:type="dxa"/>
            <w:vAlign w:val="center"/>
          </w:tcPr>
          <w:p w:rsidR="003D0A44" w:rsidRPr="003D0A44" w:rsidRDefault="003D0A44" w:rsidP="003D0A44">
            <w:pPr>
              <w:suppressAutoHyphens/>
              <w:jc w:val="center"/>
              <w:rPr>
                <w:rFonts w:ascii="Times New Roman" w:hAnsi="Times New Roman"/>
                <w:b/>
                <w:lang w:eastAsia="ar-SA"/>
              </w:rPr>
            </w:pPr>
            <w:r w:rsidRPr="003D0A44">
              <w:rPr>
                <w:rFonts w:ascii="Times New Roman" w:hAnsi="Times New Roman"/>
                <w:b/>
                <w:lang w:eastAsia="ar-SA"/>
              </w:rPr>
              <w:t>Русский язык</w:t>
            </w:r>
          </w:p>
        </w:tc>
        <w:tc>
          <w:tcPr>
            <w:tcW w:w="6096"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деление слов на слоги для переноса;</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списывание по слогам и целыми словами с рукописного и печатного текста с орфографическим проговариванием;</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запись под диктовку слов и коротких предложений (2-4 слова) с изученными орфограммами;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обозначение мягкости и твердости согласных звуков на письме гласными буквами и буквой Ь (после предварительной отработки);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дифференциация и подбор слов, обозначающих предметы, действия, признаки;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составление предложений, восстановление в них нарушенного порядка слов с ориентацией на серию сюжетных картинок;</w:t>
            </w:r>
          </w:p>
          <w:p w:rsidR="003D0A44" w:rsidRPr="003D0A44" w:rsidRDefault="003D0A44" w:rsidP="003D0A44">
            <w:pPr>
              <w:suppressAutoHyphens/>
              <w:ind w:firstLine="317"/>
              <w:rPr>
                <w:rFonts w:ascii="Times New Roman" w:hAnsi="Times New Roman"/>
                <w:lang w:eastAsia="ar-SA"/>
              </w:rPr>
            </w:pPr>
            <w:r w:rsidRPr="003D0A44">
              <w:rPr>
                <w:rFonts w:ascii="Times New Roman" w:hAnsi="Times New Roman"/>
                <w:lang w:eastAsia="ar-SA"/>
              </w:rPr>
              <w:t>выделение из текста предложений на заданную тему;</w:t>
            </w:r>
          </w:p>
          <w:p w:rsidR="003D0A44" w:rsidRPr="003D0A44" w:rsidRDefault="003D0A44" w:rsidP="003D0A44">
            <w:pPr>
              <w:suppressAutoHyphens/>
              <w:ind w:firstLine="317"/>
              <w:rPr>
                <w:rFonts w:ascii="Times New Roman" w:hAnsi="Times New Roman"/>
                <w:b/>
                <w:lang w:eastAsia="ar-SA"/>
              </w:rPr>
            </w:pPr>
            <w:r w:rsidRPr="003D0A44">
              <w:rPr>
                <w:rFonts w:ascii="Times New Roman" w:hAnsi="Times New Roman"/>
                <w:lang w:eastAsia="ar-SA"/>
              </w:rPr>
              <w:t>участие в обсуждении темы текста и выбора заголовка к нему.</w:t>
            </w:r>
          </w:p>
        </w:tc>
        <w:tc>
          <w:tcPr>
            <w:tcW w:w="6313" w:type="dxa"/>
            <w:vAlign w:val="center"/>
          </w:tcPr>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t xml:space="preserve">различение звуков и букв; </w:t>
            </w:r>
          </w:p>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t>характеристика гласных и согласных звуков с опорой на образец и опорную схему;</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списывание рукописного и печатного текста целыми словами с орфографическим проговариванием;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запись под диктовку текста, включающего слова с изученными орфограммами (30-35 слов);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деление текста на предложения;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выделение темы текста (о чём идет речь), выбор одного заголовка из нескольких, подходящего по смыслу;</w:t>
            </w:r>
          </w:p>
          <w:p w:rsidR="003D0A44" w:rsidRPr="003D0A44" w:rsidRDefault="003D0A44" w:rsidP="003D0A44">
            <w:pPr>
              <w:suppressAutoHyphens/>
              <w:ind w:firstLine="459"/>
              <w:rPr>
                <w:rFonts w:ascii="Times New Roman" w:hAnsi="Times New Roman"/>
                <w:b/>
                <w:lang w:eastAsia="ar-SA"/>
              </w:rPr>
            </w:pPr>
            <w:r w:rsidRPr="003D0A44">
              <w:rPr>
                <w:rFonts w:ascii="Times New Roman" w:hAnsi="Times New Roman"/>
                <w:lang w:eastAsia="ar-SA"/>
              </w:rPr>
              <w:t>самостоятельная запись 3-4 предложений из составленного текста после его анализа.</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2.</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Чтение</w:t>
            </w:r>
          </w:p>
        </w:tc>
        <w:tc>
          <w:tcPr>
            <w:tcW w:w="6096" w:type="dxa"/>
            <w:vAlign w:val="center"/>
          </w:tcPr>
          <w:p w:rsidR="003D0A44" w:rsidRPr="003D0A44" w:rsidRDefault="003D0A44" w:rsidP="003D0A44">
            <w:pPr>
              <w:suppressAutoHyphens/>
              <w:ind w:firstLine="317"/>
              <w:rPr>
                <w:rFonts w:ascii="Times New Roman" w:hAnsi="Times New Roman"/>
                <w:lang w:eastAsia="ar-SA"/>
              </w:rPr>
            </w:pPr>
            <w:r w:rsidRPr="003D0A44">
              <w:rPr>
                <w:rFonts w:ascii="Times New Roman" w:hAnsi="Times New Roman"/>
                <w:lang w:eastAsia="ar-SA"/>
              </w:rPr>
              <w:t>осознанное и правильное чтение текст вслух по слогам и целыми словами;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пересказ содержания прочитанного текста по вопросам;</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участие в коллективной работе по оценке поступков героев и событий;</w:t>
            </w:r>
          </w:p>
          <w:p w:rsidR="003D0A44" w:rsidRPr="003D0A44" w:rsidRDefault="003D0A44" w:rsidP="003D0A44">
            <w:pPr>
              <w:suppressAutoHyphens/>
              <w:ind w:firstLine="317"/>
              <w:jc w:val="both"/>
              <w:rPr>
                <w:rFonts w:ascii="Times New Roman" w:hAnsi="Times New Roman"/>
                <w:b/>
                <w:lang w:eastAsia="ar-SA"/>
              </w:rPr>
            </w:pPr>
            <w:r w:rsidRPr="003D0A44">
              <w:rPr>
                <w:rFonts w:ascii="Times New Roman" w:hAnsi="Times New Roman"/>
                <w:lang w:eastAsia="ar-SA"/>
              </w:rPr>
              <w:lastRenderedPageBreak/>
              <w:t>выразительное чтение наизусть 5-7 коротких стихотворений.</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ответы на вопросы учителя по прочитанному тексту;</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определение основной мысли текста после предварительного его анализа;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чтение текста молча с выполнением заданий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определение главных действующих лиц произведения; элементарная оценка их поступков;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чтение диалогов по ролям с использованием некоторых средств устной выразительности (после предварительного разбора);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пересказ текста по частям с опорой на вопросы учителя, картинный план или иллюстрацию;</w:t>
            </w:r>
          </w:p>
          <w:p w:rsidR="003D0A44" w:rsidRPr="003D0A44" w:rsidRDefault="003D0A44" w:rsidP="003D0A44">
            <w:pPr>
              <w:suppressAutoHyphens/>
              <w:ind w:firstLine="459"/>
              <w:jc w:val="both"/>
              <w:rPr>
                <w:rFonts w:ascii="Times New Roman" w:hAnsi="Times New Roman"/>
                <w:b/>
                <w:lang w:eastAsia="ar-SA"/>
              </w:rPr>
            </w:pPr>
            <w:r w:rsidRPr="003D0A44">
              <w:rPr>
                <w:rFonts w:ascii="Times New Roman" w:hAnsi="Times New Roman"/>
                <w:lang w:eastAsia="ar-SA"/>
              </w:rPr>
              <w:t>выразительное чтение наизусть 7-8 стихотворений.</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3.</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Речевая практика</w:t>
            </w:r>
          </w:p>
        </w:tc>
        <w:tc>
          <w:tcPr>
            <w:tcW w:w="6096"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формулировка просьб и желаний с использованием этикетных слов и выражений;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участие в ролевых играх в соответствии с речевыми возможностями;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восприятие на слух сказок и рассказов; ответы на вопросы учителя по их содержанию с опорой на иллюстративный материал;</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 xml:space="preserve">выразительное произнесение </w:t>
            </w:r>
            <w:proofErr w:type="spellStart"/>
            <w:r w:rsidRPr="003D0A44">
              <w:rPr>
                <w:rFonts w:ascii="Times New Roman" w:hAnsi="Times New Roman"/>
                <w:lang w:eastAsia="ar-SA"/>
              </w:rPr>
              <w:t>чистоговорок</w:t>
            </w:r>
            <w:proofErr w:type="spellEnd"/>
            <w:r w:rsidRPr="003D0A44">
              <w:rPr>
                <w:rFonts w:ascii="Times New Roman" w:hAnsi="Times New Roman"/>
                <w:lang w:eastAsia="ar-SA"/>
              </w:rPr>
              <w:t>, коротких стихотворений с опорой на образец чтения учителя;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участие в беседах на темы, близкие личному опыту ребенка;</w:t>
            </w:r>
          </w:p>
          <w:p w:rsidR="003D0A44" w:rsidRPr="003D0A44" w:rsidRDefault="003D0A44" w:rsidP="003D0A44">
            <w:pPr>
              <w:suppressAutoHyphens/>
              <w:spacing w:after="240"/>
              <w:ind w:firstLine="317"/>
              <w:jc w:val="both"/>
              <w:rPr>
                <w:rFonts w:ascii="Times New Roman" w:hAnsi="Times New Roman"/>
                <w:b/>
                <w:lang w:eastAsia="ar-SA"/>
              </w:rPr>
            </w:pPr>
            <w:r w:rsidRPr="003D0A44">
              <w:rPr>
                <w:rFonts w:ascii="Times New Roman" w:hAnsi="Times New Roman"/>
                <w:lang w:eastAsia="ar-SA"/>
              </w:rPr>
              <w:t>ответы на вопросы учителя по содержанию прослушанных и/или просмотренных радио- и телепередач.</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понимание содержания небольших по объему сказок, рассказов и стихотворений; ответы на вопросы;</w:t>
            </w:r>
          </w:p>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t>понимание содержания детских радио- и телепередач, ответы на вопросы учителя;</w:t>
            </w:r>
          </w:p>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t>выбор правильных средств интонации с опорой на образец речи учителя и анализ речевой ситуации;</w:t>
            </w:r>
          </w:p>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t>активное участие в диалогах по темам речевых ситуаций;</w:t>
            </w:r>
          </w:p>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t>участие в коллективном составлении рассказа или сказки по темам речевых ситуаций;</w:t>
            </w:r>
          </w:p>
          <w:p w:rsidR="003D0A44" w:rsidRPr="003D0A44" w:rsidRDefault="003D0A44" w:rsidP="003D0A44">
            <w:pPr>
              <w:suppressAutoHyphens/>
              <w:ind w:firstLine="459"/>
              <w:jc w:val="both"/>
              <w:rPr>
                <w:rFonts w:ascii="Times New Roman" w:hAnsi="Times New Roman"/>
                <w:b/>
                <w:lang w:eastAsia="ar-SA"/>
              </w:rPr>
            </w:pPr>
            <w:r w:rsidRPr="003D0A44">
              <w:rPr>
                <w:rFonts w:ascii="Times New Roman" w:hAnsi="Times New Roman"/>
                <w:lang w:eastAsia="ar-SA"/>
              </w:rPr>
              <w:t>составление рассказов с опорой на картинный или картинно-символический план.</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4.</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Математика</w:t>
            </w:r>
          </w:p>
        </w:tc>
        <w:tc>
          <w:tcPr>
            <w:tcW w:w="6096"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числового ряда 1—100 в прямом порядке; откладывание любых чисел в пределах 100, с использованием счетного материала;</w:t>
            </w:r>
          </w:p>
          <w:p w:rsidR="003D0A44" w:rsidRPr="003D0A44" w:rsidRDefault="003D0A44" w:rsidP="003D0A44">
            <w:pPr>
              <w:suppressAutoHyphens/>
              <w:jc w:val="both"/>
              <w:rPr>
                <w:rFonts w:ascii="Times New Roman" w:hAnsi="Times New Roman"/>
                <w:lang w:eastAsia="ar-SA"/>
              </w:rPr>
            </w:pPr>
            <w:r w:rsidRPr="003D0A44">
              <w:rPr>
                <w:rFonts w:ascii="Times New Roman" w:hAnsi="Times New Roman"/>
                <w:lang w:eastAsia="ar-SA"/>
              </w:rPr>
              <w:t>знание названий компонентов сложения, вычитания, умножения, деления;</w:t>
            </w:r>
          </w:p>
          <w:p w:rsidR="003D0A44" w:rsidRPr="003D0A44" w:rsidRDefault="003D0A44" w:rsidP="003D0A44">
            <w:pPr>
              <w:suppressAutoHyphens/>
              <w:jc w:val="both"/>
              <w:rPr>
                <w:rFonts w:ascii="Times New Roman" w:hAnsi="Times New Roman"/>
                <w:lang w:eastAsia="ar-SA"/>
              </w:rPr>
            </w:pPr>
            <w:r w:rsidRPr="003D0A44">
              <w:rPr>
                <w:rFonts w:ascii="Times New Roman" w:hAnsi="Times New Roman"/>
                <w:lang w:eastAsia="ar-SA"/>
              </w:rPr>
              <w:lastRenderedPageBreak/>
              <w:t>понимание смысла арифметических действий сложения и вычитания, умножения и деления (на равные части).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таблицы умножения однозначных чисел до 5;</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порядка действий в примерах в два арифметических действия;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и применение переместительного свойства сложения и умножения;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выполнение устных и письменных действий сложения и вычитания чисел в пределах 100;</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единиц измерения (меры) стоимости, длины, массы, времени и их соотношения;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различение чисел, полученных при счете и измерении, запись числа, полученного при измерении двумя мерами;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пользование календарем для установления порядка месяцев в году, количества суток в месяцах;</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определение времени по часам (одним способом);</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решение, составление, иллюстрирование изученных простых арифметических задач;</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решение составных арифметических задач в два действия (с помощью учителя);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различение замкнутых, незамкнутых кривых, ломаных линий; вычисление длины ломаной;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узнавание, называние, моделирование взаимного положения двух прямых, кривых линий, фигур; нахождение точки пересечения без вычерчивания;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3D0A44" w:rsidRPr="003D0A44" w:rsidRDefault="003D0A44" w:rsidP="003D0A44">
            <w:pPr>
              <w:suppressAutoHyphens/>
              <w:spacing w:after="240"/>
              <w:ind w:firstLine="317"/>
              <w:jc w:val="both"/>
              <w:rPr>
                <w:rFonts w:ascii="Times New Roman" w:hAnsi="Times New Roman"/>
                <w:lang w:eastAsia="ar-SA"/>
              </w:rPr>
            </w:pPr>
            <w:r w:rsidRPr="003D0A44">
              <w:rPr>
                <w:rFonts w:ascii="Times New Roman" w:hAnsi="Times New Roman"/>
                <w:lang w:eastAsia="ar-SA"/>
              </w:rPr>
              <w:lastRenderedPageBreak/>
              <w:t>различение окружности и круга, вычерчивание окружности разных радиусов.</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знание числового ряда 1—100 в прямом и обратном порядке;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счет, присчитыванием, отсчитыванием по единице и равными числовыми группами в пределах 100;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откладывание любых чисел в пределах 100 с использованием счетного материала;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знание названия компонентов сложения, вычитания, умножения, деления;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таблицы умножения всех однозначных чисел и числа 10; правила умножения чисел 1 и 0, на 1 и 0, деления 0 и деления на 1, на 10;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понимание связи таблиц умножения и деления, пользование таблицами умножения на печатной основе для нахождения произведения и частного;</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порядка действий в примерах в два арифметических действия;</w:t>
            </w:r>
          </w:p>
          <w:p w:rsidR="003D0A44" w:rsidRPr="003D0A44" w:rsidRDefault="003D0A44" w:rsidP="003D0A44">
            <w:pPr>
              <w:suppressAutoHyphens/>
              <w:ind w:left="709"/>
              <w:jc w:val="both"/>
              <w:rPr>
                <w:rFonts w:ascii="Times New Roman" w:hAnsi="Times New Roman"/>
                <w:lang w:eastAsia="ar-SA"/>
              </w:rPr>
            </w:pPr>
            <w:r w:rsidRPr="003D0A44">
              <w:rPr>
                <w:rFonts w:ascii="Times New Roman" w:hAnsi="Times New Roman"/>
                <w:lang w:eastAsia="ar-SA"/>
              </w:rPr>
              <w:t>знание и применение переместительного свойство сложения и умножения;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устных и письменных действий сложения и вычитания чисел в пределах 100;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единиц (мер) измерения стоимости, длины, массы, времени и их соотношения;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определение времени по часам тремя способами с точностью до 1 мин;</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решение, составление, иллюстрирование всех изученных простых арифметических задач;</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краткая запись, моделирование содержания, решение составных арифметических задач в два действия;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различение замкнутых, незамкнутых кривых, ломаных линий; вычисление длины ломаной;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вычерчивание окружности разных радиусов, различение окружности и круга.</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6.</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Мир природы и человека</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назначении объектов изучения;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узнавание и называние изученных объектов на иллюстрациях, фотографиях;</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отнесение изученных объектов к определенным группам (</w:t>
            </w:r>
            <w:proofErr w:type="spellStart"/>
            <w:r w:rsidRPr="003D0A44">
              <w:rPr>
                <w:rFonts w:ascii="Times New Roman" w:hAnsi="Times New Roman"/>
                <w:lang w:eastAsia="ar-SA"/>
              </w:rPr>
              <w:t>видо</w:t>
            </w:r>
            <w:proofErr w:type="spellEnd"/>
            <w:r w:rsidRPr="003D0A44">
              <w:rPr>
                <w:rFonts w:ascii="Times New Roman" w:hAnsi="Times New Roman"/>
                <w:lang w:eastAsia="ar-SA"/>
              </w:rPr>
              <w:t>-родовые понятия);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называние сходных объектов, отнесенных к одной и той же изучаемой группе;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об элементарных правилах безопасного поведения в природе и обществе;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требований к режиму дня школьника и понимание необходимости его выполнения;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основных правил личной гигиены и выполнение их в повседневной жизни;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ухаживание за комнатными растениями; кормление зимующих птиц;</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составление повествовательного или описательного рассказа из 3-5 предложений об изученных объектах по предложенному плану;</w:t>
            </w:r>
          </w:p>
          <w:p w:rsidR="003D0A44" w:rsidRPr="003D0A44" w:rsidRDefault="003D0A44" w:rsidP="003D0A44">
            <w:pPr>
              <w:suppressAutoHyphens/>
              <w:spacing w:after="240"/>
              <w:jc w:val="both"/>
              <w:rPr>
                <w:rFonts w:ascii="Times New Roman" w:hAnsi="Times New Roman"/>
                <w:lang w:eastAsia="ar-SA"/>
              </w:rPr>
            </w:pPr>
            <w:r w:rsidRPr="003D0A44">
              <w:rPr>
                <w:rFonts w:ascii="Times New Roman" w:hAnsi="Times New Roman"/>
                <w:lang w:eastAsia="ar-SA"/>
              </w:rPr>
              <w:t xml:space="preserve">адекватное взаимодействие с изученными объектами окружающего мира в учебных ситуациях; адекватно </w:t>
            </w:r>
            <w:r w:rsidRPr="003D0A44">
              <w:rPr>
                <w:rFonts w:ascii="Times New Roman" w:hAnsi="Times New Roman"/>
                <w:lang w:eastAsia="ar-SA"/>
              </w:rPr>
              <w:lastRenderedPageBreak/>
              <w:t>поведение в классе, в школе, на улице в условиях реальной или смоделированной учителем ситуации.</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представления о взаимосвязях между изученными объектами, их месте в окружающем мире;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узнавание и называние изученных объектов в натуральном виде в естественных условиях;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отнесение изученных объектов к определенным группам с учетом различных оснований для классификации;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развернутая характеристика своего отношения к изученным объектам;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отличительных существенных признаков групп объектов;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правил гигиены органов чувств;</w:t>
            </w:r>
          </w:p>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lang w:eastAsia="ar-SA"/>
              </w:rPr>
              <w:t>знание некоторых правила безопасного поведения в природе и обществе с учетом возрастных особенностей;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bCs/>
                <w:lang w:eastAsia="ar-SA"/>
              </w:rPr>
              <w:t>готовность к использованию полученных знаний при решении учебных, учебно-бытовых и учебно-трудовых задач.</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ответы на вопросы и постановка вопросов по содержанию изученного, проявление желания рассказать о </w:t>
            </w:r>
            <w:r w:rsidRPr="003D0A44">
              <w:rPr>
                <w:rFonts w:ascii="Times New Roman" w:hAnsi="Times New Roman"/>
                <w:lang w:eastAsia="ar-SA"/>
              </w:rPr>
              <w:lastRenderedPageBreak/>
              <w:t>предмете изучения или наблюдения, заинтересовавшем объекте;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соблюдение элементарных санитарно-гигиенических норм;</w:t>
            </w:r>
          </w:p>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lang w:eastAsia="ar-SA"/>
              </w:rPr>
              <w:t>выполнение доступных природоохранительных действий;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bCs/>
                <w:lang w:eastAsia="ar-SA"/>
              </w:rPr>
              <w:t>готовность к использованию сформированных умений при решении учебных, учебно-бытовых и учебно-трудовых задач в объеме программы.</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7.</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Изобразительное искусство</w:t>
            </w:r>
          </w:p>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w:t>
            </w:r>
            <w:r w:rsidRPr="003D0A44">
              <w:rPr>
                <w:rFonts w:ascii="Times New Roman" w:hAnsi="Times New Roman"/>
                <w:b/>
                <w:lang w:val="en-US" w:eastAsia="ar-SA"/>
              </w:rPr>
              <w:t>V</w:t>
            </w:r>
            <w:r w:rsidRPr="003D0A44">
              <w:rPr>
                <w:rFonts w:ascii="Times New Roman" w:hAnsi="Times New Roman"/>
                <w:b/>
                <w:lang w:eastAsia="ar-SA"/>
              </w:rPr>
              <w:t xml:space="preserve"> класс)</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знание элементарных правил композиции, </w:t>
            </w:r>
            <w:proofErr w:type="spellStart"/>
            <w:r w:rsidRPr="003D0A44">
              <w:rPr>
                <w:rFonts w:ascii="Times New Roman" w:hAnsi="Times New Roman"/>
                <w:lang w:eastAsia="ar-SA"/>
              </w:rPr>
              <w:t>цветоведения</w:t>
            </w:r>
            <w:proofErr w:type="spellEnd"/>
            <w:r w:rsidRPr="003D0A44">
              <w:rPr>
                <w:rFonts w:ascii="Times New Roman" w:hAnsi="Times New Roman"/>
                <w:lang w:eastAsia="ar-SA"/>
              </w:rPr>
              <w:t>, передачи формы предмета и др.;</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некоторых выразительных средств изобразительного искусства: «изобразительная поверхность», «точка», «линия», «штриховка», «пятно», «цвет»;</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пользование </w:t>
            </w:r>
            <w:r w:rsidRPr="003D0A44">
              <w:rPr>
                <w:rFonts w:ascii="Times New Roman" w:hAnsi="Times New Roman"/>
                <w:bCs/>
                <w:lang w:eastAsia="ar-SA"/>
              </w:rPr>
              <w:t>материалами для рисования, аппликации, лепки;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названий предметов, подлежащих рисованию, лепке и аппликации;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знание названий некоторых народных и национальных промыслов, изготавливающих игрушки: Дымково, Гжель, Городец, Каргополь и др.;</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организация рабочего места в зависимости от характера выполняемой работы;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владение некоторыми приемами лепки (раскатывание, сплющивание, </w:t>
            </w:r>
            <w:proofErr w:type="spellStart"/>
            <w:r w:rsidRPr="003D0A44">
              <w:rPr>
                <w:rFonts w:ascii="Times New Roman" w:hAnsi="Times New Roman"/>
                <w:lang w:eastAsia="ar-SA"/>
              </w:rPr>
              <w:t>отщипывание</w:t>
            </w:r>
            <w:proofErr w:type="spellEnd"/>
            <w:r w:rsidRPr="003D0A44">
              <w:rPr>
                <w:rFonts w:ascii="Times New Roman" w:hAnsi="Times New Roman"/>
                <w:lang w:eastAsia="ar-SA"/>
              </w:rPr>
              <w:t>) и аппликации (вырезание и наклеивание);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рисование по образцу</w:t>
            </w:r>
            <w:r w:rsidRPr="003D0A44">
              <w:rPr>
                <w:rFonts w:ascii="Times New Roman" w:hAnsi="Times New Roman"/>
                <w:color w:val="FF0000"/>
                <w:lang w:eastAsia="ar-SA"/>
              </w:rPr>
              <w:t xml:space="preserve">, </w:t>
            </w:r>
            <w:r w:rsidRPr="003D0A44">
              <w:rPr>
                <w:rFonts w:ascii="Times New Roman" w:hAnsi="Times New Roman"/>
                <w:lang w:eastAsia="ar-SA"/>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применение приемов работы карандашом, гуашью,</w:t>
            </w:r>
            <w:r w:rsidRPr="003D0A44">
              <w:rPr>
                <w:rFonts w:ascii="Times New Roman" w:hAnsi="Times New Roman"/>
                <w:color w:val="FF0000"/>
                <w:lang w:eastAsia="ar-SA"/>
              </w:rPr>
              <w:t xml:space="preserve"> </w:t>
            </w:r>
            <w:r w:rsidRPr="003D0A44">
              <w:rPr>
                <w:rFonts w:ascii="Times New Roman" w:hAnsi="Times New Roman"/>
                <w:lang w:eastAsia="ar-SA"/>
              </w:rPr>
              <w:t>акварельными красками с целью передачи фактуры предмета;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3D0A44" w:rsidRPr="003D0A44" w:rsidRDefault="003D0A44" w:rsidP="003D0A44">
            <w:pPr>
              <w:suppressAutoHyphens/>
              <w:jc w:val="both"/>
              <w:rPr>
                <w:rFonts w:ascii="Times New Roman" w:hAnsi="Times New Roman"/>
                <w:lang w:eastAsia="ar-SA"/>
              </w:rPr>
            </w:pPr>
            <w:r w:rsidRPr="003D0A44">
              <w:rPr>
                <w:rFonts w:ascii="Times New Roman" w:hAnsi="Times New Roman"/>
                <w:lang w:eastAsia="ar-SA"/>
              </w:rPr>
              <w:t>адекватная передача цвета изображаемого объекта, определение насыщенности цвета, получение смешанных цветов и некоторых оттенков цвета;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узнавание и различение в книжных иллюстрациях и репродукциях изображенных предметов и действий.</w:t>
            </w:r>
          </w:p>
        </w:tc>
        <w:tc>
          <w:tcPr>
            <w:tcW w:w="6313"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знание названий жанров изобразительного искусства (портрет, натюрморт, пейзаж и др.);</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названий некоторых народных и национальных промыслов (Дымково, Гжель, Городец, Хохлома и др.);</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основных особенностей некоторых материалов, используемых в рисовании, лепке и аппликации;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выразительных средств изобразительного искусства: «изобразительная поверхность», «точка», «линия», «штриховка», «контур», «пятно», «цвет», объем и др.;</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 xml:space="preserve">знание правил </w:t>
            </w:r>
            <w:proofErr w:type="spellStart"/>
            <w:r w:rsidRPr="003D0A44">
              <w:rPr>
                <w:rFonts w:ascii="Times New Roman" w:hAnsi="Times New Roman"/>
                <w:lang w:eastAsia="ar-SA"/>
              </w:rPr>
              <w:t>цветоведения</w:t>
            </w:r>
            <w:proofErr w:type="spellEnd"/>
            <w:r w:rsidRPr="003D0A44">
              <w:rPr>
                <w:rFonts w:ascii="Times New Roman" w:hAnsi="Times New Roman"/>
                <w:lang w:eastAsia="ar-SA"/>
              </w:rPr>
              <w:t>, светотени, перспективы; построения орнамента, стилизации формы предмета и др.;</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lang w:eastAsia="ar-SA"/>
              </w:rPr>
              <w:t xml:space="preserve">знание видов аппликации </w:t>
            </w:r>
            <w:r w:rsidRPr="003D0A44">
              <w:rPr>
                <w:rFonts w:ascii="Times New Roman" w:hAnsi="Times New Roman"/>
                <w:bCs/>
                <w:lang w:eastAsia="ar-SA"/>
              </w:rPr>
              <w:t>(предметная, сюжетная, декоративная);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bCs/>
                <w:lang w:eastAsia="ar-SA"/>
              </w:rPr>
              <w:t>знание способов лепки (конструктивный, пластический, комбинированный);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 xml:space="preserve">нахождение необходимой для выполнения работы информации в материалах учебника, рабочей тетради; </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следование при выполнении работы инструкциям учителя или инструкциям, представленным в других информационных источниках;</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lang w:eastAsia="ar-SA"/>
              </w:rPr>
              <w:t xml:space="preserve">оценка результатов собственной изобразительной деятельности и одноклассников (красиво, некрасиво, аккуратно, похоже на образец); </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t>использование разнообразных технологических способов выполнения аппликации;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bCs/>
                <w:lang w:eastAsia="ar-SA"/>
              </w:rPr>
              <w:t>применение разных способов лепки;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различение и передача в рисунке эмоционального состояния и своего отношения к природе, человеку, семье и обществу;</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различение произведений живописи, графики, скульптуры, архитектуры и декоративно-прикладного искусства;</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различение жанров изобразительного искусства: пейзаж, портрет, натюрморт, сюжетное изображение.</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8.</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Музыка</w:t>
            </w:r>
          </w:p>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lastRenderedPageBreak/>
              <w:t>(</w:t>
            </w:r>
            <w:r w:rsidRPr="003D0A44">
              <w:rPr>
                <w:rFonts w:ascii="Times New Roman" w:hAnsi="Times New Roman"/>
                <w:b/>
                <w:lang w:val="en-US" w:eastAsia="ar-SA"/>
              </w:rPr>
              <w:t>V</w:t>
            </w:r>
            <w:r w:rsidRPr="003D0A44">
              <w:rPr>
                <w:rFonts w:ascii="Times New Roman" w:hAnsi="Times New Roman"/>
                <w:b/>
                <w:lang w:eastAsia="ar-SA"/>
              </w:rPr>
              <w:t xml:space="preserve"> класс)</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определение характера и содержания знакомых музыкальных произведений, предусмотренных Программой;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представления о некоторых музыкальных инструментах и их звучании (труба, баян, гитара);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пение с инструментальным сопровождением и без него (с помощью педагога);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выразительное, слаженное и достаточно эмоциональное исполнение выученных песен с простейшими элементами динамических оттенков;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правильное формирование при пении гласных звуков и отчетливое произнесение согласных звуков в конце и в середине слов;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правильная передача мелодии в диапазоне </w:t>
            </w:r>
            <w:r w:rsidRPr="003D0A44">
              <w:rPr>
                <w:rFonts w:ascii="Times New Roman" w:hAnsi="Times New Roman"/>
                <w:i/>
                <w:lang w:eastAsia="ar-SA"/>
              </w:rPr>
              <w:t>ре1-си1</w:t>
            </w:r>
            <w:r w:rsidRPr="003D0A44">
              <w:rPr>
                <w:rFonts w:ascii="Times New Roman" w:hAnsi="Times New Roman"/>
                <w:lang w:eastAsia="ar-SA"/>
              </w:rPr>
              <w:t>;</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различение вступления, запева, припева, проигрыша, окончания песни;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различение песни, танца, марша;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передача ритмического рисунка </w:t>
            </w:r>
            <w:proofErr w:type="spellStart"/>
            <w:r w:rsidRPr="003D0A44">
              <w:rPr>
                <w:rFonts w:ascii="Times New Roman" w:hAnsi="Times New Roman"/>
                <w:lang w:eastAsia="ar-SA"/>
              </w:rPr>
              <w:t>попевок</w:t>
            </w:r>
            <w:proofErr w:type="spellEnd"/>
            <w:r w:rsidRPr="003D0A44">
              <w:rPr>
                <w:rFonts w:ascii="Times New Roman" w:hAnsi="Times New Roman"/>
                <w:lang w:eastAsia="ar-SA"/>
              </w:rPr>
              <w:t xml:space="preserve"> (хлопками, на металлофоне, голосом);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определение разнообразных по содержанию и характеру музыкальных произведений (веселые, грустные и спокойные);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владение элементарными представлениями о нотной грамоте.</w:t>
            </w:r>
          </w:p>
        </w:tc>
        <w:tc>
          <w:tcPr>
            <w:tcW w:w="6313" w:type="dxa"/>
            <w:vAlign w:val="center"/>
          </w:tcPr>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lastRenderedPageBreak/>
              <w:t>самостоятельное исполнение разученных детских песен; знание динамических оттенков (</w:t>
            </w:r>
            <w:r w:rsidRPr="003D0A44">
              <w:rPr>
                <w:rFonts w:ascii="Times New Roman" w:hAnsi="Times New Roman"/>
                <w:i/>
                <w:lang w:eastAsia="ar-SA"/>
              </w:rPr>
              <w:t>форте-громко, пиано-тихо)</w:t>
            </w:r>
            <w:r w:rsidRPr="003D0A44">
              <w:rPr>
                <w:rFonts w:ascii="Times New Roman" w:hAnsi="Times New Roman"/>
                <w:lang w:eastAsia="ar-SA"/>
              </w:rPr>
              <w:t>;</w:t>
            </w:r>
          </w:p>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lastRenderedPageBreak/>
              <w:t>представления о народных музыкальных инструментах и их звучании (домра, мандолина, баян, гусли, свирель, гармонь, трещотка и др.);</w:t>
            </w:r>
          </w:p>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t>представления об особенностях мелодического голосоведения (плавно, отрывисто, скачкообразно);</w:t>
            </w:r>
          </w:p>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t>пение хором с выполнением требований художественного исполнения;</w:t>
            </w:r>
          </w:p>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t>ясное и четкое произнесение слов в песнях подвижного характера;</w:t>
            </w:r>
          </w:p>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t>исполнение выученных песен без музыкального сопровождения, самостоятельно;</w:t>
            </w:r>
          </w:p>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t>различение разнообразных по характеру и звучанию песен, маршей, танцев;</w:t>
            </w:r>
          </w:p>
          <w:p w:rsidR="003D0A44" w:rsidRPr="003D0A44" w:rsidRDefault="003D0A44" w:rsidP="003D0A44">
            <w:pPr>
              <w:tabs>
                <w:tab w:val="left" w:pos="681"/>
              </w:tabs>
              <w:suppressAutoHyphens/>
              <w:ind w:firstLine="317"/>
              <w:jc w:val="both"/>
              <w:rPr>
                <w:rFonts w:ascii="Times New Roman" w:hAnsi="Times New Roman"/>
                <w:lang w:eastAsia="ar-SA"/>
              </w:rPr>
            </w:pPr>
            <w:r w:rsidRPr="003D0A44">
              <w:rPr>
                <w:rFonts w:ascii="Times New Roman" w:hAnsi="Times New Roman"/>
                <w:lang w:eastAsia="ar-SA"/>
              </w:rPr>
              <w:t>владение элементами музыкальной грамоты, как средства осознания музыкальной речи.</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9.</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bCs/>
                <w:lang w:eastAsia="ar-SA"/>
              </w:rPr>
              <w:t>Физическая культура</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физической культуре как средстве укрепления здоровья, физического развития и физической подготовки человека;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комплексов утренней гимнастики под руководством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основных правил поведения на уроках физической культуры и осознанное их применение;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несложных упражнений по словесной инструкции при выполнении строевых команд;</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двигательных действиях; знание основных строевых команд; подсчёт при выполнении общеразвивающих упражнений;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ходьба в различном темпе с различными исходными положениями;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tc>
        <w:tc>
          <w:tcPr>
            <w:tcW w:w="6313"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самостоятельное выполнение комплексов утренней гимнастики;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выполнение основных двигательных действий в соответствии с заданием учителя: бег, ходьба, прыжки и др.;</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подача и выполнение строевых команд, ведение подсчёта при выполнении общеразвивающих упражнений.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совместное участие со сверстниками в подвижных играх и эстафетах;</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оказание посильной помощь и поддержки сверстникам в процессе участия в подвижных играх и соревнованиях;</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спортивных традиций своего народа и других народов;</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и применение правил бережного обращения с инвентарём и оборудованием в повседневной жизни;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соблюдение требований техники безопасности в процессе участия в физкультурно-спортивных мероприятиях.</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10.</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Ручной труд</w:t>
            </w:r>
          </w:p>
        </w:tc>
        <w:tc>
          <w:tcPr>
            <w:tcW w:w="6096" w:type="dxa"/>
            <w:vAlign w:val="center"/>
          </w:tcPr>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 xml:space="preserve">знание правил организации рабочего места и </w:t>
            </w:r>
            <w:r w:rsidRPr="003D0A44">
              <w:rPr>
                <w:rFonts w:ascii="Times New Roman" w:hAnsi="Times New Roman"/>
                <w:lang w:eastAsia="ar-SA"/>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знание видов трудовых работ;</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bCs/>
                <w:lang w:eastAsia="ar-SA"/>
              </w:rPr>
              <w:lastRenderedPageBreak/>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анализ объекта, подлежащего изготовлению, выделение и называние его признаков и свойств; определение способов соединения деталей;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пользование доступными технологическими (инструкционными) картами;</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lang w:eastAsia="ar-SA"/>
              </w:rPr>
              <w:t>составление стандартного плана работы по пунктам;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bCs/>
                <w:lang w:eastAsia="ar-SA"/>
              </w:rPr>
              <w:t>владение некоторыми технологическими приемами ручной обработки материалов;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3D0A44">
              <w:rPr>
                <w:rFonts w:ascii="Times New Roman" w:hAnsi="Times New Roman"/>
                <w:lang w:eastAsia="ar-SA"/>
              </w:rPr>
              <w:t>металлоконструктора</w:t>
            </w:r>
            <w:proofErr w:type="spellEnd"/>
            <w:r w:rsidRPr="003D0A44">
              <w:rPr>
                <w:rFonts w:ascii="Times New Roman" w:hAnsi="Times New Roman"/>
                <w:lang w:eastAsia="ar-SA"/>
              </w:rPr>
              <w:t>);</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несложного ремонта одежды.</w:t>
            </w:r>
          </w:p>
        </w:tc>
        <w:tc>
          <w:tcPr>
            <w:tcW w:w="6313" w:type="dxa"/>
            <w:vAlign w:val="center"/>
          </w:tcPr>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lastRenderedPageBreak/>
              <w:t>знание правил рациональной организации труда, включающих упорядоченность действий и самодисциплину;</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t>знание</w:t>
            </w:r>
            <w:r w:rsidRPr="003D0A44">
              <w:rPr>
                <w:rFonts w:ascii="Times New Roman" w:hAnsi="Times New Roman"/>
                <w:lang w:eastAsia="ar-SA"/>
              </w:rPr>
              <w:t xml:space="preserve"> об исторической, культурной  и эстетической ценности вещей;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bCs/>
                <w:lang w:eastAsia="ar-SA"/>
              </w:rPr>
              <w:t>знание видов художественных ремесел;</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нахождение необходимой информации в материалах учебника, рабочей тетради;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осознанный подбор материалов по их физическим, декоративно-художественным и конструктивным свойствам;</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осуществление текущего самоконтроля выполняемых практических действий и корректировка хода практической работы;</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 xml:space="preserve">оценка своих изделий (красиво, некрасиво, аккуратно, похоже на образец); </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установление причинно-следственных связей между выполняемыми действиями и их результатами;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выполнение общественных поручений по уборке класса/мастерской после уроков трудового обучения.</w:t>
            </w:r>
          </w:p>
        </w:tc>
      </w:tr>
    </w:tbl>
    <w:p w:rsidR="003D0A44" w:rsidRPr="003D0A44" w:rsidRDefault="003D0A44" w:rsidP="003D0A44">
      <w:pPr>
        <w:suppressAutoHyphens/>
        <w:spacing w:after="0" w:line="276" w:lineRule="auto"/>
        <w:jc w:val="center"/>
        <w:rPr>
          <w:rFonts w:ascii="Times New Roman" w:eastAsia="Times New Roman" w:hAnsi="Times New Roman" w:cs="Times New Roman"/>
          <w:b/>
          <w:sz w:val="24"/>
          <w:szCs w:val="24"/>
          <w:u w:val="single"/>
          <w:lang w:eastAsia="ar-SA"/>
        </w:rPr>
      </w:pPr>
    </w:p>
    <w:p w:rsidR="003D0A44" w:rsidRPr="003D0A44" w:rsidRDefault="003D0A44" w:rsidP="003D0A44">
      <w:pPr>
        <w:suppressAutoHyphens/>
        <w:spacing w:after="240" w:line="276" w:lineRule="auto"/>
        <w:jc w:val="center"/>
        <w:rPr>
          <w:rFonts w:ascii="Times New Roman" w:eastAsia="Times New Roman" w:hAnsi="Times New Roman" w:cs="Times New Roman"/>
          <w:b/>
          <w:sz w:val="24"/>
          <w:szCs w:val="24"/>
          <w:lang w:eastAsia="ar-SA"/>
        </w:rPr>
      </w:pPr>
      <w:r w:rsidRPr="003D0A44">
        <w:rPr>
          <w:rFonts w:ascii="Times New Roman" w:eastAsia="Times New Roman" w:hAnsi="Times New Roman" w:cs="Times New Roman"/>
          <w:b/>
          <w:sz w:val="24"/>
          <w:szCs w:val="24"/>
          <w:lang w:eastAsia="ar-SA"/>
        </w:rPr>
        <w:t>Минимальный и достаточный уровни усвоения предметных результатов по отдельным учебным предметам на конец школьного обучения (</w:t>
      </w:r>
      <w:r w:rsidRPr="003D0A44">
        <w:rPr>
          <w:rFonts w:ascii="Times New Roman" w:eastAsia="Times New Roman" w:hAnsi="Times New Roman" w:cs="Times New Roman"/>
          <w:b/>
          <w:sz w:val="24"/>
          <w:szCs w:val="24"/>
          <w:lang w:val="en-US" w:eastAsia="ar-SA"/>
        </w:rPr>
        <w:t>IX</w:t>
      </w:r>
      <w:r w:rsidRPr="003D0A44">
        <w:rPr>
          <w:rFonts w:ascii="Times New Roman" w:eastAsia="Times New Roman" w:hAnsi="Times New Roman" w:cs="Times New Roman"/>
          <w:b/>
          <w:sz w:val="24"/>
          <w:szCs w:val="24"/>
          <w:lang w:eastAsia="ar-SA"/>
        </w:rPr>
        <w:t xml:space="preserve"> класс)</w:t>
      </w:r>
    </w:p>
    <w:tbl>
      <w:tblPr>
        <w:tblStyle w:val="1f3"/>
        <w:tblW w:w="0" w:type="auto"/>
        <w:tblLook w:val="04A0" w:firstRow="1" w:lastRow="0" w:firstColumn="1" w:lastColumn="0" w:noHBand="0" w:noVBand="1"/>
      </w:tblPr>
      <w:tblGrid>
        <w:gridCol w:w="675"/>
        <w:gridCol w:w="2268"/>
        <w:gridCol w:w="6096"/>
        <w:gridCol w:w="6313"/>
      </w:tblGrid>
      <w:tr w:rsidR="003D0A44" w:rsidRPr="003D0A44" w:rsidTr="003D0A44">
        <w:tc>
          <w:tcPr>
            <w:tcW w:w="675" w:type="dxa"/>
            <w:vAlign w:val="center"/>
          </w:tcPr>
          <w:p w:rsidR="003D0A44" w:rsidRPr="003D0A44" w:rsidRDefault="003D0A44" w:rsidP="003D0A44">
            <w:pPr>
              <w:suppressAutoHyphens/>
              <w:jc w:val="center"/>
              <w:rPr>
                <w:rFonts w:ascii="Times New Roman" w:hAnsi="Times New Roman"/>
                <w:b/>
                <w:lang w:eastAsia="ar-SA"/>
              </w:rPr>
            </w:pPr>
            <w:r w:rsidRPr="003D0A44">
              <w:rPr>
                <w:rFonts w:ascii="Times New Roman" w:hAnsi="Times New Roman"/>
                <w:b/>
                <w:lang w:eastAsia="ar-SA"/>
              </w:rPr>
              <w:t>№ п/п</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Предмет</w:t>
            </w:r>
          </w:p>
        </w:tc>
        <w:tc>
          <w:tcPr>
            <w:tcW w:w="6096" w:type="dxa"/>
            <w:vAlign w:val="center"/>
          </w:tcPr>
          <w:p w:rsidR="003D0A44" w:rsidRPr="003D0A44" w:rsidRDefault="003D0A44" w:rsidP="003D0A44">
            <w:pPr>
              <w:suppressAutoHyphens/>
              <w:ind w:firstLine="318"/>
              <w:jc w:val="center"/>
              <w:rPr>
                <w:rFonts w:ascii="Times New Roman" w:hAnsi="Times New Roman"/>
                <w:b/>
                <w:lang w:eastAsia="ar-SA"/>
              </w:rPr>
            </w:pPr>
            <w:r w:rsidRPr="003D0A44">
              <w:rPr>
                <w:rFonts w:ascii="Times New Roman" w:hAnsi="Times New Roman"/>
                <w:b/>
                <w:lang w:eastAsia="ar-SA"/>
              </w:rPr>
              <w:t>Минимальный уровень</w:t>
            </w:r>
          </w:p>
        </w:tc>
        <w:tc>
          <w:tcPr>
            <w:tcW w:w="6313" w:type="dxa"/>
            <w:vAlign w:val="center"/>
          </w:tcPr>
          <w:p w:rsidR="003D0A44" w:rsidRPr="003D0A44" w:rsidRDefault="003D0A44" w:rsidP="003D0A44">
            <w:pPr>
              <w:suppressAutoHyphens/>
              <w:ind w:firstLine="459"/>
              <w:jc w:val="center"/>
              <w:rPr>
                <w:rFonts w:ascii="Times New Roman" w:hAnsi="Times New Roman"/>
                <w:b/>
                <w:lang w:eastAsia="ar-SA"/>
              </w:rPr>
            </w:pPr>
            <w:r w:rsidRPr="003D0A44">
              <w:rPr>
                <w:rFonts w:ascii="Times New Roman" w:hAnsi="Times New Roman"/>
                <w:b/>
                <w:lang w:eastAsia="ar-SA"/>
              </w:rPr>
              <w:t>Достаточный уровень</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1.</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Русский язык</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отличительных грамматических признаков основных частей слова;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разбор слова с опорой на представленный образец, схему, вопросы учителя;</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hAnsi="Times New Roman"/>
                <w:lang w:eastAsia="ar-SA"/>
              </w:rPr>
              <w:lastRenderedPageBreak/>
              <w:t>образование слов с новым значением с опорой на образец;</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eastAsia="Arial Unicode MS" w:hAnsi="Times New Roman"/>
                <w:lang w:eastAsia="ar-SA"/>
              </w:rPr>
              <w:t xml:space="preserve">представления о грамматических разрядах слов; </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eastAsia="Arial Unicode MS" w:hAnsi="Times New Roman"/>
                <w:lang w:eastAsia="ar-SA"/>
              </w:rPr>
              <w:t>различение изученных частей речи</w:t>
            </w:r>
            <w:r w:rsidRPr="003D0A44">
              <w:rPr>
                <w:rFonts w:ascii="Times New Roman" w:hAnsi="Times New Roman"/>
                <w:lang w:eastAsia="ar-SA"/>
              </w:rPr>
              <w:t xml:space="preserve"> по вопросу и значению;</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eastAsia="Arial Unicode MS" w:hAnsi="Times New Roman"/>
                <w:lang w:eastAsia="ar-SA"/>
              </w:rPr>
              <w:t>и</w:t>
            </w:r>
            <w:r w:rsidRPr="003D0A44">
              <w:rPr>
                <w:rFonts w:ascii="Times New Roman" w:hAnsi="Times New Roman"/>
                <w:lang w:eastAsia="ar-SA"/>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составление различных конструкций предложений с опорой на представленный образец;</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установление смысловых связей в словосочетании по образцу, вопросам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нахождение главных и второстепенных членов предложения без деления на виды (с помощью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нахождение в тексте однородных членов предложения;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различение предложений, разных по интонации;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нахождение в тексте предложений, различных по цели высказывания (с помощью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участие в обсуждении фактического материала высказывания, необходимого для раскрытия его темы и основной мысли;</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hAnsi="Times New Roman"/>
                <w:lang w:eastAsia="ar-SA"/>
              </w:rPr>
              <w:t>выбор одного заголовка из нескольких предложенных, соответствующих теме текста;</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eastAsia="Arial Unicode MS" w:hAnsi="Times New Roman"/>
                <w:lang w:eastAsia="ar-SA"/>
              </w:rPr>
              <w:t>о</w:t>
            </w:r>
            <w:r w:rsidRPr="003D0A44">
              <w:rPr>
                <w:rFonts w:ascii="Times New Roman" w:hAnsi="Times New Roman"/>
                <w:lang w:eastAsia="ar-SA"/>
              </w:rPr>
              <w:t>формление изученных видов деловых бумаг с опорой на представленный образец;</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eastAsia="Arial Unicode MS" w:hAnsi="Times New Roman"/>
                <w:lang w:eastAsia="ar-SA"/>
              </w:rPr>
              <w:t>п</w:t>
            </w:r>
            <w:r w:rsidRPr="003D0A44">
              <w:rPr>
                <w:rFonts w:ascii="Times New Roman" w:hAnsi="Times New Roman"/>
                <w:lang w:eastAsia="ar-SA"/>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eastAsia="Arial Unicode MS" w:hAnsi="Times New Roman"/>
                <w:lang w:eastAsia="ar-SA"/>
              </w:rPr>
              <w:t>с</w:t>
            </w:r>
            <w:r w:rsidRPr="003D0A44">
              <w:rPr>
                <w:rFonts w:ascii="Times New Roman" w:hAnsi="Times New Roman"/>
                <w:lang w:eastAsia="ar-SA"/>
              </w:rPr>
              <w:t xml:space="preserve">оставление и письмо небольших по объему сочинений (до 50 слов) повествовательного характера (с </w:t>
            </w:r>
            <w:r w:rsidRPr="003D0A44">
              <w:rPr>
                <w:rFonts w:ascii="Times New Roman" w:hAnsi="Times New Roman"/>
                <w:lang w:eastAsia="ar-SA"/>
              </w:rPr>
              <w:lastRenderedPageBreak/>
              <w:t>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tc>
        <w:tc>
          <w:tcPr>
            <w:tcW w:w="6313" w:type="dxa"/>
            <w:vAlign w:val="center"/>
          </w:tcPr>
          <w:p w:rsidR="003D0A44" w:rsidRPr="003D0A44" w:rsidRDefault="003D0A44" w:rsidP="003D0A44">
            <w:pPr>
              <w:suppressAutoHyphens/>
              <w:ind w:firstLine="459"/>
              <w:rPr>
                <w:rFonts w:ascii="Times New Roman" w:hAnsi="Times New Roman"/>
                <w:lang w:eastAsia="ar-SA"/>
              </w:rPr>
            </w:pPr>
            <w:r w:rsidRPr="003D0A44">
              <w:rPr>
                <w:rFonts w:ascii="Times New Roman" w:hAnsi="Times New Roman"/>
                <w:lang w:eastAsia="ar-SA"/>
              </w:rPr>
              <w:lastRenderedPageBreak/>
              <w:t>знание значимых частей слова и их дифференцировка по существенным признакам;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разбор слова по составу с использованием опорных схем;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образование слов с новым значением, относящихся к разным частям речи, с использованием приставок и суффиксов с опорой на схему;</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дифференцировка слов, относящихся к различным частям речи по существенным признакам;</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hAnsi="Times New Roman"/>
                <w:lang w:eastAsia="ar-SA"/>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eastAsia="Arial Unicode MS" w:hAnsi="Times New Roman"/>
                <w:lang w:eastAsia="ar-SA"/>
              </w:rPr>
              <w:t>нахождение орфографической трудности в слове</w:t>
            </w:r>
            <w:r w:rsidRPr="003D0A44">
              <w:rPr>
                <w:rFonts w:ascii="Times New Roman" w:hAnsi="Times New Roman"/>
                <w:lang w:eastAsia="ar-SA"/>
              </w:rPr>
              <w:t xml:space="preserve"> и решение орографической задачи (под руководством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орфографическим словарем для уточнения написания слова;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простых распространенных и сложных предложений по схеме, опорным словам, на предложенную тему и т. д.;</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установление смысловых связей в несложных по содержанию и структуре предложениях (не более 4-5 слов) по вопросам учителя, опорной схеме;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нахождение главных и второстепенных членов предложения с использованием опорных схем;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предложений с однородными членами с опорой на образец;</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предложений, разных по интонации с опорой на образец;</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различение предложений (с помощью учителя) различных по цели высказывания;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отбор фактического материала, необходимого для раскрытия темы текста;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отбор фактического материала, необходимого для раскрытия основной мысли текста (с помощью учителя);</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hAnsi="Times New Roman"/>
                <w:lang w:eastAsia="ar-SA"/>
              </w:rPr>
              <w:t>выбор одного заголовка из нескольких предложенных, соответствующих теме и основной мысли текста;</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eastAsia="Arial Unicode MS" w:hAnsi="Times New Roman"/>
                <w:lang w:eastAsia="ar-SA"/>
              </w:rPr>
              <w:lastRenderedPageBreak/>
              <w:t>о</w:t>
            </w:r>
            <w:r w:rsidRPr="003D0A44">
              <w:rPr>
                <w:rFonts w:ascii="Times New Roman" w:hAnsi="Times New Roman"/>
                <w:lang w:eastAsia="ar-SA"/>
              </w:rPr>
              <w:t>формление всех видов изученных деловых бумаг;</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eastAsia="Arial Unicode MS" w:hAnsi="Times New Roman"/>
                <w:lang w:eastAsia="ar-SA"/>
              </w:rPr>
              <w:t>п</w:t>
            </w:r>
            <w:r w:rsidRPr="003D0A44">
              <w:rPr>
                <w:rFonts w:ascii="Times New Roman" w:hAnsi="Times New Roman"/>
                <w:lang w:eastAsia="ar-SA"/>
              </w:rPr>
              <w:t>исьмо изложений повествовательных текстов и текстов с элементами описания и рассуждения после предварительного разбора (до 70 слов);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eastAsia="Arial Unicode MS" w:hAnsi="Times New Roman"/>
                <w:lang w:eastAsia="ar-SA"/>
              </w:rPr>
              <w:t>п</w:t>
            </w:r>
            <w:r w:rsidRPr="003D0A44">
              <w:rPr>
                <w:rFonts w:ascii="Times New Roman" w:hAnsi="Times New Roman"/>
                <w:lang w:eastAsia="ar-SA"/>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2.</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Чтение</w:t>
            </w:r>
          </w:p>
        </w:tc>
        <w:tc>
          <w:tcPr>
            <w:tcW w:w="6096"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определение темы произведения (под руководством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ответы на вопросы учителя по фактическому содержанию произведения своими словами;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участие в коллективном составлении словесно-логического плана прочитанного и разобранного под руководством учителя текста;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пересказ текста по частям на основе коллективно составленного плана (с помощью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выбор заголовка к пунктам плана из нескольких предложенных;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установление последовательности событий в произведении;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определение главных героев текста;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составление элементарной характеристики героя на основе предложенного плана и по вопросам учителя;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нахождение в тексте незнакомых слов и выражений, объяснение их значения с помощью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заучивание стихотворений наизусть (7-9);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самостоятельное чтение небольших по объему и несложных по содержанию произведений для внеклассного чтения, выполнение посильных заданий.</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правильное, осознанное и беглое чтение вслух, с соблюдением некоторых усвоенных норм орфоэпии;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ответы на вопросы учителя своими словами и словами автора (выборочное чтение);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определение темы художественного произведения;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определение основной мысли произведения (с помощью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самостоятельное деление на части несложного по структуре и содержанию текста;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формулировка заголовков пунктов плана (с помощью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различение главных и второстепенных героев произведения с элементарным обоснованием;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пересказ текста по коллективно составленному плану;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нахождение в тексте непонятных слов и выражений, объяснение их значения и смысла с опорой на контекст;</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наизусть 10-12 стихотворений и 1 прозаического отрывка.</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3.</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Математика</w:t>
            </w:r>
          </w:p>
        </w:tc>
        <w:tc>
          <w:tcPr>
            <w:tcW w:w="6096"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числового ряда чисел в пределах 100 000; чтение, запись и сравнение целых чисел в пределах 100 000;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знание таблицы сложения однозначных чисел;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табличных случаев умножения и получаемых из них случаев деления;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обыкновенных и десятичных дробей; их получение, запись, чтение;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нахождение доли величины и величины по значению её доли (половина, треть, четверть, пятая, десятая часть);</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решение простых арифметических задач и составных задач в 2 действия;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распознавание, различение и называние геометрических фигур и тел (куб, шар, параллелепипед), </w:t>
            </w:r>
            <w:r w:rsidRPr="003D0A44">
              <w:rPr>
                <w:rFonts w:ascii="Times New Roman" w:hAnsi="Times New Roman"/>
                <w:lang w:eastAsia="ar-SA"/>
              </w:rPr>
              <w:lastRenderedPageBreak/>
              <w:t>знание свойств элементов многоугольников (треугольник, прямоугольник, параллелограмм);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знание числового ряда чисел в пределах 1 000 000; чтение, запись и сравнение чисел в пределах 1 000 000;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таблицы сложения однозначных чисел, в том числе с переходом через десяток;</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табличных случаев умножения и получаемых из них случаев деления;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названий, обозначений, соотношения крупных и мелких единиц измерения стоимости, длины, массы, времени, площади, объема;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письменное выполнение арифметических действий с многозначными числами и числами, полученными при измерении, в пределах 1 000 000;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обыкновенных и десятичных дробей, их получение, запись, чтение;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арифметических действий с десятичными дробями;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нахождение одной или нескольких долей (процентов) от числа, числа по одной его доли (проценту);</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решение простых задач в соответствии с программой, составных задач в 2-3 арифметических действия;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 xml:space="preserve">распознавание, различение и называние геометрических фигур и тел (куб, шар, параллелепипед, пирамида, призма, цилиндр, конус);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свойств элементов многоугольников (треугольник, прямоугольник, параллелограмм), прямоугольного параллелепипеда;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вычисление площади прямоугольника, объема прямоугольного параллелепипеда (куба);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применение математических знаний для решения профессиональных трудовых задач;</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представления о персональном компьютере как техническом средстве, его основных устройствах и их назначении.</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4.</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Информатика (</w:t>
            </w:r>
            <w:r w:rsidRPr="003D0A44">
              <w:rPr>
                <w:rFonts w:ascii="Times New Roman" w:hAnsi="Times New Roman"/>
                <w:b/>
                <w:lang w:val="en-US" w:eastAsia="ar-SA"/>
              </w:rPr>
              <w:t>VII</w:t>
            </w:r>
            <w:r w:rsidRPr="003D0A44">
              <w:rPr>
                <w:rFonts w:ascii="Times New Roman" w:hAnsi="Times New Roman"/>
                <w:b/>
                <w:lang w:eastAsia="ar-SA"/>
              </w:rPr>
              <w:t>-</w:t>
            </w:r>
            <w:r w:rsidRPr="003D0A44">
              <w:rPr>
                <w:rFonts w:ascii="Times New Roman" w:hAnsi="Times New Roman"/>
                <w:b/>
                <w:lang w:val="en-US" w:eastAsia="ar-SA"/>
              </w:rPr>
              <w:t>IX</w:t>
            </w:r>
            <w:r w:rsidRPr="003D0A44">
              <w:rPr>
                <w:rFonts w:ascii="Times New Roman" w:hAnsi="Times New Roman"/>
                <w:b/>
                <w:lang w:eastAsia="ar-SA"/>
              </w:rPr>
              <w:t xml:space="preserve"> классы)</w:t>
            </w:r>
          </w:p>
        </w:tc>
        <w:tc>
          <w:tcPr>
            <w:tcW w:w="6096"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представление о персональном компьютере как техническом средстве, его основных устройствах и их назначении;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компьютером для решения доступных учебных задач с простыми информационными объектами (текстами, рисунками и др.).</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представление о персональном компьютере как техническом средстве, его основных устройствах и их назначении;</w:t>
            </w:r>
          </w:p>
          <w:p w:rsidR="003D0A44" w:rsidRPr="003D0A44" w:rsidRDefault="003D0A44" w:rsidP="003D0A44">
            <w:pPr>
              <w:suppressAutoHyphens/>
              <w:jc w:val="both"/>
              <w:rPr>
                <w:rFonts w:ascii="Times New Roman" w:hAnsi="Times New Roman"/>
                <w:lang w:eastAsia="ar-SA"/>
              </w:rPr>
            </w:pPr>
            <w:r w:rsidRPr="003D0A44">
              <w:rPr>
                <w:rFonts w:ascii="Times New Roman" w:hAnsi="Times New Roman"/>
                <w:lang w:eastAsia="ar-SA"/>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компьютером для поиска, получения, хранения, воспроизведения и передачи необходимой информации;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запись (фиксация) выборочной информации об окружающем мире и о себе самом с помощью инструментов ИКТ.</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5.</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bCs/>
                <w:lang w:eastAsia="ar-SA"/>
              </w:rPr>
              <w:t>Природоведение (</w:t>
            </w:r>
            <w:r w:rsidRPr="003D0A44">
              <w:rPr>
                <w:rFonts w:ascii="Times New Roman" w:hAnsi="Times New Roman"/>
                <w:b/>
                <w:bCs/>
                <w:lang w:val="en-US" w:eastAsia="ar-SA"/>
              </w:rPr>
              <w:t>V</w:t>
            </w:r>
            <w:r w:rsidRPr="003D0A44">
              <w:rPr>
                <w:rFonts w:ascii="Times New Roman" w:hAnsi="Times New Roman"/>
                <w:b/>
                <w:bCs/>
                <w:lang w:eastAsia="ar-SA"/>
              </w:rPr>
              <w:t>-</w:t>
            </w:r>
            <w:r w:rsidRPr="003D0A44">
              <w:rPr>
                <w:rFonts w:ascii="Times New Roman" w:hAnsi="Times New Roman"/>
                <w:b/>
                <w:bCs/>
                <w:lang w:val="en-US" w:eastAsia="ar-SA"/>
              </w:rPr>
              <w:t>VI</w:t>
            </w:r>
            <w:r w:rsidRPr="003D0A44">
              <w:rPr>
                <w:rFonts w:ascii="Times New Roman" w:hAnsi="Times New Roman"/>
                <w:b/>
                <w:bCs/>
                <w:lang w:eastAsia="ar-SA"/>
              </w:rPr>
              <w:t xml:space="preserve"> класс)</w:t>
            </w:r>
          </w:p>
        </w:tc>
        <w:tc>
          <w:tcPr>
            <w:tcW w:w="6096"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узнавание и называние изученных объектов на иллюстрациях, фотографиях;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представления о назначении изученных объектов, их роли в окружающем мире;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отнесение изученных объектов к определенным группам (осина – лиственное дерево леса);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называние сходных объектов, отнесенных к одной и той же изучаемой группе (полезные ископаемые);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соблюдение режима дня, правил личной гигиены и здорового образа жизни, понимание их значение в жизни человека;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соблюдение элементарных правил безопасного поведения в природе и обществе (под контролем взрослого);</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несложных заданий под контролем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адекватная оценка своей работы, проявление к ней ценностного отношения, понимание оценки педагога.</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представления о взаимосвязях между изученными объектами, их месте в окружающем мире;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выделение существенных признаков групп объектов;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и соблюдение правил безопасного поведения в природе и обществе, правил здорового образа жизни;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участие в беседе; обсуждение изученного; проявление желания рассказать о предмете изучения, наблюдения, заинтересовавшем объекте;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совершение действий по соблюдению санитарно-гигиенических норм в отношении изученных объектов и явлений;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доступных возрасту природоохранительных действий;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осуществление деятельности по уходу за комнатными и культурными растениями.</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6.</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Биология</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представления об объектах и явлениях неживой и живой природы, организма человека; </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совместно с учителем практических работ, предусмотренных программой;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описание особенностей состояния своего организма;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названий специализации врачей;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представления об объектах неживой и живой природы, организме человека;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осознание основных взаимосвязей между природными компонентами, природой и человеком, органами и системами органов у человека;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установление взаимосвязи между средой обитания и внешним видом объекта (единство формы и функции);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признаков сходства и различия между группами растений и животных; выполнение классификаций на основе выделения общих признаков;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узнавание изученных природных объектов по внешнему виду (натуральные объекты, муляжи, слайды, рисунки, схемы);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названий, элементарных функций и расположения основных органов в организме человека;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правил здорового образа жизни и безопасного поведения, использование их для объяснения новых ситуаций;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владение сформированными знаниями и умениями в учебных, учебно-бытовых и учебно-трудовых ситуациях.</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7.</w:t>
            </w:r>
          </w:p>
        </w:tc>
        <w:tc>
          <w:tcPr>
            <w:tcW w:w="2268" w:type="dxa"/>
            <w:vAlign w:val="center"/>
          </w:tcPr>
          <w:p w:rsidR="003D0A44" w:rsidRPr="003D0A44" w:rsidRDefault="003D0A44" w:rsidP="003D0A44">
            <w:pPr>
              <w:suppressAutoHyphens/>
              <w:spacing w:after="240"/>
              <w:jc w:val="center"/>
              <w:rPr>
                <w:rFonts w:ascii="Times New Roman" w:hAnsi="Times New Roman"/>
                <w:b/>
                <w:lang w:eastAsia="ar-SA"/>
              </w:rPr>
            </w:pPr>
            <w:r w:rsidRPr="003D0A44">
              <w:rPr>
                <w:rFonts w:ascii="Times New Roman" w:hAnsi="Times New Roman"/>
                <w:b/>
                <w:lang w:eastAsia="ar-SA"/>
              </w:rPr>
              <w:t>География</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выделение, описание и объяснение существенных признаков географических объектов и явлений;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сравнение географических объектов, фактов, явлений, событий по заданным критериям;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применение элементарных практических умений и приемов работы с географической картой для получения географической информации;</w:t>
            </w:r>
          </w:p>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lang w:eastAsia="ar-SA"/>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bCs/>
                <w:lang w:eastAsia="ar-SA"/>
              </w:rPr>
              <w:t>нахождение в различных источниках и анализ географической информации;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применение приборов и инструментов для определения количественных и качественных характеристик компонентов природы;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называние и показ на иллюстрациях изученных культурных и исторических памятников своей области.</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8.</w:t>
            </w:r>
          </w:p>
        </w:tc>
        <w:tc>
          <w:tcPr>
            <w:tcW w:w="2268" w:type="dxa"/>
            <w:vAlign w:val="center"/>
          </w:tcPr>
          <w:p w:rsidR="003D0A44" w:rsidRPr="003D0A44" w:rsidRDefault="003D0A44" w:rsidP="003D0A44">
            <w:pPr>
              <w:suppressAutoHyphens/>
              <w:spacing w:after="240" w:line="276" w:lineRule="auto"/>
              <w:jc w:val="center"/>
              <w:rPr>
                <w:rFonts w:ascii="Times New Roman" w:hAnsi="Times New Roman"/>
                <w:b/>
                <w:lang w:eastAsia="ar-SA"/>
              </w:rPr>
            </w:pPr>
            <w:r w:rsidRPr="003D0A44">
              <w:rPr>
                <w:rFonts w:ascii="Times New Roman" w:hAnsi="Times New Roman"/>
                <w:b/>
                <w:lang w:eastAsia="ar-SA"/>
              </w:rPr>
              <w:t>Основы социальной жизни</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приготовление несложных видов блюд под руководством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отдельных видов одежды и обуви, некоторых правил ухода за ними; соблюдение усвоенных правил в повседневной жизни;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правил личной гигиены и их выполнение под руководством взрослого;</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названий торговых организаций, их видов и назначения;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совершение покупок различных товаров под руководством взрослого;</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первоначальные представления о статьях семейного бюджета; </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различных видах средств связи;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и соблюдение правил поведения в общественных местах (магазинах, транспорте, музеях, медицинских учреждениях);</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названий организаций социальной направленности и их назначения.</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знание способов хранения и переработки продуктов питания;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ежедневного меню из предложенных продуктов питания;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самостоятельное приготовление несложных знакомых блюд;</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самостоятельное совершение покупок товаров ежедневного назначения;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соблюдение правил личной гигиены по уходу за полостью рта, волосами, кожей рук и т.д.;</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соблюдение правила поведения в доме и общественных местах; представления о морально-этических нормах поведения;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некоторые навыки ведения домашнего хозяйства (уборка дома, стирка белья, мытье посуды и т. п.);</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навыки обращения в различные медицинские учреждения (под руководством взрослого);</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различными средствами связи для решения практических житейских задач;</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основных статей семейного бюджета; коллективный расчет расходов и доходов семейного бюджета;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различных видов деловых бумаг под руководством учителя с целью обращения в различные организации социального назначения.</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9.</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Мир истории</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понимание доступных исторических фактов;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использование некоторых усвоенных понятий в активной речи;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последовательные ответы на вопросы, выбор правильного ответа из ряда предложенных вариантов;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использование помощи учителя при выполнении учебных задач, самостоятельное исправление ошибок;</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усвоение элементов контроля учебной деятельности (с помощью памяток, инструкций, опорных схем);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адекватное реагирование на оценку учебных действий.</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изученных понятий и наличие представлений по всем разделам программы;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использование усвоенных исторических понятий в самостоятельных высказываниях;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участие в беседах по основным темам программы;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высказывание собственных суждений и личностное отношение к изученным фактам;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понимание содержания учебных заданий, их выполнение самостоятельно или с помощью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владение элементами самоконтроля при выполнении заданий;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владение элементами оценки и самооценки;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проявление интереса к изучению истории.</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10.</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История Отечества</w:t>
            </w:r>
          </w:p>
        </w:tc>
        <w:tc>
          <w:tcPr>
            <w:tcW w:w="6096" w:type="dxa"/>
            <w:vAlign w:val="center"/>
          </w:tcPr>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 xml:space="preserve">знание некоторых дат важнейших событий отечественной истории; </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lastRenderedPageBreak/>
              <w:t>знание некоторых основных фактов исторических событий, явлений, процессов;</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знание имен некоторых наиболее известных исторических деятелей (князей, царей, политиков, полководцев, ученых, деятелей культуры);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bCs/>
                <w:lang w:eastAsia="ar-SA"/>
              </w:rPr>
              <w:t xml:space="preserve">понимание значения основных терминов-понятий; </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установление по датам последовательности и длительности исторических событий, пользование «Лентой времени»;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описание предметов, событий, исторических героев с опорой на наглядность, составление рассказов о них  по вопросам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нахождение и показ на исторической карте основных изучаемых объектов и событий;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объяснение значения основных исторических понятий с помощью учителя.</w:t>
            </w:r>
          </w:p>
        </w:tc>
        <w:tc>
          <w:tcPr>
            <w:tcW w:w="6313" w:type="dxa"/>
            <w:vAlign w:val="center"/>
          </w:tcPr>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bCs/>
                <w:lang w:eastAsia="ar-SA"/>
              </w:rPr>
              <w:lastRenderedPageBreak/>
              <w:t xml:space="preserve">знание хронологических рамок ключевых процессов, дат важнейших событий отечественной истории; </w:t>
            </w:r>
          </w:p>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bCs/>
                <w:lang w:eastAsia="ar-SA"/>
              </w:rPr>
              <w:lastRenderedPageBreak/>
              <w:t>знание некоторых основных исторических фактов, событий, явлений, процессов; их причины, участников, результаты и значение;</w:t>
            </w:r>
            <w:r w:rsidRPr="003D0A44">
              <w:rPr>
                <w:rFonts w:ascii="Times New Roman" w:hAnsi="Times New Roman"/>
                <w:lang w:eastAsia="ar-SA"/>
              </w:rPr>
              <w:t xml:space="preserve"> составление рассказов об исторических событиях, формулировка выводов об их значении;</w:t>
            </w:r>
          </w:p>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bCs/>
                <w:lang w:eastAsia="ar-SA"/>
              </w:rPr>
              <w:t>знание мест совершения основных исторических событий;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bCs/>
                <w:lang w:eastAsia="ar-SA"/>
              </w:rPr>
              <w:t>знание имен известных исторических деятелей (князей, царей, политиков, полководцев, ученых, деятелей культуры) и</w:t>
            </w:r>
            <w:r w:rsidRPr="003D0A44">
              <w:rPr>
                <w:rFonts w:ascii="Times New Roman" w:hAnsi="Times New Roman"/>
                <w:lang w:eastAsia="ar-SA"/>
              </w:rPr>
              <w:t xml:space="preserve"> составление элементарной характеристики  исторических героев;</w:t>
            </w:r>
          </w:p>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lang w:eastAsia="ar-SA"/>
              </w:rPr>
              <w:t>формирование первоначальных представлений о взаимосвязи и последовательности важнейших исторических событий;</w:t>
            </w:r>
          </w:p>
          <w:p w:rsidR="003D0A44" w:rsidRPr="003D0A44" w:rsidRDefault="003D0A44" w:rsidP="003D0A44">
            <w:pPr>
              <w:suppressAutoHyphens/>
              <w:ind w:firstLine="459"/>
              <w:jc w:val="both"/>
              <w:rPr>
                <w:rFonts w:ascii="Times New Roman" w:hAnsi="Times New Roman"/>
                <w:bCs/>
                <w:lang w:eastAsia="ar-SA"/>
              </w:rPr>
            </w:pPr>
            <w:r w:rsidRPr="003D0A44">
              <w:rPr>
                <w:rFonts w:ascii="Times New Roman" w:hAnsi="Times New Roman"/>
                <w:bCs/>
                <w:lang w:eastAsia="ar-SA"/>
              </w:rPr>
              <w:t>понимание «легенды» исторической карты</w:t>
            </w:r>
            <w:r w:rsidRPr="003D0A44">
              <w:rPr>
                <w:rFonts w:ascii="Times New Roman" w:hAnsi="Times New Roman"/>
                <w:lang w:eastAsia="ar-SA"/>
              </w:rPr>
              <w:t xml:space="preserve"> и «чтение» исторической карты с опорой на ее «легенду»</w:t>
            </w:r>
            <w:r w:rsidRPr="003D0A44">
              <w:rPr>
                <w:rFonts w:ascii="Times New Roman" w:hAnsi="Times New Roman"/>
                <w:bCs/>
                <w:lang w:eastAsia="ar-SA"/>
              </w:rPr>
              <w:t>;</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bCs/>
                <w:lang w:eastAsia="ar-SA"/>
              </w:rPr>
              <w:t>знание основных терминов понятий и их определений;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соотнесение года с веком, установление последовательности и длительности исторических событий;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сравнение, анализ, обобщение исторических фактов;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поиск информации в одном или нескольких источниках;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установление и раскрытие причинно-следственных связей между историческими событиями и явлениями.</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11.</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Физическая культура</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знания о физической культуре как системе разнообразных форм занятий физическими упражнениями по укреплению здоровья;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w:t>
            </w:r>
            <w:r w:rsidRPr="003D0A44">
              <w:rPr>
                <w:rFonts w:ascii="Times New Roman" w:hAnsi="Times New Roman"/>
                <w:lang w:eastAsia="ar-SA"/>
              </w:rPr>
              <w:lastRenderedPageBreak/>
              <w:t>стоя); комплексов упражнений для укрепления мышечного корсета;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понимание влияния физических упражнений на физическое развитие и развитие физических качеств человека;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планирование занятий физическими упражнениями в режиме дня (под руководством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выбор (под руководством учителя) спортивной одежды и обуви в зависимости от погодных условий и времени года;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знания об основных физических качествах человека: сила, быстрота, выносливость, гибкость, координация;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демонстрация жизненно важных способов передвижения человека (ходьба, бег, прыжки, лазанье, ходьба на лыжах, плавание);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определение индивидуальных показателей физического развития (длина и масса тела) (под руководством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технических действий из базовых видов спорта, применение их в игровой и учебной деятельности;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акробатических и гимнастических комбинаций из числа усвоенных (под руководством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участие со сверстниками в подвижных и спортивных играх;</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взаимодействие со сверстниками по правилам проведения подвижных игр и соревнований;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оказание посильной помощи сверстникам при выполнении учебных заданий;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применение спортивного инвентаря, тренажерных устройств на уроке физической культуры.</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 xml:space="preserve">представление о состоянии и организации физической культуры и спорта в России, в том числе о </w:t>
            </w:r>
            <w:proofErr w:type="spellStart"/>
            <w:r w:rsidRPr="003D0A44">
              <w:rPr>
                <w:rFonts w:ascii="Times New Roman" w:hAnsi="Times New Roman"/>
                <w:lang w:eastAsia="ar-SA"/>
              </w:rPr>
              <w:t>Паралимпийских</w:t>
            </w:r>
            <w:proofErr w:type="spellEnd"/>
            <w:r w:rsidRPr="003D0A44">
              <w:rPr>
                <w:rFonts w:ascii="Times New Roman" w:hAnsi="Times New Roman"/>
                <w:lang w:eastAsia="ar-SA"/>
              </w:rPr>
              <w:t xml:space="preserve"> играх и Специальной олимпиаде;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выполнение строевых действий в шеренге и колонне;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знание видов лыжного спорта, демонстрация техники лыжных ходов; знание температурных норм для занятий;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планирование занятий физическими упражнениями в режиме дня, организация отдыха и досуга с использованием средств физической культуры;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знание и измерение индивидуальных показателей физического развития (длина и масса тела),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подача строевых команд, ведение подсчёта при выполнении общеразвивающих упражнений (под руководством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выполнение акробатических и гимнастических комбинаций на доступном техническом уровне;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доброжелательное и уважительное объяснение ошибок при выполнении заданий и предложение способов их устранения;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использование разметки спортивной площадки при выполнении физических упражнений;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спортивным инвентарем и тренажерным оборудованием;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правильная ориентировка в пространстве спортивного зала и на стадионе;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правильное размещение спортивных снарядов при организации и проведении подвижных и спортивных игр.</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12.</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Профильный труд</w:t>
            </w:r>
          </w:p>
        </w:tc>
        <w:tc>
          <w:tcPr>
            <w:tcW w:w="6096" w:type="dxa"/>
            <w:vAlign w:val="center"/>
          </w:tcPr>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знание названий некоторых материалов; изделий, которые из них изготавливаются и применяются в быту, игре, учебе, отдыхе;</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 xml:space="preserve">представления об основных свойствах используемых материалов; </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bCs/>
                <w:lang w:eastAsia="ar-SA"/>
              </w:rPr>
              <w:t>знание правил хранения материалов; санитарно-гигиенических требований при работе с производственными материалами;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отбор (с помощью учителя) материалов и инструментов, необходимых для работы;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правилах безопасной работы с инструментами и оборудованием, санитарно-гигиенических требованиях при выполнении работы;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владение базовыми умениями, лежащими в основе наиболее распространенных произво</w:t>
            </w:r>
            <w:r w:rsidRPr="003D0A44">
              <w:rPr>
                <w:rFonts w:ascii="Times New Roman" w:hAnsi="Times New Roman"/>
                <w:lang w:eastAsia="ar-SA"/>
              </w:rPr>
              <w:softHyphen/>
              <w:t>дственных технологических процессов (шитье, литье, пиление, строгание и т. д.);</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чтение (с помощью учителя) технологической карты, используемой в процессе изготовления изделия;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представления о разных видах профильного труда (деревообработка, ме</w:t>
            </w:r>
            <w:r w:rsidRPr="003D0A44">
              <w:rPr>
                <w:rFonts w:ascii="Times New Roman" w:hAnsi="Times New Roman"/>
                <w:lang w:eastAsia="ar-SA"/>
              </w:rPr>
              <w:softHyphen/>
              <w:t>таллообработка, швейные, малярные, переплетно-картонажные работы, ремонт и производств обуви, сельскохозяйственный труд, автодело, цветоводство и др.);</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понимание значения и ценности труда;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понимание красоты труда и его результатов;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заботливое и бережное отношение к общественному достоянию и родной природе;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понимание значимости организации школьного рабочего места, обеспечивающего внутреннюю дисциплину;</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выражение отношения к результатам собственной и чужой творческой деятельности («нравится»/«не нравится»);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организация (под руководством учителя) совместной работы в группе;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осознание необходимости соблюдения в процессе выполнения трудовых заданий порядка и аккуратности;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выслушивание предложений и мнений товарищей, адекватное реагирование на них;</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комментирование и оценка в доброжелательной форме достижения товарищей, высказывание своих предложений и пожеланий;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проявление заинтересованного отношения к деятельности своих товарищей и результатам их работы;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общественных поручений по уборке мастерской после уроков трудового обучения;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посильное участие в благоустройстве и озеленении территорий; охране природы и окружающей среды.</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экономное расходование материалов;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планирование (с помощью учителя) предстоящей практической работы;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осуществление текущего самоконтроля выполняемых практических действий и корректировка хода практической работы;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понимание общественной значимости своего труда, своих достижений в области трудовой деятельности.</w:t>
            </w:r>
          </w:p>
        </w:tc>
      </w:tr>
    </w:tbl>
    <w:p w:rsidR="003D0A44" w:rsidRPr="003D0A44" w:rsidRDefault="003D0A44" w:rsidP="003D0A44">
      <w:pPr>
        <w:suppressAutoHyphens/>
        <w:spacing w:after="240" w:line="240" w:lineRule="auto"/>
        <w:jc w:val="center"/>
        <w:rPr>
          <w:rFonts w:ascii="Times New Roman" w:eastAsia="Times New Roman" w:hAnsi="Times New Roman" w:cs="Times New Roman"/>
          <w:b/>
          <w:sz w:val="24"/>
          <w:szCs w:val="24"/>
          <w:u w:val="single"/>
          <w:lang w:eastAsia="ar-SA"/>
        </w:rPr>
      </w:pPr>
    </w:p>
    <w:p w:rsidR="003D0A44" w:rsidRPr="003D0A44" w:rsidRDefault="003D0A44" w:rsidP="003D0A44">
      <w:pPr>
        <w:suppressAutoHyphens/>
        <w:spacing w:after="240" w:line="276" w:lineRule="auto"/>
        <w:jc w:val="center"/>
        <w:rPr>
          <w:rFonts w:ascii="Times New Roman" w:eastAsia="Times New Roman" w:hAnsi="Times New Roman" w:cs="Times New Roman"/>
          <w:b/>
          <w:sz w:val="24"/>
          <w:szCs w:val="24"/>
          <w:lang w:eastAsia="ar-SA"/>
        </w:rPr>
      </w:pPr>
      <w:r w:rsidRPr="003D0A44">
        <w:rPr>
          <w:rFonts w:ascii="Times New Roman" w:eastAsia="Times New Roman" w:hAnsi="Times New Roman" w:cs="Times New Roman"/>
          <w:b/>
          <w:sz w:val="24"/>
          <w:szCs w:val="24"/>
          <w:lang w:eastAsia="ar-SA"/>
        </w:rPr>
        <w:t>Минимальный и достаточный уровни усвоения предметных результатов по отдельным учебным предметам на конец школьного обучения (</w:t>
      </w:r>
      <w:r w:rsidRPr="003D0A44">
        <w:rPr>
          <w:rFonts w:ascii="Times New Roman" w:eastAsia="Times New Roman" w:hAnsi="Times New Roman" w:cs="Times New Roman"/>
          <w:b/>
          <w:sz w:val="24"/>
          <w:szCs w:val="24"/>
          <w:lang w:val="en-US" w:eastAsia="ar-SA"/>
        </w:rPr>
        <w:t>XII</w:t>
      </w:r>
      <w:r w:rsidRPr="003D0A44">
        <w:rPr>
          <w:rFonts w:ascii="Times New Roman" w:eastAsia="Times New Roman" w:hAnsi="Times New Roman" w:cs="Times New Roman"/>
          <w:b/>
          <w:sz w:val="24"/>
          <w:szCs w:val="24"/>
          <w:lang w:eastAsia="ar-SA"/>
        </w:rPr>
        <w:t xml:space="preserve"> класс)</w:t>
      </w:r>
    </w:p>
    <w:tbl>
      <w:tblPr>
        <w:tblStyle w:val="1f3"/>
        <w:tblW w:w="0" w:type="auto"/>
        <w:tblLook w:val="04A0" w:firstRow="1" w:lastRow="0" w:firstColumn="1" w:lastColumn="0" w:noHBand="0" w:noVBand="1"/>
      </w:tblPr>
      <w:tblGrid>
        <w:gridCol w:w="675"/>
        <w:gridCol w:w="2268"/>
        <w:gridCol w:w="6096"/>
        <w:gridCol w:w="6313"/>
      </w:tblGrid>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 п/п</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Предмет</w:t>
            </w:r>
          </w:p>
        </w:tc>
        <w:tc>
          <w:tcPr>
            <w:tcW w:w="6096" w:type="dxa"/>
            <w:vAlign w:val="center"/>
          </w:tcPr>
          <w:p w:rsidR="003D0A44" w:rsidRPr="003D0A44" w:rsidRDefault="003D0A44" w:rsidP="003D0A44">
            <w:pPr>
              <w:suppressAutoHyphens/>
              <w:ind w:firstLine="318"/>
              <w:jc w:val="both"/>
              <w:rPr>
                <w:rFonts w:ascii="Times New Roman" w:hAnsi="Times New Roman"/>
                <w:b/>
                <w:lang w:eastAsia="ar-SA"/>
              </w:rPr>
            </w:pPr>
            <w:r w:rsidRPr="003D0A44">
              <w:rPr>
                <w:rFonts w:ascii="Times New Roman" w:hAnsi="Times New Roman"/>
                <w:b/>
                <w:lang w:eastAsia="ar-SA"/>
              </w:rPr>
              <w:t>Минимальный уровень</w:t>
            </w:r>
          </w:p>
        </w:tc>
        <w:tc>
          <w:tcPr>
            <w:tcW w:w="6313" w:type="dxa"/>
            <w:vAlign w:val="center"/>
          </w:tcPr>
          <w:p w:rsidR="003D0A44" w:rsidRPr="003D0A44" w:rsidRDefault="003D0A44" w:rsidP="003D0A44">
            <w:pPr>
              <w:suppressAutoHyphens/>
              <w:ind w:firstLine="459"/>
              <w:jc w:val="both"/>
              <w:rPr>
                <w:rFonts w:ascii="Times New Roman" w:hAnsi="Times New Roman"/>
                <w:b/>
                <w:lang w:eastAsia="ar-SA"/>
              </w:rPr>
            </w:pPr>
            <w:r w:rsidRPr="003D0A44">
              <w:rPr>
                <w:rFonts w:ascii="Times New Roman" w:hAnsi="Times New Roman"/>
                <w:b/>
                <w:lang w:eastAsia="ar-SA"/>
              </w:rPr>
              <w:t>Достаточный уровень</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1.</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Русский язык</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представление о языке как основном средстве человеческого общения;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использование однокоренных слов для более точной передачи мысли в устных и письменных текстах;</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hAnsi="Times New Roman"/>
                <w:lang w:eastAsia="ar-SA"/>
              </w:rPr>
              <w:t>использование изученных грамматических категорий при передаче чужих и собственных мыслей;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eastAsia="Arial Unicode MS" w:hAnsi="Times New Roman"/>
                <w:lang w:eastAsia="ar-SA"/>
              </w:rPr>
              <w:t>и</w:t>
            </w:r>
            <w:r w:rsidRPr="003D0A44">
              <w:rPr>
                <w:rFonts w:ascii="Times New Roman" w:hAnsi="Times New Roman"/>
                <w:lang w:eastAsia="ar-SA"/>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нахождение в тексте и составление предложений с различным целевым назначением с опорой на представленный образец;</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первоначальные представления о стилях речи (разговорном, деловом, художественном);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hAnsi="Times New Roman"/>
                <w:lang w:eastAsia="ar-SA"/>
              </w:rPr>
              <w:t>выбор одного заголовка из нескольких предложенных, соответствующих теме текста;</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eastAsia="Arial Unicode MS" w:hAnsi="Times New Roman"/>
                <w:lang w:eastAsia="ar-SA"/>
              </w:rPr>
              <w:t>о</w:t>
            </w:r>
            <w:r w:rsidRPr="003D0A44">
              <w:rPr>
                <w:rFonts w:ascii="Times New Roman" w:hAnsi="Times New Roman"/>
                <w:lang w:eastAsia="ar-SA"/>
              </w:rPr>
              <w:t>формление изученных видов деловых бумаг с опорой на представленный образец;</w:t>
            </w:r>
          </w:p>
          <w:p w:rsidR="003D0A44" w:rsidRPr="003D0A44" w:rsidRDefault="003D0A44" w:rsidP="003D0A44">
            <w:pPr>
              <w:suppressAutoHyphens/>
              <w:ind w:firstLine="318"/>
              <w:jc w:val="both"/>
              <w:rPr>
                <w:rFonts w:ascii="Times New Roman" w:eastAsia="Arial Unicode MS" w:hAnsi="Times New Roman"/>
                <w:lang w:eastAsia="ar-SA"/>
              </w:rPr>
            </w:pPr>
            <w:r w:rsidRPr="003D0A44">
              <w:rPr>
                <w:rFonts w:ascii="Times New Roman" w:eastAsia="Arial Unicode MS" w:hAnsi="Times New Roman"/>
                <w:lang w:eastAsia="ar-SA"/>
              </w:rPr>
              <w:t>п</w:t>
            </w:r>
            <w:r w:rsidRPr="003D0A44">
              <w:rPr>
                <w:rFonts w:ascii="Times New Roman" w:hAnsi="Times New Roman"/>
                <w:lang w:eastAsia="ar-SA"/>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eastAsia="Arial Unicode MS" w:hAnsi="Times New Roman"/>
                <w:lang w:eastAsia="ar-SA"/>
              </w:rPr>
              <w:t>с</w:t>
            </w:r>
            <w:r w:rsidRPr="003D0A44">
              <w:rPr>
                <w:rFonts w:ascii="Times New Roman" w:hAnsi="Times New Roman"/>
                <w:lang w:eastAsia="ar-SA"/>
              </w:rPr>
              <w:t xml:space="preserve">оставление и письмо небольших по объему сочинений (60-70 слов) повествовательного характера (с элементами описания) на основе наблюдений, </w:t>
            </w:r>
            <w:r w:rsidRPr="003D0A44">
              <w:rPr>
                <w:rFonts w:ascii="Times New Roman" w:hAnsi="Times New Roman"/>
                <w:lang w:eastAsia="ar-SA"/>
              </w:rPr>
              <w:lastRenderedPageBreak/>
              <w:t>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первоначальные знания о языке как основном средстве человеческого общения;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устных письменных текстов разных типов — описание, повествование, рассуждение (под руководством учителя);</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hAnsi="Times New Roman"/>
                <w:lang w:eastAsia="ar-SA"/>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eastAsia="Arial Unicode MS" w:hAnsi="Times New Roman"/>
                <w:lang w:eastAsia="ar-SA"/>
              </w:rPr>
              <w:t>нахождение орфографической трудности в слове</w:t>
            </w:r>
            <w:r w:rsidRPr="003D0A44">
              <w:rPr>
                <w:rFonts w:ascii="Times New Roman" w:hAnsi="Times New Roman"/>
                <w:lang w:eastAsia="ar-SA"/>
              </w:rPr>
              <w:t xml:space="preserve"> и решение орографической задачи (под руководством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орфографическим словарем для уточнения написания слова;</w:t>
            </w:r>
          </w:p>
          <w:p w:rsidR="003D0A44" w:rsidRPr="003D0A44" w:rsidRDefault="003D0A44" w:rsidP="003D0A44">
            <w:pPr>
              <w:suppressAutoHyphens/>
              <w:ind w:left="709" w:firstLine="459"/>
              <w:jc w:val="both"/>
              <w:rPr>
                <w:rFonts w:ascii="Times New Roman" w:hAnsi="Times New Roman"/>
                <w:lang w:eastAsia="ar-SA"/>
              </w:rPr>
            </w:pPr>
            <w:r w:rsidRPr="003D0A44">
              <w:rPr>
                <w:rFonts w:ascii="Times New Roman" w:hAnsi="Times New Roman"/>
                <w:lang w:eastAsia="ar-SA"/>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отбор фактического материала, необходимого для раскрытия темы текста;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отбор фактического материала, необходимого для раскрытия основной мысли текста (с помощью учителя);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выбор одного заголовка из нескольких предложенных, соответствующих теме и основной мысли текста;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определение цели устного и письменного текста для решения коммуникативных задач;</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hAnsi="Times New Roman"/>
                <w:lang w:eastAsia="ar-SA"/>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eastAsia="Arial Unicode MS" w:hAnsi="Times New Roman"/>
                <w:lang w:eastAsia="ar-SA"/>
              </w:rPr>
              <w:lastRenderedPageBreak/>
              <w:t>о</w:t>
            </w:r>
            <w:r w:rsidRPr="003D0A44">
              <w:rPr>
                <w:rFonts w:ascii="Times New Roman" w:hAnsi="Times New Roman"/>
                <w:lang w:eastAsia="ar-SA"/>
              </w:rPr>
              <w:t>формление всех видов изученных деловых бумаг;</w:t>
            </w:r>
          </w:p>
          <w:p w:rsidR="003D0A44" w:rsidRPr="003D0A44" w:rsidRDefault="003D0A44" w:rsidP="003D0A44">
            <w:pPr>
              <w:suppressAutoHyphens/>
              <w:ind w:firstLine="459"/>
              <w:jc w:val="both"/>
              <w:rPr>
                <w:rFonts w:ascii="Times New Roman" w:eastAsia="Arial Unicode MS" w:hAnsi="Times New Roman"/>
                <w:lang w:eastAsia="ar-SA"/>
              </w:rPr>
            </w:pPr>
            <w:r w:rsidRPr="003D0A44">
              <w:rPr>
                <w:rFonts w:ascii="Times New Roman" w:eastAsia="Arial Unicode MS" w:hAnsi="Times New Roman"/>
                <w:lang w:eastAsia="ar-SA"/>
              </w:rPr>
              <w:t>п</w:t>
            </w:r>
            <w:r w:rsidRPr="003D0A44">
              <w:rPr>
                <w:rFonts w:ascii="Times New Roman" w:hAnsi="Times New Roman"/>
                <w:lang w:eastAsia="ar-SA"/>
              </w:rPr>
              <w:t>исьмо изложений повествовательных текстов и текстов с элементами описания и рассуждения после предварительного разбора (80-100 слов);</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eastAsia="Arial Unicode MS" w:hAnsi="Times New Roman"/>
                <w:lang w:eastAsia="ar-SA"/>
              </w:rPr>
              <w:t>п</w:t>
            </w:r>
            <w:r w:rsidRPr="003D0A44">
              <w:rPr>
                <w:rFonts w:ascii="Times New Roman" w:hAnsi="Times New Roman"/>
                <w:lang w:eastAsia="ar-SA"/>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2.</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shd w:val="clear" w:color="auto" w:fill="FFFFFF"/>
                <w:lang w:eastAsia="ar-SA"/>
              </w:rPr>
              <w:t>Чтение</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правильное и осознанное чтение текста вслух, в темпе, обеспечивающем его понимание;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осознанное чтение молча доступных по содержанию текстов;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установление смысловых отношений между поступками героев, событиями (с помощью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самостоятельное определение темы произведения;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определение основной мысли произведения (с помощью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редактирование заголовков пунктов плана в соответствии с темой и основной мысли произведения (части текста);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деление на части несложных по структуре и содержанию текстов (с помощью учителя) на основе готового плана после предварительного анализа;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ответы на вопросы по содержанию произведения своими словами и с использованием слов автора;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определение собственного отношения к героям (герою) произведения и их поступкам (с помощью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пересказ текста по частям на основе коллективно составленного плана и после предварительного анализа;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нахождение в тексте непонятных слов и выражений, объяснение их значения и смысла с опорой на контекст;</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наизусть 1-го (небольшого по объему) прозаического отрывка и 10-и стихотворений;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color w:val="000000"/>
                <w:shd w:val="clear" w:color="auto" w:fill="FFFFFF"/>
                <w:lang w:eastAsia="ar-SA"/>
              </w:rPr>
              <w:lastRenderedPageBreak/>
              <w:t>правильное, беглое и осознанное чтение доступных художественных и научно-познавательных текстов вслух и молча;</w:t>
            </w:r>
            <w:r w:rsidRPr="003D0A44">
              <w:rPr>
                <w:rFonts w:ascii="Times New Roman" w:hAnsi="Times New Roman"/>
                <w:lang w:eastAsia="ar-SA"/>
              </w:rPr>
              <w:t xml:space="preserve"> </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использование разных видов чтения (изучающее (смысловое), выборочное, поисковое);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осознанное восприятие и оценка содержания и специфики различных текстов; участие в их обсуждении;</w:t>
            </w:r>
          </w:p>
          <w:p w:rsidR="003D0A44" w:rsidRPr="003D0A44" w:rsidRDefault="003D0A44" w:rsidP="003D0A44">
            <w:pPr>
              <w:suppressAutoHyphens/>
              <w:ind w:firstLine="459"/>
              <w:jc w:val="both"/>
              <w:rPr>
                <w:rFonts w:ascii="Times New Roman" w:hAnsi="Times New Roman"/>
                <w:color w:val="000000"/>
                <w:lang w:eastAsia="ar-SA"/>
              </w:rPr>
            </w:pPr>
            <w:r w:rsidRPr="003D0A44">
              <w:rPr>
                <w:rFonts w:ascii="Times New Roman" w:hAnsi="Times New Roman"/>
                <w:lang w:eastAsia="ar-SA"/>
              </w:rPr>
              <w:t>целенаправленное и осознанное восприятие произведений живописи и музыки, близких по тематике художественным текстам;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color w:val="000000"/>
                <w:lang w:eastAsia="ar-SA"/>
              </w:rPr>
              <w:t xml:space="preserve">активное участие в </w:t>
            </w:r>
            <w:r w:rsidRPr="003D0A44">
              <w:rPr>
                <w:rFonts w:ascii="Times New Roman" w:hAnsi="Times New Roman"/>
                <w:lang w:eastAsia="ar-SA"/>
              </w:rPr>
              <w:t>диалоге, построенном на основе прочитанного и разобранного текста;</w:t>
            </w:r>
          </w:p>
          <w:p w:rsidR="003D0A44" w:rsidRPr="003D0A44" w:rsidRDefault="003D0A44" w:rsidP="003D0A44">
            <w:pPr>
              <w:suppressAutoHyphens/>
              <w:ind w:firstLine="459"/>
              <w:jc w:val="both"/>
              <w:rPr>
                <w:rFonts w:ascii="Times New Roman" w:hAnsi="Times New Roman"/>
                <w:color w:val="000000"/>
                <w:shd w:val="clear" w:color="auto" w:fill="FFFFFF"/>
                <w:lang w:eastAsia="ar-SA"/>
              </w:rPr>
            </w:pPr>
            <w:r w:rsidRPr="003D0A44">
              <w:rPr>
                <w:rFonts w:ascii="Times New Roman" w:hAnsi="Times New Roman"/>
                <w:lang w:eastAsia="ar-SA"/>
              </w:rPr>
              <w:t>умение оценивать изложенные в произведении факты и явления с аргументацией своей точки зрения;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color w:val="000000"/>
                <w:shd w:val="clear" w:color="auto" w:fill="FFFFFF"/>
                <w:lang w:eastAsia="ar-SA"/>
              </w:rPr>
              <w:t xml:space="preserve">самостоятельно делить на части несложный по структуре и содержанию </w:t>
            </w:r>
            <w:r w:rsidRPr="003D0A44">
              <w:rPr>
                <w:rFonts w:ascii="Times New Roman" w:hAnsi="Times New Roman"/>
                <w:color w:val="000000"/>
                <w:lang w:eastAsia="ar-SA"/>
              </w:rPr>
              <w:t>текст;</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самостоятельный выбор (или с помощью педагога) интересующей литературы;</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самостоятельное чтение выбранной обучающимися художественной и научно-художественной литературы с последующим ее обсуждением;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самостоятельное пользование справочными источниками для получения дополнительной информации;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самостоятельное составление краткого отзыва на прочитанное произведение;</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заучивание наизусть стихотворений и отрывков из прозаических произведений (соответственно 12 и 3).</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3.</w:t>
            </w:r>
          </w:p>
        </w:tc>
        <w:tc>
          <w:tcPr>
            <w:tcW w:w="2268" w:type="dxa"/>
            <w:vAlign w:val="center"/>
          </w:tcPr>
          <w:p w:rsidR="003D0A44" w:rsidRPr="003D0A44" w:rsidRDefault="003D0A44" w:rsidP="003D0A44">
            <w:pPr>
              <w:suppressAutoHyphens/>
              <w:jc w:val="center"/>
              <w:rPr>
                <w:rFonts w:ascii="Times New Roman" w:hAnsi="Times New Roman"/>
                <w:b/>
                <w:lang w:eastAsia="ar-SA"/>
              </w:rPr>
            </w:pPr>
            <w:r w:rsidRPr="003D0A44">
              <w:rPr>
                <w:rFonts w:ascii="Times New Roman" w:hAnsi="Times New Roman"/>
                <w:b/>
                <w:lang w:eastAsia="ar-SA"/>
              </w:rPr>
              <w:t>Математика</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знать числовой ряд чисел в пределах 1 000 000, читать, записывать и сравнивать целые числа в пределах 1 000 000;</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знать табличные случаи умножения и получаемые из них случаи деления;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знать названия, обозначения, соотношения крупных и мелких единиц измерения стоимости, длины, массы, времени, площади, объема;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выполнять устно арифметические действия с целыми числами, полученными при счете и при измерении в пределах 1 000 000 (легкие случаи);</w:t>
            </w:r>
          </w:p>
          <w:p w:rsidR="003D0A44" w:rsidRPr="003D0A44" w:rsidRDefault="003D0A44" w:rsidP="003D0A44">
            <w:pPr>
              <w:suppressAutoHyphens/>
              <w:ind w:left="709" w:firstLine="318"/>
              <w:jc w:val="both"/>
              <w:rPr>
                <w:rFonts w:ascii="Times New Roman" w:hAnsi="Times New Roman"/>
                <w:lang w:eastAsia="ar-SA"/>
              </w:rPr>
            </w:pPr>
            <w:r w:rsidRPr="003D0A44">
              <w:rPr>
                <w:rFonts w:ascii="Times New Roman" w:hAnsi="Times New Roman"/>
                <w:lang w:eastAsia="ar-SA"/>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выполнять сложение и вычитание с обыкновенными дробями, имеющими одинаковые знаменатели;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выполнять арифметические действия с десятичными дробями и проверку вычислений путем использования микрокалькулятора;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находить одну или несколько долей (процентов) от числа, число по одной его доли (проценту), в том числе с использованием микрокалькулятора;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решать все простые задачи, составные задачи в 3-4 арифметических действия;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решать арифметические задачи, связанные с программой профильного труда;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вычислять периметр многоугольника, площадь прямоугольника, объем прямоугольного параллелепипеда (куба);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применять математические знания для решения профессиональных трудовых задач.</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знать числовой ряд чисел в пределах 1 000 000, читать, записывать и сравнивать целые числа в пределах 1 000 000;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присчитывать и отсчитывать (устно) разрядными </w:t>
            </w:r>
            <w:proofErr w:type="spellStart"/>
            <w:r w:rsidRPr="003D0A44">
              <w:rPr>
                <w:rFonts w:ascii="Times New Roman" w:hAnsi="Times New Roman"/>
                <w:lang w:eastAsia="ar-SA"/>
              </w:rPr>
              <w:t>единцами</w:t>
            </w:r>
            <w:proofErr w:type="spellEnd"/>
            <w:r w:rsidRPr="003D0A44">
              <w:rPr>
                <w:rFonts w:ascii="Times New Roman" w:hAnsi="Times New Roman"/>
                <w:lang w:eastAsia="ar-SA"/>
              </w:rPr>
              <w:t xml:space="preserve"> и числовыми группами (по 2, 20, 200, 2 000, 20 000, 200 000; 5, 50, 500, 5 000, 50 000) в пределах 1 000 000;</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знать табличные случаи умножения и получаемые из них случаи деления;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знать названия, обозначения, соотношения крупных и мелких единиц измерения стоимости, длины, массы, времени, площади, объема;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записывать числа, полученные при измерении площади и объема, в виде десятичной дроби;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выполнять устно арифметические действия с целыми числами, полученными при счете и при измерении в пределах 1 000 000 (легкие случаи);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 xml:space="preserve">выполнять письменно арифметические действия с многозначными числами и числами, полученными при измерении, в пределах 1 000 000 (все случаи) и проверку </w:t>
            </w:r>
            <w:r w:rsidRPr="003D0A44">
              <w:rPr>
                <w:rFonts w:ascii="Times New Roman" w:hAnsi="Times New Roman"/>
                <w:lang w:eastAsia="ar-SA"/>
              </w:rPr>
              <w:lastRenderedPageBreak/>
              <w:t>вычислений с помощью обратного арифметического действия;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выполнять сложение и вычитание с обыкновенными дробями, имеющими одинаковые и разные знаменатели (легкие случаи);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выполнять арифметические действия с десятичными дробями (все случаи) и проверку вычислений с помощью обратного арифметического действия;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находить одну или несколько долей (процентов) от числа, число по одной его доли (проценту), в том числе с использованием микрокалькулятора;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использовать дроби (обыкновенные и десятичные) и проценты в диаграммах;</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решать все простые задачи, составные задачи в 3-5 арифметических действий;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решать арифметические задачи, связанные с программой профильного труда;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решать задачи экономической направленности;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вычислять периметр многоугольника, площадь прямоугольника, объем прямоугольного параллелепипеда (куба);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вычислять длину окружности, площадь круга;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применять математические знания для решения профессиональных трудовых задач.</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4.</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Информатика</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иметь представления о компьютере как универсальном устройстве обработки информации;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пользоваться компьютером для поиска, получения, хранения, воспроизведения и передачи необходимой информации.</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иметь представления о компьютере как универсальном устройстве обработки информации;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пользоваться компьютером для поиска, получения, хранения, воспроизведения и передачи необходимой информации;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пользоваться доступными приёмами работы с готовой текстовой, визуальной, звуковой информацией в сети Интернет;</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владеть диалогической формой коммуникации, используя средства и инструменты ИКТ и дистанционного общения.</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5.</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Основы социальной жизни</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различение отдельных видов продуктов, относящихся к разным группам по их основным характеристикам;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самостоятельное приготовление несложных блюд (бутербродов, салатов, вторых блюд);</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соблюдение санитарно-гигиенических требований к процессу приготовления пищи и требований техники безопасности при приготовлении пищи;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выполнение (под руководством учителя) мелкого ремонта и обновление одежды;</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самостоятельное совершение покупок товаров повседневного спроса и знание способов определения правильности отпуска товаров;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пользование различными средствами связи, включая Интернет-средства;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и соблюдение санитарно-гигиенических правил для девушек и юношей;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основных мер по предупреждению инфекционных заболеваний;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основных правил ухода за больным;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коллективное планирование семейного бюджета;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заполнение различных деловых бумаг (с опорой на образец), необходимых для дальнейшего трудоустройства;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соблюдение морально-этических норм и правил современного общества.</w:t>
            </w:r>
          </w:p>
        </w:tc>
        <w:tc>
          <w:tcPr>
            <w:tcW w:w="6313" w:type="dxa"/>
            <w:vAlign w:val="center"/>
          </w:tcPr>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знание способов хранения и переработки продуктов питания;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ежедневного и праздничного меню из предложенных продуктов питания;</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составление сметы расходов на продукты питания в соответствии с меню;</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самостоятельное приготовление известных блюд (холодных и горячих закусок, первых и вторых блюд);</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lastRenderedPageBreak/>
              <w:t>выбор необходимого товара из ряда предложенных в соответствии с его потребительскими характеристиками;</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навыки обращения в различные учреждения и организации; ведение конструктивного диалога с работниками учреждений и организаций;</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знание основных статей семейного бюджета; самостоятельный расчет расходов и доходов семейного бюджета;</w:t>
            </w:r>
          </w:p>
          <w:p w:rsidR="003D0A44" w:rsidRPr="003D0A44" w:rsidRDefault="003D0A44" w:rsidP="003D0A44">
            <w:pPr>
              <w:suppressAutoHyphens/>
              <w:ind w:firstLine="459"/>
              <w:jc w:val="both"/>
              <w:rPr>
                <w:rFonts w:ascii="Times New Roman" w:hAnsi="Times New Roman"/>
                <w:lang w:eastAsia="ar-SA"/>
              </w:rPr>
            </w:pPr>
            <w:r w:rsidRPr="003D0A44">
              <w:rPr>
                <w:rFonts w:ascii="Times New Roman" w:hAnsi="Times New Roman"/>
                <w:lang w:eastAsia="ar-SA"/>
              </w:rPr>
              <w:t>самостоятельное заполнение документов, необходимых для приема на работу (заявление, резюме, автобиография)</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6.</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Обществоведение</w:t>
            </w:r>
          </w:p>
        </w:tc>
        <w:tc>
          <w:tcPr>
            <w:tcW w:w="6096" w:type="dxa"/>
            <w:vAlign w:val="center"/>
          </w:tcPr>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 xml:space="preserve">знание названия страны, в которой мы живем; названий государственных символов России; </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 xml:space="preserve">представление о том, что поведение человека в обществе регулируют определенные правила (нормы) и законы; </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lang w:eastAsia="ar-SA"/>
              </w:rPr>
              <w:t>знание названия основного закона страны, по которому мы живем;</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bCs/>
                <w:lang w:eastAsia="ar-SA"/>
              </w:rPr>
              <w:t>знание основных прав и обязанностей гражданина РФ;</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написание некоторых деловых бумаг (с помощью педагога), заполнение стандартных бланков.</w:t>
            </w:r>
          </w:p>
        </w:tc>
        <w:tc>
          <w:tcPr>
            <w:tcW w:w="6313" w:type="dxa"/>
            <w:vAlign w:val="center"/>
          </w:tcPr>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t xml:space="preserve">знание некоторых понятий (мораль, право, государство, Конституция, гражданин); </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t>представление о правонарушениях и видах правовой ответственности;</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t xml:space="preserve">представление о законодательной, исполнительной и судебной власти РФ; </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t>знание основных прав и обязанностей гражданина РФ;</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bCs/>
                <w:lang w:eastAsia="ar-SA"/>
              </w:rPr>
              <w:t>знание основных изученных терминов и их определения;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написание заявлений, расписок, просьб, ходатайств;</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оформление стандартных бланков;</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знание названий и назначения правовых организаций, в которые следует обращаться для решения практических жизненных задач;</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поиск информации в разных источниках.</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7.</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bCs/>
                <w:iCs/>
                <w:lang w:eastAsia="ar-SA"/>
              </w:rPr>
              <w:t>Этика</w:t>
            </w:r>
          </w:p>
        </w:tc>
        <w:tc>
          <w:tcPr>
            <w:tcW w:w="6096" w:type="dxa"/>
            <w:vAlign w:val="center"/>
          </w:tcPr>
          <w:p w:rsidR="003D0A44" w:rsidRPr="003D0A44" w:rsidRDefault="003D0A44" w:rsidP="003D0A44">
            <w:pPr>
              <w:suppressAutoHyphens/>
              <w:ind w:firstLine="318"/>
              <w:jc w:val="both"/>
              <w:rPr>
                <w:rFonts w:ascii="Times New Roman" w:hAnsi="Times New Roman"/>
                <w:bCs/>
                <w:iCs/>
                <w:lang w:eastAsia="ar-SA"/>
              </w:rPr>
            </w:pPr>
            <w:r w:rsidRPr="003D0A44">
              <w:rPr>
                <w:rFonts w:ascii="Times New Roman" w:hAnsi="Times New Roman"/>
                <w:bCs/>
                <w:iCs/>
                <w:lang w:eastAsia="ar-SA"/>
              </w:rPr>
              <w:t>представления о некоторых этических нормах;</w:t>
            </w:r>
          </w:p>
          <w:p w:rsidR="003D0A44" w:rsidRPr="003D0A44" w:rsidRDefault="003D0A44" w:rsidP="003D0A44">
            <w:pPr>
              <w:suppressAutoHyphens/>
              <w:ind w:firstLine="318"/>
              <w:jc w:val="both"/>
              <w:rPr>
                <w:rFonts w:ascii="Times New Roman" w:hAnsi="Times New Roman"/>
                <w:bCs/>
                <w:lang w:eastAsia="ar-SA"/>
              </w:rPr>
            </w:pPr>
            <w:r w:rsidRPr="003D0A44">
              <w:rPr>
                <w:rFonts w:ascii="Times New Roman" w:hAnsi="Times New Roman"/>
                <w:bCs/>
                <w:iCs/>
                <w:lang w:eastAsia="ar-SA"/>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bCs/>
                <w:lang w:eastAsia="ar-SA"/>
              </w:rPr>
              <w:t>признание возможности существования различных точек зрения и права каждого иметь свою точку зрения.</w:t>
            </w:r>
          </w:p>
        </w:tc>
        <w:tc>
          <w:tcPr>
            <w:tcW w:w="6313"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bCs/>
                <w:iCs/>
                <w:lang w:eastAsia="ar-SA"/>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3D0A44" w:rsidRPr="003D0A44" w:rsidRDefault="003D0A44" w:rsidP="003D0A44">
            <w:pPr>
              <w:suppressAutoHyphens/>
              <w:ind w:firstLine="317"/>
              <w:jc w:val="both"/>
              <w:rPr>
                <w:rFonts w:ascii="Times New Roman" w:hAnsi="Times New Roman"/>
                <w:bCs/>
                <w:lang w:eastAsia="ar-SA"/>
              </w:rPr>
            </w:pPr>
            <w:r w:rsidRPr="003D0A44">
              <w:rPr>
                <w:rFonts w:ascii="Times New Roman" w:hAnsi="Times New Roman"/>
                <w:lang w:eastAsia="ar-SA"/>
              </w:rPr>
              <w:t>понимание личной ответственности за свои поступки на основе представлений об эти</w:t>
            </w:r>
            <w:r w:rsidRPr="003D0A44">
              <w:rPr>
                <w:rFonts w:ascii="Times New Roman" w:hAnsi="Times New Roman"/>
                <w:lang w:eastAsia="ar-SA"/>
              </w:rPr>
              <w:softHyphen/>
              <w:t>ческих нормах и правилах поведения в современном обществе;</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bCs/>
                <w:lang w:eastAsia="ar-SA"/>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t>8.</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Физическая культура</w:t>
            </w:r>
          </w:p>
        </w:tc>
        <w:tc>
          <w:tcPr>
            <w:tcW w:w="6096" w:type="dxa"/>
            <w:vAlign w:val="center"/>
          </w:tcPr>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представление о физической культуре как части общей культуры современного общества;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осознание влияния физических упражнений на физическое развитие и развитие физических качеств человека;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понимание связи физической культуры с трудовой и военной деятельностью;</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правил профилактики травматизма, подготовки мест для занятий физической культурой;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выбор спортивной одежды и обуви в зависимости от погодных условий и времени года;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знание правил оказания доврачебной помощи при травмах и ушибах во время самостоятельных занятий физическими упражнениями;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 xml:space="preserve">использование занятий физической культурой, спортивных игр (под руководством учителя) для </w:t>
            </w:r>
            <w:r w:rsidRPr="003D0A44">
              <w:rPr>
                <w:rFonts w:ascii="Times New Roman" w:hAnsi="Times New Roman"/>
                <w:lang w:eastAsia="ar-SA"/>
              </w:rPr>
              <w:lastRenderedPageBreak/>
              <w:t>организации индивидуального отдыха, укрепления здоровья, повышения уровня физических качеств;</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планирование занятий физическими упражнениями в режиме дня;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составление комплексов физических упражнений (под руководством учителя), направленных на развитие основных физических качеств человека;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определение основных показателей состояния человека и его физического развития (длина и масса тела, частота сердечных сокращений);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представление о закаливании организма; знание основных правил закаливания, правил безопасности и гигиенических требований;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строевых действий в шеренге и колонне;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объяснение правил, техники выполнения двигательных действий, анализ и нахождение ошибок (с помощью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усвоенных акробатических и гимнастических комбинаций из числа хорошо усвоенных (под руководством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легкоатлетических упражнений в беге и прыжках в соответствии с возрастными и психофизическими особенностями;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участие в подвижных и спортивных играх, осуществление их судейства;</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lastRenderedPageBreak/>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объяснение правил, техники выполнения двигательных действий, анализ и нахождение ошибок (с помощью учителя);</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использование разметки спортивной площадки при выполнении физических упражнений;</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правильная ориентировка в пространстве спортивного зала и на стадионе;</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размещение спортивных снарядов при организации и проведении подвижных и спортивных игр</w:t>
            </w:r>
          </w:p>
          <w:p w:rsidR="003D0A44" w:rsidRPr="003D0A44" w:rsidRDefault="003D0A44" w:rsidP="003D0A44">
            <w:pPr>
              <w:suppressAutoHyphens/>
              <w:ind w:firstLine="318"/>
              <w:jc w:val="both"/>
              <w:rPr>
                <w:rFonts w:ascii="Times New Roman" w:hAnsi="Times New Roman"/>
                <w:lang w:eastAsia="ar-SA"/>
              </w:rPr>
            </w:pPr>
            <w:r w:rsidRPr="003D0A44">
              <w:rPr>
                <w:rFonts w:ascii="Times New Roman" w:hAnsi="Times New Roman"/>
                <w:lang w:eastAsia="ar-SA"/>
              </w:rPr>
              <w:t>правильное применение спортивного инвентаря, тренажерных устройств на уроке физической культуры и во время самостоятельных занятий.</w:t>
            </w:r>
          </w:p>
        </w:tc>
        <w:tc>
          <w:tcPr>
            <w:tcW w:w="6313"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самостоятельное применение правил профилактики травматизма в процессе занятий физическими упражнениями;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составление (под руководством учителя) комплексов физических упражнений оздоровительной, тренирующей и корригирующей направленности;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самостоятельное выполнение упражнений по коррекции осанки и телосложения;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применение способов регулирования нагрузки за счет пауз, чередования нагрузки и отдыха, дыхательных упражнений;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подача строевых команд, ведение подсчёта при выполнении общеразвивающих упражнений;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выполнение акробатических и гимнастических комбинаций на доступном техническом уровне;</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выполнение передвижений на лыжах усвоенными способами;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адекватное взаимодействие с товарищами при выполнении заданий по физической культуре;</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самостоятельное объяснение правил, техники выполнения двигательных действий, анализ и нахождение ошибок.</w:t>
            </w:r>
          </w:p>
        </w:tc>
      </w:tr>
      <w:tr w:rsidR="003D0A44" w:rsidRPr="003D0A44" w:rsidTr="003D0A44">
        <w:tc>
          <w:tcPr>
            <w:tcW w:w="675" w:type="dxa"/>
            <w:vAlign w:val="center"/>
          </w:tcPr>
          <w:p w:rsidR="003D0A44" w:rsidRPr="003D0A44" w:rsidRDefault="003D0A44" w:rsidP="003D0A44">
            <w:pPr>
              <w:suppressAutoHyphens/>
              <w:rPr>
                <w:rFonts w:ascii="Times New Roman" w:hAnsi="Times New Roman"/>
                <w:b/>
                <w:lang w:eastAsia="ar-SA"/>
              </w:rPr>
            </w:pPr>
            <w:r w:rsidRPr="003D0A44">
              <w:rPr>
                <w:rFonts w:ascii="Times New Roman" w:hAnsi="Times New Roman"/>
                <w:b/>
                <w:lang w:eastAsia="ar-SA"/>
              </w:rPr>
              <w:lastRenderedPageBreak/>
              <w:t>9.</w:t>
            </w:r>
          </w:p>
        </w:tc>
        <w:tc>
          <w:tcPr>
            <w:tcW w:w="2268" w:type="dxa"/>
            <w:vAlign w:val="center"/>
          </w:tcPr>
          <w:p w:rsidR="003D0A44" w:rsidRPr="003D0A44" w:rsidRDefault="003D0A44" w:rsidP="003D0A44">
            <w:pPr>
              <w:suppressAutoHyphens/>
              <w:spacing w:line="276" w:lineRule="auto"/>
              <w:jc w:val="center"/>
              <w:rPr>
                <w:rFonts w:ascii="Times New Roman" w:hAnsi="Times New Roman"/>
                <w:b/>
                <w:lang w:eastAsia="ar-SA"/>
              </w:rPr>
            </w:pPr>
            <w:r w:rsidRPr="003D0A44">
              <w:rPr>
                <w:rFonts w:ascii="Times New Roman" w:hAnsi="Times New Roman"/>
                <w:b/>
                <w:lang w:eastAsia="ar-SA"/>
              </w:rPr>
              <w:t>Профильный труд</w:t>
            </w:r>
          </w:p>
        </w:tc>
        <w:tc>
          <w:tcPr>
            <w:tcW w:w="6096" w:type="dxa"/>
            <w:vAlign w:val="center"/>
          </w:tcPr>
          <w:p w:rsidR="003D0A44" w:rsidRPr="003D0A44" w:rsidRDefault="003D0A44" w:rsidP="003D0A44">
            <w:pPr>
              <w:suppressAutoHyphens/>
              <w:ind w:left="34" w:firstLine="284"/>
              <w:jc w:val="both"/>
              <w:rPr>
                <w:rFonts w:ascii="Times New Roman" w:hAnsi="Times New Roman"/>
                <w:bCs/>
                <w:lang w:eastAsia="ar-SA"/>
              </w:rPr>
            </w:pPr>
            <w:r w:rsidRPr="003D0A44">
              <w:rPr>
                <w:rFonts w:ascii="Times New Roman" w:hAnsi="Times New Roman"/>
                <w:bCs/>
                <w:lang w:eastAsia="ar-SA"/>
              </w:rPr>
              <w:t>знание названий материалов; процесса их изготовления; изделий, которые из них изготавливаются и применяются в быту, игре, учебе, отдыхе;</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bCs/>
                <w:lang w:eastAsia="ar-SA"/>
              </w:rPr>
              <w:t>знание свойств материалов и правил хранения; санитарно-гигиенических требований при работе с производственными материалами;</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знание и применение правил безопасной работы с инструментами и оборудованием, санитарно-гигиенических требований при выполнении работы;</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lastRenderedPageBreak/>
              <w:t>владение основами современного промышленного и сельскохозяйственного производства, строительства, транспорта, сферы обслуживания;</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чтение технологической карты, используемой в процессе изготовления изделия;</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составление стандартного плана работы;</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определение утилитарной и эстетической ценности предметов, изделий;</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понимание и оценка красоты труда и его результатов;</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использование эстетических ориентиров/эталонов в быту, дома и в школе;</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эстетическая оценка предметов и их использование в повседневной жизни в соответствии с эстетической регламентацией, установленной в обществе;</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распределение ролей в группе, сотрудничество, осуществление взаимопомощи;</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учет мнений товарищей и педагога при организации собственной деятельности и совместной работы;</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комментирование и оценка в доброжелательной форме достижений  товарищей;</w:t>
            </w:r>
          </w:p>
          <w:p w:rsidR="003D0A44" w:rsidRPr="003D0A44" w:rsidRDefault="003D0A44" w:rsidP="003D0A44">
            <w:pPr>
              <w:suppressAutoHyphens/>
              <w:ind w:left="34" w:firstLine="284"/>
              <w:jc w:val="both"/>
              <w:rPr>
                <w:rFonts w:ascii="Times New Roman" w:hAnsi="Times New Roman"/>
                <w:lang w:eastAsia="ar-SA"/>
              </w:rPr>
            </w:pPr>
            <w:r w:rsidRPr="003D0A44">
              <w:rPr>
                <w:rFonts w:ascii="Times New Roman" w:hAnsi="Times New Roman"/>
                <w:lang w:eastAsia="ar-SA"/>
              </w:rPr>
              <w:t>посильное участие в благоустройстве и озеленении территорий; охране природы и окружающей среды.</w:t>
            </w:r>
          </w:p>
        </w:tc>
        <w:tc>
          <w:tcPr>
            <w:tcW w:w="6313" w:type="dxa"/>
            <w:vAlign w:val="center"/>
          </w:tcPr>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планирование предстоящей практической работы, соотнесение своих действий с поставленной целью;</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осуществление настройки и текущего ремонта инструмента;</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lastRenderedPageBreak/>
              <w:t>создание материальных ценностей, имеющих потребительскую стоимость и значение для удовлетворения общественных потребностей;</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самостоятельное определение задач предстоящей работы и оптимальной последовательности действий для реализации замысла;</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прогнозирование конечного результата и самостоятельный отбор средств и способов работы для его получения;</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владение некоторыми видам общественно-организационного труда (выполнение обязанностей бригадира рабочей группы, старосты класса, звеньевого; и т.п.);</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понимание общественной значимости своего труда, своих достижений в области трудовой деятельности; способность к самооценке;</w:t>
            </w:r>
          </w:p>
          <w:p w:rsidR="003D0A44" w:rsidRPr="003D0A44" w:rsidRDefault="003D0A44" w:rsidP="003D0A44">
            <w:pPr>
              <w:suppressAutoHyphens/>
              <w:ind w:firstLine="317"/>
              <w:jc w:val="both"/>
              <w:rPr>
                <w:rFonts w:ascii="Times New Roman" w:hAnsi="Times New Roman"/>
                <w:lang w:eastAsia="ar-SA"/>
              </w:rPr>
            </w:pPr>
            <w:r w:rsidRPr="003D0A44">
              <w:rPr>
                <w:rFonts w:ascii="Times New Roman" w:hAnsi="Times New Roman"/>
                <w:lang w:eastAsia="ar-SA"/>
              </w:rPr>
              <w:t>понимание необходимости гармоничного сосуществования предметного мира с миром природы.</w:t>
            </w:r>
          </w:p>
          <w:p w:rsidR="003D0A44" w:rsidRPr="003D0A44" w:rsidRDefault="003D0A44" w:rsidP="003D0A44">
            <w:pPr>
              <w:suppressAutoHyphens/>
              <w:ind w:firstLine="459"/>
              <w:jc w:val="both"/>
              <w:rPr>
                <w:rFonts w:ascii="Times New Roman" w:hAnsi="Times New Roman"/>
                <w:lang w:eastAsia="ar-SA"/>
              </w:rPr>
            </w:pPr>
          </w:p>
        </w:tc>
      </w:tr>
    </w:tbl>
    <w:p w:rsidR="00832567" w:rsidRDefault="00832567"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pPr>
    </w:p>
    <w:p w:rsidR="003D0A44" w:rsidRDefault="003D0A44" w:rsidP="00491398">
      <w:pPr>
        <w:pStyle w:val="a5"/>
        <w:jc w:val="both"/>
        <w:rPr>
          <w:rFonts w:ascii="Times New Roman" w:hAnsi="Times New Roman" w:cs="Times New Roman"/>
          <w:sz w:val="26"/>
          <w:szCs w:val="26"/>
        </w:rPr>
        <w:sectPr w:rsidR="003D0A44" w:rsidSect="00491398">
          <w:pgSz w:w="16838" w:h="11906" w:orient="landscape"/>
          <w:pgMar w:top="851" w:right="709" w:bottom="1701" w:left="567" w:header="709" w:footer="709" w:gutter="0"/>
          <w:cols w:space="708"/>
          <w:docGrid w:linePitch="360"/>
        </w:sectPr>
      </w:pPr>
    </w:p>
    <w:p w:rsidR="0012400C" w:rsidRDefault="0012400C" w:rsidP="009E4021">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711C20" w:rsidP="0012400C">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1.2.1 </w:t>
      </w:r>
      <w:r w:rsidR="0012400C" w:rsidRPr="00600B53">
        <w:rPr>
          <w:rFonts w:ascii="Times New Roman" w:eastAsia="Times New Roman" w:hAnsi="Times New Roman" w:cs="Times New Roman"/>
          <w:b/>
          <w:sz w:val="24"/>
          <w:szCs w:val="24"/>
          <w:lang w:eastAsia="ar-SA"/>
        </w:rPr>
        <w:t>Планируемые результаты освоения обучающимися с уме</w:t>
      </w:r>
      <w:r w:rsidR="0012400C" w:rsidRPr="00600B53">
        <w:rPr>
          <w:rFonts w:ascii="Times New Roman" w:eastAsia="Times New Roman" w:hAnsi="Times New Roman" w:cs="Times New Roman"/>
          <w:b/>
          <w:sz w:val="24"/>
          <w:szCs w:val="24"/>
          <w:lang w:eastAsia="ar-SA"/>
        </w:rPr>
        <w:softHyphen/>
        <w:t>ре</w:t>
      </w:r>
      <w:r w:rsidR="0012400C" w:rsidRPr="00600B53">
        <w:rPr>
          <w:rFonts w:ascii="Times New Roman" w:eastAsia="Times New Roman" w:hAnsi="Times New Roman" w:cs="Times New Roman"/>
          <w:b/>
          <w:sz w:val="24"/>
          <w:szCs w:val="24"/>
          <w:lang w:eastAsia="ar-SA"/>
        </w:rPr>
        <w:softHyphen/>
        <w:t>н</w:t>
      </w:r>
      <w:r w:rsidR="0012400C" w:rsidRPr="00600B53">
        <w:rPr>
          <w:rFonts w:ascii="Times New Roman" w:eastAsia="Times New Roman" w:hAnsi="Times New Roman" w:cs="Times New Roman"/>
          <w:b/>
          <w:sz w:val="24"/>
          <w:szCs w:val="24"/>
          <w:lang w:eastAsia="ar-SA"/>
        </w:rPr>
        <w:softHyphen/>
        <w:t>ной, тяжелой, глубокой умственной отсталостью (интеллектуальными на</w:t>
      </w:r>
      <w:r w:rsidR="0012400C" w:rsidRPr="00600B53">
        <w:rPr>
          <w:rFonts w:ascii="Times New Roman" w:eastAsia="Times New Roman" w:hAnsi="Times New Roman" w:cs="Times New Roman"/>
          <w:b/>
          <w:sz w:val="24"/>
          <w:szCs w:val="24"/>
          <w:lang w:eastAsia="ar-SA"/>
        </w:rPr>
        <w:softHyphen/>
        <w:t>ру</w:t>
      </w:r>
      <w:r w:rsidR="0012400C" w:rsidRPr="00600B53">
        <w:rPr>
          <w:rFonts w:ascii="Times New Roman" w:eastAsia="Times New Roman" w:hAnsi="Times New Roman" w:cs="Times New Roman"/>
          <w:b/>
          <w:sz w:val="24"/>
          <w:szCs w:val="24"/>
          <w:lang w:eastAsia="ar-SA"/>
        </w:rPr>
        <w:softHyphen/>
        <w:t>ше</w:t>
      </w:r>
      <w:r w:rsidR="0012400C" w:rsidRPr="00600B53">
        <w:rPr>
          <w:rFonts w:ascii="Times New Roman" w:eastAsia="Times New Roman" w:hAnsi="Times New Roman" w:cs="Times New Roman"/>
          <w:b/>
          <w:sz w:val="24"/>
          <w:szCs w:val="24"/>
          <w:lang w:eastAsia="ar-SA"/>
        </w:rPr>
        <w:softHyphen/>
        <w:t>ниями), тяжелыми и множественными нарушениями раз</w:t>
      </w:r>
      <w:r w:rsidR="0012400C" w:rsidRPr="00600B53">
        <w:rPr>
          <w:rFonts w:ascii="Times New Roman" w:eastAsia="Times New Roman" w:hAnsi="Times New Roman" w:cs="Times New Roman"/>
          <w:b/>
          <w:sz w:val="24"/>
          <w:szCs w:val="24"/>
          <w:lang w:eastAsia="ar-SA"/>
        </w:rPr>
        <w:softHyphen/>
        <w:t>ви</w:t>
      </w:r>
      <w:r w:rsidR="0012400C" w:rsidRPr="00600B53">
        <w:rPr>
          <w:rFonts w:ascii="Times New Roman" w:eastAsia="Times New Roman" w:hAnsi="Times New Roman" w:cs="Times New Roman"/>
          <w:b/>
          <w:sz w:val="24"/>
          <w:szCs w:val="24"/>
          <w:lang w:eastAsia="ar-SA"/>
        </w:rPr>
        <w:softHyphen/>
        <w:t>тия</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адаптированной основной общеобразовательной программы</w:t>
      </w:r>
      <w:r>
        <w:rPr>
          <w:rFonts w:ascii="Times New Roman" w:eastAsia="Times New Roman" w:hAnsi="Times New Roman" w:cs="Times New Roman"/>
          <w:b/>
          <w:sz w:val="24"/>
          <w:szCs w:val="24"/>
          <w:lang w:eastAsia="ar-SA"/>
        </w:rPr>
        <w:t xml:space="preserve"> (вариант 2)</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8"/>
          <w:szCs w:val="28"/>
          <w:lang w:eastAsia="ar-SA"/>
        </w:rPr>
      </w:pPr>
      <w:r w:rsidRPr="00600B53">
        <w:rPr>
          <w:rFonts w:ascii="Times New Roman" w:eastAsia="Times New Roman" w:hAnsi="Times New Roman" w:cs="Times New Roman"/>
          <w:sz w:val="24"/>
          <w:szCs w:val="24"/>
          <w:lang w:eastAsia="ar-SA"/>
        </w:rPr>
        <w:t xml:space="preserve">В соответствии с требованиями ФГОС к </w:t>
      </w:r>
      <w:r w:rsidRPr="00600B53">
        <w:rPr>
          <w:rFonts w:ascii="Times New Roman" w:eastAsia="Times New Roman" w:hAnsi="Times New Roman" w:cs="Times New Roman"/>
          <w:spacing w:val="2"/>
          <w:sz w:val="24"/>
          <w:szCs w:val="24"/>
          <w:lang w:eastAsia="ar-SA"/>
        </w:rPr>
        <w:t>АООП</w:t>
      </w:r>
      <w:r w:rsidRPr="00600B53">
        <w:rPr>
          <w:rFonts w:ascii="Times New Roman" w:eastAsia="Times New Roman" w:hAnsi="Times New Roman" w:cs="Times New Roman"/>
          <w:sz w:val="24"/>
          <w:szCs w:val="24"/>
          <w:lang w:eastAsia="ar-SA"/>
        </w:rPr>
        <w:t xml:space="preserve"> для обучающихся с уме</w:t>
      </w:r>
      <w:r w:rsidRPr="00600B53">
        <w:rPr>
          <w:rFonts w:ascii="Times New Roman" w:eastAsia="Times New Roman" w:hAnsi="Times New Roman" w:cs="Times New Roman"/>
          <w:sz w:val="24"/>
          <w:szCs w:val="24"/>
          <w:lang w:eastAsia="ar-SA"/>
        </w:rPr>
        <w:softHyphen/>
        <w:t>ре</w:t>
      </w:r>
      <w:r w:rsidRPr="00600B53">
        <w:rPr>
          <w:rFonts w:ascii="Times New Roman" w:eastAsia="Times New Roman" w:hAnsi="Times New Roman" w:cs="Times New Roman"/>
          <w:sz w:val="24"/>
          <w:szCs w:val="24"/>
          <w:lang w:eastAsia="ar-SA"/>
        </w:rPr>
        <w:softHyphen/>
        <w:t>н</w:t>
      </w:r>
      <w:r w:rsidRPr="00600B53">
        <w:rPr>
          <w:rFonts w:ascii="Times New Roman" w:eastAsia="Times New Roman" w:hAnsi="Times New Roman" w:cs="Times New Roman"/>
          <w:sz w:val="24"/>
          <w:szCs w:val="24"/>
          <w:lang w:eastAsia="ar-SA"/>
        </w:rPr>
        <w:softHyphen/>
        <w:t>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r w:rsidRPr="00600B53">
        <w:rPr>
          <w:rFonts w:ascii="Times New Roman" w:eastAsia="Times New Roman" w:hAnsi="Times New Roman" w:cs="Times New Roman"/>
          <w:sz w:val="28"/>
          <w:szCs w:val="28"/>
          <w:lang w:eastAsia="ar-SA"/>
        </w:rPr>
        <w:t xml:space="preserve">.  </w:t>
      </w:r>
    </w:p>
    <w:p w:rsidR="0012400C" w:rsidRDefault="0012400C" w:rsidP="0012400C">
      <w:pPr>
        <w:suppressAutoHyphens/>
        <w:spacing w:after="0" w:line="360" w:lineRule="auto"/>
        <w:jc w:val="center"/>
        <w:rPr>
          <w:rFonts w:ascii="Times New Roman" w:eastAsia="Times New Roman" w:hAnsi="Times New Roman" w:cs="Times New Roman"/>
          <w:b/>
          <w:sz w:val="28"/>
          <w:szCs w:val="28"/>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1. Язык и речевая практика</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1.1. Речь и альтернативная коммуникация.</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1) </w:t>
      </w:r>
      <w:r w:rsidRPr="00600B53">
        <w:rPr>
          <w:rFonts w:ascii="Times New Roman" w:eastAsia="Times New Roman" w:hAnsi="Times New Roman" w:cs="Times New Roman"/>
          <w:i/>
          <w:sz w:val="24"/>
          <w:szCs w:val="24"/>
          <w:lang w:eastAsia="ar-SA"/>
        </w:rPr>
        <w:t>Развитие речи как средства общения в контексте познания окружающего мира и личного опыта ребенка</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Понимание слов, обозначающих объекты и явления природы, объекты рукотворного мира и деятельность человека. </w:t>
      </w:r>
    </w:p>
    <w:p w:rsidR="0012400C" w:rsidRPr="00600B53" w:rsidRDefault="0012400C" w:rsidP="0012400C">
      <w:pPr>
        <w:numPr>
          <w:ilvl w:val="0"/>
          <w:numId w:val="1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самостоятельно использовать усвоенный лексико-грамматический материал в учебных и коммуникативных целях. </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i/>
          <w:sz w:val="24"/>
          <w:szCs w:val="24"/>
          <w:lang w:eastAsia="ar-SA"/>
        </w:rPr>
        <w:t>2) Овладение доступными средствами коммуникации и общения – вербальными и невербальными</w:t>
      </w:r>
      <w:r w:rsidRPr="00600B53">
        <w:rPr>
          <w:rFonts w:ascii="Times New Roman" w:eastAsia="Times New Roman" w:hAnsi="Times New Roman" w:cs="Times New Roman"/>
          <w:i/>
          <w:sz w:val="24"/>
          <w:szCs w:val="24"/>
          <w:vertAlign w:val="superscript"/>
          <w:lang w:eastAsia="ar-SA"/>
        </w:rPr>
        <w:footnoteReference w:id="1"/>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Качество </w:t>
      </w:r>
      <w:proofErr w:type="spellStart"/>
      <w:r w:rsidRPr="00600B53">
        <w:rPr>
          <w:rFonts w:ascii="Times New Roman" w:eastAsia="Times New Roman" w:hAnsi="Times New Roman" w:cs="Times New Roman"/>
          <w:sz w:val="24"/>
          <w:szCs w:val="24"/>
          <w:lang w:eastAsia="ar-SA"/>
        </w:rPr>
        <w:t>сформированности</w:t>
      </w:r>
      <w:proofErr w:type="spellEnd"/>
      <w:r w:rsidRPr="00600B53">
        <w:rPr>
          <w:rFonts w:ascii="Times New Roman" w:eastAsia="Times New Roman" w:hAnsi="Times New Roman" w:cs="Times New Roman"/>
          <w:sz w:val="24"/>
          <w:szCs w:val="24"/>
          <w:lang w:eastAsia="ar-SA"/>
        </w:rPr>
        <w:t xml:space="preserve"> устной речи в соответствии с возрастными показаниями.</w:t>
      </w:r>
    </w:p>
    <w:p w:rsidR="0012400C" w:rsidRPr="00600B53" w:rsidRDefault="0012400C" w:rsidP="0012400C">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Понимание обращенной речи, понимание смысла рисунков, фотографий, пиктограмм, других графических знаков. </w:t>
      </w:r>
    </w:p>
    <w:p w:rsidR="0012400C" w:rsidRPr="00600B53" w:rsidRDefault="0012400C" w:rsidP="0012400C">
      <w:pPr>
        <w:numPr>
          <w:ilvl w:val="0"/>
          <w:numId w:val="2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 и др.). </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3) </w:t>
      </w:r>
      <w:r w:rsidRPr="00600B53">
        <w:rPr>
          <w:rFonts w:ascii="Times New Roman" w:eastAsia="Times New Roman" w:hAnsi="Times New Roman" w:cs="Times New Roman"/>
          <w:i/>
          <w:sz w:val="24"/>
          <w:szCs w:val="24"/>
          <w:lang w:eastAsia="ar-SA"/>
        </w:rPr>
        <w:t xml:space="preserve">Умение пользоваться доступными средствами коммуникации в практике экспрессивной и </w:t>
      </w:r>
      <w:proofErr w:type="spellStart"/>
      <w:r w:rsidRPr="00600B53">
        <w:rPr>
          <w:rFonts w:ascii="Times New Roman" w:eastAsia="Times New Roman" w:hAnsi="Times New Roman" w:cs="Times New Roman"/>
          <w:i/>
          <w:sz w:val="24"/>
          <w:szCs w:val="24"/>
          <w:lang w:eastAsia="ar-SA"/>
        </w:rPr>
        <w:t>импрессивной</w:t>
      </w:r>
      <w:proofErr w:type="spellEnd"/>
      <w:r w:rsidRPr="00600B53">
        <w:rPr>
          <w:rFonts w:ascii="Times New Roman" w:eastAsia="Times New Roman" w:hAnsi="Times New Roman" w:cs="Times New Roman"/>
          <w:i/>
          <w:sz w:val="24"/>
          <w:szCs w:val="24"/>
          <w:lang w:eastAsia="ar-SA"/>
        </w:rPr>
        <w:t xml:space="preserve"> речи для решения соответствующих возрасту житейских задач.</w:t>
      </w:r>
    </w:p>
    <w:p w:rsidR="0012400C" w:rsidRPr="00600B53" w:rsidRDefault="0012400C" w:rsidP="0012400C">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Мотивы коммуникации: познавательные интересы, общение и взаимодействие в разнообразных видах детской деятельности.</w:t>
      </w:r>
    </w:p>
    <w:p w:rsidR="0012400C" w:rsidRPr="00600B53" w:rsidRDefault="0012400C" w:rsidP="0012400C">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12400C" w:rsidRPr="00600B53" w:rsidRDefault="0012400C" w:rsidP="0012400C">
      <w:pPr>
        <w:numPr>
          <w:ilvl w:val="0"/>
          <w:numId w:val="2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использовать средства альтернативной коммуникации в процессе общения: </w:t>
      </w:r>
    </w:p>
    <w:p w:rsidR="0012400C" w:rsidRPr="00600B53" w:rsidRDefault="0012400C" w:rsidP="0012400C">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использование предметов, жестов, взгляда, шумовых, голосовых, </w:t>
      </w:r>
      <w:proofErr w:type="spellStart"/>
      <w:r w:rsidRPr="00600B53">
        <w:rPr>
          <w:rFonts w:ascii="Times New Roman" w:eastAsia="Times New Roman" w:hAnsi="Times New Roman" w:cs="Times New Roman"/>
          <w:sz w:val="24"/>
          <w:szCs w:val="24"/>
          <w:lang w:eastAsia="ar-SA"/>
        </w:rPr>
        <w:t>речеподражательных</w:t>
      </w:r>
      <w:proofErr w:type="spellEnd"/>
      <w:r w:rsidRPr="00600B53">
        <w:rPr>
          <w:rFonts w:ascii="Times New Roman" w:eastAsia="Times New Roman" w:hAnsi="Times New Roman" w:cs="Times New Roman"/>
          <w:sz w:val="24"/>
          <w:szCs w:val="24"/>
          <w:lang w:eastAsia="ar-SA"/>
        </w:rPr>
        <w:t xml:space="preserve"> реакций для выражения индивидуальных потребностей;</w:t>
      </w:r>
    </w:p>
    <w:p w:rsidR="0012400C" w:rsidRPr="00600B53" w:rsidRDefault="0012400C" w:rsidP="0012400C">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12400C" w:rsidRPr="00600B53" w:rsidRDefault="0012400C" w:rsidP="0012400C">
      <w:pPr>
        <w:numPr>
          <w:ilvl w:val="0"/>
          <w:numId w:val="2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общение с помощью электронных средств коммуникации (коммуникатор, компьютерное устройство).</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4) </w:t>
      </w:r>
      <w:r w:rsidRPr="00600B53">
        <w:rPr>
          <w:rFonts w:ascii="Times New Roman" w:eastAsia="Times New Roman" w:hAnsi="Times New Roman" w:cs="Times New Roman"/>
          <w:i/>
          <w:sz w:val="24"/>
          <w:szCs w:val="24"/>
          <w:lang w:eastAsia="ar-SA"/>
        </w:rPr>
        <w:t>Глобальное чтение в доступных ребенку пределах, понимание смысла узнаваемого слова.</w:t>
      </w:r>
    </w:p>
    <w:p w:rsidR="0012400C" w:rsidRPr="00600B53" w:rsidRDefault="0012400C" w:rsidP="0012400C">
      <w:pPr>
        <w:numPr>
          <w:ilvl w:val="0"/>
          <w:numId w:val="2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lastRenderedPageBreak/>
        <w:t>Узнавание и различение напечатанных слов, обознача</w:t>
      </w:r>
      <w:r w:rsidRPr="00600B53">
        <w:rPr>
          <w:rFonts w:ascii="Times New Roman" w:eastAsia="Times New Roman" w:hAnsi="Times New Roman" w:cs="Times New Roman"/>
          <w:sz w:val="24"/>
          <w:szCs w:val="24"/>
          <w:lang w:eastAsia="ar-SA"/>
        </w:rPr>
        <w:softHyphen/>
        <w:t xml:space="preserve">ющих имена людей, названия хорошо известных предметов и действий. </w:t>
      </w:r>
    </w:p>
    <w:p w:rsidR="0012400C" w:rsidRPr="00600B53" w:rsidRDefault="0012400C" w:rsidP="0012400C">
      <w:pPr>
        <w:numPr>
          <w:ilvl w:val="0"/>
          <w:numId w:val="23"/>
        </w:numPr>
        <w:suppressAutoHyphens/>
        <w:spacing w:after="0" w:line="240" w:lineRule="auto"/>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Использование карточек с напечатанными словами как средства коммуникации.</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5)</w:t>
      </w:r>
      <w:r w:rsidRPr="00600B53">
        <w:rPr>
          <w:rFonts w:ascii="Times New Roman" w:eastAsia="Times New Roman" w:hAnsi="Times New Roman" w:cs="Times New Roman"/>
          <w:i/>
          <w:sz w:val="24"/>
          <w:szCs w:val="24"/>
          <w:lang w:eastAsia="ar-SA"/>
        </w:rPr>
        <w:t xml:space="preserve"> Развитие предпосылок к осмысленному чтению и письму, обучение чтению и письму</w:t>
      </w:r>
      <w:r w:rsidRPr="00600B53">
        <w:rPr>
          <w:rFonts w:ascii="Times New Roman" w:eastAsia="Times New Roman" w:hAnsi="Times New Roman" w:cs="Times New Roman"/>
          <w:sz w:val="24"/>
          <w:szCs w:val="24"/>
          <w:lang w:eastAsia="ar-SA"/>
        </w:rPr>
        <w:t>.</w:t>
      </w:r>
    </w:p>
    <w:p w:rsidR="0012400C" w:rsidRPr="00600B53" w:rsidRDefault="0012400C" w:rsidP="0012400C">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Узнавание и различение образов графем (букв).</w:t>
      </w:r>
    </w:p>
    <w:p w:rsidR="0012400C" w:rsidRPr="00600B53" w:rsidRDefault="0012400C" w:rsidP="0012400C">
      <w:pPr>
        <w:numPr>
          <w:ilvl w:val="0"/>
          <w:numId w:val="2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Копирование с образца отдельных букв, слогов, слов. </w:t>
      </w:r>
    </w:p>
    <w:p w:rsidR="0012400C" w:rsidRPr="00600B53" w:rsidRDefault="0012400C" w:rsidP="0012400C">
      <w:pPr>
        <w:numPr>
          <w:ilvl w:val="0"/>
          <w:numId w:val="51"/>
        </w:numPr>
        <w:suppressAutoHyphens/>
        <w:spacing w:after="0" w:line="240" w:lineRule="auto"/>
        <w:jc w:val="both"/>
        <w:rPr>
          <w:rFonts w:ascii="Times New Roman" w:eastAsia="Arial Unicode MS" w:hAnsi="Times New Roman" w:cs="Times New Roman"/>
          <w:kern w:val="1"/>
          <w:sz w:val="24"/>
          <w:szCs w:val="24"/>
          <w:lang w:eastAsia="ar-SA"/>
        </w:rPr>
      </w:pPr>
      <w:r w:rsidRPr="00600B53">
        <w:rPr>
          <w:rFonts w:ascii="Times New Roman" w:eastAsia="Arial Unicode MS" w:hAnsi="Times New Roman" w:cs="Times New Roman"/>
          <w:kern w:val="1"/>
          <w:sz w:val="24"/>
          <w:szCs w:val="24"/>
          <w:lang w:eastAsia="ar-SA"/>
        </w:rPr>
        <w:t>Начальные навыки чтения и письма.</w:t>
      </w:r>
    </w:p>
    <w:p w:rsidR="0012400C" w:rsidRPr="00600B53" w:rsidRDefault="0012400C" w:rsidP="0012400C">
      <w:pPr>
        <w:spacing w:after="0" w:line="240" w:lineRule="auto"/>
        <w:ind w:firstLine="708"/>
        <w:jc w:val="both"/>
        <w:rPr>
          <w:rFonts w:ascii="Times New Roman" w:eastAsia="Arial Unicode MS" w:hAnsi="Times New Roman" w:cs="Times New Roman"/>
          <w:kern w:val="1"/>
          <w:sz w:val="24"/>
          <w:szCs w:val="24"/>
          <w:lang w:eastAsia="ar-SA"/>
        </w:rPr>
      </w:pPr>
      <w:r w:rsidRPr="00600B53">
        <w:rPr>
          <w:rFonts w:ascii="Times New Roman" w:eastAsia="Arial Unicode MS" w:hAnsi="Times New Roman" w:cs="Times New Roman"/>
          <w:kern w:val="1"/>
          <w:sz w:val="24"/>
          <w:szCs w:val="24"/>
          <w:lang w:eastAsia="ar-SA"/>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2. Математика.</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2.1. Математические представления</w:t>
      </w:r>
    </w:p>
    <w:p w:rsidR="0012400C" w:rsidRPr="00600B53" w:rsidRDefault="0012400C" w:rsidP="0012400C">
      <w:p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ab/>
        <w:t xml:space="preserve">1) </w:t>
      </w:r>
      <w:r w:rsidRPr="00600B53">
        <w:rPr>
          <w:rFonts w:ascii="Times New Roman" w:eastAsia="Times New Roman" w:hAnsi="Times New Roman" w:cs="Times New Roman"/>
          <w:i/>
          <w:sz w:val="24"/>
          <w:szCs w:val="24"/>
          <w:lang w:eastAsia="ar-SA"/>
        </w:rPr>
        <w:t>Элементарные математические представления о форме, величине; количественные (</w:t>
      </w:r>
      <w:proofErr w:type="spellStart"/>
      <w:r w:rsidRPr="00600B53">
        <w:rPr>
          <w:rFonts w:ascii="Times New Roman" w:eastAsia="Times New Roman" w:hAnsi="Times New Roman" w:cs="Times New Roman"/>
          <w:i/>
          <w:sz w:val="24"/>
          <w:szCs w:val="24"/>
          <w:lang w:eastAsia="ar-SA"/>
        </w:rPr>
        <w:t>дочисловые</w:t>
      </w:r>
      <w:proofErr w:type="spellEnd"/>
      <w:r w:rsidRPr="00600B53">
        <w:rPr>
          <w:rFonts w:ascii="Times New Roman" w:eastAsia="Times New Roman" w:hAnsi="Times New Roman" w:cs="Times New Roman"/>
          <w:i/>
          <w:sz w:val="24"/>
          <w:szCs w:val="24"/>
          <w:lang w:eastAsia="ar-SA"/>
        </w:rPr>
        <w:t>), пространственные, временные представления</w:t>
      </w:r>
    </w:p>
    <w:p w:rsidR="0012400C" w:rsidRPr="00600B53" w:rsidRDefault="0012400C" w:rsidP="0012400C">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различать и сравнивать предметы по форме, величине, удаленности. </w:t>
      </w:r>
    </w:p>
    <w:p w:rsidR="0012400C" w:rsidRPr="00600B53" w:rsidRDefault="0012400C" w:rsidP="0012400C">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ориентироваться в схеме тела, в пространстве, на плоскости. </w:t>
      </w:r>
    </w:p>
    <w:p w:rsidR="0012400C" w:rsidRPr="00600B53" w:rsidRDefault="0012400C" w:rsidP="0012400C">
      <w:pPr>
        <w:numPr>
          <w:ilvl w:val="0"/>
          <w:numId w:val="2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различать, сравнивать и преобразовывать множества.</w:t>
      </w:r>
    </w:p>
    <w:p w:rsidR="0012400C" w:rsidRPr="00600B53" w:rsidRDefault="0012400C" w:rsidP="0012400C">
      <w:p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ab/>
        <w:t xml:space="preserve">2) </w:t>
      </w:r>
      <w:r w:rsidRPr="00600B53">
        <w:rPr>
          <w:rFonts w:ascii="Times New Roman" w:eastAsia="Times New Roman" w:hAnsi="Times New Roman" w:cs="Times New Roman"/>
          <w:i/>
          <w:sz w:val="24"/>
          <w:szCs w:val="24"/>
          <w:lang w:eastAsia="ar-SA"/>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соотносить число с соответствующим количеством предметов, обозначать его цифрой. </w:t>
      </w:r>
    </w:p>
    <w:p w:rsidR="0012400C" w:rsidRPr="00600B53" w:rsidRDefault="0012400C" w:rsidP="0012400C">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пересчитывать предметы в доступных пределах. </w:t>
      </w:r>
    </w:p>
    <w:p w:rsidR="0012400C" w:rsidRPr="00600B53" w:rsidRDefault="0012400C" w:rsidP="0012400C">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представлять множество двумя другими множествами в пределах 10-ти.</w:t>
      </w:r>
      <w:r w:rsidRPr="00600B53">
        <w:rPr>
          <w:rFonts w:ascii="Times New Roman" w:eastAsia="Times New Roman" w:hAnsi="Times New Roman" w:cs="Times New Roman"/>
          <w:sz w:val="24"/>
          <w:szCs w:val="24"/>
          <w:shd w:val="clear" w:color="auto" w:fill="FFFF00"/>
          <w:lang w:eastAsia="ar-SA"/>
        </w:rPr>
        <w:t xml:space="preserve"> </w:t>
      </w:r>
    </w:p>
    <w:p w:rsidR="0012400C" w:rsidRPr="00600B53" w:rsidRDefault="0012400C" w:rsidP="0012400C">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обозначать арифметические действия знаками. </w:t>
      </w:r>
    </w:p>
    <w:p w:rsidR="0012400C" w:rsidRPr="00600B53" w:rsidRDefault="0012400C" w:rsidP="0012400C">
      <w:pPr>
        <w:numPr>
          <w:ilvl w:val="0"/>
          <w:numId w:val="2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решать задачи на увеличение и уменьшение на одну, несколько единиц.</w:t>
      </w:r>
    </w:p>
    <w:p w:rsidR="0012400C" w:rsidRPr="00600B53" w:rsidRDefault="0012400C" w:rsidP="0012400C">
      <w:pPr>
        <w:suppressAutoHyphens/>
        <w:spacing w:after="0" w:line="240" w:lineRule="auto"/>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ab/>
        <w:t xml:space="preserve">3) </w:t>
      </w:r>
      <w:r w:rsidRPr="00600B53">
        <w:rPr>
          <w:rFonts w:ascii="Times New Roman" w:eastAsia="Times New Roman" w:hAnsi="Times New Roman" w:cs="Times New Roman"/>
          <w:i/>
          <w:sz w:val="24"/>
          <w:szCs w:val="24"/>
          <w:lang w:eastAsia="ar-SA"/>
        </w:rPr>
        <w:t>Использование математических знаний при решении соответствующих возрасту житейских задач.</w:t>
      </w:r>
    </w:p>
    <w:p w:rsidR="0012400C" w:rsidRPr="00600B53" w:rsidRDefault="0012400C" w:rsidP="0012400C">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обращаться с деньгами, рассчитываться ими, пользоваться карманными деньгами и т.д. </w:t>
      </w:r>
    </w:p>
    <w:p w:rsidR="0012400C" w:rsidRPr="00600B53" w:rsidRDefault="0012400C" w:rsidP="0012400C">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определять длину, вес, объем, температуру, время, пользуясь мерками и измерительными приборами. </w:t>
      </w:r>
    </w:p>
    <w:p w:rsidR="0012400C" w:rsidRPr="00600B53" w:rsidRDefault="0012400C" w:rsidP="0012400C">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устанавливать взаимно-однозначные соответствия. </w:t>
      </w:r>
    </w:p>
    <w:p w:rsidR="0012400C" w:rsidRPr="00600B53" w:rsidRDefault="0012400C" w:rsidP="0012400C">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распознавать цифры, обозначающие номер дома, квартиры, автобуса, телефона и др. </w:t>
      </w:r>
    </w:p>
    <w:p w:rsidR="0012400C" w:rsidRPr="00600B53" w:rsidRDefault="0012400C" w:rsidP="0012400C">
      <w:pPr>
        <w:numPr>
          <w:ilvl w:val="0"/>
          <w:numId w:val="2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3. Окружающий мир</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3.1. Окружающий природный мир</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1) </w:t>
      </w:r>
      <w:r w:rsidRPr="00600B53">
        <w:rPr>
          <w:rFonts w:ascii="Times New Roman" w:eastAsia="Times New Roman" w:hAnsi="Times New Roman" w:cs="Times New Roman"/>
          <w:i/>
          <w:sz w:val="24"/>
          <w:szCs w:val="24"/>
          <w:lang w:eastAsia="ar-SA"/>
        </w:rPr>
        <w:t>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12400C" w:rsidRPr="00600B53" w:rsidRDefault="0012400C" w:rsidP="0012400C">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Интерес к объектам и явлениям неживой природы. </w:t>
      </w:r>
    </w:p>
    <w:p w:rsidR="0012400C" w:rsidRPr="00600B53" w:rsidRDefault="0012400C" w:rsidP="0012400C">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об объектах неживой природы (вода, воздух, земля, огонь, лес, луг, река, водоемы, формы земной поверхности, полезные ископаемые и др.).</w:t>
      </w:r>
    </w:p>
    <w:p w:rsidR="0012400C" w:rsidRPr="00600B53" w:rsidRDefault="0012400C" w:rsidP="0012400C">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Представления о временах года, характерных признаках времен года, погодных изменениях, их влиянии на жизнь человека. </w:t>
      </w:r>
    </w:p>
    <w:p w:rsidR="0012400C" w:rsidRPr="00600B53" w:rsidRDefault="0012400C" w:rsidP="0012400C">
      <w:pPr>
        <w:numPr>
          <w:ilvl w:val="0"/>
          <w:numId w:val="2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lastRenderedPageBreak/>
        <w:t>Умение учитывать изменения в окружающей среде для выполнения правил жизнедеятельности, охраны здоровья.</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2) </w:t>
      </w:r>
      <w:r w:rsidRPr="00600B53">
        <w:rPr>
          <w:rFonts w:ascii="Times New Roman" w:eastAsia="Times New Roman" w:hAnsi="Times New Roman" w:cs="Times New Roman"/>
          <w:i/>
          <w:sz w:val="24"/>
          <w:szCs w:val="24"/>
          <w:lang w:eastAsia="ar-SA"/>
        </w:rPr>
        <w:t>Представления о животном и растительном мире, их значении в жизни человека.</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Интерес к объектам живой природы. </w:t>
      </w:r>
    </w:p>
    <w:p w:rsidR="0012400C" w:rsidRPr="00600B53" w:rsidRDefault="0012400C" w:rsidP="0012400C">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животном и растительном мире (растения, животные, их виды, понятия «полезные» - «вредные», «дикие» - «домашние» и др.).</w:t>
      </w:r>
    </w:p>
    <w:p w:rsidR="0012400C" w:rsidRPr="00600B53" w:rsidRDefault="0012400C" w:rsidP="0012400C">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Опыт заботливого и бережного отношения к растениям и животным, ухода за ними.</w:t>
      </w:r>
    </w:p>
    <w:p w:rsidR="0012400C" w:rsidRPr="00600B53" w:rsidRDefault="0012400C" w:rsidP="0012400C">
      <w:pPr>
        <w:numPr>
          <w:ilvl w:val="0"/>
          <w:numId w:val="2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соблюдать правила безопасного поведения в природе (в лесу, у реки и др.). </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3) </w:t>
      </w:r>
      <w:r w:rsidRPr="00600B53">
        <w:rPr>
          <w:rFonts w:ascii="Times New Roman" w:eastAsia="Times New Roman" w:hAnsi="Times New Roman" w:cs="Times New Roman"/>
          <w:i/>
          <w:sz w:val="24"/>
          <w:szCs w:val="24"/>
          <w:lang w:eastAsia="ar-SA"/>
        </w:rPr>
        <w:t>Элементарные представления о течении времени.</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различать части суток, дни недели, месяцы, их соотнесение с временем года. </w:t>
      </w:r>
    </w:p>
    <w:p w:rsidR="0012400C" w:rsidRPr="00600B53" w:rsidRDefault="0012400C" w:rsidP="0012400C">
      <w:pPr>
        <w:numPr>
          <w:ilvl w:val="0"/>
          <w:numId w:val="3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течении времени: смена событий дня, смена частей суток, дней недели, месяцев в году и др.</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3.2. Человек</w:t>
      </w:r>
    </w:p>
    <w:p w:rsidR="0012400C" w:rsidRPr="00600B53" w:rsidRDefault="0012400C" w:rsidP="0012400C">
      <w:p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ab/>
        <w:t xml:space="preserve">1) </w:t>
      </w:r>
      <w:r w:rsidRPr="00600B53">
        <w:rPr>
          <w:rFonts w:ascii="Times New Roman" w:eastAsia="Times New Roman" w:hAnsi="Times New Roman" w:cs="Times New Roman"/>
          <w:i/>
          <w:sz w:val="24"/>
          <w:szCs w:val="24"/>
          <w:lang w:eastAsia="ar-SA"/>
        </w:rPr>
        <w:t>Представление о себе</w:t>
      </w:r>
      <w:r w:rsidRPr="00600B53">
        <w:rPr>
          <w:rFonts w:ascii="Times New Roman" w:eastAsia="Times New Roman" w:hAnsi="Times New Roman" w:cs="Times New Roman"/>
          <w:sz w:val="24"/>
          <w:szCs w:val="24"/>
          <w:lang w:eastAsia="ar-SA"/>
        </w:rPr>
        <w:t xml:space="preserve"> </w:t>
      </w:r>
      <w:r w:rsidRPr="00600B53">
        <w:rPr>
          <w:rFonts w:ascii="Times New Roman" w:eastAsia="Times New Roman" w:hAnsi="Times New Roman" w:cs="Times New Roman"/>
          <w:i/>
          <w:sz w:val="24"/>
          <w:szCs w:val="24"/>
          <w:lang w:eastAsia="ar-SA"/>
        </w:rPr>
        <w:t>как «Я»,</w:t>
      </w:r>
      <w:r w:rsidRPr="00600B53">
        <w:rPr>
          <w:rFonts w:ascii="Times New Roman" w:eastAsia="Times New Roman" w:hAnsi="Times New Roman" w:cs="Times New Roman"/>
          <w:sz w:val="24"/>
          <w:szCs w:val="24"/>
          <w:lang w:eastAsia="ar-SA"/>
        </w:rPr>
        <w:t xml:space="preserve"> </w:t>
      </w:r>
      <w:r w:rsidRPr="00600B53">
        <w:rPr>
          <w:rFonts w:ascii="Times New Roman" w:eastAsia="Times New Roman" w:hAnsi="Times New Roman" w:cs="Times New Roman"/>
          <w:i/>
          <w:sz w:val="24"/>
          <w:szCs w:val="24"/>
          <w:lang w:eastAsia="ar-SA"/>
        </w:rPr>
        <w:t>осознание общности и различий «Я» от других.</w:t>
      </w:r>
    </w:p>
    <w:p w:rsidR="0012400C" w:rsidRPr="00600B53" w:rsidRDefault="0012400C" w:rsidP="0012400C">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00B53">
        <w:rPr>
          <w:rFonts w:ascii="Times New Roman" w:eastAsia="Times New Roman" w:hAnsi="Times New Roman" w:cs="Times New Roman"/>
          <w:bCs/>
          <w:sz w:val="24"/>
          <w:szCs w:val="24"/>
          <w:lang w:eastAsia="ar-SA"/>
        </w:rPr>
        <w:t>Соотнесение себя со своим именем, своим изображением на фотографии, отражением в зеркале.</w:t>
      </w:r>
    </w:p>
    <w:p w:rsidR="0012400C" w:rsidRPr="00600B53" w:rsidRDefault="0012400C" w:rsidP="0012400C">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00B53">
        <w:rPr>
          <w:rFonts w:ascii="Times New Roman" w:eastAsia="Times New Roman" w:hAnsi="Times New Roman" w:cs="Times New Roman"/>
          <w:sz w:val="24"/>
          <w:szCs w:val="24"/>
          <w:lang w:eastAsia="ar-SA"/>
        </w:rPr>
        <w:t>Представление о собственном</w:t>
      </w:r>
      <w:r w:rsidRPr="00600B53">
        <w:rPr>
          <w:rFonts w:ascii="Times New Roman" w:eastAsia="Times New Roman" w:hAnsi="Times New Roman" w:cs="Times New Roman"/>
          <w:bCs/>
          <w:sz w:val="24"/>
          <w:szCs w:val="24"/>
          <w:lang w:eastAsia="ar-SA"/>
        </w:rPr>
        <w:t xml:space="preserve"> теле</w:t>
      </w:r>
      <w:r w:rsidRPr="00600B53">
        <w:rPr>
          <w:rFonts w:ascii="Times New Roman" w:eastAsia="Times New Roman" w:hAnsi="Times New Roman" w:cs="Times New Roman"/>
          <w:sz w:val="24"/>
          <w:szCs w:val="24"/>
          <w:lang w:eastAsia="ar-SA"/>
        </w:rPr>
        <w:t>.</w:t>
      </w:r>
      <w:r w:rsidRPr="00600B53">
        <w:rPr>
          <w:rFonts w:ascii="Times New Roman" w:eastAsia="Times New Roman" w:hAnsi="Times New Roman" w:cs="Times New Roman"/>
          <w:bCs/>
          <w:sz w:val="24"/>
          <w:szCs w:val="24"/>
          <w:lang w:eastAsia="ar-SA"/>
        </w:rPr>
        <w:t xml:space="preserve"> </w:t>
      </w:r>
    </w:p>
    <w:p w:rsidR="0012400C" w:rsidRPr="00600B53" w:rsidRDefault="0012400C" w:rsidP="0012400C">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00B53">
        <w:rPr>
          <w:rFonts w:ascii="Times New Roman" w:eastAsia="Times New Roman" w:hAnsi="Times New Roman" w:cs="Times New Roman"/>
          <w:bCs/>
          <w:sz w:val="24"/>
          <w:szCs w:val="24"/>
          <w:lang w:eastAsia="ar-SA"/>
        </w:rPr>
        <w:t>Отнесение себя к определенному полу.</w:t>
      </w:r>
    </w:p>
    <w:p w:rsidR="0012400C" w:rsidRPr="00600B53" w:rsidRDefault="0012400C" w:rsidP="0012400C">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00B53">
        <w:rPr>
          <w:rFonts w:ascii="Times New Roman" w:eastAsia="Times New Roman" w:hAnsi="Times New Roman" w:cs="Times New Roman"/>
          <w:bCs/>
          <w:sz w:val="24"/>
          <w:szCs w:val="24"/>
          <w:lang w:eastAsia="ar-SA"/>
        </w:rPr>
        <w:t xml:space="preserve">Умение определять «моё» и «не моё», осознавать и выражать свои интересы, желания. </w:t>
      </w:r>
    </w:p>
    <w:p w:rsidR="0012400C" w:rsidRPr="00600B53" w:rsidRDefault="0012400C" w:rsidP="0012400C">
      <w:pPr>
        <w:numPr>
          <w:ilvl w:val="0"/>
          <w:numId w:val="48"/>
        </w:numPr>
        <w:suppressAutoHyphens/>
        <w:spacing w:after="0" w:line="240" w:lineRule="auto"/>
        <w:jc w:val="both"/>
        <w:rPr>
          <w:rFonts w:ascii="Times New Roman" w:eastAsia="Times New Roman" w:hAnsi="Times New Roman" w:cs="Times New Roman"/>
          <w:bCs/>
          <w:sz w:val="24"/>
          <w:szCs w:val="24"/>
          <w:lang w:eastAsia="ar-SA"/>
        </w:rPr>
      </w:pPr>
      <w:r w:rsidRPr="00600B53">
        <w:rPr>
          <w:rFonts w:ascii="Times New Roman" w:eastAsia="Times New Roman" w:hAnsi="Times New Roman" w:cs="Times New Roman"/>
          <w:bCs/>
          <w:sz w:val="24"/>
          <w:szCs w:val="24"/>
          <w:lang w:eastAsia="ar-SA"/>
        </w:rPr>
        <w:t xml:space="preserve">Умение сообщать общие сведения о себе: имя, фамилия, возраст, пол, место жительства, интересы. </w:t>
      </w:r>
    </w:p>
    <w:p w:rsidR="0012400C" w:rsidRPr="00600B53" w:rsidRDefault="0012400C" w:rsidP="0012400C">
      <w:pPr>
        <w:numPr>
          <w:ilvl w:val="0"/>
          <w:numId w:val="4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возрастных изменениях человека, адекватное отношение к своим возрастным изменениям.</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2) </w:t>
      </w:r>
      <w:r w:rsidRPr="00600B53">
        <w:rPr>
          <w:rFonts w:ascii="Times New Roman" w:eastAsia="Times New Roman" w:hAnsi="Times New Roman" w:cs="Times New Roman"/>
          <w:i/>
          <w:sz w:val="24"/>
          <w:szCs w:val="24"/>
          <w:lang w:eastAsia="ar-SA"/>
        </w:rPr>
        <w:t>Умение решать каждодневные жизненные задачи, связанные с удовлетворением первоочередных потребностей</w:t>
      </w:r>
      <w:r w:rsidRPr="00600B53">
        <w:rPr>
          <w:rFonts w:ascii="Times New Roman" w:eastAsia="Times New Roman" w:hAnsi="Times New Roman" w:cs="Times New Roman"/>
          <w:sz w:val="24"/>
          <w:szCs w:val="24"/>
          <w:lang w:eastAsia="ar-SA"/>
        </w:rPr>
        <w:t>.</w:t>
      </w:r>
    </w:p>
    <w:p w:rsidR="0012400C" w:rsidRPr="00600B53" w:rsidRDefault="0012400C" w:rsidP="0012400C">
      <w:pPr>
        <w:numPr>
          <w:ilvl w:val="0"/>
          <w:numId w:val="4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обслуживать себя: принимать пищу и пить, ходить в туалет, выполнять гигиенические процедуры, одеваться и раздеваться и др. </w:t>
      </w:r>
    </w:p>
    <w:p w:rsidR="0012400C" w:rsidRPr="00600B53" w:rsidRDefault="0012400C" w:rsidP="0012400C">
      <w:pPr>
        <w:numPr>
          <w:ilvl w:val="0"/>
          <w:numId w:val="4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сообщать о своих потребностях и желаниях. </w:t>
      </w:r>
    </w:p>
    <w:p w:rsidR="0012400C" w:rsidRPr="00600B53" w:rsidRDefault="0012400C" w:rsidP="0012400C">
      <w:pPr>
        <w:suppressAutoHyphens/>
        <w:spacing w:after="0" w:line="240" w:lineRule="auto"/>
        <w:ind w:left="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i/>
          <w:sz w:val="24"/>
          <w:szCs w:val="24"/>
          <w:lang w:eastAsia="ar-SA"/>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5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определять свое самочувствие (как хорошее или плохое), показывать или сообщать о болезненных ощущениях взрослому.</w:t>
      </w:r>
    </w:p>
    <w:p w:rsidR="0012400C" w:rsidRPr="00600B53" w:rsidRDefault="0012400C" w:rsidP="0012400C">
      <w:pPr>
        <w:numPr>
          <w:ilvl w:val="0"/>
          <w:numId w:val="4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12400C" w:rsidRPr="00600B53" w:rsidRDefault="0012400C" w:rsidP="0012400C">
      <w:pPr>
        <w:numPr>
          <w:ilvl w:val="0"/>
          <w:numId w:val="4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следить за своим внешним видом. </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4)</w:t>
      </w:r>
      <w:r w:rsidRPr="00600B53">
        <w:rPr>
          <w:rFonts w:ascii="Times New Roman" w:eastAsia="Times New Roman" w:hAnsi="Times New Roman" w:cs="Times New Roman"/>
          <w:i/>
          <w:sz w:val="24"/>
          <w:szCs w:val="24"/>
          <w:lang w:eastAsia="ar-SA"/>
        </w:rPr>
        <w:t xml:space="preserve"> Представления о своей семье, взаимоотношениях в семье.</w:t>
      </w:r>
    </w:p>
    <w:p w:rsidR="0012400C" w:rsidRPr="00600B53" w:rsidRDefault="0012400C" w:rsidP="0012400C">
      <w:pPr>
        <w:numPr>
          <w:ilvl w:val="0"/>
          <w:numId w:val="4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3.3. Домоводство.</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1) </w:t>
      </w:r>
      <w:r w:rsidRPr="00600B53">
        <w:rPr>
          <w:rFonts w:ascii="Times New Roman" w:eastAsia="Times New Roman" w:hAnsi="Times New Roman" w:cs="Times New Roman"/>
          <w:i/>
          <w:sz w:val="24"/>
          <w:szCs w:val="24"/>
          <w:lang w:eastAsia="ar-SA"/>
        </w:rPr>
        <w:t>Овладение умением выполнять доступные бытовые поручения (обязанности), связанные с выполнением повседневных дел дома.</w:t>
      </w:r>
      <w:r w:rsidRPr="00600B53">
        <w:rPr>
          <w:rFonts w:ascii="Times New Roman" w:eastAsia="Times New Roman" w:hAnsi="Times New Roman" w:cs="Times New Roman"/>
          <w:i/>
          <w:sz w:val="24"/>
          <w:szCs w:val="24"/>
          <w:highlight w:val="yellow"/>
          <w:lang w:eastAsia="ar-SA"/>
        </w:rPr>
        <w:t xml:space="preserve"> </w:t>
      </w:r>
    </w:p>
    <w:p w:rsidR="0012400C" w:rsidRPr="00600B53" w:rsidRDefault="0012400C" w:rsidP="0012400C">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выполнять доступные бытовые виды работ: приготовление пищи, уборка, стирка, глажение, чистка одежды, обуви, сервировка стола, др.</w:t>
      </w:r>
    </w:p>
    <w:p w:rsidR="0012400C" w:rsidRPr="00600B53" w:rsidRDefault="0012400C" w:rsidP="0012400C">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соблюдать технологические процессы в хозяйственно-бытовой деятельности: стирка, уборка, работа на кухне, др.</w:t>
      </w:r>
    </w:p>
    <w:p w:rsidR="0012400C" w:rsidRPr="00600B53" w:rsidRDefault="0012400C" w:rsidP="0012400C">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lastRenderedPageBreak/>
        <w:t xml:space="preserve">Умение соблюдать гигиенические и санитарные правила хранения домашних вещей, продуктов, химических средств бытового назначения. </w:t>
      </w:r>
    </w:p>
    <w:p w:rsidR="0012400C" w:rsidRPr="00600B53" w:rsidRDefault="0012400C" w:rsidP="0012400C">
      <w:pPr>
        <w:numPr>
          <w:ilvl w:val="0"/>
          <w:numId w:val="3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использовать в домашнем хозяйстве бытовую технику, химические средства, инструменты, соблюдая правила безопасности.</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3.4.  Окружающий социальный мир</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1) </w:t>
      </w:r>
      <w:r w:rsidRPr="00600B53">
        <w:rPr>
          <w:rFonts w:ascii="Times New Roman" w:eastAsia="Times New Roman" w:hAnsi="Times New Roman" w:cs="Times New Roman"/>
          <w:i/>
          <w:sz w:val="24"/>
          <w:szCs w:val="24"/>
          <w:lang w:eastAsia="ar-SA"/>
        </w:rPr>
        <w:t>Представления о мире, созданном руками человека</w:t>
      </w:r>
    </w:p>
    <w:p w:rsidR="0012400C" w:rsidRPr="00600B53" w:rsidRDefault="0012400C" w:rsidP="0012400C">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Интерес к объектам, созданным человеком. </w:t>
      </w:r>
    </w:p>
    <w:p w:rsidR="0012400C" w:rsidRPr="00600B53" w:rsidRDefault="0012400C" w:rsidP="0012400C">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12400C" w:rsidRPr="00600B53" w:rsidRDefault="0012400C" w:rsidP="0012400C">
      <w:pPr>
        <w:numPr>
          <w:ilvl w:val="0"/>
          <w:numId w:val="3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соблюдать элементарные правила безопасности поведения в доме,  на улице, в транспорте, в общественных местах.</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i/>
          <w:sz w:val="24"/>
          <w:szCs w:val="24"/>
          <w:lang w:eastAsia="ar-SA"/>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600B53">
        <w:rPr>
          <w:rFonts w:ascii="Times New Roman" w:eastAsia="Times New Roman" w:hAnsi="Times New Roman" w:cs="Times New Roman"/>
          <w:sz w:val="24"/>
          <w:szCs w:val="24"/>
          <w:lang w:eastAsia="ar-SA"/>
        </w:rPr>
        <w:t>.</w:t>
      </w:r>
    </w:p>
    <w:p w:rsidR="0012400C" w:rsidRPr="00600B53" w:rsidRDefault="0012400C" w:rsidP="0012400C">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деятельности и профессиях людей, окружающих ребенка (учитель, повар, врач, водитель и т.д.).</w:t>
      </w:r>
    </w:p>
    <w:p w:rsidR="0012400C" w:rsidRPr="00600B53" w:rsidRDefault="0012400C" w:rsidP="0012400C">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12400C" w:rsidRPr="00600B53" w:rsidRDefault="0012400C" w:rsidP="0012400C">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Опыт конструктивного взаимодействия с взрослыми и сверстниками.</w:t>
      </w:r>
    </w:p>
    <w:p w:rsidR="0012400C" w:rsidRPr="00600B53" w:rsidRDefault="0012400C" w:rsidP="0012400C">
      <w:pPr>
        <w:numPr>
          <w:ilvl w:val="0"/>
          <w:numId w:val="3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i/>
          <w:sz w:val="24"/>
          <w:szCs w:val="24"/>
          <w:lang w:eastAsia="ar-SA"/>
        </w:rPr>
        <w:t>3) Развитие межличностных и групповых отношений.</w:t>
      </w:r>
    </w:p>
    <w:p w:rsidR="0012400C" w:rsidRPr="00600B53" w:rsidRDefault="0012400C" w:rsidP="0012400C">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 дружбе, товарищах, сверстниках.</w:t>
      </w:r>
    </w:p>
    <w:p w:rsidR="0012400C" w:rsidRPr="00600B53" w:rsidRDefault="0012400C" w:rsidP="0012400C">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находить друзей на основе личных симпатий.</w:t>
      </w:r>
    </w:p>
    <w:p w:rsidR="0012400C" w:rsidRPr="00600B53" w:rsidRDefault="0012400C" w:rsidP="0012400C">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строить отношения на основе поддержки и взаимопомощи, умение сопереживать, сочувствовать, проявлять внимание.</w:t>
      </w:r>
    </w:p>
    <w:p w:rsidR="0012400C" w:rsidRPr="00600B53" w:rsidRDefault="0012400C" w:rsidP="0012400C">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взаимодействовать в группе в процессе учебной, игровой, других видах доступной деятельности.</w:t>
      </w:r>
    </w:p>
    <w:p w:rsidR="0012400C" w:rsidRPr="00600B53" w:rsidRDefault="0012400C" w:rsidP="0012400C">
      <w:pPr>
        <w:numPr>
          <w:ilvl w:val="0"/>
          <w:numId w:val="3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организовывать свободное время с учетом своих и совместных интересов.</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4) </w:t>
      </w:r>
      <w:r w:rsidRPr="00600B53">
        <w:rPr>
          <w:rFonts w:ascii="Times New Roman" w:eastAsia="Times New Roman" w:hAnsi="Times New Roman" w:cs="Times New Roman"/>
          <w:i/>
          <w:sz w:val="24"/>
          <w:szCs w:val="24"/>
          <w:lang w:eastAsia="ar-SA"/>
        </w:rPr>
        <w:t>Накопление положительного опыта сотрудничества и участия в общественной жизни.</w:t>
      </w:r>
    </w:p>
    <w:p w:rsidR="0012400C" w:rsidRPr="00600B53" w:rsidRDefault="0012400C" w:rsidP="0012400C">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Представление о праздниках, праздничных мероприятиях, их содержании, участие в них.</w:t>
      </w:r>
    </w:p>
    <w:p w:rsidR="0012400C" w:rsidRPr="00600B53" w:rsidRDefault="0012400C" w:rsidP="0012400C">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Использование простейших эстетических ориентиров/эталонов о внешнем виде, на праздниках, в хозяйственно-бытовой деятельности.</w:t>
      </w:r>
    </w:p>
    <w:p w:rsidR="0012400C" w:rsidRPr="00600B53" w:rsidRDefault="0012400C" w:rsidP="0012400C">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соблюдать традиции семейных, школьных, государственных праздников.</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5) </w:t>
      </w:r>
      <w:r w:rsidRPr="00600B53">
        <w:rPr>
          <w:rFonts w:ascii="Times New Roman" w:eastAsia="Times New Roman" w:hAnsi="Times New Roman" w:cs="Times New Roman"/>
          <w:i/>
          <w:sz w:val="24"/>
          <w:szCs w:val="24"/>
          <w:lang w:eastAsia="ar-SA"/>
        </w:rPr>
        <w:t>Представления об обязанностях и правах ребенка.</w:t>
      </w:r>
    </w:p>
    <w:p w:rsidR="0012400C" w:rsidRPr="00600B53" w:rsidRDefault="0012400C" w:rsidP="0012400C">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Представления о праве на жизнь, на образование, на труд, на неприкосновенность личности и достоинства и др. </w:t>
      </w:r>
    </w:p>
    <w:p w:rsidR="0012400C" w:rsidRPr="00600B53" w:rsidRDefault="0012400C" w:rsidP="0012400C">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Представления об обязанностях обучающегося, сына/дочери, внука/внучки,  гражданина и др.</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6) </w:t>
      </w:r>
      <w:r w:rsidRPr="00600B53">
        <w:rPr>
          <w:rFonts w:ascii="Times New Roman" w:eastAsia="Times New Roman" w:hAnsi="Times New Roman" w:cs="Times New Roman"/>
          <w:i/>
          <w:sz w:val="24"/>
          <w:szCs w:val="24"/>
          <w:lang w:eastAsia="ar-SA"/>
        </w:rPr>
        <w:t>Представление о стране проживания Россия</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Представление о стране, народе, столице, больших городах, городе (селе), месте проживания.</w:t>
      </w:r>
    </w:p>
    <w:p w:rsidR="0012400C" w:rsidRPr="00600B53" w:rsidRDefault="0012400C" w:rsidP="0012400C">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Представление о государственно символике (флаг, герб, гимн).</w:t>
      </w:r>
    </w:p>
    <w:p w:rsidR="0012400C" w:rsidRPr="00600B53" w:rsidRDefault="0012400C" w:rsidP="0012400C">
      <w:pPr>
        <w:numPr>
          <w:ilvl w:val="0"/>
          <w:numId w:val="3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Представление о значимых исторических событиях и выдающихся людях России. </w:t>
      </w:r>
    </w:p>
    <w:p w:rsidR="0012400C" w:rsidRPr="00600B53" w:rsidRDefault="0012400C" w:rsidP="0012400C">
      <w:pPr>
        <w:suppressAutoHyphens/>
        <w:spacing w:after="0" w:line="360" w:lineRule="auto"/>
        <w:jc w:val="center"/>
        <w:rPr>
          <w:rFonts w:ascii="Times New Roman" w:eastAsia="Times New Roman" w:hAnsi="Times New Roman" w:cs="Times New Roman"/>
          <w:b/>
          <w:sz w:val="28"/>
          <w:szCs w:val="28"/>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4. Искусство</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4.1. Музыка и движение.</w:t>
      </w:r>
    </w:p>
    <w:p w:rsidR="0012400C" w:rsidRPr="00600B53" w:rsidRDefault="0012400C" w:rsidP="0012400C">
      <w:p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lastRenderedPageBreak/>
        <w:tab/>
        <w:t xml:space="preserve">1) </w:t>
      </w:r>
      <w:r w:rsidRPr="00600B53">
        <w:rPr>
          <w:rFonts w:ascii="Times New Roman" w:eastAsia="Times New Roman" w:hAnsi="Times New Roman" w:cs="Times New Roman"/>
          <w:i/>
          <w:sz w:val="24"/>
          <w:szCs w:val="24"/>
          <w:lang w:eastAsia="ar-SA"/>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12400C" w:rsidRPr="00600B53" w:rsidRDefault="0012400C" w:rsidP="0012400C">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Интерес к различным видам музыкальной деятельности (слушание, пение, движение под музыку, игра на музыкальных инструментах). </w:t>
      </w:r>
    </w:p>
    <w:p w:rsidR="0012400C" w:rsidRPr="00600B53" w:rsidRDefault="0012400C" w:rsidP="0012400C">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слушать музыку и выполнять простейшие танцевальные движения.</w:t>
      </w:r>
    </w:p>
    <w:p w:rsidR="0012400C" w:rsidRPr="00600B53" w:rsidRDefault="0012400C" w:rsidP="0012400C">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Освоение приемов игры на музыкальных инструментах, сопровождение мелодии игрой на музыкальных инструментах. </w:t>
      </w:r>
    </w:p>
    <w:p w:rsidR="0012400C" w:rsidRPr="00600B53" w:rsidRDefault="0012400C" w:rsidP="0012400C">
      <w:pPr>
        <w:numPr>
          <w:ilvl w:val="0"/>
          <w:numId w:val="38"/>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узнавать знакомые песни, подпевать их, петь в хоре.</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2</w:t>
      </w:r>
      <w:r w:rsidRPr="00600B53">
        <w:rPr>
          <w:rFonts w:ascii="Times New Roman" w:eastAsia="Times New Roman" w:hAnsi="Times New Roman" w:cs="Times New Roman"/>
          <w:i/>
          <w:sz w:val="24"/>
          <w:szCs w:val="24"/>
          <w:lang w:eastAsia="ar-SA"/>
        </w:rPr>
        <w:t>) Готовность к участию в совместных музыкальных мероприятиях.</w:t>
      </w:r>
    </w:p>
    <w:p w:rsidR="0012400C" w:rsidRPr="00600B53" w:rsidRDefault="0012400C" w:rsidP="0012400C">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проявлять адекватные эмоциональные реакции от совместной и самостоятельной музыкальной деятельности.</w:t>
      </w:r>
    </w:p>
    <w:p w:rsidR="0012400C" w:rsidRPr="00600B53" w:rsidRDefault="0012400C" w:rsidP="0012400C">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Стремление к совместной и самостоятельной музыкальной деятельности;</w:t>
      </w:r>
    </w:p>
    <w:p w:rsidR="0012400C" w:rsidRPr="00600B53" w:rsidRDefault="0012400C" w:rsidP="0012400C">
      <w:pPr>
        <w:numPr>
          <w:ilvl w:val="0"/>
          <w:numId w:val="39"/>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использовать полученные навыки для участия в представлениях, концертах, спектаклях, др. </w:t>
      </w:r>
    </w:p>
    <w:p w:rsidR="0012400C" w:rsidRPr="00600B53" w:rsidRDefault="0012400C" w:rsidP="0012400C">
      <w:pPr>
        <w:suppressAutoHyphens/>
        <w:spacing w:after="0" w:line="240" w:lineRule="auto"/>
        <w:jc w:val="center"/>
        <w:rPr>
          <w:rFonts w:ascii="Times New Roman" w:eastAsia="Times New Roman" w:hAnsi="Times New Roman" w:cs="Times New Roman"/>
          <w:b/>
          <w:sz w:val="28"/>
          <w:szCs w:val="28"/>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 xml:space="preserve">4.2. Изобразительная деятельность </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(рисование, лепка, аппликация)</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1) </w:t>
      </w:r>
      <w:r w:rsidRPr="00600B53">
        <w:rPr>
          <w:rFonts w:ascii="Times New Roman" w:eastAsia="Times New Roman" w:hAnsi="Times New Roman" w:cs="Times New Roman"/>
          <w:i/>
          <w:sz w:val="24"/>
          <w:szCs w:val="24"/>
          <w:lang w:eastAsia="ar-SA"/>
        </w:rPr>
        <w:t>Освоение доступных средств изобразительной деятельности: лепка, аппликация, рисование; использование различных изобразительных технологий.</w:t>
      </w:r>
    </w:p>
    <w:p w:rsidR="0012400C" w:rsidRPr="00600B53" w:rsidRDefault="0012400C" w:rsidP="0012400C">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Интерес к доступным видам изобразительной деятельности. </w:t>
      </w:r>
    </w:p>
    <w:p w:rsidR="0012400C" w:rsidRPr="00600B53" w:rsidRDefault="0012400C" w:rsidP="0012400C">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использовать инструменты и материалы в процессе доступной изобразительной деятельности (лепка, рисование, аппликация). </w:t>
      </w:r>
    </w:p>
    <w:p w:rsidR="0012400C" w:rsidRPr="00600B53" w:rsidRDefault="0012400C" w:rsidP="0012400C">
      <w:pPr>
        <w:numPr>
          <w:ilvl w:val="0"/>
          <w:numId w:val="40"/>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использовать различные изобразительные технологии в процессе рисования, лепки, аппликации. </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2) </w:t>
      </w:r>
      <w:r w:rsidRPr="00600B53">
        <w:rPr>
          <w:rFonts w:ascii="Times New Roman" w:eastAsia="Times New Roman" w:hAnsi="Times New Roman" w:cs="Times New Roman"/>
          <w:i/>
          <w:sz w:val="24"/>
          <w:szCs w:val="24"/>
          <w:lang w:eastAsia="ar-SA"/>
        </w:rPr>
        <w:t>Способность к самостоятельной изобразительной деятельности.</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4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Положительные эмоциональные реакции (удовольствие, радость) в процессе изобразительной деятельности. </w:t>
      </w:r>
    </w:p>
    <w:p w:rsidR="0012400C" w:rsidRPr="00600B53" w:rsidRDefault="0012400C" w:rsidP="0012400C">
      <w:pPr>
        <w:numPr>
          <w:ilvl w:val="0"/>
          <w:numId w:val="4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Стремление к собственной творческой деятельности и умение демонстрировать результаты работы. </w:t>
      </w:r>
    </w:p>
    <w:p w:rsidR="0012400C" w:rsidRPr="00600B53" w:rsidRDefault="0012400C" w:rsidP="0012400C">
      <w:pPr>
        <w:numPr>
          <w:ilvl w:val="0"/>
          <w:numId w:val="41"/>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выражать свое отношение к результатам собственной и чужой творческой деятельности.</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3) </w:t>
      </w:r>
      <w:r w:rsidRPr="00600B53">
        <w:rPr>
          <w:rFonts w:ascii="Times New Roman" w:eastAsia="Times New Roman" w:hAnsi="Times New Roman" w:cs="Times New Roman"/>
          <w:i/>
          <w:sz w:val="24"/>
          <w:szCs w:val="24"/>
          <w:lang w:eastAsia="ar-SA"/>
        </w:rPr>
        <w:t>Готовность к участию в совместных мероприятиях</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Готовность к взаимодействию в творческой деятельности совместно со сверстниками, взрослыми.</w:t>
      </w:r>
    </w:p>
    <w:p w:rsidR="0012400C" w:rsidRPr="00600B53" w:rsidRDefault="0012400C" w:rsidP="0012400C">
      <w:pPr>
        <w:numPr>
          <w:ilvl w:val="0"/>
          <w:numId w:val="42"/>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использовать полученные навыки для изготовления творческих работ, для участия в выставках, конкурсах рисунков, поделок. </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5. Технологии</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5.1. Профильный труд.</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i/>
          <w:sz w:val="24"/>
          <w:szCs w:val="24"/>
          <w:lang w:eastAsia="ar-SA"/>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12400C" w:rsidRPr="00600B53" w:rsidRDefault="0012400C" w:rsidP="0012400C">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12400C" w:rsidRPr="00600B53" w:rsidRDefault="0012400C" w:rsidP="0012400C">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12400C" w:rsidRPr="00600B53" w:rsidRDefault="0012400C" w:rsidP="0012400C">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lastRenderedPageBreak/>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12400C" w:rsidRPr="00600B53" w:rsidRDefault="0012400C" w:rsidP="0012400C">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12400C" w:rsidRPr="00600B53" w:rsidRDefault="0012400C" w:rsidP="0012400C">
      <w:pPr>
        <w:numPr>
          <w:ilvl w:val="0"/>
          <w:numId w:val="46"/>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выполнять работу качественно, в установленный промежуток времени, оценивать результаты своего труда.</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2) </w:t>
      </w:r>
      <w:r w:rsidRPr="00600B53">
        <w:rPr>
          <w:rFonts w:ascii="Times New Roman" w:eastAsia="Times New Roman" w:hAnsi="Times New Roman" w:cs="Times New Roman"/>
          <w:i/>
          <w:sz w:val="24"/>
          <w:szCs w:val="24"/>
          <w:lang w:eastAsia="ar-SA"/>
        </w:rPr>
        <w:t>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r w:rsidRPr="00600B53">
        <w:rPr>
          <w:rFonts w:ascii="Times New Roman" w:eastAsia="Times New Roman" w:hAnsi="Times New Roman" w:cs="Times New Roman"/>
          <w:sz w:val="24"/>
          <w:szCs w:val="24"/>
          <w:lang w:eastAsia="ar-SA"/>
        </w:rPr>
        <w:t>.</w:t>
      </w:r>
    </w:p>
    <w:p w:rsidR="0012400C" w:rsidRPr="00600B53" w:rsidRDefault="0012400C" w:rsidP="0012400C">
      <w:pPr>
        <w:numPr>
          <w:ilvl w:val="0"/>
          <w:numId w:val="47"/>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6. Физическая культура.</w:t>
      </w:r>
    </w:p>
    <w:p w:rsidR="0012400C"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b/>
          <w:sz w:val="24"/>
          <w:szCs w:val="24"/>
          <w:lang w:eastAsia="ar-SA"/>
        </w:rPr>
        <w:t>6.1.  Адаптивная физкультура.</w:t>
      </w:r>
    </w:p>
    <w:p w:rsidR="0012400C" w:rsidRPr="00600B53" w:rsidRDefault="0012400C" w:rsidP="0012400C">
      <w:pPr>
        <w:suppressAutoHyphens/>
        <w:spacing w:after="0" w:line="240" w:lineRule="auto"/>
        <w:jc w:val="center"/>
        <w:rPr>
          <w:rFonts w:ascii="Times New Roman" w:eastAsia="Times New Roman" w:hAnsi="Times New Roman" w:cs="Times New Roman"/>
          <w:b/>
          <w:sz w:val="24"/>
          <w:szCs w:val="24"/>
          <w:lang w:eastAsia="ar-SA"/>
        </w:rPr>
      </w:pPr>
      <w:r w:rsidRPr="00600B53">
        <w:rPr>
          <w:rFonts w:ascii="Times New Roman" w:eastAsia="Times New Roman" w:hAnsi="Times New Roman" w:cs="Times New Roman"/>
          <w:sz w:val="24"/>
          <w:szCs w:val="24"/>
          <w:lang w:eastAsia="ar-SA"/>
        </w:rPr>
        <w:t xml:space="preserve">1) </w:t>
      </w:r>
      <w:r w:rsidRPr="00600B53">
        <w:rPr>
          <w:rFonts w:ascii="Times New Roman" w:eastAsia="Times New Roman" w:hAnsi="Times New Roman" w:cs="Times New Roman"/>
          <w:i/>
          <w:sz w:val="24"/>
          <w:szCs w:val="24"/>
          <w:lang w:eastAsia="ar-SA"/>
        </w:rPr>
        <w:t>Восприятие собственного тела, осознание своих физических возможностей и ограничений</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Освоение доступных способов контроля над функциями собственного тела: сидеть, стоять, передвигаться (в </w:t>
      </w:r>
      <w:proofErr w:type="spellStart"/>
      <w:r w:rsidRPr="00600B53">
        <w:rPr>
          <w:rFonts w:ascii="Times New Roman" w:eastAsia="Times New Roman" w:hAnsi="Times New Roman" w:cs="Times New Roman"/>
          <w:sz w:val="24"/>
          <w:szCs w:val="24"/>
          <w:lang w:eastAsia="ar-SA"/>
        </w:rPr>
        <w:t>т.ч</w:t>
      </w:r>
      <w:proofErr w:type="spellEnd"/>
      <w:r w:rsidRPr="00600B53">
        <w:rPr>
          <w:rFonts w:ascii="Times New Roman" w:eastAsia="Times New Roman" w:hAnsi="Times New Roman" w:cs="Times New Roman"/>
          <w:sz w:val="24"/>
          <w:szCs w:val="24"/>
          <w:lang w:eastAsia="ar-SA"/>
        </w:rPr>
        <w:t>. с использованием технических средств).</w:t>
      </w:r>
    </w:p>
    <w:p w:rsidR="0012400C" w:rsidRPr="00600B53" w:rsidRDefault="0012400C" w:rsidP="0012400C">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Освоение двигательных навыков, последовательности движений, развитие координационных способностей. </w:t>
      </w:r>
    </w:p>
    <w:p w:rsidR="0012400C" w:rsidRPr="00600B53" w:rsidRDefault="0012400C" w:rsidP="0012400C">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Совершенствование физических качеств: ловкости, силы, быстроты, выносливости.</w:t>
      </w:r>
    </w:p>
    <w:p w:rsidR="0012400C" w:rsidRPr="00600B53" w:rsidRDefault="0012400C" w:rsidP="0012400C">
      <w:pPr>
        <w:numPr>
          <w:ilvl w:val="0"/>
          <w:numId w:val="43"/>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Умение радоваться успехам: выше прыгнул, быстрее пробежал и др. </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 xml:space="preserve">2) </w:t>
      </w:r>
      <w:r w:rsidRPr="00600B53">
        <w:rPr>
          <w:rFonts w:ascii="Times New Roman" w:eastAsia="Times New Roman" w:hAnsi="Times New Roman" w:cs="Times New Roman"/>
          <w:i/>
          <w:sz w:val="24"/>
          <w:szCs w:val="24"/>
          <w:lang w:eastAsia="ar-SA"/>
        </w:rPr>
        <w:t>Соотнесение самочувствия с настроением, собственной активностью, самостоятельностью и независимостью.</w:t>
      </w:r>
      <w:r w:rsidRPr="00600B53">
        <w:rPr>
          <w:rFonts w:ascii="Times New Roman" w:eastAsia="Times New Roman" w:hAnsi="Times New Roman" w:cs="Times New Roman"/>
          <w:sz w:val="24"/>
          <w:szCs w:val="24"/>
          <w:lang w:eastAsia="ar-SA"/>
        </w:rPr>
        <w:t xml:space="preserve"> </w:t>
      </w:r>
    </w:p>
    <w:p w:rsidR="0012400C" w:rsidRPr="00600B53" w:rsidRDefault="0012400C" w:rsidP="0012400C">
      <w:pPr>
        <w:numPr>
          <w:ilvl w:val="0"/>
          <w:numId w:val="44"/>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определять свое самочувствие в связи с физической нагрузкой: усталость, болевые ощущения, др.</w:t>
      </w:r>
    </w:p>
    <w:p w:rsidR="0012400C" w:rsidRPr="00600B53" w:rsidRDefault="0012400C" w:rsidP="0012400C">
      <w:pPr>
        <w:suppressAutoHyphens/>
        <w:spacing w:after="0" w:line="240" w:lineRule="auto"/>
        <w:ind w:firstLine="708"/>
        <w:jc w:val="both"/>
        <w:rPr>
          <w:rFonts w:ascii="Times New Roman" w:eastAsia="Times New Roman" w:hAnsi="Times New Roman" w:cs="Times New Roman"/>
          <w:i/>
          <w:sz w:val="24"/>
          <w:szCs w:val="24"/>
          <w:lang w:eastAsia="ar-SA"/>
        </w:rPr>
      </w:pPr>
      <w:r w:rsidRPr="00600B53">
        <w:rPr>
          <w:rFonts w:ascii="Times New Roman" w:eastAsia="Times New Roman" w:hAnsi="Times New Roman" w:cs="Times New Roman"/>
          <w:sz w:val="24"/>
          <w:szCs w:val="24"/>
          <w:lang w:eastAsia="ar-SA"/>
        </w:rPr>
        <w:t xml:space="preserve">3) </w:t>
      </w:r>
      <w:r w:rsidRPr="00600B53">
        <w:rPr>
          <w:rFonts w:ascii="Times New Roman" w:eastAsia="Times New Roman" w:hAnsi="Times New Roman" w:cs="Times New Roman"/>
          <w:i/>
          <w:sz w:val="24"/>
          <w:szCs w:val="24"/>
          <w:lang w:eastAsia="ar-SA"/>
        </w:rPr>
        <w:t>Освоение доступных видов физкультурно-спортивной деятельности: езда на велосипеде, ходьба на лыжах, спортивные игры, туризм, плавание.</w:t>
      </w:r>
    </w:p>
    <w:p w:rsidR="0012400C" w:rsidRPr="00600B53" w:rsidRDefault="0012400C" w:rsidP="0012400C">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12400C" w:rsidRPr="00600B53" w:rsidRDefault="0012400C" w:rsidP="0012400C">
      <w:pPr>
        <w:numPr>
          <w:ilvl w:val="0"/>
          <w:numId w:val="45"/>
        </w:numPr>
        <w:suppressAutoHyphens/>
        <w:spacing w:after="0" w:line="240" w:lineRule="auto"/>
        <w:jc w:val="both"/>
        <w:rPr>
          <w:rFonts w:ascii="Times New Roman" w:eastAsia="Times New Roman" w:hAnsi="Times New Roman" w:cs="Times New Roman"/>
          <w:sz w:val="24"/>
          <w:szCs w:val="24"/>
          <w:lang w:eastAsia="ar-SA"/>
        </w:rPr>
      </w:pPr>
      <w:r w:rsidRPr="00600B53">
        <w:rPr>
          <w:rFonts w:ascii="Times New Roman" w:eastAsia="Times New Roman" w:hAnsi="Times New Roman" w:cs="Times New Roman"/>
          <w:sz w:val="24"/>
          <w:szCs w:val="24"/>
          <w:lang w:eastAsia="ar-SA"/>
        </w:rPr>
        <w:t>Умение ездить на велосипеде, кататься на санках, ходить на лыжах, плавать, играть в подвижные игры и др.</w:t>
      </w:r>
    </w:p>
    <w:p w:rsidR="0012400C" w:rsidRDefault="0012400C" w:rsidP="009E4021">
      <w:pPr>
        <w:suppressAutoHyphens/>
        <w:spacing w:after="0" w:line="240" w:lineRule="auto"/>
        <w:jc w:val="center"/>
        <w:rPr>
          <w:rFonts w:ascii="Times New Roman" w:eastAsia="Times New Roman" w:hAnsi="Times New Roman" w:cs="Times New Roman"/>
          <w:b/>
          <w:sz w:val="24"/>
          <w:szCs w:val="24"/>
          <w:lang w:eastAsia="ar-SA"/>
        </w:rPr>
      </w:pPr>
    </w:p>
    <w:p w:rsidR="0012400C" w:rsidRDefault="0012400C" w:rsidP="0012400C">
      <w:pPr>
        <w:suppressAutoHyphens/>
        <w:spacing w:after="0" w:line="240" w:lineRule="auto"/>
        <w:rPr>
          <w:rFonts w:ascii="Times New Roman" w:eastAsia="Times New Roman" w:hAnsi="Times New Roman" w:cs="Times New Roman"/>
          <w:b/>
          <w:sz w:val="24"/>
          <w:szCs w:val="24"/>
          <w:lang w:eastAsia="ar-SA"/>
        </w:rPr>
      </w:pPr>
    </w:p>
    <w:p w:rsidR="009E4021" w:rsidRPr="009E4021" w:rsidRDefault="009E4021" w:rsidP="009E4021">
      <w:pPr>
        <w:suppressAutoHyphens/>
        <w:spacing w:after="0" w:line="240" w:lineRule="auto"/>
        <w:jc w:val="center"/>
        <w:rPr>
          <w:rFonts w:ascii="Times New Roman" w:eastAsia="Times New Roman" w:hAnsi="Times New Roman" w:cs="Times New Roman"/>
          <w:b/>
          <w:sz w:val="24"/>
          <w:szCs w:val="24"/>
          <w:lang w:eastAsia="ar-SA"/>
        </w:rPr>
      </w:pPr>
      <w:r w:rsidRPr="009E4021">
        <w:rPr>
          <w:rFonts w:ascii="Times New Roman" w:eastAsia="Times New Roman" w:hAnsi="Times New Roman" w:cs="Times New Roman"/>
          <w:b/>
          <w:sz w:val="24"/>
          <w:szCs w:val="24"/>
          <w:lang w:eastAsia="ar-SA"/>
        </w:rPr>
        <w:t>1.3. Система оценки достижения обучающимися</w:t>
      </w:r>
    </w:p>
    <w:p w:rsidR="009E4021" w:rsidRPr="009E4021" w:rsidRDefault="009E4021" w:rsidP="009E4021">
      <w:pPr>
        <w:suppressAutoHyphens/>
        <w:spacing w:after="0" w:line="240" w:lineRule="auto"/>
        <w:jc w:val="center"/>
        <w:rPr>
          <w:rFonts w:ascii="Times New Roman" w:eastAsia="Times New Roman" w:hAnsi="Times New Roman" w:cs="Times New Roman"/>
          <w:b/>
          <w:sz w:val="24"/>
          <w:szCs w:val="24"/>
          <w:lang w:eastAsia="ar-SA"/>
        </w:rPr>
      </w:pPr>
      <w:r w:rsidRPr="009E4021">
        <w:rPr>
          <w:rFonts w:ascii="Times New Roman" w:eastAsia="Times New Roman" w:hAnsi="Times New Roman" w:cs="Times New Roman"/>
          <w:b/>
          <w:sz w:val="24"/>
          <w:szCs w:val="24"/>
          <w:lang w:eastAsia="ar-SA"/>
        </w:rPr>
        <w:t>планируемых результатов освоения</w:t>
      </w:r>
    </w:p>
    <w:p w:rsidR="009E4021" w:rsidRPr="009E4021" w:rsidRDefault="009E4021" w:rsidP="009E4021">
      <w:pPr>
        <w:suppressAutoHyphens/>
        <w:spacing w:after="240" w:line="240" w:lineRule="auto"/>
        <w:jc w:val="center"/>
        <w:rPr>
          <w:rFonts w:ascii="Times New Roman" w:eastAsia="Times New Roman" w:hAnsi="Times New Roman" w:cs="Times New Roman"/>
          <w:b/>
          <w:sz w:val="24"/>
          <w:szCs w:val="24"/>
          <w:lang w:eastAsia="ar-SA"/>
        </w:rPr>
      </w:pPr>
      <w:r w:rsidRPr="009E4021">
        <w:rPr>
          <w:rFonts w:ascii="Times New Roman" w:eastAsia="Times New Roman" w:hAnsi="Times New Roman" w:cs="Times New Roman"/>
          <w:b/>
          <w:sz w:val="24"/>
          <w:szCs w:val="24"/>
          <w:lang w:eastAsia="ar-SA"/>
        </w:rPr>
        <w:t>адаптированной основной общеобразовательной программы</w:t>
      </w:r>
    </w:p>
    <w:p w:rsidR="009E4021" w:rsidRPr="009E4021" w:rsidRDefault="009E4021" w:rsidP="009E4021">
      <w:pPr>
        <w:suppressAutoHyphens/>
        <w:spacing w:after="200" w:line="276" w:lineRule="auto"/>
        <w:ind w:firstLine="567"/>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Основными направлениями и целями оценочной деятельности являются оценка образовательных достижений обучающихся и оценка результатов деятельности образовательной организации и педагогических кадров. Полученные данные используются для оценки состояния и тенденций развития системы образования.</w:t>
      </w:r>
    </w:p>
    <w:p w:rsidR="009E4021" w:rsidRPr="009E4021" w:rsidRDefault="009E4021" w:rsidP="009E4021">
      <w:pPr>
        <w:suppressAutoHyphens/>
        <w:spacing w:after="0" w:line="276" w:lineRule="auto"/>
        <w:ind w:firstLine="567"/>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9E4021" w:rsidRPr="009E4021" w:rsidRDefault="009E4021" w:rsidP="00600B53">
      <w:pPr>
        <w:numPr>
          <w:ilvl w:val="0"/>
          <w:numId w:val="6"/>
        </w:numPr>
        <w:suppressAutoHyphens/>
        <w:spacing w:after="200" w:line="276" w:lineRule="auto"/>
        <w:ind w:left="851" w:hanging="284"/>
        <w:contextualSpacing/>
        <w:jc w:val="both"/>
        <w:rPr>
          <w:rFonts w:ascii="Times New Roman" w:eastAsia="Times New Roman" w:hAnsi="Times New Roman" w:cs="Times New Roman"/>
          <w:kern w:val="1"/>
          <w:sz w:val="24"/>
          <w:szCs w:val="24"/>
          <w:lang w:eastAsia="ar-SA"/>
        </w:rPr>
      </w:pPr>
      <w:r w:rsidRPr="009E4021">
        <w:rPr>
          <w:rFonts w:ascii="Times New Roman" w:eastAsia="Times New Roman" w:hAnsi="Times New Roman" w:cs="Times New Roman"/>
          <w:kern w:val="1"/>
          <w:sz w:val="24"/>
          <w:szCs w:val="24"/>
          <w:lang w:eastAsia="ar-SA"/>
        </w:rPr>
        <w:t xml:space="preserve">закреплять основные направления и цели оценочной деятельности, описывать объект и содержание оценки, критерии, процедуры и состав инструментария </w:t>
      </w:r>
      <w:r w:rsidRPr="009E4021">
        <w:rPr>
          <w:rFonts w:ascii="Times New Roman" w:eastAsia="Times New Roman" w:hAnsi="Times New Roman" w:cs="Times New Roman"/>
          <w:kern w:val="1"/>
          <w:sz w:val="24"/>
          <w:szCs w:val="24"/>
          <w:lang w:eastAsia="ar-SA"/>
        </w:rPr>
        <w:lastRenderedPageBreak/>
        <w:t>оценивания, формы представления результатов, условия и границы применения системы оценки;</w:t>
      </w:r>
    </w:p>
    <w:p w:rsidR="009E4021" w:rsidRPr="009E4021" w:rsidRDefault="009E4021" w:rsidP="00600B53">
      <w:pPr>
        <w:numPr>
          <w:ilvl w:val="0"/>
          <w:numId w:val="6"/>
        </w:numPr>
        <w:suppressAutoHyphens/>
        <w:spacing w:after="200" w:line="276" w:lineRule="auto"/>
        <w:ind w:left="851" w:hanging="284"/>
        <w:contextualSpacing/>
        <w:jc w:val="both"/>
        <w:rPr>
          <w:rFonts w:ascii="Times New Roman" w:eastAsia="Times New Roman" w:hAnsi="Times New Roman" w:cs="Times New Roman"/>
          <w:kern w:val="1"/>
          <w:sz w:val="24"/>
          <w:szCs w:val="24"/>
          <w:lang w:eastAsia="ar-SA"/>
        </w:rPr>
      </w:pPr>
      <w:r w:rsidRPr="009E4021">
        <w:rPr>
          <w:rFonts w:ascii="Times New Roman" w:eastAsia="Times New Roman" w:hAnsi="Times New Roman" w:cs="Times New Roman"/>
          <w:kern w:val="1"/>
          <w:sz w:val="24"/>
          <w:szCs w:val="24"/>
          <w:lang w:eastAsia="ar-SA"/>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9E4021" w:rsidRPr="009E4021" w:rsidRDefault="009E4021" w:rsidP="00600B53">
      <w:pPr>
        <w:numPr>
          <w:ilvl w:val="0"/>
          <w:numId w:val="6"/>
        </w:numPr>
        <w:suppressAutoHyphens/>
        <w:spacing w:after="200" w:line="276" w:lineRule="auto"/>
        <w:ind w:left="851" w:hanging="284"/>
        <w:contextualSpacing/>
        <w:jc w:val="both"/>
        <w:rPr>
          <w:rFonts w:ascii="Times New Roman" w:eastAsia="Times New Roman" w:hAnsi="Times New Roman" w:cs="Times New Roman"/>
          <w:kern w:val="1"/>
          <w:sz w:val="24"/>
          <w:szCs w:val="24"/>
          <w:lang w:eastAsia="ar-SA"/>
        </w:rPr>
      </w:pPr>
      <w:r w:rsidRPr="009E4021">
        <w:rPr>
          <w:rFonts w:ascii="Times New Roman" w:eastAsia="Times New Roman" w:hAnsi="Times New Roman" w:cs="Times New Roman"/>
          <w:kern w:val="1"/>
          <w:sz w:val="24"/>
          <w:szCs w:val="24"/>
          <w:lang w:eastAsia="ar-SA"/>
        </w:rPr>
        <w:t>обеспечивать комплексный подход к оценке результатов</w:t>
      </w:r>
      <w:r w:rsidRPr="009E4021">
        <w:rPr>
          <w:rFonts w:ascii="Times New Roman" w:eastAsia="Times New Roman" w:hAnsi="Times New Roman" w:cs="Times New Roman"/>
          <w:b/>
          <w:kern w:val="1"/>
          <w:sz w:val="24"/>
          <w:szCs w:val="24"/>
          <w:lang w:eastAsia="ar-SA"/>
        </w:rPr>
        <w:t xml:space="preserve"> </w:t>
      </w:r>
      <w:r w:rsidRPr="009E4021">
        <w:rPr>
          <w:rFonts w:ascii="Times New Roman" w:eastAsia="Times New Roman" w:hAnsi="Times New Roman" w:cs="Times New Roman"/>
          <w:kern w:val="1"/>
          <w:sz w:val="24"/>
          <w:szCs w:val="24"/>
          <w:lang w:eastAsia="ar-SA"/>
        </w:rPr>
        <w:t>освоения АООП, позволяющий вести оценку предметных и личностных результатов;</w:t>
      </w:r>
    </w:p>
    <w:p w:rsidR="009E4021" w:rsidRPr="009E4021" w:rsidRDefault="009E4021" w:rsidP="00600B53">
      <w:pPr>
        <w:numPr>
          <w:ilvl w:val="0"/>
          <w:numId w:val="6"/>
        </w:numPr>
        <w:suppressAutoHyphens/>
        <w:spacing w:after="0" w:line="276" w:lineRule="auto"/>
        <w:ind w:left="851" w:hanging="284"/>
        <w:contextualSpacing/>
        <w:jc w:val="both"/>
        <w:rPr>
          <w:rFonts w:ascii="Times New Roman" w:eastAsia="Times New Roman" w:hAnsi="Times New Roman" w:cs="Times New Roman"/>
          <w:kern w:val="1"/>
          <w:sz w:val="24"/>
          <w:szCs w:val="24"/>
          <w:lang w:eastAsia="ar-SA"/>
        </w:rPr>
      </w:pPr>
      <w:r w:rsidRPr="009E4021">
        <w:rPr>
          <w:rFonts w:ascii="Times New Roman" w:eastAsia="Times New Roman" w:hAnsi="Times New Roman" w:cs="Times New Roman"/>
          <w:kern w:val="1"/>
          <w:sz w:val="24"/>
          <w:szCs w:val="24"/>
          <w:lang w:eastAsia="ar-SA"/>
        </w:rPr>
        <w:t>предусматривать оценку достижений обучающихся и оценку эффективности деятельности общеобразовательной организации;</w:t>
      </w:r>
    </w:p>
    <w:p w:rsidR="009E4021" w:rsidRPr="009E4021" w:rsidRDefault="009E4021" w:rsidP="00600B53">
      <w:pPr>
        <w:numPr>
          <w:ilvl w:val="0"/>
          <w:numId w:val="6"/>
        </w:numPr>
        <w:suppressAutoHyphens/>
        <w:spacing w:after="0" w:line="276" w:lineRule="auto"/>
        <w:ind w:left="851" w:hanging="284"/>
        <w:contextualSpacing/>
        <w:jc w:val="both"/>
        <w:rPr>
          <w:rFonts w:ascii="Times New Roman" w:eastAsia="Times New Roman" w:hAnsi="Times New Roman" w:cs="Times New Roman"/>
          <w:kern w:val="1"/>
          <w:sz w:val="24"/>
          <w:szCs w:val="24"/>
          <w:lang w:eastAsia="ar-SA"/>
        </w:rPr>
      </w:pPr>
      <w:r w:rsidRPr="009E4021">
        <w:rPr>
          <w:rFonts w:ascii="Times New Roman" w:eastAsia="Times New Roman" w:hAnsi="Times New Roman" w:cs="Times New Roman"/>
          <w:kern w:val="1"/>
          <w:sz w:val="24"/>
          <w:szCs w:val="24"/>
          <w:lang w:eastAsia="ar-SA"/>
        </w:rPr>
        <w:t>позволять осуществлять оценку динамики учебных достижений обучающихся и развития их жизненной компетенции.</w:t>
      </w:r>
    </w:p>
    <w:p w:rsidR="009E4021" w:rsidRPr="009E4021" w:rsidRDefault="009E4021" w:rsidP="009E4021">
      <w:pPr>
        <w:suppressAutoHyphens/>
        <w:autoSpaceDE w:val="0"/>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 xml:space="preserve">Результаты достижений обучающихся с умственной отсталостью (интеллектуальными нарушениями) в овладении АООП являются значимыми для оценки качества образования обучающихся. При определении подходов к осуществлению оценки результатов целесообразно </w:t>
      </w:r>
      <w:r w:rsidRPr="009E4021">
        <w:rPr>
          <w:rFonts w:ascii="Times New Roman" w:eastAsia="Arial Unicode MS" w:hAnsi="Times New Roman" w:cs="Times New Roman"/>
          <w:b/>
          <w:color w:val="00000A"/>
          <w:kern w:val="1"/>
          <w:sz w:val="24"/>
          <w:szCs w:val="24"/>
          <w:lang w:eastAsia="ar-SA"/>
        </w:rPr>
        <w:t>опираться на следующие принципы</w:t>
      </w:r>
      <w:r w:rsidRPr="009E4021">
        <w:rPr>
          <w:rFonts w:ascii="Times New Roman" w:eastAsia="Arial Unicode MS" w:hAnsi="Times New Roman" w:cs="Times New Roman"/>
          <w:color w:val="00000A"/>
          <w:kern w:val="1"/>
          <w:sz w:val="24"/>
          <w:szCs w:val="24"/>
          <w:lang w:eastAsia="ar-SA"/>
        </w:rPr>
        <w:t>:</w:t>
      </w:r>
    </w:p>
    <w:p w:rsidR="009E4021" w:rsidRPr="009E4021" w:rsidRDefault="009E4021" w:rsidP="009E4021">
      <w:pPr>
        <w:suppressAutoHyphens/>
        <w:autoSpaceDE w:val="0"/>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9E4021" w:rsidRPr="009E4021" w:rsidRDefault="009E4021" w:rsidP="009E4021">
      <w:pPr>
        <w:suppressAutoHyphens/>
        <w:autoSpaceDE w:val="0"/>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2) объективности оценки, раскрывающей динамику достижений и качественных изменений в психическом и социальном развитии обучающихся;</w:t>
      </w:r>
    </w:p>
    <w:p w:rsidR="009E4021" w:rsidRPr="009E4021" w:rsidRDefault="009E4021" w:rsidP="009E4021">
      <w:pPr>
        <w:suppressAutoHyphens/>
        <w:autoSpaceDE w:val="0"/>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E4021" w:rsidRPr="009E4021" w:rsidRDefault="009E4021" w:rsidP="009E4021">
      <w:pPr>
        <w:suppressAutoHyphens/>
        <w:autoSpaceDE w:val="0"/>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Эти принципы 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Обеспечение дифференцированной оценки достижений обучающихся с умственной от</w:t>
      </w:r>
      <w:r w:rsidRPr="009E4021">
        <w:rPr>
          <w:rFonts w:ascii="Times New Roman" w:eastAsia="Arial Unicode MS" w:hAnsi="Times New Roman" w:cs="Times New Roman"/>
          <w:color w:val="00000A"/>
          <w:kern w:val="1"/>
          <w:sz w:val="24"/>
          <w:szCs w:val="24"/>
          <w:lang w:eastAsia="ar-SA"/>
        </w:rPr>
        <w:softHyphen/>
        <w:t>сталостью (интеллектуальными нарушениями) имеет определяющее значение для оценки качества образования.</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i/>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Для обучающихся с умственной отсталостью (интеллектуальными нарушениями) оценке подлежат личностные и предметные результаты.</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b/>
          <w:color w:val="00000A"/>
          <w:kern w:val="1"/>
          <w:sz w:val="24"/>
          <w:szCs w:val="24"/>
          <w:lang w:eastAsia="ar-SA"/>
        </w:rPr>
        <w:t>Личностные результаты</w:t>
      </w:r>
      <w:r w:rsidRPr="009E4021">
        <w:rPr>
          <w:rFonts w:ascii="Times New Roman" w:eastAsia="Arial Unicode MS" w:hAnsi="Times New Roman" w:cs="Times New Roman"/>
          <w:color w:val="00000A"/>
          <w:kern w:val="1"/>
          <w:sz w:val="24"/>
          <w:szCs w:val="24"/>
          <w:lang w:eastAsia="ar-SA"/>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E4021" w:rsidRPr="009E4021" w:rsidRDefault="009E4021" w:rsidP="009E4021">
      <w:pPr>
        <w:suppressAutoHyphens/>
        <w:spacing w:after="0" w:line="276" w:lineRule="auto"/>
        <w:ind w:firstLine="284"/>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Личностные результаты освоения АОО ОО должны отражать:</w:t>
      </w:r>
    </w:p>
    <w:p w:rsidR="009E4021" w:rsidRPr="009E4021" w:rsidRDefault="009E4021" w:rsidP="009E4021">
      <w:pPr>
        <w:suppressAutoHyphens/>
        <w:spacing w:after="0" w:line="276" w:lineRule="auto"/>
        <w:ind w:firstLine="709"/>
        <w:jc w:val="both"/>
        <w:outlineLvl w:val="0"/>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1) осознание себя как гражданина России; формирование чувства гордости за свою Родину;</w:t>
      </w:r>
    </w:p>
    <w:p w:rsidR="009E4021" w:rsidRPr="009E4021" w:rsidRDefault="009E4021" w:rsidP="009E4021">
      <w:pPr>
        <w:suppressAutoHyphens/>
        <w:spacing w:after="0" w:line="276" w:lineRule="auto"/>
        <w:ind w:firstLine="709"/>
        <w:jc w:val="both"/>
        <w:outlineLvl w:val="0"/>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2) формирование уважительного отношения к иному мнению, истории и культуре других народов;</w:t>
      </w:r>
    </w:p>
    <w:p w:rsidR="009E4021" w:rsidRPr="009E4021" w:rsidRDefault="009E4021" w:rsidP="009E4021">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3) развитие адекватных представлений о собственных возможностях, о насущно необходимом жизнеобеспечении;</w:t>
      </w:r>
    </w:p>
    <w:p w:rsidR="009E4021" w:rsidRPr="009E4021" w:rsidRDefault="009E4021" w:rsidP="009E4021">
      <w:pPr>
        <w:suppressAutoHyphens/>
        <w:spacing w:after="0" w:line="276" w:lineRule="auto"/>
        <w:ind w:firstLine="709"/>
        <w:jc w:val="both"/>
        <w:outlineLvl w:val="0"/>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lastRenderedPageBreak/>
        <w:t>4) овладение начальными навыками адаптации в динамично изменяющемся и развивающемся мире;</w:t>
      </w:r>
    </w:p>
    <w:p w:rsidR="009E4021" w:rsidRPr="009E4021" w:rsidRDefault="009E4021" w:rsidP="009E4021">
      <w:pPr>
        <w:suppressAutoHyphens/>
        <w:spacing w:after="0" w:line="276" w:lineRule="auto"/>
        <w:ind w:firstLine="709"/>
        <w:jc w:val="both"/>
        <w:outlineLvl w:val="0"/>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 xml:space="preserve">5) овладение социально-бытовыми умениями, используемыми в повседневной жизни; </w:t>
      </w:r>
    </w:p>
    <w:p w:rsidR="009E4021" w:rsidRPr="009E4021" w:rsidRDefault="009E4021" w:rsidP="009E4021">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6) владение навыками коммуникации и принятыми нормами социального взаимодействия;</w:t>
      </w:r>
    </w:p>
    <w:p w:rsidR="009E4021" w:rsidRPr="009E4021" w:rsidRDefault="009E4021" w:rsidP="009E4021">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7) способность к осмыслению социального окружения, своего места в нем, принятие соответствующих возрасту ценностей и социальных ролей;</w:t>
      </w:r>
    </w:p>
    <w:p w:rsidR="009E4021" w:rsidRPr="009E4021" w:rsidRDefault="009E4021" w:rsidP="009E4021">
      <w:pPr>
        <w:suppressAutoHyphens/>
        <w:spacing w:after="0" w:line="276" w:lineRule="auto"/>
        <w:ind w:firstLine="709"/>
        <w:jc w:val="both"/>
        <w:outlineLvl w:val="0"/>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8) принятие и освоение социальной роли обучающегося, формирование и развитие социально значимых мотивов учебной деятельности;</w:t>
      </w:r>
    </w:p>
    <w:p w:rsidR="009E4021" w:rsidRPr="009E4021" w:rsidRDefault="009E4021" w:rsidP="009E4021">
      <w:pPr>
        <w:suppressAutoHyphens/>
        <w:spacing w:after="0" w:line="276" w:lineRule="auto"/>
        <w:ind w:firstLine="709"/>
        <w:jc w:val="both"/>
        <w:outlineLvl w:val="0"/>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9) развитие навыков сотрудничества с взрослыми и сверстниками в разных социальных ситуациях;</w:t>
      </w:r>
    </w:p>
    <w:p w:rsidR="009E4021" w:rsidRPr="009E4021" w:rsidRDefault="009E4021" w:rsidP="009E4021">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10) формирование эстетических потребностей, ценностей и чувств;</w:t>
      </w:r>
    </w:p>
    <w:p w:rsidR="009E4021" w:rsidRPr="009E4021" w:rsidRDefault="009E4021" w:rsidP="009E4021">
      <w:pPr>
        <w:suppressAutoHyphens/>
        <w:spacing w:after="0" w:line="276" w:lineRule="auto"/>
        <w:ind w:firstLine="709"/>
        <w:jc w:val="both"/>
        <w:outlineLvl w:val="0"/>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11) развитие этических чувств, доброжелательности и эмоционально-нравственной отзывчивости, понимания и сопереживания чувствам других людей;</w:t>
      </w:r>
    </w:p>
    <w:p w:rsidR="009E4021" w:rsidRPr="009E4021" w:rsidRDefault="009E4021" w:rsidP="009E4021">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E4021" w:rsidRPr="009E4021" w:rsidRDefault="009E4021" w:rsidP="009E4021">
      <w:pPr>
        <w:suppressAutoHyphens/>
        <w:spacing w:after="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13) формирование готовности к самостоятельной жизни.</w:t>
      </w:r>
    </w:p>
    <w:p w:rsidR="009E4021" w:rsidRPr="009E4021" w:rsidRDefault="009E4021" w:rsidP="009E4021">
      <w:pPr>
        <w:suppressAutoHyphens/>
        <w:spacing w:after="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Оценка личностных результатов</w:t>
      </w:r>
      <w:r w:rsidRPr="009E4021">
        <w:rPr>
          <w:rFonts w:ascii="Times New Roman" w:eastAsia="Arial Unicode MS" w:hAnsi="Times New Roman" w:cs="Times New Roman"/>
          <w:i/>
          <w:color w:val="00000A"/>
          <w:kern w:val="1"/>
          <w:sz w:val="24"/>
          <w:szCs w:val="24"/>
          <w:lang w:eastAsia="ar-SA"/>
        </w:rPr>
        <w:t xml:space="preserve"> </w:t>
      </w:r>
      <w:r w:rsidRPr="009E4021">
        <w:rPr>
          <w:rFonts w:ascii="Times New Roman" w:eastAsia="Arial Unicode MS" w:hAnsi="Times New Roman" w:cs="Times New Roman"/>
          <w:color w:val="00000A"/>
          <w:kern w:val="1"/>
          <w:sz w:val="24"/>
          <w:szCs w:val="24"/>
          <w:lang w:eastAsia="ar-SA"/>
        </w:rPr>
        <w:t>предполагает, прежде всего, оценку</w:t>
      </w:r>
      <w:r w:rsidRPr="009E4021">
        <w:rPr>
          <w:rFonts w:ascii="Times New Roman" w:eastAsia="Arial Unicode MS" w:hAnsi="Times New Roman" w:cs="Times New Roman"/>
          <w:i/>
          <w:color w:val="00000A"/>
          <w:kern w:val="1"/>
          <w:sz w:val="24"/>
          <w:szCs w:val="24"/>
          <w:lang w:eastAsia="ar-SA"/>
        </w:rPr>
        <w:t xml:space="preserve"> </w:t>
      </w:r>
      <w:r w:rsidRPr="009E4021">
        <w:rPr>
          <w:rFonts w:ascii="Times New Roman" w:eastAsia="Arial Unicode MS" w:hAnsi="Times New Roman" w:cs="Times New Roman"/>
          <w:color w:val="00000A"/>
          <w:kern w:val="1"/>
          <w:sz w:val="24"/>
          <w:szCs w:val="24"/>
          <w:lang w:eastAsia="ar-SA"/>
        </w:rPr>
        <w:t>продвижения ребенка в овладении социальными (жизненными) компетенциями, которые, в конечном итоге, составляют основу этих результатов.</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Всесторонняя и комплексная оценка овладения обучающимися социальными (жизненными) компетенциями может осуществляться на основании применения метода экспертной оценки, который представляет собой процедуру оценки результатов на основе мнений группы специалистов (экспертов). Состав экспертной группы определяется общеобразовательной организацией и включает педагогических и медицинских работников (учителей, воспитателей, учителей-логопедов, педагогов-психологов, социальных педагогов, врача невролога, психиатра, педиатра), которые хорошо знают ученика. Для полноты оценки личностных результатов освоения обучающимися с умственной отсталостью (интеллектуальными нарушениями) АООП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9E4021">
        <w:rPr>
          <w:rFonts w:ascii="Times New Roman" w:eastAsia="Arial Unicode MS" w:hAnsi="Times New Roman" w:cs="Times New Roman"/>
          <w:bCs/>
          <w:color w:val="00000A"/>
          <w:kern w:val="1"/>
          <w:sz w:val="24"/>
          <w:szCs w:val="24"/>
          <w:lang w:eastAsia="ar-SA"/>
        </w:rPr>
        <w:t xml:space="preserve"> Результаты анализа должны быть представлены в форме удобных и понятных всем членам экспертной группы условных единицах:</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9E4021">
        <w:rPr>
          <w:rFonts w:ascii="Times New Roman" w:eastAsia="Arial Unicode MS" w:hAnsi="Times New Roman" w:cs="Times New Roman"/>
          <w:bCs/>
          <w:color w:val="00000A"/>
          <w:kern w:val="1"/>
          <w:sz w:val="24"/>
          <w:szCs w:val="24"/>
          <w:lang w:eastAsia="ar-SA"/>
        </w:rPr>
        <w:t>0 баллов ― нет фиксируемой динамики;</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9E4021">
        <w:rPr>
          <w:rFonts w:ascii="Times New Roman" w:eastAsia="Arial Unicode MS" w:hAnsi="Times New Roman" w:cs="Times New Roman"/>
          <w:bCs/>
          <w:color w:val="00000A"/>
          <w:kern w:val="1"/>
          <w:sz w:val="24"/>
          <w:szCs w:val="24"/>
          <w:lang w:eastAsia="ar-SA"/>
        </w:rPr>
        <w:t>1 балл ― минимальная динамика;</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9E4021">
        <w:rPr>
          <w:rFonts w:ascii="Times New Roman" w:eastAsia="Arial Unicode MS" w:hAnsi="Times New Roman" w:cs="Times New Roman"/>
          <w:bCs/>
          <w:color w:val="00000A"/>
          <w:kern w:val="1"/>
          <w:sz w:val="24"/>
          <w:szCs w:val="24"/>
          <w:lang w:eastAsia="ar-SA"/>
        </w:rPr>
        <w:t>2 балла ― удовлетворительная динамика;</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9E4021">
        <w:rPr>
          <w:rFonts w:ascii="Times New Roman" w:eastAsia="Arial Unicode MS" w:hAnsi="Times New Roman" w:cs="Times New Roman"/>
          <w:bCs/>
          <w:color w:val="00000A"/>
          <w:kern w:val="1"/>
          <w:sz w:val="24"/>
          <w:szCs w:val="24"/>
          <w:lang w:eastAsia="ar-SA"/>
        </w:rPr>
        <w:t>3 балла ― значительная динамика.</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bCs/>
          <w:color w:val="00000A"/>
          <w:kern w:val="1"/>
          <w:sz w:val="24"/>
          <w:szCs w:val="24"/>
          <w:lang w:eastAsia="ar-SA"/>
        </w:rPr>
        <w:t>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9E4021">
        <w:rPr>
          <w:rFonts w:ascii="Times New Roman" w:eastAsia="Arial Unicode MS" w:hAnsi="Times New Roman" w:cs="Times New Roman"/>
          <w:color w:val="00000A"/>
          <w:kern w:val="1"/>
          <w:sz w:val="24"/>
          <w:szCs w:val="24"/>
          <w:lang w:eastAsia="ar-SA"/>
        </w:rPr>
        <w:t xml:space="preserve">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lastRenderedPageBreak/>
        <w:t>Основной формой работы участников экспертной группы является психолого-медико-педагогический консилиум.</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w:t>
      </w:r>
      <w:r w:rsidRPr="009E4021">
        <w:rPr>
          <w:rFonts w:ascii="Times New Roman" w:eastAsia="Arial Unicode MS" w:hAnsi="Times New Roman" w:cs="Times New Roman"/>
          <w:color w:val="00000A"/>
          <w:kern w:val="1"/>
          <w:sz w:val="24"/>
          <w:szCs w:val="24"/>
          <w:lang w:eastAsia="ar-SA"/>
        </w:rPr>
        <w:softHyphen/>
        <w:t>ными актами организации. Программа оценки включает:</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1) полный перечень личностных результатов, которые выступают в качестве критериев оценки социальной (жизненной) компетенции учащихся:</w:t>
      </w:r>
    </w:p>
    <w:p w:rsidR="009E4021" w:rsidRPr="009E4021" w:rsidRDefault="009E4021" w:rsidP="009E402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9E4021">
        <w:rPr>
          <w:rFonts w:ascii="Times New Roman" w:eastAsia="Arial Unicode MS" w:hAnsi="Times New Roman" w:cs="Times New Roman"/>
          <w:color w:val="00000A"/>
          <w:kern w:val="1"/>
          <w:sz w:val="24"/>
          <w:szCs w:val="24"/>
          <w:lang w:eastAsia="ar-SA"/>
        </w:rPr>
        <w:t>2) перечень параметров и индикаторов оценки каждого результата:</w:t>
      </w:r>
    </w:p>
    <w:tbl>
      <w:tblPr>
        <w:tblW w:w="0" w:type="auto"/>
        <w:jc w:val="center"/>
        <w:tblLayout w:type="fixed"/>
        <w:tblLook w:val="0000" w:firstRow="0" w:lastRow="0" w:firstColumn="0" w:lastColumn="0" w:noHBand="0" w:noVBand="0"/>
      </w:tblPr>
      <w:tblGrid>
        <w:gridCol w:w="3190"/>
        <w:gridCol w:w="3190"/>
        <w:gridCol w:w="3201"/>
      </w:tblGrid>
      <w:tr w:rsidR="007B0FF7" w:rsidRPr="007B0FF7" w:rsidTr="00F31711">
        <w:trPr>
          <w:jc w:val="center"/>
        </w:trPr>
        <w:tc>
          <w:tcPr>
            <w:tcW w:w="3190" w:type="dxa"/>
            <w:tcBorders>
              <w:top w:val="single" w:sz="4" w:space="0" w:color="000000"/>
              <w:left w:val="single" w:sz="4" w:space="0" w:color="000000"/>
              <w:bottom w:val="single" w:sz="4" w:space="0" w:color="000000"/>
            </w:tcBorders>
          </w:tcPr>
          <w:p w:rsidR="007B0FF7" w:rsidRPr="007B0FF7" w:rsidRDefault="007B0FF7" w:rsidP="007B0FF7">
            <w:pPr>
              <w:suppressAutoHyphens/>
              <w:autoSpaceDE w:val="0"/>
              <w:spacing w:after="200" w:line="276"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Критерий</w:t>
            </w:r>
          </w:p>
        </w:tc>
        <w:tc>
          <w:tcPr>
            <w:tcW w:w="3190" w:type="dxa"/>
            <w:tcBorders>
              <w:top w:val="single" w:sz="4" w:space="0" w:color="000000"/>
              <w:left w:val="single" w:sz="4" w:space="0" w:color="000000"/>
              <w:bottom w:val="single" w:sz="4" w:space="0" w:color="000000"/>
            </w:tcBorders>
          </w:tcPr>
          <w:p w:rsidR="007B0FF7" w:rsidRPr="007B0FF7" w:rsidRDefault="007B0FF7" w:rsidP="007B0FF7">
            <w:pPr>
              <w:suppressAutoHyphens/>
              <w:autoSpaceDE w:val="0"/>
              <w:spacing w:after="200" w:line="276"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200" w:line="276"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Индикаторы</w:t>
            </w:r>
          </w:p>
        </w:tc>
      </w:tr>
      <w:tr w:rsidR="007B0FF7" w:rsidRPr="007B0FF7" w:rsidTr="00F31711">
        <w:trPr>
          <w:trHeight w:val="854"/>
          <w:jc w:val="center"/>
        </w:trPr>
        <w:tc>
          <w:tcPr>
            <w:tcW w:w="3190" w:type="dxa"/>
            <w:vMerge w:val="restart"/>
            <w:tcBorders>
              <w:top w:val="single" w:sz="4" w:space="0" w:color="000000"/>
              <w:left w:val="single" w:sz="4" w:space="0" w:color="000000"/>
              <w:bottom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sidRPr="007B0FF7">
              <w:rPr>
                <w:rFonts w:ascii="Times New Roman" w:eastAsia="Arial Unicode MS" w:hAnsi="Times New Roman" w:cs="Times New Roman"/>
                <w:iCs/>
                <w:color w:val="00000A"/>
                <w:kern w:val="1"/>
                <w:sz w:val="24"/>
                <w:szCs w:val="24"/>
                <w:lang w:eastAsia="ar-SA"/>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proofErr w:type="spellStart"/>
            <w:r w:rsidRPr="007B0FF7">
              <w:rPr>
                <w:rFonts w:ascii="Times New Roman" w:eastAsia="Arial Unicode MS" w:hAnsi="Times New Roman" w:cs="Times New Roman"/>
                <w:color w:val="00000A"/>
                <w:kern w:val="1"/>
                <w:sz w:val="24"/>
                <w:szCs w:val="24"/>
                <w:lang w:eastAsia="ar-SA"/>
              </w:rPr>
              <w:t>сформированность</w:t>
            </w:r>
            <w:proofErr w:type="spellEnd"/>
            <w:r w:rsidRPr="007B0FF7">
              <w:rPr>
                <w:rFonts w:ascii="Times New Roman" w:eastAsia="Arial Unicode MS" w:hAnsi="Times New Roman" w:cs="Times New Roman"/>
                <w:color w:val="00000A"/>
                <w:kern w:val="1"/>
                <w:sz w:val="24"/>
                <w:szCs w:val="24"/>
                <w:lang w:eastAsia="ar-SA"/>
              </w:rPr>
              <w:t xml:space="preserve"> навыков коммуникации со взрослыми</w:t>
            </w: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инициировать и поддерживать коммуника</w:t>
            </w:r>
            <w:r w:rsidRPr="007B0FF7">
              <w:rPr>
                <w:rFonts w:ascii="Times New Roman" w:eastAsia="Arial Unicode MS" w:hAnsi="Times New Roman" w:cs="Times New Roman"/>
                <w:color w:val="00000A"/>
                <w:kern w:val="1"/>
                <w:sz w:val="24"/>
                <w:szCs w:val="24"/>
                <w:lang w:eastAsia="ar-SA"/>
              </w:rPr>
              <w:softHyphen/>
              <w:t>цию с взрослыми</w:t>
            </w:r>
          </w:p>
        </w:tc>
      </w:tr>
      <w:tr w:rsidR="007B0FF7" w:rsidRPr="007B0FF7" w:rsidTr="00F31711">
        <w:trPr>
          <w:trHeight w:val="839"/>
          <w:jc w:val="center"/>
        </w:trPr>
        <w:tc>
          <w:tcPr>
            <w:tcW w:w="3190" w:type="dxa"/>
            <w:vMerge/>
            <w:tcBorders>
              <w:top w:val="single" w:sz="4" w:space="0" w:color="000000"/>
              <w:left w:val="single" w:sz="4" w:space="0" w:color="000000"/>
              <w:bottom w:val="single" w:sz="4" w:space="0" w:color="000000"/>
            </w:tcBorders>
          </w:tcPr>
          <w:p w:rsidR="007B0FF7" w:rsidRPr="007B0FF7" w:rsidRDefault="007B0FF7" w:rsidP="007B0FF7">
            <w:pPr>
              <w:suppressAutoHyphens/>
              <w:autoSpaceDE w:val="0"/>
              <w:snapToGrid w:val="0"/>
              <w:spacing w:after="0" w:line="240" w:lineRule="auto"/>
              <w:jc w:val="both"/>
              <w:rPr>
                <w:rFonts w:ascii="Times New Roman" w:eastAsia="Arial Unicode MS" w:hAnsi="Times New Roman" w:cs="Times New Roman"/>
                <w:color w:val="00000A"/>
                <w:kern w:val="1"/>
                <w:sz w:val="24"/>
                <w:szCs w:val="24"/>
                <w:lang w:eastAsia="ar-SA"/>
              </w:rPr>
            </w:pPr>
          </w:p>
        </w:tc>
        <w:tc>
          <w:tcPr>
            <w:tcW w:w="3190" w:type="dxa"/>
            <w:vMerge/>
            <w:tcBorders>
              <w:top w:val="single" w:sz="4" w:space="0" w:color="000000"/>
              <w:left w:val="single" w:sz="4" w:space="0" w:color="000000"/>
            </w:tcBorders>
          </w:tcPr>
          <w:p w:rsidR="007B0FF7" w:rsidRPr="007B0FF7" w:rsidRDefault="007B0FF7" w:rsidP="007B0FF7">
            <w:pPr>
              <w:suppressAutoHyphens/>
              <w:autoSpaceDE w:val="0"/>
              <w:snapToGrid w:val="0"/>
              <w:spacing w:after="0" w:line="240" w:lineRule="auto"/>
              <w:jc w:val="both"/>
              <w:rPr>
                <w:rFonts w:ascii="Times New Roman" w:eastAsia="Arial Unicode MS" w:hAnsi="Times New Roman" w:cs="Times New Roman"/>
                <w:color w:val="00000A"/>
                <w:kern w:val="1"/>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применять аде</w:t>
            </w:r>
            <w:r w:rsidRPr="007B0FF7">
              <w:rPr>
                <w:rFonts w:ascii="Times New Roman" w:eastAsia="Arial Unicode MS" w:hAnsi="Times New Roman" w:cs="Times New Roman"/>
                <w:color w:val="00000A"/>
                <w:kern w:val="1"/>
                <w:sz w:val="24"/>
                <w:szCs w:val="24"/>
                <w:lang w:eastAsia="ar-SA"/>
              </w:rPr>
              <w:softHyphen/>
              <w:t>кватные способы поведения в разных ситуациях</w:t>
            </w:r>
          </w:p>
        </w:tc>
      </w:tr>
      <w:tr w:rsidR="007B0FF7" w:rsidRPr="007B0FF7" w:rsidTr="00F31711">
        <w:trPr>
          <w:trHeight w:val="509"/>
          <w:jc w:val="center"/>
        </w:trPr>
        <w:tc>
          <w:tcPr>
            <w:tcW w:w="3190" w:type="dxa"/>
            <w:vMerge/>
            <w:tcBorders>
              <w:top w:val="single" w:sz="4" w:space="0" w:color="000000"/>
              <w:left w:val="single" w:sz="4" w:space="0" w:color="000000"/>
              <w:bottom w:val="single" w:sz="4" w:space="0" w:color="000000"/>
            </w:tcBorders>
          </w:tcPr>
          <w:p w:rsidR="007B0FF7" w:rsidRPr="007B0FF7" w:rsidRDefault="007B0FF7" w:rsidP="007B0FF7">
            <w:pPr>
              <w:suppressAutoHyphens/>
              <w:autoSpaceDE w:val="0"/>
              <w:snapToGrid w:val="0"/>
              <w:spacing w:after="0" w:line="240" w:lineRule="auto"/>
              <w:jc w:val="both"/>
              <w:rPr>
                <w:rFonts w:ascii="Times New Roman" w:eastAsia="Arial Unicode MS" w:hAnsi="Times New Roman" w:cs="Times New Roman"/>
                <w:color w:val="00000A"/>
                <w:kern w:val="1"/>
                <w:sz w:val="24"/>
                <w:szCs w:val="24"/>
                <w:lang w:eastAsia="ar-SA"/>
              </w:rPr>
            </w:pPr>
          </w:p>
        </w:tc>
        <w:tc>
          <w:tcPr>
            <w:tcW w:w="3190" w:type="dxa"/>
            <w:tcBorders>
              <w:left w:val="single" w:sz="4" w:space="0" w:color="000000"/>
              <w:bottom w:val="single" w:sz="4" w:space="0" w:color="000000"/>
            </w:tcBorders>
          </w:tcPr>
          <w:p w:rsidR="007B0FF7" w:rsidRPr="007B0FF7" w:rsidRDefault="007B0FF7" w:rsidP="007B0FF7">
            <w:pPr>
              <w:suppressAutoHyphens/>
              <w:autoSpaceDE w:val="0"/>
              <w:snapToGrid w:val="0"/>
              <w:spacing w:after="0" w:line="240" w:lineRule="auto"/>
              <w:jc w:val="both"/>
              <w:rPr>
                <w:rFonts w:ascii="Times New Roman" w:eastAsia="Arial Unicode MS" w:hAnsi="Times New Roman" w:cs="Times New Roman"/>
                <w:color w:val="00000A"/>
                <w:kern w:val="1"/>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обращаться за помощью</w:t>
            </w:r>
          </w:p>
        </w:tc>
      </w:tr>
      <w:tr w:rsidR="007B0FF7" w:rsidRPr="007B0FF7" w:rsidTr="00F31711">
        <w:trPr>
          <w:trHeight w:val="538"/>
          <w:jc w:val="center"/>
        </w:trPr>
        <w:tc>
          <w:tcPr>
            <w:tcW w:w="3190" w:type="dxa"/>
            <w:vMerge/>
            <w:tcBorders>
              <w:top w:val="single" w:sz="4" w:space="0" w:color="000000"/>
              <w:left w:val="single" w:sz="4" w:space="0" w:color="000000"/>
              <w:bottom w:val="single" w:sz="4" w:space="0" w:color="000000"/>
            </w:tcBorders>
          </w:tcPr>
          <w:p w:rsidR="007B0FF7" w:rsidRPr="007B0FF7" w:rsidRDefault="007B0FF7" w:rsidP="007B0FF7">
            <w:pPr>
              <w:suppressAutoHyphens/>
              <w:autoSpaceDE w:val="0"/>
              <w:snapToGrid w:val="0"/>
              <w:spacing w:after="0" w:line="240" w:lineRule="auto"/>
              <w:jc w:val="both"/>
              <w:rPr>
                <w:rFonts w:ascii="Times New Roman" w:eastAsia="Arial Unicode MS" w:hAnsi="Times New Roman" w:cs="Times New Roman"/>
                <w:color w:val="00000A"/>
                <w:kern w:val="1"/>
                <w:sz w:val="24"/>
                <w:szCs w:val="24"/>
                <w:lang w:eastAsia="ar-SA"/>
              </w:rPr>
            </w:pPr>
          </w:p>
        </w:tc>
        <w:tc>
          <w:tcPr>
            <w:tcW w:w="3190" w:type="dxa"/>
            <w:vMerge w:val="restart"/>
            <w:tcBorders>
              <w:top w:val="single" w:sz="4" w:space="0" w:color="000000"/>
              <w:left w:val="single" w:sz="4" w:space="0" w:color="000000"/>
              <w:bottom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proofErr w:type="spellStart"/>
            <w:r w:rsidRPr="007B0FF7">
              <w:rPr>
                <w:rFonts w:ascii="Times New Roman" w:eastAsia="Arial Unicode MS" w:hAnsi="Times New Roman" w:cs="Times New Roman"/>
                <w:color w:val="00000A"/>
                <w:kern w:val="1"/>
                <w:sz w:val="24"/>
                <w:szCs w:val="24"/>
                <w:lang w:eastAsia="ar-SA"/>
              </w:rPr>
              <w:t>сформированность</w:t>
            </w:r>
            <w:proofErr w:type="spellEnd"/>
            <w:r w:rsidRPr="007B0FF7">
              <w:rPr>
                <w:rFonts w:ascii="Times New Roman" w:eastAsia="Arial Unicode MS" w:hAnsi="Times New Roman" w:cs="Times New Roman"/>
                <w:color w:val="00000A"/>
                <w:kern w:val="1"/>
                <w:sz w:val="24"/>
                <w:szCs w:val="24"/>
                <w:lang w:eastAsia="ar-SA"/>
              </w:rPr>
              <w:t xml:space="preserve">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40" w:lineRule="auto"/>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инициировать и поддерживать коммуникацию со сверстни</w:t>
            </w:r>
            <w:r w:rsidRPr="007B0FF7">
              <w:rPr>
                <w:rFonts w:ascii="Times New Roman" w:eastAsia="Arial Unicode MS" w:hAnsi="Times New Roman" w:cs="Times New Roman"/>
                <w:color w:val="00000A"/>
                <w:kern w:val="1"/>
                <w:sz w:val="24"/>
                <w:szCs w:val="24"/>
                <w:lang w:eastAsia="ar-SA"/>
              </w:rPr>
              <w:softHyphen/>
              <w:t>ками</w:t>
            </w:r>
          </w:p>
        </w:tc>
      </w:tr>
      <w:tr w:rsidR="007B0FF7" w:rsidRPr="007B0FF7" w:rsidTr="00F31711">
        <w:trPr>
          <w:trHeight w:val="723"/>
          <w:jc w:val="center"/>
        </w:trPr>
        <w:tc>
          <w:tcPr>
            <w:tcW w:w="3190" w:type="dxa"/>
            <w:vMerge/>
            <w:tcBorders>
              <w:top w:val="single" w:sz="4" w:space="0" w:color="000000"/>
              <w:left w:val="single" w:sz="4" w:space="0" w:color="000000"/>
              <w:bottom w:val="single" w:sz="4" w:space="0" w:color="000000"/>
            </w:tcBorders>
          </w:tcPr>
          <w:p w:rsidR="007B0FF7" w:rsidRPr="007B0FF7" w:rsidRDefault="007B0FF7" w:rsidP="007B0FF7">
            <w:pPr>
              <w:suppressAutoHyphens/>
              <w:autoSpaceDE w:val="0"/>
              <w:snapToGrid w:val="0"/>
              <w:spacing w:after="0" w:line="276" w:lineRule="auto"/>
              <w:jc w:val="both"/>
              <w:rPr>
                <w:rFonts w:ascii="Times New Roman" w:eastAsia="Arial Unicode MS" w:hAnsi="Times New Roman" w:cs="Times New Roman"/>
                <w:color w:val="00000A"/>
                <w:kern w:val="1"/>
                <w:sz w:val="24"/>
                <w:szCs w:val="24"/>
                <w:lang w:eastAsia="ar-SA"/>
              </w:rPr>
            </w:pPr>
          </w:p>
        </w:tc>
        <w:tc>
          <w:tcPr>
            <w:tcW w:w="3190" w:type="dxa"/>
            <w:vMerge/>
            <w:tcBorders>
              <w:top w:val="single" w:sz="4" w:space="0" w:color="000000"/>
              <w:left w:val="single" w:sz="4" w:space="0" w:color="000000"/>
              <w:bottom w:val="single" w:sz="4" w:space="0" w:color="000000"/>
            </w:tcBorders>
          </w:tcPr>
          <w:p w:rsidR="007B0FF7" w:rsidRPr="007B0FF7" w:rsidRDefault="007B0FF7" w:rsidP="007B0FF7">
            <w:pPr>
              <w:suppressAutoHyphens/>
              <w:autoSpaceDE w:val="0"/>
              <w:snapToGrid w:val="0"/>
              <w:spacing w:after="200" w:line="276" w:lineRule="auto"/>
              <w:jc w:val="both"/>
              <w:rPr>
                <w:rFonts w:ascii="Times New Roman" w:eastAsia="Arial Unicode MS" w:hAnsi="Times New Roman" w:cs="Times New Roman"/>
                <w:color w:val="00000A"/>
                <w:kern w:val="1"/>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40" w:lineRule="auto"/>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применять аде</w:t>
            </w:r>
            <w:r w:rsidRPr="007B0FF7">
              <w:rPr>
                <w:rFonts w:ascii="Times New Roman" w:eastAsia="Arial Unicode MS" w:hAnsi="Times New Roman" w:cs="Times New Roman"/>
                <w:color w:val="00000A"/>
                <w:kern w:val="1"/>
                <w:sz w:val="24"/>
                <w:szCs w:val="24"/>
                <w:lang w:eastAsia="ar-SA"/>
              </w:rPr>
              <w:softHyphen/>
              <w:t>кватные способы поведения в разных ситуациях</w:t>
            </w:r>
          </w:p>
        </w:tc>
      </w:tr>
      <w:tr w:rsidR="007B0FF7" w:rsidRPr="007B0FF7" w:rsidTr="00F31711">
        <w:trPr>
          <w:trHeight w:val="536"/>
          <w:jc w:val="center"/>
        </w:trPr>
        <w:tc>
          <w:tcPr>
            <w:tcW w:w="3190" w:type="dxa"/>
            <w:vMerge/>
            <w:tcBorders>
              <w:top w:val="single" w:sz="4" w:space="0" w:color="000000"/>
              <w:left w:val="single" w:sz="4" w:space="0" w:color="000000"/>
              <w:bottom w:val="single" w:sz="4" w:space="0" w:color="000000"/>
            </w:tcBorders>
          </w:tcPr>
          <w:p w:rsidR="007B0FF7" w:rsidRPr="007B0FF7" w:rsidRDefault="007B0FF7" w:rsidP="007B0FF7">
            <w:pPr>
              <w:suppressAutoHyphens/>
              <w:autoSpaceDE w:val="0"/>
              <w:snapToGrid w:val="0"/>
              <w:spacing w:after="200" w:line="276" w:lineRule="auto"/>
              <w:jc w:val="both"/>
              <w:rPr>
                <w:rFonts w:ascii="Times New Roman" w:eastAsia="Arial Unicode MS" w:hAnsi="Times New Roman" w:cs="Times New Roman"/>
                <w:color w:val="00000A"/>
                <w:kern w:val="1"/>
                <w:sz w:val="24"/>
                <w:szCs w:val="24"/>
                <w:lang w:eastAsia="ar-SA"/>
              </w:rPr>
            </w:pPr>
          </w:p>
        </w:tc>
        <w:tc>
          <w:tcPr>
            <w:tcW w:w="3190" w:type="dxa"/>
            <w:vMerge/>
            <w:tcBorders>
              <w:top w:val="single" w:sz="4" w:space="0" w:color="000000"/>
              <w:left w:val="single" w:sz="4" w:space="0" w:color="000000"/>
              <w:bottom w:val="single" w:sz="4" w:space="0" w:color="000000"/>
            </w:tcBorders>
          </w:tcPr>
          <w:p w:rsidR="007B0FF7" w:rsidRPr="007B0FF7" w:rsidRDefault="007B0FF7" w:rsidP="007B0FF7">
            <w:pPr>
              <w:suppressAutoHyphens/>
              <w:autoSpaceDE w:val="0"/>
              <w:snapToGrid w:val="0"/>
              <w:spacing w:after="200" w:line="276" w:lineRule="auto"/>
              <w:jc w:val="both"/>
              <w:rPr>
                <w:rFonts w:ascii="Times New Roman" w:eastAsia="Arial Unicode MS" w:hAnsi="Times New Roman" w:cs="Times New Roman"/>
                <w:color w:val="00000A"/>
                <w:kern w:val="1"/>
                <w:sz w:val="24"/>
                <w:szCs w:val="24"/>
                <w:lang w:eastAsia="ar-SA"/>
              </w:rPr>
            </w:pP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76" w:lineRule="auto"/>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обращаться за помощью</w:t>
            </w:r>
          </w:p>
        </w:tc>
      </w:tr>
      <w:tr w:rsidR="007B0FF7" w:rsidRPr="007B0FF7" w:rsidTr="00F31711">
        <w:trPr>
          <w:trHeight w:val="1164"/>
          <w:jc w:val="center"/>
        </w:trPr>
        <w:tc>
          <w:tcPr>
            <w:tcW w:w="3190" w:type="dxa"/>
            <w:vMerge/>
            <w:tcBorders>
              <w:top w:val="single" w:sz="4" w:space="0" w:color="000000"/>
              <w:left w:val="single" w:sz="4" w:space="0" w:color="000000"/>
            </w:tcBorders>
          </w:tcPr>
          <w:p w:rsidR="007B0FF7" w:rsidRPr="007B0FF7" w:rsidRDefault="007B0FF7" w:rsidP="007B0FF7">
            <w:pPr>
              <w:suppressAutoHyphens/>
              <w:autoSpaceDE w:val="0"/>
              <w:snapToGrid w:val="0"/>
              <w:spacing w:after="0" w:line="276" w:lineRule="auto"/>
              <w:jc w:val="both"/>
              <w:rPr>
                <w:rFonts w:ascii="Times New Roman" w:eastAsia="Arial Unicode MS" w:hAnsi="Times New Roman" w:cs="Times New Roman"/>
                <w:color w:val="00000A"/>
                <w:kern w:val="1"/>
                <w:sz w:val="24"/>
                <w:szCs w:val="24"/>
                <w:lang w:eastAsia="ar-SA"/>
              </w:rPr>
            </w:pPr>
          </w:p>
        </w:tc>
        <w:tc>
          <w:tcPr>
            <w:tcW w:w="3190" w:type="dxa"/>
            <w:tcBorders>
              <w:top w:val="single" w:sz="4" w:space="0" w:color="000000"/>
              <w:left w:val="single" w:sz="4" w:space="0" w:color="000000"/>
              <w:bottom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40" w:lineRule="auto"/>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использовать разнообразные средства ко</w:t>
            </w:r>
            <w:r w:rsidRPr="007B0FF7">
              <w:rPr>
                <w:rFonts w:ascii="Times New Roman" w:eastAsia="Arial Unicode MS" w:hAnsi="Times New Roman" w:cs="Times New Roman"/>
                <w:color w:val="00000A"/>
                <w:kern w:val="1"/>
                <w:sz w:val="24"/>
                <w:szCs w:val="24"/>
                <w:lang w:eastAsia="ar-SA"/>
              </w:rPr>
              <w:softHyphen/>
              <w:t>ммуникации согласно ситу</w:t>
            </w:r>
            <w:r w:rsidRPr="007B0FF7">
              <w:rPr>
                <w:rFonts w:ascii="Times New Roman" w:eastAsia="Arial Unicode MS" w:hAnsi="Times New Roman" w:cs="Times New Roman"/>
                <w:color w:val="00000A"/>
                <w:kern w:val="1"/>
                <w:sz w:val="24"/>
                <w:szCs w:val="24"/>
                <w:lang w:eastAsia="ar-SA"/>
              </w:rPr>
              <w:softHyphen/>
              <w:t>ации</w:t>
            </w:r>
          </w:p>
        </w:tc>
      </w:tr>
      <w:tr w:rsidR="007B0FF7" w:rsidRPr="007B0FF7" w:rsidTr="00F31711">
        <w:trPr>
          <w:trHeight w:val="298"/>
          <w:jc w:val="center"/>
        </w:trPr>
        <w:tc>
          <w:tcPr>
            <w:tcW w:w="3190" w:type="dxa"/>
            <w:tcBorders>
              <w:left w:val="single" w:sz="4" w:space="0" w:color="000000"/>
              <w:bottom w:val="single" w:sz="4" w:space="0" w:color="000000"/>
            </w:tcBorders>
          </w:tcPr>
          <w:p w:rsidR="007B0FF7" w:rsidRPr="007B0FF7" w:rsidRDefault="007B0FF7" w:rsidP="007B0FF7">
            <w:pPr>
              <w:suppressAutoHyphens/>
              <w:autoSpaceDE w:val="0"/>
              <w:snapToGrid w:val="0"/>
              <w:spacing w:after="0" w:line="276" w:lineRule="auto"/>
              <w:jc w:val="both"/>
              <w:rPr>
                <w:rFonts w:ascii="Times New Roman" w:eastAsia="Arial Unicode MS" w:hAnsi="Times New Roman" w:cs="Times New Roman"/>
                <w:color w:val="00000A"/>
                <w:kern w:val="1"/>
                <w:sz w:val="24"/>
                <w:szCs w:val="24"/>
                <w:lang w:eastAsia="ar-SA"/>
              </w:rPr>
            </w:pPr>
          </w:p>
        </w:tc>
        <w:tc>
          <w:tcPr>
            <w:tcW w:w="3190" w:type="dxa"/>
            <w:tcBorders>
              <w:top w:val="single" w:sz="4" w:space="0" w:color="000000"/>
              <w:left w:val="single" w:sz="4" w:space="0" w:color="000000"/>
              <w:bottom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7B0FF7" w:rsidRPr="007B0FF7" w:rsidRDefault="007B0FF7" w:rsidP="007B0FF7">
            <w:pPr>
              <w:suppressAutoHyphens/>
              <w:autoSpaceDE w:val="0"/>
              <w:spacing w:after="0" w:line="240" w:lineRule="auto"/>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способность правильно при</w:t>
            </w:r>
            <w:r w:rsidRPr="007B0FF7">
              <w:rPr>
                <w:rFonts w:ascii="Times New Roman" w:eastAsia="Arial Unicode MS" w:hAnsi="Times New Roman" w:cs="Times New Roman"/>
                <w:color w:val="00000A"/>
                <w:kern w:val="1"/>
                <w:sz w:val="24"/>
                <w:szCs w:val="24"/>
                <w:lang w:eastAsia="ar-SA"/>
              </w:rPr>
              <w:softHyphen/>
              <w:t>менить ритуалы социально</w:t>
            </w:r>
            <w:r w:rsidRPr="007B0FF7">
              <w:rPr>
                <w:rFonts w:ascii="Times New Roman" w:eastAsia="Arial Unicode MS" w:hAnsi="Times New Roman" w:cs="Times New Roman"/>
                <w:color w:val="00000A"/>
                <w:kern w:val="1"/>
                <w:sz w:val="24"/>
                <w:szCs w:val="24"/>
                <w:lang w:eastAsia="ar-SA"/>
              </w:rPr>
              <w:softHyphen/>
              <w:t>го взаимодействия согласно ситуации</w:t>
            </w:r>
          </w:p>
        </w:tc>
      </w:tr>
    </w:tbl>
    <w:p w:rsidR="007B0FF7" w:rsidRPr="007B0FF7" w:rsidRDefault="007B0FF7" w:rsidP="007B0FF7">
      <w:pPr>
        <w:suppressAutoHyphens/>
        <w:spacing w:after="0" w:line="276" w:lineRule="auto"/>
        <w:ind w:firstLine="709"/>
        <w:contextualSpacing/>
        <w:jc w:val="center"/>
        <w:rPr>
          <w:rFonts w:ascii="Times New Roman" w:eastAsia="Arial Unicode MS" w:hAnsi="Times New Roman" w:cs="Times New Roman"/>
          <w:color w:val="00000A"/>
          <w:kern w:val="1"/>
          <w:sz w:val="24"/>
          <w:szCs w:val="24"/>
          <w:lang w:eastAsia="ar-SA"/>
        </w:rPr>
      </w:pP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3) систему балльной оценки результатов;</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5) материалы для проведения процедуры оценки личностных и результатов.</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i/>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6) локальные акты Организации, регламентирующие все вопросы проведения оценки результатов.</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7B0FF7">
        <w:rPr>
          <w:rFonts w:ascii="Times New Roman" w:eastAsia="Arial Unicode MS" w:hAnsi="Times New Roman" w:cs="Times New Roman"/>
          <w:b/>
          <w:color w:val="00000A"/>
          <w:kern w:val="1"/>
          <w:sz w:val="24"/>
          <w:szCs w:val="24"/>
          <w:lang w:eastAsia="ar-SA"/>
        </w:rPr>
        <w:t>Предметные результаты</w:t>
      </w:r>
      <w:r w:rsidRPr="007B0FF7">
        <w:rPr>
          <w:rFonts w:ascii="Times New Roman" w:eastAsia="Arial Unicode MS" w:hAnsi="Times New Roman" w:cs="Times New Roman"/>
          <w:color w:val="00000A"/>
          <w:kern w:val="1"/>
          <w:sz w:val="24"/>
          <w:szCs w:val="24"/>
          <w:lang w:eastAsia="ar-SA"/>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7B0FF7">
        <w:rPr>
          <w:rFonts w:ascii="Times New Roman" w:eastAsia="Arial Unicode MS" w:hAnsi="Times New Roman" w:cs="Times New Roman"/>
          <w:bCs/>
          <w:color w:val="00000A"/>
          <w:kern w:val="1"/>
          <w:sz w:val="24"/>
          <w:szCs w:val="24"/>
          <w:lang w:eastAsia="ar-SA"/>
        </w:rPr>
        <w:t>Оценку предметных результатов</w:t>
      </w:r>
      <w:r w:rsidRPr="007B0FF7">
        <w:rPr>
          <w:rFonts w:ascii="Times New Roman" w:eastAsia="Arial Unicode MS" w:hAnsi="Times New Roman" w:cs="Times New Roman"/>
          <w:bCs/>
          <w:i/>
          <w:color w:val="00000A"/>
          <w:kern w:val="1"/>
          <w:sz w:val="24"/>
          <w:szCs w:val="24"/>
          <w:lang w:eastAsia="ar-SA"/>
        </w:rPr>
        <w:t xml:space="preserve"> </w:t>
      </w:r>
      <w:r w:rsidRPr="007B0FF7">
        <w:rPr>
          <w:rFonts w:ascii="Times New Roman" w:eastAsia="Arial Unicode MS" w:hAnsi="Times New Roman" w:cs="Times New Roman"/>
          <w:bCs/>
          <w:color w:val="00000A"/>
          <w:kern w:val="1"/>
          <w:sz w:val="24"/>
          <w:szCs w:val="24"/>
          <w:lang w:eastAsia="ar-SA"/>
        </w:rPr>
        <w:t xml:space="preserve">целесообразно начинать со второго класса, т.е. в тот период, когда у обучающихся будут сформированы некоторые начальные навыки чтения, </w:t>
      </w:r>
      <w:r w:rsidRPr="007B0FF7">
        <w:rPr>
          <w:rFonts w:ascii="Times New Roman" w:eastAsia="Arial Unicode MS" w:hAnsi="Times New Roman" w:cs="Times New Roman"/>
          <w:bCs/>
          <w:color w:val="00000A"/>
          <w:kern w:val="1"/>
          <w:sz w:val="24"/>
          <w:szCs w:val="24"/>
          <w:lang w:eastAsia="ar-SA"/>
        </w:rPr>
        <w:lastRenderedPageBreak/>
        <w:t>письма и счета. Кроме того, сама учебная деятельность для них будет привычной, и они смогут ее организовывать под руководством учителя.</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bCs/>
          <w:color w:val="00000A"/>
          <w:kern w:val="1"/>
          <w:sz w:val="24"/>
          <w:szCs w:val="24"/>
          <w:lang w:eastAsia="ar-SA"/>
        </w:rPr>
        <w:t>Во время обучения в первом классе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В целом оценка достижения обучающимися с умственной отсталостью (интеллектуальными нарушениями)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Для преодоления формального подхода в оценивании предметных результатов освоения АООП обучающимися с умственной отсталостью (интеллектуальными нарушениями)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Таким образом, усвоенные предметные результаты могут быть оценены с точки зрения достоверности как «верные» или «неверные». Критерий «верно» /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Результаты овладения АООП выявляются в ходе выполнения обучающимися разных видов заданий, требующих верного решения:</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по способу предъявления (устные, письменные, практические);</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по характеру выполнения (репродуктивные, продуктивные, творческие).</w:t>
      </w:r>
    </w:p>
    <w:p w:rsidR="007B0FF7" w:rsidRPr="007B0FF7" w:rsidRDefault="007B0FF7" w:rsidP="007B0FF7">
      <w:pPr>
        <w:suppressAutoHyphens/>
        <w:spacing w:after="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7B0FF7" w:rsidRPr="007B0FF7" w:rsidRDefault="007B0FF7" w:rsidP="007B0FF7">
      <w:pPr>
        <w:autoSpaceDE w:val="0"/>
        <w:spacing w:after="0" w:line="276" w:lineRule="auto"/>
        <w:ind w:firstLine="454"/>
        <w:contextualSpacing/>
        <w:jc w:val="both"/>
        <w:textAlignment w:val="center"/>
        <w:rPr>
          <w:rFonts w:ascii="Times New Roman" w:eastAsia="Times New Roman" w:hAnsi="Times New Roman" w:cs="Times New Roman"/>
          <w:kern w:val="1"/>
          <w:sz w:val="24"/>
          <w:szCs w:val="24"/>
          <w:lang w:eastAsia="ar-SA"/>
        </w:rPr>
      </w:pPr>
      <w:r w:rsidRPr="007B0FF7">
        <w:rPr>
          <w:rFonts w:ascii="Times New Roman" w:eastAsia="Times New Roman" w:hAnsi="Times New Roman" w:cs="Times New Roman"/>
          <w:kern w:val="1"/>
          <w:sz w:val="24"/>
          <w:szCs w:val="24"/>
          <w:lang w:eastAsia="ar-SA"/>
        </w:rPr>
        <w:t>В текущей оценочной деятельности целесообразно соотносить результаты, продемонстрированные учеником, с оценками типа:</w:t>
      </w:r>
    </w:p>
    <w:p w:rsidR="007B0FF7" w:rsidRPr="007B0FF7" w:rsidRDefault="007B0FF7" w:rsidP="007B0FF7">
      <w:pPr>
        <w:autoSpaceDE w:val="0"/>
        <w:spacing w:after="0" w:line="276" w:lineRule="auto"/>
        <w:ind w:firstLine="454"/>
        <w:contextualSpacing/>
        <w:jc w:val="both"/>
        <w:textAlignment w:val="center"/>
        <w:rPr>
          <w:rFonts w:ascii="Times New Roman" w:eastAsia="Times New Roman" w:hAnsi="Times New Roman" w:cs="Times New Roman"/>
          <w:kern w:val="1"/>
          <w:sz w:val="24"/>
          <w:szCs w:val="24"/>
          <w:lang w:eastAsia="ar-SA"/>
        </w:rPr>
      </w:pPr>
    </w:p>
    <w:tbl>
      <w:tblPr>
        <w:tblStyle w:val="2c"/>
        <w:tblW w:w="0" w:type="auto"/>
        <w:tblInd w:w="708" w:type="dxa"/>
        <w:tblLook w:val="04A0" w:firstRow="1" w:lastRow="0" w:firstColumn="1" w:lastColumn="0" w:noHBand="0" w:noVBand="1"/>
      </w:tblPr>
      <w:tblGrid>
        <w:gridCol w:w="2864"/>
        <w:gridCol w:w="5772"/>
      </w:tblGrid>
      <w:tr w:rsidR="007B0FF7" w:rsidRPr="007B0FF7" w:rsidTr="00F31711">
        <w:tc>
          <w:tcPr>
            <w:tcW w:w="2944" w:type="dxa"/>
          </w:tcPr>
          <w:p w:rsidR="007B0FF7" w:rsidRPr="007B0FF7" w:rsidRDefault="007B0FF7" w:rsidP="007B0FF7">
            <w:pPr>
              <w:autoSpaceDE w:val="0"/>
              <w:spacing w:line="276" w:lineRule="auto"/>
              <w:contextualSpacing/>
              <w:jc w:val="both"/>
              <w:textAlignment w:val="center"/>
              <w:rPr>
                <w:rFonts w:ascii="Times New Roman" w:hAnsi="Times New Roman"/>
                <w:kern w:val="1"/>
                <w:lang w:eastAsia="ar-SA"/>
              </w:rPr>
            </w:pPr>
            <w:r w:rsidRPr="007B0FF7">
              <w:rPr>
                <w:rFonts w:ascii="Times New Roman" w:hAnsi="Times New Roman"/>
                <w:kern w:val="1"/>
                <w:lang w:eastAsia="ar-SA"/>
              </w:rPr>
              <w:t>«2» неудовлетворительно</w:t>
            </w:r>
          </w:p>
        </w:tc>
        <w:tc>
          <w:tcPr>
            <w:tcW w:w="6485" w:type="dxa"/>
          </w:tcPr>
          <w:p w:rsidR="007B0FF7" w:rsidRPr="007B0FF7" w:rsidRDefault="007B0FF7" w:rsidP="007B0FF7">
            <w:pPr>
              <w:autoSpaceDE w:val="0"/>
              <w:spacing w:line="276" w:lineRule="auto"/>
              <w:contextualSpacing/>
              <w:jc w:val="both"/>
              <w:textAlignment w:val="center"/>
              <w:rPr>
                <w:rFonts w:ascii="Times New Roman" w:hAnsi="Times New Roman"/>
                <w:kern w:val="1"/>
                <w:lang w:eastAsia="ar-SA"/>
              </w:rPr>
            </w:pPr>
            <w:r w:rsidRPr="007B0FF7">
              <w:rPr>
                <w:rFonts w:ascii="Times New Roman" w:hAnsi="Times New Roman"/>
                <w:kern w:val="1"/>
                <w:lang w:eastAsia="ar-SA"/>
              </w:rPr>
              <w:t>если обучающийся верно выполняет менее 35% заданий</w:t>
            </w:r>
          </w:p>
        </w:tc>
      </w:tr>
      <w:tr w:rsidR="007B0FF7" w:rsidRPr="007B0FF7" w:rsidTr="00F31711">
        <w:tc>
          <w:tcPr>
            <w:tcW w:w="2944" w:type="dxa"/>
          </w:tcPr>
          <w:p w:rsidR="007B0FF7" w:rsidRPr="007B0FF7" w:rsidRDefault="007B0FF7" w:rsidP="007B0FF7">
            <w:pPr>
              <w:autoSpaceDE w:val="0"/>
              <w:spacing w:line="276" w:lineRule="auto"/>
              <w:contextualSpacing/>
              <w:jc w:val="both"/>
              <w:textAlignment w:val="center"/>
              <w:rPr>
                <w:rFonts w:ascii="Times New Roman" w:hAnsi="Times New Roman"/>
                <w:kern w:val="1"/>
                <w:lang w:eastAsia="ar-SA"/>
              </w:rPr>
            </w:pPr>
            <w:r w:rsidRPr="007B0FF7">
              <w:rPr>
                <w:rFonts w:ascii="Times New Roman" w:hAnsi="Times New Roman"/>
                <w:kern w:val="1"/>
                <w:lang w:eastAsia="ar-SA"/>
              </w:rPr>
              <w:t>«3» (удовлетворительно)</w:t>
            </w:r>
          </w:p>
        </w:tc>
        <w:tc>
          <w:tcPr>
            <w:tcW w:w="6485" w:type="dxa"/>
          </w:tcPr>
          <w:p w:rsidR="007B0FF7" w:rsidRPr="007B0FF7" w:rsidRDefault="007B0FF7" w:rsidP="007B0FF7">
            <w:pPr>
              <w:autoSpaceDE w:val="0"/>
              <w:spacing w:line="276" w:lineRule="auto"/>
              <w:contextualSpacing/>
              <w:jc w:val="both"/>
              <w:textAlignment w:val="center"/>
              <w:rPr>
                <w:rFonts w:ascii="Times New Roman" w:hAnsi="Times New Roman"/>
                <w:kern w:val="1"/>
                <w:lang w:eastAsia="ar-SA"/>
              </w:rPr>
            </w:pPr>
            <w:r w:rsidRPr="007B0FF7">
              <w:rPr>
                <w:rFonts w:ascii="Times New Roman" w:hAnsi="Times New Roman"/>
                <w:kern w:val="1"/>
                <w:lang w:eastAsia="ar-SA"/>
              </w:rPr>
              <w:t>если обучающиеся верно выполняют от 35% до 50% заданий</w:t>
            </w:r>
          </w:p>
        </w:tc>
      </w:tr>
      <w:tr w:rsidR="007B0FF7" w:rsidRPr="007B0FF7" w:rsidTr="00F31711">
        <w:tc>
          <w:tcPr>
            <w:tcW w:w="2944" w:type="dxa"/>
          </w:tcPr>
          <w:p w:rsidR="007B0FF7" w:rsidRPr="007B0FF7" w:rsidRDefault="007B0FF7" w:rsidP="007B0FF7">
            <w:pPr>
              <w:suppressAutoHyphens/>
              <w:spacing w:after="200" w:line="276" w:lineRule="auto"/>
              <w:contextualSpacing/>
              <w:jc w:val="both"/>
              <w:rPr>
                <w:rFonts w:ascii="Times New Roman" w:eastAsia="Arial Unicode MS" w:hAnsi="Times New Roman"/>
                <w:color w:val="00000A"/>
                <w:kern w:val="1"/>
                <w:lang w:eastAsia="ar-SA"/>
              </w:rPr>
            </w:pPr>
            <w:r w:rsidRPr="007B0FF7">
              <w:rPr>
                <w:rFonts w:ascii="Times New Roman" w:eastAsia="Arial Unicode MS" w:hAnsi="Times New Roman"/>
                <w:color w:val="00000A"/>
                <w:kern w:val="1"/>
                <w:lang w:eastAsia="ar-SA"/>
              </w:rPr>
              <w:lastRenderedPageBreak/>
              <w:t>«4» хорошо»</w:t>
            </w:r>
          </w:p>
        </w:tc>
        <w:tc>
          <w:tcPr>
            <w:tcW w:w="6485" w:type="dxa"/>
          </w:tcPr>
          <w:p w:rsidR="007B0FF7" w:rsidRPr="007B0FF7" w:rsidRDefault="007B0FF7" w:rsidP="007B0FF7">
            <w:pPr>
              <w:suppressAutoHyphens/>
              <w:spacing w:after="200" w:line="276" w:lineRule="auto"/>
              <w:contextualSpacing/>
              <w:jc w:val="both"/>
              <w:rPr>
                <w:rFonts w:ascii="Times New Roman" w:eastAsia="Arial Unicode MS" w:hAnsi="Times New Roman"/>
                <w:color w:val="00000A"/>
                <w:kern w:val="1"/>
                <w:lang w:eastAsia="ar-SA"/>
              </w:rPr>
            </w:pPr>
            <w:r w:rsidRPr="007B0FF7">
              <w:rPr>
                <w:rFonts w:ascii="Times New Roman" w:eastAsia="Arial Unicode MS" w:hAnsi="Times New Roman"/>
                <w:color w:val="00000A"/>
                <w:kern w:val="1"/>
                <w:lang w:eastAsia="ar-SA"/>
              </w:rPr>
              <w:t>если обучающиеся верно выполняют от 51% до 65% заданий.</w:t>
            </w:r>
          </w:p>
        </w:tc>
      </w:tr>
      <w:tr w:rsidR="007B0FF7" w:rsidRPr="007B0FF7" w:rsidTr="00F31711">
        <w:tc>
          <w:tcPr>
            <w:tcW w:w="2944" w:type="dxa"/>
          </w:tcPr>
          <w:p w:rsidR="007B0FF7" w:rsidRPr="007B0FF7" w:rsidRDefault="007B0FF7" w:rsidP="007B0FF7">
            <w:pPr>
              <w:suppressAutoHyphens/>
              <w:spacing w:after="200" w:line="276" w:lineRule="auto"/>
              <w:contextualSpacing/>
              <w:jc w:val="both"/>
              <w:rPr>
                <w:rFonts w:ascii="Times New Roman" w:eastAsia="Arial Unicode MS" w:hAnsi="Times New Roman"/>
                <w:color w:val="00000A"/>
                <w:kern w:val="1"/>
                <w:lang w:eastAsia="ar-SA"/>
              </w:rPr>
            </w:pPr>
            <w:r w:rsidRPr="007B0FF7">
              <w:rPr>
                <w:rFonts w:ascii="Times New Roman" w:eastAsia="Arial Unicode MS" w:hAnsi="Times New Roman"/>
                <w:color w:val="00000A"/>
                <w:kern w:val="1"/>
                <w:lang w:eastAsia="ar-SA"/>
              </w:rPr>
              <w:t xml:space="preserve">«5» (очень хорошо, отлично) </w:t>
            </w:r>
          </w:p>
        </w:tc>
        <w:tc>
          <w:tcPr>
            <w:tcW w:w="6485" w:type="dxa"/>
          </w:tcPr>
          <w:p w:rsidR="007B0FF7" w:rsidRPr="007B0FF7" w:rsidRDefault="007B0FF7" w:rsidP="007B0FF7">
            <w:pPr>
              <w:suppressAutoHyphens/>
              <w:spacing w:after="200" w:line="276" w:lineRule="auto"/>
              <w:contextualSpacing/>
              <w:jc w:val="both"/>
              <w:rPr>
                <w:rFonts w:ascii="Times New Roman" w:eastAsia="Arial Unicode MS" w:hAnsi="Times New Roman"/>
                <w:color w:val="00000A"/>
                <w:kern w:val="1"/>
                <w:lang w:eastAsia="ar-SA"/>
              </w:rPr>
            </w:pPr>
            <w:r w:rsidRPr="007B0FF7">
              <w:rPr>
                <w:rFonts w:ascii="Times New Roman" w:eastAsia="Arial Unicode MS" w:hAnsi="Times New Roman"/>
                <w:color w:val="00000A"/>
                <w:kern w:val="1"/>
                <w:lang w:eastAsia="ar-SA"/>
              </w:rPr>
              <w:t>если обучающиеся верно выполняют свыше 65%.</w:t>
            </w:r>
          </w:p>
        </w:tc>
      </w:tr>
    </w:tbl>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p>
    <w:p w:rsidR="007B0FF7" w:rsidRPr="007B0FF7" w:rsidRDefault="007B0FF7" w:rsidP="007B0FF7">
      <w:pPr>
        <w:suppressAutoHyphens/>
        <w:spacing w:after="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По завершению реализации АООП проводится итоговая аттестация в форме двух испытаний:</w:t>
      </w:r>
    </w:p>
    <w:p w:rsidR="007B0FF7" w:rsidRPr="007B0FF7" w:rsidRDefault="007B0FF7" w:rsidP="000F6D4F">
      <w:pPr>
        <w:pStyle w:val="Standard"/>
        <w:spacing w:line="360" w:lineRule="auto"/>
        <w:ind w:firstLine="709"/>
        <w:jc w:val="both"/>
        <w:rPr>
          <w:rFonts w:ascii="Times New Roman" w:hAnsi="Times New Roman" w:cs="Times New Roman"/>
          <w:bCs/>
        </w:rPr>
      </w:pPr>
      <w:r w:rsidRPr="007B0FF7">
        <w:rPr>
          <w:rFonts w:ascii="Times New Roman" w:hAnsi="Times New Roman" w:cs="Times New Roman"/>
          <w:bCs/>
        </w:rPr>
        <w:t>первое ― предполагает оценку предметных результатов усвоения обучающимися знаний по изученным учебным дисциплинам</w:t>
      </w:r>
      <w:r w:rsidR="000F6D4F">
        <w:rPr>
          <w:rFonts w:ascii="Times New Roman" w:hAnsi="Times New Roman" w:cs="Times New Roman"/>
          <w:bCs/>
          <w:sz w:val="28"/>
          <w:szCs w:val="28"/>
        </w:rPr>
        <w:t>:</w:t>
      </w:r>
      <w:r w:rsidR="000F6D4F" w:rsidRPr="000F6D4F">
        <w:rPr>
          <w:rFonts w:ascii="Times New Roman" w:hAnsi="Times New Roman" w:cs="Times New Roman"/>
          <w:bCs/>
          <w:sz w:val="28"/>
          <w:szCs w:val="28"/>
        </w:rPr>
        <w:t xml:space="preserve"> </w:t>
      </w:r>
      <w:r w:rsidR="000F6D4F" w:rsidRPr="000F6D4F">
        <w:rPr>
          <w:rFonts w:ascii="Times New Roman" w:hAnsi="Times New Roman" w:cs="Times New Roman"/>
          <w:bCs/>
        </w:rPr>
        <w:t>русского языка, чтения (литературного чтения), математики и основ социальной жизни;</w:t>
      </w:r>
    </w:p>
    <w:p w:rsidR="007B0FF7" w:rsidRPr="007B0FF7" w:rsidRDefault="007B0FF7" w:rsidP="007B0FF7">
      <w:pPr>
        <w:suppressAutoHyphens/>
        <w:spacing w:after="200" w:line="276" w:lineRule="auto"/>
        <w:ind w:firstLine="709"/>
        <w:contextualSpacing/>
        <w:rPr>
          <w:rFonts w:ascii="Times New Roman" w:eastAsia="Arial Unicode MS" w:hAnsi="Times New Roman" w:cs="Times New Roman"/>
          <w:bCs/>
          <w:color w:val="00000A"/>
          <w:kern w:val="1"/>
          <w:sz w:val="24"/>
          <w:szCs w:val="24"/>
          <w:lang w:eastAsia="ar-SA"/>
        </w:rPr>
      </w:pPr>
      <w:r w:rsidRPr="007B0FF7">
        <w:rPr>
          <w:rFonts w:ascii="Times New Roman" w:eastAsia="Arial Unicode MS" w:hAnsi="Times New Roman" w:cs="Times New Roman"/>
          <w:bCs/>
          <w:color w:val="00000A"/>
          <w:kern w:val="1"/>
          <w:sz w:val="24"/>
          <w:szCs w:val="24"/>
          <w:lang w:eastAsia="ar-SA"/>
        </w:rPr>
        <w:t>второе ― направлено на оценку знаний и умений по выбранному профилю труда.</w:t>
      </w:r>
    </w:p>
    <w:p w:rsidR="007B0FF7" w:rsidRPr="007B0FF7" w:rsidRDefault="007B0FF7" w:rsidP="007B0FF7">
      <w:pPr>
        <w:suppressAutoHyphens/>
        <w:spacing w:after="200" w:line="276" w:lineRule="auto"/>
        <w:ind w:firstLine="709"/>
        <w:contextualSpacing/>
        <w:jc w:val="center"/>
        <w:rPr>
          <w:rFonts w:ascii="Times New Roman" w:eastAsia="Arial Unicode MS" w:hAnsi="Times New Roman" w:cs="Times New Roman"/>
          <w:bCs/>
          <w:color w:val="00000A"/>
          <w:kern w:val="1"/>
          <w:sz w:val="24"/>
          <w:szCs w:val="24"/>
          <w:lang w:eastAsia="ar-SA"/>
        </w:rPr>
      </w:pPr>
    </w:p>
    <w:p w:rsidR="007B0FF7" w:rsidRPr="007B0FF7" w:rsidRDefault="007B0FF7" w:rsidP="007B0FF7">
      <w:pPr>
        <w:suppressAutoHyphens/>
        <w:spacing w:after="200" w:line="276" w:lineRule="auto"/>
        <w:ind w:firstLine="709"/>
        <w:contextualSpacing/>
        <w:jc w:val="center"/>
        <w:rPr>
          <w:rFonts w:ascii="Times New Roman" w:eastAsia="Arial Unicode MS" w:hAnsi="Times New Roman" w:cs="Times New Roman"/>
          <w:bCs/>
          <w:color w:val="00000A"/>
          <w:kern w:val="1"/>
          <w:sz w:val="24"/>
          <w:szCs w:val="24"/>
          <w:lang w:eastAsia="ar-SA"/>
        </w:rPr>
      </w:pPr>
      <w:r w:rsidRPr="007B0FF7">
        <w:rPr>
          <w:rFonts w:ascii="Times New Roman" w:eastAsia="Arial Unicode MS" w:hAnsi="Times New Roman" w:cs="Times New Roman"/>
          <w:bCs/>
          <w:color w:val="00000A"/>
          <w:kern w:val="1"/>
          <w:sz w:val="24"/>
          <w:szCs w:val="24"/>
          <w:lang w:eastAsia="ar-SA"/>
        </w:rPr>
        <w:t>Формы контроля и учёта достижений обучающихся</w:t>
      </w:r>
    </w:p>
    <w:tbl>
      <w:tblPr>
        <w:tblStyle w:val="2c"/>
        <w:tblW w:w="0" w:type="auto"/>
        <w:jc w:val="center"/>
        <w:tblLook w:val="04A0" w:firstRow="1" w:lastRow="0" w:firstColumn="1" w:lastColumn="0" w:noHBand="0" w:noVBand="1"/>
      </w:tblPr>
      <w:tblGrid>
        <w:gridCol w:w="4377"/>
        <w:gridCol w:w="4378"/>
      </w:tblGrid>
      <w:tr w:rsidR="007B0FF7" w:rsidRPr="007B0FF7" w:rsidTr="00F31711">
        <w:trPr>
          <w:trHeight w:val="650"/>
          <w:jc w:val="center"/>
        </w:trPr>
        <w:tc>
          <w:tcPr>
            <w:tcW w:w="4377" w:type="dxa"/>
          </w:tcPr>
          <w:p w:rsidR="007B0FF7" w:rsidRPr="007B0FF7" w:rsidRDefault="007B0FF7" w:rsidP="007B0FF7">
            <w:pPr>
              <w:suppressAutoHyphens/>
              <w:spacing w:after="200"/>
              <w:contextualSpacing/>
              <w:jc w:val="both"/>
              <w:rPr>
                <w:rFonts w:ascii="Times New Roman" w:eastAsia="Arial Unicode MS" w:hAnsi="Times New Roman"/>
                <w:bCs/>
                <w:color w:val="00000A"/>
                <w:kern w:val="1"/>
                <w:lang w:eastAsia="ar-SA"/>
              </w:rPr>
            </w:pPr>
            <w:r w:rsidRPr="007B0FF7">
              <w:rPr>
                <w:rFonts w:ascii="Times New Roman" w:eastAsia="Arial Unicode MS" w:hAnsi="Times New Roman"/>
                <w:bCs/>
                <w:color w:val="00000A"/>
                <w:kern w:val="1"/>
                <w:lang w:eastAsia="ar-SA"/>
              </w:rPr>
              <w:t>Обязательные формы и методы контроля</w:t>
            </w:r>
          </w:p>
        </w:tc>
        <w:tc>
          <w:tcPr>
            <w:tcW w:w="4378" w:type="dxa"/>
          </w:tcPr>
          <w:p w:rsidR="007B0FF7" w:rsidRPr="007B0FF7" w:rsidRDefault="007B0FF7" w:rsidP="007B0FF7">
            <w:pPr>
              <w:suppressAutoHyphens/>
              <w:spacing w:after="200"/>
              <w:contextualSpacing/>
              <w:jc w:val="both"/>
              <w:rPr>
                <w:rFonts w:ascii="Times New Roman" w:eastAsia="Arial Unicode MS" w:hAnsi="Times New Roman"/>
                <w:bCs/>
                <w:color w:val="00000A"/>
                <w:kern w:val="1"/>
                <w:lang w:eastAsia="ar-SA"/>
              </w:rPr>
            </w:pPr>
            <w:r w:rsidRPr="007B0FF7">
              <w:rPr>
                <w:rFonts w:ascii="Times New Roman" w:eastAsia="Arial Unicode MS" w:hAnsi="Times New Roman"/>
                <w:bCs/>
                <w:color w:val="00000A"/>
                <w:kern w:val="1"/>
                <w:lang w:eastAsia="ar-SA"/>
              </w:rPr>
              <w:t>Иные формы учёта достижений</w:t>
            </w:r>
          </w:p>
        </w:tc>
      </w:tr>
      <w:tr w:rsidR="007B0FF7" w:rsidRPr="007B0FF7" w:rsidTr="00F31711">
        <w:trPr>
          <w:jc w:val="center"/>
        </w:trPr>
        <w:tc>
          <w:tcPr>
            <w:tcW w:w="4377" w:type="dxa"/>
          </w:tcPr>
          <w:p w:rsidR="007B0FF7" w:rsidRPr="007B0FF7" w:rsidRDefault="007B0FF7" w:rsidP="007B0FF7">
            <w:pPr>
              <w:suppressAutoHyphens/>
              <w:spacing w:after="200"/>
              <w:contextualSpacing/>
              <w:jc w:val="both"/>
              <w:rPr>
                <w:rFonts w:ascii="Times New Roman" w:eastAsia="Arial Unicode MS" w:hAnsi="Times New Roman"/>
                <w:bCs/>
                <w:color w:val="00000A"/>
                <w:kern w:val="1"/>
                <w:lang w:eastAsia="ar-SA"/>
              </w:rPr>
            </w:pPr>
            <w:r w:rsidRPr="007B0FF7">
              <w:rPr>
                <w:rFonts w:ascii="Times New Roman" w:eastAsia="Arial Unicode MS" w:hAnsi="Times New Roman"/>
                <w:bCs/>
                <w:color w:val="00000A"/>
                <w:kern w:val="1"/>
                <w:lang w:eastAsia="ar-SA"/>
              </w:rPr>
              <w:t>Текущая аттестация</w:t>
            </w:r>
          </w:p>
        </w:tc>
        <w:tc>
          <w:tcPr>
            <w:tcW w:w="4378" w:type="dxa"/>
          </w:tcPr>
          <w:p w:rsidR="007B0FF7" w:rsidRPr="007B0FF7" w:rsidRDefault="007B0FF7" w:rsidP="007B0FF7">
            <w:pPr>
              <w:suppressAutoHyphens/>
              <w:spacing w:after="200"/>
              <w:contextualSpacing/>
              <w:jc w:val="both"/>
              <w:rPr>
                <w:rFonts w:ascii="Times New Roman" w:eastAsia="Arial Unicode MS" w:hAnsi="Times New Roman"/>
                <w:bCs/>
                <w:color w:val="00000A"/>
                <w:kern w:val="1"/>
                <w:lang w:eastAsia="ar-SA"/>
              </w:rPr>
            </w:pPr>
            <w:r w:rsidRPr="007B0FF7">
              <w:rPr>
                <w:rFonts w:ascii="Times New Roman" w:eastAsia="Arial Unicode MS" w:hAnsi="Times New Roman"/>
                <w:bCs/>
                <w:color w:val="00000A"/>
                <w:kern w:val="1"/>
                <w:lang w:eastAsia="ar-SA"/>
              </w:rPr>
              <w:t>Итоговая аттестация</w:t>
            </w:r>
          </w:p>
        </w:tc>
      </w:tr>
      <w:tr w:rsidR="007B0FF7" w:rsidRPr="007B0FF7" w:rsidTr="00F31711">
        <w:trPr>
          <w:jc w:val="center"/>
        </w:trPr>
        <w:tc>
          <w:tcPr>
            <w:tcW w:w="4377" w:type="dxa"/>
          </w:tcPr>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устный опрос;</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письменная самостоятельная работа;</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контрольное списывание;</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тестовые задания;</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графическая работа;</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изложение;</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доклад;</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творческая работа;</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защита проекта;</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сдача нормативов по физической подготовке.</w:t>
            </w:r>
          </w:p>
        </w:tc>
        <w:tc>
          <w:tcPr>
            <w:tcW w:w="4378" w:type="dxa"/>
          </w:tcPr>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диагностическая контрольная работа;</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диктант;</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контроль техники чтения;</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защита проекта;</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сдача нормативов по физической подготовке;</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анализ материалов портфолио;</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тестовая работа;</w:t>
            </w:r>
          </w:p>
          <w:p w:rsidR="007B0FF7" w:rsidRPr="007B0FF7" w:rsidRDefault="007B0FF7" w:rsidP="00600B53">
            <w:pPr>
              <w:numPr>
                <w:ilvl w:val="0"/>
                <w:numId w:val="7"/>
              </w:numPr>
              <w:suppressAutoHyphens/>
              <w:spacing w:after="200"/>
              <w:contextualSpacing/>
              <w:jc w:val="both"/>
              <w:rPr>
                <w:rFonts w:ascii="Times New Roman" w:hAnsi="Times New Roman"/>
                <w:bCs/>
                <w:kern w:val="1"/>
                <w:lang w:eastAsia="ar-SA"/>
              </w:rPr>
            </w:pPr>
            <w:r w:rsidRPr="007B0FF7">
              <w:rPr>
                <w:rFonts w:ascii="Times New Roman" w:hAnsi="Times New Roman"/>
                <w:bCs/>
                <w:kern w:val="1"/>
                <w:lang w:eastAsia="ar-SA"/>
              </w:rPr>
              <w:t>экзамен по профессионально-трудовому обучению.</w:t>
            </w:r>
          </w:p>
        </w:tc>
      </w:tr>
    </w:tbl>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 xml:space="preserve">Текущая и итоговая </w:t>
      </w:r>
      <w:r>
        <w:rPr>
          <w:rFonts w:ascii="Times New Roman" w:eastAsia="Arial Unicode MS" w:hAnsi="Times New Roman" w:cs="Times New Roman"/>
          <w:color w:val="00000A"/>
          <w:kern w:val="1"/>
          <w:sz w:val="24"/>
          <w:szCs w:val="24"/>
          <w:lang w:eastAsia="ar-SA"/>
        </w:rPr>
        <w:t>аттестация обучающихся проводит</w:t>
      </w:r>
      <w:r w:rsidRPr="007B0FF7">
        <w:rPr>
          <w:rFonts w:ascii="Times New Roman" w:eastAsia="Arial Unicode MS" w:hAnsi="Times New Roman" w:cs="Times New Roman"/>
          <w:color w:val="00000A"/>
          <w:kern w:val="1"/>
          <w:sz w:val="24"/>
          <w:szCs w:val="24"/>
          <w:lang w:eastAsia="ar-SA"/>
        </w:rPr>
        <w:t>ся в соответствии с требованиями нормативных документов, а также локальных актов образовательного учреждения (Положение о формах, периодичности и порядке текущего контроля успеваемости и промежуточной аттестации обучающихся).</w:t>
      </w: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p>
    <w:p w:rsidR="007B0FF7" w:rsidRPr="007B0FF7" w:rsidRDefault="007B0FF7" w:rsidP="007B0FF7">
      <w:pPr>
        <w:suppressAutoHyphens/>
        <w:spacing w:after="200" w:line="276" w:lineRule="auto"/>
        <w:ind w:firstLine="709"/>
        <w:contextualSpacing/>
        <w:jc w:val="both"/>
        <w:rPr>
          <w:rFonts w:ascii="Times New Roman" w:eastAsia="Arial Unicode MS" w:hAnsi="Times New Roman" w:cs="Times New Roman"/>
          <w:bCs/>
          <w:color w:val="00000A"/>
          <w:kern w:val="1"/>
          <w:sz w:val="24"/>
          <w:szCs w:val="24"/>
          <w:lang w:eastAsia="ar-SA"/>
        </w:rPr>
      </w:pPr>
      <w:r w:rsidRPr="007B0FF7">
        <w:rPr>
          <w:rFonts w:ascii="Times New Roman" w:eastAsia="Arial Unicode MS" w:hAnsi="Times New Roman" w:cs="Times New Roman"/>
          <w:b/>
          <w:color w:val="00000A"/>
          <w:kern w:val="1"/>
          <w:sz w:val="24"/>
          <w:szCs w:val="24"/>
          <w:lang w:eastAsia="ar-SA"/>
        </w:rPr>
        <w:t>Оценка деятельности</w:t>
      </w:r>
      <w:r w:rsidRPr="007B0FF7">
        <w:rPr>
          <w:rFonts w:ascii="Times New Roman" w:eastAsia="Arial Unicode MS" w:hAnsi="Times New Roman" w:cs="Times New Roman"/>
          <w:color w:val="00000A"/>
          <w:kern w:val="1"/>
          <w:sz w:val="24"/>
          <w:szCs w:val="24"/>
          <w:lang w:eastAsia="ar-SA"/>
        </w:rPr>
        <w:t xml:space="preserve"> </w:t>
      </w:r>
      <w:r w:rsidRPr="007B0FF7">
        <w:rPr>
          <w:rFonts w:ascii="Times New Roman" w:eastAsia="Arial Unicode MS" w:hAnsi="Times New Roman" w:cs="Times New Roman"/>
          <w:b/>
          <w:color w:val="00000A"/>
          <w:kern w:val="1"/>
          <w:sz w:val="24"/>
          <w:szCs w:val="24"/>
          <w:lang w:eastAsia="ar-SA"/>
        </w:rPr>
        <w:t>педагогических кадров</w:t>
      </w:r>
      <w:r w:rsidRPr="007B0FF7">
        <w:rPr>
          <w:rFonts w:ascii="Times New Roman" w:eastAsia="Arial Unicode MS" w:hAnsi="Times New Roman" w:cs="Times New Roman"/>
          <w:color w:val="00000A"/>
          <w:kern w:val="1"/>
          <w:sz w:val="24"/>
          <w:szCs w:val="24"/>
          <w:lang w:eastAsia="ar-SA"/>
        </w:rPr>
        <w:t>, осуществляющих образовательную де</w:t>
      </w:r>
      <w:r w:rsidRPr="007B0FF7">
        <w:rPr>
          <w:rFonts w:ascii="Times New Roman" w:eastAsia="Arial Unicode MS" w:hAnsi="Times New Roman" w:cs="Times New Roman"/>
          <w:color w:val="00000A"/>
          <w:kern w:val="1"/>
          <w:sz w:val="24"/>
          <w:szCs w:val="24"/>
          <w:lang w:eastAsia="ar-SA"/>
        </w:rPr>
        <w:softHyphen/>
        <w:t>ятельность обучающихся с умственной отсталостью (интеллектуальными нарушениями), осу</w:t>
      </w:r>
      <w:r w:rsidRPr="007B0FF7">
        <w:rPr>
          <w:rFonts w:ascii="Times New Roman" w:eastAsia="Arial Unicode MS" w:hAnsi="Times New Roman" w:cs="Times New Roman"/>
          <w:color w:val="00000A"/>
          <w:kern w:val="1"/>
          <w:sz w:val="24"/>
          <w:szCs w:val="24"/>
          <w:lang w:eastAsia="ar-SA"/>
        </w:rPr>
        <w:softHyphen/>
        <w:t>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7B0FF7" w:rsidRPr="007B0FF7" w:rsidRDefault="007B0FF7" w:rsidP="007B0FF7">
      <w:pPr>
        <w:autoSpaceDE w:val="0"/>
        <w:spacing w:after="0" w:line="276" w:lineRule="auto"/>
        <w:ind w:firstLine="454"/>
        <w:contextualSpacing/>
        <w:jc w:val="both"/>
        <w:textAlignment w:val="center"/>
        <w:rPr>
          <w:rFonts w:ascii="Times New Roman" w:eastAsia="Times New Roman" w:hAnsi="Times New Roman" w:cs="Times New Roman"/>
          <w:color w:val="000000"/>
          <w:kern w:val="1"/>
          <w:sz w:val="24"/>
          <w:szCs w:val="24"/>
          <w:lang w:eastAsia="ar-SA"/>
        </w:rPr>
      </w:pPr>
      <w:r w:rsidRPr="007B0FF7">
        <w:rPr>
          <w:rFonts w:ascii="Times New Roman" w:eastAsia="Times New Roman" w:hAnsi="Times New Roman" w:cs="Times New Roman"/>
          <w:b/>
          <w:bCs/>
          <w:color w:val="000000"/>
          <w:kern w:val="1"/>
          <w:sz w:val="24"/>
          <w:szCs w:val="24"/>
          <w:lang w:eastAsia="ar-SA"/>
        </w:rPr>
        <w:t>Оценка результатов деятельности общеобразовательной организации</w:t>
      </w:r>
      <w:r w:rsidRPr="007B0FF7">
        <w:rPr>
          <w:rFonts w:ascii="Times New Roman" w:eastAsia="Times New Roman" w:hAnsi="Times New Roman" w:cs="Times New Roman"/>
          <w:bCs/>
          <w:color w:val="000000"/>
          <w:kern w:val="1"/>
          <w:sz w:val="24"/>
          <w:szCs w:val="24"/>
          <w:lang w:eastAsia="ar-SA"/>
        </w:rPr>
        <w:t xml:space="preserve"> </w:t>
      </w:r>
      <w:r w:rsidRPr="007B0FF7">
        <w:rPr>
          <w:rFonts w:ascii="Times New Roman" w:eastAsia="Times New Roman" w:hAnsi="Times New Roman" w:cs="Times New Roman"/>
          <w:color w:val="000000"/>
          <w:kern w:val="1"/>
          <w:sz w:val="24"/>
          <w:szCs w:val="24"/>
          <w:lang w:eastAsia="ar-SA"/>
        </w:rPr>
        <w:t>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w:t>
      </w:r>
    </w:p>
    <w:p w:rsidR="007B0FF7" w:rsidRPr="007B0FF7" w:rsidRDefault="007B0FF7" w:rsidP="00600B53">
      <w:pPr>
        <w:numPr>
          <w:ilvl w:val="0"/>
          <w:numId w:val="8"/>
        </w:numPr>
        <w:suppressAutoHyphens/>
        <w:autoSpaceDE w:val="0"/>
        <w:spacing w:after="0" w:line="276" w:lineRule="auto"/>
        <w:contextualSpacing/>
        <w:jc w:val="both"/>
        <w:textAlignment w:val="center"/>
        <w:rPr>
          <w:rFonts w:ascii="Times New Roman" w:eastAsia="Times New Roman" w:hAnsi="Times New Roman" w:cs="Times New Roman"/>
          <w:color w:val="000000"/>
          <w:kern w:val="1"/>
          <w:sz w:val="24"/>
          <w:szCs w:val="24"/>
          <w:lang w:eastAsia="ar-SA"/>
        </w:rPr>
      </w:pPr>
      <w:r w:rsidRPr="007B0FF7">
        <w:rPr>
          <w:rFonts w:ascii="Times New Roman" w:eastAsia="Times New Roman" w:hAnsi="Times New Roman" w:cs="Times New Roman"/>
          <w:color w:val="000000"/>
          <w:kern w:val="1"/>
          <w:sz w:val="24"/>
          <w:szCs w:val="24"/>
          <w:lang w:eastAsia="ar-SA"/>
        </w:rPr>
        <w:t>результатов мониторинговых исследований разного уровня (федерального, регионального, муниципального);</w:t>
      </w:r>
    </w:p>
    <w:p w:rsidR="007B0FF7" w:rsidRPr="007B0FF7" w:rsidRDefault="007B0FF7" w:rsidP="00600B53">
      <w:pPr>
        <w:numPr>
          <w:ilvl w:val="0"/>
          <w:numId w:val="8"/>
        </w:numPr>
        <w:suppressAutoHyphens/>
        <w:autoSpaceDE w:val="0"/>
        <w:spacing w:after="0" w:line="276" w:lineRule="auto"/>
        <w:contextualSpacing/>
        <w:jc w:val="both"/>
        <w:textAlignment w:val="center"/>
        <w:rPr>
          <w:rFonts w:ascii="Times New Roman" w:eastAsia="Times New Roman" w:hAnsi="Times New Roman" w:cs="Times New Roman"/>
          <w:color w:val="000000"/>
          <w:kern w:val="1"/>
          <w:sz w:val="24"/>
          <w:szCs w:val="24"/>
          <w:lang w:eastAsia="ar-SA"/>
        </w:rPr>
      </w:pPr>
      <w:r w:rsidRPr="007B0FF7">
        <w:rPr>
          <w:rFonts w:ascii="Times New Roman" w:eastAsia="Times New Roman" w:hAnsi="Times New Roman" w:cs="Times New Roman"/>
          <w:color w:val="000000"/>
          <w:kern w:val="1"/>
          <w:sz w:val="24"/>
          <w:szCs w:val="24"/>
          <w:lang w:eastAsia="ar-SA"/>
        </w:rPr>
        <w:lastRenderedPageBreak/>
        <w:t>условий реализации АООП ОО;</w:t>
      </w:r>
    </w:p>
    <w:p w:rsidR="007B0FF7" w:rsidRPr="007B0FF7" w:rsidRDefault="007B0FF7" w:rsidP="00600B53">
      <w:pPr>
        <w:numPr>
          <w:ilvl w:val="0"/>
          <w:numId w:val="8"/>
        </w:numPr>
        <w:suppressAutoHyphens/>
        <w:autoSpaceDE w:val="0"/>
        <w:spacing w:after="0" w:line="276" w:lineRule="auto"/>
        <w:contextualSpacing/>
        <w:jc w:val="both"/>
        <w:textAlignment w:val="center"/>
        <w:rPr>
          <w:rFonts w:ascii="Times New Roman" w:eastAsia="Times New Roman" w:hAnsi="Times New Roman" w:cs="Times New Roman"/>
          <w:color w:val="000000"/>
          <w:kern w:val="1"/>
          <w:sz w:val="24"/>
          <w:szCs w:val="24"/>
          <w:lang w:eastAsia="ar-SA"/>
        </w:rPr>
      </w:pPr>
      <w:r w:rsidRPr="007B0FF7">
        <w:rPr>
          <w:rFonts w:ascii="Times New Roman" w:eastAsia="Times New Roman" w:hAnsi="Times New Roman" w:cs="Times New Roman"/>
          <w:color w:val="000000"/>
          <w:kern w:val="1"/>
          <w:sz w:val="24"/>
          <w:szCs w:val="24"/>
          <w:lang w:eastAsia="ar-SA"/>
        </w:rPr>
        <w:t>особенностей контингента обучающихся.</w:t>
      </w:r>
    </w:p>
    <w:p w:rsidR="009E4021" w:rsidRDefault="007B0FF7" w:rsidP="007B0FF7">
      <w:pPr>
        <w:suppressAutoHyphens/>
        <w:spacing w:after="200" w:line="276" w:lineRule="auto"/>
        <w:ind w:firstLine="709"/>
        <w:contextualSpacing/>
        <w:jc w:val="center"/>
        <w:rPr>
          <w:rFonts w:ascii="Times New Roman" w:eastAsia="Arial Unicode MS" w:hAnsi="Times New Roman" w:cs="Times New Roman"/>
          <w:color w:val="00000A"/>
          <w:kern w:val="1"/>
          <w:sz w:val="24"/>
          <w:szCs w:val="24"/>
          <w:lang w:eastAsia="ar-SA"/>
        </w:rPr>
      </w:pPr>
      <w:r w:rsidRPr="007B0FF7">
        <w:rPr>
          <w:rFonts w:ascii="Times New Roman" w:eastAsia="Arial Unicode MS" w:hAnsi="Times New Roman" w:cs="Times New Roman"/>
          <w:color w:val="00000A"/>
          <w:kern w:val="1"/>
          <w:sz w:val="24"/>
          <w:szCs w:val="24"/>
          <w:lang w:eastAsia="ar-SA"/>
        </w:rPr>
        <w:t>Предметом оценки в ходе данных процедур является также</w:t>
      </w:r>
      <w:r w:rsidRPr="007B0FF7">
        <w:rPr>
          <w:rFonts w:ascii="Times New Roman" w:eastAsia="Arial Unicode MS" w:hAnsi="Times New Roman" w:cs="Times New Roman"/>
          <w:i/>
          <w:iCs/>
          <w:color w:val="00000A"/>
          <w:kern w:val="1"/>
          <w:sz w:val="24"/>
          <w:szCs w:val="24"/>
          <w:lang w:eastAsia="ar-SA"/>
        </w:rPr>
        <w:t xml:space="preserve"> текущая оценочная деятельность</w:t>
      </w:r>
      <w:r w:rsidRPr="007B0FF7">
        <w:rPr>
          <w:rFonts w:ascii="Times New Roman" w:eastAsia="Arial Unicode MS" w:hAnsi="Times New Roman" w:cs="Times New Roman"/>
          <w:color w:val="00000A"/>
          <w:kern w:val="1"/>
          <w:sz w:val="24"/>
          <w:szCs w:val="24"/>
          <w:lang w:eastAsia="ar-SA"/>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sidRPr="007B0FF7">
        <w:rPr>
          <w:rFonts w:ascii="Times New Roman" w:eastAsia="Arial Unicode MS" w:hAnsi="Times New Roman" w:cs="Times New Roman"/>
          <w:kern w:val="1"/>
          <w:sz w:val="24"/>
          <w:szCs w:val="24"/>
          <w:lang w:eastAsia="ar-SA"/>
        </w:rPr>
        <w:t xml:space="preserve">(интеллектуальными нарушениями) </w:t>
      </w:r>
      <w:r w:rsidRPr="007B0FF7">
        <w:rPr>
          <w:rFonts w:ascii="Times New Roman" w:eastAsia="Arial Unicode MS" w:hAnsi="Times New Roman" w:cs="Times New Roman"/>
          <w:color w:val="00000A"/>
          <w:kern w:val="1"/>
          <w:sz w:val="24"/>
          <w:szCs w:val="24"/>
          <w:lang w:eastAsia="ar-SA"/>
        </w:rPr>
        <w:t>данной образовательной организации</w:t>
      </w:r>
      <w:r w:rsidR="00600B53">
        <w:rPr>
          <w:rFonts w:ascii="Times New Roman" w:eastAsia="Arial Unicode MS" w:hAnsi="Times New Roman" w:cs="Times New Roman"/>
          <w:color w:val="00000A"/>
          <w:kern w:val="1"/>
          <w:sz w:val="24"/>
          <w:szCs w:val="24"/>
          <w:lang w:eastAsia="ar-SA"/>
        </w:rPr>
        <w:t>.</w:t>
      </w:r>
    </w:p>
    <w:p w:rsidR="00600B53" w:rsidRDefault="00600B53" w:rsidP="00600B53">
      <w:pPr>
        <w:suppressAutoHyphens/>
        <w:spacing w:after="0" w:line="240" w:lineRule="auto"/>
        <w:jc w:val="center"/>
        <w:rPr>
          <w:rFonts w:ascii="Times New Roman" w:eastAsia="Times New Roman" w:hAnsi="Times New Roman" w:cs="Times New Roman"/>
          <w:b/>
          <w:sz w:val="24"/>
          <w:szCs w:val="24"/>
          <w:lang w:eastAsia="ar-SA"/>
        </w:rPr>
      </w:pPr>
    </w:p>
    <w:p w:rsidR="00CB731E" w:rsidRPr="00CB731E" w:rsidRDefault="00CB731E" w:rsidP="00CB731E">
      <w:pPr>
        <w:suppressAutoHyphens/>
        <w:spacing w:after="0" w:line="240" w:lineRule="auto"/>
        <w:jc w:val="center"/>
        <w:rPr>
          <w:rFonts w:ascii="Times New Roman" w:eastAsia="Times New Roman" w:hAnsi="Times New Roman" w:cs="Times New Roman"/>
          <w:b/>
          <w:sz w:val="24"/>
          <w:szCs w:val="24"/>
          <w:lang w:eastAsia="ar-SA"/>
        </w:rPr>
      </w:pPr>
      <w:r w:rsidRPr="00CB731E">
        <w:rPr>
          <w:rFonts w:ascii="Times New Roman" w:eastAsia="Times New Roman" w:hAnsi="Times New Roman" w:cs="Times New Roman"/>
          <w:b/>
          <w:sz w:val="24"/>
          <w:szCs w:val="24"/>
          <w:lang w:eastAsia="ar-SA"/>
        </w:rPr>
        <w:t xml:space="preserve">Система оценки достижений обучающихся </w:t>
      </w:r>
    </w:p>
    <w:p w:rsidR="00CB731E" w:rsidRPr="00CB731E" w:rsidRDefault="00CB731E" w:rsidP="00CB731E">
      <w:pPr>
        <w:suppressAutoHyphens/>
        <w:spacing w:after="0" w:line="240" w:lineRule="auto"/>
        <w:jc w:val="center"/>
        <w:rPr>
          <w:rFonts w:ascii="Times New Roman" w:eastAsia="Times New Roman" w:hAnsi="Times New Roman" w:cs="Times New Roman"/>
          <w:b/>
          <w:sz w:val="24"/>
          <w:szCs w:val="24"/>
          <w:lang w:eastAsia="ar-SA"/>
        </w:rPr>
      </w:pPr>
      <w:r w:rsidRPr="00CB731E">
        <w:rPr>
          <w:rFonts w:ascii="Times New Roman" w:eastAsia="Times New Roman" w:hAnsi="Times New Roman" w:cs="Times New Roman"/>
          <w:b/>
          <w:bCs/>
          <w:sz w:val="24"/>
          <w:szCs w:val="24"/>
          <w:lang w:eastAsia="ar-SA"/>
        </w:rPr>
        <w:t xml:space="preserve">с умеренной, тяжелой, глубокой умственной отсталостью (интеллектуальными нарушениями), </w:t>
      </w:r>
      <w:r w:rsidRPr="00CB731E">
        <w:rPr>
          <w:rFonts w:ascii="Times New Roman" w:eastAsia="Times New Roman" w:hAnsi="Times New Roman" w:cs="Times New Roman"/>
          <w:b/>
          <w:sz w:val="24"/>
          <w:szCs w:val="24"/>
          <w:lang w:eastAsia="ar-SA"/>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CB731E" w:rsidRPr="00CB731E" w:rsidRDefault="00CB731E" w:rsidP="00CB731E">
      <w:pPr>
        <w:suppressAutoHyphens/>
        <w:spacing w:after="0" w:line="240" w:lineRule="auto"/>
        <w:ind w:firstLine="708"/>
        <w:jc w:val="both"/>
        <w:rPr>
          <w:rFonts w:ascii="Calibri" w:eastAsia="Times New Roman" w:hAnsi="Calibri" w:cs="Times New Roman"/>
          <w:sz w:val="24"/>
          <w:szCs w:val="24"/>
          <w:lang w:eastAsia="ar-SA"/>
        </w:rPr>
      </w:pPr>
    </w:p>
    <w:p w:rsidR="00CB731E" w:rsidRPr="00CB731E" w:rsidRDefault="00CB731E" w:rsidP="00CB731E">
      <w:pPr>
        <w:suppressAutoHyphens/>
        <w:spacing w:after="0" w:line="240" w:lineRule="auto"/>
        <w:ind w:firstLine="708"/>
        <w:jc w:val="both"/>
        <w:rPr>
          <w:rFonts w:ascii="Times New Roman" w:eastAsia="Times New Roman" w:hAnsi="Times New Roman" w:cs="Times New Roman"/>
          <w:sz w:val="24"/>
          <w:szCs w:val="24"/>
          <w:lang w:eastAsia="ar-SA"/>
        </w:rPr>
      </w:pPr>
      <w:r w:rsidRPr="00CB731E">
        <w:rPr>
          <w:rFonts w:ascii="Calibri" w:eastAsia="Times New Roman" w:hAnsi="Calibri" w:cs="Times New Roman"/>
          <w:sz w:val="24"/>
          <w:szCs w:val="24"/>
          <w:lang w:eastAsia="ar-SA"/>
        </w:rPr>
        <w:t xml:space="preserve"> </w:t>
      </w:r>
      <w:r w:rsidRPr="00CB731E">
        <w:rPr>
          <w:rFonts w:ascii="Times New Roman" w:eastAsia="Times New Roman" w:hAnsi="Times New Roman" w:cs="Times New Roman"/>
          <w:i/>
          <w:sz w:val="24"/>
          <w:szCs w:val="24"/>
          <w:lang w:eastAsia="ar-SA"/>
        </w:rPr>
        <w:t>Текущая</w:t>
      </w:r>
      <w:r w:rsidRPr="00CB731E">
        <w:rPr>
          <w:rFonts w:ascii="Times New Roman" w:eastAsia="Times New Roman" w:hAnsi="Times New Roman" w:cs="Times New Roman"/>
          <w:sz w:val="24"/>
          <w:szCs w:val="24"/>
          <w:lang w:eastAsia="ar-SA"/>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r w:rsidRPr="00CB731E">
        <w:rPr>
          <w:rFonts w:ascii="Times New Roman" w:eastAsia="Times New Roman" w:hAnsi="Times New Roman" w:cs="Times New Roman"/>
          <w:i/>
          <w:sz w:val="24"/>
          <w:szCs w:val="24"/>
          <w:lang w:eastAsia="ar-SA"/>
        </w:rPr>
        <w:t>Промежуточная</w:t>
      </w:r>
      <w:r w:rsidRPr="00CB731E">
        <w:rPr>
          <w:rFonts w:ascii="Times New Roman" w:eastAsia="Times New Roman" w:hAnsi="Times New Roman" w:cs="Times New Roman"/>
          <w:sz w:val="24"/>
          <w:szCs w:val="24"/>
          <w:lang w:eastAsia="ar-SA"/>
        </w:rPr>
        <w:t xml:space="preserve"> (годовая)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w:t>
      </w:r>
      <w:r w:rsidRPr="00CB731E">
        <w:rPr>
          <w:rFonts w:ascii="Times New Roman" w:eastAsia="Times New Roman" w:hAnsi="Times New Roman" w:cs="Times New Roman"/>
          <w:sz w:val="24"/>
          <w:szCs w:val="24"/>
          <w:lang w:eastAsia="ar-SA"/>
        </w:rPr>
        <w:softHyphen/>
        <w:t>ко</w:t>
      </w:r>
      <w:r w:rsidRPr="00CB731E">
        <w:rPr>
          <w:rFonts w:ascii="Times New Roman" w:eastAsia="Times New Roman" w:hAnsi="Times New Roman" w:cs="Times New Roman"/>
          <w:sz w:val="24"/>
          <w:szCs w:val="24"/>
          <w:lang w:eastAsia="ar-SA"/>
        </w:rPr>
        <w:softHyphen/>
        <w:t>мендуется при</w:t>
      </w:r>
      <w:r w:rsidRPr="00CB731E">
        <w:rPr>
          <w:rFonts w:ascii="Times New Roman" w:eastAsia="Times New Roman" w:hAnsi="Times New Roman" w:cs="Times New Roman"/>
          <w:sz w:val="24"/>
          <w:szCs w:val="24"/>
          <w:lang w:eastAsia="ar-SA"/>
        </w:rPr>
        <w:softHyphen/>
        <w:t>менять метод экспертной группы (на междисциплинарной ос</w:t>
      </w:r>
      <w:r w:rsidRPr="00CB731E">
        <w:rPr>
          <w:rFonts w:ascii="Times New Roman" w:eastAsia="Times New Roman" w:hAnsi="Times New Roman" w:cs="Times New Roman"/>
          <w:sz w:val="24"/>
          <w:szCs w:val="24"/>
          <w:lang w:eastAsia="ar-SA"/>
        </w:rPr>
        <w:softHyphen/>
        <w:t>нове). Она объединяет разных специалистов, осуществляющих процесс об</w:t>
      </w:r>
      <w:r w:rsidRPr="00CB731E">
        <w:rPr>
          <w:rFonts w:ascii="Times New Roman" w:eastAsia="Times New Roman" w:hAnsi="Times New Roman" w:cs="Times New Roman"/>
          <w:sz w:val="24"/>
          <w:szCs w:val="24"/>
          <w:lang w:eastAsia="ar-SA"/>
        </w:rPr>
        <w:softHyphen/>
        <w:t>ра</w:t>
      </w:r>
      <w:r w:rsidRPr="00CB731E">
        <w:rPr>
          <w:rFonts w:ascii="Times New Roman" w:eastAsia="Times New Roman" w:hAnsi="Times New Roman" w:cs="Times New Roman"/>
          <w:sz w:val="24"/>
          <w:szCs w:val="24"/>
          <w:lang w:eastAsia="ar-SA"/>
        </w:rPr>
        <w:softHyphen/>
        <w:t>зо</w:t>
      </w:r>
      <w:r w:rsidRPr="00CB731E">
        <w:rPr>
          <w:rFonts w:ascii="Times New Roman" w:eastAsia="Times New Roman" w:hAnsi="Times New Roman" w:cs="Times New Roman"/>
          <w:sz w:val="24"/>
          <w:szCs w:val="24"/>
          <w:lang w:eastAsia="ar-SA"/>
        </w:rPr>
        <w:softHyphen/>
        <w:t>вания и развития ребенка. К процессу аттестации обучающегося желательно привлекать чле</w:t>
      </w:r>
      <w:r w:rsidRPr="00CB731E">
        <w:rPr>
          <w:rFonts w:ascii="Times New Roman" w:eastAsia="Times New Roman" w:hAnsi="Times New Roman" w:cs="Times New Roman"/>
          <w:sz w:val="24"/>
          <w:szCs w:val="24"/>
          <w:lang w:eastAsia="ar-SA"/>
        </w:rPr>
        <w:softHyphen/>
        <w:t>нов его семьи. Задачей экспертной группы является выработка согласованной оце</w:t>
      </w:r>
      <w:r w:rsidRPr="00CB731E">
        <w:rPr>
          <w:rFonts w:ascii="Times New Roman" w:eastAsia="Times New Roman" w:hAnsi="Times New Roman" w:cs="Times New Roman"/>
          <w:sz w:val="24"/>
          <w:szCs w:val="24"/>
          <w:lang w:eastAsia="ar-SA"/>
        </w:rPr>
        <w:softHyphen/>
        <w:t>нки достижений ребёнка в сфере жизненных компетенций. Основой слу</w:t>
      </w:r>
      <w:r w:rsidRPr="00CB731E">
        <w:rPr>
          <w:rFonts w:ascii="Times New Roman" w:eastAsia="Times New Roman" w:hAnsi="Times New Roman" w:cs="Times New Roman"/>
          <w:sz w:val="24"/>
          <w:szCs w:val="24"/>
          <w:lang w:eastAsia="ar-SA"/>
        </w:rPr>
        <w:softHyphen/>
        <w:t>жит анализ результатов обучения ребёнка, динамика развития его личности. Ре</w:t>
      </w:r>
      <w:r w:rsidRPr="00CB731E">
        <w:rPr>
          <w:rFonts w:ascii="Times New Roman" w:eastAsia="Times New Roman" w:hAnsi="Times New Roman" w:cs="Times New Roman"/>
          <w:sz w:val="24"/>
          <w:szCs w:val="24"/>
          <w:lang w:eastAsia="ar-SA"/>
        </w:rPr>
        <w:softHyphen/>
        <w:t>зультаты анализа должны быть представлены в удобной и понятной всем чле</w:t>
      </w:r>
      <w:r w:rsidRPr="00CB731E">
        <w:rPr>
          <w:rFonts w:ascii="Times New Roman" w:eastAsia="Times New Roman" w:hAnsi="Times New Roman" w:cs="Times New Roman"/>
          <w:sz w:val="24"/>
          <w:szCs w:val="24"/>
          <w:lang w:eastAsia="ar-SA"/>
        </w:rPr>
        <w:softHyphen/>
        <w:t>нам группы форме оценки, характеризующей наличный уровень жиз</w:t>
      </w:r>
      <w:r w:rsidRPr="00CB731E">
        <w:rPr>
          <w:rFonts w:ascii="Times New Roman" w:eastAsia="Times New Roman" w:hAnsi="Times New Roman" w:cs="Times New Roman"/>
          <w:sz w:val="24"/>
          <w:szCs w:val="24"/>
          <w:lang w:eastAsia="ar-SA"/>
        </w:rPr>
        <w:softHyphen/>
        <w:t>не</w:t>
      </w:r>
      <w:r w:rsidRPr="00CB731E">
        <w:rPr>
          <w:rFonts w:ascii="Times New Roman" w:eastAsia="Times New Roman" w:hAnsi="Times New Roman" w:cs="Times New Roman"/>
          <w:sz w:val="24"/>
          <w:szCs w:val="24"/>
          <w:lang w:eastAsia="ar-SA"/>
        </w:rPr>
        <w:softHyphen/>
        <w:t>н</w:t>
      </w:r>
      <w:r w:rsidRPr="00CB731E">
        <w:rPr>
          <w:rFonts w:ascii="Times New Roman" w:eastAsia="Times New Roman" w:hAnsi="Times New Roman" w:cs="Times New Roman"/>
          <w:sz w:val="24"/>
          <w:szCs w:val="24"/>
          <w:lang w:eastAsia="ar-SA"/>
        </w:rPr>
        <w:softHyphen/>
        <w:t xml:space="preserve">ной компетенции. По итогам освоения отраженных в </w:t>
      </w:r>
      <w:r w:rsidRPr="00CB731E">
        <w:rPr>
          <w:rFonts w:ascii="Times New Roman" w:eastAsia="Times New Roman" w:hAnsi="Times New Roman" w:cs="Times New Roman"/>
          <w:bCs/>
          <w:sz w:val="24"/>
          <w:szCs w:val="24"/>
          <w:lang w:eastAsia="ar-SA"/>
        </w:rPr>
        <w:t>СИПР</w:t>
      </w:r>
      <w:r w:rsidRPr="00CB731E">
        <w:rPr>
          <w:rFonts w:ascii="Times New Roman" w:eastAsia="Times New Roman" w:hAnsi="Times New Roman" w:cs="Times New Roman"/>
          <w:sz w:val="24"/>
          <w:szCs w:val="24"/>
          <w:lang w:eastAsia="ar-SA"/>
        </w:rPr>
        <w:t xml:space="preserve">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CB731E" w:rsidRPr="00CB731E" w:rsidRDefault="00CB731E" w:rsidP="00CB731E">
      <w:pPr>
        <w:suppressAutoHyphens/>
        <w:spacing w:after="0" w:line="240" w:lineRule="auto"/>
        <w:ind w:firstLine="708"/>
        <w:jc w:val="both"/>
        <w:rPr>
          <w:rFonts w:ascii="Times New Roman" w:eastAsia="Times New Roman" w:hAnsi="Times New Roman" w:cs="Times New Roman"/>
          <w:sz w:val="24"/>
          <w:szCs w:val="24"/>
          <w:lang w:eastAsia="ar-SA"/>
        </w:rPr>
      </w:pPr>
      <w:r w:rsidRPr="00CB731E">
        <w:rPr>
          <w:rFonts w:ascii="Times New Roman" w:eastAsia="Times New Roman" w:hAnsi="Times New Roman" w:cs="Times New Roman"/>
          <w:sz w:val="24"/>
          <w:szCs w:val="24"/>
          <w:lang w:eastAsia="ar-SA"/>
        </w:rPr>
        <w:t xml:space="preserve">Итоговая оценка качества освоения обучающимися </w:t>
      </w:r>
      <w:r w:rsidRPr="00CB731E">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CB731E">
        <w:rPr>
          <w:rFonts w:ascii="Times New Roman" w:eastAsia="Times New Roman" w:hAnsi="Times New Roman" w:cs="Times New Roman"/>
          <w:sz w:val="24"/>
          <w:szCs w:val="24"/>
          <w:lang w:eastAsia="ar-SA"/>
        </w:rPr>
        <w:t>с ТМНР</w:t>
      </w:r>
      <w:r w:rsidRPr="00CB731E">
        <w:rPr>
          <w:rFonts w:ascii="Times New Roman" w:eastAsia="Times New Roman" w:hAnsi="Times New Roman" w:cs="Times New Roman"/>
          <w:bCs/>
          <w:sz w:val="24"/>
          <w:szCs w:val="24"/>
          <w:lang w:eastAsia="ar-SA"/>
        </w:rPr>
        <w:t xml:space="preserve"> </w:t>
      </w:r>
      <w:r w:rsidRPr="00CB731E">
        <w:rPr>
          <w:rFonts w:ascii="Times New Roman" w:eastAsia="Times New Roman" w:hAnsi="Times New Roman" w:cs="Times New Roman"/>
          <w:spacing w:val="2"/>
          <w:sz w:val="24"/>
          <w:szCs w:val="24"/>
          <w:lang w:eastAsia="ar-SA"/>
        </w:rPr>
        <w:t>адаптированной основной общеобразовательной программы образования</w:t>
      </w:r>
      <w:r w:rsidRPr="00CB731E">
        <w:rPr>
          <w:rFonts w:ascii="Times New Roman" w:eastAsia="Times New Roman" w:hAnsi="Times New Roman" w:cs="Times New Roman"/>
          <w:bCs/>
          <w:sz w:val="24"/>
          <w:szCs w:val="24"/>
          <w:lang w:eastAsia="ar-SA"/>
        </w:rPr>
        <w:t xml:space="preserve"> </w:t>
      </w:r>
      <w:r w:rsidRPr="00CB731E">
        <w:rPr>
          <w:rFonts w:ascii="Times New Roman" w:eastAsia="Times New Roman" w:hAnsi="Times New Roman" w:cs="Times New Roman"/>
          <w:sz w:val="24"/>
          <w:szCs w:val="24"/>
          <w:lang w:eastAsia="ar-SA"/>
        </w:rPr>
        <w:t>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w:t>
      </w:r>
      <w:r w:rsidRPr="00CB731E">
        <w:rPr>
          <w:rFonts w:ascii="Times New Roman" w:eastAsia="Times New Roman" w:hAnsi="Times New Roman" w:cs="Times New Roman"/>
          <w:sz w:val="24"/>
          <w:szCs w:val="24"/>
          <w:lang w:eastAsia="ar-SA"/>
        </w:rPr>
        <w:softHyphen/>
        <w:t>следнего года обучения и развития жизненной компетенции обу</w:t>
      </w:r>
      <w:r w:rsidRPr="00CB731E">
        <w:rPr>
          <w:rFonts w:ascii="Times New Roman" w:eastAsia="Times New Roman" w:hAnsi="Times New Roman" w:cs="Times New Roman"/>
          <w:sz w:val="24"/>
          <w:szCs w:val="24"/>
          <w:lang w:eastAsia="ar-SA"/>
        </w:rPr>
        <w:softHyphen/>
        <w:t>ча</w:t>
      </w:r>
      <w:r w:rsidRPr="00CB731E">
        <w:rPr>
          <w:rFonts w:ascii="Times New Roman" w:eastAsia="Times New Roman" w:hAnsi="Times New Roman" w:cs="Times New Roman"/>
          <w:sz w:val="24"/>
          <w:szCs w:val="24"/>
          <w:lang w:eastAsia="ar-SA"/>
        </w:rPr>
        <w:softHyphen/>
        <w:t>ю</w:t>
      </w:r>
      <w:r w:rsidRPr="00CB731E">
        <w:rPr>
          <w:rFonts w:ascii="Times New Roman" w:eastAsia="Times New Roman" w:hAnsi="Times New Roman" w:cs="Times New Roman"/>
          <w:sz w:val="24"/>
          <w:szCs w:val="24"/>
          <w:lang w:eastAsia="ar-SA"/>
        </w:rPr>
        <w:softHyphen/>
        <w:t>щи</w:t>
      </w:r>
      <w:r w:rsidRPr="00CB731E">
        <w:rPr>
          <w:rFonts w:ascii="Times New Roman" w:eastAsia="Times New Roman" w:hAnsi="Times New Roman" w:cs="Times New Roman"/>
          <w:sz w:val="24"/>
          <w:szCs w:val="24"/>
          <w:lang w:eastAsia="ar-SA"/>
        </w:rPr>
        <w:softHyphen/>
        <w:t>хся.</w:t>
      </w:r>
      <w:r w:rsidRPr="00CB731E">
        <w:rPr>
          <w:rFonts w:ascii="Times New Roman" w:eastAsia="Times New Roman" w:hAnsi="Times New Roman" w:cs="Times New Roman"/>
          <w:i/>
          <w:sz w:val="24"/>
          <w:szCs w:val="24"/>
          <w:lang w:eastAsia="ar-SA"/>
        </w:rPr>
        <w:t xml:space="preserve"> Итоговая</w:t>
      </w:r>
      <w:r w:rsidRPr="00CB731E">
        <w:rPr>
          <w:rFonts w:ascii="Times New Roman" w:eastAsia="Times New Roman" w:hAnsi="Times New Roman" w:cs="Times New Roman"/>
          <w:sz w:val="24"/>
          <w:szCs w:val="24"/>
          <w:lang w:eastAsia="ar-SA"/>
        </w:rPr>
        <w:t xml:space="preserve"> аттестация осуществляется в течение последних двух недель учебного года путем наблюдения за выполнением обучающимися специально подобранных заданий, позволяющих выявить и оценить результаты обучения. </w:t>
      </w:r>
      <w:r w:rsidRPr="00CB731E">
        <w:rPr>
          <w:rFonts w:ascii="Times New Roman" w:eastAsia="Times New Roman" w:hAnsi="Times New Roman" w:cs="Times New Roman"/>
          <w:bCs/>
          <w:sz w:val="24"/>
          <w:szCs w:val="24"/>
          <w:lang w:eastAsia="ar-SA"/>
        </w:rPr>
        <w:t xml:space="preserve">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CB731E">
        <w:rPr>
          <w:rFonts w:ascii="Times New Roman" w:eastAsia="Times New Roman" w:hAnsi="Times New Roman" w:cs="Times New Roman"/>
          <w:bCs/>
          <w:sz w:val="24"/>
          <w:szCs w:val="24"/>
          <w:lang w:eastAsia="ar-SA"/>
        </w:rPr>
        <w:t>неуспешности</w:t>
      </w:r>
      <w:proofErr w:type="spellEnd"/>
      <w:r w:rsidRPr="00CB731E">
        <w:rPr>
          <w:rFonts w:ascii="Times New Roman" w:eastAsia="Times New Roman" w:hAnsi="Times New Roman" w:cs="Times New Roman"/>
          <w:bCs/>
          <w:sz w:val="24"/>
          <w:szCs w:val="24"/>
          <w:lang w:eastAsia="ar-SA"/>
        </w:rPr>
        <w:t xml:space="preserve"> их обучения и развития в целом</w:t>
      </w:r>
      <w:r w:rsidRPr="00CB731E">
        <w:rPr>
          <w:rFonts w:ascii="Calibri" w:eastAsia="Times New Roman" w:hAnsi="Calibri" w:cs="Times New Roman"/>
          <w:sz w:val="24"/>
          <w:szCs w:val="24"/>
          <w:lang w:eastAsia="ar-SA"/>
        </w:rPr>
        <w:t xml:space="preserve">. </w:t>
      </w:r>
    </w:p>
    <w:p w:rsidR="00CB731E" w:rsidRPr="00CB731E" w:rsidRDefault="00CB731E" w:rsidP="00CB731E">
      <w:pPr>
        <w:suppressAutoHyphens/>
        <w:spacing w:after="0" w:line="240" w:lineRule="auto"/>
        <w:ind w:firstLine="708"/>
        <w:jc w:val="both"/>
        <w:rPr>
          <w:rFonts w:ascii="Times New Roman" w:eastAsia="Times New Roman" w:hAnsi="Times New Roman" w:cs="Times New Roman"/>
          <w:bCs/>
          <w:sz w:val="24"/>
          <w:szCs w:val="24"/>
          <w:lang w:eastAsia="ar-SA"/>
        </w:rPr>
      </w:pPr>
      <w:r w:rsidRPr="00CB731E">
        <w:rPr>
          <w:rFonts w:ascii="Times New Roman" w:eastAsia="Times New Roman" w:hAnsi="Times New Roman" w:cs="Times New Roman"/>
          <w:spacing w:val="2"/>
          <w:sz w:val="24"/>
          <w:szCs w:val="24"/>
          <w:lang w:eastAsia="ar-SA"/>
        </w:rPr>
        <w:t xml:space="preserve">Система оценки результатов </w:t>
      </w:r>
      <w:r w:rsidRPr="00CB731E">
        <w:rPr>
          <w:rFonts w:ascii="Times New Roman" w:eastAsia="Times New Roman" w:hAnsi="Times New Roman" w:cs="Times New Roman"/>
          <w:bCs/>
          <w:sz w:val="24"/>
          <w:szCs w:val="24"/>
          <w:lang w:eastAsia="ar-SA"/>
        </w:rPr>
        <w:t xml:space="preserve">отражает степень выполнения обучающимся СИПР, взаимодействие следующих компонентов:  </w:t>
      </w:r>
    </w:p>
    <w:p w:rsidR="00CB731E" w:rsidRPr="00CB731E" w:rsidRDefault="00CB731E" w:rsidP="00CB731E">
      <w:pPr>
        <w:numPr>
          <w:ilvl w:val="0"/>
          <w:numId w:val="47"/>
        </w:numPr>
        <w:suppressAutoHyphens/>
        <w:spacing w:after="0" w:line="240" w:lineRule="auto"/>
        <w:jc w:val="both"/>
        <w:rPr>
          <w:rFonts w:ascii="Times New Roman" w:eastAsia="Times New Roman" w:hAnsi="Times New Roman" w:cs="Times New Roman"/>
          <w:bCs/>
          <w:sz w:val="24"/>
          <w:szCs w:val="24"/>
          <w:lang w:eastAsia="ar-SA"/>
        </w:rPr>
      </w:pPr>
      <w:r w:rsidRPr="00CB731E">
        <w:rPr>
          <w:rFonts w:ascii="Times New Roman" w:eastAsia="Times New Roman" w:hAnsi="Times New Roman" w:cs="Times New Roman"/>
          <w:bCs/>
          <w:sz w:val="24"/>
          <w:szCs w:val="24"/>
          <w:lang w:eastAsia="ar-SA"/>
        </w:rPr>
        <w:t>что обучающийся знает и умеет на конец учебного периода,</w:t>
      </w:r>
    </w:p>
    <w:p w:rsidR="00CB731E" w:rsidRPr="00CB731E" w:rsidRDefault="00CB731E" w:rsidP="00CB731E">
      <w:pPr>
        <w:numPr>
          <w:ilvl w:val="0"/>
          <w:numId w:val="47"/>
        </w:numPr>
        <w:suppressAutoHyphens/>
        <w:spacing w:after="0" w:line="240" w:lineRule="auto"/>
        <w:jc w:val="both"/>
        <w:rPr>
          <w:rFonts w:ascii="Times New Roman" w:eastAsia="Times New Roman" w:hAnsi="Times New Roman" w:cs="Times New Roman"/>
          <w:bCs/>
          <w:sz w:val="24"/>
          <w:szCs w:val="24"/>
          <w:lang w:eastAsia="ar-SA"/>
        </w:rPr>
      </w:pPr>
      <w:r w:rsidRPr="00CB731E">
        <w:rPr>
          <w:rFonts w:ascii="Times New Roman" w:eastAsia="Times New Roman" w:hAnsi="Times New Roman" w:cs="Times New Roman"/>
          <w:bCs/>
          <w:sz w:val="24"/>
          <w:szCs w:val="24"/>
          <w:lang w:eastAsia="ar-SA"/>
        </w:rPr>
        <w:t>что из полученных знаний и умений он применяет на практике,</w:t>
      </w:r>
    </w:p>
    <w:p w:rsidR="00CB731E" w:rsidRPr="00CB731E" w:rsidRDefault="00CB731E" w:rsidP="00CB731E">
      <w:pPr>
        <w:numPr>
          <w:ilvl w:val="0"/>
          <w:numId w:val="47"/>
        </w:numPr>
        <w:suppressAutoHyphens/>
        <w:spacing w:after="0" w:line="240" w:lineRule="auto"/>
        <w:jc w:val="both"/>
        <w:rPr>
          <w:rFonts w:ascii="Times New Roman" w:eastAsia="Times New Roman" w:hAnsi="Times New Roman" w:cs="Times New Roman"/>
          <w:bCs/>
          <w:sz w:val="24"/>
          <w:szCs w:val="24"/>
          <w:lang w:eastAsia="ar-SA"/>
        </w:rPr>
      </w:pPr>
      <w:r w:rsidRPr="00CB731E">
        <w:rPr>
          <w:rFonts w:ascii="Times New Roman" w:eastAsia="Times New Roman" w:hAnsi="Times New Roman" w:cs="Times New Roman"/>
          <w:bCs/>
          <w:sz w:val="24"/>
          <w:szCs w:val="24"/>
          <w:lang w:eastAsia="ar-SA"/>
        </w:rPr>
        <w:t>насколько активно, адекватно и самостоятельно он их применяет.</w:t>
      </w:r>
    </w:p>
    <w:p w:rsidR="00CB731E" w:rsidRPr="00CB731E" w:rsidRDefault="00CB731E" w:rsidP="00CB731E">
      <w:pPr>
        <w:suppressAutoHyphens/>
        <w:spacing w:after="0" w:line="240" w:lineRule="auto"/>
        <w:ind w:firstLine="708"/>
        <w:jc w:val="both"/>
        <w:rPr>
          <w:rFonts w:ascii="Times New Roman" w:eastAsia="Times New Roman" w:hAnsi="Times New Roman" w:cs="Times New Roman"/>
          <w:bCs/>
          <w:sz w:val="24"/>
          <w:szCs w:val="24"/>
          <w:lang w:eastAsia="ar-SA"/>
        </w:rPr>
      </w:pPr>
      <w:r w:rsidRPr="00CB731E">
        <w:rPr>
          <w:rFonts w:ascii="Times New Roman" w:eastAsia="Times New Roman" w:hAnsi="Times New Roman" w:cs="Times New Roman"/>
          <w:bCs/>
          <w:sz w:val="24"/>
          <w:szCs w:val="24"/>
          <w:lang w:eastAsia="ar-SA"/>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ребенка в процессе выполнения перцептивных, речевых, предметных действий, графических работ и др. При предъявлении и выполнении всех видов </w:t>
      </w:r>
      <w:r w:rsidRPr="00CB731E">
        <w:rPr>
          <w:rFonts w:ascii="Times New Roman" w:eastAsia="Times New Roman" w:hAnsi="Times New Roman" w:cs="Times New Roman"/>
          <w:bCs/>
          <w:sz w:val="24"/>
          <w:szCs w:val="24"/>
          <w:lang w:eastAsia="ar-SA"/>
        </w:rPr>
        <w:lastRenderedPageBreak/>
        <w:t xml:space="preserve">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CB731E">
        <w:rPr>
          <w:rFonts w:ascii="Times New Roman" w:eastAsia="Times New Roman" w:hAnsi="Times New Roman" w:cs="Times New Roman"/>
          <w:sz w:val="24"/>
          <w:szCs w:val="24"/>
          <w:lang w:eastAsia="ar-SA"/>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r w:rsidRPr="00CB731E">
        <w:rPr>
          <w:rFonts w:ascii="Times New Roman" w:eastAsia="Times New Roman" w:hAnsi="Times New Roman" w:cs="Times New Roman"/>
          <w:bCs/>
          <w:sz w:val="24"/>
          <w:szCs w:val="24"/>
          <w:lang w:eastAsia="ar-SA"/>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w:t>
      </w:r>
      <w:proofErr w:type="spellStart"/>
      <w:r w:rsidRPr="00CB731E">
        <w:rPr>
          <w:rFonts w:ascii="Times New Roman" w:eastAsia="Times New Roman" w:hAnsi="Times New Roman" w:cs="Times New Roman"/>
          <w:bCs/>
          <w:sz w:val="24"/>
          <w:szCs w:val="24"/>
          <w:lang w:eastAsia="ar-SA"/>
        </w:rPr>
        <w:t>сформированности</w:t>
      </w:r>
      <w:proofErr w:type="spellEnd"/>
      <w:r w:rsidRPr="00CB731E">
        <w:rPr>
          <w:rFonts w:ascii="Times New Roman" w:eastAsia="Times New Roman" w:hAnsi="Times New Roman" w:cs="Times New Roman"/>
          <w:bCs/>
          <w:sz w:val="24"/>
          <w:szCs w:val="24"/>
          <w:lang w:eastAsia="ar-SA"/>
        </w:rPr>
        <w:t xml:space="preserve">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w:t>
      </w:r>
    </w:p>
    <w:p w:rsidR="003D0A44" w:rsidRDefault="003D0A44" w:rsidP="00491398">
      <w:pPr>
        <w:pStyle w:val="a5"/>
        <w:jc w:val="both"/>
        <w:rPr>
          <w:rFonts w:ascii="Times New Roman" w:hAnsi="Times New Roman" w:cs="Times New Roman"/>
          <w:sz w:val="26"/>
          <w:szCs w:val="26"/>
        </w:rPr>
      </w:pPr>
    </w:p>
    <w:p w:rsidR="003D0A44" w:rsidRDefault="00FA1990" w:rsidP="00FA1990">
      <w:pPr>
        <w:pStyle w:val="a5"/>
        <w:jc w:val="center"/>
        <w:rPr>
          <w:rFonts w:ascii="Times New Roman" w:hAnsi="Times New Roman" w:cs="Times New Roman"/>
          <w:b/>
          <w:sz w:val="26"/>
          <w:szCs w:val="26"/>
        </w:rPr>
      </w:pPr>
      <w:r w:rsidRPr="00FA1990">
        <w:rPr>
          <w:rFonts w:ascii="Times New Roman" w:hAnsi="Times New Roman" w:cs="Times New Roman"/>
          <w:b/>
          <w:sz w:val="26"/>
          <w:szCs w:val="26"/>
        </w:rPr>
        <w:t>2. Содержательный раздел</w:t>
      </w:r>
    </w:p>
    <w:p w:rsidR="004F3E00" w:rsidRDefault="004F3E00" w:rsidP="00FA1990">
      <w:pPr>
        <w:pStyle w:val="a5"/>
        <w:jc w:val="center"/>
        <w:rPr>
          <w:rFonts w:ascii="Times New Roman" w:hAnsi="Times New Roman" w:cs="Times New Roman"/>
          <w:b/>
          <w:sz w:val="26"/>
          <w:szCs w:val="26"/>
        </w:rPr>
      </w:pPr>
    </w:p>
    <w:p w:rsidR="00FA1990" w:rsidRDefault="00FA1990" w:rsidP="00FA1990">
      <w:pPr>
        <w:pStyle w:val="a5"/>
        <w:jc w:val="center"/>
        <w:rPr>
          <w:rFonts w:ascii="Times New Roman" w:hAnsi="Times New Roman" w:cs="Times New Roman"/>
          <w:b/>
          <w:sz w:val="26"/>
          <w:szCs w:val="26"/>
        </w:rPr>
      </w:pPr>
      <w:r>
        <w:rPr>
          <w:rFonts w:ascii="Times New Roman" w:hAnsi="Times New Roman" w:cs="Times New Roman"/>
          <w:b/>
          <w:sz w:val="26"/>
          <w:szCs w:val="26"/>
        </w:rPr>
        <w:t>2.1 Программа формирования базовых учебных действий</w:t>
      </w:r>
      <w:r w:rsidR="003533EE">
        <w:rPr>
          <w:rFonts w:ascii="Times New Roman" w:hAnsi="Times New Roman" w:cs="Times New Roman"/>
          <w:b/>
          <w:sz w:val="26"/>
          <w:szCs w:val="26"/>
        </w:rPr>
        <w:t xml:space="preserve"> (вариант1)</w:t>
      </w:r>
    </w:p>
    <w:p w:rsidR="00FA1990" w:rsidRDefault="00FA1990" w:rsidP="00FA1990">
      <w:pPr>
        <w:pStyle w:val="a5"/>
        <w:jc w:val="center"/>
        <w:rPr>
          <w:rFonts w:ascii="Times New Roman" w:hAnsi="Times New Roman" w:cs="Times New Roman"/>
          <w:b/>
          <w:sz w:val="26"/>
          <w:szCs w:val="26"/>
        </w:rPr>
      </w:pPr>
    </w:p>
    <w:p w:rsidR="00841A51" w:rsidRPr="00841A51" w:rsidRDefault="00841A51" w:rsidP="00841A51">
      <w:pPr>
        <w:tabs>
          <w:tab w:val="left" w:pos="851"/>
        </w:tabs>
        <w:suppressAutoHyphens/>
        <w:spacing w:after="200" w:line="276" w:lineRule="auto"/>
        <w:ind w:firstLine="851"/>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841A51" w:rsidRPr="00841A51" w:rsidRDefault="00841A51" w:rsidP="00841A51">
      <w:pPr>
        <w:tabs>
          <w:tab w:val="left" w:pos="851"/>
        </w:tabs>
        <w:suppressAutoHyphens/>
        <w:spacing w:after="200" w:line="276" w:lineRule="auto"/>
        <w:ind w:firstLine="851"/>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 xml:space="preserve">Программа строится на основе </w:t>
      </w:r>
      <w:proofErr w:type="spellStart"/>
      <w:r w:rsidRPr="00841A51">
        <w:rPr>
          <w:rFonts w:ascii="Times New Roman" w:eastAsia="Arial Unicode MS" w:hAnsi="Times New Roman" w:cs="Times New Roman"/>
          <w:color w:val="00000A"/>
          <w:kern w:val="1"/>
          <w:sz w:val="24"/>
          <w:szCs w:val="24"/>
          <w:lang w:eastAsia="ar-SA"/>
        </w:rPr>
        <w:t>деятельностного</w:t>
      </w:r>
      <w:proofErr w:type="spellEnd"/>
      <w:r w:rsidRPr="00841A51">
        <w:rPr>
          <w:rFonts w:ascii="Times New Roman" w:eastAsia="Arial Unicode MS" w:hAnsi="Times New Roman" w:cs="Times New Roman"/>
          <w:color w:val="00000A"/>
          <w:kern w:val="1"/>
          <w:sz w:val="24"/>
          <w:szCs w:val="24"/>
          <w:lang w:eastAsia="ar-SA"/>
        </w:rPr>
        <w:t xml:space="preserve"> подхода к обучению и позволяет реализовывать коррекционно-развивающий потенциал образования школьников с умственной отсталостью (интеллектуальными нарушениями).</w:t>
      </w:r>
    </w:p>
    <w:p w:rsidR="00841A51" w:rsidRPr="00841A51" w:rsidRDefault="00841A51" w:rsidP="00841A51">
      <w:pPr>
        <w:tabs>
          <w:tab w:val="left" w:pos="851"/>
        </w:tabs>
        <w:suppressAutoHyphens/>
        <w:spacing w:after="200" w:line="276" w:lineRule="auto"/>
        <w:ind w:firstLine="851"/>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 xml:space="preserve">Базовые учебные действия ― это элементарные и необходимые единицы учебной деятельности, формирование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841A51">
        <w:rPr>
          <w:rFonts w:ascii="Times New Roman" w:eastAsia="Arial Unicode MS" w:hAnsi="Times New Roman" w:cs="Times New Roman"/>
          <w:color w:val="00000A"/>
          <w:kern w:val="1"/>
          <w:sz w:val="24"/>
          <w:szCs w:val="24"/>
          <w:lang w:eastAsia="ar-SA"/>
        </w:rPr>
        <w:t>внеучебных</w:t>
      </w:r>
      <w:proofErr w:type="spellEnd"/>
      <w:r w:rsidRPr="00841A51">
        <w:rPr>
          <w:rFonts w:ascii="Times New Roman" w:eastAsia="Arial Unicode MS" w:hAnsi="Times New Roman" w:cs="Times New Roman"/>
          <w:color w:val="00000A"/>
          <w:kern w:val="1"/>
          <w:sz w:val="24"/>
          <w:szCs w:val="24"/>
          <w:lang w:eastAsia="ar-SA"/>
        </w:rPr>
        <w:t xml:space="preserve"> условиях. БУД формируются и реализуются только в совместной деятельности педагога и обучающегося.</w:t>
      </w:r>
    </w:p>
    <w:p w:rsidR="00841A51" w:rsidRPr="00841A51" w:rsidRDefault="00841A51" w:rsidP="00841A51">
      <w:pPr>
        <w:tabs>
          <w:tab w:val="left" w:pos="851"/>
        </w:tabs>
        <w:suppressAutoHyphens/>
        <w:snapToGrid w:val="0"/>
        <w:spacing w:after="200" w:line="276" w:lineRule="auto"/>
        <w:ind w:firstLine="851"/>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841A51" w:rsidRPr="00841A51" w:rsidRDefault="00841A51" w:rsidP="00841A51">
      <w:pPr>
        <w:tabs>
          <w:tab w:val="left" w:pos="851"/>
        </w:tabs>
        <w:suppressAutoHyphens/>
        <w:spacing w:after="200" w:line="276" w:lineRule="auto"/>
        <w:ind w:firstLine="851"/>
        <w:contextualSpacing/>
        <w:jc w:val="both"/>
        <w:rPr>
          <w:rFonts w:ascii="Times New Roman" w:eastAsia="Arial Unicode MS" w:hAnsi="Times New Roman" w:cs="Times New Roman"/>
          <w:b/>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Основная</w:t>
      </w:r>
      <w:r w:rsidRPr="00841A51">
        <w:rPr>
          <w:rFonts w:ascii="Times New Roman" w:eastAsia="Arial Unicode MS" w:hAnsi="Times New Roman" w:cs="Times New Roman"/>
          <w:b/>
          <w:color w:val="00000A"/>
          <w:kern w:val="1"/>
          <w:sz w:val="24"/>
          <w:szCs w:val="24"/>
          <w:lang w:eastAsia="ar-SA"/>
        </w:rPr>
        <w:t xml:space="preserve"> цель</w:t>
      </w:r>
      <w:r w:rsidRPr="00841A51">
        <w:rPr>
          <w:rFonts w:ascii="Times New Roman" w:eastAsia="Arial Unicode MS" w:hAnsi="Times New Roman" w:cs="Times New Roman"/>
          <w:color w:val="00000A"/>
          <w:kern w:val="1"/>
          <w:sz w:val="24"/>
          <w:szCs w:val="24"/>
          <w:lang w:eastAsia="ar-SA"/>
        </w:rPr>
        <w:t xml:space="preserve">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841A51" w:rsidRPr="00841A51" w:rsidRDefault="00841A51" w:rsidP="00841A51">
      <w:pPr>
        <w:tabs>
          <w:tab w:val="left" w:pos="851"/>
        </w:tabs>
        <w:suppressAutoHyphens/>
        <w:spacing w:after="0" w:line="276" w:lineRule="auto"/>
        <w:ind w:firstLine="851"/>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b/>
          <w:color w:val="00000A"/>
          <w:kern w:val="1"/>
          <w:sz w:val="24"/>
          <w:szCs w:val="24"/>
          <w:lang w:eastAsia="ar-SA"/>
        </w:rPr>
        <w:t>Задачами</w:t>
      </w:r>
      <w:r w:rsidRPr="00841A51">
        <w:rPr>
          <w:rFonts w:ascii="Times New Roman" w:eastAsia="Arial Unicode MS" w:hAnsi="Times New Roman" w:cs="Times New Roman"/>
          <w:color w:val="00000A"/>
          <w:kern w:val="1"/>
          <w:sz w:val="24"/>
          <w:szCs w:val="24"/>
          <w:lang w:eastAsia="ar-SA"/>
        </w:rPr>
        <w:t xml:space="preserve"> реализации программы являются:</w:t>
      </w:r>
    </w:p>
    <w:p w:rsidR="00841A51" w:rsidRPr="00841A51" w:rsidRDefault="00841A51" w:rsidP="00841A51">
      <w:pPr>
        <w:tabs>
          <w:tab w:val="left" w:pos="851"/>
        </w:tabs>
        <w:spacing w:after="0" w:line="276" w:lineRule="auto"/>
        <w:ind w:firstLine="709"/>
        <w:jc w:val="both"/>
        <w:rPr>
          <w:rFonts w:ascii="Times New Roman" w:eastAsia="Times New Roman" w:hAnsi="Times New Roman" w:cs="Times New Roman"/>
          <w:kern w:val="1"/>
          <w:sz w:val="24"/>
          <w:szCs w:val="24"/>
          <w:lang w:eastAsia="ar-SA"/>
        </w:rPr>
      </w:pPr>
      <w:r w:rsidRPr="00841A51">
        <w:rPr>
          <w:rFonts w:ascii="Times New Roman" w:eastAsia="Times New Roman" w:hAnsi="Times New Roman" w:cs="Times New Roman"/>
          <w:kern w:val="1"/>
          <w:sz w:val="24"/>
          <w:szCs w:val="24"/>
          <w:lang w:eastAsia="ar-SA"/>
        </w:rPr>
        <w:t>― формирование мотивационного компонента учебной деятельности;</w:t>
      </w:r>
    </w:p>
    <w:p w:rsidR="00841A51" w:rsidRPr="00841A51" w:rsidRDefault="00841A51" w:rsidP="00841A51">
      <w:pPr>
        <w:tabs>
          <w:tab w:val="left" w:pos="851"/>
        </w:tabs>
        <w:spacing w:after="0" w:line="276" w:lineRule="auto"/>
        <w:ind w:firstLine="709"/>
        <w:jc w:val="both"/>
        <w:rPr>
          <w:rFonts w:ascii="Times New Roman" w:eastAsia="Times New Roman" w:hAnsi="Times New Roman" w:cs="Times New Roman"/>
          <w:kern w:val="1"/>
          <w:sz w:val="24"/>
          <w:szCs w:val="24"/>
          <w:lang w:eastAsia="ar-SA"/>
        </w:rPr>
      </w:pPr>
      <w:r w:rsidRPr="00841A51">
        <w:rPr>
          <w:rFonts w:ascii="Times New Roman" w:eastAsia="Times New Roman" w:hAnsi="Times New Roman" w:cs="Times New Roman"/>
          <w:kern w:val="1"/>
          <w:sz w:val="24"/>
          <w:szCs w:val="24"/>
          <w:lang w:eastAsia="ar-SA"/>
        </w:rPr>
        <w:t>― овладение комплексом базовых учебных действий, составляющих операционный компонент учебной деятельности;</w:t>
      </w:r>
    </w:p>
    <w:p w:rsidR="00841A51" w:rsidRPr="00841A51" w:rsidRDefault="00841A51" w:rsidP="00841A51">
      <w:pPr>
        <w:tabs>
          <w:tab w:val="left" w:pos="851"/>
        </w:tabs>
        <w:spacing w:after="0" w:line="276" w:lineRule="auto"/>
        <w:ind w:firstLine="709"/>
        <w:jc w:val="both"/>
        <w:rPr>
          <w:rFonts w:ascii="Times New Roman" w:eastAsia="Times New Roman" w:hAnsi="Times New Roman" w:cs="Times New Roman"/>
          <w:kern w:val="1"/>
          <w:sz w:val="24"/>
          <w:szCs w:val="24"/>
          <w:lang w:eastAsia="ar-SA"/>
        </w:rPr>
      </w:pPr>
      <w:r w:rsidRPr="00841A51">
        <w:rPr>
          <w:rFonts w:ascii="Times New Roman" w:eastAsia="Times New Roman" w:hAnsi="Times New Roman" w:cs="Times New Roman"/>
          <w:kern w:val="1"/>
          <w:sz w:val="24"/>
          <w:szCs w:val="24"/>
          <w:lang w:eastAsia="ar-SA"/>
        </w:rPr>
        <w:lastRenderedPageBreak/>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841A51" w:rsidRPr="00841A51" w:rsidRDefault="00841A51" w:rsidP="00841A5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Для реализации поставленной цели и соответствующих ей задач необходимо:</w:t>
      </w:r>
    </w:p>
    <w:p w:rsidR="00841A51" w:rsidRPr="00841A51" w:rsidRDefault="00841A51" w:rsidP="00841A5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•определить функции и состав базовых учебных действий, учитывая психофизические особенности и своеобразие учебной деятельности обучающихся;</w:t>
      </w:r>
    </w:p>
    <w:p w:rsidR="00841A51" w:rsidRPr="00841A51" w:rsidRDefault="00841A51" w:rsidP="00841A5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•определить связи базовых учебных действий с содержанием учебных предметов.</w:t>
      </w:r>
    </w:p>
    <w:p w:rsidR="00841A51" w:rsidRPr="00841A51" w:rsidRDefault="00841A51" w:rsidP="00841A51">
      <w:pPr>
        <w:tabs>
          <w:tab w:val="left" w:pos="4500"/>
          <w:tab w:val="left" w:pos="9180"/>
          <w:tab w:val="left" w:pos="9360"/>
        </w:tabs>
        <w:suppressAutoHyphens/>
        <w:spacing w:after="200" w:line="276" w:lineRule="auto"/>
        <w:ind w:firstLine="709"/>
        <w:contextualSpacing/>
        <w:jc w:val="both"/>
        <w:rPr>
          <w:rFonts w:ascii="Times New Roman" w:eastAsia="Arial Unicode MS" w:hAnsi="Times New Roman" w:cs="Times New Roman"/>
          <w:b/>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 xml:space="preserve">Уровень </w:t>
      </w:r>
      <w:proofErr w:type="spellStart"/>
      <w:r w:rsidRPr="00841A51">
        <w:rPr>
          <w:rFonts w:ascii="Times New Roman" w:eastAsia="Arial Unicode MS" w:hAnsi="Times New Roman" w:cs="Times New Roman"/>
          <w:color w:val="00000A"/>
          <w:kern w:val="1"/>
          <w:sz w:val="24"/>
          <w:szCs w:val="24"/>
          <w:lang w:eastAsia="ar-SA"/>
        </w:rPr>
        <w:t>сформированности</w:t>
      </w:r>
      <w:proofErr w:type="spellEnd"/>
      <w:r w:rsidRPr="00841A51">
        <w:rPr>
          <w:rFonts w:ascii="Times New Roman" w:eastAsia="Arial Unicode MS" w:hAnsi="Times New Roman" w:cs="Times New Roman"/>
          <w:color w:val="00000A"/>
          <w:kern w:val="1"/>
          <w:sz w:val="24"/>
          <w:szCs w:val="24"/>
          <w:lang w:eastAsia="ar-SA"/>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841A51" w:rsidRPr="00841A51" w:rsidRDefault="00841A51" w:rsidP="00841A51">
      <w:pPr>
        <w:suppressAutoHyphens/>
        <w:spacing w:after="200" w:line="240" w:lineRule="auto"/>
        <w:contextualSpacing/>
        <w:jc w:val="center"/>
        <w:rPr>
          <w:rFonts w:ascii="Times New Roman" w:eastAsia="Arial Unicode MS" w:hAnsi="Times New Roman" w:cs="Times New Roman"/>
          <w:b/>
          <w:color w:val="00000A"/>
          <w:kern w:val="1"/>
          <w:sz w:val="24"/>
          <w:szCs w:val="24"/>
          <w:lang w:eastAsia="ar-SA"/>
        </w:rPr>
      </w:pPr>
      <w:r w:rsidRPr="00841A51">
        <w:rPr>
          <w:rFonts w:ascii="Times New Roman" w:eastAsia="Arial Unicode MS" w:hAnsi="Times New Roman" w:cs="Times New Roman"/>
          <w:b/>
          <w:color w:val="00000A"/>
          <w:kern w:val="1"/>
          <w:sz w:val="24"/>
          <w:szCs w:val="24"/>
          <w:lang w:eastAsia="ar-SA"/>
        </w:rPr>
        <w:t>Функции, состав и характеристика базовых учебных действий</w:t>
      </w:r>
    </w:p>
    <w:p w:rsidR="00841A51" w:rsidRPr="00841A51" w:rsidRDefault="00841A51" w:rsidP="00841A51">
      <w:pPr>
        <w:suppressAutoHyphens/>
        <w:spacing w:after="200" w:line="240" w:lineRule="auto"/>
        <w:contextualSpacing/>
        <w:jc w:val="center"/>
        <w:rPr>
          <w:rFonts w:ascii="Times New Roman" w:eastAsia="Arial Unicode MS" w:hAnsi="Times New Roman" w:cs="Times New Roman"/>
          <w:b/>
          <w:color w:val="00000A"/>
          <w:kern w:val="1"/>
          <w:sz w:val="24"/>
          <w:szCs w:val="24"/>
          <w:lang w:eastAsia="ar-SA"/>
        </w:rPr>
      </w:pPr>
      <w:r w:rsidRPr="00841A51">
        <w:rPr>
          <w:rFonts w:ascii="Times New Roman" w:eastAsia="Arial Unicode MS" w:hAnsi="Times New Roman" w:cs="Times New Roman"/>
          <w:b/>
          <w:color w:val="00000A"/>
          <w:kern w:val="1"/>
          <w:sz w:val="24"/>
          <w:szCs w:val="24"/>
          <w:lang w:eastAsia="ar-SA"/>
        </w:rPr>
        <w:t>обучающихся с умственной отсталостью (интеллектуальными нарушениями)</w:t>
      </w:r>
    </w:p>
    <w:p w:rsidR="00841A51" w:rsidRPr="00841A51" w:rsidRDefault="00841A51" w:rsidP="00841A51">
      <w:pPr>
        <w:suppressAutoHyphens/>
        <w:spacing w:after="0" w:line="276" w:lineRule="auto"/>
        <w:ind w:firstLine="709"/>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 xml:space="preserve">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841A51">
        <w:rPr>
          <w:rFonts w:ascii="Times New Roman" w:eastAsia="Arial Unicode MS" w:hAnsi="Times New Roman" w:cs="Times New Roman"/>
          <w:color w:val="00000A"/>
          <w:kern w:val="1"/>
          <w:sz w:val="24"/>
          <w:szCs w:val="24"/>
          <w:lang w:eastAsia="ar-SA"/>
        </w:rPr>
        <w:t>сформированности</w:t>
      </w:r>
      <w:proofErr w:type="spellEnd"/>
      <w:r w:rsidRPr="00841A51">
        <w:rPr>
          <w:rFonts w:ascii="Times New Roman" w:eastAsia="Arial Unicode MS" w:hAnsi="Times New Roman" w:cs="Times New Roman"/>
          <w:color w:val="00000A"/>
          <w:kern w:val="1"/>
          <w:sz w:val="24"/>
          <w:szCs w:val="24"/>
          <w:lang w:eastAsia="ar-SA"/>
        </w:rPr>
        <w:t xml:space="preserve"> и успешность обучения школьника.</w:t>
      </w:r>
    </w:p>
    <w:p w:rsidR="00841A51" w:rsidRPr="00841A51" w:rsidRDefault="00841A51" w:rsidP="00841A5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Arial Unicode MS" w:hAnsi="Times New Roman" w:cs="Times New Roman"/>
          <w:color w:val="00000A"/>
          <w:kern w:val="1"/>
          <w:sz w:val="24"/>
          <w:szCs w:val="24"/>
          <w:lang w:eastAsia="ar-SA"/>
        </w:rPr>
        <w:t>В качестве базовых учебных действий рассматриваются операционные, мотивационные, целевые и оценочные.</w:t>
      </w:r>
    </w:p>
    <w:p w:rsidR="00841A51" w:rsidRPr="00841A51" w:rsidRDefault="00841A51" w:rsidP="00841A51">
      <w:pPr>
        <w:suppressAutoHyphens/>
        <w:spacing w:after="0" w:line="276" w:lineRule="auto"/>
        <w:ind w:firstLine="709"/>
        <w:contextualSpacing/>
        <w:jc w:val="both"/>
        <w:rPr>
          <w:rFonts w:ascii="Times New Roman" w:eastAsia="Arial Unicode MS" w:hAnsi="Times New Roman" w:cs="Times New Roman"/>
          <w:b/>
          <w:color w:val="00000A"/>
          <w:kern w:val="1"/>
          <w:sz w:val="24"/>
          <w:szCs w:val="24"/>
          <w:lang w:eastAsia="ar-SA"/>
        </w:rPr>
      </w:pPr>
      <w:r w:rsidRPr="00841A51">
        <w:rPr>
          <w:rFonts w:ascii="Times New Roman" w:eastAsia="Arial Unicode MS" w:hAnsi="Times New Roman" w:cs="Times New Roman"/>
          <w:b/>
          <w:color w:val="00000A"/>
          <w:kern w:val="1"/>
          <w:sz w:val="24"/>
          <w:szCs w:val="24"/>
          <w:lang w:eastAsia="ar-SA"/>
        </w:rPr>
        <w:t>Функции базовых учебных действий:</w:t>
      </w:r>
    </w:p>
    <w:p w:rsidR="00841A51" w:rsidRPr="00841A51" w:rsidRDefault="00841A51" w:rsidP="00600B5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rPr>
      </w:pPr>
      <w:r w:rsidRPr="00841A51">
        <w:rPr>
          <w:rFonts w:ascii="Times New Roman" w:eastAsia="Times New Roman" w:hAnsi="Times New Roman" w:cs="Times New Roman"/>
          <w:kern w:val="1"/>
          <w:sz w:val="24"/>
          <w:szCs w:val="24"/>
          <w:lang w:eastAsia="ar-SA"/>
        </w:rPr>
        <w:t>обеспечение успешности (эффективности) изучения содержания любой предметной области;</w:t>
      </w:r>
    </w:p>
    <w:p w:rsidR="00841A51" w:rsidRPr="00841A51" w:rsidRDefault="00841A51" w:rsidP="00600B5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rPr>
      </w:pPr>
      <w:r w:rsidRPr="00841A51">
        <w:rPr>
          <w:rFonts w:ascii="Times New Roman" w:eastAsia="Times New Roman" w:hAnsi="Times New Roman" w:cs="Times New Roman"/>
          <w:kern w:val="1"/>
          <w:sz w:val="24"/>
          <w:szCs w:val="24"/>
          <w:lang w:eastAsia="ar-SA"/>
        </w:rPr>
        <w:t>реализация преемственности обучения на всех ступенях образования;</w:t>
      </w:r>
    </w:p>
    <w:p w:rsidR="00841A51" w:rsidRPr="00841A51" w:rsidRDefault="00841A51" w:rsidP="00600B53">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rPr>
      </w:pPr>
      <w:r w:rsidRPr="00841A51">
        <w:rPr>
          <w:rFonts w:ascii="Times New Roman" w:eastAsia="Times New Roman" w:hAnsi="Times New Roman" w:cs="Times New Roman"/>
          <w:kern w:val="1"/>
          <w:sz w:val="24"/>
          <w:szCs w:val="24"/>
          <w:lang w:eastAsia="ar-SA"/>
        </w:rPr>
        <w:t>формирование готовности обучающегося с умственной отсталостью (интеллектуальными нарушениями) к дальнейшей трудовой деятельности;</w:t>
      </w:r>
    </w:p>
    <w:p w:rsidR="00841A51" w:rsidRPr="00841A51" w:rsidRDefault="00841A51" w:rsidP="00600B53">
      <w:pPr>
        <w:numPr>
          <w:ilvl w:val="0"/>
          <w:numId w:val="9"/>
        </w:numPr>
        <w:suppressAutoHyphens/>
        <w:spacing w:after="200" w:line="276" w:lineRule="auto"/>
        <w:contextualSpacing/>
        <w:jc w:val="both"/>
        <w:rPr>
          <w:rFonts w:ascii="Times New Roman" w:eastAsia="Times New Roman" w:hAnsi="Times New Roman" w:cs="Times New Roman"/>
          <w:kern w:val="1"/>
          <w:sz w:val="24"/>
          <w:szCs w:val="24"/>
          <w:lang w:eastAsia="ar-SA"/>
        </w:rPr>
      </w:pPr>
      <w:r w:rsidRPr="00841A51">
        <w:rPr>
          <w:rFonts w:ascii="Times New Roman" w:eastAsia="Times New Roman" w:hAnsi="Times New Roman" w:cs="Times New Roman"/>
          <w:kern w:val="1"/>
          <w:sz w:val="24"/>
          <w:szCs w:val="24"/>
          <w:lang w:eastAsia="ar-SA"/>
        </w:rPr>
        <w:t>обеспечение целостности развития личности обучающегося.</w:t>
      </w:r>
    </w:p>
    <w:p w:rsidR="00841A51" w:rsidRPr="00841A51" w:rsidRDefault="00841A51" w:rsidP="00841A5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841A51">
        <w:rPr>
          <w:rFonts w:ascii="Times New Roman" w:eastAsia="Times New Roman" w:hAnsi="Times New Roman" w:cs="Times New Roman"/>
          <w:b/>
          <w:bCs/>
          <w:color w:val="000000"/>
          <w:sz w:val="24"/>
          <w:szCs w:val="24"/>
          <w:lang w:eastAsia="ru-RU"/>
        </w:rPr>
        <w:t xml:space="preserve">Состав базовых учебных действий: </w:t>
      </w:r>
    </w:p>
    <w:p w:rsidR="00841A51" w:rsidRPr="00841A51" w:rsidRDefault="00841A51" w:rsidP="00841A51">
      <w:pPr>
        <w:autoSpaceDE w:val="0"/>
        <w:autoSpaceDN w:val="0"/>
        <w:adjustRightInd w:val="0"/>
        <w:spacing w:after="77" w:line="240" w:lineRule="auto"/>
        <w:jc w:val="both"/>
        <w:rPr>
          <w:rFonts w:ascii="Times New Roman" w:eastAsia="Times New Roman" w:hAnsi="Times New Roman" w:cs="Times New Roman"/>
          <w:color w:val="000000"/>
          <w:sz w:val="24"/>
          <w:szCs w:val="24"/>
          <w:lang w:eastAsia="ru-RU"/>
        </w:rPr>
      </w:pPr>
      <w:r w:rsidRPr="00841A51">
        <w:rPr>
          <w:rFonts w:ascii="Times New Roman" w:eastAsia="Times New Roman" w:hAnsi="Times New Roman" w:cs="Times New Roman"/>
          <w:color w:val="000000"/>
          <w:sz w:val="24"/>
          <w:szCs w:val="24"/>
          <w:lang w:eastAsia="ru-RU"/>
        </w:rPr>
        <w:t xml:space="preserve">1. </w:t>
      </w:r>
      <w:r w:rsidRPr="00841A51">
        <w:rPr>
          <w:rFonts w:ascii="Times New Roman" w:eastAsia="Times New Roman" w:hAnsi="Times New Roman" w:cs="Times New Roman"/>
          <w:b/>
          <w:bCs/>
          <w:i/>
          <w:iCs/>
          <w:color w:val="000000"/>
          <w:sz w:val="24"/>
          <w:szCs w:val="24"/>
          <w:lang w:eastAsia="ru-RU"/>
        </w:rPr>
        <w:t xml:space="preserve">Личностные учебные действия </w:t>
      </w:r>
      <w:r w:rsidRPr="00841A51">
        <w:rPr>
          <w:rFonts w:ascii="Times New Roman" w:eastAsia="Times New Roman" w:hAnsi="Times New Roman" w:cs="Times New Roman"/>
          <w:color w:val="000000"/>
          <w:sz w:val="24"/>
          <w:szCs w:val="24"/>
          <w:lang w:eastAsia="ru-RU"/>
        </w:rPr>
        <w:t xml:space="preserve">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841A51" w:rsidRPr="00841A51" w:rsidRDefault="00841A51" w:rsidP="00841A51">
      <w:pPr>
        <w:autoSpaceDE w:val="0"/>
        <w:autoSpaceDN w:val="0"/>
        <w:adjustRightInd w:val="0"/>
        <w:spacing w:after="77" w:line="240" w:lineRule="auto"/>
        <w:jc w:val="both"/>
        <w:rPr>
          <w:rFonts w:ascii="Times New Roman" w:eastAsia="Times New Roman" w:hAnsi="Times New Roman" w:cs="Times New Roman"/>
          <w:color w:val="000000"/>
          <w:sz w:val="24"/>
          <w:szCs w:val="24"/>
          <w:lang w:eastAsia="ru-RU"/>
        </w:rPr>
      </w:pPr>
      <w:r w:rsidRPr="00841A51">
        <w:rPr>
          <w:rFonts w:ascii="Times New Roman" w:eastAsia="Times New Roman" w:hAnsi="Times New Roman" w:cs="Times New Roman"/>
          <w:color w:val="000000"/>
          <w:sz w:val="24"/>
          <w:szCs w:val="24"/>
          <w:lang w:eastAsia="ru-RU"/>
        </w:rPr>
        <w:t xml:space="preserve">2. </w:t>
      </w:r>
      <w:r w:rsidRPr="00841A51">
        <w:rPr>
          <w:rFonts w:ascii="Times New Roman" w:eastAsia="Times New Roman" w:hAnsi="Times New Roman" w:cs="Times New Roman"/>
          <w:b/>
          <w:bCs/>
          <w:i/>
          <w:iCs/>
          <w:color w:val="000000"/>
          <w:sz w:val="24"/>
          <w:szCs w:val="24"/>
          <w:lang w:eastAsia="ru-RU"/>
        </w:rPr>
        <w:t xml:space="preserve">Коммуникативные учебные действия </w:t>
      </w:r>
      <w:r w:rsidRPr="00841A51">
        <w:rPr>
          <w:rFonts w:ascii="Times New Roman" w:eastAsia="Times New Roman" w:hAnsi="Times New Roman" w:cs="Times New Roman"/>
          <w:color w:val="000000"/>
          <w:sz w:val="24"/>
          <w:szCs w:val="24"/>
          <w:lang w:eastAsia="ru-RU"/>
        </w:rPr>
        <w:t xml:space="preserve">обеспечивают способность вступать в коммуникацию со взрослыми и сверстниками в процессе обучения. </w:t>
      </w:r>
    </w:p>
    <w:p w:rsidR="00841A51" w:rsidRPr="00841A51" w:rsidRDefault="00841A51" w:rsidP="00841A51">
      <w:pPr>
        <w:autoSpaceDE w:val="0"/>
        <w:autoSpaceDN w:val="0"/>
        <w:adjustRightInd w:val="0"/>
        <w:spacing w:after="77" w:line="240" w:lineRule="auto"/>
        <w:jc w:val="both"/>
        <w:rPr>
          <w:rFonts w:ascii="Times New Roman" w:eastAsia="Times New Roman" w:hAnsi="Times New Roman" w:cs="Times New Roman"/>
          <w:color w:val="000000"/>
          <w:sz w:val="24"/>
          <w:szCs w:val="24"/>
          <w:lang w:eastAsia="ru-RU"/>
        </w:rPr>
      </w:pPr>
      <w:r w:rsidRPr="00841A51">
        <w:rPr>
          <w:rFonts w:ascii="Times New Roman" w:eastAsia="Times New Roman" w:hAnsi="Times New Roman" w:cs="Times New Roman"/>
          <w:color w:val="000000"/>
          <w:sz w:val="24"/>
          <w:szCs w:val="24"/>
          <w:lang w:eastAsia="ru-RU"/>
        </w:rPr>
        <w:t xml:space="preserve">3. </w:t>
      </w:r>
      <w:r w:rsidRPr="00841A51">
        <w:rPr>
          <w:rFonts w:ascii="Times New Roman" w:eastAsia="Times New Roman" w:hAnsi="Times New Roman" w:cs="Times New Roman"/>
          <w:b/>
          <w:bCs/>
          <w:i/>
          <w:iCs/>
          <w:color w:val="000000"/>
          <w:sz w:val="24"/>
          <w:szCs w:val="24"/>
          <w:lang w:eastAsia="ru-RU"/>
        </w:rPr>
        <w:t xml:space="preserve">Регулятивные учебные действия </w:t>
      </w:r>
      <w:r w:rsidRPr="00841A51">
        <w:rPr>
          <w:rFonts w:ascii="Times New Roman" w:eastAsia="Times New Roman" w:hAnsi="Times New Roman" w:cs="Times New Roman"/>
          <w:color w:val="000000"/>
          <w:sz w:val="24"/>
          <w:szCs w:val="24"/>
          <w:lang w:eastAsia="ru-RU"/>
        </w:rPr>
        <w:t xml:space="preserve">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 </w:t>
      </w:r>
    </w:p>
    <w:p w:rsidR="00841A51" w:rsidRPr="00841A51" w:rsidRDefault="00841A51" w:rsidP="00841A51">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41A51">
        <w:rPr>
          <w:rFonts w:ascii="Times New Roman" w:eastAsia="Times New Roman" w:hAnsi="Times New Roman" w:cs="Times New Roman"/>
          <w:color w:val="000000"/>
          <w:sz w:val="24"/>
          <w:szCs w:val="24"/>
          <w:lang w:eastAsia="ru-RU"/>
        </w:rPr>
        <w:t xml:space="preserve">4. </w:t>
      </w:r>
      <w:r w:rsidRPr="00841A51">
        <w:rPr>
          <w:rFonts w:ascii="Times New Roman" w:eastAsia="Times New Roman" w:hAnsi="Times New Roman" w:cs="Times New Roman"/>
          <w:b/>
          <w:bCs/>
          <w:i/>
          <w:iCs/>
          <w:color w:val="000000"/>
          <w:sz w:val="24"/>
          <w:szCs w:val="24"/>
          <w:lang w:eastAsia="ru-RU"/>
        </w:rPr>
        <w:t xml:space="preserve">Познавательные учебные действия </w:t>
      </w:r>
      <w:r w:rsidRPr="00841A51">
        <w:rPr>
          <w:rFonts w:ascii="Times New Roman" w:eastAsia="Times New Roman" w:hAnsi="Times New Roman" w:cs="Times New Roman"/>
          <w:color w:val="000000"/>
          <w:sz w:val="24"/>
          <w:szCs w:val="24"/>
          <w:lang w:eastAsia="ru-RU"/>
        </w:rPr>
        <w:t>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841A51" w:rsidRPr="00841A51" w:rsidRDefault="00841A51" w:rsidP="00841A51">
      <w:pPr>
        <w:suppressAutoHyphens/>
        <w:spacing w:after="200" w:line="276" w:lineRule="auto"/>
        <w:ind w:firstLine="709"/>
        <w:contextualSpacing/>
        <w:jc w:val="both"/>
        <w:rPr>
          <w:rFonts w:ascii="Times New Roman" w:eastAsia="Arial Unicode MS" w:hAnsi="Times New Roman" w:cs="Times New Roman"/>
          <w:color w:val="00000A"/>
          <w:kern w:val="1"/>
          <w:sz w:val="24"/>
          <w:szCs w:val="24"/>
          <w:lang w:eastAsia="ar-SA"/>
        </w:rPr>
      </w:pPr>
      <w:r w:rsidRPr="00841A51">
        <w:rPr>
          <w:rFonts w:ascii="Times New Roman" w:eastAsia="Times New Roman" w:hAnsi="Times New Roman" w:cs="Times New Roman"/>
          <w:color w:val="000000"/>
          <w:sz w:val="24"/>
          <w:szCs w:val="24"/>
          <w:lang w:eastAsia="ru-RU"/>
        </w:rPr>
        <w:t xml:space="preserve">Умение использовать все группы действий в различных образовательных ситуациях является показателем их </w:t>
      </w:r>
      <w:proofErr w:type="spellStart"/>
      <w:r w:rsidRPr="00841A51">
        <w:rPr>
          <w:rFonts w:ascii="Times New Roman" w:eastAsia="Times New Roman" w:hAnsi="Times New Roman" w:cs="Times New Roman"/>
          <w:color w:val="000000"/>
          <w:sz w:val="24"/>
          <w:szCs w:val="24"/>
          <w:lang w:eastAsia="ru-RU"/>
        </w:rPr>
        <w:t>сформированности</w:t>
      </w:r>
      <w:proofErr w:type="spellEnd"/>
      <w:r w:rsidRPr="00841A51">
        <w:rPr>
          <w:rFonts w:ascii="Times New Roman" w:eastAsia="Times New Roman" w:hAnsi="Times New Roman" w:cs="Times New Roman"/>
          <w:color w:val="000000"/>
          <w:sz w:val="24"/>
          <w:szCs w:val="24"/>
          <w:lang w:eastAsia="ru-RU"/>
        </w:rPr>
        <w:t>. С учетом возрастных особенностей обучающихся с умственной отсталостью базовые учебные действия рассматриваются на различных этапах обучения.</w:t>
      </w:r>
    </w:p>
    <w:p w:rsidR="00FA1990" w:rsidRDefault="00FA1990"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pPr>
    </w:p>
    <w:p w:rsidR="00841A51" w:rsidRDefault="00841A51" w:rsidP="00FA1990">
      <w:pPr>
        <w:pStyle w:val="a5"/>
        <w:jc w:val="center"/>
        <w:rPr>
          <w:rFonts w:ascii="Times New Roman" w:hAnsi="Times New Roman" w:cs="Times New Roman"/>
          <w:b/>
          <w:sz w:val="26"/>
          <w:szCs w:val="26"/>
        </w:rPr>
        <w:sectPr w:rsidR="00841A51" w:rsidSect="003D0A44">
          <w:pgSz w:w="11906" w:h="16838"/>
          <w:pgMar w:top="567" w:right="851" w:bottom="709" w:left="1701" w:header="709" w:footer="709" w:gutter="0"/>
          <w:cols w:space="708"/>
          <w:docGrid w:linePitch="360"/>
        </w:sectPr>
      </w:pPr>
    </w:p>
    <w:p w:rsidR="0043090C" w:rsidRPr="0043090C" w:rsidRDefault="0043090C" w:rsidP="0043090C">
      <w:pPr>
        <w:suppressAutoHyphens/>
        <w:spacing w:after="200" w:line="276" w:lineRule="auto"/>
        <w:ind w:firstLine="709"/>
        <w:contextualSpacing/>
        <w:jc w:val="center"/>
        <w:rPr>
          <w:rFonts w:ascii="Times New Roman" w:eastAsia="Arial Unicode MS" w:hAnsi="Times New Roman" w:cs="Times New Roman"/>
          <w:b/>
          <w:bCs/>
          <w:color w:val="00000A"/>
          <w:kern w:val="1"/>
          <w:sz w:val="24"/>
          <w:szCs w:val="24"/>
          <w:lang w:eastAsia="ar-SA"/>
        </w:rPr>
      </w:pPr>
      <w:r w:rsidRPr="0043090C">
        <w:rPr>
          <w:rFonts w:ascii="Times New Roman" w:eastAsia="Arial Unicode MS" w:hAnsi="Times New Roman" w:cs="Times New Roman"/>
          <w:b/>
          <w:bCs/>
          <w:color w:val="00000A"/>
          <w:kern w:val="1"/>
          <w:sz w:val="24"/>
          <w:szCs w:val="24"/>
          <w:lang w:eastAsia="ar-SA"/>
        </w:rPr>
        <w:lastRenderedPageBreak/>
        <w:t>Характеристика базовых учебных действий в соответствии с этапами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7655"/>
      </w:tblGrid>
      <w:tr w:rsidR="0043090C" w:rsidRPr="0043090C" w:rsidTr="00F31711">
        <w:trPr>
          <w:trHeight w:val="107"/>
        </w:trPr>
        <w:tc>
          <w:tcPr>
            <w:tcW w:w="15276" w:type="dxa"/>
            <w:gridSpan w:val="2"/>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color w:val="000000"/>
                <w:sz w:val="23"/>
                <w:szCs w:val="23"/>
                <w:lang w:eastAsia="ru-RU"/>
              </w:rPr>
              <w:t>Характеристика базовых учебных действий</w:t>
            </w:r>
          </w:p>
        </w:tc>
      </w:tr>
      <w:tr w:rsidR="0043090C" w:rsidRPr="0043090C" w:rsidTr="00F31711">
        <w:trPr>
          <w:trHeight w:val="107"/>
        </w:trPr>
        <w:tc>
          <w:tcPr>
            <w:tcW w:w="7621" w:type="dxa"/>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color w:val="000000"/>
                <w:sz w:val="23"/>
                <w:szCs w:val="23"/>
                <w:lang w:eastAsia="ru-RU"/>
              </w:rPr>
              <w:t>I – IV классы</w:t>
            </w:r>
          </w:p>
        </w:tc>
        <w:tc>
          <w:tcPr>
            <w:tcW w:w="7655" w:type="dxa"/>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color w:val="000000"/>
                <w:sz w:val="23"/>
                <w:szCs w:val="23"/>
                <w:lang w:eastAsia="ru-RU"/>
              </w:rPr>
              <w:t>V – XI классы</w:t>
            </w:r>
          </w:p>
        </w:tc>
      </w:tr>
      <w:tr w:rsidR="0043090C" w:rsidRPr="0043090C" w:rsidTr="00F31711">
        <w:trPr>
          <w:trHeight w:val="462"/>
        </w:trPr>
        <w:tc>
          <w:tcPr>
            <w:tcW w:w="15276" w:type="dxa"/>
            <w:gridSpan w:val="2"/>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color w:val="000000"/>
                <w:sz w:val="23"/>
                <w:szCs w:val="23"/>
                <w:lang w:eastAsia="ru-RU"/>
              </w:rPr>
              <w:t>I. Личностные учебные действия</w:t>
            </w:r>
          </w:p>
        </w:tc>
      </w:tr>
      <w:tr w:rsidR="0043090C" w:rsidRPr="0043090C" w:rsidTr="00F31711">
        <w:trPr>
          <w:trHeight w:val="2649"/>
        </w:trPr>
        <w:tc>
          <w:tcPr>
            <w:tcW w:w="7621" w:type="dxa"/>
          </w:tcPr>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i/>
                <w:iCs/>
                <w:color w:val="000000"/>
                <w:sz w:val="23"/>
                <w:szCs w:val="23"/>
                <w:lang w:eastAsia="ru-RU"/>
              </w:rPr>
              <w:t xml:space="preserve">Включают следующие умения: </w:t>
            </w:r>
          </w:p>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осознание себя как ученика, заинтересованного посещением школы, обучением, занятиями, как члена семьи, одноклассника, друга; </w:t>
            </w:r>
          </w:p>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целостный, социально ориентированный взгляд на мир в единстве его природной и социальной частей; </w:t>
            </w:r>
          </w:p>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самостоятельность в выполнении учебных заданий, поручений, договоренностей; </w:t>
            </w:r>
          </w:p>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p w:rsidR="0043090C" w:rsidRPr="0043090C" w:rsidRDefault="0043090C" w:rsidP="00600B53">
            <w:pPr>
              <w:numPr>
                <w:ilvl w:val="0"/>
                <w:numId w:val="10"/>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готовность к безопасному и бережному поведению в природе и обществе.</w:t>
            </w:r>
          </w:p>
        </w:tc>
        <w:tc>
          <w:tcPr>
            <w:tcW w:w="765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i/>
                <w:iCs/>
                <w:color w:val="000000"/>
                <w:sz w:val="23"/>
                <w:szCs w:val="23"/>
                <w:lang w:eastAsia="ru-RU"/>
              </w:rPr>
              <w:t xml:space="preserve">Включают следующие умения: </w:t>
            </w:r>
          </w:p>
          <w:p w:rsidR="0043090C" w:rsidRPr="0043090C" w:rsidRDefault="0043090C" w:rsidP="00600B53">
            <w:pPr>
              <w:numPr>
                <w:ilvl w:val="0"/>
                <w:numId w:val="11"/>
              </w:numPr>
              <w:suppressAutoHyphens/>
              <w:autoSpaceDE w:val="0"/>
              <w:autoSpaceDN w:val="0"/>
              <w:adjustRightInd w:val="0"/>
              <w:spacing w:after="0" w:line="240" w:lineRule="auto"/>
              <w:ind w:left="884" w:hanging="425"/>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осознавать себя как гражданина России, имеющего определенные права и обязанности; </w:t>
            </w:r>
          </w:p>
          <w:p w:rsidR="0043090C" w:rsidRPr="0043090C" w:rsidRDefault="0043090C" w:rsidP="00600B53">
            <w:pPr>
              <w:numPr>
                <w:ilvl w:val="0"/>
                <w:numId w:val="11"/>
              </w:numPr>
              <w:suppressAutoHyphens/>
              <w:autoSpaceDE w:val="0"/>
              <w:autoSpaceDN w:val="0"/>
              <w:adjustRightInd w:val="0"/>
              <w:spacing w:after="0" w:line="240" w:lineRule="auto"/>
              <w:ind w:left="884" w:hanging="425"/>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гордиться школьными успехами и достижениями как собственными, так и своих товарищей; </w:t>
            </w:r>
          </w:p>
          <w:p w:rsidR="0043090C" w:rsidRPr="0043090C" w:rsidRDefault="0043090C" w:rsidP="00600B53">
            <w:pPr>
              <w:numPr>
                <w:ilvl w:val="0"/>
                <w:numId w:val="11"/>
              </w:numPr>
              <w:suppressAutoHyphens/>
              <w:autoSpaceDE w:val="0"/>
              <w:autoSpaceDN w:val="0"/>
              <w:adjustRightInd w:val="0"/>
              <w:spacing w:after="0" w:line="240" w:lineRule="auto"/>
              <w:ind w:left="884" w:hanging="425"/>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адекватно эмоционально откликаться на произведения литературы, музыки, живописи и др.; </w:t>
            </w:r>
          </w:p>
          <w:p w:rsidR="0043090C" w:rsidRPr="0043090C" w:rsidRDefault="0043090C" w:rsidP="00600B53">
            <w:pPr>
              <w:numPr>
                <w:ilvl w:val="0"/>
                <w:numId w:val="11"/>
              </w:numPr>
              <w:suppressAutoHyphens/>
              <w:autoSpaceDE w:val="0"/>
              <w:autoSpaceDN w:val="0"/>
              <w:adjustRightInd w:val="0"/>
              <w:spacing w:after="0" w:line="240" w:lineRule="auto"/>
              <w:ind w:left="884" w:hanging="425"/>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уважительно и бережно относиться к людям труда и результатам их деятельности; </w:t>
            </w:r>
          </w:p>
          <w:p w:rsidR="0043090C" w:rsidRPr="0043090C" w:rsidRDefault="0043090C" w:rsidP="00600B53">
            <w:pPr>
              <w:numPr>
                <w:ilvl w:val="0"/>
                <w:numId w:val="11"/>
              </w:numPr>
              <w:suppressAutoHyphens/>
              <w:autoSpaceDE w:val="0"/>
              <w:autoSpaceDN w:val="0"/>
              <w:adjustRightInd w:val="0"/>
              <w:spacing w:after="0" w:line="240" w:lineRule="auto"/>
              <w:ind w:left="884" w:hanging="425"/>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активно включаться в общеполезную социальную деятельность; </w:t>
            </w:r>
          </w:p>
          <w:p w:rsidR="0043090C" w:rsidRPr="0043090C" w:rsidRDefault="0043090C" w:rsidP="00600B53">
            <w:pPr>
              <w:numPr>
                <w:ilvl w:val="0"/>
                <w:numId w:val="11"/>
              </w:numPr>
              <w:suppressAutoHyphens/>
              <w:autoSpaceDE w:val="0"/>
              <w:autoSpaceDN w:val="0"/>
              <w:adjustRightInd w:val="0"/>
              <w:spacing w:after="0" w:line="240" w:lineRule="auto"/>
              <w:ind w:left="884" w:hanging="425"/>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осознанно относиться к выбору профессии; </w:t>
            </w:r>
          </w:p>
          <w:p w:rsidR="0043090C" w:rsidRPr="0043090C" w:rsidRDefault="0043090C" w:rsidP="00600B53">
            <w:pPr>
              <w:numPr>
                <w:ilvl w:val="0"/>
                <w:numId w:val="11"/>
              </w:numPr>
              <w:suppressAutoHyphens/>
              <w:autoSpaceDE w:val="0"/>
              <w:autoSpaceDN w:val="0"/>
              <w:adjustRightInd w:val="0"/>
              <w:spacing w:after="0" w:line="240" w:lineRule="auto"/>
              <w:ind w:left="884" w:hanging="425"/>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бережно относиться к культурно-историческому наследию родного края и страны.</w:t>
            </w:r>
          </w:p>
        </w:tc>
      </w:tr>
      <w:tr w:rsidR="0043090C" w:rsidRPr="0043090C" w:rsidTr="00F31711">
        <w:trPr>
          <w:trHeight w:val="107"/>
        </w:trPr>
        <w:tc>
          <w:tcPr>
            <w:tcW w:w="15276" w:type="dxa"/>
            <w:gridSpan w:val="2"/>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color w:val="000000"/>
                <w:sz w:val="23"/>
                <w:szCs w:val="23"/>
                <w:lang w:eastAsia="ru-RU"/>
              </w:rPr>
              <w:t>II. Коммуникативные учебные действия</w:t>
            </w:r>
          </w:p>
        </w:tc>
      </w:tr>
      <w:tr w:rsidR="0043090C" w:rsidRPr="0043090C" w:rsidTr="00F31711">
        <w:trPr>
          <w:trHeight w:val="536"/>
        </w:trPr>
        <w:tc>
          <w:tcPr>
            <w:tcW w:w="7621"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i/>
                <w:iCs/>
                <w:color w:val="000000"/>
                <w:sz w:val="23"/>
                <w:szCs w:val="23"/>
                <w:lang w:eastAsia="ru-RU"/>
              </w:rPr>
              <w:t>Включают следующие умения:</w:t>
            </w:r>
          </w:p>
          <w:p w:rsidR="0043090C" w:rsidRPr="0043090C" w:rsidRDefault="0043090C" w:rsidP="00600B53">
            <w:pPr>
              <w:numPr>
                <w:ilvl w:val="0"/>
                <w:numId w:val="9"/>
              </w:numPr>
              <w:suppressAutoHyphens/>
              <w:autoSpaceDE w:val="0"/>
              <w:autoSpaceDN w:val="0"/>
              <w:adjustRightInd w:val="0"/>
              <w:spacing w:after="0" w:line="240" w:lineRule="auto"/>
              <w:ind w:left="709" w:hanging="283"/>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вступать в контакт и работать в коллективе (учитель - ученик, ученик – ученик, ученик – класс, учитель-класс); </w:t>
            </w:r>
          </w:p>
          <w:p w:rsidR="0043090C" w:rsidRPr="0043090C" w:rsidRDefault="0043090C" w:rsidP="00600B53">
            <w:pPr>
              <w:numPr>
                <w:ilvl w:val="0"/>
                <w:numId w:val="9"/>
              </w:numPr>
              <w:suppressAutoHyphens/>
              <w:autoSpaceDE w:val="0"/>
              <w:autoSpaceDN w:val="0"/>
              <w:adjustRightInd w:val="0"/>
              <w:spacing w:after="0" w:line="240" w:lineRule="auto"/>
              <w:ind w:left="709" w:hanging="283"/>
              <w:rPr>
                <w:rFonts w:ascii="Times New Roman" w:eastAsia="Times New Roman" w:hAnsi="Times New Roman" w:cs="Times New Roman"/>
                <w:kern w:val="1"/>
                <w:sz w:val="24"/>
                <w:szCs w:val="24"/>
                <w:lang w:eastAsia="ar-SA"/>
              </w:rPr>
            </w:pPr>
            <w:r w:rsidRPr="0043090C">
              <w:rPr>
                <w:rFonts w:ascii="Times New Roman" w:eastAsia="Times New Roman" w:hAnsi="Times New Roman" w:cs="Times New Roman"/>
                <w:color w:val="000000"/>
                <w:sz w:val="23"/>
                <w:szCs w:val="23"/>
                <w:lang w:eastAsia="ru-RU"/>
              </w:rPr>
              <w:t xml:space="preserve">использовать принятые ритуалы социального </w:t>
            </w:r>
            <w:r w:rsidRPr="0043090C">
              <w:rPr>
                <w:rFonts w:ascii="Calibri" w:eastAsia="Times New Roman" w:hAnsi="Calibri" w:cs="Times New Roman"/>
                <w:kern w:val="1"/>
                <w:sz w:val="23"/>
                <w:szCs w:val="23"/>
                <w:lang w:eastAsia="ar-SA"/>
              </w:rPr>
              <w:t xml:space="preserve">взаимодействия с </w:t>
            </w:r>
            <w:r w:rsidRPr="0043090C">
              <w:rPr>
                <w:rFonts w:ascii="Times New Roman" w:eastAsia="Times New Roman" w:hAnsi="Times New Roman" w:cs="Times New Roman"/>
                <w:kern w:val="1"/>
                <w:sz w:val="24"/>
                <w:szCs w:val="24"/>
                <w:lang w:eastAsia="ar-SA"/>
              </w:rPr>
              <w:t xml:space="preserve">одноклассниками и учителем; </w:t>
            </w:r>
          </w:p>
          <w:p w:rsidR="0043090C" w:rsidRPr="0043090C" w:rsidRDefault="0043090C" w:rsidP="00600B53">
            <w:pPr>
              <w:numPr>
                <w:ilvl w:val="0"/>
                <w:numId w:val="9"/>
              </w:numPr>
              <w:suppressAutoHyphens/>
              <w:autoSpaceDE w:val="0"/>
              <w:spacing w:after="0" w:line="240" w:lineRule="auto"/>
              <w:ind w:left="709" w:hanging="283"/>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обращаться за помощью и принимать помощь;</w:t>
            </w:r>
          </w:p>
          <w:p w:rsidR="0043090C" w:rsidRPr="0043090C" w:rsidRDefault="0043090C" w:rsidP="00600B53">
            <w:pPr>
              <w:numPr>
                <w:ilvl w:val="0"/>
                <w:numId w:val="9"/>
              </w:numPr>
              <w:suppressAutoHyphens/>
              <w:autoSpaceDE w:val="0"/>
              <w:spacing w:after="0" w:line="240" w:lineRule="auto"/>
              <w:ind w:left="709" w:hanging="283"/>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слушать и понимать инструкцию к учебному заданию в разных видах деятельности и быту; </w:t>
            </w:r>
          </w:p>
          <w:p w:rsidR="0043090C" w:rsidRPr="0043090C" w:rsidRDefault="0043090C" w:rsidP="00600B53">
            <w:pPr>
              <w:numPr>
                <w:ilvl w:val="0"/>
                <w:numId w:val="9"/>
              </w:numPr>
              <w:suppressAutoHyphens/>
              <w:autoSpaceDE w:val="0"/>
              <w:spacing w:after="0" w:line="240" w:lineRule="auto"/>
              <w:ind w:left="709" w:hanging="283"/>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lastRenderedPageBreak/>
              <w:t>сотрудничать со взрослыми и сверстниками в разных социальных ситуациях;</w:t>
            </w:r>
          </w:p>
          <w:p w:rsidR="0043090C" w:rsidRPr="0043090C" w:rsidRDefault="0043090C" w:rsidP="00600B53">
            <w:pPr>
              <w:numPr>
                <w:ilvl w:val="0"/>
                <w:numId w:val="9"/>
              </w:numPr>
              <w:suppressAutoHyphens/>
              <w:autoSpaceDE w:val="0"/>
              <w:spacing w:after="0" w:line="240" w:lineRule="auto"/>
              <w:ind w:left="709" w:hanging="283"/>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доброжелательно относиться, сопереживать, конструктивно взаимодействовать с людьми;</w:t>
            </w:r>
          </w:p>
          <w:p w:rsidR="0043090C" w:rsidRPr="0043090C" w:rsidRDefault="0043090C" w:rsidP="00600B53">
            <w:pPr>
              <w:numPr>
                <w:ilvl w:val="0"/>
                <w:numId w:val="12"/>
              </w:numPr>
              <w:suppressAutoHyphens/>
              <w:autoSpaceDE w:val="0"/>
              <w:spacing w:after="0" w:line="240" w:lineRule="auto"/>
              <w:ind w:left="709" w:hanging="283"/>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ar-SA"/>
              </w:rPr>
              <w:t xml:space="preserve"> договариваться и изменять свое поведение с учетом поведения других участников спорной ситуации.</w:t>
            </w:r>
          </w:p>
        </w:tc>
        <w:tc>
          <w:tcPr>
            <w:tcW w:w="765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b/>
                <w:bCs/>
                <w:i/>
                <w:iCs/>
                <w:color w:val="000000"/>
                <w:sz w:val="23"/>
                <w:szCs w:val="23"/>
                <w:lang w:eastAsia="ru-RU"/>
              </w:rPr>
              <w:lastRenderedPageBreak/>
              <w:t xml:space="preserve">Включают следующие умения: </w:t>
            </w:r>
          </w:p>
          <w:p w:rsidR="0043090C" w:rsidRPr="0043090C" w:rsidRDefault="0043090C" w:rsidP="00600B53">
            <w:pPr>
              <w:numPr>
                <w:ilvl w:val="0"/>
                <w:numId w:val="13"/>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 xml:space="preserve">вступать и поддерживать коммуникацию в разных ситуациях социального взаимодействия (учебных, трудовых, бытовых и др.); </w:t>
            </w:r>
          </w:p>
          <w:p w:rsidR="0043090C" w:rsidRPr="0043090C" w:rsidRDefault="0043090C" w:rsidP="00600B53">
            <w:pPr>
              <w:numPr>
                <w:ilvl w:val="0"/>
                <w:numId w:val="13"/>
              </w:numPr>
              <w:suppressAutoHyphen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ru-RU"/>
              </w:rPr>
              <w:t>слушать собеседника, вступать в диалог и поддерживать его;</w:t>
            </w:r>
          </w:p>
          <w:p w:rsidR="0043090C" w:rsidRPr="0043090C" w:rsidRDefault="0043090C" w:rsidP="00600B53">
            <w:pPr>
              <w:numPr>
                <w:ilvl w:val="0"/>
                <w:numId w:val="13"/>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признавать возможность существования различных точек зрения и права каждого иметь свою; </w:t>
            </w:r>
          </w:p>
          <w:p w:rsidR="0043090C" w:rsidRPr="0043090C" w:rsidRDefault="0043090C" w:rsidP="00600B53">
            <w:pPr>
              <w:numPr>
                <w:ilvl w:val="0"/>
                <w:numId w:val="13"/>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излагать свое мнение и аргументировать свою точку зрения и оценку событий; </w:t>
            </w:r>
          </w:p>
          <w:p w:rsidR="0043090C" w:rsidRPr="0043090C" w:rsidRDefault="0043090C" w:rsidP="00600B53">
            <w:pPr>
              <w:numPr>
                <w:ilvl w:val="0"/>
                <w:numId w:val="13"/>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lastRenderedPageBreak/>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p w:rsidR="0043090C" w:rsidRPr="0043090C" w:rsidRDefault="0043090C" w:rsidP="00600B53">
            <w:pPr>
              <w:numPr>
                <w:ilvl w:val="0"/>
                <w:numId w:val="13"/>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использовать разные виды делового письма для решения жизненно значимых задач;</w:t>
            </w:r>
          </w:p>
          <w:p w:rsidR="0043090C" w:rsidRPr="0043090C" w:rsidRDefault="0043090C" w:rsidP="00600B53">
            <w:pPr>
              <w:numPr>
                <w:ilvl w:val="0"/>
                <w:numId w:val="13"/>
              </w:numPr>
              <w:suppressAutoHyphens/>
              <w:autoSpaceDE w:val="0"/>
              <w:spacing w:after="0" w:line="240" w:lineRule="auto"/>
              <w:rPr>
                <w:rFonts w:ascii="Times New Roman" w:eastAsia="Times New Roman" w:hAnsi="Times New Roman" w:cs="Times New Roman"/>
                <w:color w:val="000000"/>
                <w:sz w:val="23"/>
                <w:szCs w:val="23"/>
                <w:lang w:eastAsia="ru-RU"/>
              </w:rPr>
            </w:pPr>
            <w:r w:rsidRPr="0043090C">
              <w:rPr>
                <w:rFonts w:ascii="Times New Roman" w:eastAsia="Times New Roman" w:hAnsi="Times New Roman" w:cs="Times New Roman"/>
                <w:color w:val="000000"/>
                <w:sz w:val="23"/>
                <w:szCs w:val="23"/>
                <w:lang w:eastAsia="ar-SA"/>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r>
      <w:tr w:rsidR="0043090C" w:rsidRPr="0043090C" w:rsidTr="00F31711">
        <w:trPr>
          <w:trHeight w:val="277"/>
        </w:trPr>
        <w:tc>
          <w:tcPr>
            <w:tcW w:w="15276" w:type="dxa"/>
            <w:gridSpan w:val="2"/>
          </w:tcPr>
          <w:p w:rsidR="0043090C" w:rsidRPr="0043090C" w:rsidRDefault="0043090C" w:rsidP="0043090C">
            <w:pPr>
              <w:suppressAutoHyphens/>
              <w:autoSpaceDE w:val="0"/>
              <w:spacing w:after="0" w:line="240" w:lineRule="auto"/>
              <w:jc w:val="center"/>
              <w:rPr>
                <w:rFonts w:ascii="Times New Roman" w:eastAsia="Times New Roman" w:hAnsi="Times New Roman" w:cs="Times New Roman"/>
                <w:b/>
                <w:bCs/>
                <w:i/>
                <w:iCs/>
                <w:color w:val="000000"/>
                <w:sz w:val="23"/>
                <w:szCs w:val="23"/>
                <w:lang w:eastAsia="ru-RU"/>
              </w:rPr>
            </w:pPr>
            <w:r w:rsidRPr="0043090C">
              <w:rPr>
                <w:rFonts w:ascii="Times New Roman" w:eastAsia="Times New Roman" w:hAnsi="Times New Roman" w:cs="Times New Roman"/>
                <w:b/>
                <w:bCs/>
                <w:color w:val="000000"/>
                <w:sz w:val="23"/>
                <w:szCs w:val="23"/>
                <w:lang w:eastAsia="ar-SA"/>
              </w:rPr>
              <w:lastRenderedPageBreak/>
              <w:t>III. Регулятивные учебные действия</w:t>
            </w:r>
          </w:p>
        </w:tc>
      </w:tr>
      <w:tr w:rsidR="0043090C" w:rsidRPr="0043090C" w:rsidTr="00F31711">
        <w:trPr>
          <w:trHeight w:val="536"/>
        </w:trPr>
        <w:tc>
          <w:tcPr>
            <w:tcW w:w="7621" w:type="dxa"/>
          </w:tcPr>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b/>
                <w:bCs/>
                <w:i/>
                <w:iCs/>
                <w:color w:val="000000"/>
                <w:sz w:val="23"/>
                <w:szCs w:val="23"/>
                <w:lang w:eastAsia="ar-SA"/>
              </w:rPr>
              <w:t xml:space="preserve">Включают следующие умения: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входить и выходить из учебного помещения со звонком;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ориентироваться в пространстве класса (зала, учебного помещения);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пользоваться учебной мебелью;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адекватно использовать ритуалы школьного поведения (поднимать руку, вставать и выходить из-за парты и т. д.);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работать с учебными принадлежностями (инструментами, спортивным инвентарем) и организовывать рабочее место;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передвигаться по школе, находить свой класс, другие необходимые помещения;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принимать цели и произвольно включаться в деятельность, следовать предложенному плану и работать в общем темпе;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активно участвовать в деятельности, контролировать и оценивать свои действия и действия одноклассников; </w:t>
            </w:r>
          </w:p>
          <w:p w:rsidR="0043090C" w:rsidRPr="0043090C" w:rsidRDefault="0043090C" w:rsidP="00600B53">
            <w:pPr>
              <w:numPr>
                <w:ilvl w:val="0"/>
                <w:numId w:val="14"/>
              </w:numPr>
              <w:suppressAutoHyphens/>
              <w:autoSpaceDE w:val="0"/>
              <w:spacing w:after="0" w:line="240" w:lineRule="auto"/>
              <w:rPr>
                <w:rFonts w:ascii="Times New Roman" w:eastAsia="Times New Roman" w:hAnsi="Times New Roman" w:cs="Times New Roman"/>
                <w:b/>
                <w:bCs/>
                <w:i/>
                <w:iCs/>
                <w:color w:val="000000"/>
                <w:sz w:val="23"/>
                <w:szCs w:val="23"/>
                <w:lang w:eastAsia="ru-RU"/>
              </w:rPr>
            </w:pPr>
            <w:r w:rsidRPr="0043090C">
              <w:rPr>
                <w:rFonts w:ascii="Times New Roman" w:eastAsia="Times New Roman" w:hAnsi="Times New Roman" w:cs="Times New Roman"/>
                <w:color w:val="000000"/>
                <w:sz w:val="23"/>
                <w:szCs w:val="23"/>
                <w:lang w:eastAsia="ar-SA"/>
              </w:rPr>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7655"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b/>
                <w:bCs/>
                <w:i/>
                <w:iCs/>
                <w:color w:val="000000"/>
                <w:sz w:val="23"/>
                <w:szCs w:val="23"/>
                <w:lang w:eastAsia="ar-SA"/>
              </w:rPr>
              <w:t xml:space="preserve">Включают следующие умения: </w:t>
            </w:r>
          </w:p>
          <w:p w:rsidR="0043090C" w:rsidRPr="0043090C" w:rsidRDefault="0043090C" w:rsidP="00600B53">
            <w:pPr>
              <w:numPr>
                <w:ilvl w:val="0"/>
                <w:numId w:val="15"/>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принимать и сохранять цели и задачи решения типовых учебных и практических задач, осуществлять коллективный поиск средств их осуществления; </w:t>
            </w:r>
          </w:p>
          <w:p w:rsidR="0043090C" w:rsidRPr="0043090C" w:rsidRDefault="0043090C" w:rsidP="00600B53">
            <w:pPr>
              <w:numPr>
                <w:ilvl w:val="0"/>
                <w:numId w:val="15"/>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осознанно действовать на основе разных видов инструкций для решения практических и учебных задач; </w:t>
            </w:r>
          </w:p>
          <w:p w:rsidR="0043090C" w:rsidRPr="0043090C" w:rsidRDefault="0043090C" w:rsidP="00600B53">
            <w:pPr>
              <w:numPr>
                <w:ilvl w:val="0"/>
                <w:numId w:val="15"/>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 xml:space="preserve">осуществлять взаимный контроль в совместной деятельности, адекватно оценивать собственное поведение и поведение окружающих; </w:t>
            </w:r>
          </w:p>
          <w:p w:rsidR="0043090C" w:rsidRPr="0043090C" w:rsidRDefault="0043090C" w:rsidP="00600B53">
            <w:pPr>
              <w:numPr>
                <w:ilvl w:val="0"/>
                <w:numId w:val="15"/>
              </w:numPr>
              <w:suppressAutoHyphens/>
              <w:autoSpaceDE w:val="0"/>
              <w:spacing w:after="0" w:line="240" w:lineRule="auto"/>
              <w:rPr>
                <w:rFonts w:ascii="Times New Roman" w:eastAsia="Times New Roman" w:hAnsi="Times New Roman" w:cs="Times New Roman"/>
                <w:b/>
                <w:bCs/>
                <w:i/>
                <w:iCs/>
                <w:color w:val="000000"/>
                <w:sz w:val="23"/>
                <w:szCs w:val="23"/>
                <w:lang w:eastAsia="ru-RU"/>
              </w:rPr>
            </w:pPr>
            <w:r w:rsidRPr="0043090C">
              <w:rPr>
                <w:rFonts w:ascii="Times New Roman" w:eastAsia="Times New Roman" w:hAnsi="Times New Roman" w:cs="Times New Roman"/>
                <w:color w:val="000000"/>
                <w:sz w:val="23"/>
                <w:szCs w:val="23"/>
                <w:lang w:eastAsia="ar-SA"/>
              </w:rPr>
              <w:t>осуществлять самооценку и самоконтроль в деятельности, адекватно реагировать на внешний контроль и оценку, корректировать в соответствии с ней свою деятельность.</w:t>
            </w:r>
          </w:p>
        </w:tc>
      </w:tr>
      <w:tr w:rsidR="0043090C" w:rsidRPr="0043090C" w:rsidTr="00F31711">
        <w:trPr>
          <w:trHeight w:val="536"/>
        </w:trPr>
        <w:tc>
          <w:tcPr>
            <w:tcW w:w="15276" w:type="dxa"/>
            <w:gridSpan w:val="2"/>
            <w:vAlign w:val="center"/>
          </w:tcPr>
          <w:p w:rsidR="0043090C" w:rsidRPr="0043090C" w:rsidRDefault="0043090C" w:rsidP="0043090C">
            <w:pPr>
              <w:suppressAutoHyphens/>
              <w:autoSpaceDE w:val="0"/>
              <w:spacing w:after="0" w:line="240" w:lineRule="auto"/>
              <w:jc w:val="center"/>
              <w:rPr>
                <w:rFonts w:ascii="Times New Roman" w:eastAsia="Times New Roman" w:hAnsi="Times New Roman" w:cs="Times New Roman"/>
                <w:b/>
                <w:bCs/>
                <w:i/>
                <w:iCs/>
                <w:color w:val="000000"/>
                <w:sz w:val="23"/>
                <w:szCs w:val="23"/>
                <w:lang w:eastAsia="ru-RU"/>
              </w:rPr>
            </w:pPr>
            <w:r w:rsidRPr="0043090C">
              <w:rPr>
                <w:rFonts w:ascii="Times New Roman" w:eastAsia="Times New Roman" w:hAnsi="Times New Roman" w:cs="Times New Roman"/>
                <w:b/>
                <w:bCs/>
                <w:color w:val="000000"/>
                <w:sz w:val="23"/>
                <w:szCs w:val="23"/>
                <w:lang w:eastAsia="ar-SA"/>
              </w:rPr>
              <w:t>IV. Познавательные учебные действия</w:t>
            </w:r>
          </w:p>
        </w:tc>
      </w:tr>
      <w:tr w:rsidR="0043090C" w:rsidRPr="0043090C" w:rsidTr="00F31711">
        <w:trPr>
          <w:trHeight w:val="536"/>
        </w:trPr>
        <w:tc>
          <w:tcPr>
            <w:tcW w:w="7621"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b/>
                <w:bCs/>
                <w:i/>
                <w:iCs/>
                <w:color w:val="000000"/>
                <w:sz w:val="23"/>
                <w:szCs w:val="23"/>
                <w:lang w:eastAsia="ar-SA"/>
              </w:rPr>
              <w:t>Относятся следующие умения:</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выделять существенные, общие и отличительные свойства предметов;</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lastRenderedPageBreak/>
              <w:t xml:space="preserve">устанавливать </w:t>
            </w:r>
            <w:proofErr w:type="spellStart"/>
            <w:r w:rsidRPr="0043090C">
              <w:rPr>
                <w:rFonts w:ascii="Times New Roman" w:eastAsia="Times New Roman" w:hAnsi="Times New Roman" w:cs="Times New Roman"/>
                <w:color w:val="000000"/>
                <w:sz w:val="23"/>
                <w:szCs w:val="23"/>
                <w:lang w:eastAsia="ar-SA"/>
              </w:rPr>
              <w:t>видо</w:t>
            </w:r>
            <w:proofErr w:type="spellEnd"/>
            <w:r w:rsidRPr="0043090C">
              <w:rPr>
                <w:rFonts w:ascii="Times New Roman" w:eastAsia="Times New Roman" w:hAnsi="Times New Roman" w:cs="Times New Roman"/>
                <w:color w:val="000000"/>
                <w:sz w:val="23"/>
                <w:szCs w:val="23"/>
                <w:lang w:eastAsia="ar-SA"/>
              </w:rPr>
              <w:t>-родовые отношения предметов;</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делать простейшие обобщения, сравнивать, классифицировать на наглядном материале;</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пользоваться знаками, символами, предметами-заместителями;</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читать;</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писать;</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выполнять арифметические действия;</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наблюдать;</w:t>
            </w:r>
          </w:p>
          <w:p w:rsidR="0043090C" w:rsidRPr="0043090C" w:rsidRDefault="0043090C" w:rsidP="00600B53">
            <w:pPr>
              <w:numPr>
                <w:ilvl w:val="0"/>
                <w:numId w:val="16"/>
              </w:numPr>
              <w:suppressAutoHyphens/>
              <w:autoSpaceDE w:val="0"/>
              <w:spacing w:after="0" w:line="240" w:lineRule="auto"/>
              <w:rPr>
                <w:rFonts w:ascii="Times New Roman" w:eastAsia="Times New Roman" w:hAnsi="Times New Roman" w:cs="Times New Roman"/>
                <w:b/>
                <w:bCs/>
                <w:i/>
                <w:iCs/>
                <w:color w:val="000000"/>
                <w:sz w:val="23"/>
                <w:szCs w:val="23"/>
                <w:lang w:eastAsia="ru-RU"/>
              </w:rPr>
            </w:pPr>
            <w:r w:rsidRPr="0043090C">
              <w:rPr>
                <w:rFonts w:ascii="Times New Roman" w:eastAsia="Times New Roman" w:hAnsi="Times New Roman" w:cs="Times New Roman"/>
                <w:color w:val="000000"/>
                <w:sz w:val="23"/>
                <w:szCs w:val="23"/>
                <w:lang w:eastAsia="ar-SA"/>
              </w:rPr>
              <w:t>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7655"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b/>
                <w:bCs/>
                <w:i/>
                <w:iCs/>
                <w:color w:val="000000"/>
                <w:sz w:val="23"/>
                <w:szCs w:val="23"/>
                <w:lang w:eastAsia="ar-SA"/>
              </w:rPr>
              <w:lastRenderedPageBreak/>
              <w:t xml:space="preserve">Относятся следующие умения: </w:t>
            </w:r>
          </w:p>
          <w:p w:rsidR="0043090C" w:rsidRPr="0043090C" w:rsidRDefault="0043090C" w:rsidP="00600B53">
            <w:pPr>
              <w:numPr>
                <w:ilvl w:val="0"/>
                <w:numId w:val="17"/>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дифференцированно воспринимать окружающий мир, его временно-пространственную организацию;</w:t>
            </w:r>
          </w:p>
          <w:p w:rsidR="0043090C" w:rsidRPr="0043090C" w:rsidRDefault="0043090C" w:rsidP="00600B53">
            <w:pPr>
              <w:numPr>
                <w:ilvl w:val="0"/>
                <w:numId w:val="17"/>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lastRenderedPageBreak/>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43090C" w:rsidRPr="0043090C" w:rsidRDefault="0043090C" w:rsidP="00600B53">
            <w:pPr>
              <w:numPr>
                <w:ilvl w:val="0"/>
                <w:numId w:val="17"/>
              </w:num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p w:rsidR="0043090C" w:rsidRPr="0043090C" w:rsidRDefault="0043090C" w:rsidP="00600B53">
            <w:pPr>
              <w:numPr>
                <w:ilvl w:val="0"/>
                <w:numId w:val="17"/>
              </w:numPr>
              <w:suppressAutoHyphens/>
              <w:autoSpaceDE w:val="0"/>
              <w:spacing w:after="0" w:line="240" w:lineRule="auto"/>
              <w:rPr>
                <w:rFonts w:ascii="Times New Roman" w:eastAsia="Times New Roman" w:hAnsi="Times New Roman" w:cs="Times New Roman"/>
                <w:b/>
                <w:bCs/>
                <w:i/>
                <w:iCs/>
                <w:color w:val="000000"/>
                <w:sz w:val="23"/>
                <w:szCs w:val="23"/>
                <w:lang w:eastAsia="ru-RU"/>
              </w:rPr>
            </w:pPr>
            <w:r w:rsidRPr="0043090C">
              <w:rPr>
                <w:rFonts w:ascii="Times New Roman" w:eastAsia="Times New Roman" w:hAnsi="Times New Roman" w:cs="Times New Roman"/>
                <w:color w:val="000000"/>
                <w:sz w:val="23"/>
                <w:szCs w:val="23"/>
                <w:lang w:eastAsia="ar-SA"/>
              </w:rPr>
              <w:t xml:space="preserve"> использовать в жизни и деятельности некоторые </w:t>
            </w:r>
            <w:proofErr w:type="spellStart"/>
            <w:r w:rsidRPr="0043090C">
              <w:rPr>
                <w:rFonts w:ascii="Times New Roman" w:eastAsia="Times New Roman" w:hAnsi="Times New Roman" w:cs="Times New Roman"/>
                <w:color w:val="000000"/>
                <w:sz w:val="23"/>
                <w:szCs w:val="23"/>
                <w:lang w:eastAsia="ar-SA"/>
              </w:rPr>
              <w:t>межпредметные</w:t>
            </w:r>
            <w:proofErr w:type="spellEnd"/>
            <w:r w:rsidRPr="0043090C">
              <w:rPr>
                <w:rFonts w:ascii="Times New Roman" w:eastAsia="Times New Roman" w:hAnsi="Times New Roman" w:cs="Times New Roman"/>
                <w:color w:val="000000"/>
                <w:sz w:val="23"/>
                <w:szCs w:val="23"/>
                <w:lang w:eastAsia="ar-SA"/>
              </w:rPr>
              <w:t xml:space="preserve"> знания, отражающие доступные существенные связи и отношения между объектами и процессами.</w:t>
            </w:r>
          </w:p>
        </w:tc>
      </w:tr>
    </w:tbl>
    <w:p w:rsidR="0043090C" w:rsidRPr="0043090C" w:rsidRDefault="0043090C" w:rsidP="0043090C">
      <w:pPr>
        <w:suppressAutoHyphens/>
        <w:spacing w:after="0" w:line="240" w:lineRule="auto"/>
        <w:rPr>
          <w:rFonts w:ascii="Calibri" w:eastAsia="Times New Roman" w:hAnsi="Calibri" w:cs="Times New Roman"/>
          <w:sz w:val="24"/>
          <w:szCs w:val="24"/>
          <w:lang w:eastAsia="ar-SA"/>
        </w:rPr>
      </w:pPr>
    </w:p>
    <w:p w:rsidR="0043090C" w:rsidRPr="0043090C" w:rsidRDefault="0043090C" w:rsidP="0043090C">
      <w:pPr>
        <w:suppressAutoHyphens/>
        <w:spacing w:after="200" w:line="240" w:lineRule="auto"/>
        <w:jc w:val="center"/>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b/>
          <w:kern w:val="1"/>
          <w:sz w:val="24"/>
          <w:szCs w:val="24"/>
          <w:lang w:eastAsia="ar-SA"/>
        </w:rPr>
        <w:t>Связи базовых учебных действий с содержанием учебных предметов</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835"/>
        <w:gridCol w:w="142"/>
        <w:gridCol w:w="142"/>
        <w:gridCol w:w="3685"/>
      </w:tblGrid>
      <w:tr w:rsidR="0043090C" w:rsidRPr="0043090C" w:rsidTr="00F31711">
        <w:trPr>
          <w:trHeight w:val="107"/>
        </w:trPr>
        <w:tc>
          <w:tcPr>
            <w:tcW w:w="8613"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 xml:space="preserve">Перечень учебных действия </w:t>
            </w:r>
          </w:p>
        </w:tc>
        <w:tc>
          <w:tcPr>
            <w:tcW w:w="3119" w:type="dxa"/>
            <w:gridSpan w:val="3"/>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 xml:space="preserve">Образовательная область </w:t>
            </w:r>
          </w:p>
        </w:tc>
        <w:tc>
          <w:tcPr>
            <w:tcW w:w="368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 xml:space="preserve">Учебный предмет </w:t>
            </w:r>
          </w:p>
        </w:tc>
      </w:tr>
      <w:tr w:rsidR="0043090C" w:rsidRPr="0043090C" w:rsidTr="00F31711">
        <w:trPr>
          <w:trHeight w:val="107"/>
        </w:trPr>
        <w:tc>
          <w:tcPr>
            <w:tcW w:w="15417" w:type="dxa"/>
            <w:gridSpan w:val="5"/>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Личностные учебные действия</w:t>
            </w:r>
          </w:p>
        </w:tc>
      </w:tr>
      <w:tr w:rsidR="0043090C" w:rsidRPr="0043090C" w:rsidTr="00F31711">
        <w:trPr>
          <w:trHeight w:val="408"/>
        </w:trPr>
        <w:tc>
          <w:tcPr>
            <w:tcW w:w="8613" w:type="dxa"/>
            <w:vMerge w:val="restart"/>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 xml:space="preserve">осознание себя как ученика, заинтересованного посещением школы, обучением, занятиями, как члена семьи, одноклассника, друга </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96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язык</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Устная речь</w:t>
            </w:r>
          </w:p>
        </w:tc>
      </w:tr>
      <w:tr w:rsidR="0043090C" w:rsidRPr="0043090C" w:rsidTr="00F31711">
        <w:trPr>
          <w:trHeight w:val="408"/>
        </w:trPr>
        <w:tc>
          <w:tcPr>
            <w:tcW w:w="8613" w:type="dxa"/>
            <w:vMerge/>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96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способность к осмыслению социального окружения, своего места в нем, принятие соответствующих возрасту ценностей и социальных ролей</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Русский язык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Устная речь </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Трудовое обучение (Ручной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lastRenderedPageBreak/>
              <w:t>положительное отношение к окружающей действительности, готовность к организации взаимодействия с ней и эстетическому ее восприятию</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Русский язык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Чтение </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Устная речь </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Музыка </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Изобразительное искусство </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83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969" w:type="dxa"/>
            <w:gridSpan w:val="3"/>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83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969" w:type="dxa"/>
            <w:gridSpan w:val="3"/>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Трудовое обучение (Ручной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целостный, ориентированный взгляд на мир в единстве его природной и социальной частей</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Устная речь </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самостоятельность в выполнении учебных заданий, поручений, договоренностей</w:t>
            </w:r>
          </w:p>
        </w:tc>
        <w:tc>
          <w:tcPr>
            <w:tcW w:w="283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969" w:type="dxa"/>
            <w:gridSpan w:val="3"/>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язык</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969" w:type="dxa"/>
            <w:gridSpan w:val="3"/>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969" w:type="dxa"/>
            <w:gridSpan w:val="3"/>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Трудовое обучение (Ручной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понимание личной ответственности за свои поступки на основе представлений о этических нормах и правилах поведения в современном обществе</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Чтение </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Устная речь </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969" w:type="dxa"/>
            <w:gridSpan w:val="3"/>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969" w:type="dxa"/>
            <w:gridSpan w:val="3"/>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Трудовое обучение (Ручной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готовность к безопасному и бережному поведению в природе и обществе</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Русский язык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Чтение </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Устная речь </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969" w:type="dxa"/>
            <w:gridSpan w:val="3"/>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15417" w:type="dxa"/>
            <w:gridSpan w:val="5"/>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43090C">
              <w:rPr>
                <w:rFonts w:ascii="Times New Roman" w:eastAsia="Times New Roman" w:hAnsi="Times New Roman" w:cs="Times New Roman"/>
                <w:b/>
                <w:color w:val="000000"/>
                <w:sz w:val="24"/>
                <w:szCs w:val="24"/>
                <w:lang w:eastAsia="ru-RU"/>
              </w:rPr>
              <w:t>Коммуникативные учебные действия</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вступать в контакт и работать в коллективе (учитель – ученик, ученик – ученик, ученик – класс, учитель-класс)</w:t>
            </w: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Русский язык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Чтение </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Устная речь </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827" w:type="dxa"/>
            <w:gridSpan w:val="2"/>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827" w:type="dxa"/>
            <w:gridSpan w:val="2"/>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827" w:type="dxa"/>
            <w:gridSpan w:val="2"/>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Трудовое обучение (Ручной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использовать принятые ритуалы социального взаимодействия с одноклассниками и учителем</w:t>
            </w: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Устная речь</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Трудовое обучение (Ручной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обращаться за помощью и принимать помощь</w:t>
            </w: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Трудовое обучение (Ручной труд)</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сотрудничать со взрослыми и сверстниками в разных социальных ситуациях</w:t>
            </w: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Трудовое обучение (Ручной труд)</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доброжелательно относиться, сопереживать, конструктивно взаимодействовать с людьми</w:t>
            </w: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Технологии</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Трудовое обучение (Ручной труд)</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договариваться и изменять свое поведение с учетом поведения других участников спорной ситуации</w:t>
            </w: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827"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Устная речь</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297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827"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15417" w:type="dxa"/>
            <w:gridSpan w:val="5"/>
            <w:vAlign w:val="center"/>
          </w:tcPr>
          <w:p w:rsidR="0043090C" w:rsidRPr="0043090C" w:rsidRDefault="0043090C" w:rsidP="0043090C">
            <w:pPr>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3"/>
                <w:szCs w:val="23"/>
                <w:lang w:eastAsia="ar-SA"/>
              </w:rPr>
              <w:t>Регулятивные учебные действия</w:t>
            </w:r>
          </w:p>
        </w:tc>
      </w:tr>
      <w:tr w:rsidR="0043090C" w:rsidRPr="0043090C" w:rsidTr="00F31711">
        <w:trPr>
          <w:trHeight w:val="408"/>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входить и выходить из учебного помещения со звонком</w:t>
            </w:r>
          </w:p>
        </w:tc>
        <w:tc>
          <w:tcPr>
            <w:tcW w:w="3119" w:type="dxa"/>
            <w:gridSpan w:val="3"/>
            <w:vMerge w:val="restart"/>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Язык и речевая практика</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Естествознание</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Математика</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Искусство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Технологии</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Физическая культура </w:t>
            </w:r>
          </w:p>
        </w:tc>
        <w:tc>
          <w:tcPr>
            <w:tcW w:w="3685" w:type="dxa"/>
            <w:vMerge w:val="restart"/>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Русский язык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Чтение,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Устная речь</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Математика</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 xml:space="preserve">Изобразительное искусство </w:t>
            </w:r>
          </w:p>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p>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Трудовое обучение (Ручной труд)</w:t>
            </w:r>
          </w:p>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Физическая культура </w:t>
            </w:r>
          </w:p>
        </w:tc>
      </w:tr>
      <w:tr w:rsidR="0043090C" w:rsidRPr="0043090C" w:rsidTr="00F31711">
        <w:trPr>
          <w:trHeight w:val="408"/>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ориентироваться в пространстве класса (зала, учебного помещения)</w:t>
            </w:r>
          </w:p>
        </w:tc>
        <w:tc>
          <w:tcPr>
            <w:tcW w:w="3119" w:type="dxa"/>
            <w:gridSpan w:val="3"/>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3090C" w:rsidRPr="0043090C" w:rsidTr="00F31711">
        <w:trPr>
          <w:trHeight w:val="408"/>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пользоваться учебной мебелью</w:t>
            </w:r>
          </w:p>
        </w:tc>
        <w:tc>
          <w:tcPr>
            <w:tcW w:w="3119" w:type="dxa"/>
            <w:gridSpan w:val="3"/>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3090C" w:rsidRPr="0043090C" w:rsidTr="00F31711">
        <w:trPr>
          <w:trHeight w:val="408"/>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адекватно использовать ритуалы школьного поведения (поднимать руку, вставать и выходить из-за парты и т. д.)</w:t>
            </w:r>
          </w:p>
        </w:tc>
        <w:tc>
          <w:tcPr>
            <w:tcW w:w="3119" w:type="dxa"/>
            <w:gridSpan w:val="3"/>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3090C" w:rsidRPr="0043090C" w:rsidTr="00F31711">
        <w:trPr>
          <w:trHeight w:val="557"/>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работать с учебными принадлежностями (инструментами, спортивным инвентарем) и организовывать рабочее место</w:t>
            </w:r>
          </w:p>
        </w:tc>
        <w:tc>
          <w:tcPr>
            <w:tcW w:w="3119" w:type="dxa"/>
            <w:gridSpan w:val="3"/>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3090C" w:rsidRPr="0043090C" w:rsidTr="00F31711">
        <w:trPr>
          <w:trHeight w:val="447"/>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принимать цели и произвольно включаться в деятельность, следовать предложенному плану и работать в общем темпе</w:t>
            </w:r>
          </w:p>
        </w:tc>
        <w:tc>
          <w:tcPr>
            <w:tcW w:w="3119" w:type="dxa"/>
            <w:gridSpan w:val="3"/>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3090C" w:rsidRPr="0043090C" w:rsidTr="00F31711">
        <w:trPr>
          <w:trHeight w:val="408"/>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активно участвовать в деятельности, контролировать и оценивать свои действия и действия одноклассников</w:t>
            </w:r>
          </w:p>
        </w:tc>
        <w:tc>
          <w:tcPr>
            <w:tcW w:w="3119" w:type="dxa"/>
            <w:gridSpan w:val="3"/>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3090C" w:rsidRPr="0043090C" w:rsidTr="00F31711">
        <w:trPr>
          <w:trHeight w:val="408"/>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tc>
        <w:tc>
          <w:tcPr>
            <w:tcW w:w="3119" w:type="dxa"/>
            <w:gridSpan w:val="3"/>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3685" w:type="dxa"/>
            <w:vMerge/>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r>
      <w:tr w:rsidR="0043090C" w:rsidRPr="0043090C" w:rsidTr="00F31711">
        <w:trPr>
          <w:trHeight w:val="408"/>
        </w:trPr>
        <w:tc>
          <w:tcPr>
            <w:tcW w:w="8613" w:type="dxa"/>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передвигаться по школе, находить свой класс, другие необходимые помещения</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15417" w:type="dxa"/>
            <w:gridSpan w:val="5"/>
            <w:vAlign w:val="center"/>
          </w:tcPr>
          <w:p w:rsidR="0043090C" w:rsidRPr="0043090C" w:rsidRDefault="0043090C" w:rsidP="0043090C">
            <w:pPr>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3"/>
                <w:szCs w:val="23"/>
                <w:lang w:eastAsia="ar-SA"/>
              </w:rPr>
              <w:t>Познавательные учебные действия</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выделять существенные, общие и отличительные свойства предметов</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Устная речь</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lastRenderedPageBreak/>
              <w:t>Изобразительное искусство</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lastRenderedPageBreak/>
              <w:t xml:space="preserve">устанавливать </w:t>
            </w:r>
            <w:proofErr w:type="spellStart"/>
            <w:r w:rsidRPr="0043090C">
              <w:rPr>
                <w:rFonts w:ascii="Times New Roman" w:eastAsia="Times New Roman" w:hAnsi="Times New Roman" w:cs="Times New Roman"/>
                <w:color w:val="000000"/>
                <w:sz w:val="23"/>
                <w:szCs w:val="23"/>
                <w:lang w:eastAsia="ar-SA"/>
              </w:rPr>
              <w:t>видо</w:t>
            </w:r>
            <w:proofErr w:type="spellEnd"/>
            <w:r w:rsidRPr="0043090C">
              <w:rPr>
                <w:rFonts w:ascii="Times New Roman" w:eastAsia="Times New Roman" w:hAnsi="Times New Roman" w:cs="Times New Roman"/>
                <w:color w:val="000000"/>
                <w:sz w:val="23"/>
                <w:szCs w:val="23"/>
                <w:lang w:eastAsia="ar-SA"/>
              </w:rPr>
              <w:t>-родовые отношения предметов</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Устная речь</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делать простейшие обобщения, сравнивать, классифицировать на наглядном материале</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Устная речь</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пользоваться знаками, символами, предметами заместителями</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Устная речь</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читать</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Окружающий мир</w:t>
            </w:r>
          </w:p>
        </w:tc>
      </w:tr>
      <w:tr w:rsidR="0043090C" w:rsidRPr="0043090C" w:rsidTr="00F31711">
        <w:trPr>
          <w:trHeight w:val="408"/>
        </w:trPr>
        <w:tc>
          <w:tcPr>
            <w:tcW w:w="8613"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писать</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язык</w:t>
            </w:r>
          </w:p>
        </w:tc>
      </w:tr>
      <w:tr w:rsidR="0043090C" w:rsidRPr="0043090C" w:rsidTr="00F31711">
        <w:trPr>
          <w:trHeight w:val="408"/>
        </w:trPr>
        <w:tc>
          <w:tcPr>
            <w:tcW w:w="8613"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выполнять арифметические действия</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r w:rsidRPr="0043090C">
              <w:rPr>
                <w:rFonts w:ascii="Times New Roman" w:eastAsia="Times New Roman" w:hAnsi="Times New Roman" w:cs="Times New Roman"/>
                <w:color w:val="000000"/>
                <w:sz w:val="23"/>
                <w:szCs w:val="23"/>
                <w:lang w:eastAsia="ar-SA"/>
              </w:rPr>
              <w:t>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Язык и речевая практика</w:t>
            </w:r>
          </w:p>
        </w:tc>
        <w:tc>
          <w:tcPr>
            <w:tcW w:w="368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Русский язык</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Чтение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Устная речь</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3"/>
                <w:szCs w:val="23"/>
                <w:lang w:eastAsia="ar-SA"/>
              </w:rPr>
            </w:pPr>
          </w:p>
        </w:tc>
        <w:tc>
          <w:tcPr>
            <w:tcW w:w="3119" w:type="dxa"/>
            <w:gridSpan w:val="3"/>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68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bl>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p>
    <w:p w:rsidR="0043090C" w:rsidRPr="0043090C" w:rsidRDefault="0043090C" w:rsidP="0043090C">
      <w:pPr>
        <w:suppressAutoHyphens/>
        <w:spacing w:after="200" w:line="240" w:lineRule="auto"/>
        <w:jc w:val="center"/>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b/>
          <w:kern w:val="1"/>
          <w:sz w:val="24"/>
          <w:szCs w:val="24"/>
          <w:lang w:eastAsia="ar-SA"/>
        </w:rPr>
        <w:t>Связи базовых учебных действий с содержанием учебных предметов (</w:t>
      </w:r>
      <w:r w:rsidRPr="0043090C">
        <w:rPr>
          <w:rFonts w:ascii="Times New Roman" w:eastAsia="Arial Unicode MS" w:hAnsi="Times New Roman" w:cs="Times New Roman"/>
          <w:b/>
          <w:kern w:val="1"/>
          <w:sz w:val="24"/>
          <w:szCs w:val="24"/>
          <w:lang w:val="en-US" w:eastAsia="ar-SA"/>
        </w:rPr>
        <w:t>V</w:t>
      </w:r>
      <w:r w:rsidRPr="0043090C">
        <w:rPr>
          <w:rFonts w:ascii="Times New Roman" w:eastAsia="Arial Unicode MS" w:hAnsi="Times New Roman" w:cs="Times New Roman"/>
          <w:b/>
          <w:kern w:val="1"/>
          <w:sz w:val="24"/>
          <w:szCs w:val="24"/>
          <w:lang w:eastAsia="ar-SA"/>
        </w:rPr>
        <w:t>-</w:t>
      </w:r>
      <w:r w:rsidRPr="0043090C">
        <w:rPr>
          <w:rFonts w:ascii="Times New Roman" w:eastAsia="Arial Unicode MS" w:hAnsi="Times New Roman" w:cs="Times New Roman"/>
          <w:b/>
          <w:kern w:val="1"/>
          <w:sz w:val="24"/>
          <w:szCs w:val="24"/>
          <w:lang w:val="en-US" w:eastAsia="ar-SA"/>
        </w:rPr>
        <w:t>XI</w:t>
      </w:r>
      <w:r w:rsidRPr="0043090C">
        <w:rPr>
          <w:rFonts w:ascii="Times New Roman" w:eastAsia="Arial Unicode MS" w:hAnsi="Times New Roman" w:cs="Times New Roman"/>
          <w:b/>
          <w:kern w:val="1"/>
          <w:sz w:val="24"/>
          <w:szCs w:val="24"/>
          <w:lang w:eastAsia="ar-SA"/>
        </w:rPr>
        <w:t xml:space="preserve"> классы)</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3"/>
        <w:gridCol w:w="2835"/>
        <w:gridCol w:w="284"/>
        <w:gridCol w:w="3685"/>
      </w:tblGrid>
      <w:tr w:rsidR="0043090C" w:rsidRPr="0043090C" w:rsidTr="00F31711">
        <w:trPr>
          <w:trHeight w:val="107"/>
        </w:trPr>
        <w:tc>
          <w:tcPr>
            <w:tcW w:w="8613" w:type="dxa"/>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Перечень учебных действий</w:t>
            </w:r>
          </w:p>
        </w:tc>
        <w:tc>
          <w:tcPr>
            <w:tcW w:w="3119" w:type="dxa"/>
            <w:gridSpan w:val="2"/>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 xml:space="preserve">Образовательная область </w:t>
            </w:r>
          </w:p>
        </w:tc>
        <w:tc>
          <w:tcPr>
            <w:tcW w:w="3685" w:type="dxa"/>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 xml:space="preserve">Учебный предмет </w:t>
            </w:r>
          </w:p>
        </w:tc>
      </w:tr>
      <w:tr w:rsidR="0043090C" w:rsidRPr="0043090C" w:rsidTr="00F31711">
        <w:trPr>
          <w:trHeight w:val="107"/>
        </w:trPr>
        <w:tc>
          <w:tcPr>
            <w:tcW w:w="15417" w:type="dxa"/>
            <w:gridSpan w:val="4"/>
          </w:tcPr>
          <w:p w:rsidR="0043090C" w:rsidRPr="0043090C" w:rsidRDefault="0043090C" w:rsidP="0043090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ru-RU"/>
              </w:rPr>
              <w:t>Личностные учебные действия</w:t>
            </w:r>
          </w:p>
        </w:tc>
      </w:tr>
      <w:tr w:rsidR="0043090C" w:rsidRPr="0043090C" w:rsidTr="00F31711">
        <w:trPr>
          <w:trHeight w:val="408"/>
        </w:trPr>
        <w:tc>
          <w:tcPr>
            <w:tcW w:w="8613"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Осознанно выполнять обязанности ученика, члена школьного коллектива, пользоваться соответствующими правами</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Основы социальной жизни </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Обществоведение </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 xml:space="preserve">Этика </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Гордиться школьными успехами и достижениями как собственными, так и своих товарищей</w:t>
            </w:r>
          </w:p>
        </w:tc>
        <w:tc>
          <w:tcPr>
            <w:tcW w:w="283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язык</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Человек</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Основы социальной жизни</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Физическая культура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Физическая культура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Трудовое обучение (Ручной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Адекватно эмоционально откликаться на произведения литературы, музыки, живописи и др.</w:t>
            </w:r>
          </w:p>
        </w:tc>
        <w:tc>
          <w:tcPr>
            <w:tcW w:w="283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язык,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История и культура родного края</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Изобразительное искусство</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Уважительно и бережно относиться к людям труда и результатам их деятельности</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Профильный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Активно включаться в общеполезную социальную деятельность</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Профильный труд</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Природоведение. Естествознание</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Осознанно относиться к выбору профессии</w:t>
            </w:r>
          </w:p>
        </w:tc>
        <w:tc>
          <w:tcPr>
            <w:tcW w:w="2835" w:type="dxa"/>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Человек</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Основы социальной жизни</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Обществоведение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Профильный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Бережно относиться к культурно-историческому наследию родного края и страны</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История отечества</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lastRenderedPageBreak/>
              <w:t>История и культура родного края</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lastRenderedPageBreak/>
              <w:t>Понимать личную ответственность за свои поступки на основе представлений об этических нормах и правилах поведения в современном обществе</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Обществоведение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Этика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Соблюдать правила безопасного и бережного поведения в природе и обществе</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Природоведение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  География</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Обществоведение</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Этика</w:t>
            </w:r>
          </w:p>
        </w:tc>
      </w:tr>
      <w:tr w:rsidR="0043090C" w:rsidRPr="0043090C" w:rsidTr="00F31711">
        <w:trPr>
          <w:trHeight w:val="408"/>
        </w:trPr>
        <w:tc>
          <w:tcPr>
            <w:tcW w:w="15417" w:type="dxa"/>
            <w:gridSpan w:val="4"/>
            <w:vAlign w:val="center"/>
          </w:tcPr>
          <w:p w:rsidR="0043090C" w:rsidRPr="0043090C" w:rsidRDefault="0043090C" w:rsidP="0043090C">
            <w:pPr>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ar-SA"/>
              </w:rPr>
              <w:t>II. Коммуникативные учебные действия</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Вступать и поддерживать коммуникацию в разных ситуациях социального взаимодействия (учебных, трудовых, бытовых и др.)</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Этика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Профильный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Слушать собеседника, вступать в диалог и поддерживать его, признавать возможность существования различных точек зрения и права каждого иметь свою точку зрения, аргументировать свою позицию</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Этика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Этика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Использовать разные виды делового письма для решения жизненно значимых задач</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Этика</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Использовать разные источники и средства получения информации для решения коммуникативных и познавательных задач, в том числе информационные</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Arial Unicode MS" w:hAnsi="Times New Roman" w:cs="Times New Roman"/>
                <w:color w:val="00000A"/>
                <w:kern w:val="1"/>
                <w:sz w:val="24"/>
                <w:szCs w:val="24"/>
                <w:lang w:eastAsia="ar-SA"/>
              </w:rPr>
            </w:pPr>
            <w:r w:rsidRPr="0043090C">
              <w:rPr>
                <w:rFonts w:ascii="Times New Roman" w:eastAsia="Arial Unicode MS" w:hAnsi="Times New Roman" w:cs="Times New Roman"/>
                <w:color w:val="00000A"/>
                <w:kern w:val="1"/>
                <w:sz w:val="24"/>
                <w:szCs w:val="24"/>
                <w:lang w:eastAsia="ar-SA"/>
              </w:rPr>
              <w:t>Математика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15417" w:type="dxa"/>
            <w:gridSpan w:val="4"/>
            <w:vAlign w:val="center"/>
          </w:tcPr>
          <w:p w:rsidR="0043090C" w:rsidRPr="0043090C" w:rsidRDefault="0043090C" w:rsidP="0043090C">
            <w:pPr>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ar-SA"/>
              </w:rPr>
              <w:t>III. Регулятивные учебные действия</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lastRenderedPageBreak/>
              <w:t>Принимать и сохранять цели и задачи решения типовых учебных и практических задач, осуществлять коллективный поиск средств их осуществления</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Естествознание</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Природоведение. Естествознание. География</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Математика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История отечества.</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История и культура родного края.</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Обществоведение. Этика</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Изобразительное искусство.</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Профильный труд</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15417" w:type="dxa"/>
            <w:gridSpan w:val="4"/>
            <w:vAlign w:val="center"/>
          </w:tcPr>
          <w:p w:rsidR="0043090C" w:rsidRPr="0043090C" w:rsidRDefault="0043090C" w:rsidP="0043090C">
            <w:pPr>
              <w:suppressAutoHyphens/>
              <w:autoSpaceDE w:val="0"/>
              <w:spacing w:after="0" w:line="240" w:lineRule="auto"/>
              <w:jc w:val="center"/>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b/>
                <w:bCs/>
                <w:color w:val="000000"/>
                <w:sz w:val="24"/>
                <w:szCs w:val="24"/>
                <w:lang w:eastAsia="ar-SA"/>
              </w:rPr>
              <w:t>IV. Познавательные учебные действия</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Дифференцированно воспринимать окружающий мир, его временно-пространственную организацию</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Arial Unicode MS" w:hAnsi="Times New Roman" w:cs="Times New Roman"/>
                <w:color w:val="00000A"/>
                <w:kern w:val="1"/>
                <w:sz w:val="24"/>
                <w:szCs w:val="24"/>
                <w:lang w:eastAsia="ar-SA"/>
              </w:rPr>
              <w:t>Язык и речевая практика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Русский, чтение</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Человек</w:t>
            </w:r>
          </w:p>
        </w:tc>
        <w:tc>
          <w:tcPr>
            <w:tcW w:w="3969" w:type="dxa"/>
            <w:gridSpan w:val="2"/>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Основы социальной жизни.</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История отечества.</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 История и культура родного края.</w:t>
            </w:r>
          </w:p>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Обществоведение. Этика</w:t>
            </w:r>
            <w:r w:rsidRPr="0043090C">
              <w:rPr>
                <w:rFonts w:ascii="Times New Roman" w:eastAsia="Times New Roman" w:hAnsi="Times New Roman" w:cs="Times New Roman"/>
                <w:color w:val="000000"/>
                <w:sz w:val="23"/>
                <w:szCs w:val="23"/>
                <w:lang w:eastAsia="ar-SA"/>
              </w:rPr>
              <w:t xml:space="preserve"> </w:t>
            </w:r>
          </w:p>
        </w:tc>
      </w:tr>
      <w:tr w:rsidR="0043090C" w:rsidRPr="0043090C" w:rsidTr="00F31711">
        <w:trPr>
          <w:trHeight w:val="729"/>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ar-SA"/>
              </w:rPr>
              <w:t>Использовать логические действия (сравнение, анализ, синтез, обобщение, классификацию, установление аналогий, закономерностей, причинно-следственных связей) на наглядном, доступном вербальном материале, основе практической деятельности в соответствии с индивидуальными возможностями применять начальные сведения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и для решения познавательных и практических задач</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Изобразительное искусство.</w:t>
            </w:r>
          </w:p>
        </w:tc>
      </w:tr>
      <w:tr w:rsidR="0043090C" w:rsidRPr="0043090C" w:rsidTr="00F31711">
        <w:trPr>
          <w:trHeight w:val="729"/>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730"/>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Профильный труд</w:t>
            </w:r>
          </w:p>
        </w:tc>
      </w:tr>
      <w:tr w:rsidR="0043090C" w:rsidRPr="0043090C" w:rsidTr="00F31711">
        <w:trPr>
          <w:trHeight w:val="408"/>
        </w:trPr>
        <w:tc>
          <w:tcPr>
            <w:tcW w:w="8613" w:type="dxa"/>
            <w:vMerge w:val="restart"/>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r w:rsidRPr="0043090C">
              <w:rPr>
                <w:rFonts w:ascii="Times New Roman" w:eastAsia="Times New Roman" w:hAnsi="Times New Roman" w:cs="Times New Roman"/>
                <w:color w:val="000000"/>
                <w:sz w:val="24"/>
                <w:szCs w:val="24"/>
                <w:lang w:eastAsia="ar-SA"/>
              </w:rPr>
              <w:t xml:space="preserve">Использовать в жизни и деятельности некоторые </w:t>
            </w:r>
            <w:proofErr w:type="spellStart"/>
            <w:r w:rsidRPr="0043090C">
              <w:rPr>
                <w:rFonts w:ascii="Times New Roman" w:eastAsia="Times New Roman" w:hAnsi="Times New Roman" w:cs="Times New Roman"/>
                <w:color w:val="000000"/>
                <w:sz w:val="24"/>
                <w:szCs w:val="24"/>
                <w:lang w:eastAsia="ar-SA"/>
              </w:rPr>
              <w:t>межпредметные</w:t>
            </w:r>
            <w:proofErr w:type="spellEnd"/>
            <w:r w:rsidRPr="0043090C">
              <w:rPr>
                <w:rFonts w:ascii="Times New Roman" w:eastAsia="Times New Roman" w:hAnsi="Times New Roman" w:cs="Times New Roman"/>
                <w:color w:val="000000"/>
                <w:sz w:val="24"/>
                <w:szCs w:val="24"/>
                <w:lang w:eastAsia="ar-SA"/>
              </w:rPr>
              <w:t xml:space="preserve"> знания, отражающие доступные существенные связи и отношения между объектами и процессами</w:t>
            </w: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Искусство</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Музыка.</w:t>
            </w:r>
          </w:p>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Изобразительное искусство.</w:t>
            </w:r>
          </w:p>
        </w:tc>
      </w:tr>
      <w:tr w:rsidR="0043090C" w:rsidRPr="0043090C" w:rsidTr="00F31711">
        <w:trPr>
          <w:trHeight w:val="408"/>
        </w:trPr>
        <w:tc>
          <w:tcPr>
            <w:tcW w:w="8613" w:type="dxa"/>
            <w:vMerge/>
            <w:vAlign w:val="center"/>
          </w:tcPr>
          <w:p w:rsidR="0043090C" w:rsidRPr="0043090C" w:rsidRDefault="0043090C" w:rsidP="0043090C">
            <w:pPr>
              <w:suppressAutoHyphens/>
              <w:autoSpaceDE w:val="0"/>
              <w:spacing w:after="0" w:line="240" w:lineRule="auto"/>
              <w:rPr>
                <w:rFonts w:ascii="Times New Roman" w:eastAsia="Times New Roman" w:hAnsi="Times New Roman" w:cs="Times New Roman"/>
                <w:color w:val="000000"/>
                <w:sz w:val="24"/>
                <w:szCs w:val="24"/>
                <w:lang w:eastAsia="ar-SA"/>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Физическая культура</w:t>
            </w:r>
          </w:p>
        </w:tc>
      </w:tr>
      <w:tr w:rsidR="0043090C" w:rsidRPr="0043090C" w:rsidTr="00F31711">
        <w:trPr>
          <w:trHeight w:val="408"/>
        </w:trPr>
        <w:tc>
          <w:tcPr>
            <w:tcW w:w="8613" w:type="dxa"/>
            <w:vMerge/>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835" w:type="dxa"/>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Технология</w:t>
            </w:r>
          </w:p>
        </w:tc>
        <w:tc>
          <w:tcPr>
            <w:tcW w:w="3969" w:type="dxa"/>
            <w:gridSpan w:val="2"/>
            <w:vAlign w:val="center"/>
          </w:tcPr>
          <w:p w:rsidR="0043090C" w:rsidRPr="0043090C" w:rsidRDefault="0043090C" w:rsidP="0043090C">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3090C">
              <w:rPr>
                <w:rFonts w:ascii="Times New Roman" w:eastAsia="Times New Roman" w:hAnsi="Times New Roman" w:cs="Times New Roman"/>
                <w:color w:val="000000"/>
                <w:sz w:val="24"/>
                <w:szCs w:val="24"/>
                <w:lang w:eastAsia="ru-RU"/>
              </w:rPr>
              <w:t>Профильный труд</w:t>
            </w:r>
          </w:p>
        </w:tc>
      </w:tr>
    </w:tbl>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p>
    <w:p w:rsidR="0043090C" w:rsidRPr="00992C06"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w:t>
      </w:r>
      <w:r w:rsidRPr="00992C06">
        <w:rPr>
          <w:rFonts w:ascii="Times New Roman" w:eastAsia="Arial Unicode MS" w:hAnsi="Times New Roman" w:cs="Times New Roman"/>
          <w:kern w:val="1"/>
          <w:sz w:val="24"/>
          <w:szCs w:val="24"/>
          <w:lang w:eastAsia="ar-SA"/>
        </w:rPr>
        <w:t xml:space="preserve">Для оценки </w:t>
      </w:r>
      <w:proofErr w:type="spellStart"/>
      <w:r w:rsidRPr="00992C06">
        <w:rPr>
          <w:rFonts w:ascii="Times New Roman" w:eastAsia="Arial Unicode MS" w:hAnsi="Times New Roman" w:cs="Times New Roman"/>
          <w:kern w:val="1"/>
          <w:sz w:val="24"/>
          <w:szCs w:val="24"/>
          <w:lang w:eastAsia="ar-SA"/>
        </w:rPr>
        <w:t>сформированности</w:t>
      </w:r>
      <w:proofErr w:type="spellEnd"/>
      <w:r w:rsidRPr="00992C06">
        <w:rPr>
          <w:rFonts w:ascii="Times New Roman" w:eastAsia="Arial Unicode MS" w:hAnsi="Times New Roman" w:cs="Times New Roman"/>
          <w:kern w:val="1"/>
          <w:sz w:val="24"/>
          <w:szCs w:val="24"/>
          <w:lang w:eastAsia="ar-SA"/>
        </w:rPr>
        <w:t xml:space="preserve"> каждого действия</w:t>
      </w:r>
      <w:r w:rsidR="00992C06" w:rsidRPr="00992C06">
        <w:rPr>
          <w:rFonts w:ascii="Times New Roman" w:eastAsia="Arial Unicode MS" w:hAnsi="Times New Roman" w:cs="Times New Roman"/>
          <w:kern w:val="1"/>
          <w:sz w:val="24"/>
          <w:szCs w:val="24"/>
          <w:lang w:eastAsia="ar-SA"/>
        </w:rPr>
        <w:t xml:space="preserve"> можно используется следующая система</w:t>
      </w:r>
      <w:r w:rsidRPr="00992C06">
        <w:rPr>
          <w:rFonts w:ascii="Times New Roman" w:eastAsia="Arial Unicode MS" w:hAnsi="Times New Roman" w:cs="Times New Roman"/>
          <w:kern w:val="1"/>
          <w:sz w:val="24"/>
          <w:szCs w:val="24"/>
          <w:lang w:eastAsia="ar-SA"/>
        </w:rPr>
        <w:t xml:space="preserve"> оценки:</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0 баллов ― действие отсутствует, обучающийся не понимает его смысла, не включается в процесс выполнения вместе с учителем;</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2 балла ― преимущественно выполняет действие по указанию учителя, в отдельных ситуациях способен выполнить его самостоятельно;</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4 балла ― способен самостоятельно применять действие, но иногда допускает ошибки, которые исправляет по замечанию учителя;</w:t>
      </w:r>
    </w:p>
    <w:p w:rsidR="0043090C" w:rsidRPr="0043090C" w:rsidRDefault="0043090C" w:rsidP="0043090C">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 xml:space="preserve">5 баллов ― самостоятельно применяет действие в любой ситуации. </w:t>
      </w:r>
    </w:p>
    <w:p w:rsidR="0043090C" w:rsidRPr="0043090C" w:rsidRDefault="0043090C" w:rsidP="0043090C">
      <w:pPr>
        <w:spacing w:after="0" w:line="240" w:lineRule="auto"/>
        <w:rPr>
          <w:rFonts w:ascii="Times New Roman" w:eastAsia="Arial Unicode MS" w:hAnsi="Times New Roman" w:cs="Times New Roman"/>
          <w:kern w:val="1"/>
          <w:sz w:val="24"/>
          <w:szCs w:val="24"/>
          <w:lang w:eastAsia="ar-SA"/>
        </w:rPr>
      </w:pPr>
      <w:r w:rsidRPr="0043090C">
        <w:rPr>
          <w:rFonts w:ascii="Times New Roman" w:eastAsia="Arial Unicode MS" w:hAnsi="Times New Roman" w:cs="Times New Roman"/>
          <w:kern w:val="1"/>
          <w:sz w:val="24"/>
          <w:szCs w:val="24"/>
          <w:lang w:eastAsia="ar-SA"/>
        </w:rPr>
        <w:t xml:space="preserve">Балльная система оценки позволяет объективно оценить промежуточные и итоговые достижения каждого учащегося в овладении конкретными учебными действиями, получить общую картину </w:t>
      </w:r>
      <w:proofErr w:type="spellStart"/>
      <w:r w:rsidRPr="0043090C">
        <w:rPr>
          <w:rFonts w:ascii="Times New Roman" w:eastAsia="Arial Unicode MS" w:hAnsi="Times New Roman" w:cs="Times New Roman"/>
          <w:kern w:val="1"/>
          <w:sz w:val="24"/>
          <w:szCs w:val="24"/>
          <w:lang w:eastAsia="ar-SA"/>
        </w:rPr>
        <w:t>сформированности</w:t>
      </w:r>
      <w:proofErr w:type="spellEnd"/>
      <w:r w:rsidRPr="0043090C">
        <w:rPr>
          <w:rFonts w:ascii="Times New Roman" w:eastAsia="Arial Unicode MS" w:hAnsi="Times New Roman" w:cs="Times New Roman"/>
          <w:kern w:val="1"/>
          <w:sz w:val="24"/>
          <w:szCs w:val="24"/>
          <w:lang w:eastAsia="ar-SA"/>
        </w:rPr>
        <w:t xml:space="preserve"> учебных действий у всех учащихся, и на этой основе осуществить корректировку процесса их формирования на протяжении всего</w:t>
      </w:r>
      <w:r w:rsidR="00992C06">
        <w:rPr>
          <w:rFonts w:ascii="Times New Roman" w:eastAsia="Arial Unicode MS" w:hAnsi="Times New Roman" w:cs="Times New Roman"/>
          <w:kern w:val="1"/>
          <w:sz w:val="24"/>
          <w:szCs w:val="24"/>
          <w:lang w:eastAsia="ar-SA"/>
        </w:rPr>
        <w:t xml:space="preserve"> времени обучения. </w:t>
      </w:r>
    </w:p>
    <w:p w:rsidR="00841A51" w:rsidRDefault="00841A5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sectPr w:rsidR="00F31711" w:rsidSect="00841A51">
          <w:pgSz w:w="16838" w:h="11906" w:orient="landscape"/>
          <w:pgMar w:top="851" w:right="709" w:bottom="1701" w:left="567" w:header="709" w:footer="709" w:gutter="0"/>
          <w:cols w:space="708"/>
          <w:docGrid w:linePitch="360"/>
        </w:sectPr>
      </w:pPr>
    </w:p>
    <w:p w:rsidR="003533EE" w:rsidRDefault="003533EE" w:rsidP="003533EE">
      <w:pPr>
        <w:suppressAutoHyphens/>
        <w:spacing w:after="0" w:line="240" w:lineRule="auto"/>
        <w:jc w:val="center"/>
        <w:rPr>
          <w:rFonts w:ascii="Times New Roman" w:eastAsia="Times New Roman" w:hAnsi="Times New Roman" w:cs="Times New Roman"/>
          <w:b/>
          <w:sz w:val="24"/>
          <w:szCs w:val="24"/>
          <w:lang w:eastAsia="ar-SA"/>
        </w:rPr>
      </w:pPr>
      <w:r w:rsidRPr="003533EE">
        <w:rPr>
          <w:rFonts w:ascii="Times New Roman" w:eastAsia="Times New Roman" w:hAnsi="Times New Roman" w:cs="Times New Roman"/>
          <w:b/>
          <w:caps/>
          <w:spacing w:val="2"/>
          <w:sz w:val="28"/>
          <w:szCs w:val="28"/>
          <w:lang w:eastAsia="ar-SA"/>
        </w:rPr>
        <w:lastRenderedPageBreak/>
        <w:t xml:space="preserve"> </w:t>
      </w:r>
      <w:r w:rsidRPr="003533EE">
        <w:rPr>
          <w:rFonts w:ascii="Times New Roman" w:eastAsia="Times New Roman" w:hAnsi="Times New Roman" w:cs="Times New Roman"/>
          <w:b/>
          <w:sz w:val="24"/>
          <w:szCs w:val="24"/>
          <w:lang w:eastAsia="ar-SA"/>
        </w:rPr>
        <w:t>Программа формирования базовых учебных действий (вариант 2)</w:t>
      </w:r>
    </w:p>
    <w:p w:rsidR="003533EE" w:rsidRPr="003533EE" w:rsidRDefault="003533EE" w:rsidP="003533EE">
      <w:pPr>
        <w:suppressAutoHyphens/>
        <w:spacing w:after="0" w:line="240" w:lineRule="auto"/>
        <w:jc w:val="center"/>
        <w:rPr>
          <w:rFonts w:ascii="Times New Roman" w:eastAsia="Times New Roman" w:hAnsi="Times New Roman" w:cs="Times New Roman"/>
          <w:b/>
          <w:sz w:val="24"/>
          <w:szCs w:val="24"/>
          <w:lang w:eastAsia="ar-SA"/>
        </w:rPr>
      </w:pPr>
    </w:p>
    <w:p w:rsidR="003533EE" w:rsidRPr="003533EE" w:rsidRDefault="003533EE" w:rsidP="003533EE">
      <w:pPr>
        <w:suppressAutoHyphens/>
        <w:spacing w:after="0" w:line="240" w:lineRule="auto"/>
        <w:ind w:firstLine="708"/>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Программа формирования базовых учебных действий у обучающихся </w:t>
      </w:r>
      <w:r w:rsidRPr="003533EE">
        <w:rPr>
          <w:rFonts w:ascii="Times New Roman" w:eastAsia="Times New Roman" w:hAnsi="Times New Roman" w:cs="Times New Roman"/>
          <w:bCs/>
          <w:sz w:val="24"/>
          <w:szCs w:val="24"/>
          <w:lang w:eastAsia="ar-SA"/>
        </w:rPr>
        <w:t xml:space="preserve">с умеренной, тяжелой, глубокой умственной отсталостью, </w:t>
      </w:r>
      <w:r w:rsidRPr="003533EE">
        <w:rPr>
          <w:rFonts w:ascii="Times New Roman" w:eastAsia="Times New Roman" w:hAnsi="Times New Roman" w:cs="Times New Roman"/>
          <w:sz w:val="24"/>
          <w:szCs w:val="24"/>
          <w:lang w:eastAsia="ar-SA"/>
        </w:rPr>
        <w:t xml:space="preserve">с ТМНР направлена на формирование готовности у детей к овладению содержанием АООП образования для обучающихся с умственной отсталостью (вариант 2) и включает следующие задачи: </w:t>
      </w:r>
    </w:p>
    <w:p w:rsidR="003533EE" w:rsidRPr="003533EE" w:rsidRDefault="003533EE" w:rsidP="003533EE">
      <w:pPr>
        <w:suppressAutoHyphens/>
        <w:spacing w:after="0" w:line="240" w:lineRule="auto"/>
        <w:ind w:firstLine="708"/>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1. Подготовку ре</w:t>
      </w:r>
      <w:r w:rsidRPr="003533EE">
        <w:rPr>
          <w:rFonts w:ascii="Times New Roman" w:eastAsia="Times New Roman" w:hAnsi="Times New Roman" w:cs="Times New Roman"/>
          <w:sz w:val="24"/>
          <w:szCs w:val="24"/>
          <w:lang w:eastAsia="ar-SA"/>
        </w:rPr>
        <w:softHyphen/>
        <w:t>бе</w:t>
      </w:r>
      <w:r w:rsidRPr="003533EE">
        <w:rPr>
          <w:rFonts w:ascii="Times New Roman" w:eastAsia="Times New Roman" w:hAnsi="Times New Roman" w:cs="Times New Roman"/>
          <w:sz w:val="24"/>
          <w:szCs w:val="24"/>
          <w:lang w:eastAsia="ar-SA"/>
        </w:rPr>
        <w:softHyphen/>
        <w:t>н</w:t>
      </w:r>
      <w:r w:rsidRPr="003533EE">
        <w:rPr>
          <w:rFonts w:ascii="Times New Roman" w:eastAsia="Times New Roman" w:hAnsi="Times New Roman" w:cs="Times New Roman"/>
          <w:sz w:val="24"/>
          <w:szCs w:val="24"/>
          <w:lang w:eastAsia="ar-SA"/>
        </w:rPr>
        <w:softHyphen/>
        <w:t>ка к на</w:t>
      </w:r>
      <w:r w:rsidRPr="003533EE">
        <w:rPr>
          <w:rFonts w:ascii="Times New Roman" w:eastAsia="Times New Roman" w:hAnsi="Times New Roman" w:cs="Times New Roman"/>
          <w:sz w:val="24"/>
          <w:szCs w:val="24"/>
          <w:lang w:eastAsia="ar-SA"/>
        </w:rPr>
        <w:softHyphen/>
        <w:t>хождению и обучению в среде сверстников, к эмоциональному, ко</w:t>
      </w:r>
      <w:r w:rsidRPr="003533EE">
        <w:rPr>
          <w:rFonts w:ascii="Times New Roman" w:eastAsia="Times New Roman" w:hAnsi="Times New Roman" w:cs="Times New Roman"/>
          <w:sz w:val="24"/>
          <w:szCs w:val="24"/>
          <w:lang w:eastAsia="ar-SA"/>
        </w:rPr>
        <w:softHyphen/>
        <w:t>м</w:t>
      </w:r>
      <w:r w:rsidRPr="003533EE">
        <w:rPr>
          <w:rFonts w:ascii="Times New Roman" w:eastAsia="Times New Roman" w:hAnsi="Times New Roman" w:cs="Times New Roman"/>
          <w:sz w:val="24"/>
          <w:szCs w:val="24"/>
          <w:lang w:eastAsia="ar-SA"/>
        </w:rPr>
        <w:softHyphen/>
        <w:t>му</w:t>
      </w:r>
      <w:r w:rsidRPr="003533EE">
        <w:rPr>
          <w:rFonts w:ascii="Times New Roman" w:eastAsia="Times New Roman" w:hAnsi="Times New Roman" w:cs="Times New Roman"/>
          <w:sz w:val="24"/>
          <w:szCs w:val="24"/>
          <w:lang w:eastAsia="ar-SA"/>
        </w:rPr>
        <w:softHyphen/>
        <w:t>ни</w:t>
      </w:r>
      <w:r w:rsidRPr="003533EE">
        <w:rPr>
          <w:rFonts w:ascii="Times New Roman" w:eastAsia="Times New Roman" w:hAnsi="Times New Roman" w:cs="Times New Roman"/>
          <w:sz w:val="24"/>
          <w:szCs w:val="24"/>
          <w:lang w:eastAsia="ar-SA"/>
        </w:rPr>
        <w:softHyphen/>
        <w:t>ка</w:t>
      </w:r>
      <w:r w:rsidRPr="003533EE">
        <w:rPr>
          <w:rFonts w:ascii="Times New Roman" w:eastAsia="Times New Roman" w:hAnsi="Times New Roman" w:cs="Times New Roman"/>
          <w:sz w:val="24"/>
          <w:szCs w:val="24"/>
          <w:lang w:eastAsia="ar-SA"/>
        </w:rPr>
        <w:softHyphen/>
        <w:t>ти</w:t>
      </w:r>
      <w:r w:rsidRPr="003533EE">
        <w:rPr>
          <w:rFonts w:ascii="Times New Roman" w:eastAsia="Times New Roman" w:hAnsi="Times New Roman" w:cs="Times New Roman"/>
          <w:sz w:val="24"/>
          <w:szCs w:val="24"/>
          <w:lang w:eastAsia="ar-SA"/>
        </w:rPr>
        <w:softHyphen/>
        <w:t>вному взаимодействию с группой обучающихся.</w:t>
      </w:r>
    </w:p>
    <w:p w:rsidR="003533EE" w:rsidRPr="003533EE" w:rsidRDefault="003533EE" w:rsidP="003533EE">
      <w:pPr>
        <w:numPr>
          <w:ilvl w:val="0"/>
          <w:numId w:val="55"/>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Формирование учебного поведения:  </w:t>
      </w:r>
    </w:p>
    <w:p w:rsidR="003533EE" w:rsidRPr="003533EE" w:rsidRDefault="003533EE" w:rsidP="003533EE">
      <w:pPr>
        <w:numPr>
          <w:ilvl w:val="0"/>
          <w:numId w:val="53"/>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направленность взгляда (на говорящего взрослого, на задание);</w:t>
      </w:r>
    </w:p>
    <w:p w:rsidR="003533EE" w:rsidRPr="003533EE" w:rsidRDefault="003533EE" w:rsidP="003533EE">
      <w:pPr>
        <w:numPr>
          <w:ilvl w:val="0"/>
          <w:numId w:val="53"/>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умение выполнять инструкции педагога; </w:t>
      </w:r>
    </w:p>
    <w:p w:rsidR="003533EE" w:rsidRPr="003533EE" w:rsidRDefault="003533EE" w:rsidP="003533EE">
      <w:pPr>
        <w:numPr>
          <w:ilvl w:val="0"/>
          <w:numId w:val="53"/>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использование по назначению учебных материалов;</w:t>
      </w:r>
    </w:p>
    <w:p w:rsidR="003533EE" w:rsidRPr="003533EE" w:rsidRDefault="003533EE" w:rsidP="003533EE">
      <w:pPr>
        <w:numPr>
          <w:ilvl w:val="0"/>
          <w:numId w:val="53"/>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умение выполнять действия по образцу и по подражанию. </w:t>
      </w:r>
    </w:p>
    <w:p w:rsidR="003533EE" w:rsidRPr="003533EE" w:rsidRDefault="003533EE" w:rsidP="003533EE">
      <w:pPr>
        <w:suppressAutoHyphens/>
        <w:spacing w:after="0" w:line="240" w:lineRule="auto"/>
        <w:ind w:firstLine="708"/>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3. Формирование умения выполнять задание: </w:t>
      </w:r>
    </w:p>
    <w:p w:rsidR="003533EE" w:rsidRPr="003533EE" w:rsidRDefault="003533EE" w:rsidP="003533EE">
      <w:pPr>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в течение определенного периода времени, </w:t>
      </w:r>
    </w:p>
    <w:p w:rsidR="003533EE" w:rsidRPr="003533EE" w:rsidRDefault="003533EE" w:rsidP="003533EE">
      <w:pPr>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от начала до конца,</w:t>
      </w:r>
    </w:p>
    <w:p w:rsidR="003533EE" w:rsidRPr="003533EE" w:rsidRDefault="003533EE" w:rsidP="003533EE">
      <w:pPr>
        <w:numPr>
          <w:ilvl w:val="0"/>
          <w:numId w:val="54"/>
        </w:numPr>
        <w:suppressAutoHyphens/>
        <w:spacing w:after="0" w:line="240" w:lineRule="auto"/>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с заданными качественными параметрами. </w:t>
      </w:r>
    </w:p>
    <w:p w:rsidR="003533EE" w:rsidRPr="003533EE" w:rsidRDefault="003533EE" w:rsidP="003533EE">
      <w:pPr>
        <w:suppressAutoHyphens/>
        <w:spacing w:after="0" w:line="240" w:lineRule="auto"/>
        <w:ind w:firstLine="708"/>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533EE" w:rsidRPr="003533EE" w:rsidRDefault="003533EE" w:rsidP="003533EE">
      <w:pPr>
        <w:suppressAutoHyphens/>
        <w:spacing w:after="0" w:line="240" w:lineRule="auto"/>
        <w:ind w:firstLine="708"/>
        <w:jc w:val="both"/>
        <w:rPr>
          <w:rFonts w:ascii="Times New Roman" w:eastAsia="Times New Roman" w:hAnsi="Times New Roman" w:cs="Times New Roman"/>
          <w:sz w:val="24"/>
          <w:szCs w:val="24"/>
          <w:lang w:eastAsia="ar-SA"/>
        </w:rPr>
      </w:pPr>
      <w:r w:rsidRPr="003533EE">
        <w:rPr>
          <w:rFonts w:ascii="Times New Roman" w:eastAsia="Times New Roman" w:hAnsi="Times New Roman" w:cs="Times New Roman"/>
          <w:sz w:val="24"/>
          <w:szCs w:val="24"/>
          <w:lang w:eastAsia="ar-SA"/>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3533EE" w:rsidRDefault="003533EE" w:rsidP="000318A2">
      <w:pPr>
        <w:pStyle w:val="a5"/>
        <w:rPr>
          <w:rFonts w:ascii="Times New Roman" w:hAnsi="Times New Roman" w:cs="Times New Roman"/>
          <w:b/>
          <w:sz w:val="26"/>
          <w:szCs w:val="26"/>
        </w:rPr>
      </w:pPr>
    </w:p>
    <w:p w:rsidR="00F31711" w:rsidRDefault="00F31711" w:rsidP="00841A51">
      <w:pPr>
        <w:pStyle w:val="a5"/>
        <w:jc w:val="center"/>
        <w:rPr>
          <w:rFonts w:ascii="Times New Roman" w:hAnsi="Times New Roman" w:cs="Times New Roman"/>
          <w:b/>
          <w:sz w:val="26"/>
          <w:szCs w:val="26"/>
        </w:rPr>
      </w:pPr>
      <w:r>
        <w:rPr>
          <w:rFonts w:ascii="Times New Roman" w:hAnsi="Times New Roman" w:cs="Times New Roman"/>
          <w:b/>
          <w:sz w:val="26"/>
          <w:szCs w:val="26"/>
        </w:rPr>
        <w:t>2.2 Программы отдельных учебных предметов, курсов коррекционно-развивающей области</w:t>
      </w:r>
      <w:r w:rsidR="00C75C4B">
        <w:rPr>
          <w:rFonts w:ascii="Times New Roman" w:hAnsi="Times New Roman" w:cs="Times New Roman"/>
          <w:b/>
          <w:sz w:val="26"/>
          <w:szCs w:val="26"/>
        </w:rPr>
        <w:t xml:space="preserve"> (вариант 1</w:t>
      </w:r>
      <w:r w:rsidR="000318A2">
        <w:rPr>
          <w:rFonts w:ascii="Times New Roman" w:hAnsi="Times New Roman" w:cs="Times New Roman"/>
          <w:b/>
          <w:sz w:val="26"/>
          <w:szCs w:val="26"/>
        </w:rPr>
        <w:t>)</w:t>
      </w:r>
    </w:p>
    <w:p w:rsidR="00F31711" w:rsidRDefault="00F31711" w:rsidP="00841A51">
      <w:pPr>
        <w:pStyle w:val="a5"/>
        <w:jc w:val="center"/>
        <w:rPr>
          <w:rFonts w:ascii="Times New Roman" w:hAnsi="Times New Roman" w:cs="Times New Roman"/>
          <w:b/>
          <w:sz w:val="26"/>
          <w:szCs w:val="26"/>
        </w:rPr>
      </w:pPr>
    </w:p>
    <w:p w:rsidR="001F2EC5" w:rsidRDefault="001F2EC5" w:rsidP="00841A51">
      <w:pPr>
        <w:pStyle w:val="a5"/>
        <w:jc w:val="center"/>
        <w:rPr>
          <w:rFonts w:ascii="Times New Roman" w:hAnsi="Times New Roman" w:cs="Times New Roman"/>
          <w:b/>
          <w:sz w:val="26"/>
          <w:szCs w:val="26"/>
        </w:rPr>
      </w:pPr>
    </w:p>
    <w:p w:rsidR="001F2EC5" w:rsidRPr="001F2EC5" w:rsidRDefault="001F2EC5" w:rsidP="001F2EC5">
      <w:pPr>
        <w:autoSpaceDE w:val="0"/>
        <w:spacing w:after="0" w:line="240" w:lineRule="auto"/>
        <w:ind w:firstLine="567"/>
        <w:jc w:val="both"/>
        <w:textAlignment w:val="center"/>
        <w:rPr>
          <w:rFonts w:ascii="Times New Roman" w:eastAsia="Times New Roman" w:hAnsi="Times New Roman" w:cs="Times New Roman"/>
          <w:b/>
          <w:kern w:val="1"/>
          <w:sz w:val="24"/>
          <w:szCs w:val="24"/>
          <w:lang w:eastAsia="ar-SA"/>
        </w:rPr>
      </w:pPr>
      <w:r w:rsidRPr="001F2EC5">
        <w:rPr>
          <w:rFonts w:ascii="Times New Roman" w:eastAsia="Times New Roman" w:hAnsi="Times New Roman" w:cs="PragmaticaC"/>
          <w:color w:val="000000"/>
          <w:kern w:val="1"/>
          <w:sz w:val="24"/>
          <w:szCs w:val="24"/>
          <w:lang w:eastAsia="ar-SA"/>
        </w:rPr>
        <w:t>Основное содержание учебных предметов, курсов, предусмотренных к изучению АООП образования обучающихся с умственной отсталостью (интеллектуальными нарушениями), в полном объёме отражено в рабочих программах, которые приведены в приложении к данной АООП.</w:t>
      </w:r>
    </w:p>
    <w:p w:rsidR="001F2EC5" w:rsidRPr="001F2EC5" w:rsidRDefault="001F2EC5" w:rsidP="001F2EC5">
      <w:pPr>
        <w:suppressAutoHyphens/>
        <w:spacing w:after="0" w:line="276" w:lineRule="auto"/>
        <w:ind w:firstLine="454"/>
        <w:jc w:val="both"/>
        <w:rPr>
          <w:rFonts w:ascii="Times New Roman" w:eastAsia="Arial Unicode MS" w:hAnsi="Times New Roman" w:cs="Times New Roman"/>
          <w:color w:val="00000A"/>
          <w:kern w:val="1"/>
          <w:sz w:val="24"/>
          <w:szCs w:val="24"/>
          <w:lang w:eastAsia="ar-SA"/>
        </w:rPr>
      </w:pPr>
      <w:r w:rsidRPr="001F2EC5">
        <w:rPr>
          <w:rFonts w:ascii="Times New Roman" w:eastAsia="Arial Unicode MS" w:hAnsi="Times New Roman" w:cs="Times New Roman"/>
          <w:color w:val="00000A"/>
          <w:kern w:val="1"/>
          <w:sz w:val="24"/>
          <w:szCs w:val="24"/>
          <w:lang w:eastAsia="ar-SA"/>
        </w:rPr>
        <w:t>Рабочие программы учебных предметов, курсов, в том числе внеурочной деятельности, разрабатываются на основе требований к результатам освоения АООП с учётом содержания программ учебных предметов, курсов, включённых в её структуру, и обеспечивают достижение планируемых результатов освоения АООП.</w:t>
      </w:r>
    </w:p>
    <w:p w:rsidR="00AA5962" w:rsidRDefault="00AA5962" w:rsidP="001F2EC5">
      <w:pPr>
        <w:suppressAutoHyphens/>
        <w:spacing w:after="0" w:line="276" w:lineRule="auto"/>
        <w:ind w:firstLine="454"/>
        <w:jc w:val="both"/>
        <w:rPr>
          <w:rFonts w:ascii="Times New Roman" w:eastAsia="Arial Unicode MS" w:hAnsi="Times New Roman" w:cs="Times New Roman"/>
          <w:kern w:val="1"/>
          <w:sz w:val="24"/>
          <w:szCs w:val="24"/>
          <w:lang w:eastAsia="ar-SA"/>
        </w:rPr>
      </w:pPr>
    </w:p>
    <w:p w:rsidR="001F2EC5" w:rsidRPr="00AA5962" w:rsidRDefault="001F2EC5" w:rsidP="001F2EC5">
      <w:pPr>
        <w:suppressAutoHyphens/>
        <w:spacing w:after="0" w:line="276" w:lineRule="auto"/>
        <w:ind w:firstLine="454"/>
        <w:jc w:val="both"/>
        <w:rPr>
          <w:rFonts w:ascii="Times New Roman" w:eastAsia="Arial Unicode MS" w:hAnsi="Times New Roman" w:cs="Times New Roman"/>
          <w:kern w:val="1"/>
          <w:sz w:val="24"/>
          <w:szCs w:val="24"/>
          <w:lang w:eastAsia="ar-SA"/>
        </w:rPr>
      </w:pPr>
      <w:r w:rsidRPr="00AA5962">
        <w:rPr>
          <w:rFonts w:ascii="Times New Roman" w:eastAsia="Arial Unicode MS" w:hAnsi="Times New Roman" w:cs="Times New Roman"/>
          <w:kern w:val="1"/>
          <w:sz w:val="24"/>
          <w:szCs w:val="24"/>
          <w:lang w:eastAsia="ar-SA"/>
        </w:rPr>
        <w:t>Рабочие программы учебных предметов, курсов содержат:</w:t>
      </w:r>
    </w:p>
    <w:p w:rsidR="00AA5962" w:rsidRPr="00AA5962" w:rsidRDefault="00AA5962" w:rsidP="00AA5962">
      <w:pPr>
        <w:shd w:val="clear" w:color="auto" w:fill="F9F9F9"/>
        <w:spacing w:after="0" w:line="240" w:lineRule="auto"/>
        <w:rPr>
          <w:rFonts w:ascii="Times New Roman" w:eastAsia="Times New Roman" w:hAnsi="Times New Roman" w:cs="Times New Roman"/>
          <w:sz w:val="24"/>
          <w:szCs w:val="24"/>
          <w:lang w:eastAsia="ru-RU"/>
        </w:rPr>
      </w:pPr>
      <w:r w:rsidRPr="00AA5962">
        <w:rPr>
          <w:rFonts w:ascii="Times New Roman" w:eastAsia="Times New Roman" w:hAnsi="Times New Roman" w:cs="Times New Roman"/>
          <w:sz w:val="24"/>
          <w:szCs w:val="24"/>
          <w:lang w:eastAsia="ru-RU"/>
        </w:rPr>
        <w:t>1) пояснительную записку, в которой конкретизируются общие цели образования с учетом специфики учебного предмета, коррекционного курса;</w:t>
      </w:r>
    </w:p>
    <w:p w:rsidR="00AA5962" w:rsidRPr="00AA5962" w:rsidRDefault="00AA5962" w:rsidP="00AA5962">
      <w:pPr>
        <w:shd w:val="clear" w:color="auto" w:fill="F9F9F9"/>
        <w:spacing w:after="0" w:line="240" w:lineRule="auto"/>
        <w:rPr>
          <w:rFonts w:ascii="Times New Roman" w:eastAsia="Times New Roman" w:hAnsi="Times New Roman" w:cs="Times New Roman"/>
          <w:sz w:val="24"/>
          <w:szCs w:val="24"/>
          <w:lang w:eastAsia="ru-RU"/>
        </w:rPr>
      </w:pPr>
      <w:r w:rsidRPr="00AA5962">
        <w:rPr>
          <w:rFonts w:ascii="Times New Roman" w:eastAsia="Times New Roman" w:hAnsi="Times New Roman" w:cs="Times New Roman"/>
          <w:sz w:val="24"/>
          <w:szCs w:val="24"/>
          <w:lang w:eastAsia="ru-RU"/>
        </w:rPr>
        <w:t>2) общую характеристику учебного предмета, коррекционного курса с учетом особенностей его освоения обучающимися;</w:t>
      </w:r>
    </w:p>
    <w:p w:rsidR="00AA5962" w:rsidRPr="00AA5962" w:rsidRDefault="00AA5962" w:rsidP="00AA5962">
      <w:pPr>
        <w:shd w:val="clear" w:color="auto" w:fill="F9F9F9"/>
        <w:spacing w:after="0" w:line="240" w:lineRule="auto"/>
        <w:rPr>
          <w:rFonts w:ascii="Times New Roman" w:eastAsia="Times New Roman" w:hAnsi="Times New Roman" w:cs="Times New Roman"/>
          <w:sz w:val="24"/>
          <w:szCs w:val="24"/>
          <w:lang w:eastAsia="ru-RU"/>
        </w:rPr>
      </w:pPr>
      <w:r w:rsidRPr="00AA5962">
        <w:rPr>
          <w:rFonts w:ascii="Times New Roman" w:eastAsia="Times New Roman" w:hAnsi="Times New Roman" w:cs="Times New Roman"/>
          <w:sz w:val="24"/>
          <w:szCs w:val="24"/>
          <w:lang w:eastAsia="ru-RU"/>
        </w:rPr>
        <w:t>3) описание места учебного предмета в учебном плане;</w:t>
      </w:r>
    </w:p>
    <w:p w:rsidR="00AA5962" w:rsidRPr="00AA5962" w:rsidRDefault="00AA5962" w:rsidP="00AA5962">
      <w:pPr>
        <w:shd w:val="clear" w:color="auto" w:fill="F9F9F9"/>
        <w:spacing w:after="0" w:line="240" w:lineRule="auto"/>
        <w:rPr>
          <w:rFonts w:ascii="Times New Roman" w:eastAsia="Times New Roman" w:hAnsi="Times New Roman" w:cs="Times New Roman"/>
          <w:sz w:val="24"/>
          <w:szCs w:val="24"/>
          <w:lang w:eastAsia="ru-RU"/>
        </w:rPr>
      </w:pPr>
      <w:r w:rsidRPr="00AA5962">
        <w:rPr>
          <w:rFonts w:ascii="Times New Roman" w:eastAsia="Times New Roman" w:hAnsi="Times New Roman" w:cs="Times New Roman"/>
          <w:sz w:val="24"/>
          <w:szCs w:val="24"/>
          <w:lang w:eastAsia="ru-RU"/>
        </w:rPr>
        <w:t>4) личностные и предметные результаты освоения учебного предмета, коррекционного курса;</w:t>
      </w:r>
    </w:p>
    <w:p w:rsidR="00AA5962" w:rsidRPr="00AA5962" w:rsidRDefault="00AA5962" w:rsidP="00AA5962">
      <w:pPr>
        <w:shd w:val="clear" w:color="auto" w:fill="F9F9F9"/>
        <w:spacing w:after="0" w:line="240" w:lineRule="auto"/>
        <w:rPr>
          <w:rFonts w:ascii="Times New Roman" w:eastAsia="Times New Roman" w:hAnsi="Times New Roman" w:cs="Times New Roman"/>
          <w:sz w:val="24"/>
          <w:szCs w:val="24"/>
          <w:lang w:eastAsia="ru-RU"/>
        </w:rPr>
      </w:pPr>
      <w:r w:rsidRPr="00AA5962">
        <w:rPr>
          <w:rFonts w:ascii="Times New Roman" w:eastAsia="Times New Roman" w:hAnsi="Times New Roman" w:cs="Times New Roman"/>
          <w:sz w:val="24"/>
          <w:szCs w:val="24"/>
          <w:lang w:eastAsia="ru-RU"/>
        </w:rPr>
        <w:t>5) содержание учебного предмета, коррекционного курса;</w:t>
      </w:r>
    </w:p>
    <w:p w:rsidR="00AA5962" w:rsidRPr="00AA5962" w:rsidRDefault="00AA5962" w:rsidP="00AA5962">
      <w:pPr>
        <w:shd w:val="clear" w:color="auto" w:fill="F9F9F9"/>
        <w:spacing w:after="0" w:line="240" w:lineRule="auto"/>
        <w:rPr>
          <w:rFonts w:ascii="Times New Roman" w:eastAsia="Times New Roman" w:hAnsi="Times New Roman" w:cs="Times New Roman"/>
          <w:sz w:val="24"/>
          <w:szCs w:val="24"/>
          <w:lang w:eastAsia="ru-RU"/>
        </w:rPr>
      </w:pPr>
      <w:r w:rsidRPr="00AA5962">
        <w:rPr>
          <w:rFonts w:ascii="Times New Roman" w:eastAsia="Times New Roman" w:hAnsi="Times New Roman" w:cs="Times New Roman"/>
          <w:sz w:val="24"/>
          <w:szCs w:val="24"/>
          <w:lang w:eastAsia="ru-RU"/>
        </w:rPr>
        <w:t>6) тематическое планирование с определением основных видов учебной деятельности обучающихся;</w:t>
      </w:r>
    </w:p>
    <w:p w:rsidR="00AA5962" w:rsidRPr="00AA5962" w:rsidRDefault="00AA5962" w:rsidP="00AA5962">
      <w:pPr>
        <w:shd w:val="clear" w:color="auto" w:fill="F9F9F9"/>
        <w:spacing w:after="0" w:line="240" w:lineRule="auto"/>
        <w:rPr>
          <w:rFonts w:ascii="Times New Roman" w:eastAsia="Times New Roman" w:hAnsi="Times New Roman" w:cs="Times New Roman"/>
          <w:sz w:val="24"/>
          <w:szCs w:val="24"/>
          <w:lang w:eastAsia="ru-RU"/>
        </w:rPr>
      </w:pPr>
      <w:r w:rsidRPr="00AA5962">
        <w:rPr>
          <w:rFonts w:ascii="Times New Roman" w:eastAsia="Times New Roman" w:hAnsi="Times New Roman" w:cs="Times New Roman"/>
          <w:sz w:val="24"/>
          <w:szCs w:val="24"/>
          <w:lang w:eastAsia="ru-RU"/>
        </w:rPr>
        <w:t>7) описание материально-технического обеспечения образовательной деятельности.</w:t>
      </w:r>
    </w:p>
    <w:p w:rsidR="001F2EC5" w:rsidRPr="001F2EC5" w:rsidRDefault="001F2EC5" w:rsidP="001F2EC5">
      <w:pPr>
        <w:suppressAutoHyphens/>
        <w:spacing w:after="0" w:line="276" w:lineRule="auto"/>
        <w:ind w:firstLine="454"/>
        <w:jc w:val="both"/>
        <w:rPr>
          <w:rFonts w:ascii="Times New Roman" w:eastAsia="Arial Unicode MS" w:hAnsi="Times New Roman" w:cs="Times New Roman"/>
          <w:color w:val="00000A"/>
          <w:kern w:val="1"/>
          <w:sz w:val="24"/>
          <w:szCs w:val="24"/>
          <w:lang w:eastAsia="ar-SA"/>
        </w:rPr>
      </w:pPr>
    </w:p>
    <w:p w:rsidR="001F2EC5" w:rsidRPr="001F2EC5" w:rsidRDefault="001F2EC5" w:rsidP="001F2EC5">
      <w:pPr>
        <w:suppressAutoHyphens/>
        <w:spacing w:after="0" w:line="276" w:lineRule="auto"/>
        <w:ind w:firstLine="454"/>
        <w:jc w:val="both"/>
        <w:rPr>
          <w:rFonts w:ascii="Times New Roman" w:eastAsia="Arial Unicode MS" w:hAnsi="Times New Roman" w:cs="Times New Roman"/>
          <w:color w:val="00000A"/>
          <w:kern w:val="1"/>
          <w:sz w:val="24"/>
          <w:szCs w:val="24"/>
          <w:lang w:eastAsia="ar-SA"/>
        </w:rPr>
      </w:pPr>
      <w:r w:rsidRPr="001F2EC5">
        <w:rPr>
          <w:rFonts w:ascii="Times New Roman" w:eastAsia="Arial Unicode MS" w:hAnsi="Times New Roman" w:cs="Times New Roman"/>
          <w:color w:val="00000A"/>
          <w:kern w:val="1"/>
          <w:sz w:val="24"/>
          <w:szCs w:val="24"/>
          <w:lang w:eastAsia="ar-SA"/>
        </w:rPr>
        <w:t>Перечень рабочих программ, являющихся приложением к АООП образования обучающихся с умственной отсталостью (интеллектуальными нарушениями), представлен в таблице.</w:t>
      </w:r>
    </w:p>
    <w:p w:rsidR="001F2EC5" w:rsidRPr="001F2EC5" w:rsidRDefault="001F2EC5" w:rsidP="001F2EC5">
      <w:pPr>
        <w:suppressAutoHyphens/>
        <w:spacing w:after="0" w:line="276" w:lineRule="auto"/>
        <w:ind w:firstLine="454"/>
        <w:jc w:val="both"/>
        <w:rPr>
          <w:rFonts w:ascii="Times New Roman" w:eastAsia="Arial Unicode MS" w:hAnsi="Times New Roman" w:cs="Times New Roman"/>
          <w:color w:val="00000A"/>
          <w:kern w:val="1"/>
          <w:sz w:val="24"/>
          <w:szCs w:val="24"/>
          <w:lang w:eastAsia="ar-SA"/>
        </w:rPr>
      </w:pPr>
    </w:p>
    <w:tbl>
      <w:tblPr>
        <w:tblStyle w:val="36"/>
        <w:tblW w:w="0" w:type="auto"/>
        <w:tblLook w:val="04A0" w:firstRow="1" w:lastRow="0" w:firstColumn="1" w:lastColumn="0" w:noHBand="0" w:noVBand="1"/>
      </w:tblPr>
      <w:tblGrid>
        <w:gridCol w:w="1321"/>
        <w:gridCol w:w="5646"/>
        <w:gridCol w:w="2377"/>
      </w:tblGrid>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 п/п</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Наименование предмета, курса</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Классы</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Русский язык</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1-4 класс</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2.</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Чтение</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1-4</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3.</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Речевая практика</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1-4</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4.</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Математика</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1-4</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5.</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Мир природы и человека</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1-4</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6.</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Музыка</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Pr>
                <w:rFonts w:ascii="Times New Roman" w:eastAsia="Arial Unicode MS" w:hAnsi="Times New Roman"/>
                <w:color w:val="00000A"/>
                <w:kern w:val="1"/>
                <w:lang w:eastAsia="ar-SA"/>
              </w:rPr>
              <w:t>1-4</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7.</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Изобразительное искусство</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Pr>
                <w:rFonts w:ascii="Times New Roman" w:eastAsia="Arial Unicode MS" w:hAnsi="Times New Roman"/>
                <w:color w:val="00000A"/>
                <w:kern w:val="1"/>
                <w:lang w:eastAsia="ar-SA"/>
              </w:rPr>
              <w:t>1-4</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8.</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Физическая культура</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1-4</w:t>
            </w:r>
          </w:p>
        </w:tc>
      </w:tr>
      <w:tr w:rsidR="001F2EC5" w:rsidRPr="001F2EC5" w:rsidTr="00AA5962">
        <w:tc>
          <w:tcPr>
            <w:tcW w:w="1321"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9.</w:t>
            </w:r>
          </w:p>
        </w:tc>
        <w:tc>
          <w:tcPr>
            <w:tcW w:w="5646"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Ручной труд</w:t>
            </w:r>
          </w:p>
        </w:tc>
        <w:tc>
          <w:tcPr>
            <w:tcW w:w="2377" w:type="dxa"/>
          </w:tcPr>
          <w:p w:rsidR="001F2EC5" w:rsidRPr="001F2EC5" w:rsidRDefault="001F2EC5" w:rsidP="001F2EC5">
            <w:pPr>
              <w:suppressAutoHyphens/>
              <w:spacing w:line="276" w:lineRule="auto"/>
              <w:jc w:val="both"/>
              <w:rPr>
                <w:rFonts w:ascii="Times New Roman" w:eastAsia="Arial Unicode MS" w:hAnsi="Times New Roman"/>
                <w:color w:val="00000A"/>
                <w:kern w:val="1"/>
                <w:lang w:eastAsia="ar-SA"/>
              </w:rPr>
            </w:pPr>
            <w:r w:rsidRPr="001F2EC5">
              <w:rPr>
                <w:rFonts w:ascii="Times New Roman" w:eastAsia="Arial Unicode MS" w:hAnsi="Times New Roman"/>
                <w:color w:val="00000A"/>
                <w:kern w:val="1"/>
                <w:lang w:eastAsia="ar-SA"/>
              </w:rPr>
              <w:t>1-4</w:t>
            </w:r>
          </w:p>
        </w:tc>
      </w:tr>
    </w:tbl>
    <w:p w:rsidR="00860F72" w:rsidRDefault="00860F72" w:rsidP="00841A51">
      <w:pPr>
        <w:pStyle w:val="a5"/>
        <w:jc w:val="center"/>
        <w:rPr>
          <w:rFonts w:ascii="Times New Roman" w:hAnsi="Times New Roman" w:cs="Times New Roman"/>
          <w:b/>
          <w:sz w:val="26"/>
          <w:szCs w:val="26"/>
        </w:rPr>
      </w:pPr>
    </w:p>
    <w:p w:rsidR="00860F72" w:rsidRPr="00860F72" w:rsidRDefault="00860F72" w:rsidP="00860F72">
      <w:pPr>
        <w:spacing w:after="0" w:line="240" w:lineRule="auto"/>
        <w:jc w:val="center"/>
        <w:rPr>
          <w:rFonts w:ascii="Times New Roman" w:eastAsia="Arial Unicode MS" w:hAnsi="Times New Roman" w:cs="Times New Roman"/>
          <w:b/>
          <w:kern w:val="1"/>
          <w:sz w:val="24"/>
          <w:szCs w:val="24"/>
          <w:lang w:eastAsia="ar-SA"/>
        </w:rPr>
      </w:pPr>
      <w:r>
        <w:tab/>
      </w:r>
      <w:r w:rsidRPr="00860F72">
        <w:rPr>
          <w:rFonts w:ascii="Times New Roman" w:eastAsia="Arial Unicode MS" w:hAnsi="Times New Roman" w:cs="Times New Roman"/>
          <w:b/>
          <w:color w:val="000000"/>
          <w:kern w:val="1"/>
          <w:sz w:val="24"/>
          <w:szCs w:val="24"/>
          <w:lang w:eastAsia="ar-SA"/>
        </w:rPr>
        <w:t>ПРОГРАММЫ КОРРЕКЦИОННЫХ КУРСОВ</w:t>
      </w:r>
    </w:p>
    <w:p w:rsidR="00860F72" w:rsidRPr="00860F72" w:rsidRDefault="00860F72" w:rsidP="00860F72">
      <w:pPr>
        <w:suppressAutoHyphens/>
        <w:spacing w:after="0" w:line="240" w:lineRule="auto"/>
        <w:jc w:val="center"/>
        <w:rPr>
          <w:rFonts w:ascii="Times New Roman" w:eastAsia="Arial Unicode MS" w:hAnsi="Times New Roman" w:cs="Times New Roman"/>
          <w:b/>
          <w:color w:val="00000A"/>
          <w:kern w:val="1"/>
          <w:sz w:val="24"/>
          <w:szCs w:val="24"/>
          <w:lang w:eastAsia="ar-SA"/>
        </w:rPr>
      </w:pPr>
      <w:r w:rsidRPr="00860F72">
        <w:rPr>
          <w:rFonts w:ascii="Times New Roman" w:eastAsia="Arial Unicode MS" w:hAnsi="Times New Roman" w:cs="Times New Roman"/>
          <w:b/>
          <w:kern w:val="1"/>
          <w:sz w:val="24"/>
          <w:szCs w:val="24"/>
          <w:lang w:eastAsia="ar-SA"/>
        </w:rPr>
        <w:t>Логопедические занятия</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b/>
          <w:kern w:val="1"/>
          <w:sz w:val="24"/>
          <w:szCs w:val="24"/>
          <w:lang w:eastAsia="ar-SA"/>
        </w:rPr>
        <w:t xml:space="preserve">Цель </w:t>
      </w:r>
      <w:r w:rsidRPr="00860F72">
        <w:rPr>
          <w:rFonts w:ascii="Times New Roman" w:eastAsia="Times New Roman" w:hAnsi="Times New Roman" w:cs="Times New Roman"/>
          <w:kern w:val="1"/>
          <w:sz w:val="24"/>
          <w:szCs w:val="24"/>
          <w:lang w:eastAsia="ar-SA"/>
        </w:rPr>
        <w:t xml:space="preserve">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 </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Основными </w:t>
      </w:r>
      <w:r w:rsidRPr="00860F72">
        <w:rPr>
          <w:rFonts w:ascii="Times New Roman" w:eastAsia="Times New Roman" w:hAnsi="Times New Roman" w:cs="Times New Roman"/>
          <w:b/>
          <w:kern w:val="1"/>
          <w:sz w:val="24"/>
          <w:szCs w:val="24"/>
          <w:lang w:eastAsia="ar-SA"/>
        </w:rPr>
        <w:t>направлениями</w:t>
      </w:r>
      <w:r w:rsidRPr="00860F72">
        <w:rPr>
          <w:rFonts w:ascii="Times New Roman" w:eastAsia="Times New Roman" w:hAnsi="Times New Roman" w:cs="Times New Roman"/>
          <w:kern w:val="1"/>
          <w:sz w:val="24"/>
          <w:szCs w:val="24"/>
          <w:lang w:eastAsia="ar-SA"/>
        </w:rPr>
        <w:t xml:space="preserve"> логопедической работы является:</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диагностика и коррекция звукопроизношения (постановка, автоматизация и дифференциация звуков речи); </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диагностика и коррекция лексической стороны речи;</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диагностика и коррекция грамматического строя речи (синтаксической структуры речевых высказываний, словоизменения и словообразования);</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коррекция диалогической и формирование монологической форм речи; развитие коммуникативной функции речи;</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коррекция нарушений чтения и письма; </w:t>
      </w:r>
    </w:p>
    <w:p w:rsidR="00860F72" w:rsidRPr="00860F72" w:rsidRDefault="00860F72" w:rsidP="00860F72">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расширение представлений об окружающей действительности; </w:t>
      </w:r>
    </w:p>
    <w:p w:rsidR="00860F72" w:rsidRPr="00860F72" w:rsidRDefault="00860F72" w:rsidP="00860F72">
      <w:pPr>
        <w:shd w:val="clear" w:color="auto" w:fill="FFFFFF"/>
        <w:spacing w:after="0" w:line="240" w:lineRule="auto"/>
        <w:ind w:firstLine="709"/>
        <w:jc w:val="both"/>
        <w:rPr>
          <w:rFonts w:ascii="Calibri" w:eastAsia="Times New Roman" w:hAnsi="Calibri" w:cs="Times New Roman"/>
          <w:b/>
          <w:kern w:val="1"/>
          <w:sz w:val="24"/>
          <w:szCs w:val="24"/>
          <w:lang w:eastAsia="ar-SA"/>
        </w:rPr>
      </w:pPr>
      <w:r w:rsidRPr="00860F72">
        <w:rPr>
          <w:rFonts w:ascii="Times New Roman" w:eastAsia="Times New Roman" w:hAnsi="Times New Roman" w:cs="Times New Roman"/>
          <w:kern w:val="1"/>
          <w:sz w:val="24"/>
          <w:szCs w:val="24"/>
          <w:lang w:eastAsia="ar-SA"/>
        </w:rPr>
        <w:t>развитие познавательной сферы (мышления, памяти, внимания).</w:t>
      </w:r>
    </w:p>
    <w:p w:rsidR="00AA5962" w:rsidRDefault="00AA5962" w:rsidP="00860F72">
      <w:pPr>
        <w:suppressAutoHyphens/>
        <w:autoSpaceDE w:val="0"/>
        <w:spacing w:after="0" w:line="240" w:lineRule="auto"/>
        <w:ind w:firstLine="720"/>
        <w:jc w:val="center"/>
        <w:rPr>
          <w:rFonts w:ascii="Times New Roman" w:eastAsia="Times New Roman" w:hAnsi="Times New Roman" w:cs="Times New Roman"/>
          <w:b/>
          <w:sz w:val="24"/>
          <w:szCs w:val="24"/>
          <w:lang w:eastAsia="ar-SA"/>
        </w:rPr>
      </w:pPr>
    </w:p>
    <w:p w:rsidR="00860F72" w:rsidRPr="00860F72" w:rsidRDefault="00860F72" w:rsidP="00860F72">
      <w:pPr>
        <w:suppressAutoHyphens/>
        <w:autoSpaceDE w:val="0"/>
        <w:spacing w:after="0" w:line="240" w:lineRule="auto"/>
        <w:ind w:firstLine="720"/>
        <w:jc w:val="center"/>
        <w:rPr>
          <w:rFonts w:ascii="Times New Roman" w:eastAsia="Times New Roman" w:hAnsi="Times New Roman" w:cs="Times New Roman"/>
          <w:b/>
          <w:sz w:val="24"/>
          <w:szCs w:val="24"/>
          <w:lang w:eastAsia="ar-SA"/>
        </w:rPr>
      </w:pPr>
      <w:proofErr w:type="spellStart"/>
      <w:r w:rsidRPr="00860F72">
        <w:rPr>
          <w:rFonts w:ascii="Times New Roman" w:eastAsia="Times New Roman" w:hAnsi="Times New Roman" w:cs="Times New Roman"/>
          <w:b/>
          <w:sz w:val="24"/>
          <w:szCs w:val="24"/>
          <w:lang w:eastAsia="ar-SA"/>
        </w:rPr>
        <w:t>Психокоррекционные</w:t>
      </w:r>
      <w:proofErr w:type="spellEnd"/>
      <w:r w:rsidRPr="00860F72">
        <w:rPr>
          <w:rFonts w:ascii="Times New Roman" w:eastAsia="Times New Roman" w:hAnsi="Times New Roman" w:cs="Times New Roman"/>
          <w:b/>
          <w:sz w:val="24"/>
          <w:szCs w:val="24"/>
          <w:lang w:eastAsia="ar-SA"/>
        </w:rPr>
        <w:t xml:space="preserve"> занятия</w:t>
      </w:r>
    </w:p>
    <w:p w:rsidR="00860F72" w:rsidRPr="00860F72" w:rsidRDefault="00860F72" w:rsidP="00860F72">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60F72">
        <w:rPr>
          <w:rFonts w:ascii="Times New Roman" w:eastAsia="Times New Roman" w:hAnsi="Times New Roman" w:cs="Times New Roman"/>
          <w:b/>
          <w:sz w:val="24"/>
          <w:szCs w:val="24"/>
          <w:lang w:eastAsia="ar-SA"/>
        </w:rPr>
        <w:t xml:space="preserve">Цель </w:t>
      </w:r>
      <w:proofErr w:type="spellStart"/>
      <w:r w:rsidRPr="00860F72">
        <w:rPr>
          <w:rFonts w:ascii="Times New Roman" w:eastAsia="Times New Roman" w:hAnsi="Times New Roman" w:cs="Times New Roman"/>
          <w:sz w:val="24"/>
          <w:szCs w:val="24"/>
          <w:lang w:eastAsia="ar-SA"/>
        </w:rPr>
        <w:t>психокорреционных</w:t>
      </w:r>
      <w:proofErr w:type="spellEnd"/>
      <w:r w:rsidRPr="00860F72">
        <w:rPr>
          <w:rFonts w:ascii="Times New Roman" w:eastAsia="Times New Roman" w:hAnsi="Times New Roman" w:cs="Times New Roman"/>
          <w:sz w:val="24"/>
          <w:szCs w:val="24"/>
          <w:lang w:eastAsia="ar-SA"/>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 </w:t>
      </w:r>
    </w:p>
    <w:p w:rsidR="00860F72" w:rsidRPr="00860F72" w:rsidRDefault="00860F72" w:rsidP="00860F72">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60F72">
        <w:rPr>
          <w:rFonts w:ascii="Times New Roman" w:eastAsia="Times New Roman" w:hAnsi="Times New Roman" w:cs="Times New Roman"/>
          <w:sz w:val="24"/>
          <w:szCs w:val="24"/>
          <w:lang w:eastAsia="ar-SA"/>
        </w:rPr>
        <w:t xml:space="preserve">Основные </w:t>
      </w:r>
      <w:r w:rsidRPr="00860F72">
        <w:rPr>
          <w:rFonts w:ascii="Times New Roman" w:eastAsia="Times New Roman" w:hAnsi="Times New Roman" w:cs="Times New Roman"/>
          <w:b/>
          <w:sz w:val="24"/>
          <w:szCs w:val="24"/>
          <w:lang w:eastAsia="ar-SA"/>
        </w:rPr>
        <w:t>направления</w:t>
      </w:r>
      <w:r w:rsidRPr="00860F72">
        <w:rPr>
          <w:rFonts w:ascii="Times New Roman" w:eastAsia="Times New Roman" w:hAnsi="Times New Roman" w:cs="Times New Roman"/>
          <w:sz w:val="24"/>
          <w:szCs w:val="24"/>
          <w:lang w:eastAsia="ar-SA"/>
        </w:rPr>
        <w:t xml:space="preserve"> работы: </w:t>
      </w:r>
    </w:p>
    <w:p w:rsidR="00860F72" w:rsidRPr="00860F72" w:rsidRDefault="00860F72" w:rsidP="00860F72">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60F72">
        <w:rPr>
          <w:rFonts w:ascii="Times New Roman" w:eastAsia="Times New Roman" w:hAnsi="Times New Roman" w:cs="Times New Roman"/>
          <w:sz w:val="24"/>
          <w:szCs w:val="24"/>
          <w:lang w:eastAsia="ar-SA"/>
        </w:rPr>
        <w:t xml:space="preserve">диагностика и развитие познавательной сферы (формирование учебной мотивации, активизация сенсорно-перцептивной, </w:t>
      </w:r>
      <w:proofErr w:type="spellStart"/>
      <w:r w:rsidRPr="00860F72">
        <w:rPr>
          <w:rFonts w:ascii="Times New Roman" w:eastAsia="Times New Roman" w:hAnsi="Times New Roman" w:cs="Times New Roman"/>
          <w:sz w:val="24"/>
          <w:szCs w:val="24"/>
          <w:lang w:eastAsia="ar-SA"/>
        </w:rPr>
        <w:t>мнемической</w:t>
      </w:r>
      <w:proofErr w:type="spellEnd"/>
      <w:r w:rsidRPr="00860F72">
        <w:rPr>
          <w:rFonts w:ascii="Times New Roman" w:eastAsia="Times New Roman" w:hAnsi="Times New Roman" w:cs="Times New Roman"/>
          <w:sz w:val="24"/>
          <w:szCs w:val="24"/>
          <w:lang w:eastAsia="ar-SA"/>
        </w:rPr>
        <w:t xml:space="preserve"> и мыслительной деятельности); </w:t>
      </w:r>
    </w:p>
    <w:p w:rsidR="00860F72" w:rsidRPr="00860F72" w:rsidRDefault="00860F72" w:rsidP="00860F72">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60F72">
        <w:rPr>
          <w:rFonts w:ascii="Times New Roman" w:eastAsia="Times New Roman" w:hAnsi="Times New Roman" w:cs="Times New Roman"/>
          <w:sz w:val="24"/>
          <w:szCs w:val="24"/>
          <w:lang w:eastAsia="ar-SA"/>
        </w:rPr>
        <w:t xml:space="preserve">диагностика и развитие эмоционально-личностной сферы (гармонизация </w:t>
      </w:r>
      <w:proofErr w:type="spellStart"/>
      <w:r w:rsidRPr="00860F72">
        <w:rPr>
          <w:rFonts w:ascii="Times New Roman" w:eastAsia="Times New Roman" w:hAnsi="Times New Roman" w:cs="Times New Roman"/>
          <w:sz w:val="24"/>
          <w:szCs w:val="24"/>
          <w:lang w:eastAsia="ar-SA"/>
        </w:rPr>
        <w:t>пихоэмоционального</w:t>
      </w:r>
      <w:proofErr w:type="spellEnd"/>
      <w:r w:rsidRPr="00860F72">
        <w:rPr>
          <w:rFonts w:ascii="Times New Roman" w:eastAsia="Times New Roman" w:hAnsi="Times New Roman" w:cs="Times New Roman"/>
          <w:sz w:val="24"/>
          <w:szCs w:val="24"/>
          <w:lang w:eastAsia="ar-SA"/>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860F72" w:rsidRPr="00860F72" w:rsidRDefault="00860F72" w:rsidP="00860F72">
      <w:pPr>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860F72">
        <w:rPr>
          <w:rFonts w:ascii="Times New Roman" w:eastAsia="Times New Roman" w:hAnsi="Times New Roman" w:cs="Times New Roman"/>
          <w:sz w:val="24"/>
          <w:szCs w:val="24"/>
          <w:lang w:eastAsia="ar-SA"/>
        </w:rPr>
        <w:t xml:space="preserve">диагностика и развитие коммуникативной сферы и социальная интеграции (развитие способности к </w:t>
      </w:r>
      <w:proofErr w:type="spellStart"/>
      <w:r w:rsidRPr="00860F72">
        <w:rPr>
          <w:rFonts w:ascii="Times New Roman" w:eastAsia="Times New Roman" w:hAnsi="Times New Roman" w:cs="Times New Roman"/>
          <w:sz w:val="24"/>
          <w:szCs w:val="24"/>
          <w:lang w:eastAsia="ar-SA"/>
        </w:rPr>
        <w:t>эмпатии</w:t>
      </w:r>
      <w:proofErr w:type="spellEnd"/>
      <w:r w:rsidRPr="00860F72">
        <w:rPr>
          <w:rFonts w:ascii="Times New Roman" w:eastAsia="Times New Roman" w:hAnsi="Times New Roman" w:cs="Times New Roman"/>
          <w:sz w:val="24"/>
          <w:szCs w:val="24"/>
          <w:lang w:eastAsia="ar-SA"/>
        </w:rPr>
        <w:t xml:space="preserve">, сопереживанию); </w:t>
      </w:r>
    </w:p>
    <w:p w:rsidR="00860F72" w:rsidRPr="00860F72" w:rsidRDefault="00860F72" w:rsidP="00860F72">
      <w:pPr>
        <w:suppressAutoHyphens/>
        <w:autoSpaceDE w:val="0"/>
        <w:spacing w:after="0" w:line="240" w:lineRule="auto"/>
        <w:ind w:firstLine="720"/>
        <w:jc w:val="both"/>
        <w:rPr>
          <w:rFonts w:ascii="Times New Roman" w:eastAsia="Times New Roman" w:hAnsi="Times New Roman" w:cs="Times New Roman"/>
          <w:b/>
          <w:color w:val="000000"/>
          <w:kern w:val="1"/>
          <w:sz w:val="24"/>
          <w:szCs w:val="24"/>
          <w:lang w:eastAsia="ar-SA"/>
        </w:rPr>
      </w:pPr>
      <w:r w:rsidRPr="00860F72">
        <w:rPr>
          <w:rFonts w:ascii="Times New Roman" w:eastAsia="Times New Roman" w:hAnsi="Times New Roman" w:cs="Times New Roman"/>
          <w:sz w:val="24"/>
          <w:szCs w:val="24"/>
          <w:lang w:eastAsia="ar-SA"/>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 </w:t>
      </w:r>
    </w:p>
    <w:p w:rsidR="00860F72" w:rsidRPr="00860F72" w:rsidRDefault="00860F72" w:rsidP="00860F72">
      <w:pPr>
        <w:tabs>
          <w:tab w:val="left" w:pos="720"/>
          <w:tab w:val="left" w:pos="1080"/>
        </w:tabs>
        <w:suppressAutoHyphens/>
        <w:spacing w:after="0" w:line="240" w:lineRule="auto"/>
        <w:ind w:firstLine="720"/>
        <w:jc w:val="center"/>
        <w:rPr>
          <w:rFonts w:ascii="Times New Roman" w:eastAsia="Arial Unicode MS" w:hAnsi="Times New Roman" w:cs="Times New Roman"/>
          <w:b/>
          <w:color w:val="00000A"/>
          <w:kern w:val="1"/>
          <w:sz w:val="24"/>
          <w:szCs w:val="24"/>
          <w:lang w:eastAsia="ar-SA"/>
        </w:rPr>
      </w:pPr>
      <w:r w:rsidRPr="00860F72">
        <w:rPr>
          <w:rFonts w:ascii="Times New Roman" w:eastAsia="Arial Unicode MS" w:hAnsi="Times New Roman" w:cs="Times New Roman"/>
          <w:b/>
          <w:color w:val="00000A"/>
          <w:kern w:val="1"/>
          <w:sz w:val="24"/>
          <w:szCs w:val="24"/>
          <w:lang w:eastAsia="ar-SA"/>
        </w:rPr>
        <w:t>Ритмика</w:t>
      </w:r>
    </w:p>
    <w:p w:rsidR="00860F72" w:rsidRPr="00860F72" w:rsidRDefault="00860F72" w:rsidP="00860F72">
      <w:pPr>
        <w:tabs>
          <w:tab w:val="left" w:pos="720"/>
          <w:tab w:val="left" w:pos="1080"/>
        </w:tabs>
        <w:suppressAutoHyphens/>
        <w:spacing w:after="0" w:line="240" w:lineRule="auto"/>
        <w:ind w:firstLine="720"/>
        <w:jc w:val="both"/>
        <w:rPr>
          <w:rFonts w:ascii="Times New Roman" w:eastAsia="Arial Unicode MS" w:hAnsi="Times New Roman" w:cs="Times New Roman"/>
          <w:color w:val="00000A"/>
          <w:kern w:val="1"/>
          <w:sz w:val="24"/>
          <w:szCs w:val="24"/>
          <w:lang w:eastAsia="ar-SA"/>
        </w:rPr>
      </w:pPr>
      <w:r w:rsidRPr="00860F72">
        <w:rPr>
          <w:rFonts w:ascii="Times New Roman" w:eastAsia="Arial Unicode MS" w:hAnsi="Times New Roman" w:cs="Times New Roman"/>
          <w:b/>
          <w:color w:val="00000A"/>
          <w:kern w:val="1"/>
          <w:sz w:val="24"/>
          <w:szCs w:val="24"/>
          <w:lang w:eastAsia="ar-SA"/>
        </w:rPr>
        <w:t xml:space="preserve">Целью </w:t>
      </w:r>
      <w:r w:rsidRPr="00860F72">
        <w:rPr>
          <w:rFonts w:ascii="Times New Roman" w:eastAsia="Arial Unicode MS" w:hAnsi="Times New Roman" w:cs="Times New Roman"/>
          <w:color w:val="00000A"/>
          <w:kern w:val="1"/>
          <w:sz w:val="24"/>
          <w:szCs w:val="24"/>
          <w:lang w:eastAsia="ar-SA"/>
        </w:rPr>
        <w:t>занятий по ритмике является развитие двигательной активности ребенка в процессе восприятия музыки.</w:t>
      </w:r>
    </w:p>
    <w:p w:rsidR="00860F72" w:rsidRPr="00860F72" w:rsidRDefault="00860F72" w:rsidP="00860F72">
      <w:pPr>
        <w:tabs>
          <w:tab w:val="left" w:pos="720"/>
          <w:tab w:val="left" w:pos="1080"/>
        </w:tabs>
        <w:suppressAutoHyphens/>
        <w:spacing w:after="0" w:line="240" w:lineRule="auto"/>
        <w:ind w:firstLine="720"/>
        <w:jc w:val="both"/>
        <w:rPr>
          <w:rFonts w:ascii="Calibri" w:eastAsia="Arial Unicode MS" w:hAnsi="Calibri" w:cs="Calibri"/>
          <w:color w:val="00000A"/>
          <w:kern w:val="1"/>
          <w:sz w:val="24"/>
          <w:szCs w:val="24"/>
          <w:lang w:eastAsia="ar-SA"/>
        </w:rPr>
      </w:pPr>
      <w:r w:rsidRPr="00860F72">
        <w:rPr>
          <w:rFonts w:ascii="Times New Roman" w:eastAsia="Arial Unicode MS" w:hAnsi="Times New Roman" w:cs="Times New Roman"/>
          <w:color w:val="00000A"/>
          <w:kern w:val="1"/>
          <w:sz w:val="24"/>
          <w:szCs w:val="24"/>
          <w:lang w:eastAsia="ar-SA"/>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w:t>
      </w:r>
      <w:r w:rsidRPr="00860F72">
        <w:rPr>
          <w:rFonts w:ascii="Times New Roman" w:eastAsia="Arial Unicode MS" w:hAnsi="Times New Roman" w:cs="Times New Roman"/>
          <w:color w:val="00000A"/>
          <w:kern w:val="1"/>
          <w:sz w:val="24"/>
          <w:szCs w:val="24"/>
          <w:lang w:eastAsia="ar-SA"/>
        </w:rPr>
        <w:lastRenderedPageBreak/>
        <w:t>деятельности. Занятия способствуют развитию общей и речевой мото</w:t>
      </w:r>
      <w:r w:rsidRPr="00860F72">
        <w:rPr>
          <w:rFonts w:ascii="Times New Roman" w:eastAsia="Arial Unicode MS" w:hAnsi="Times New Roman" w:cs="Times New Roman"/>
          <w:color w:val="00000A"/>
          <w:kern w:val="1"/>
          <w:sz w:val="24"/>
          <w:szCs w:val="24"/>
          <w:lang w:eastAsia="ar-SA"/>
        </w:rPr>
        <w:softHyphen/>
        <w:t>ри</w:t>
      </w:r>
      <w:r w:rsidRPr="00860F72">
        <w:rPr>
          <w:rFonts w:ascii="Times New Roman" w:eastAsia="Arial Unicode MS" w:hAnsi="Times New Roman" w:cs="Times New Roman"/>
          <w:color w:val="00000A"/>
          <w:kern w:val="1"/>
          <w:sz w:val="24"/>
          <w:szCs w:val="24"/>
          <w:lang w:eastAsia="ar-SA"/>
        </w:rPr>
        <w:softHyphen/>
        <w:t>ки, ориентировке в пространстве, укреплению здоровья, формированию навы</w:t>
      </w:r>
      <w:r w:rsidRPr="00860F72">
        <w:rPr>
          <w:rFonts w:ascii="Times New Roman" w:eastAsia="Arial Unicode MS" w:hAnsi="Times New Roman" w:cs="Times New Roman"/>
          <w:color w:val="00000A"/>
          <w:kern w:val="1"/>
          <w:sz w:val="24"/>
          <w:szCs w:val="24"/>
          <w:lang w:eastAsia="ar-SA"/>
        </w:rPr>
        <w:softHyphen/>
        <w:t>ков здо</w:t>
      </w:r>
      <w:r w:rsidRPr="00860F72">
        <w:rPr>
          <w:rFonts w:ascii="Times New Roman" w:eastAsia="Arial Unicode MS" w:hAnsi="Times New Roman" w:cs="Times New Roman"/>
          <w:color w:val="00000A"/>
          <w:kern w:val="1"/>
          <w:sz w:val="24"/>
          <w:szCs w:val="24"/>
          <w:lang w:eastAsia="ar-SA"/>
        </w:rPr>
        <w:softHyphen/>
        <w:t>ро</w:t>
      </w:r>
      <w:r w:rsidRPr="00860F72">
        <w:rPr>
          <w:rFonts w:ascii="Times New Roman" w:eastAsia="Arial Unicode MS" w:hAnsi="Times New Roman" w:cs="Times New Roman"/>
          <w:color w:val="00000A"/>
          <w:kern w:val="1"/>
          <w:sz w:val="24"/>
          <w:szCs w:val="24"/>
          <w:lang w:eastAsia="ar-SA"/>
        </w:rPr>
        <w:softHyphen/>
        <w:t xml:space="preserve">вого образа жизни у обучающихся с умственной отсталостью </w:t>
      </w:r>
      <w:r w:rsidRPr="00860F72">
        <w:rPr>
          <w:rFonts w:ascii="Times New Roman" w:eastAsia="Arial Unicode MS" w:hAnsi="Times New Roman" w:cs="Times New Roman"/>
          <w:kern w:val="1"/>
          <w:sz w:val="24"/>
          <w:szCs w:val="24"/>
          <w:lang w:eastAsia="ar-SA"/>
        </w:rPr>
        <w:t>(интеллектуальными нарушениями)</w:t>
      </w:r>
      <w:r w:rsidRPr="00860F72">
        <w:rPr>
          <w:rFonts w:ascii="Times New Roman" w:eastAsia="Arial Unicode MS" w:hAnsi="Times New Roman" w:cs="Times New Roman"/>
          <w:color w:val="00000A"/>
          <w:kern w:val="1"/>
          <w:sz w:val="24"/>
          <w:szCs w:val="24"/>
          <w:lang w:eastAsia="ar-SA"/>
        </w:rPr>
        <w:t>.</w:t>
      </w:r>
    </w:p>
    <w:p w:rsidR="00860F72" w:rsidRPr="00860F72" w:rsidRDefault="00860F72" w:rsidP="00860F72">
      <w:pPr>
        <w:autoSpaceDE w:val="0"/>
        <w:spacing w:after="0" w:line="240" w:lineRule="auto"/>
        <w:ind w:firstLine="720"/>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Основные </w:t>
      </w:r>
      <w:r w:rsidRPr="00860F72">
        <w:rPr>
          <w:rFonts w:ascii="Times New Roman" w:eastAsia="Times New Roman" w:hAnsi="Times New Roman" w:cs="Times New Roman"/>
          <w:b/>
          <w:kern w:val="1"/>
          <w:sz w:val="24"/>
          <w:szCs w:val="24"/>
          <w:lang w:eastAsia="ar-SA"/>
        </w:rPr>
        <w:t xml:space="preserve">направления </w:t>
      </w:r>
      <w:r w:rsidRPr="00860F72">
        <w:rPr>
          <w:rFonts w:ascii="Times New Roman" w:eastAsia="Times New Roman" w:hAnsi="Times New Roman" w:cs="Times New Roman"/>
          <w:kern w:val="1"/>
          <w:sz w:val="24"/>
          <w:szCs w:val="24"/>
          <w:lang w:eastAsia="ar-SA"/>
        </w:rPr>
        <w:t>работы по ритмике:</w:t>
      </w:r>
    </w:p>
    <w:p w:rsidR="00860F72" w:rsidRPr="00860F72" w:rsidRDefault="00860F72" w:rsidP="00860F72">
      <w:pPr>
        <w:autoSpaceDE w:val="0"/>
        <w:spacing w:after="0" w:line="240" w:lineRule="auto"/>
        <w:ind w:firstLine="720"/>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упражнения на ориентировку в пространстве; </w:t>
      </w:r>
    </w:p>
    <w:p w:rsidR="00860F72" w:rsidRPr="00860F72" w:rsidRDefault="00860F72" w:rsidP="00860F72">
      <w:pPr>
        <w:autoSpaceDE w:val="0"/>
        <w:spacing w:after="0" w:line="240" w:lineRule="auto"/>
        <w:ind w:firstLine="720"/>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ритмико-гимнастические упражнения (о</w:t>
      </w:r>
      <w:r w:rsidRPr="00860F72">
        <w:rPr>
          <w:rFonts w:ascii="Times New Roman" w:eastAsia="Times New Roman" w:hAnsi="Times New Roman" w:cs="Times New Roman"/>
          <w:iCs/>
          <w:kern w:val="1"/>
          <w:sz w:val="24"/>
          <w:szCs w:val="24"/>
          <w:lang w:eastAsia="ar-SA"/>
        </w:rPr>
        <w:t>бщеразвивающие упражнения, упражнения на координацию движений, упражнение на расслабление мышц</w:t>
      </w:r>
      <w:r w:rsidRPr="00860F72">
        <w:rPr>
          <w:rFonts w:ascii="Times New Roman" w:eastAsia="Times New Roman" w:hAnsi="Times New Roman" w:cs="Times New Roman"/>
          <w:kern w:val="1"/>
          <w:sz w:val="24"/>
          <w:szCs w:val="24"/>
          <w:lang w:eastAsia="ar-SA"/>
        </w:rPr>
        <w:t xml:space="preserve">); </w:t>
      </w:r>
    </w:p>
    <w:p w:rsidR="00860F72" w:rsidRPr="00860F72" w:rsidRDefault="00860F72" w:rsidP="00860F72">
      <w:pPr>
        <w:autoSpaceDE w:val="0"/>
        <w:spacing w:after="0" w:line="240" w:lineRule="auto"/>
        <w:ind w:firstLine="720"/>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упражнения с детскими музыкальными инструментами; </w:t>
      </w:r>
    </w:p>
    <w:p w:rsidR="00860F72" w:rsidRPr="00860F72" w:rsidRDefault="00860F72" w:rsidP="00860F72">
      <w:pPr>
        <w:autoSpaceDE w:val="0"/>
        <w:spacing w:after="0" w:line="240" w:lineRule="auto"/>
        <w:ind w:firstLine="720"/>
        <w:jc w:val="both"/>
        <w:rPr>
          <w:rFonts w:ascii="Times New Roman" w:eastAsia="Times New Roman" w:hAnsi="Times New Roman" w:cs="Times New Roman"/>
          <w:kern w:val="1"/>
          <w:sz w:val="24"/>
          <w:szCs w:val="24"/>
          <w:lang w:eastAsia="ar-SA"/>
        </w:rPr>
      </w:pPr>
      <w:r w:rsidRPr="00860F72">
        <w:rPr>
          <w:rFonts w:ascii="Times New Roman" w:eastAsia="Times New Roman" w:hAnsi="Times New Roman" w:cs="Times New Roman"/>
          <w:kern w:val="1"/>
          <w:sz w:val="24"/>
          <w:szCs w:val="24"/>
          <w:lang w:eastAsia="ar-SA"/>
        </w:rPr>
        <w:t xml:space="preserve">игры под музыку; </w:t>
      </w:r>
    </w:p>
    <w:p w:rsidR="00860F72" w:rsidRPr="00860F72" w:rsidRDefault="00860F72" w:rsidP="00860F72">
      <w:pPr>
        <w:autoSpaceDE w:val="0"/>
        <w:spacing w:after="0" w:line="240" w:lineRule="auto"/>
        <w:ind w:firstLine="720"/>
        <w:jc w:val="both"/>
        <w:rPr>
          <w:rFonts w:ascii="Times New Roman" w:eastAsia="Times New Roman" w:hAnsi="Times New Roman" w:cs="Times New Roman"/>
          <w:b/>
          <w:kern w:val="1"/>
          <w:sz w:val="24"/>
          <w:szCs w:val="24"/>
          <w:lang w:eastAsia="ar-SA"/>
        </w:rPr>
      </w:pPr>
      <w:r w:rsidRPr="00860F72">
        <w:rPr>
          <w:rFonts w:ascii="Times New Roman" w:eastAsia="Times New Roman" w:hAnsi="Times New Roman" w:cs="Times New Roman"/>
          <w:kern w:val="1"/>
          <w:sz w:val="24"/>
          <w:szCs w:val="24"/>
          <w:lang w:eastAsia="ar-SA"/>
        </w:rPr>
        <w:t>танцевальные упражнения.</w:t>
      </w:r>
    </w:p>
    <w:p w:rsidR="00860F72" w:rsidRDefault="00860F72" w:rsidP="00860F72">
      <w:pPr>
        <w:tabs>
          <w:tab w:val="left" w:pos="3701"/>
        </w:tabs>
      </w:pPr>
    </w:p>
    <w:p w:rsidR="000318A2" w:rsidRPr="000318A2" w:rsidRDefault="000318A2" w:rsidP="000318A2">
      <w:pPr>
        <w:pStyle w:val="a5"/>
        <w:spacing w:line="360" w:lineRule="auto"/>
        <w:jc w:val="center"/>
        <w:rPr>
          <w:rFonts w:ascii="Times New Roman" w:hAnsi="Times New Roman"/>
          <w:b/>
          <w:sz w:val="24"/>
          <w:szCs w:val="24"/>
        </w:rPr>
      </w:pPr>
      <w:r w:rsidRPr="000318A2">
        <w:rPr>
          <w:rFonts w:ascii="Times New Roman" w:hAnsi="Times New Roman"/>
          <w:b/>
          <w:sz w:val="24"/>
          <w:szCs w:val="24"/>
        </w:rPr>
        <w:t>Программы учебных предметов, курсов коррекционно-развивающей области (вариант 2)</w:t>
      </w:r>
    </w:p>
    <w:p w:rsidR="000318A2" w:rsidRPr="000318A2" w:rsidRDefault="000318A2" w:rsidP="000318A2">
      <w:pPr>
        <w:pStyle w:val="a5"/>
        <w:spacing w:line="360" w:lineRule="auto"/>
        <w:jc w:val="center"/>
        <w:rPr>
          <w:rFonts w:ascii="Times New Roman" w:hAnsi="Times New Roman"/>
          <w:b/>
          <w:sz w:val="24"/>
          <w:szCs w:val="24"/>
        </w:rPr>
      </w:pPr>
      <w:r w:rsidRPr="000318A2">
        <w:rPr>
          <w:rFonts w:ascii="Times New Roman" w:hAnsi="Times New Roman"/>
          <w:b/>
          <w:sz w:val="24"/>
          <w:szCs w:val="24"/>
          <w:lang w:val="en-US"/>
        </w:rPr>
        <w:t>I</w:t>
      </w:r>
      <w:r w:rsidRPr="000318A2">
        <w:rPr>
          <w:rFonts w:ascii="Times New Roman" w:hAnsi="Times New Roman"/>
          <w:b/>
          <w:sz w:val="24"/>
          <w:szCs w:val="24"/>
        </w:rPr>
        <w:t>. РЕЧЬ И АЛЬТЕРНАТИВНАЯ КОММУНИКАЦИЯ</w:t>
      </w:r>
    </w:p>
    <w:p w:rsidR="000318A2" w:rsidRPr="000318A2" w:rsidRDefault="000318A2" w:rsidP="000318A2">
      <w:pPr>
        <w:pStyle w:val="a5"/>
        <w:spacing w:line="360" w:lineRule="auto"/>
        <w:jc w:val="center"/>
        <w:rPr>
          <w:rFonts w:ascii="Times New Roman" w:hAnsi="Times New Roman"/>
          <w:b/>
          <w:sz w:val="24"/>
          <w:szCs w:val="24"/>
        </w:rPr>
      </w:pPr>
      <w:r w:rsidRPr="000318A2">
        <w:rPr>
          <w:rFonts w:ascii="Times New Roman" w:hAnsi="Times New Roman"/>
          <w:b/>
          <w:sz w:val="24"/>
          <w:szCs w:val="24"/>
        </w:rPr>
        <w:t>Пояснительная записка.</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0318A2">
        <w:rPr>
          <w:rFonts w:ascii="Times New Roman" w:hAnsi="Times New Roman"/>
          <w:sz w:val="24"/>
          <w:szCs w:val="24"/>
          <w:shd w:val="clear" w:color="auto" w:fill="FFFFFF"/>
        </w:rPr>
        <w:t>изические ограничения</w:t>
      </w:r>
      <w:r w:rsidRPr="000318A2">
        <w:rPr>
          <w:rFonts w:ascii="Times New Roman" w:hAnsi="Times New Roman"/>
          <w:sz w:val="24"/>
          <w:szCs w:val="24"/>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0318A2" w:rsidRPr="000318A2" w:rsidRDefault="000318A2" w:rsidP="000318A2">
      <w:pPr>
        <w:pStyle w:val="a5"/>
        <w:spacing w:line="360" w:lineRule="auto"/>
        <w:ind w:firstLine="708"/>
        <w:jc w:val="both"/>
        <w:rPr>
          <w:rFonts w:ascii="Times New Roman" w:hAnsi="Times New Roman"/>
          <w:sz w:val="24"/>
          <w:szCs w:val="24"/>
          <w:shd w:val="clear" w:color="auto" w:fill="FFFF00"/>
        </w:rPr>
      </w:pPr>
      <w:r w:rsidRPr="000318A2">
        <w:rPr>
          <w:rFonts w:ascii="Times New Roman" w:hAnsi="Times New Roman"/>
          <w:bCs/>
          <w:sz w:val="24"/>
          <w:szCs w:val="24"/>
        </w:rPr>
        <w:t xml:space="preserve">Цель обучения – </w:t>
      </w:r>
      <w:r w:rsidRPr="000318A2">
        <w:rPr>
          <w:rFonts w:ascii="Times New Roman" w:hAnsi="Times New Roman"/>
          <w:sz w:val="24"/>
          <w:szCs w:val="24"/>
        </w:rPr>
        <w:t>формирование коммуникативных и речевых навыков</w:t>
      </w:r>
      <w:r w:rsidRPr="000318A2">
        <w:rPr>
          <w:rFonts w:ascii="Times New Roman" w:hAnsi="Times New Roman"/>
          <w:bCs/>
          <w:sz w:val="24"/>
          <w:szCs w:val="24"/>
        </w:rPr>
        <w:t xml:space="preserve"> </w:t>
      </w:r>
      <w:r w:rsidRPr="000318A2">
        <w:rPr>
          <w:rFonts w:ascii="Times New Roman" w:hAnsi="Times New Roman"/>
          <w:sz w:val="24"/>
          <w:szCs w:val="24"/>
        </w:rPr>
        <w:t>с использованием средств вербальной и невербальной коммуникации, умения пользоваться ими в процессе социального взаимодействия.</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w:t>
      </w:r>
      <w:r w:rsidRPr="000318A2">
        <w:rPr>
          <w:rFonts w:ascii="Times New Roman" w:hAnsi="Times New Roman"/>
          <w:sz w:val="24"/>
          <w:szCs w:val="24"/>
        </w:rPr>
        <w:lastRenderedPageBreak/>
        <w:t xml:space="preserve">заранее программируемую интеграцию в среду сверстников в доступных ребенку пределах, организованное включение в общение.  </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Содержание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0318A2" w:rsidRPr="000318A2" w:rsidRDefault="000318A2" w:rsidP="000318A2">
      <w:pPr>
        <w:pStyle w:val="a5"/>
        <w:spacing w:line="360" w:lineRule="auto"/>
        <w:jc w:val="both"/>
        <w:rPr>
          <w:rFonts w:ascii="Times New Roman" w:hAnsi="Times New Roman"/>
          <w:sz w:val="24"/>
          <w:szCs w:val="24"/>
        </w:rPr>
      </w:pPr>
      <w:r w:rsidRPr="000318A2">
        <w:rPr>
          <w:rFonts w:ascii="Times New Roman" w:hAnsi="Times New Roman"/>
          <w:sz w:val="24"/>
          <w:szCs w:val="24"/>
        </w:rPr>
        <w:tab/>
        <w:t>Образовательные задачи по коммуникации направлены на формирование навыков установления, поддержания и завершения контакта. При составлении специальной индивидуальной программы развития выбираются обучающие задачи и, в зависимости от возможностей ребенка, подбирается средство коммуникации для реализации поставленных задач. Если ребенок не владеет устной речью, ему подбирается альтернативное средство коммуникации,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 xml:space="preserve">Раздел «Развитие речи средствами вербальной и невербальной коммуникации» включает </w:t>
      </w:r>
      <w:proofErr w:type="spellStart"/>
      <w:r w:rsidRPr="000318A2">
        <w:rPr>
          <w:rFonts w:ascii="Times New Roman" w:hAnsi="Times New Roman"/>
          <w:sz w:val="24"/>
          <w:szCs w:val="24"/>
        </w:rPr>
        <w:t>импрессивную</w:t>
      </w:r>
      <w:proofErr w:type="spellEnd"/>
      <w:r w:rsidRPr="000318A2">
        <w:rPr>
          <w:rFonts w:ascii="Times New Roman" w:hAnsi="Times New Roman"/>
          <w:sz w:val="24"/>
          <w:szCs w:val="24"/>
        </w:rPr>
        <w:t xml:space="preserve"> и экспрессивную речь. Задачи по развитию </w:t>
      </w:r>
      <w:proofErr w:type="spellStart"/>
      <w:r w:rsidRPr="000318A2">
        <w:rPr>
          <w:rFonts w:ascii="Times New Roman" w:hAnsi="Times New Roman"/>
          <w:sz w:val="24"/>
          <w:szCs w:val="24"/>
        </w:rPr>
        <w:t>импрессивной</w:t>
      </w:r>
      <w:proofErr w:type="spellEnd"/>
      <w:r w:rsidRPr="000318A2">
        <w:rPr>
          <w:rFonts w:ascii="Times New Roman" w:hAnsi="Times New Roman"/>
          <w:sz w:val="24"/>
          <w:szCs w:val="24"/>
        </w:rPr>
        <w:t xml:space="preserve"> речи направлены на формирование умения понимать обращенную речь. Задачи по развитию экспрессивной речи направлены на формирование умения употреблять в ходе общения слоги, слова, строить предложения, связные высказывания. Ребенок, не владеющий устной речью, учится общаться, пользуясь альтернативными средствами. Обучение </w:t>
      </w:r>
      <w:proofErr w:type="spellStart"/>
      <w:r w:rsidRPr="000318A2">
        <w:rPr>
          <w:rFonts w:ascii="Times New Roman" w:hAnsi="Times New Roman"/>
          <w:sz w:val="24"/>
          <w:szCs w:val="24"/>
        </w:rPr>
        <w:t>импрессивной</w:t>
      </w:r>
      <w:proofErr w:type="spellEnd"/>
      <w:r w:rsidRPr="000318A2">
        <w:rPr>
          <w:rFonts w:ascii="Times New Roman" w:hAnsi="Times New Roman"/>
          <w:sz w:val="24"/>
          <w:szCs w:val="24"/>
        </w:rPr>
        <w:t xml:space="preserve"> речи и экспрессивной проводится параллельно. </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Раздел  «Чтение и письмо» включает глобальное чтение, предпосылки к осмысленному чтению и письму, начальные навыки чтения и письма.</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 xml:space="preserve">В учебном плане предмет представлен с 1 по 13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18A2" w:rsidRPr="000318A2" w:rsidRDefault="000318A2" w:rsidP="000318A2">
      <w:pPr>
        <w:pStyle w:val="a5"/>
        <w:spacing w:line="360" w:lineRule="auto"/>
        <w:ind w:firstLine="708"/>
        <w:jc w:val="both"/>
        <w:rPr>
          <w:rFonts w:ascii="Times New Roman" w:hAnsi="Times New Roman"/>
          <w:sz w:val="24"/>
          <w:szCs w:val="24"/>
        </w:rPr>
      </w:pPr>
      <w:r w:rsidRPr="000318A2">
        <w:rPr>
          <w:rFonts w:ascii="Times New Roman" w:hAnsi="Times New Roman"/>
          <w:sz w:val="24"/>
          <w:szCs w:val="24"/>
        </w:rPr>
        <w:t xml:space="preserve">Материально-техническое оснащение учебного предмета «Общение» включает: </w:t>
      </w:r>
    </w:p>
    <w:p w:rsidR="000318A2" w:rsidRPr="000318A2" w:rsidRDefault="000318A2" w:rsidP="000318A2">
      <w:pPr>
        <w:pStyle w:val="a5"/>
        <w:numPr>
          <w:ilvl w:val="0"/>
          <w:numId w:val="56"/>
        </w:numPr>
        <w:spacing w:line="360" w:lineRule="auto"/>
        <w:jc w:val="both"/>
        <w:rPr>
          <w:rFonts w:ascii="Times New Roman" w:hAnsi="Times New Roman"/>
          <w:sz w:val="24"/>
          <w:szCs w:val="24"/>
        </w:rPr>
      </w:pPr>
      <w:r w:rsidRPr="000318A2">
        <w:rPr>
          <w:rFonts w:ascii="Times New Roman" w:hAnsi="Times New Roman"/>
          <w:sz w:val="24"/>
          <w:szCs w:val="24"/>
        </w:rPr>
        <w:t>графические средства для альтернативной коммуникации:</w:t>
      </w:r>
      <w:r w:rsidRPr="000318A2">
        <w:rPr>
          <w:rFonts w:ascii="Times New Roman" w:eastAsia="ArialMT" w:hAnsi="Times New Roman"/>
          <w:sz w:val="24"/>
          <w:szCs w:val="24"/>
        </w:rPr>
        <w:t xml:space="preserve"> таблицы букв, </w:t>
      </w:r>
      <w:r w:rsidRPr="000318A2">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18A2" w:rsidRPr="000318A2" w:rsidRDefault="000318A2" w:rsidP="000318A2">
      <w:pPr>
        <w:pStyle w:val="a5"/>
        <w:numPr>
          <w:ilvl w:val="0"/>
          <w:numId w:val="56"/>
        </w:numPr>
        <w:spacing w:line="360" w:lineRule="auto"/>
        <w:jc w:val="both"/>
        <w:rPr>
          <w:rFonts w:ascii="Times New Roman" w:eastAsia="ArialMT" w:hAnsi="Times New Roman"/>
          <w:sz w:val="24"/>
          <w:szCs w:val="24"/>
        </w:rPr>
      </w:pPr>
      <w:r w:rsidRPr="000318A2">
        <w:rPr>
          <w:rFonts w:ascii="Times New Roman" w:hAnsi="Times New Roman"/>
          <w:bCs/>
          <w:kern w:val="2"/>
          <w:sz w:val="24"/>
          <w:szCs w:val="24"/>
        </w:rPr>
        <w:t>электронные устройства</w:t>
      </w:r>
      <w:r w:rsidRPr="000318A2">
        <w:rPr>
          <w:rFonts w:ascii="Times New Roman" w:hAnsi="Times New Roman"/>
          <w:sz w:val="24"/>
          <w:szCs w:val="24"/>
        </w:rPr>
        <w:t xml:space="preserve"> для альтернативной коммуникации: записывающие и воспроизводящие устройства, коммуникаторы (например, </w:t>
      </w:r>
      <w:proofErr w:type="spellStart"/>
      <w:r w:rsidRPr="000318A2">
        <w:rPr>
          <w:rFonts w:ascii="Times New Roman" w:hAnsi="Times New Roman"/>
          <w:sz w:val="24"/>
          <w:szCs w:val="24"/>
        </w:rPr>
        <w:t>Language</w:t>
      </w:r>
      <w:proofErr w:type="spellEnd"/>
      <w:r w:rsidRPr="000318A2">
        <w:rPr>
          <w:rFonts w:ascii="Times New Roman" w:hAnsi="Times New Roman"/>
          <w:sz w:val="24"/>
          <w:szCs w:val="24"/>
        </w:rPr>
        <w:t xml:space="preserve"> </w:t>
      </w:r>
      <w:proofErr w:type="spellStart"/>
      <w:r w:rsidRPr="000318A2">
        <w:rPr>
          <w:rFonts w:ascii="Times New Roman" w:hAnsi="Times New Roman"/>
          <w:sz w:val="24"/>
          <w:szCs w:val="24"/>
        </w:rPr>
        <w:t>Master</w:t>
      </w:r>
      <w:proofErr w:type="spellEnd"/>
      <w:r w:rsidRPr="000318A2">
        <w:rPr>
          <w:rFonts w:ascii="Times New Roman" w:hAnsi="Times New Roman"/>
          <w:sz w:val="24"/>
          <w:szCs w:val="24"/>
        </w:rPr>
        <w:t xml:space="preserve"> </w:t>
      </w:r>
      <w:r w:rsidRPr="000318A2">
        <w:rPr>
          <w:rFonts w:ascii="Times New Roman" w:hAnsi="Times New Roman"/>
          <w:bCs/>
          <w:sz w:val="24"/>
          <w:szCs w:val="24"/>
        </w:rPr>
        <w:t>“</w:t>
      </w:r>
      <w:proofErr w:type="spellStart"/>
      <w:r w:rsidRPr="000318A2">
        <w:rPr>
          <w:rFonts w:ascii="Times New Roman" w:hAnsi="Times New Roman"/>
          <w:bCs/>
          <w:sz w:val="24"/>
          <w:szCs w:val="24"/>
        </w:rPr>
        <w:t>Big</w:t>
      </w:r>
      <w:proofErr w:type="spellEnd"/>
      <w:r w:rsidRPr="000318A2">
        <w:rPr>
          <w:rFonts w:ascii="Times New Roman" w:hAnsi="Times New Roman"/>
          <w:bCs/>
          <w:sz w:val="24"/>
          <w:szCs w:val="24"/>
        </w:rPr>
        <w:t xml:space="preserve"> </w:t>
      </w:r>
      <w:proofErr w:type="spellStart"/>
      <w:r w:rsidRPr="000318A2">
        <w:rPr>
          <w:rFonts w:ascii="Times New Roman" w:hAnsi="Times New Roman"/>
          <w:bCs/>
          <w:sz w:val="24"/>
          <w:szCs w:val="24"/>
        </w:rPr>
        <w:t>Mac</w:t>
      </w:r>
      <w:proofErr w:type="spellEnd"/>
      <w:r w:rsidRPr="000318A2">
        <w:rPr>
          <w:rFonts w:ascii="Times New Roman" w:hAnsi="Times New Roman"/>
          <w:bCs/>
          <w:sz w:val="24"/>
          <w:szCs w:val="24"/>
        </w:rPr>
        <w:t>”</w:t>
      </w:r>
      <w:r w:rsidRPr="000318A2">
        <w:rPr>
          <w:rFonts w:ascii="Times New Roman" w:hAnsi="Times New Roman"/>
          <w:sz w:val="24"/>
          <w:szCs w:val="24"/>
        </w:rPr>
        <w:t xml:space="preserve">, </w:t>
      </w:r>
      <w:r w:rsidRPr="000318A2">
        <w:rPr>
          <w:rFonts w:ascii="Times New Roman" w:hAnsi="Times New Roman"/>
          <w:bCs/>
          <w:sz w:val="24"/>
          <w:szCs w:val="24"/>
        </w:rPr>
        <w:t>“</w:t>
      </w:r>
      <w:proofErr w:type="spellStart"/>
      <w:r w:rsidRPr="000318A2">
        <w:rPr>
          <w:rFonts w:ascii="Times New Roman" w:hAnsi="Times New Roman"/>
          <w:bCs/>
          <w:sz w:val="24"/>
          <w:szCs w:val="24"/>
        </w:rPr>
        <w:t>Step</w:t>
      </w:r>
      <w:proofErr w:type="spellEnd"/>
      <w:r w:rsidRPr="000318A2">
        <w:rPr>
          <w:rFonts w:ascii="Times New Roman" w:hAnsi="Times New Roman"/>
          <w:bCs/>
          <w:sz w:val="24"/>
          <w:szCs w:val="24"/>
        </w:rPr>
        <w:t xml:space="preserve"> </w:t>
      </w:r>
      <w:proofErr w:type="spellStart"/>
      <w:r w:rsidRPr="000318A2">
        <w:rPr>
          <w:rFonts w:ascii="Times New Roman" w:hAnsi="Times New Roman"/>
          <w:bCs/>
          <w:sz w:val="24"/>
          <w:szCs w:val="24"/>
        </w:rPr>
        <w:lastRenderedPageBreak/>
        <w:t>by</w:t>
      </w:r>
      <w:proofErr w:type="spellEnd"/>
      <w:r w:rsidRPr="000318A2">
        <w:rPr>
          <w:rFonts w:ascii="Times New Roman" w:hAnsi="Times New Roman"/>
          <w:bCs/>
          <w:sz w:val="24"/>
          <w:szCs w:val="24"/>
        </w:rPr>
        <w:t xml:space="preserve"> </w:t>
      </w:r>
      <w:proofErr w:type="spellStart"/>
      <w:r w:rsidRPr="000318A2">
        <w:rPr>
          <w:rFonts w:ascii="Times New Roman" w:hAnsi="Times New Roman"/>
          <w:bCs/>
          <w:sz w:val="24"/>
          <w:szCs w:val="24"/>
        </w:rPr>
        <w:t>step</w:t>
      </w:r>
      <w:proofErr w:type="spellEnd"/>
      <w:r w:rsidRPr="000318A2">
        <w:rPr>
          <w:rFonts w:ascii="Times New Roman" w:hAnsi="Times New Roman"/>
          <w:bCs/>
          <w:sz w:val="24"/>
          <w:szCs w:val="24"/>
        </w:rPr>
        <w:t>”, “</w:t>
      </w:r>
      <w:proofErr w:type="spellStart"/>
      <w:r w:rsidRPr="000318A2">
        <w:rPr>
          <w:rFonts w:ascii="Times New Roman" w:hAnsi="Times New Roman"/>
          <w:bCs/>
          <w:sz w:val="24"/>
          <w:szCs w:val="24"/>
        </w:rPr>
        <w:t>GoTalk</w:t>
      </w:r>
      <w:proofErr w:type="spellEnd"/>
      <w:r w:rsidRPr="000318A2">
        <w:rPr>
          <w:rFonts w:ascii="Times New Roman" w:hAnsi="Times New Roman"/>
          <w:bCs/>
          <w:sz w:val="24"/>
          <w:szCs w:val="24"/>
        </w:rPr>
        <w:t>”, “</w:t>
      </w:r>
      <w:proofErr w:type="spellStart"/>
      <w:r w:rsidRPr="000318A2">
        <w:rPr>
          <w:rFonts w:ascii="Times New Roman" w:hAnsi="Times New Roman"/>
          <w:bCs/>
          <w:sz w:val="24"/>
          <w:szCs w:val="24"/>
        </w:rPr>
        <w:t>MinTalker</w:t>
      </w:r>
      <w:proofErr w:type="spellEnd"/>
      <w:r w:rsidRPr="000318A2">
        <w:rPr>
          <w:rFonts w:ascii="Times New Roman" w:hAnsi="Times New Roman"/>
          <w:bCs/>
          <w:sz w:val="24"/>
          <w:szCs w:val="24"/>
        </w:rPr>
        <w:t xml:space="preserve">” и др.), компьютерные устройства, синтезирующие речь (например, </w:t>
      </w:r>
      <w:r w:rsidRPr="000318A2">
        <w:rPr>
          <w:rFonts w:ascii="Times New Roman" w:eastAsia="ArialMT" w:hAnsi="Times New Roman"/>
          <w:sz w:val="24"/>
          <w:szCs w:val="24"/>
        </w:rPr>
        <w:t>планшетный компьютер и др.);</w:t>
      </w:r>
    </w:p>
    <w:p w:rsidR="000318A2" w:rsidRPr="000318A2" w:rsidRDefault="000318A2" w:rsidP="000318A2">
      <w:pPr>
        <w:pStyle w:val="a5"/>
        <w:numPr>
          <w:ilvl w:val="0"/>
          <w:numId w:val="56"/>
        </w:numPr>
        <w:spacing w:line="360" w:lineRule="auto"/>
        <w:jc w:val="both"/>
        <w:rPr>
          <w:rFonts w:ascii="Times New Roman" w:hAnsi="Times New Roman"/>
          <w:sz w:val="24"/>
          <w:szCs w:val="24"/>
        </w:rPr>
      </w:pPr>
      <w:r w:rsidRPr="000318A2">
        <w:rPr>
          <w:rFonts w:ascii="Times New Roman" w:eastAsia="ArialMT" w:hAnsi="Times New Roman"/>
          <w:sz w:val="24"/>
          <w:szCs w:val="24"/>
        </w:rPr>
        <w:t xml:space="preserve">информационно-программное обеспечение: компьютерные программы для создания пиктограмм (например,  </w:t>
      </w:r>
      <w:r w:rsidRPr="000318A2">
        <w:rPr>
          <w:rFonts w:ascii="Times New Roman" w:hAnsi="Times New Roman"/>
          <w:bCs/>
          <w:sz w:val="24"/>
          <w:szCs w:val="24"/>
        </w:rPr>
        <w:t>“</w:t>
      </w:r>
      <w:proofErr w:type="spellStart"/>
      <w:r w:rsidRPr="000318A2">
        <w:rPr>
          <w:rFonts w:ascii="Times New Roman" w:eastAsia="ArialMT" w:hAnsi="Times New Roman"/>
          <w:sz w:val="24"/>
          <w:szCs w:val="24"/>
          <w:lang w:val="en-US"/>
        </w:rPr>
        <w:t>Boardmaker</w:t>
      </w:r>
      <w:proofErr w:type="spellEnd"/>
      <w:r w:rsidRPr="000318A2">
        <w:rPr>
          <w:rFonts w:ascii="Times New Roman" w:eastAsia="ArialMT" w:hAnsi="Times New Roman"/>
          <w:sz w:val="24"/>
          <w:szCs w:val="24"/>
        </w:rPr>
        <w:t>”, “</w:t>
      </w:r>
      <w:proofErr w:type="spellStart"/>
      <w:r w:rsidRPr="000318A2">
        <w:rPr>
          <w:rFonts w:ascii="Times New Roman" w:eastAsia="ArialMT" w:hAnsi="Times New Roman"/>
          <w:sz w:val="24"/>
          <w:szCs w:val="24"/>
          <w:lang w:val="en-US"/>
        </w:rPr>
        <w:t>Alladin</w:t>
      </w:r>
      <w:proofErr w:type="spellEnd"/>
      <w:r w:rsidRPr="000318A2">
        <w:rPr>
          <w:rFonts w:ascii="Times New Roman" w:eastAsia="ArialMT" w:hAnsi="Times New Roman"/>
          <w:sz w:val="24"/>
          <w:szCs w:val="24"/>
        </w:rPr>
        <w:t>” и др.), системы символов (например, “</w:t>
      </w:r>
      <w:r w:rsidRPr="000318A2">
        <w:rPr>
          <w:rFonts w:ascii="Times New Roman" w:eastAsia="ArialMT" w:hAnsi="Times New Roman"/>
          <w:sz w:val="24"/>
          <w:szCs w:val="24"/>
          <w:lang w:val="en-US"/>
        </w:rPr>
        <w:t>Bliss</w:t>
      </w:r>
      <w:r w:rsidRPr="000318A2">
        <w:rPr>
          <w:rFonts w:ascii="Times New Roman" w:eastAsia="ArialMT" w:hAnsi="Times New Roman"/>
          <w:sz w:val="24"/>
          <w:szCs w:val="24"/>
        </w:rPr>
        <w:t>”); компьютерные программы для общения (например, «Общение» и др.)</w:t>
      </w:r>
      <w:r w:rsidRPr="000318A2">
        <w:rPr>
          <w:rFonts w:ascii="Times New Roman" w:hAnsi="Times New Roman"/>
          <w:sz w:val="24"/>
          <w:szCs w:val="24"/>
        </w:rPr>
        <w:t>, обучающие компьютерные программы и программы для коррекции различных нарушений речи;</w:t>
      </w:r>
    </w:p>
    <w:p w:rsidR="000318A2" w:rsidRPr="000318A2" w:rsidRDefault="000318A2" w:rsidP="000318A2">
      <w:pPr>
        <w:pStyle w:val="a5"/>
        <w:numPr>
          <w:ilvl w:val="0"/>
          <w:numId w:val="56"/>
        </w:numPr>
        <w:spacing w:line="360" w:lineRule="auto"/>
        <w:jc w:val="both"/>
        <w:rPr>
          <w:rFonts w:ascii="Times New Roman" w:hAnsi="Times New Roman"/>
          <w:sz w:val="24"/>
          <w:szCs w:val="24"/>
        </w:rPr>
      </w:pPr>
      <w:r w:rsidRPr="000318A2">
        <w:rPr>
          <w:rFonts w:ascii="Times New Roman" w:hAnsi="Times New Roman"/>
          <w:sz w:val="24"/>
          <w:szCs w:val="24"/>
        </w:rPr>
        <w:t>аудио и видеоматериалы.</w:t>
      </w:r>
    </w:p>
    <w:p w:rsidR="000318A2" w:rsidRPr="000318A2" w:rsidRDefault="000318A2" w:rsidP="000318A2">
      <w:pPr>
        <w:pStyle w:val="a5"/>
        <w:spacing w:line="360" w:lineRule="auto"/>
        <w:jc w:val="center"/>
        <w:rPr>
          <w:rFonts w:ascii="Times New Roman" w:hAnsi="Times New Roman"/>
          <w:b/>
          <w:sz w:val="24"/>
          <w:szCs w:val="24"/>
        </w:rPr>
      </w:pPr>
    </w:p>
    <w:p w:rsidR="000318A2" w:rsidRPr="00BD328D" w:rsidRDefault="000318A2" w:rsidP="000318A2">
      <w:pPr>
        <w:pStyle w:val="a5"/>
        <w:spacing w:line="360" w:lineRule="auto"/>
        <w:jc w:val="center"/>
        <w:rPr>
          <w:rFonts w:ascii="Times New Roman" w:hAnsi="Times New Roman"/>
          <w:b/>
          <w:sz w:val="24"/>
          <w:szCs w:val="24"/>
        </w:rPr>
      </w:pPr>
      <w:r w:rsidRPr="00BD328D">
        <w:rPr>
          <w:rFonts w:ascii="Times New Roman" w:hAnsi="Times New Roman"/>
          <w:b/>
          <w:sz w:val="24"/>
          <w:szCs w:val="24"/>
        </w:rPr>
        <w:t>Примерное содержание предмета</w:t>
      </w:r>
    </w:p>
    <w:p w:rsidR="000318A2" w:rsidRPr="00BD328D" w:rsidRDefault="000318A2" w:rsidP="000318A2">
      <w:pPr>
        <w:pStyle w:val="a5"/>
        <w:spacing w:line="360" w:lineRule="auto"/>
        <w:jc w:val="center"/>
        <w:rPr>
          <w:rFonts w:ascii="Times New Roman" w:hAnsi="Times New Roman"/>
          <w:b/>
          <w:i/>
          <w:sz w:val="24"/>
          <w:szCs w:val="24"/>
        </w:rPr>
      </w:pPr>
      <w:r w:rsidRPr="00BD328D">
        <w:rPr>
          <w:rFonts w:ascii="Times New Roman" w:hAnsi="Times New Roman"/>
          <w:b/>
          <w:i/>
          <w:sz w:val="24"/>
          <w:szCs w:val="24"/>
        </w:rPr>
        <w:t>Коммуникация</w:t>
      </w:r>
    </w:p>
    <w:p w:rsidR="000318A2" w:rsidRPr="00BD328D" w:rsidRDefault="000318A2" w:rsidP="000318A2">
      <w:pPr>
        <w:jc w:val="center"/>
        <w:rPr>
          <w:rFonts w:ascii="Times New Roman" w:hAnsi="Times New Roman"/>
          <w:i/>
          <w:sz w:val="24"/>
          <w:szCs w:val="24"/>
        </w:rPr>
      </w:pPr>
      <w:r w:rsidRPr="00BD328D">
        <w:rPr>
          <w:rFonts w:ascii="Times New Roman" w:hAnsi="Times New Roman"/>
          <w:i/>
          <w:sz w:val="24"/>
          <w:szCs w:val="24"/>
        </w:rPr>
        <w:t>Коммуникация с использованием вербальных средств.</w:t>
      </w:r>
    </w:p>
    <w:p w:rsidR="000318A2" w:rsidRPr="00BD328D" w:rsidRDefault="000318A2" w:rsidP="000318A2">
      <w:pPr>
        <w:pStyle w:val="a5"/>
        <w:spacing w:line="360" w:lineRule="auto"/>
        <w:ind w:firstLine="708"/>
        <w:jc w:val="both"/>
        <w:rPr>
          <w:rFonts w:ascii="Times New Roman" w:hAnsi="Times New Roman"/>
          <w:i/>
          <w:sz w:val="24"/>
          <w:szCs w:val="24"/>
          <w:u w:val="single"/>
        </w:rPr>
      </w:pPr>
      <w:r w:rsidRPr="00BD328D">
        <w:rPr>
          <w:rFonts w:ascii="Times New Roman" w:hAnsi="Times New Roman"/>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w:t>
      </w:r>
      <w:r w:rsidRPr="00BD328D">
        <w:rPr>
          <w:rFonts w:ascii="Times New Roman" w:hAnsi="Times New Roman"/>
          <w:kern w:val="2"/>
          <w:sz w:val="24"/>
          <w:szCs w:val="24"/>
        </w:rPr>
        <w:t>Реагирование на собственное имя.</w:t>
      </w:r>
      <w:r w:rsidRPr="00BD328D">
        <w:rPr>
          <w:rFonts w:ascii="Times New Roman" w:hAnsi="Times New Roman"/>
          <w:sz w:val="24"/>
          <w:szCs w:val="24"/>
        </w:rPr>
        <w:t xml:space="preserve"> </w:t>
      </w:r>
      <w:r w:rsidRPr="00BD328D">
        <w:rPr>
          <w:rFonts w:ascii="Times New Roman" w:hAnsi="Times New Roman"/>
          <w:kern w:val="2"/>
          <w:sz w:val="24"/>
          <w:szCs w:val="24"/>
        </w:rPr>
        <w:t>П</w:t>
      </w:r>
      <w:r w:rsidRPr="00BD328D">
        <w:rPr>
          <w:rFonts w:ascii="Times New Roman" w:hAnsi="Times New Roman"/>
          <w:sz w:val="24"/>
          <w:szCs w:val="24"/>
        </w:rPr>
        <w:t xml:space="preserve">риветствие собеседника звуком (словом, предложением). Привлечение к себе внимания </w:t>
      </w:r>
      <w:r w:rsidRPr="00BD328D">
        <w:rPr>
          <w:rFonts w:ascii="Times New Roman" w:hAnsi="Times New Roman"/>
          <w:color w:val="000000"/>
          <w:sz w:val="24"/>
          <w:szCs w:val="24"/>
        </w:rPr>
        <w:t>звуком (словом, предложением).</w:t>
      </w:r>
      <w:r w:rsidRPr="00BD328D">
        <w:rPr>
          <w:rFonts w:ascii="Times New Roman" w:hAnsi="Times New Roman"/>
          <w:sz w:val="24"/>
          <w:szCs w:val="24"/>
        </w:rPr>
        <w:t xml:space="preserve"> Выражение своих желаний</w:t>
      </w:r>
      <w:r w:rsidRPr="00BD328D">
        <w:rPr>
          <w:rFonts w:ascii="Times New Roman" w:hAnsi="Times New Roman"/>
          <w:color w:val="000000"/>
          <w:sz w:val="24"/>
          <w:szCs w:val="24"/>
        </w:rPr>
        <w:t xml:space="preserve"> звуком (словом, предложением).</w:t>
      </w:r>
      <w:r w:rsidRPr="00BD328D">
        <w:rPr>
          <w:rFonts w:ascii="Times New Roman" w:hAnsi="Times New Roman"/>
          <w:sz w:val="24"/>
          <w:szCs w:val="24"/>
        </w:rPr>
        <w:t xml:space="preserve"> Обращение с просьбой о помощи, выражая её звуком (</w:t>
      </w:r>
      <w:r w:rsidRPr="00BD328D">
        <w:rPr>
          <w:rFonts w:ascii="Times New Roman" w:hAnsi="Times New Roman"/>
          <w:color w:val="000000"/>
          <w:sz w:val="24"/>
          <w:szCs w:val="24"/>
        </w:rPr>
        <w:t>словом, предложением).</w:t>
      </w:r>
      <w:r w:rsidRPr="00BD328D">
        <w:rPr>
          <w:rFonts w:ascii="Times New Roman" w:hAnsi="Times New Roman"/>
          <w:sz w:val="24"/>
          <w:szCs w:val="24"/>
        </w:rPr>
        <w:t xml:space="preserve">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0318A2" w:rsidRPr="00BD328D" w:rsidRDefault="000318A2" w:rsidP="000318A2">
      <w:pPr>
        <w:pStyle w:val="a5"/>
        <w:spacing w:line="360" w:lineRule="auto"/>
        <w:jc w:val="center"/>
        <w:rPr>
          <w:rFonts w:ascii="Times New Roman" w:hAnsi="Times New Roman"/>
          <w:i/>
          <w:sz w:val="24"/>
          <w:szCs w:val="24"/>
        </w:rPr>
      </w:pPr>
      <w:r w:rsidRPr="00BD328D">
        <w:rPr>
          <w:rFonts w:ascii="Times New Roman" w:hAnsi="Times New Roman"/>
          <w:i/>
          <w:sz w:val="24"/>
          <w:szCs w:val="24"/>
        </w:rPr>
        <w:t>Коммуникация с использованием невербальных средств.</w:t>
      </w:r>
    </w:p>
    <w:p w:rsidR="000318A2" w:rsidRPr="00BD328D" w:rsidRDefault="000318A2" w:rsidP="000318A2">
      <w:pPr>
        <w:pStyle w:val="a5"/>
        <w:spacing w:line="360" w:lineRule="auto"/>
        <w:ind w:firstLine="708"/>
        <w:jc w:val="both"/>
        <w:rPr>
          <w:rFonts w:ascii="Times New Roman" w:hAnsi="Times New Roman"/>
          <w:sz w:val="24"/>
          <w:szCs w:val="24"/>
        </w:rPr>
      </w:pPr>
      <w:r w:rsidRPr="00BD328D">
        <w:rPr>
          <w:rFonts w:ascii="Times New Roman" w:hAnsi="Times New Roman"/>
          <w:sz w:val="24"/>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w:t>
      </w:r>
      <w:r w:rsidRPr="00BD328D">
        <w:rPr>
          <w:rFonts w:ascii="Times New Roman" w:hAnsi="Times New Roman"/>
          <w:sz w:val="24"/>
          <w:szCs w:val="24"/>
        </w:rPr>
        <w:lastRenderedPageBreak/>
        <w:t>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0318A2" w:rsidRPr="00BD328D" w:rsidRDefault="000318A2" w:rsidP="000318A2">
      <w:pPr>
        <w:pStyle w:val="211"/>
        <w:spacing w:line="360" w:lineRule="auto"/>
        <w:ind w:left="0"/>
        <w:jc w:val="both"/>
        <w:rPr>
          <w:i/>
          <w:u w:val="single"/>
        </w:rPr>
      </w:pPr>
      <w:r w:rsidRPr="00BD328D">
        <w:t xml:space="preserve">        </w:t>
      </w:r>
      <w:r w:rsidRPr="00BD328D">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sidRPr="00BD328D">
        <w:rPr>
          <w:color w:val="000000"/>
        </w:rPr>
        <w:t xml:space="preserve">устройства (например, </w:t>
      </w:r>
      <w:r w:rsidRPr="00BD328D">
        <w:t>«</w:t>
      </w:r>
      <w:r w:rsidRPr="00BD328D">
        <w:rPr>
          <w:lang w:val="en-US"/>
        </w:rPr>
        <w:t>Language</w:t>
      </w:r>
      <w:r w:rsidRPr="00BD328D">
        <w:t xml:space="preserve"> </w:t>
      </w:r>
      <w:r w:rsidRPr="00BD328D">
        <w:rPr>
          <w:lang w:val="en-US"/>
        </w:rPr>
        <w:t>Master</w:t>
      </w:r>
      <w:r w:rsidRPr="00BD328D">
        <w:t>»).</w:t>
      </w:r>
      <w:r w:rsidRPr="00BD328D">
        <w:rPr>
          <w:b/>
        </w:rPr>
        <w:t xml:space="preserve"> </w:t>
      </w:r>
      <w:r w:rsidRPr="00BD328D">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sidRPr="00BD328D">
        <w:rPr>
          <w:bCs/>
        </w:rPr>
        <w:t>воспроизводящее речь устройство (например: «</w:t>
      </w:r>
      <w:r w:rsidRPr="00BD328D">
        <w:rPr>
          <w:bCs/>
          <w:lang w:val="en-US"/>
        </w:rPr>
        <w:t>Big</w:t>
      </w:r>
      <w:r w:rsidRPr="00BD328D">
        <w:rPr>
          <w:bCs/>
        </w:rPr>
        <w:t xml:space="preserve"> </w:t>
      </w:r>
      <w:r w:rsidRPr="00BD328D">
        <w:rPr>
          <w:bCs/>
          <w:lang w:val="en-US"/>
        </w:rPr>
        <w:t>Mac</w:t>
      </w:r>
      <w:r w:rsidRPr="00BD328D">
        <w:rPr>
          <w:bCs/>
        </w:rPr>
        <w:t>», «</w:t>
      </w:r>
      <w:r w:rsidRPr="00BD328D">
        <w:rPr>
          <w:color w:val="000000"/>
          <w:lang w:val="en-US"/>
        </w:rPr>
        <w:t>Talk</w:t>
      </w:r>
      <w:r w:rsidRPr="00BD328D">
        <w:rPr>
          <w:color w:val="000000"/>
        </w:rPr>
        <w:t xml:space="preserve"> </w:t>
      </w:r>
      <w:r w:rsidRPr="00BD328D">
        <w:rPr>
          <w:color w:val="000000"/>
          <w:lang w:val="en-US"/>
        </w:rPr>
        <w:t>Block</w:t>
      </w:r>
      <w:r w:rsidRPr="00BD328D">
        <w:rPr>
          <w:color w:val="000000"/>
        </w:rPr>
        <w:t>», «</w:t>
      </w:r>
      <w:r w:rsidRPr="00BD328D">
        <w:rPr>
          <w:color w:val="000000"/>
          <w:lang w:val="en-US"/>
        </w:rPr>
        <w:t>Go</w:t>
      </w:r>
      <w:r w:rsidRPr="00BD328D">
        <w:rPr>
          <w:color w:val="000000"/>
        </w:rPr>
        <w:t xml:space="preserve"> </w:t>
      </w:r>
      <w:r w:rsidRPr="00BD328D">
        <w:rPr>
          <w:color w:val="000000"/>
          <w:lang w:val="en-US"/>
        </w:rPr>
        <w:t>Talk</w:t>
      </w:r>
      <w:r w:rsidRPr="00BD328D">
        <w:rPr>
          <w:color w:val="000000"/>
        </w:rPr>
        <w:t xml:space="preserve"> </w:t>
      </w:r>
      <w:r w:rsidRPr="00BD328D">
        <w:rPr>
          <w:color w:val="000000"/>
          <w:lang w:val="en-US"/>
        </w:rPr>
        <w:t>One</w:t>
      </w:r>
      <w:r w:rsidRPr="00BD328D">
        <w:rPr>
          <w:color w:val="000000"/>
        </w:rPr>
        <w:t>»</w:t>
      </w:r>
      <w:r w:rsidRPr="00BD328D">
        <w:rPr>
          <w:bCs/>
        </w:rPr>
        <w:t xml:space="preserve">). </w:t>
      </w:r>
      <w:r w:rsidRPr="00BD328D">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BD328D">
        <w:rPr>
          <w:color w:val="000000"/>
        </w:rPr>
        <w:t xml:space="preserve">пошагового </w:t>
      </w:r>
      <w:r w:rsidRPr="00BD328D">
        <w:rPr>
          <w:bCs/>
        </w:rPr>
        <w:t>коммуникатора (например, “</w:t>
      </w:r>
      <w:r w:rsidRPr="00BD328D">
        <w:rPr>
          <w:bCs/>
          <w:lang w:val="en-US"/>
        </w:rPr>
        <w:t>Step</w:t>
      </w:r>
      <w:r w:rsidRPr="00BD328D">
        <w:rPr>
          <w:bCs/>
        </w:rPr>
        <w:t xml:space="preserve"> </w:t>
      </w:r>
      <w:r w:rsidRPr="00BD328D">
        <w:rPr>
          <w:bCs/>
          <w:lang w:val="en-US"/>
        </w:rPr>
        <w:t>by</w:t>
      </w:r>
      <w:r w:rsidRPr="00BD328D">
        <w:rPr>
          <w:bCs/>
        </w:rPr>
        <w:t xml:space="preserve"> </w:t>
      </w:r>
      <w:r w:rsidRPr="00BD328D">
        <w:rPr>
          <w:bCs/>
          <w:lang w:val="en-US"/>
        </w:rPr>
        <w:t>step</w:t>
      </w:r>
      <w:r w:rsidRPr="00BD328D">
        <w:rPr>
          <w:bCs/>
        </w:rPr>
        <w:t xml:space="preserve">”). </w:t>
      </w:r>
      <w:r w:rsidRPr="00BD328D">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BD328D">
        <w:rPr>
          <w:bCs/>
        </w:rPr>
        <w:t>коммуникатора (например: «</w:t>
      </w:r>
      <w:proofErr w:type="spellStart"/>
      <w:r w:rsidRPr="00BD328D">
        <w:rPr>
          <w:bCs/>
          <w:lang w:val="en-US"/>
        </w:rPr>
        <w:t>GoTalk</w:t>
      </w:r>
      <w:proofErr w:type="spellEnd"/>
      <w:r w:rsidRPr="00BD328D">
        <w:rPr>
          <w:bCs/>
        </w:rPr>
        <w:t xml:space="preserve">», </w:t>
      </w:r>
      <w:r w:rsidRPr="00BD328D">
        <w:t>«</w:t>
      </w:r>
      <w:proofErr w:type="spellStart"/>
      <w:r w:rsidRPr="00BD328D">
        <w:rPr>
          <w:color w:val="000000"/>
          <w:lang w:val="en-US"/>
        </w:rPr>
        <w:t>MinTalker</w:t>
      </w:r>
      <w:proofErr w:type="spellEnd"/>
      <w:r w:rsidRPr="00BD328D">
        <w:rPr>
          <w:color w:val="000000"/>
        </w:rPr>
        <w:t>», «</w:t>
      </w:r>
      <w:proofErr w:type="spellStart"/>
      <w:r w:rsidRPr="00BD328D">
        <w:rPr>
          <w:color w:val="000000"/>
          <w:lang w:val="en-US"/>
        </w:rPr>
        <w:t>SmallTalker</w:t>
      </w:r>
      <w:proofErr w:type="spellEnd"/>
      <w:r w:rsidRPr="00BD328D">
        <w:rPr>
          <w:color w:val="000000"/>
        </w:rPr>
        <w:t>», «</w:t>
      </w:r>
      <w:r w:rsidRPr="00BD328D">
        <w:rPr>
          <w:color w:val="000000"/>
          <w:lang w:val="en-US"/>
        </w:rPr>
        <w:t>XL</w:t>
      </w:r>
      <w:r w:rsidRPr="00BD328D">
        <w:rPr>
          <w:color w:val="000000"/>
        </w:rPr>
        <w:t>-</w:t>
      </w:r>
      <w:r w:rsidRPr="00BD328D">
        <w:rPr>
          <w:color w:val="000000"/>
          <w:lang w:val="en-US"/>
        </w:rPr>
        <w:t>Talker</w:t>
      </w:r>
      <w:r w:rsidRPr="00BD328D">
        <w:rPr>
          <w:color w:val="000000"/>
        </w:rPr>
        <w:t>», «</w:t>
      </w:r>
      <w:proofErr w:type="spellStart"/>
      <w:r w:rsidRPr="00BD328D">
        <w:rPr>
          <w:color w:val="000000"/>
          <w:lang w:val="en-US"/>
        </w:rPr>
        <w:t>PowerTalker</w:t>
      </w:r>
      <w:proofErr w:type="spellEnd"/>
      <w:r w:rsidRPr="00BD328D">
        <w:rPr>
          <w:color w:val="000000"/>
        </w:rPr>
        <w:t xml:space="preserve">»). </w:t>
      </w:r>
      <w:r w:rsidRPr="00BD328D">
        <w:t xml:space="preserve">Выражение своих желаний, согласия (несогласия), благодарности, приветствие (прощание), обращение за помощью, </w:t>
      </w:r>
      <w:r w:rsidRPr="00BD328D">
        <w:lastRenderedPageBreak/>
        <w:t xml:space="preserve">ответы на вопросы, задавание вопросов, рассказывание с  использованием </w:t>
      </w:r>
      <w:r w:rsidRPr="00BD328D">
        <w:rPr>
          <w:rFonts w:eastAsia="ArialMT"/>
        </w:rPr>
        <w:t>компьютера (планшетного компьютера).</w:t>
      </w:r>
    </w:p>
    <w:p w:rsidR="000318A2" w:rsidRDefault="000318A2" w:rsidP="000318A2">
      <w:pPr>
        <w:pStyle w:val="a5"/>
        <w:spacing w:line="360" w:lineRule="auto"/>
        <w:jc w:val="center"/>
        <w:rPr>
          <w:rFonts w:ascii="Times New Roman" w:hAnsi="Times New Roman"/>
          <w:b/>
          <w:i/>
          <w:sz w:val="28"/>
          <w:szCs w:val="28"/>
        </w:rPr>
      </w:pPr>
    </w:p>
    <w:p w:rsidR="000318A2" w:rsidRPr="00BD328D" w:rsidRDefault="000318A2" w:rsidP="000318A2">
      <w:pPr>
        <w:pStyle w:val="a5"/>
        <w:spacing w:line="360" w:lineRule="auto"/>
        <w:jc w:val="center"/>
        <w:rPr>
          <w:rFonts w:ascii="Times New Roman" w:hAnsi="Times New Roman"/>
          <w:b/>
          <w:i/>
          <w:sz w:val="24"/>
          <w:szCs w:val="24"/>
        </w:rPr>
      </w:pPr>
      <w:r w:rsidRPr="00BD328D">
        <w:rPr>
          <w:rFonts w:ascii="Times New Roman" w:hAnsi="Times New Roman"/>
          <w:b/>
          <w:i/>
          <w:sz w:val="24"/>
          <w:szCs w:val="24"/>
        </w:rPr>
        <w:t xml:space="preserve">Развитие речи </w:t>
      </w:r>
    </w:p>
    <w:p w:rsidR="000318A2" w:rsidRPr="00BD328D" w:rsidRDefault="000318A2" w:rsidP="000318A2">
      <w:pPr>
        <w:pStyle w:val="a5"/>
        <w:spacing w:line="360" w:lineRule="auto"/>
        <w:jc w:val="center"/>
        <w:rPr>
          <w:rFonts w:ascii="Times New Roman" w:hAnsi="Times New Roman"/>
          <w:b/>
          <w:i/>
          <w:sz w:val="24"/>
          <w:szCs w:val="24"/>
        </w:rPr>
      </w:pPr>
      <w:r w:rsidRPr="00BD328D">
        <w:rPr>
          <w:rFonts w:ascii="Times New Roman" w:hAnsi="Times New Roman"/>
          <w:b/>
          <w:i/>
          <w:sz w:val="24"/>
          <w:szCs w:val="24"/>
        </w:rPr>
        <w:t>средствами вербальной и невербальной коммуникации</w:t>
      </w:r>
    </w:p>
    <w:p w:rsidR="000318A2" w:rsidRPr="00BD328D" w:rsidRDefault="000318A2" w:rsidP="000318A2">
      <w:pPr>
        <w:jc w:val="center"/>
        <w:rPr>
          <w:rFonts w:ascii="Times New Roman" w:hAnsi="Times New Roman"/>
          <w:i/>
          <w:sz w:val="24"/>
          <w:szCs w:val="24"/>
        </w:rPr>
      </w:pPr>
      <w:proofErr w:type="spellStart"/>
      <w:r w:rsidRPr="00BD328D">
        <w:rPr>
          <w:rFonts w:ascii="Times New Roman" w:hAnsi="Times New Roman"/>
          <w:i/>
          <w:sz w:val="24"/>
          <w:szCs w:val="24"/>
        </w:rPr>
        <w:t>Импрессивная</w:t>
      </w:r>
      <w:proofErr w:type="spellEnd"/>
      <w:r w:rsidRPr="00BD328D">
        <w:rPr>
          <w:rFonts w:ascii="Times New Roman" w:hAnsi="Times New Roman"/>
          <w:i/>
          <w:sz w:val="24"/>
          <w:szCs w:val="24"/>
        </w:rPr>
        <w:t xml:space="preserve"> речь.</w:t>
      </w:r>
    </w:p>
    <w:p w:rsidR="000318A2" w:rsidRPr="00BD328D" w:rsidRDefault="000318A2" w:rsidP="000318A2">
      <w:pPr>
        <w:spacing w:line="360" w:lineRule="auto"/>
        <w:ind w:firstLine="708"/>
        <w:jc w:val="both"/>
        <w:rPr>
          <w:rFonts w:ascii="Times New Roman" w:hAnsi="Times New Roman"/>
          <w:b/>
          <w:sz w:val="24"/>
          <w:szCs w:val="24"/>
        </w:rPr>
      </w:pPr>
      <w:r w:rsidRPr="00BD328D">
        <w:rPr>
          <w:rFonts w:ascii="Times New Roman" w:hAnsi="Times New Roman"/>
          <w:bCs/>
          <w:kern w:val="2"/>
          <w:sz w:val="24"/>
          <w:szCs w:val="24"/>
        </w:rPr>
        <w:t xml:space="preserve">Понимание простых по звуковому составу слов </w:t>
      </w:r>
      <w:r w:rsidRPr="00BD328D">
        <w:rPr>
          <w:rFonts w:ascii="Times New Roman" w:hAnsi="Times New Roman"/>
          <w:color w:val="000000"/>
          <w:sz w:val="24"/>
          <w:szCs w:val="24"/>
        </w:rPr>
        <w:t>(мама, папа, дядя и др.).</w:t>
      </w:r>
      <w:r w:rsidRPr="00BD328D">
        <w:rPr>
          <w:rFonts w:ascii="Times New Roman" w:hAnsi="Times New Roman"/>
          <w:b/>
          <w:sz w:val="24"/>
          <w:szCs w:val="24"/>
        </w:rPr>
        <w:t xml:space="preserve"> </w:t>
      </w:r>
      <w:r w:rsidRPr="00BD328D">
        <w:rPr>
          <w:rFonts w:ascii="Times New Roman" w:hAnsi="Times New Roman"/>
          <w:bCs/>
          <w:kern w:val="2"/>
          <w:sz w:val="24"/>
          <w:szCs w:val="24"/>
        </w:rPr>
        <w:t>Реагирование на собственное имя.</w:t>
      </w:r>
      <w:r w:rsidRPr="00BD328D">
        <w:rPr>
          <w:rFonts w:ascii="Times New Roman" w:hAnsi="Times New Roman"/>
          <w:b/>
          <w:sz w:val="24"/>
          <w:szCs w:val="24"/>
        </w:rPr>
        <w:t xml:space="preserve"> </w:t>
      </w:r>
      <w:r w:rsidRPr="00BD328D">
        <w:rPr>
          <w:rFonts w:ascii="Times New Roman" w:hAnsi="Times New Roman"/>
          <w:bCs/>
          <w:kern w:val="2"/>
          <w:sz w:val="24"/>
          <w:szCs w:val="24"/>
        </w:rPr>
        <w:t>Узнавание (различение) имён членов семьи, учащихся класса, педагогов.</w:t>
      </w:r>
      <w:r w:rsidRPr="00BD328D">
        <w:rPr>
          <w:rFonts w:ascii="Times New Roman" w:hAnsi="Times New Roman"/>
          <w:b/>
          <w:sz w:val="24"/>
          <w:szCs w:val="24"/>
        </w:rPr>
        <w:t xml:space="preserve"> </w:t>
      </w:r>
      <w:r w:rsidRPr="00BD328D">
        <w:rPr>
          <w:rFonts w:ascii="Times New Roman" w:hAnsi="Times New Roman"/>
          <w:bCs/>
          <w:kern w:val="2"/>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BD328D">
        <w:rPr>
          <w:rFonts w:ascii="Times New Roman" w:hAnsi="Times New Roman"/>
          <w:b/>
          <w:sz w:val="24"/>
          <w:szCs w:val="24"/>
        </w:rPr>
        <w:t xml:space="preserve"> </w:t>
      </w:r>
      <w:r w:rsidRPr="00BD328D">
        <w:rPr>
          <w:rFonts w:ascii="Times New Roman" w:hAnsi="Times New Roman"/>
          <w:bCs/>
          <w:kern w:val="2"/>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BD328D">
        <w:rPr>
          <w:rFonts w:ascii="Times New Roman" w:hAnsi="Times New Roman"/>
          <w:b/>
          <w:sz w:val="24"/>
          <w:szCs w:val="24"/>
        </w:rPr>
        <w:t xml:space="preserve"> </w:t>
      </w:r>
      <w:r w:rsidRPr="00BD328D">
        <w:rPr>
          <w:rFonts w:ascii="Times New Roman" w:hAnsi="Times New Roman"/>
          <w:bCs/>
          <w:kern w:val="2"/>
          <w:sz w:val="24"/>
          <w:szCs w:val="24"/>
        </w:rPr>
        <w:t>Понимание слов, обозначающих действия предмета (пить, есть, сидеть, стоять, бегать, спать, рисовать, играть, гулять и др.).</w:t>
      </w:r>
      <w:r w:rsidRPr="00BD328D">
        <w:rPr>
          <w:rFonts w:ascii="Times New Roman" w:hAnsi="Times New Roman"/>
          <w:b/>
          <w:sz w:val="24"/>
          <w:szCs w:val="24"/>
        </w:rPr>
        <w:t xml:space="preserve"> </w:t>
      </w:r>
      <w:r w:rsidRPr="00BD328D">
        <w:rPr>
          <w:rFonts w:ascii="Times New Roman" w:hAnsi="Times New Roman"/>
          <w:bCs/>
          <w:kern w:val="2"/>
          <w:sz w:val="24"/>
          <w:szCs w:val="24"/>
        </w:rPr>
        <w:t xml:space="preserve">Понимание слов, обозначающих признак предмета (цвет, величина, форма и др.). </w:t>
      </w:r>
      <w:r w:rsidRPr="00BD328D">
        <w:rPr>
          <w:rFonts w:ascii="Times New Roman" w:hAnsi="Times New Roman"/>
          <w:kern w:val="2"/>
          <w:sz w:val="24"/>
          <w:szCs w:val="24"/>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BD328D">
        <w:rPr>
          <w:rFonts w:ascii="Times New Roman" w:hAnsi="Times New Roman"/>
          <w:sz w:val="24"/>
          <w:szCs w:val="24"/>
        </w:rPr>
        <w:t>слов, обозначающих взаимосвязь слов в предложении</w:t>
      </w:r>
      <w:r w:rsidRPr="00BD328D">
        <w:rPr>
          <w:rFonts w:ascii="Times New Roman" w:hAnsi="Times New Roman"/>
          <w:b/>
          <w:sz w:val="24"/>
          <w:szCs w:val="24"/>
        </w:rPr>
        <w:t xml:space="preserve"> </w:t>
      </w:r>
      <w:r w:rsidRPr="00BD328D">
        <w:rPr>
          <w:rFonts w:ascii="Times New Roman" w:hAnsi="Times New Roman"/>
          <w:kern w:val="2"/>
          <w:sz w:val="24"/>
          <w:szCs w:val="24"/>
        </w:rPr>
        <w:t>(в, на, под, из, из-за и др.). Понимание простых предложений. Понимание сложных предложений. Понимание содержания текста.</w:t>
      </w:r>
    </w:p>
    <w:p w:rsidR="000318A2" w:rsidRPr="00BD328D" w:rsidRDefault="000318A2" w:rsidP="000318A2">
      <w:pPr>
        <w:widowControl w:val="0"/>
        <w:tabs>
          <w:tab w:val="left" w:pos="-15"/>
        </w:tabs>
        <w:spacing w:after="0" w:line="360" w:lineRule="auto"/>
        <w:jc w:val="center"/>
        <w:rPr>
          <w:rFonts w:ascii="Times New Roman" w:hAnsi="Times New Roman"/>
          <w:bCs/>
          <w:i/>
          <w:kern w:val="2"/>
          <w:sz w:val="24"/>
          <w:szCs w:val="24"/>
        </w:rPr>
      </w:pPr>
      <w:r w:rsidRPr="00BD328D">
        <w:rPr>
          <w:rFonts w:ascii="Times New Roman" w:hAnsi="Times New Roman"/>
          <w:i/>
          <w:sz w:val="24"/>
          <w:szCs w:val="24"/>
        </w:rPr>
        <w:t>Экспрессивная речь.</w:t>
      </w:r>
    </w:p>
    <w:p w:rsidR="000318A2" w:rsidRPr="00BD328D" w:rsidRDefault="000318A2" w:rsidP="000318A2">
      <w:pPr>
        <w:widowControl w:val="0"/>
        <w:tabs>
          <w:tab w:val="left" w:pos="-15"/>
        </w:tabs>
        <w:spacing w:after="0" w:line="360" w:lineRule="auto"/>
        <w:jc w:val="both"/>
        <w:rPr>
          <w:rFonts w:ascii="Times New Roman" w:hAnsi="Times New Roman"/>
          <w:bCs/>
          <w:kern w:val="2"/>
          <w:sz w:val="24"/>
          <w:szCs w:val="24"/>
        </w:rPr>
      </w:pPr>
      <w:r w:rsidRPr="00BD328D">
        <w:rPr>
          <w:rFonts w:ascii="Times New Roman" w:hAnsi="Times New Roman"/>
          <w:bCs/>
          <w:kern w:val="2"/>
          <w:sz w:val="24"/>
          <w:szCs w:val="24"/>
        </w:rPr>
        <w:tab/>
        <w:t xml:space="preserve">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и др.). Называние собственного имени.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Называние (употребление) обобщающих понятий (посуда, мебель, игрушки, одежда, </w:t>
      </w:r>
      <w:r w:rsidRPr="00BD328D">
        <w:rPr>
          <w:rFonts w:ascii="Times New Roman" w:hAnsi="Times New Roman"/>
          <w:bCs/>
          <w:kern w:val="2"/>
          <w:sz w:val="24"/>
          <w:szCs w:val="24"/>
        </w:rPr>
        <w:lastRenderedPageBreak/>
        <w:t xml:space="preserve">обувь, животные, овощи, фрукты, бытовые приборы, школьные принадлежности, продукты, транспорт, птицы и др.). Называние (употребление) слов, обозначающих действия предмета (пить, есть, сидеть, стоять, бегать, спать, рисовать, играть, гулять и др.). Называние (употребление) слов, обозначающих признак предмета (цвет, величина, форма и др.). Называние (употребление) слов, обозначающих признак действия, состояние (громко, тихо, быстро, медленно, хорошо, плохо, весело, грустно и др.). Называние (употребление) слов, указывающих на предмет, его признак (я, он, мой, твой и др.). Называние (употребление) слов, обозначающих число, количество предметов (пять, второй и др.). </w:t>
      </w:r>
      <w:r w:rsidRPr="00BD328D">
        <w:rPr>
          <w:rFonts w:ascii="Times New Roman" w:hAnsi="Times New Roman"/>
          <w:kern w:val="2"/>
          <w:sz w:val="24"/>
          <w:szCs w:val="24"/>
        </w:rPr>
        <w:t xml:space="preserve">Называние (употребление) </w:t>
      </w:r>
      <w:r w:rsidRPr="00BD328D">
        <w:rPr>
          <w:rFonts w:ascii="Times New Roman" w:hAnsi="Times New Roman"/>
          <w:sz w:val="24"/>
          <w:szCs w:val="24"/>
        </w:rPr>
        <w:t>слов, обозначающих взаимосвязь слов в предложении</w:t>
      </w:r>
      <w:r w:rsidRPr="00BD328D">
        <w:rPr>
          <w:rFonts w:ascii="Times New Roman" w:hAnsi="Times New Roman"/>
          <w:b/>
          <w:sz w:val="24"/>
          <w:szCs w:val="24"/>
        </w:rPr>
        <w:t xml:space="preserve"> </w:t>
      </w:r>
      <w:r w:rsidRPr="00BD328D">
        <w:rPr>
          <w:rFonts w:ascii="Times New Roman" w:hAnsi="Times New Roman"/>
          <w:kern w:val="2"/>
          <w:sz w:val="24"/>
          <w:szCs w:val="24"/>
        </w:rPr>
        <w:t xml:space="preserve">(в,       на, под, из, из-за и др.). Называние (употребление) простых предложений. Называние (употребление) сложных предложений. </w:t>
      </w:r>
      <w:r w:rsidRPr="00BD328D">
        <w:rPr>
          <w:rFonts w:ascii="Times New Roman" w:hAnsi="Times New Roman"/>
          <w:bCs/>
          <w:kern w:val="2"/>
          <w:sz w:val="24"/>
          <w:szCs w:val="24"/>
        </w:rPr>
        <w:t>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w:t>
      </w:r>
    </w:p>
    <w:p w:rsidR="000318A2" w:rsidRPr="00BD328D" w:rsidRDefault="000318A2" w:rsidP="000318A2">
      <w:pPr>
        <w:widowControl w:val="0"/>
        <w:tabs>
          <w:tab w:val="left" w:pos="-15"/>
        </w:tabs>
        <w:spacing w:after="0" w:line="360" w:lineRule="auto"/>
        <w:jc w:val="both"/>
        <w:rPr>
          <w:rFonts w:ascii="Times New Roman" w:hAnsi="Times New Roman"/>
          <w:bCs/>
          <w:kern w:val="2"/>
          <w:sz w:val="24"/>
          <w:szCs w:val="24"/>
        </w:rPr>
      </w:pPr>
      <w:r w:rsidRPr="00BD328D">
        <w:rPr>
          <w:rFonts w:ascii="Times New Roman" w:hAnsi="Times New Roman"/>
          <w:bCs/>
          <w:kern w:val="2"/>
          <w:sz w:val="24"/>
          <w:szCs w:val="24"/>
        </w:rPr>
        <w:tab/>
        <w:t>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0318A2" w:rsidRPr="00BD328D" w:rsidRDefault="000318A2" w:rsidP="000318A2">
      <w:pPr>
        <w:pStyle w:val="a5"/>
        <w:spacing w:line="360" w:lineRule="auto"/>
        <w:jc w:val="center"/>
        <w:rPr>
          <w:rFonts w:ascii="Times New Roman" w:hAnsi="Times New Roman"/>
          <w:bCs/>
          <w:i/>
          <w:kern w:val="2"/>
          <w:sz w:val="24"/>
          <w:szCs w:val="24"/>
        </w:rPr>
      </w:pPr>
    </w:p>
    <w:p w:rsidR="000318A2" w:rsidRPr="00BD328D" w:rsidRDefault="000318A2" w:rsidP="000318A2">
      <w:pPr>
        <w:pStyle w:val="a5"/>
        <w:spacing w:line="360" w:lineRule="auto"/>
        <w:jc w:val="center"/>
        <w:rPr>
          <w:rFonts w:ascii="Times New Roman" w:hAnsi="Times New Roman"/>
          <w:bCs/>
          <w:i/>
          <w:kern w:val="2"/>
          <w:sz w:val="24"/>
          <w:szCs w:val="24"/>
        </w:rPr>
      </w:pPr>
      <w:r w:rsidRPr="00BD328D">
        <w:rPr>
          <w:rFonts w:ascii="Times New Roman" w:hAnsi="Times New Roman"/>
          <w:bCs/>
          <w:i/>
          <w:kern w:val="2"/>
          <w:sz w:val="24"/>
          <w:szCs w:val="24"/>
        </w:rPr>
        <w:t>Экспрессия с использованием средств невербальной коммуникации.</w:t>
      </w:r>
    </w:p>
    <w:p w:rsidR="000318A2" w:rsidRPr="00BD328D" w:rsidRDefault="000318A2" w:rsidP="000318A2">
      <w:pPr>
        <w:widowControl w:val="0"/>
        <w:tabs>
          <w:tab w:val="left" w:pos="-15"/>
        </w:tabs>
        <w:spacing w:after="0" w:line="360" w:lineRule="auto"/>
        <w:jc w:val="both"/>
        <w:rPr>
          <w:rFonts w:ascii="Times New Roman" w:hAnsi="Times New Roman"/>
          <w:bCs/>
          <w:kern w:val="2"/>
          <w:sz w:val="24"/>
          <w:szCs w:val="24"/>
        </w:rPr>
      </w:pPr>
      <w:r w:rsidRPr="00BD328D">
        <w:rPr>
          <w:rFonts w:ascii="Times New Roman" w:hAnsi="Times New Roman"/>
          <w:bCs/>
          <w:kern w:val="2"/>
          <w:sz w:val="24"/>
          <w:szCs w:val="24"/>
        </w:rPr>
        <w:tab/>
        <w:t xml:space="preserve">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w:t>
      </w:r>
      <w:r w:rsidRPr="00BD328D">
        <w:rPr>
          <w:rFonts w:ascii="Times New Roman" w:hAnsi="Times New Roman"/>
          <w:bCs/>
          <w:kern w:val="2"/>
          <w:sz w:val="24"/>
          <w:szCs w:val="24"/>
        </w:rPr>
        <w:lastRenderedPageBreak/>
        <w:t>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0318A2" w:rsidRPr="00BD328D" w:rsidRDefault="000318A2" w:rsidP="000318A2">
      <w:pPr>
        <w:widowControl w:val="0"/>
        <w:tabs>
          <w:tab w:val="left" w:pos="-15"/>
        </w:tabs>
        <w:spacing w:after="0" w:line="360" w:lineRule="auto"/>
        <w:jc w:val="both"/>
        <w:rPr>
          <w:rFonts w:ascii="Times New Roman" w:hAnsi="Times New Roman"/>
          <w:bCs/>
          <w:kern w:val="2"/>
          <w:sz w:val="24"/>
          <w:szCs w:val="24"/>
        </w:rPr>
      </w:pPr>
      <w:r w:rsidRPr="00BD328D">
        <w:rPr>
          <w:rFonts w:ascii="Times New Roman" w:hAnsi="Times New Roman"/>
          <w:bCs/>
          <w:kern w:val="2"/>
          <w:sz w:val="24"/>
          <w:szCs w:val="24"/>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0318A2" w:rsidRPr="00BD328D" w:rsidRDefault="000318A2" w:rsidP="000318A2">
      <w:pPr>
        <w:widowControl w:val="0"/>
        <w:tabs>
          <w:tab w:val="left" w:pos="-15"/>
        </w:tabs>
        <w:spacing w:after="0" w:line="360" w:lineRule="auto"/>
        <w:jc w:val="both"/>
        <w:rPr>
          <w:rFonts w:ascii="Times New Roman" w:hAnsi="Times New Roman"/>
          <w:bCs/>
          <w:kern w:val="2"/>
          <w:sz w:val="24"/>
          <w:szCs w:val="24"/>
        </w:rPr>
      </w:pPr>
      <w:r w:rsidRPr="00BD328D">
        <w:rPr>
          <w:rFonts w:ascii="Times New Roman" w:hAnsi="Times New Roman"/>
          <w:bCs/>
          <w:kern w:val="2"/>
          <w:sz w:val="24"/>
          <w:szCs w:val="24"/>
        </w:rPr>
        <w:tab/>
        <w:t>Составление рассказа о себе с использованием графического изображения (электронного устройства).</w:t>
      </w:r>
    </w:p>
    <w:p w:rsidR="000318A2" w:rsidRPr="00BD328D" w:rsidRDefault="000318A2" w:rsidP="000318A2">
      <w:pPr>
        <w:pStyle w:val="a5"/>
        <w:spacing w:line="360" w:lineRule="auto"/>
        <w:jc w:val="center"/>
        <w:rPr>
          <w:rFonts w:ascii="Times New Roman" w:hAnsi="Times New Roman"/>
          <w:b/>
          <w:i/>
          <w:sz w:val="24"/>
          <w:szCs w:val="24"/>
        </w:rPr>
      </w:pPr>
    </w:p>
    <w:p w:rsidR="000318A2" w:rsidRPr="00BD328D" w:rsidRDefault="000318A2" w:rsidP="000318A2">
      <w:pPr>
        <w:pStyle w:val="a5"/>
        <w:spacing w:line="360" w:lineRule="auto"/>
        <w:jc w:val="center"/>
        <w:rPr>
          <w:rFonts w:ascii="Times New Roman" w:hAnsi="Times New Roman"/>
          <w:b/>
          <w:i/>
          <w:sz w:val="24"/>
          <w:szCs w:val="24"/>
        </w:rPr>
      </w:pP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Чтение и письмо</w:t>
      </w:r>
    </w:p>
    <w:p w:rsidR="000318A2" w:rsidRPr="00C85367" w:rsidRDefault="000318A2" w:rsidP="000318A2">
      <w:pPr>
        <w:pStyle w:val="a5"/>
        <w:spacing w:line="360" w:lineRule="auto"/>
        <w:jc w:val="center"/>
        <w:rPr>
          <w:rFonts w:ascii="Times New Roman" w:hAnsi="Times New Roman"/>
          <w:i/>
          <w:sz w:val="24"/>
          <w:szCs w:val="24"/>
        </w:rPr>
      </w:pPr>
      <w:r w:rsidRPr="00C85367">
        <w:rPr>
          <w:rFonts w:ascii="Times New Roman" w:hAnsi="Times New Roman"/>
          <w:i/>
          <w:sz w:val="24"/>
          <w:szCs w:val="24"/>
        </w:rPr>
        <w:t>Глобальное чтение.</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0318A2" w:rsidRPr="00C85367" w:rsidRDefault="000318A2" w:rsidP="000318A2">
      <w:pPr>
        <w:pStyle w:val="a5"/>
        <w:spacing w:line="360" w:lineRule="auto"/>
        <w:jc w:val="center"/>
        <w:rPr>
          <w:rFonts w:ascii="Times New Roman" w:hAnsi="Times New Roman"/>
          <w:sz w:val="24"/>
          <w:szCs w:val="24"/>
        </w:rPr>
      </w:pPr>
      <w:r w:rsidRPr="00C85367">
        <w:rPr>
          <w:rFonts w:ascii="Times New Roman" w:hAnsi="Times New Roman"/>
          <w:i/>
          <w:sz w:val="24"/>
          <w:szCs w:val="24"/>
        </w:rPr>
        <w:t>Предпосылки к осмысленному чтению и письму</w:t>
      </w:r>
      <w:r w:rsidRPr="00C85367">
        <w:rPr>
          <w:rFonts w:ascii="Times New Roman" w:hAnsi="Times New Roman"/>
          <w:sz w:val="24"/>
          <w:szCs w:val="24"/>
        </w:rPr>
        <w:t>.</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0318A2" w:rsidRPr="00C85367" w:rsidRDefault="000318A2" w:rsidP="000318A2">
      <w:pPr>
        <w:pStyle w:val="a5"/>
        <w:spacing w:line="360" w:lineRule="auto"/>
        <w:jc w:val="center"/>
        <w:rPr>
          <w:rFonts w:ascii="Times New Roman" w:hAnsi="Times New Roman"/>
          <w:sz w:val="24"/>
          <w:szCs w:val="24"/>
        </w:rPr>
      </w:pPr>
      <w:r w:rsidRPr="00C85367">
        <w:rPr>
          <w:rFonts w:ascii="Times New Roman" w:hAnsi="Times New Roman"/>
          <w:i/>
          <w:sz w:val="24"/>
          <w:szCs w:val="24"/>
        </w:rPr>
        <w:lastRenderedPageBreak/>
        <w:t>Начальные навыки чтения и письма</w:t>
      </w:r>
      <w:r w:rsidRPr="00C85367">
        <w:rPr>
          <w:rFonts w:ascii="Times New Roman" w:hAnsi="Times New Roman"/>
          <w:sz w:val="24"/>
          <w:szCs w:val="24"/>
        </w:rPr>
        <w:t>.</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0318A2" w:rsidRPr="00C85367" w:rsidRDefault="000318A2" w:rsidP="000318A2">
      <w:pPr>
        <w:pStyle w:val="a5"/>
        <w:spacing w:line="360" w:lineRule="auto"/>
        <w:rPr>
          <w:rFonts w:ascii="Times New Roman" w:hAnsi="Times New Roman"/>
          <w:b/>
          <w:sz w:val="24"/>
          <w:szCs w:val="24"/>
        </w:rPr>
      </w:pP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sz w:val="24"/>
          <w:szCs w:val="24"/>
          <w:lang w:val="en-US"/>
        </w:rPr>
        <w:t>II</w:t>
      </w:r>
      <w:r w:rsidRPr="00C85367">
        <w:rPr>
          <w:rFonts w:ascii="Times New Roman" w:hAnsi="Times New Roman"/>
          <w:b/>
          <w:sz w:val="24"/>
          <w:szCs w:val="24"/>
        </w:rPr>
        <w:t>. МАТЕМАТИЧЕСКИЕ ПРЕДСТАВЛЕНИЯ</w:t>
      </w:r>
    </w:p>
    <w:p w:rsidR="000318A2" w:rsidRPr="00C85367" w:rsidRDefault="000318A2" w:rsidP="000318A2">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w:t>
      </w:r>
      <w:r w:rsidRPr="00C85367">
        <w:rPr>
          <w:rFonts w:ascii="Times New Roman" w:hAnsi="Times New Roman"/>
          <w:sz w:val="24"/>
          <w:szCs w:val="24"/>
        </w:rPr>
        <w:lastRenderedPageBreak/>
        <w:t xml:space="preserve">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w:t>
      </w:r>
      <w:proofErr w:type="spellStart"/>
      <w:r w:rsidRPr="00C85367">
        <w:rPr>
          <w:rFonts w:ascii="Times New Roman" w:hAnsi="Times New Roman"/>
          <w:sz w:val="24"/>
          <w:szCs w:val="24"/>
        </w:rPr>
        <w:t>т.ч</w:t>
      </w:r>
      <w:proofErr w:type="spellEnd"/>
      <w:r w:rsidRPr="00C85367">
        <w:rPr>
          <w:rFonts w:ascii="Times New Roman" w:hAnsi="Times New Roman"/>
          <w:sz w:val="24"/>
          <w:szCs w:val="24"/>
        </w:rPr>
        <w:t>. природного); наборы предметов для занятий (типа «</w:t>
      </w:r>
      <w:proofErr w:type="spellStart"/>
      <w:r w:rsidRPr="00C85367">
        <w:rPr>
          <w:rFonts w:ascii="Times New Roman" w:hAnsi="Times New Roman"/>
          <w:sz w:val="24"/>
          <w:szCs w:val="24"/>
        </w:rPr>
        <w:t>Нумикон</w:t>
      </w:r>
      <w:proofErr w:type="spellEnd"/>
      <w:r w:rsidRPr="00C85367">
        <w:rPr>
          <w:rFonts w:ascii="Times New Roman" w:hAnsi="Times New Roman"/>
          <w:sz w:val="24"/>
          <w:szCs w:val="24"/>
        </w:rPr>
        <w:t xml:space="preserve">», </w:t>
      </w:r>
      <w:proofErr w:type="spellStart"/>
      <w:r w:rsidRPr="00C85367">
        <w:rPr>
          <w:rFonts w:ascii="Times New Roman" w:hAnsi="Times New Roman"/>
          <w:sz w:val="24"/>
          <w:szCs w:val="24"/>
        </w:rPr>
        <w:t>Монтессори</w:t>
      </w:r>
      <w:proofErr w:type="spellEnd"/>
      <w:r w:rsidRPr="00C85367">
        <w:rPr>
          <w:rFonts w:ascii="Times New Roman" w:hAnsi="Times New Roman"/>
          <w:sz w:val="24"/>
          <w:szCs w:val="24"/>
        </w:rPr>
        <w:t xml:space="preserve">-материал и др.); </w:t>
      </w:r>
      <w:proofErr w:type="spellStart"/>
      <w:r w:rsidRPr="00C85367">
        <w:rPr>
          <w:rFonts w:ascii="Times New Roman" w:hAnsi="Times New Roman"/>
          <w:sz w:val="24"/>
          <w:szCs w:val="24"/>
        </w:rPr>
        <w:t>пазлы</w:t>
      </w:r>
      <w:proofErr w:type="spellEnd"/>
      <w:r w:rsidRPr="00C85367">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18A2" w:rsidRPr="00C85367" w:rsidRDefault="000318A2" w:rsidP="000318A2">
      <w:pPr>
        <w:pStyle w:val="a5"/>
        <w:spacing w:line="360" w:lineRule="auto"/>
        <w:jc w:val="center"/>
        <w:rPr>
          <w:rFonts w:ascii="Times New Roman" w:hAnsi="Times New Roman"/>
          <w:b/>
          <w:sz w:val="24"/>
          <w:szCs w:val="24"/>
        </w:rPr>
      </w:pPr>
    </w:p>
    <w:p w:rsidR="000318A2" w:rsidRPr="00C85367" w:rsidRDefault="000318A2" w:rsidP="000318A2">
      <w:pPr>
        <w:pStyle w:val="a5"/>
        <w:spacing w:line="360" w:lineRule="auto"/>
        <w:jc w:val="center"/>
        <w:rPr>
          <w:rFonts w:ascii="Times New Roman" w:hAnsi="Times New Roman"/>
          <w:b/>
          <w:sz w:val="24"/>
          <w:szCs w:val="24"/>
        </w:rPr>
      </w:pPr>
      <w:r w:rsidRPr="00C85367">
        <w:rPr>
          <w:rFonts w:ascii="Times New Roman" w:hAnsi="Times New Roman"/>
          <w:b/>
          <w:sz w:val="24"/>
          <w:szCs w:val="24"/>
        </w:rPr>
        <w:t>Примерное содержание предмета</w:t>
      </w: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Количественные представления.</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lastRenderedPageBreak/>
        <w:t>Преобразование множеств (увеличение, уменьшение, уравнивание множеств). Пересчет предметов по единице. Счет равными числовыми группами (по 2, по 3, по 5).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Представления о величине.</w:t>
      </w:r>
    </w:p>
    <w:p w:rsidR="000318A2" w:rsidRPr="00C85367" w:rsidRDefault="000318A2" w:rsidP="000318A2">
      <w:pPr>
        <w:pStyle w:val="a5"/>
        <w:spacing w:line="360" w:lineRule="auto"/>
        <w:ind w:firstLine="708"/>
        <w:jc w:val="both"/>
        <w:rPr>
          <w:rFonts w:ascii="Times New Roman" w:hAnsi="Times New Roman"/>
          <w:b/>
          <w:sz w:val="24"/>
          <w:szCs w:val="24"/>
        </w:rPr>
      </w:pPr>
      <w:r w:rsidRPr="00C85367">
        <w:rPr>
          <w:rFonts w:ascii="Times New Roman" w:hAnsi="Times New Roman"/>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Представление о форме.</w:t>
      </w:r>
    </w:p>
    <w:p w:rsidR="000318A2" w:rsidRPr="00C85367" w:rsidRDefault="000318A2" w:rsidP="000318A2">
      <w:pPr>
        <w:pStyle w:val="a5"/>
        <w:spacing w:line="360" w:lineRule="auto"/>
        <w:ind w:firstLine="708"/>
        <w:jc w:val="both"/>
        <w:rPr>
          <w:rFonts w:ascii="Times New Roman" w:hAnsi="Times New Roman"/>
          <w:b/>
          <w:i/>
          <w:sz w:val="24"/>
          <w:szCs w:val="24"/>
        </w:rPr>
      </w:pPr>
      <w:r w:rsidRPr="00C85367">
        <w:rPr>
          <w:rFonts w:ascii="Times New Roman" w:hAnsi="Times New Roman"/>
          <w:iCs/>
          <w:sz w:val="24"/>
          <w:szCs w:val="24"/>
        </w:rPr>
        <w:lastRenderedPageBreak/>
        <w:t xml:space="preserve">Узнавание (различение) геометрических тел: </w:t>
      </w:r>
      <w:r w:rsidRPr="00C85367">
        <w:rPr>
          <w:rFonts w:ascii="Times New Roman" w:hAnsi="Times New Roman"/>
          <w:sz w:val="24"/>
          <w:szCs w:val="24"/>
        </w:rPr>
        <w:t>«шар», «куб», «призма», «брусок»</w:t>
      </w:r>
      <w:r w:rsidRPr="00C85367">
        <w:rPr>
          <w:rFonts w:ascii="Times New Roman" w:hAnsi="Times New Roman"/>
          <w:iCs/>
          <w:sz w:val="24"/>
          <w:szCs w:val="24"/>
        </w:rPr>
        <w:t>.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0318A2" w:rsidRPr="00C85367" w:rsidRDefault="000318A2" w:rsidP="000318A2">
      <w:pPr>
        <w:pStyle w:val="a5"/>
        <w:spacing w:line="360" w:lineRule="auto"/>
        <w:jc w:val="center"/>
        <w:rPr>
          <w:rFonts w:ascii="Times New Roman" w:hAnsi="Times New Roman"/>
          <w:b/>
          <w:i/>
          <w:sz w:val="24"/>
          <w:szCs w:val="24"/>
        </w:rPr>
      </w:pP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Пространственные представления.</w:t>
      </w:r>
    </w:p>
    <w:p w:rsidR="000318A2" w:rsidRPr="00C85367" w:rsidRDefault="000318A2" w:rsidP="000318A2">
      <w:pPr>
        <w:pStyle w:val="afa"/>
        <w:spacing w:line="360" w:lineRule="auto"/>
        <w:ind w:right="-2" w:firstLine="708"/>
        <w:jc w:val="both"/>
        <w:rPr>
          <w:rFonts w:ascii="Times New Roman" w:hAnsi="Times New Roman"/>
          <w:sz w:val="24"/>
          <w:szCs w:val="24"/>
        </w:rPr>
      </w:pPr>
      <w:r w:rsidRPr="00C85367">
        <w:rPr>
          <w:rFonts w:ascii="Times New Roman" w:hAnsi="Times New Roman"/>
          <w:sz w:val="24"/>
          <w:szCs w:val="24"/>
        </w:rPr>
        <w:t xml:space="preserve">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lastRenderedPageBreak/>
        <w:t>Временные представления.</w:t>
      </w:r>
    </w:p>
    <w:p w:rsidR="000318A2" w:rsidRPr="00C85367" w:rsidRDefault="000318A2" w:rsidP="000318A2">
      <w:pPr>
        <w:tabs>
          <w:tab w:val="left" w:pos="720"/>
        </w:tabs>
        <w:spacing w:line="360" w:lineRule="auto"/>
        <w:jc w:val="both"/>
        <w:rPr>
          <w:rFonts w:ascii="Times New Roman" w:hAnsi="Times New Roman" w:cs="Times New Roman"/>
          <w:i/>
          <w:sz w:val="24"/>
          <w:szCs w:val="24"/>
        </w:rPr>
      </w:pPr>
      <w:r w:rsidRPr="00C85367">
        <w:rPr>
          <w:rFonts w:ascii="Times New Roman" w:hAnsi="Times New Roman" w:cs="Times New Roman"/>
          <w:sz w:val="24"/>
          <w:szCs w:val="24"/>
        </w:rPr>
        <w:tab/>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C85367">
        <w:rPr>
          <w:rFonts w:ascii="Times New Roman" w:hAnsi="Times New Roman" w:cs="Times New Roman"/>
          <w:i/>
          <w:sz w:val="24"/>
          <w:szCs w:val="24"/>
        </w:rPr>
        <w:t xml:space="preserve"> </w:t>
      </w:r>
    </w:p>
    <w:p w:rsidR="000318A2" w:rsidRPr="00791D4A" w:rsidRDefault="000318A2" w:rsidP="000318A2">
      <w:pPr>
        <w:pStyle w:val="a5"/>
      </w:pPr>
    </w:p>
    <w:p w:rsidR="000318A2" w:rsidRPr="00C85367" w:rsidRDefault="000318A2" w:rsidP="000318A2">
      <w:pPr>
        <w:pStyle w:val="a5"/>
        <w:spacing w:line="360" w:lineRule="auto"/>
        <w:jc w:val="center"/>
        <w:rPr>
          <w:rFonts w:ascii="Times New Roman" w:hAnsi="Times New Roman"/>
          <w:b/>
          <w:sz w:val="24"/>
          <w:szCs w:val="24"/>
        </w:rPr>
      </w:pPr>
      <w:r w:rsidRPr="00C85367">
        <w:rPr>
          <w:rFonts w:ascii="Times New Roman" w:hAnsi="Times New Roman"/>
          <w:b/>
          <w:sz w:val="24"/>
          <w:szCs w:val="24"/>
          <w:lang w:val="en-US"/>
        </w:rPr>
        <w:t>III</w:t>
      </w:r>
      <w:r w:rsidRPr="00C85367">
        <w:rPr>
          <w:rFonts w:ascii="Times New Roman" w:hAnsi="Times New Roman"/>
          <w:b/>
          <w:sz w:val="24"/>
          <w:szCs w:val="24"/>
        </w:rPr>
        <w:t>. ОКРУЖАЮЩИЙ ПРИРОДНЫЙ МИР</w:t>
      </w:r>
    </w:p>
    <w:p w:rsidR="000318A2" w:rsidRPr="00C85367" w:rsidRDefault="000318A2" w:rsidP="000318A2">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318A2" w:rsidRPr="00C85367" w:rsidRDefault="000318A2" w:rsidP="000318A2">
      <w:pPr>
        <w:pStyle w:val="a5"/>
        <w:spacing w:line="360" w:lineRule="auto"/>
        <w:ind w:firstLine="708"/>
        <w:jc w:val="both"/>
        <w:rPr>
          <w:rFonts w:ascii="Times New Roman" w:hAnsi="Times New Roman"/>
          <w:iCs/>
          <w:sz w:val="24"/>
          <w:szCs w:val="24"/>
        </w:rPr>
      </w:pPr>
      <w:r w:rsidRPr="00C85367">
        <w:rPr>
          <w:rFonts w:ascii="Times New Roman" w:hAnsi="Times New Roman"/>
          <w:sz w:val="24"/>
          <w:szCs w:val="24"/>
        </w:rPr>
        <w:t xml:space="preserve">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w:t>
      </w:r>
      <w:r w:rsidRPr="00C85367">
        <w:rPr>
          <w:rFonts w:ascii="Times New Roman" w:hAnsi="Times New Roman"/>
          <w:sz w:val="24"/>
          <w:szCs w:val="24"/>
        </w:rPr>
        <w:lastRenderedPageBreak/>
        <w:t>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C85367">
        <w:rPr>
          <w:rFonts w:ascii="Times New Roman" w:hAnsi="Times New Roman"/>
          <w:iCs/>
          <w:sz w:val="24"/>
          <w:szCs w:val="24"/>
        </w:rPr>
        <w:t>: посадка, полив, уход за расте</w:t>
      </w:r>
      <w:r w:rsidRPr="00C85367">
        <w:rPr>
          <w:rFonts w:ascii="Times New Roman" w:hAnsi="Times New Roman"/>
          <w:iCs/>
          <w:sz w:val="24"/>
          <w:szCs w:val="24"/>
        </w:rPr>
        <w:softHyphen/>
        <w:t xml:space="preserve">ниями, кормление аквариумных рыбок, животных и др. </w:t>
      </w:r>
      <w:r w:rsidRPr="00C85367">
        <w:rPr>
          <w:rFonts w:ascii="Times New Roman" w:hAnsi="Times New Roman"/>
          <w:sz w:val="24"/>
          <w:szCs w:val="24"/>
        </w:rPr>
        <w:t>Особое внимание уделяется воспитанию любви к природе, бережному и гуманному отношению к ней.</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w:t>
      </w:r>
      <w:proofErr w:type="spellStart"/>
      <w:r w:rsidRPr="00C85367">
        <w:rPr>
          <w:rFonts w:ascii="Times New Roman" w:hAnsi="Times New Roman"/>
          <w:sz w:val="24"/>
          <w:szCs w:val="24"/>
        </w:rPr>
        <w:t>т.ч</w:t>
      </w:r>
      <w:proofErr w:type="spellEnd"/>
      <w:r w:rsidRPr="00C85367">
        <w:rPr>
          <w:rFonts w:ascii="Times New Roman" w:hAnsi="Times New Roman"/>
          <w:sz w:val="24"/>
          <w:szCs w:val="24"/>
        </w:rPr>
        <w:t xml:space="preserve">.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w:t>
      </w:r>
      <w:r w:rsidRPr="00C85367">
        <w:rPr>
          <w:rFonts w:ascii="Times New Roman" w:hAnsi="Times New Roman"/>
          <w:sz w:val="24"/>
          <w:szCs w:val="24"/>
        </w:rPr>
        <w:lastRenderedPageBreak/>
        <w:t xml:space="preserve">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318A2" w:rsidRPr="00C85367" w:rsidRDefault="000318A2" w:rsidP="000318A2">
      <w:pPr>
        <w:pStyle w:val="a5"/>
        <w:spacing w:line="360" w:lineRule="auto"/>
        <w:jc w:val="center"/>
        <w:rPr>
          <w:rFonts w:ascii="Times New Roman" w:hAnsi="Times New Roman"/>
          <w:b/>
          <w:sz w:val="24"/>
          <w:szCs w:val="24"/>
        </w:rPr>
      </w:pPr>
    </w:p>
    <w:p w:rsidR="000318A2" w:rsidRPr="00C85367" w:rsidRDefault="000318A2" w:rsidP="000318A2">
      <w:pPr>
        <w:pStyle w:val="a5"/>
        <w:spacing w:line="360" w:lineRule="auto"/>
        <w:jc w:val="center"/>
        <w:rPr>
          <w:rFonts w:ascii="Times New Roman" w:hAnsi="Times New Roman"/>
          <w:b/>
          <w:sz w:val="24"/>
          <w:szCs w:val="24"/>
        </w:rPr>
      </w:pPr>
      <w:r w:rsidRPr="00C85367">
        <w:rPr>
          <w:rFonts w:ascii="Times New Roman" w:hAnsi="Times New Roman"/>
          <w:b/>
          <w:sz w:val="24"/>
          <w:szCs w:val="24"/>
        </w:rPr>
        <w:t>Примерное содержание предмета</w:t>
      </w: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Растительный мир.</w:t>
      </w:r>
    </w:p>
    <w:p w:rsidR="000318A2" w:rsidRPr="00C85367" w:rsidRDefault="000318A2" w:rsidP="000318A2">
      <w:pPr>
        <w:pStyle w:val="a5"/>
        <w:spacing w:line="360" w:lineRule="auto"/>
        <w:ind w:firstLine="708"/>
        <w:jc w:val="both"/>
        <w:rPr>
          <w:rFonts w:ascii="Times New Roman" w:hAnsi="Times New Roman"/>
          <w:iCs/>
          <w:sz w:val="24"/>
          <w:szCs w:val="24"/>
        </w:rPr>
      </w:pPr>
      <w:r w:rsidRPr="00C85367">
        <w:rPr>
          <w:rFonts w:ascii="Times New Roman" w:hAnsi="Times New Roman"/>
          <w:iCs/>
          <w:sz w:val="24"/>
          <w:szCs w:val="24"/>
        </w:rPr>
        <w:t xml:space="preserve">Узнавание (различение) растений (дерево, куст, трава). Узнавание (различение) частей растений </w:t>
      </w:r>
      <w:r w:rsidRPr="00C85367">
        <w:rPr>
          <w:rFonts w:ascii="Times New Roman" w:hAnsi="Times New Roman"/>
          <w:sz w:val="24"/>
          <w:szCs w:val="24"/>
        </w:rPr>
        <w:t>(корень, ствол/ стебель, ветка, лист, цветок).</w:t>
      </w:r>
    </w:p>
    <w:p w:rsidR="000318A2" w:rsidRPr="00C85367" w:rsidRDefault="000318A2" w:rsidP="000318A2">
      <w:pPr>
        <w:pStyle w:val="a5"/>
        <w:spacing w:line="360" w:lineRule="auto"/>
        <w:ind w:firstLine="708"/>
        <w:jc w:val="both"/>
        <w:rPr>
          <w:rFonts w:ascii="Times New Roman CYR" w:hAnsi="Times New Roman CYR" w:cs="Times New Roman CYR"/>
          <w:sz w:val="24"/>
          <w:szCs w:val="24"/>
        </w:rPr>
      </w:pPr>
      <w:r w:rsidRPr="00C85367">
        <w:rPr>
          <w:rFonts w:ascii="Times New Roman" w:hAnsi="Times New Roman"/>
          <w:sz w:val="24"/>
          <w:szCs w:val="24"/>
        </w:rPr>
        <w:t xml:space="preserve">Знание значения частей растения. Знание значения растений в природе и жизни человека. </w:t>
      </w:r>
      <w:r w:rsidRPr="00C85367">
        <w:rPr>
          <w:rFonts w:ascii="Times New Roman" w:hAnsi="Times New Roman"/>
          <w:iCs/>
          <w:sz w:val="24"/>
          <w:szCs w:val="24"/>
        </w:rPr>
        <w:t>Узнавание (различение) деревьев (</w:t>
      </w:r>
      <w:r w:rsidRPr="00C85367">
        <w:rPr>
          <w:rFonts w:ascii="Times New Roman CYR" w:hAnsi="Times New Roman CYR" w:cs="Times New Roman CYR"/>
          <w:sz w:val="24"/>
          <w:szCs w:val="24"/>
        </w:rPr>
        <w:t>берёза</w:t>
      </w:r>
      <w:r w:rsidRPr="00C85367">
        <w:rPr>
          <w:rFonts w:ascii="Times New Roman" w:hAnsi="Times New Roman"/>
          <w:iCs/>
          <w:sz w:val="24"/>
          <w:szCs w:val="24"/>
        </w:rPr>
        <w:t>, д</w:t>
      </w:r>
      <w:r w:rsidRPr="00C85367">
        <w:rPr>
          <w:rFonts w:ascii="Times New Roman CYR" w:hAnsi="Times New Roman CYR" w:cs="Times New Roman CYR"/>
          <w:sz w:val="24"/>
          <w:szCs w:val="24"/>
        </w:rPr>
        <w:t>уб, клён, ель, осина, сосна, ива, каштан). Знание строения дерева (ствол, корень, ветки, листья). У</w:t>
      </w:r>
      <w:r w:rsidRPr="00C85367">
        <w:rPr>
          <w:rFonts w:ascii="Times New Roman" w:hAnsi="Times New Roman"/>
          <w:iCs/>
          <w:sz w:val="24"/>
          <w:szCs w:val="24"/>
        </w:rPr>
        <w:t xml:space="preserve">знавание (различение) плодовых деревьев (вишня, яблоня, груша, слива). Узнавание (различение) лиственных и хвойных деревьев. </w:t>
      </w:r>
      <w:r w:rsidRPr="00C85367">
        <w:rPr>
          <w:rFonts w:ascii="Times New Roman CYR" w:hAnsi="Times New Roman CYR" w:cs="Times New Roman CYR"/>
          <w:sz w:val="24"/>
          <w:szCs w:val="24"/>
        </w:rPr>
        <w:t>З</w:t>
      </w:r>
      <w:r w:rsidRPr="00C85367">
        <w:rPr>
          <w:rFonts w:ascii="Times New Roman" w:hAnsi="Times New Roman"/>
          <w:iCs/>
          <w:sz w:val="24"/>
          <w:szCs w:val="24"/>
        </w:rPr>
        <w:t xml:space="preserve">нание </w:t>
      </w:r>
      <w:r w:rsidRPr="00C85367">
        <w:rPr>
          <w:rFonts w:ascii="Times New Roman CYR" w:hAnsi="Times New Roman CYR"/>
          <w:sz w:val="24"/>
          <w:szCs w:val="24"/>
        </w:rPr>
        <w:t>значения деревьев в природе и жизни человека.</w:t>
      </w:r>
      <w:r w:rsidRPr="00C85367">
        <w:rPr>
          <w:rFonts w:ascii="Times New Roman" w:hAnsi="Times New Roman"/>
          <w:iCs/>
          <w:sz w:val="24"/>
          <w:szCs w:val="24"/>
        </w:rPr>
        <w:t xml:space="preserve"> Узнавание (различение) кустарников (</w:t>
      </w:r>
      <w:r w:rsidRPr="00C85367">
        <w:rPr>
          <w:rFonts w:ascii="Times New Roman CYR" w:hAnsi="Times New Roman CYR" w:cs="Times New Roman CYR"/>
          <w:sz w:val="24"/>
          <w:szCs w:val="24"/>
        </w:rPr>
        <w:t>орешник, шиповник, крыжовник, смородина, бузина, боярышник). Знание особенностей внешнего строения кустарника.</w:t>
      </w:r>
    </w:p>
    <w:p w:rsidR="000318A2" w:rsidRPr="00C85367" w:rsidRDefault="000318A2" w:rsidP="000318A2">
      <w:pPr>
        <w:spacing w:after="0" w:line="360" w:lineRule="auto"/>
        <w:ind w:firstLine="708"/>
        <w:jc w:val="both"/>
        <w:rPr>
          <w:rFonts w:ascii="Times New Roman CYR" w:hAnsi="Times New Roman CYR" w:cs="Times New Roman CYR"/>
          <w:sz w:val="24"/>
          <w:szCs w:val="24"/>
        </w:rPr>
      </w:pPr>
      <w:r w:rsidRPr="00C85367">
        <w:rPr>
          <w:rFonts w:ascii="Times New Roman" w:hAnsi="Times New Roman"/>
          <w:iCs/>
          <w:sz w:val="24"/>
          <w:szCs w:val="24"/>
        </w:rPr>
        <w:lastRenderedPageBreak/>
        <w:t>Узнавание (</w:t>
      </w:r>
      <w:r w:rsidRPr="00C85367">
        <w:rPr>
          <w:rFonts w:ascii="Times New Roman" w:hAnsi="Times New Roman" w:cs="Times New Roman"/>
          <w:iCs/>
          <w:sz w:val="24"/>
          <w:szCs w:val="24"/>
        </w:rPr>
        <w:t>различение</w:t>
      </w:r>
      <w:r w:rsidRPr="00C85367">
        <w:rPr>
          <w:rFonts w:ascii="Times New Roman" w:hAnsi="Times New Roman"/>
          <w:iCs/>
          <w:sz w:val="24"/>
          <w:szCs w:val="24"/>
        </w:rPr>
        <w:t>)</w:t>
      </w:r>
      <w:r w:rsidRPr="00C85367">
        <w:rPr>
          <w:rFonts w:ascii="Times New Roman" w:hAnsi="Times New Roman" w:cs="Times New Roman"/>
          <w:iCs/>
          <w:sz w:val="24"/>
          <w:szCs w:val="24"/>
        </w:rPr>
        <w:t xml:space="preserve"> лесных и садовых кустарников</w:t>
      </w:r>
      <w:r w:rsidRPr="00C85367">
        <w:rPr>
          <w:rFonts w:ascii="Times New Roman" w:hAnsi="Times New Roman"/>
          <w:iCs/>
          <w:sz w:val="24"/>
          <w:szCs w:val="24"/>
        </w:rPr>
        <w:t>. З</w:t>
      </w:r>
      <w:r w:rsidRPr="00C85367">
        <w:rPr>
          <w:rFonts w:ascii="Times New Roman" w:hAnsi="Times New Roman" w:cs="Times New Roman"/>
          <w:iCs/>
          <w:sz w:val="24"/>
          <w:szCs w:val="24"/>
        </w:rPr>
        <w:t xml:space="preserve">нание </w:t>
      </w:r>
      <w:r w:rsidRPr="00C85367">
        <w:rPr>
          <w:rFonts w:ascii="Times New Roman CYR" w:hAnsi="Times New Roman CYR"/>
          <w:sz w:val="24"/>
          <w:szCs w:val="24"/>
        </w:rPr>
        <w:t xml:space="preserve">значения кустарников в природе и жизни человека. </w:t>
      </w:r>
      <w:r w:rsidRPr="00C85367">
        <w:rPr>
          <w:rFonts w:ascii="Times New Roman" w:hAnsi="Times New Roman"/>
          <w:iCs/>
          <w:sz w:val="24"/>
          <w:szCs w:val="24"/>
        </w:rPr>
        <w:t>Узнавание (</w:t>
      </w:r>
      <w:r w:rsidRPr="00C85367">
        <w:rPr>
          <w:rFonts w:ascii="Times New Roman" w:hAnsi="Times New Roman" w:cs="Times New Roman"/>
          <w:iCs/>
          <w:sz w:val="24"/>
          <w:szCs w:val="24"/>
        </w:rPr>
        <w:t>различение</w:t>
      </w:r>
      <w:r w:rsidRPr="00C85367">
        <w:rPr>
          <w:rFonts w:ascii="Times New Roman" w:hAnsi="Times New Roman"/>
          <w:iCs/>
          <w:sz w:val="24"/>
          <w:szCs w:val="24"/>
        </w:rPr>
        <w:t>)</w:t>
      </w:r>
      <w:r w:rsidRPr="00C85367">
        <w:rPr>
          <w:rFonts w:ascii="Times New Roman" w:hAnsi="Times New Roman" w:cs="Times New Roman"/>
          <w:sz w:val="24"/>
          <w:szCs w:val="24"/>
        </w:rPr>
        <w:t xml:space="preserve"> фруктов (яблоко,  банан, лимон, апельсин, груша, мандарин, персик, абрикос, киви) по внешнему виду (вкусу, запаху)</w:t>
      </w:r>
      <w:r w:rsidRPr="00C85367">
        <w:rPr>
          <w:rFonts w:ascii="Times New Roman" w:hAnsi="Times New Roman"/>
          <w:sz w:val="24"/>
          <w:szCs w:val="24"/>
        </w:rPr>
        <w:t>. Р</w:t>
      </w:r>
      <w:r w:rsidRPr="00C85367">
        <w:rPr>
          <w:rFonts w:ascii="Times New Roman" w:hAnsi="Times New Roman" w:cs="Times New Roman"/>
          <w:sz w:val="24"/>
          <w:szCs w:val="24"/>
        </w:rPr>
        <w:t>азличение съедобных и несъедобных частей фрукта</w:t>
      </w:r>
      <w:r w:rsidRPr="00C85367">
        <w:rPr>
          <w:rFonts w:ascii="Times New Roman" w:hAnsi="Times New Roman"/>
          <w:sz w:val="24"/>
          <w:szCs w:val="24"/>
        </w:rPr>
        <w:t>. З</w:t>
      </w:r>
      <w:r w:rsidRPr="00C85367">
        <w:rPr>
          <w:rFonts w:ascii="Times New Roman" w:hAnsi="Times New Roman" w:cs="Times New Roman"/>
          <w:sz w:val="24"/>
          <w:szCs w:val="24"/>
        </w:rPr>
        <w:t>нание значения фруктов в жизни человека</w:t>
      </w:r>
      <w:r w:rsidRPr="00C85367">
        <w:rPr>
          <w:rFonts w:ascii="Times New Roman" w:hAnsi="Times New Roman"/>
          <w:sz w:val="24"/>
          <w:szCs w:val="24"/>
        </w:rPr>
        <w:t>. З</w:t>
      </w:r>
      <w:r w:rsidRPr="00C85367">
        <w:rPr>
          <w:rFonts w:ascii="Times New Roman" w:hAnsi="Times New Roman" w:cs="Times New Roman"/>
          <w:sz w:val="24"/>
          <w:szCs w:val="24"/>
        </w:rPr>
        <w:t>нание способов переработки фруктов</w:t>
      </w:r>
      <w:r w:rsidRPr="00C85367">
        <w:rPr>
          <w:rFonts w:ascii="Times New Roman" w:hAnsi="Times New Roman"/>
          <w:sz w:val="24"/>
          <w:szCs w:val="24"/>
        </w:rPr>
        <w:t xml:space="preserve">. </w:t>
      </w:r>
      <w:r w:rsidRPr="00C85367">
        <w:rPr>
          <w:rFonts w:ascii="Times New Roman" w:hAnsi="Times New Roman"/>
          <w:iCs/>
          <w:sz w:val="24"/>
          <w:szCs w:val="24"/>
        </w:rPr>
        <w:t>Узнавание (</w:t>
      </w:r>
      <w:r w:rsidRPr="00C85367">
        <w:rPr>
          <w:rFonts w:ascii="Times New Roman" w:hAnsi="Times New Roman" w:cs="Times New Roman"/>
          <w:iCs/>
          <w:sz w:val="24"/>
          <w:szCs w:val="24"/>
        </w:rPr>
        <w:t>различение</w:t>
      </w:r>
      <w:r w:rsidRPr="00C85367">
        <w:rPr>
          <w:rFonts w:ascii="Times New Roman" w:hAnsi="Times New Roman"/>
          <w:iCs/>
          <w:sz w:val="24"/>
          <w:szCs w:val="24"/>
        </w:rPr>
        <w:t>)</w:t>
      </w:r>
      <w:r w:rsidRPr="00C85367">
        <w:rPr>
          <w:rFonts w:ascii="Times New Roman" w:hAnsi="Times New Roman" w:cs="Times New Roman"/>
          <w:sz w:val="24"/>
          <w:szCs w:val="24"/>
        </w:rPr>
        <w:t xml:space="preserve"> овощей (</w:t>
      </w:r>
      <w:r w:rsidRPr="00C85367">
        <w:rPr>
          <w:rFonts w:ascii="Times New Roman CYR" w:hAnsi="Times New Roman CYR"/>
          <w:iCs/>
          <w:sz w:val="24"/>
          <w:szCs w:val="24"/>
        </w:rPr>
        <w:t xml:space="preserve">лук, картофель, морковь, свекла, репа, редис, тыква, кабачок, перец) </w:t>
      </w:r>
      <w:r w:rsidRPr="00C85367">
        <w:rPr>
          <w:rFonts w:ascii="Times New Roman" w:hAnsi="Times New Roman" w:cs="Times New Roman"/>
          <w:sz w:val="24"/>
          <w:szCs w:val="24"/>
        </w:rPr>
        <w:t>по внешнему виду (вкусу, запаху)</w:t>
      </w:r>
      <w:r w:rsidRPr="00C85367">
        <w:rPr>
          <w:rFonts w:ascii="Times New Roman" w:hAnsi="Times New Roman"/>
          <w:sz w:val="24"/>
          <w:szCs w:val="24"/>
        </w:rPr>
        <w:t>. Р</w:t>
      </w:r>
      <w:r w:rsidRPr="00C85367">
        <w:rPr>
          <w:rFonts w:ascii="Times New Roman" w:hAnsi="Times New Roman" w:cs="Times New Roman"/>
          <w:sz w:val="24"/>
          <w:szCs w:val="24"/>
        </w:rPr>
        <w:t>азличение съедобных и несъедобных частей овоща</w:t>
      </w:r>
      <w:r w:rsidRPr="00C85367">
        <w:rPr>
          <w:rFonts w:ascii="Times New Roman" w:hAnsi="Times New Roman"/>
          <w:sz w:val="24"/>
          <w:szCs w:val="24"/>
        </w:rPr>
        <w:t>. З</w:t>
      </w:r>
      <w:r w:rsidRPr="00C85367">
        <w:rPr>
          <w:rFonts w:ascii="Times New Roman" w:hAnsi="Times New Roman" w:cs="Times New Roman"/>
          <w:sz w:val="24"/>
          <w:szCs w:val="24"/>
        </w:rPr>
        <w:t>нание значения овощей в жизни человека</w:t>
      </w:r>
      <w:r w:rsidRPr="00C85367">
        <w:rPr>
          <w:rFonts w:ascii="Times New Roman" w:hAnsi="Times New Roman"/>
          <w:sz w:val="24"/>
          <w:szCs w:val="24"/>
        </w:rPr>
        <w:t>. З</w:t>
      </w:r>
      <w:r w:rsidRPr="00C85367">
        <w:rPr>
          <w:rFonts w:ascii="Times New Roman" w:hAnsi="Times New Roman" w:cs="Times New Roman"/>
          <w:sz w:val="24"/>
          <w:szCs w:val="24"/>
        </w:rPr>
        <w:t>нание способов переработки овощей</w:t>
      </w:r>
      <w:r w:rsidRPr="00C85367">
        <w:rPr>
          <w:rFonts w:ascii="Times New Roman" w:hAnsi="Times New Roman"/>
          <w:sz w:val="24"/>
          <w:szCs w:val="24"/>
        </w:rPr>
        <w:t xml:space="preserve">. </w:t>
      </w:r>
      <w:r w:rsidRPr="00C85367">
        <w:rPr>
          <w:rFonts w:ascii="Times New Roman" w:hAnsi="Times New Roman"/>
          <w:iCs/>
          <w:sz w:val="24"/>
          <w:szCs w:val="24"/>
        </w:rPr>
        <w:t>Узнавание (</w:t>
      </w:r>
      <w:r w:rsidRPr="00C85367">
        <w:rPr>
          <w:rFonts w:ascii="Times New Roman" w:hAnsi="Times New Roman" w:cs="Times New Roman"/>
          <w:iCs/>
          <w:sz w:val="24"/>
          <w:szCs w:val="24"/>
        </w:rPr>
        <w:t>различение</w:t>
      </w:r>
      <w:r w:rsidRPr="00C85367">
        <w:rPr>
          <w:rFonts w:ascii="Times New Roman" w:hAnsi="Times New Roman"/>
          <w:iCs/>
          <w:sz w:val="24"/>
          <w:szCs w:val="24"/>
        </w:rPr>
        <w:t>)</w:t>
      </w:r>
      <w:r w:rsidRPr="00C85367">
        <w:rPr>
          <w:rFonts w:ascii="Times New Roman" w:hAnsi="Times New Roman" w:cs="Times New Roman"/>
          <w:sz w:val="24"/>
          <w:szCs w:val="24"/>
        </w:rPr>
        <w:t xml:space="preserve"> ягод (</w:t>
      </w:r>
      <w:r w:rsidRPr="00C85367">
        <w:rPr>
          <w:rFonts w:ascii="Times New Roman CYR" w:hAnsi="Times New Roman CYR"/>
          <w:iCs/>
          <w:sz w:val="24"/>
          <w:szCs w:val="24"/>
        </w:rPr>
        <w:t xml:space="preserve">смородина, клубника, малина, крыжовник, земляника, черника, ежевика, голубика, брусника, клюква) </w:t>
      </w:r>
      <w:r w:rsidRPr="00C85367">
        <w:rPr>
          <w:rFonts w:ascii="Times New Roman" w:hAnsi="Times New Roman" w:cs="Times New Roman"/>
          <w:sz w:val="24"/>
          <w:szCs w:val="24"/>
        </w:rPr>
        <w:t>по внешнему виду (вкусу, запаху)</w:t>
      </w:r>
      <w:r w:rsidRPr="00C85367">
        <w:rPr>
          <w:rFonts w:ascii="Times New Roman" w:hAnsi="Times New Roman"/>
          <w:sz w:val="24"/>
          <w:szCs w:val="24"/>
        </w:rPr>
        <w:t>. Р</w:t>
      </w:r>
      <w:r w:rsidRPr="00C85367">
        <w:rPr>
          <w:rFonts w:ascii="Times New Roman" w:hAnsi="Times New Roman" w:cs="Times New Roman"/>
          <w:sz w:val="24"/>
          <w:szCs w:val="24"/>
        </w:rPr>
        <w:t>азличение лесных и садовых ягод</w:t>
      </w:r>
      <w:r w:rsidRPr="00C85367">
        <w:rPr>
          <w:rFonts w:ascii="Times New Roman" w:hAnsi="Times New Roman"/>
          <w:sz w:val="24"/>
          <w:szCs w:val="24"/>
        </w:rPr>
        <w:t>. З</w:t>
      </w:r>
      <w:r w:rsidRPr="00C85367">
        <w:rPr>
          <w:rFonts w:ascii="Times New Roman" w:hAnsi="Times New Roman" w:cs="Times New Roman"/>
          <w:sz w:val="24"/>
          <w:szCs w:val="24"/>
        </w:rPr>
        <w:t>нание значения ягод в жизни человека</w:t>
      </w:r>
      <w:r w:rsidRPr="00C85367">
        <w:rPr>
          <w:rFonts w:ascii="Times New Roman" w:hAnsi="Times New Roman"/>
          <w:sz w:val="24"/>
          <w:szCs w:val="24"/>
        </w:rPr>
        <w:t>. З</w:t>
      </w:r>
      <w:r w:rsidRPr="00C85367">
        <w:rPr>
          <w:rFonts w:ascii="Times New Roman" w:hAnsi="Times New Roman" w:cs="Times New Roman"/>
          <w:sz w:val="24"/>
          <w:szCs w:val="24"/>
        </w:rPr>
        <w:t>нание способов переработки ягод</w:t>
      </w:r>
      <w:r w:rsidRPr="00C85367">
        <w:rPr>
          <w:rFonts w:ascii="Times New Roman" w:hAnsi="Times New Roman"/>
          <w:sz w:val="24"/>
          <w:szCs w:val="24"/>
        </w:rPr>
        <w:t xml:space="preserve">. </w:t>
      </w:r>
      <w:r w:rsidRPr="00C85367">
        <w:rPr>
          <w:rFonts w:ascii="Times New Roman" w:hAnsi="Times New Roman"/>
          <w:iCs/>
          <w:sz w:val="24"/>
          <w:szCs w:val="24"/>
        </w:rPr>
        <w:t>Узнавание (</w:t>
      </w:r>
      <w:r w:rsidRPr="00C85367">
        <w:rPr>
          <w:rFonts w:ascii="Times New Roman" w:hAnsi="Times New Roman" w:cs="Times New Roman"/>
          <w:iCs/>
          <w:sz w:val="24"/>
          <w:szCs w:val="24"/>
        </w:rPr>
        <w:t>различение</w:t>
      </w:r>
      <w:r w:rsidRPr="00C85367">
        <w:rPr>
          <w:rFonts w:ascii="Times New Roman" w:hAnsi="Times New Roman"/>
          <w:iCs/>
          <w:sz w:val="24"/>
          <w:szCs w:val="24"/>
        </w:rPr>
        <w:t>)</w:t>
      </w:r>
      <w:r w:rsidRPr="00C85367">
        <w:rPr>
          <w:rFonts w:ascii="Times New Roman" w:hAnsi="Times New Roman" w:cs="Times New Roman"/>
          <w:sz w:val="24"/>
          <w:szCs w:val="24"/>
        </w:rPr>
        <w:t xml:space="preserve"> грибов (белый гриб, мухомор, подберёзовик, лисичка, подосиновик, опенок, поганка, </w:t>
      </w:r>
      <w:proofErr w:type="spellStart"/>
      <w:r w:rsidRPr="00C85367">
        <w:rPr>
          <w:rFonts w:ascii="Times New Roman" w:hAnsi="Times New Roman" w:cs="Times New Roman"/>
          <w:sz w:val="24"/>
          <w:szCs w:val="24"/>
        </w:rPr>
        <w:t>вешенка</w:t>
      </w:r>
      <w:proofErr w:type="spellEnd"/>
      <w:r w:rsidRPr="00C85367">
        <w:rPr>
          <w:rFonts w:ascii="Times New Roman" w:hAnsi="Times New Roman" w:cs="Times New Roman"/>
          <w:sz w:val="24"/>
          <w:szCs w:val="24"/>
        </w:rPr>
        <w:t>, шампиньон</w:t>
      </w:r>
      <w:r w:rsidRPr="00C85367">
        <w:rPr>
          <w:rFonts w:ascii="Times New Roman CYR" w:hAnsi="Times New Roman CYR"/>
          <w:iCs/>
          <w:sz w:val="24"/>
          <w:szCs w:val="24"/>
        </w:rPr>
        <w:t xml:space="preserve">) </w:t>
      </w:r>
      <w:r w:rsidRPr="00C85367">
        <w:rPr>
          <w:rFonts w:ascii="Times New Roman" w:hAnsi="Times New Roman" w:cs="Times New Roman"/>
          <w:sz w:val="24"/>
          <w:szCs w:val="24"/>
        </w:rPr>
        <w:t>по внешнему виду</w:t>
      </w:r>
      <w:r w:rsidRPr="00C85367">
        <w:rPr>
          <w:rFonts w:ascii="Times New Roman" w:hAnsi="Times New Roman"/>
          <w:sz w:val="24"/>
          <w:szCs w:val="24"/>
        </w:rPr>
        <w:t>. З</w:t>
      </w:r>
      <w:r w:rsidRPr="00C85367">
        <w:rPr>
          <w:rFonts w:ascii="Times New Roman" w:hAnsi="Times New Roman" w:cs="Times New Roman"/>
          <w:iCs/>
          <w:sz w:val="24"/>
          <w:szCs w:val="24"/>
        </w:rPr>
        <w:t>нание строения</w:t>
      </w:r>
      <w:r w:rsidRPr="00C85367">
        <w:rPr>
          <w:rFonts w:ascii="Times New Roman" w:hAnsi="Times New Roman" w:cs="Times New Roman"/>
          <w:sz w:val="24"/>
          <w:szCs w:val="24"/>
        </w:rPr>
        <w:t xml:space="preserve"> гриба (ножка, шляпка)</w:t>
      </w:r>
      <w:r w:rsidRPr="00C85367">
        <w:rPr>
          <w:rFonts w:ascii="Times New Roman" w:hAnsi="Times New Roman"/>
          <w:sz w:val="24"/>
          <w:szCs w:val="24"/>
        </w:rPr>
        <w:t>. Р</w:t>
      </w:r>
      <w:r w:rsidRPr="00C85367">
        <w:rPr>
          <w:rFonts w:ascii="Times New Roman" w:hAnsi="Times New Roman" w:cs="Times New Roman"/>
          <w:sz w:val="24"/>
          <w:szCs w:val="24"/>
        </w:rPr>
        <w:t>азличение съедобных и несъедобных грибов</w:t>
      </w:r>
      <w:r w:rsidRPr="00C85367">
        <w:rPr>
          <w:rFonts w:ascii="Times New Roman" w:hAnsi="Times New Roman"/>
          <w:sz w:val="24"/>
          <w:szCs w:val="24"/>
        </w:rPr>
        <w:t>. З</w:t>
      </w:r>
      <w:r w:rsidRPr="00C85367">
        <w:rPr>
          <w:rFonts w:ascii="Times New Roman" w:hAnsi="Times New Roman" w:cs="Times New Roman"/>
          <w:sz w:val="24"/>
          <w:szCs w:val="24"/>
        </w:rPr>
        <w:t>нание значения грибов в природе и жизни человека</w:t>
      </w:r>
      <w:r w:rsidRPr="00C85367">
        <w:rPr>
          <w:rFonts w:ascii="Times New Roman" w:hAnsi="Times New Roman"/>
          <w:sz w:val="24"/>
          <w:szCs w:val="24"/>
        </w:rPr>
        <w:t>. З</w:t>
      </w:r>
      <w:r w:rsidRPr="00C85367">
        <w:rPr>
          <w:rFonts w:ascii="Times New Roman" w:hAnsi="Times New Roman" w:cs="Times New Roman"/>
          <w:sz w:val="24"/>
          <w:szCs w:val="24"/>
        </w:rPr>
        <w:t>нание способов переработки грибов</w:t>
      </w:r>
      <w:r w:rsidRPr="00C85367">
        <w:rPr>
          <w:rFonts w:ascii="Times New Roman" w:hAnsi="Times New Roman"/>
          <w:sz w:val="24"/>
          <w:szCs w:val="24"/>
        </w:rPr>
        <w:t xml:space="preserve">. </w:t>
      </w:r>
      <w:r w:rsidRPr="00C85367">
        <w:rPr>
          <w:rFonts w:ascii="Times New Roman" w:hAnsi="Times New Roman" w:cs="Times New Roman"/>
          <w:iCs/>
          <w:sz w:val="24"/>
          <w:szCs w:val="24"/>
        </w:rPr>
        <w:t>Узнавание/различение</w:t>
      </w:r>
      <w:r w:rsidRPr="00C85367">
        <w:rPr>
          <w:rFonts w:ascii="Times New Roman" w:hAnsi="Times New Roman" w:cs="Times New Roman"/>
          <w:sz w:val="24"/>
          <w:szCs w:val="24"/>
        </w:rPr>
        <w:t xml:space="preserve"> садовых цветочно-декоративных растений (</w:t>
      </w:r>
      <w:r w:rsidRPr="00C85367">
        <w:rPr>
          <w:rFonts w:ascii="Times New Roman CYR" w:hAnsi="Times New Roman CYR" w:cs="Times New Roman CYR"/>
          <w:sz w:val="24"/>
          <w:szCs w:val="24"/>
        </w:rPr>
        <w:t>астра, гладиолус, георгин, тюльпан, нарцисс, роза, лилия, пион, гвоздика)</w:t>
      </w:r>
      <w:r w:rsidRPr="00C85367">
        <w:rPr>
          <w:rFonts w:ascii="Times New Roman" w:hAnsi="Times New Roman" w:cs="Times New Roman"/>
          <w:sz w:val="24"/>
          <w:szCs w:val="24"/>
        </w:rPr>
        <w:t>.</w:t>
      </w:r>
    </w:p>
    <w:p w:rsidR="000318A2" w:rsidRPr="00C85367" w:rsidRDefault="000318A2" w:rsidP="000318A2">
      <w:pPr>
        <w:spacing w:after="0" w:line="360" w:lineRule="auto"/>
        <w:ind w:firstLine="708"/>
        <w:jc w:val="both"/>
        <w:rPr>
          <w:rFonts w:ascii="Times New Roman CYR" w:hAnsi="Times New Roman CYR" w:cs="Times New Roman CYR"/>
          <w:sz w:val="24"/>
          <w:szCs w:val="24"/>
        </w:rPr>
      </w:pPr>
      <w:r w:rsidRPr="00C85367">
        <w:rPr>
          <w:rFonts w:ascii="Times New Roman" w:hAnsi="Times New Roman" w:cs="Times New Roman"/>
          <w:iCs/>
          <w:sz w:val="24"/>
          <w:szCs w:val="24"/>
        </w:rPr>
        <w:t>Узнавание (различение)</w:t>
      </w:r>
      <w:r w:rsidRPr="00C85367">
        <w:rPr>
          <w:rFonts w:ascii="Times New Roman" w:hAnsi="Times New Roman" w:cs="Times New Roman"/>
          <w:sz w:val="24"/>
          <w:szCs w:val="24"/>
        </w:rPr>
        <w:t xml:space="preserve"> дикорастущих цветочно-декоративных растений (</w:t>
      </w:r>
      <w:r w:rsidRPr="00C85367">
        <w:rPr>
          <w:rFonts w:ascii="Times New Roman CYR" w:hAnsi="Times New Roman CYR" w:cs="Times New Roman CYR"/>
          <w:sz w:val="24"/>
          <w:szCs w:val="24"/>
        </w:rPr>
        <w:t>ромашка, фиалка, колокольчик, лютик, василек, подснежник, ландыш)</w:t>
      </w:r>
      <w:r w:rsidRPr="00C85367">
        <w:rPr>
          <w:rFonts w:ascii="Times New Roman" w:hAnsi="Times New Roman" w:cs="Times New Roman"/>
          <w:sz w:val="24"/>
          <w:szCs w:val="24"/>
        </w:rPr>
        <w:t xml:space="preserve">; </w:t>
      </w:r>
      <w:r w:rsidRPr="00C85367">
        <w:rPr>
          <w:rFonts w:ascii="Times New Roman" w:hAnsi="Times New Roman"/>
          <w:sz w:val="24"/>
          <w:szCs w:val="24"/>
        </w:rPr>
        <w:t xml:space="preserve">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C85367">
        <w:rPr>
          <w:rFonts w:ascii="Times New Roman" w:hAnsi="Times New Roman"/>
          <w:iCs/>
          <w:sz w:val="24"/>
          <w:szCs w:val="24"/>
        </w:rPr>
        <w:t>Узнавание травянистых растений. Узнавание (различение)</w:t>
      </w:r>
      <w:r w:rsidRPr="00C85367">
        <w:rPr>
          <w:rFonts w:ascii="Times New Roman" w:hAnsi="Times New Roman"/>
          <w:sz w:val="24"/>
          <w:szCs w:val="24"/>
        </w:rPr>
        <w:t xml:space="preserve"> культурных и дикорастущих травянистых растений (</w:t>
      </w:r>
      <w:r w:rsidRPr="00C85367">
        <w:rPr>
          <w:rFonts w:ascii="Times New Roman" w:hAnsi="Times New Roman"/>
          <w:iCs/>
          <w:sz w:val="24"/>
          <w:szCs w:val="24"/>
        </w:rPr>
        <w:t>петрушка, укроп, базилик, кориандр, мята, одуванчик, подорожник, крапива</w:t>
      </w:r>
      <w:r w:rsidRPr="00C85367">
        <w:rPr>
          <w:rFonts w:ascii="Times New Roman CYR" w:hAnsi="Times New Roman CYR" w:cs="Times New Roman CYR"/>
          <w:sz w:val="24"/>
          <w:szCs w:val="24"/>
        </w:rPr>
        <w:t>). З</w:t>
      </w:r>
      <w:r w:rsidRPr="00C85367">
        <w:rPr>
          <w:rFonts w:ascii="Times New Roman" w:hAnsi="Times New Roman"/>
          <w:sz w:val="24"/>
          <w:szCs w:val="24"/>
        </w:rPr>
        <w:t xml:space="preserve">нание значения трав в жизни человека. </w:t>
      </w:r>
      <w:r w:rsidRPr="00C85367">
        <w:rPr>
          <w:rFonts w:ascii="Times New Roman" w:hAnsi="Times New Roman"/>
          <w:iCs/>
          <w:sz w:val="24"/>
          <w:szCs w:val="24"/>
        </w:rPr>
        <w:t>Узнавание (различение) лекарственных растений</w:t>
      </w:r>
      <w:r w:rsidRPr="00C85367">
        <w:rPr>
          <w:rFonts w:ascii="Times New Roman" w:hAnsi="Times New Roman"/>
          <w:sz w:val="24"/>
          <w:szCs w:val="24"/>
        </w:rPr>
        <w:t xml:space="preserve"> (</w:t>
      </w:r>
      <w:r w:rsidRPr="00C85367">
        <w:rPr>
          <w:rFonts w:ascii="Times New Roman" w:hAnsi="Times New Roman"/>
          <w:iCs/>
          <w:sz w:val="24"/>
          <w:szCs w:val="24"/>
        </w:rPr>
        <w:t>зверобой, ромашка, календула и др.</w:t>
      </w:r>
      <w:r w:rsidRPr="00C85367">
        <w:rPr>
          <w:rFonts w:ascii="Times New Roman CYR" w:hAnsi="Times New Roman CYR" w:cs="Times New Roman CYR"/>
          <w:sz w:val="24"/>
          <w:szCs w:val="24"/>
        </w:rPr>
        <w:t>). З</w:t>
      </w:r>
      <w:r w:rsidRPr="00C85367">
        <w:rPr>
          <w:rFonts w:ascii="Times New Roman" w:hAnsi="Times New Roman"/>
          <w:sz w:val="24"/>
          <w:szCs w:val="24"/>
        </w:rPr>
        <w:t xml:space="preserve">нание значения лекарственных растений в жизни человека. </w:t>
      </w:r>
      <w:r w:rsidRPr="00C85367">
        <w:rPr>
          <w:rFonts w:ascii="Times New Roman" w:hAnsi="Times New Roman"/>
          <w:iCs/>
          <w:sz w:val="24"/>
          <w:szCs w:val="24"/>
        </w:rPr>
        <w:t>Узнавание (различение) комнатных растений (г</w:t>
      </w:r>
      <w:r w:rsidRPr="00C85367">
        <w:rPr>
          <w:rFonts w:ascii="Times New Roman CYR" w:hAnsi="Times New Roman CYR" w:cs="Times New Roman CYR"/>
          <w:sz w:val="24"/>
          <w:szCs w:val="24"/>
        </w:rPr>
        <w:t>ерань, кактус, фиалка</w:t>
      </w:r>
      <w:r w:rsidRPr="00C85367">
        <w:rPr>
          <w:rFonts w:ascii="Times New Roman" w:hAnsi="Times New Roman"/>
          <w:iCs/>
          <w:sz w:val="24"/>
          <w:szCs w:val="24"/>
        </w:rPr>
        <w:t xml:space="preserve">, </w:t>
      </w:r>
      <w:r w:rsidRPr="00C85367">
        <w:rPr>
          <w:rFonts w:ascii="Times New Roman CYR" w:hAnsi="Times New Roman CYR" w:cs="Times New Roman CYR"/>
          <w:sz w:val="24"/>
          <w:szCs w:val="24"/>
        </w:rPr>
        <w:t>фикус). Знание строения растения. З</w:t>
      </w:r>
      <w:r w:rsidRPr="00C85367">
        <w:rPr>
          <w:rFonts w:ascii="Times New Roman" w:hAnsi="Times New Roman"/>
          <w:sz w:val="24"/>
          <w:szCs w:val="24"/>
        </w:rPr>
        <w:t xml:space="preserve">нание особенностей ухода за комнатными растениями. Знание значения комнатных растений в жизни человека. </w:t>
      </w:r>
      <w:r w:rsidRPr="00C85367">
        <w:rPr>
          <w:rFonts w:ascii="Times New Roman" w:hAnsi="Times New Roman"/>
          <w:iCs/>
          <w:sz w:val="24"/>
          <w:szCs w:val="24"/>
        </w:rPr>
        <w:t xml:space="preserve">Узнавание </w:t>
      </w:r>
      <w:r w:rsidRPr="00C85367">
        <w:rPr>
          <w:rFonts w:ascii="Times New Roman" w:hAnsi="Times New Roman"/>
          <w:iCs/>
          <w:sz w:val="24"/>
          <w:szCs w:val="24"/>
        </w:rPr>
        <w:lastRenderedPageBreak/>
        <w:t xml:space="preserve">(различение) </w:t>
      </w:r>
      <w:r w:rsidRPr="00C85367">
        <w:rPr>
          <w:rFonts w:ascii="Times New Roman" w:hAnsi="Times New Roman"/>
          <w:sz w:val="24"/>
          <w:szCs w:val="24"/>
        </w:rPr>
        <w:t>зерновых культур (пшеница, просо, ячмень, рож</w:t>
      </w:r>
      <w:r w:rsidRPr="00C85367">
        <w:rPr>
          <w:sz w:val="24"/>
          <w:szCs w:val="24"/>
        </w:rPr>
        <w:t>ь</w:t>
      </w:r>
      <w:r w:rsidRPr="00C85367">
        <w:rPr>
          <w:rFonts w:ascii="Times New Roman" w:hAnsi="Times New Roman"/>
          <w:sz w:val="24"/>
          <w:szCs w:val="24"/>
        </w:rPr>
        <w:t>,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w:t>
      </w:r>
    </w:p>
    <w:p w:rsidR="000318A2" w:rsidRPr="00C85367" w:rsidRDefault="000318A2" w:rsidP="000318A2">
      <w:pPr>
        <w:pStyle w:val="a5"/>
        <w:spacing w:line="360" w:lineRule="auto"/>
        <w:jc w:val="center"/>
        <w:rPr>
          <w:rFonts w:ascii="Times New Roman" w:hAnsi="Times New Roman"/>
          <w:b/>
          <w:i/>
          <w:sz w:val="24"/>
          <w:szCs w:val="24"/>
        </w:rPr>
      </w:pP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Животный мир.</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Знание строения домашнего (дикого) животного (</w:t>
      </w:r>
      <w:r w:rsidRPr="00C85367">
        <w:rPr>
          <w:rFonts w:ascii="Times New Roman" w:hAnsi="Times New Roman"/>
          <w:iCs/>
          <w:sz w:val="24"/>
          <w:szCs w:val="24"/>
        </w:rPr>
        <w:t>голова, туловище, шерсть, лапы, хвост, ноги,</w:t>
      </w:r>
      <w:r w:rsidRPr="00C85367">
        <w:rPr>
          <w:rFonts w:ascii="Times New Roman CYR" w:hAnsi="Times New Roman CYR"/>
          <w:iCs/>
          <w:sz w:val="24"/>
          <w:szCs w:val="24"/>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sidRPr="00C85367">
        <w:rPr>
          <w:rFonts w:ascii="Times New Roman" w:hAnsi="Times New Roman"/>
          <w:sz w:val="24"/>
          <w:szCs w:val="24"/>
        </w:rPr>
        <w:t xml:space="preserve">Узнавание (различение) домашних животных (корова, свинья, лошадь, коза, овца (баран), кот, собака). </w:t>
      </w:r>
      <w:r w:rsidRPr="00C85367">
        <w:rPr>
          <w:rFonts w:ascii="Times New Roman CYR" w:hAnsi="Times New Roman CYR"/>
          <w:iCs/>
          <w:sz w:val="24"/>
          <w:szCs w:val="24"/>
        </w:rPr>
        <w:t>З</w:t>
      </w:r>
      <w:r w:rsidRPr="00C85367">
        <w:rPr>
          <w:rFonts w:ascii="Times New Roman" w:hAnsi="Times New Roman"/>
          <w:sz w:val="24"/>
          <w:szCs w:val="24"/>
        </w:rPr>
        <w:t>нание питания домашних животных. Знание способов передвижения домашних животных.</w:t>
      </w:r>
    </w:p>
    <w:p w:rsidR="000318A2" w:rsidRPr="00C85367" w:rsidRDefault="000318A2" w:rsidP="000318A2">
      <w:pPr>
        <w:pStyle w:val="a5"/>
        <w:spacing w:line="360" w:lineRule="auto"/>
        <w:ind w:firstLine="708"/>
        <w:jc w:val="both"/>
        <w:rPr>
          <w:rFonts w:ascii="Times New Roman CYR" w:hAnsi="Times New Roman CYR"/>
          <w:iCs/>
          <w:sz w:val="24"/>
          <w:szCs w:val="24"/>
        </w:rPr>
      </w:pPr>
      <w:r w:rsidRPr="00C85367">
        <w:rPr>
          <w:rFonts w:ascii="Times New Roman" w:hAnsi="Times New Roman"/>
          <w:sz w:val="24"/>
          <w:szCs w:val="24"/>
        </w:rPr>
        <w:t>Объединение животных в группу «домашние животные». З</w:t>
      </w:r>
      <w:r w:rsidRPr="00C85367">
        <w:rPr>
          <w:rFonts w:ascii="Times New Roman CYR" w:hAnsi="Times New Roman CYR"/>
          <w:sz w:val="24"/>
          <w:szCs w:val="24"/>
        </w:rPr>
        <w:t xml:space="preserve">нание значения домашних животных </w:t>
      </w:r>
      <w:r w:rsidRPr="00C85367">
        <w:rPr>
          <w:rFonts w:ascii="Times New Roman CYR" w:hAnsi="Times New Roman CYR"/>
          <w:iCs/>
          <w:sz w:val="24"/>
          <w:szCs w:val="24"/>
        </w:rPr>
        <w:t>в жизни человека. Уход за домашними животными. У</w:t>
      </w:r>
      <w:r w:rsidRPr="00C85367">
        <w:rPr>
          <w:rFonts w:ascii="Times New Roman" w:hAnsi="Times New Roman"/>
          <w:sz w:val="24"/>
          <w:szCs w:val="24"/>
        </w:rPr>
        <w:t xml:space="preserve">знавание (различение) </w:t>
      </w:r>
      <w:r w:rsidRPr="00C85367">
        <w:rPr>
          <w:rFonts w:ascii="Times New Roman CYR" w:hAnsi="Times New Roman CYR"/>
          <w:sz w:val="24"/>
          <w:szCs w:val="24"/>
        </w:rPr>
        <w:t>детенышей домашних животных (</w:t>
      </w:r>
      <w:r w:rsidRPr="00C85367">
        <w:rPr>
          <w:rFonts w:ascii="Times New Roman CYR" w:hAnsi="Times New Roman CYR"/>
          <w:iCs/>
          <w:sz w:val="24"/>
          <w:szCs w:val="24"/>
        </w:rPr>
        <w:t xml:space="preserve">теленок, поросенок, жеребенок, козленок, ягненок, котенок, щенок).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sidRPr="00C85367">
        <w:rPr>
          <w:rFonts w:ascii="Times New Roman CYR" w:hAnsi="Times New Roman CYR"/>
          <w:sz w:val="24"/>
          <w:szCs w:val="24"/>
        </w:rPr>
        <w:t xml:space="preserve">нание значения диких животных </w:t>
      </w:r>
      <w:r w:rsidRPr="00C85367">
        <w:rPr>
          <w:rFonts w:ascii="Times New Roman CYR" w:hAnsi="Times New Roman CYR"/>
          <w:iCs/>
          <w:sz w:val="24"/>
          <w:szCs w:val="24"/>
        </w:rPr>
        <w:t>в жизни человека. У</w:t>
      </w:r>
      <w:r w:rsidRPr="00C85367">
        <w:rPr>
          <w:rFonts w:ascii="Times New Roman" w:hAnsi="Times New Roman"/>
          <w:sz w:val="24"/>
          <w:szCs w:val="24"/>
        </w:rPr>
        <w:t xml:space="preserve">знавание (различение) </w:t>
      </w:r>
      <w:r w:rsidRPr="00C85367">
        <w:rPr>
          <w:rFonts w:ascii="Times New Roman CYR" w:hAnsi="Times New Roman CYR"/>
          <w:sz w:val="24"/>
          <w:szCs w:val="24"/>
        </w:rPr>
        <w:t xml:space="preserve">детенышей диких животных (волчонок, лисенок, медвежонок, зайчонок, бельчонок, ежонок). </w:t>
      </w:r>
      <w:r w:rsidRPr="00C85367">
        <w:rPr>
          <w:rFonts w:ascii="Times New Roman" w:hAnsi="Times New Roman"/>
          <w:sz w:val="24"/>
          <w:szCs w:val="24"/>
        </w:rPr>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Установление связи строения животного с его местом </w:t>
      </w:r>
      <w:r w:rsidRPr="00C85367">
        <w:rPr>
          <w:rFonts w:ascii="Times New Roman" w:hAnsi="Times New Roman"/>
          <w:sz w:val="24"/>
          <w:szCs w:val="24"/>
        </w:rPr>
        <w:lastRenderedPageBreak/>
        <w:t>обитания. Знание питания животных. Знание способов передвижения животных. З</w:t>
      </w:r>
      <w:r w:rsidRPr="00C85367">
        <w:rPr>
          <w:rFonts w:ascii="Times New Roman CYR" w:hAnsi="Times New Roman CYR"/>
          <w:iCs/>
          <w:sz w:val="24"/>
          <w:szCs w:val="24"/>
        </w:rPr>
        <w:t>нание строения птицы. Установление связи строения тела птицы с ее образом жизни. Знание питания птиц. У</w:t>
      </w:r>
      <w:r w:rsidRPr="00C85367">
        <w:rPr>
          <w:rFonts w:ascii="Times New Roman" w:hAnsi="Times New Roman"/>
          <w:sz w:val="24"/>
          <w:szCs w:val="24"/>
        </w:rPr>
        <w:t xml:space="preserve">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w:t>
      </w:r>
      <w:r w:rsidRPr="00C85367">
        <w:rPr>
          <w:rFonts w:ascii="Times New Roman CYR" w:hAnsi="Times New Roman CYR"/>
          <w:sz w:val="24"/>
          <w:szCs w:val="24"/>
        </w:rPr>
        <w:t>значения домашних птиц в жизни человека. У</w:t>
      </w:r>
      <w:r w:rsidRPr="00C85367">
        <w:rPr>
          <w:rFonts w:ascii="Times New Roman" w:hAnsi="Times New Roman"/>
          <w:sz w:val="24"/>
          <w:szCs w:val="24"/>
        </w:rPr>
        <w:t xml:space="preserve">знавание (различение) </w:t>
      </w:r>
      <w:r w:rsidRPr="00C85367">
        <w:rPr>
          <w:rFonts w:ascii="Times New Roman CYR" w:hAnsi="Times New Roman CYR"/>
          <w:sz w:val="24"/>
          <w:szCs w:val="24"/>
        </w:rPr>
        <w:t xml:space="preserve">детенышей домашних птиц </w:t>
      </w:r>
      <w:r w:rsidRPr="00C85367">
        <w:rPr>
          <w:rFonts w:ascii="Times New Roman" w:hAnsi="Times New Roman"/>
          <w:sz w:val="24"/>
          <w:szCs w:val="24"/>
        </w:rPr>
        <w:t>(цыпленок,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w:t>
      </w:r>
      <w:r w:rsidRPr="00C85367">
        <w:rPr>
          <w:rFonts w:ascii="Times New Roman CYR" w:hAnsi="Times New Roman CYR"/>
          <w:sz w:val="24"/>
          <w:szCs w:val="24"/>
        </w:rPr>
        <w:t xml:space="preserve">нание значения птиц в жизни человека, в природе. </w:t>
      </w:r>
      <w:r w:rsidRPr="00C85367">
        <w:rPr>
          <w:rFonts w:ascii="Times New Roman" w:hAnsi="Times New Roman"/>
          <w:sz w:val="24"/>
          <w:szCs w:val="24"/>
        </w:rPr>
        <w:t>Знание строения рыбы</w:t>
      </w:r>
      <w:r w:rsidRPr="00C85367">
        <w:rPr>
          <w:rFonts w:ascii="Times New Roman" w:hAnsi="Times New Roman"/>
          <w:i/>
          <w:iCs/>
          <w:sz w:val="24"/>
          <w:szCs w:val="24"/>
        </w:rPr>
        <w:t xml:space="preserve"> </w:t>
      </w:r>
      <w:r w:rsidRPr="00C85367">
        <w:rPr>
          <w:rFonts w:ascii="Times New Roman" w:hAnsi="Times New Roman"/>
          <w:iCs/>
          <w:sz w:val="24"/>
          <w:szCs w:val="24"/>
        </w:rPr>
        <w:t>(</w:t>
      </w:r>
      <w:r w:rsidRPr="00C85367">
        <w:rPr>
          <w:rFonts w:ascii="Times New Roman" w:hAnsi="Times New Roman"/>
          <w:sz w:val="24"/>
          <w:szCs w:val="24"/>
        </w:rPr>
        <w:t>голова, туловище, хвост, плавники, жабры).</w:t>
      </w:r>
      <w:r w:rsidRPr="00C85367">
        <w:rPr>
          <w:sz w:val="24"/>
          <w:szCs w:val="24"/>
        </w:rPr>
        <w:t xml:space="preserve"> Ус</w:t>
      </w:r>
      <w:r w:rsidRPr="00C85367">
        <w:rPr>
          <w:rFonts w:ascii="Times New Roman CYR" w:hAnsi="Times New Roman CYR"/>
          <w:iCs/>
          <w:sz w:val="24"/>
          <w:szCs w:val="24"/>
        </w:rPr>
        <w:t xml:space="preserve">тановление связи строения тела рыбы с ее образом жизни. Знание питания рыб. </w:t>
      </w:r>
      <w:r w:rsidRPr="00C85367">
        <w:rPr>
          <w:rFonts w:ascii="Times New Roman" w:hAnsi="Times New Roman"/>
          <w:sz w:val="24"/>
          <w:szCs w:val="24"/>
        </w:rPr>
        <w:t>Узнавание (различение) речных рыб (сом, окунь, щука). З</w:t>
      </w:r>
      <w:r w:rsidRPr="00C85367">
        <w:rPr>
          <w:rFonts w:ascii="Times New Roman CYR" w:hAnsi="Times New Roman CYR"/>
          <w:iCs/>
          <w:sz w:val="24"/>
          <w:szCs w:val="24"/>
        </w:rPr>
        <w:t xml:space="preserve">нание значения речных рыб в жизни человека, в природе. </w:t>
      </w:r>
      <w:r w:rsidRPr="00C85367">
        <w:rPr>
          <w:rFonts w:ascii="Times New Roman" w:hAnsi="Times New Roman"/>
          <w:sz w:val="24"/>
          <w:szCs w:val="24"/>
        </w:rPr>
        <w:t>Знание строения насекомого. У</w:t>
      </w:r>
      <w:r w:rsidRPr="00C85367">
        <w:rPr>
          <w:rFonts w:ascii="Times New Roman CYR" w:hAnsi="Times New Roman CYR"/>
          <w:iCs/>
          <w:sz w:val="24"/>
          <w:szCs w:val="24"/>
        </w:rPr>
        <w:t>становление связи строения тела насекомого с его образом жизни. З</w:t>
      </w:r>
      <w:r w:rsidRPr="00C85367">
        <w:rPr>
          <w:rFonts w:ascii="Times New Roman" w:hAnsi="Times New Roman"/>
          <w:sz w:val="24"/>
          <w:szCs w:val="24"/>
        </w:rPr>
        <w:t>нание питания насекомых. Узнавание (различение) речных насекомых (жук, бабочка, стрекоза, муравей, кузнечик, муха, комар, пчела, таракан). Знание способов передвижения насекомых. З</w:t>
      </w:r>
      <w:r w:rsidRPr="00C85367">
        <w:rPr>
          <w:rFonts w:ascii="Times New Roman CYR" w:hAnsi="Times New Roman CYR"/>
          <w:iCs/>
          <w:sz w:val="24"/>
          <w:szCs w:val="24"/>
        </w:rPr>
        <w:t xml:space="preserve">нание значения насекомых в жизни человека, в природе. </w:t>
      </w:r>
      <w:r w:rsidRPr="00C85367">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 Знание строения морских обитателей. У</w:t>
      </w:r>
      <w:r w:rsidRPr="00C85367">
        <w:rPr>
          <w:rFonts w:ascii="Times New Roman CYR" w:hAnsi="Times New Roman CYR"/>
          <w:iCs/>
          <w:sz w:val="24"/>
          <w:szCs w:val="24"/>
        </w:rPr>
        <w:t>становление связи строения тела морского обитателя с его образом жизни. З</w:t>
      </w:r>
      <w:r w:rsidRPr="00C85367">
        <w:rPr>
          <w:rFonts w:ascii="Times New Roman" w:hAnsi="Times New Roman"/>
          <w:sz w:val="24"/>
          <w:szCs w:val="24"/>
        </w:rPr>
        <w:t>нание питания морских обитателей. З</w:t>
      </w:r>
      <w:r w:rsidRPr="00C85367">
        <w:rPr>
          <w:rFonts w:ascii="Times New Roman CYR" w:hAnsi="Times New Roman CYR"/>
          <w:iCs/>
          <w:sz w:val="24"/>
          <w:szCs w:val="24"/>
        </w:rPr>
        <w:t xml:space="preserve">нание значения </w:t>
      </w:r>
      <w:r w:rsidRPr="00C85367">
        <w:rPr>
          <w:rFonts w:ascii="Times New Roman" w:hAnsi="Times New Roman"/>
          <w:sz w:val="24"/>
          <w:szCs w:val="24"/>
        </w:rPr>
        <w:t>морских обитателей</w:t>
      </w:r>
      <w:r w:rsidRPr="00C85367">
        <w:rPr>
          <w:rFonts w:ascii="Times New Roman CYR" w:hAnsi="Times New Roman CYR"/>
          <w:iCs/>
          <w:sz w:val="24"/>
          <w:szCs w:val="24"/>
        </w:rPr>
        <w:t xml:space="preserve"> в жизни человека, в природе. </w:t>
      </w:r>
      <w:r w:rsidRPr="00C85367">
        <w:rPr>
          <w:rFonts w:ascii="Times New Roman" w:hAnsi="Times New Roman"/>
          <w:sz w:val="24"/>
          <w:szCs w:val="24"/>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0318A2" w:rsidRPr="00C85367" w:rsidRDefault="000318A2" w:rsidP="000318A2">
      <w:pPr>
        <w:pStyle w:val="a5"/>
        <w:spacing w:line="360" w:lineRule="auto"/>
        <w:jc w:val="center"/>
        <w:rPr>
          <w:rFonts w:ascii="Times New Roman" w:hAnsi="Times New Roman"/>
          <w:b/>
          <w:i/>
          <w:sz w:val="24"/>
          <w:szCs w:val="24"/>
        </w:rPr>
      </w:pPr>
    </w:p>
    <w:p w:rsidR="000318A2" w:rsidRPr="00C85367" w:rsidRDefault="000318A2" w:rsidP="000318A2">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Объекты природы.</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lastRenderedPageBreak/>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r w:rsidRPr="00C85367">
        <w:rPr>
          <w:rFonts w:ascii="Times New Roman" w:hAnsi="Times New Roman"/>
          <w:sz w:val="24"/>
          <w:szCs w:val="24"/>
        </w:rPr>
        <w:t>др</w:t>
      </w:r>
      <w:proofErr w:type="spellEnd"/>
      <w:r w:rsidRPr="00C85367">
        <w:rPr>
          <w:rFonts w:ascii="Times New Roman" w:hAnsi="Times New Roman"/>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0318A2" w:rsidRPr="00C85367" w:rsidRDefault="000318A2" w:rsidP="000318A2">
      <w:pPr>
        <w:pStyle w:val="a5"/>
        <w:spacing w:line="360" w:lineRule="auto"/>
        <w:jc w:val="center"/>
        <w:rPr>
          <w:rFonts w:ascii="Times New Roman" w:hAnsi="Times New Roman"/>
          <w:b/>
          <w:i/>
          <w:iCs/>
          <w:sz w:val="24"/>
          <w:szCs w:val="24"/>
        </w:rPr>
      </w:pPr>
    </w:p>
    <w:p w:rsidR="000318A2" w:rsidRPr="00C85367" w:rsidRDefault="000318A2" w:rsidP="000318A2">
      <w:pPr>
        <w:pStyle w:val="a5"/>
        <w:spacing w:line="360" w:lineRule="auto"/>
        <w:jc w:val="center"/>
        <w:rPr>
          <w:rFonts w:ascii="Times New Roman" w:hAnsi="Times New Roman"/>
          <w:b/>
          <w:i/>
          <w:iCs/>
          <w:sz w:val="24"/>
          <w:szCs w:val="24"/>
        </w:rPr>
      </w:pPr>
      <w:r w:rsidRPr="00C85367">
        <w:rPr>
          <w:rFonts w:ascii="Times New Roman" w:hAnsi="Times New Roman"/>
          <w:b/>
          <w:i/>
          <w:iCs/>
          <w:sz w:val="24"/>
          <w:szCs w:val="24"/>
        </w:rPr>
        <w:t>Временные представления.</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 </w:t>
      </w:r>
      <w:r w:rsidRPr="00C85367">
        <w:rPr>
          <w:rFonts w:ascii="Times New Roman" w:hAnsi="Times New Roman"/>
          <w:sz w:val="24"/>
          <w:szCs w:val="24"/>
        </w:rPr>
        <w:lastRenderedPageBreak/>
        <w:t xml:space="preserve">временами года.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rsidR="000318A2" w:rsidRDefault="000318A2" w:rsidP="000318A2">
      <w:pPr>
        <w:pStyle w:val="a5"/>
        <w:spacing w:line="360" w:lineRule="auto"/>
        <w:jc w:val="center"/>
        <w:rPr>
          <w:rFonts w:ascii="Times New Roman" w:hAnsi="Times New Roman"/>
          <w:b/>
          <w:sz w:val="28"/>
          <w:szCs w:val="28"/>
        </w:rPr>
      </w:pPr>
    </w:p>
    <w:p w:rsidR="000318A2" w:rsidRPr="00C85367" w:rsidRDefault="000318A2" w:rsidP="000318A2">
      <w:pPr>
        <w:pStyle w:val="a5"/>
        <w:spacing w:line="360" w:lineRule="auto"/>
        <w:jc w:val="center"/>
        <w:rPr>
          <w:rFonts w:ascii="Times New Roman" w:hAnsi="Times New Roman"/>
          <w:b/>
          <w:sz w:val="24"/>
          <w:szCs w:val="24"/>
        </w:rPr>
      </w:pPr>
      <w:r w:rsidRPr="00C85367">
        <w:rPr>
          <w:rFonts w:ascii="Times New Roman" w:hAnsi="Times New Roman"/>
          <w:b/>
          <w:sz w:val="24"/>
          <w:szCs w:val="24"/>
          <w:lang w:val="en-US"/>
        </w:rPr>
        <w:t>IV</w:t>
      </w:r>
      <w:r w:rsidRPr="00C85367">
        <w:rPr>
          <w:rFonts w:ascii="Times New Roman" w:hAnsi="Times New Roman"/>
          <w:b/>
          <w:sz w:val="24"/>
          <w:szCs w:val="24"/>
        </w:rPr>
        <w:t>. ЧЕЛОВЕК</w:t>
      </w:r>
    </w:p>
    <w:p w:rsidR="000318A2" w:rsidRPr="00C85367" w:rsidRDefault="000318A2" w:rsidP="000318A2">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0318A2" w:rsidRPr="00C85367" w:rsidRDefault="000318A2" w:rsidP="000318A2">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EA3F30" w:rsidRPr="00C85367" w:rsidRDefault="000318A2" w:rsidP="00EA3F30">
      <w:pPr>
        <w:pStyle w:val="a5"/>
        <w:spacing w:line="360" w:lineRule="auto"/>
        <w:ind w:firstLine="708"/>
        <w:jc w:val="both"/>
        <w:rPr>
          <w:rFonts w:ascii="Times New Roman" w:hAnsi="Times New Roman"/>
          <w:sz w:val="24"/>
          <w:szCs w:val="24"/>
          <w:shd w:val="clear" w:color="auto" w:fill="FFFFFF"/>
        </w:rPr>
      </w:pPr>
      <w:r w:rsidRPr="00C85367">
        <w:rPr>
          <w:rFonts w:ascii="Times New Roman" w:hAnsi="Times New Roman"/>
          <w:sz w:val="24"/>
          <w:szCs w:val="24"/>
        </w:rPr>
        <w:t>Раздел «Представления о себе» включает следующее содержание: представления о своем теле</w:t>
      </w:r>
      <w:r w:rsidRPr="00C85367">
        <w:rPr>
          <w:rFonts w:ascii="Times New Roman" w:hAnsi="Times New Roman"/>
          <w:sz w:val="24"/>
          <w:szCs w:val="24"/>
          <w:shd w:val="clear" w:color="auto" w:fill="FFFFFF"/>
        </w:rPr>
        <w:t>, его строении, о своих двигательных возможностях,</w:t>
      </w:r>
      <w:r w:rsidRPr="00C85367">
        <w:rPr>
          <w:rFonts w:ascii="Times New Roman" w:hAnsi="Times New Roman"/>
          <w:sz w:val="24"/>
          <w:szCs w:val="24"/>
        </w:rPr>
        <w:t xml:space="preserve"> </w:t>
      </w:r>
      <w:r w:rsidRPr="00C85367">
        <w:rPr>
          <w:rFonts w:ascii="Times New Roman" w:hAnsi="Times New Roman"/>
          <w:sz w:val="24"/>
          <w:szCs w:val="24"/>
          <w:shd w:val="clear" w:color="auto" w:fill="FFFFFF"/>
        </w:rPr>
        <w:t>правилах здорового образа жизни (режим дня, питание, сон,</w:t>
      </w:r>
      <w:r w:rsidRPr="00C85367">
        <w:rPr>
          <w:rFonts w:ascii="Times New Roman" w:hAnsi="Times New Roman"/>
          <w:sz w:val="24"/>
          <w:szCs w:val="24"/>
        </w:rPr>
        <w:t xml:space="preserve"> </w:t>
      </w:r>
      <w:r w:rsidRPr="00C85367">
        <w:rPr>
          <w:rFonts w:ascii="Times New Roman" w:hAnsi="Times New Roman"/>
          <w:sz w:val="24"/>
          <w:szCs w:val="24"/>
          <w:shd w:val="clear" w:color="auto" w:fill="FFFFFF"/>
        </w:rPr>
        <w:t>прогулка, гигиена, занятия физической культурой и</w:t>
      </w:r>
      <w:r w:rsidRPr="00C85367">
        <w:rPr>
          <w:rFonts w:ascii="Times New Roman" w:hAnsi="Times New Roman"/>
          <w:sz w:val="24"/>
          <w:szCs w:val="24"/>
        </w:rPr>
        <w:br/>
      </w:r>
      <w:r w:rsidRPr="00C85367">
        <w:rPr>
          <w:rFonts w:ascii="Times New Roman" w:hAnsi="Times New Roman"/>
          <w:sz w:val="24"/>
          <w:szCs w:val="24"/>
          <w:shd w:val="clear" w:color="auto" w:fill="FFFFFF"/>
        </w:rPr>
        <w:t>профилактика болезней), поведении, сохраняющем и</w:t>
      </w:r>
      <w:r w:rsidRPr="00C85367">
        <w:rPr>
          <w:rFonts w:ascii="Times New Roman" w:hAnsi="Times New Roman"/>
          <w:sz w:val="24"/>
          <w:szCs w:val="24"/>
        </w:rPr>
        <w:t xml:space="preserve"> </w:t>
      </w:r>
      <w:r w:rsidRPr="00C85367">
        <w:rPr>
          <w:rFonts w:ascii="Times New Roman" w:hAnsi="Times New Roman"/>
          <w:sz w:val="24"/>
          <w:szCs w:val="24"/>
          <w:shd w:val="clear" w:color="auto" w:fill="FFFFFF"/>
        </w:rPr>
        <w:t xml:space="preserve">укрепляющем здоровье, полезных и вредных привычках, </w:t>
      </w:r>
      <w:r w:rsidRPr="00C85367">
        <w:rPr>
          <w:rFonts w:ascii="Times New Roman" w:hAnsi="Times New Roman"/>
          <w:sz w:val="24"/>
          <w:szCs w:val="24"/>
        </w:rPr>
        <w:t>возрастных изменениях. Раздел</w:t>
      </w:r>
      <w:r w:rsidRPr="00C85367">
        <w:rPr>
          <w:rFonts w:ascii="Times New Roman" w:hAnsi="Times New Roman"/>
          <w:i/>
          <w:iCs/>
          <w:sz w:val="24"/>
          <w:szCs w:val="24"/>
        </w:rPr>
        <w:t xml:space="preserve"> </w:t>
      </w:r>
      <w:r w:rsidRPr="00C85367">
        <w:rPr>
          <w:rFonts w:ascii="Times New Roman" w:hAnsi="Times New Roman"/>
          <w:sz w:val="24"/>
          <w:szCs w:val="24"/>
        </w:rPr>
        <w:t>«Гигиена тела»</w:t>
      </w:r>
      <w:r w:rsidRPr="00C85367">
        <w:rPr>
          <w:rFonts w:ascii="Times New Roman" w:hAnsi="Times New Roman"/>
          <w:i/>
          <w:iCs/>
          <w:sz w:val="24"/>
          <w:szCs w:val="24"/>
        </w:rPr>
        <w:t xml:space="preserve"> </w:t>
      </w:r>
      <w:r w:rsidRPr="00C85367">
        <w:rPr>
          <w:rFonts w:ascii="Times New Roman" w:hAnsi="Times New Roman"/>
          <w:sz w:val="24"/>
          <w:szCs w:val="24"/>
        </w:rPr>
        <w:lastRenderedPageBreak/>
        <w:t>включает задачи по формированию умений</w:t>
      </w:r>
      <w:r w:rsidRPr="00C85367">
        <w:rPr>
          <w:rFonts w:ascii="Times New Roman" w:hAnsi="Times New Roman"/>
          <w:i/>
          <w:iCs/>
          <w:sz w:val="24"/>
          <w:szCs w:val="24"/>
        </w:rPr>
        <w:t xml:space="preserve"> </w:t>
      </w:r>
      <w:r w:rsidRPr="00C85367">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C85367">
        <w:rPr>
          <w:rFonts w:ascii="Times New Roman" w:hAnsi="Times New Roman"/>
          <w:bCs/>
          <w:sz w:val="24"/>
          <w:szCs w:val="24"/>
        </w:rPr>
        <w:t xml:space="preserve"> </w:t>
      </w:r>
      <w:r w:rsidRPr="00C85367">
        <w:rPr>
          <w:rFonts w:ascii="Times New Roman" w:hAnsi="Times New Roman"/>
          <w:sz w:val="24"/>
          <w:szCs w:val="24"/>
        </w:rPr>
        <w:t>«Обращение с одеждой и обувью» включает задачи по формированию</w:t>
      </w:r>
      <w:r w:rsidR="00EA3F30" w:rsidRPr="00C85367">
        <w:rPr>
          <w:rFonts w:ascii="Times New Roman" w:hAnsi="Times New Roman"/>
          <w:sz w:val="24"/>
          <w:szCs w:val="24"/>
        </w:rPr>
        <w:t xml:space="preserve"> умений</w:t>
      </w:r>
      <w:r w:rsidR="00EA3F30" w:rsidRPr="00C85367">
        <w:rPr>
          <w:rFonts w:ascii="Times New Roman" w:hAnsi="Times New Roman"/>
          <w:i/>
          <w:iCs/>
          <w:sz w:val="24"/>
          <w:szCs w:val="24"/>
        </w:rPr>
        <w:t xml:space="preserve"> </w:t>
      </w:r>
      <w:r w:rsidR="00EA3F30" w:rsidRPr="00C85367">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w:t>
      </w:r>
      <w:r w:rsidR="00EA3F30" w:rsidRPr="00C85367">
        <w:rPr>
          <w:rFonts w:ascii="Times New Roman" w:hAnsi="Times New Roman"/>
          <w:sz w:val="24"/>
          <w:szCs w:val="24"/>
          <w:shd w:val="clear" w:color="auto" w:fill="FFFFFF"/>
        </w:rPr>
        <w:t xml:space="preserve">соблюдать правила и нормы культуры поведения и общения в семье. </w:t>
      </w:r>
      <w:r w:rsidR="00EA3F30" w:rsidRPr="00C85367">
        <w:rPr>
          <w:rFonts w:ascii="Times New Roman" w:hAnsi="Times New Roman"/>
          <w:sz w:val="24"/>
          <w:szCs w:val="24"/>
        </w:rPr>
        <w:t xml:space="preserve">Важно, чтобы </w:t>
      </w:r>
      <w:r w:rsidR="00EA3F30" w:rsidRPr="00C85367">
        <w:rPr>
          <w:rFonts w:ascii="Times New Roman" w:hAnsi="Times New Roman"/>
          <w:sz w:val="24"/>
          <w:szCs w:val="24"/>
          <w:shd w:val="clear" w:color="auto" w:fill="FFFFFF"/>
        </w:rPr>
        <w:t>образцом культуры общения для ребенка являлось доброжелательное и заботливое отношение к</w:t>
      </w:r>
      <w:r w:rsidR="00EA3F30" w:rsidRPr="00C85367">
        <w:rPr>
          <w:rStyle w:val="apple-converted-space"/>
          <w:rFonts w:ascii="Times New Roman" w:hAnsi="Times New Roman"/>
          <w:sz w:val="24"/>
          <w:szCs w:val="24"/>
          <w:shd w:val="clear" w:color="auto" w:fill="FFFFFF"/>
        </w:rPr>
        <w:t> </w:t>
      </w:r>
      <w:r w:rsidR="00EA3F30" w:rsidRPr="00C85367">
        <w:rPr>
          <w:rFonts w:ascii="Times New Roman" w:hAnsi="Times New Roman"/>
          <w:sz w:val="24"/>
          <w:szCs w:val="24"/>
          <w:shd w:val="clear" w:color="auto" w:fill="FFFFFF"/>
        </w:rPr>
        <w:t xml:space="preserve"> окружающим, спокойный приветливый тон. Р</w:t>
      </w:r>
      <w:r w:rsidR="00EA3F30" w:rsidRPr="00C85367">
        <w:rPr>
          <w:rFonts w:ascii="Times New Roman" w:hAnsi="Times New Roman"/>
          <w:sz w:val="24"/>
          <w:szCs w:val="24"/>
        </w:rPr>
        <w:t xml:space="preserve">ебенок учится </w:t>
      </w:r>
      <w:r w:rsidR="00EA3F30" w:rsidRPr="00C85367">
        <w:rPr>
          <w:rFonts w:ascii="Times New Roman" w:hAnsi="Times New Roman"/>
          <w:bCs/>
          <w:sz w:val="24"/>
          <w:szCs w:val="24"/>
          <w:shd w:val="clear" w:color="auto" w:fill="FFFFFF"/>
        </w:rPr>
        <w:t>понимать окружающих людей, проявлять к ним внимание, общаться и взаимодействовать с ними.</w:t>
      </w:r>
      <w:r w:rsidR="00EA3F30" w:rsidRPr="00C85367">
        <w:rPr>
          <w:rFonts w:ascii="Times New Roman" w:hAnsi="Times New Roman"/>
          <w:sz w:val="24"/>
          <w:szCs w:val="24"/>
          <w:shd w:val="clear" w:color="auto" w:fill="FFFFFF"/>
        </w:rPr>
        <w:t xml:space="preserve">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более старшего возраста.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C85367">
        <w:rPr>
          <w:rFonts w:ascii="Times New Roman" w:hAnsi="Times New Roman"/>
          <w:sz w:val="24"/>
          <w:szCs w:val="24"/>
        </w:rPr>
        <w:t>поэтапность</w:t>
      </w:r>
      <w:proofErr w:type="spellEnd"/>
      <w:r w:rsidRPr="00C85367">
        <w:rPr>
          <w:rFonts w:ascii="Times New Roman" w:hAnsi="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lastRenderedPageBreak/>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и др.) осуществляется в рамках  коррекционно-развивающих занятий.</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Для реализации программы предмета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EA3F30" w:rsidRPr="00C85367" w:rsidRDefault="00EA3F30" w:rsidP="00EA3F30">
      <w:pPr>
        <w:pStyle w:val="a5"/>
        <w:spacing w:line="360" w:lineRule="auto"/>
        <w:jc w:val="center"/>
        <w:rPr>
          <w:rFonts w:ascii="Times New Roman" w:hAnsi="Times New Roman"/>
          <w:b/>
          <w:sz w:val="24"/>
          <w:szCs w:val="24"/>
        </w:rPr>
      </w:pP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Примерное содержание предмета</w:t>
      </w: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Представления о себе.</w:t>
      </w:r>
    </w:p>
    <w:p w:rsidR="00EA3F30" w:rsidRPr="00C85367" w:rsidRDefault="00EA3F30" w:rsidP="00EA3F30">
      <w:pPr>
        <w:spacing w:after="0" w:line="360" w:lineRule="auto"/>
        <w:ind w:right="-185" w:firstLine="708"/>
        <w:jc w:val="both"/>
        <w:rPr>
          <w:rFonts w:ascii="Times New Roman" w:hAnsi="Times New Roman" w:cs="Times New Roman"/>
          <w:sz w:val="24"/>
          <w:szCs w:val="24"/>
        </w:rPr>
      </w:pPr>
      <w:r w:rsidRPr="00C85367">
        <w:rPr>
          <w:rFonts w:ascii="Times New Roman" w:hAnsi="Times New Roman" w:cs="Times New Roman"/>
          <w:bCs/>
          <w:sz w:val="24"/>
          <w:szCs w:val="24"/>
        </w:rPr>
        <w:t xml:space="preserve">Идентификация себя как мальчика (девочки), юноши (девушки). Узнавание (различение) </w:t>
      </w:r>
      <w:r w:rsidRPr="00C85367">
        <w:rPr>
          <w:rFonts w:ascii="Times New Roman" w:hAnsi="Times New Roman" w:cs="Times New Roman"/>
          <w:sz w:val="24"/>
          <w:szCs w:val="24"/>
        </w:rPr>
        <w:t xml:space="preserve">частей тела (голова (волосы, уши, шея, лицо), туловище (спина, живот), руки (локоть, ладонь, пальцы), ноги (колено, ступня, пальцы, пятка). Знание назначения частей тела. </w:t>
      </w:r>
      <w:r w:rsidRPr="00C85367">
        <w:rPr>
          <w:rFonts w:ascii="Times New Roman" w:hAnsi="Times New Roman" w:cs="Times New Roman"/>
          <w:bCs/>
          <w:sz w:val="24"/>
          <w:szCs w:val="24"/>
        </w:rPr>
        <w:t xml:space="preserve">Узнавание (различение) частей </w:t>
      </w:r>
      <w:r w:rsidRPr="00C85367">
        <w:rPr>
          <w:rFonts w:ascii="Times New Roman" w:hAnsi="Times New Roman" w:cs="Times New Roman"/>
          <w:sz w:val="24"/>
          <w:szCs w:val="24"/>
        </w:rPr>
        <w:t xml:space="preserve">лица человека (глаза, брови, нос, лоб, рот (губы, язык, зубы). Знание назначения частей лица. </w:t>
      </w:r>
      <w:r w:rsidRPr="00C85367">
        <w:rPr>
          <w:rFonts w:ascii="Times New Roman" w:hAnsi="Times New Roman" w:cs="Times New Roman"/>
          <w:bCs/>
          <w:sz w:val="24"/>
          <w:szCs w:val="24"/>
        </w:rPr>
        <w:t xml:space="preserve">Знание строения </w:t>
      </w:r>
      <w:r w:rsidRPr="00C85367">
        <w:rPr>
          <w:rFonts w:ascii="Times New Roman" w:hAnsi="Times New Roman" w:cs="Times New Roman"/>
          <w:bCs/>
          <w:sz w:val="24"/>
          <w:szCs w:val="24"/>
        </w:rPr>
        <w:lastRenderedPageBreak/>
        <w:t>человека (скелет, мышцы, кожа). Узнавание (различение) внутренних органов</w:t>
      </w:r>
      <w:r w:rsidRPr="00C85367">
        <w:rPr>
          <w:rFonts w:ascii="Times New Roman" w:hAnsi="Times New Roman" w:cs="Times New Roman"/>
          <w:sz w:val="24"/>
          <w:szCs w:val="24"/>
        </w:rPr>
        <w:t xml:space="preserve">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EA3F30" w:rsidRPr="00C85367" w:rsidRDefault="00EA3F30" w:rsidP="00EA3F30">
      <w:pPr>
        <w:spacing w:after="0" w:line="360" w:lineRule="auto"/>
        <w:ind w:right="-185"/>
        <w:jc w:val="center"/>
        <w:rPr>
          <w:rFonts w:ascii="Times New Roman" w:hAnsi="Times New Roman" w:cs="Times New Roman"/>
          <w:b/>
          <w:bCs/>
          <w:sz w:val="24"/>
          <w:szCs w:val="24"/>
        </w:rPr>
      </w:pPr>
      <w:r w:rsidRPr="00C85367">
        <w:rPr>
          <w:rFonts w:ascii="Times New Roman" w:hAnsi="Times New Roman"/>
          <w:b/>
          <w:bCs/>
          <w:i/>
          <w:sz w:val="24"/>
          <w:szCs w:val="24"/>
        </w:rPr>
        <w:t>Гигиена тела.</w:t>
      </w:r>
    </w:p>
    <w:p w:rsidR="00EA3F30" w:rsidRPr="00C85367" w:rsidRDefault="00EA3F30" w:rsidP="00EA3F30">
      <w:pPr>
        <w:pStyle w:val="Standard"/>
        <w:spacing w:line="360" w:lineRule="auto"/>
        <w:ind w:left="57" w:firstLine="651"/>
        <w:jc w:val="both"/>
        <w:rPr>
          <w:rFonts w:ascii="Times New Roman" w:hAnsi="Times New Roman"/>
          <w:bCs/>
        </w:rPr>
      </w:pPr>
      <w:r w:rsidRPr="00C85367">
        <w:rPr>
          <w:rFonts w:ascii="Times New Roman" w:hAnsi="Times New Roman"/>
          <w:bCs/>
        </w:rPr>
        <w:t>Р</w:t>
      </w:r>
      <w:r w:rsidRPr="00C85367">
        <w:rPr>
          <w:rFonts w:ascii="Times New Roman" w:hAnsi="Times New Roman"/>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C85367">
        <w:rPr>
          <w:rFonts w:ascii="Times New Roman" w:hAnsi="Times New Roman"/>
          <w:bCs/>
        </w:rPr>
        <w:t>облюдение</w:t>
      </w:r>
      <w:r w:rsidRPr="00C85367">
        <w:rPr>
          <w:rFonts w:ascii="Times New Roman" w:hAnsi="Times New Roman"/>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C85367">
        <w:rPr>
          <w:rFonts w:ascii="Times New Roman" w:hAnsi="Times New Roman"/>
          <w:bCs/>
        </w:rPr>
        <w:t xml:space="preserve"> </w:t>
      </w:r>
    </w:p>
    <w:p w:rsidR="00EA3F30" w:rsidRPr="00C85367" w:rsidRDefault="00EA3F30" w:rsidP="00EA3F30">
      <w:pPr>
        <w:pStyle w:val="Standard"/>
        <w:spacing w:line="360" w:lineRule="auto"/>
        <w:ind w:left="57" w:firstLine="651"/>
        <w:jc w:val="both"/>
        <w:rPr>
          <w:rFonts w:ascii="Times New Roman" w:hAnsi="Times New Roman" w:cs="Times New Roman"/>
        </w:rPr>
      </w:pPr>
      <w:r w:rsidRPr="00C85367">
        <w:rPr>
          <w:rFonts w:ascii="Times New Roman" w:hAnsi="Times New Roman"/>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C85367">
        <w:rPr>
          <w:rFonts w:ascii="Times New Roman" w:hAnsi="Times New Roman"/>
          <w:bCs/>
        </w:rPr>
        <w:t xml:space="preserve"> </w:t>
      </w:r>
      <w:r w:rsidRPr="00C85367">
        <w:rPr>
          <w:rFonts w:ascii="Times New Roman" w:hAnsi="Times New Roman"/>
        </w:rPr>
        <w:t xml:space="preserve">Вытирание лица. Соблюдение последовательности действий при мытье и вытирании лица: </w:t>
      </w:r>
      <w:r w:rsidRPr="00C85367">
        <w:rPr>
          <w:rFonts w:ascii="Times New Roman" w:hAnsi="Times New Roman" w:cs="Times New Roman"/>
          <w:color w:val="000000"/>
        </w:rPr>
        <w:t>открывание крана</w:t>
      </w:r>
      <w:r w:rsidRPr="00C85367">
        <w:rPr>
          <w:rFonts w:ascii="Times New Roman" w:hAnsi="Times New Roman" w:cs="Times New Roman"/>
        </w:rPr>
        <w:t xml:space="preserve">, </w:t>
      </w:r>
      <w:r w:rsidRPr="00C85367">
        <w:rPr>
          <w:rFonts w:ascii="Times New Roman" w:hAnsi="Times New Roman" w:cs="Times New Roman"/>
          <w:color w:val="000000"/>
        </w:rPr>
        <w:t>регулирование напора струи и температуры воды</w:t>
      </w:r>
      <w:r w:rsidRPr="00C85367">
        <w:rPr>
          <w:rFonts w:ascii="Times New Roman" w:hAnsi="Times New Roman" w:cs="Times New Roman"/>
        </w:rPr>
        <w:t xml:space="preserve">, </w:t>
      </w:r>
      <w:r w:rsidRPr="00C85367">
        <w:rPr>
          <w:rFonts w:ascii="Times New Roman" w:hAnsi="Times New Roman" w:cs="Times New Roman"/>
          <w:color w:val="000000"/>
        </w:rPr>
        <w:t xml:space="preserve">набирание воды в руки, </w:t>
      </w:r>
      <w:r w:rsidRPr="00C85367">
        <w:rPr>
          <w:rFonts w:ascii="Times New Roman" w:hAnsi="Times New Roman" w:cs="Times New Roman"/>
        </w:rPr>
        <w:t xml:space="preserve">выливание воды на лицо, протирание лица, закрывание крана, вытирание лица. </w:t>
      </w:r>
    </w:p>
    <w:p w:rsidR="00EA3F30" w:rsidRPr="00C85367" w:rsidRDefault="00EA3F30" w:rsidP="00EA3F30">
      <w:pPr>
        <w:pStyle w:val="Standard"/>
        <w:spacing w:line="360" w:lineRule="auto"/>
        <w:ind w:left="57" w:firstLine="651"/>
        <w:jc w:val="both"/>
        <w:rPr>
          <w:rFonts w:ascii="Times New Roman" w:hAnsi="Times New Roman"/>
        </w:rPr>
      </w:pPr>
      <w:r w:rsidRPr="00C85367">
        <w:rPr>
          <w:rFonts w:ascii="Times New Roman" w:hAnsi="Times New Roman"/>
          <w:bCs/>
        </w:rPr>
        <w:t>Ч</w:t>
      </w:r>
      <w:r w:rsidRPr="00C85367">
        <w:rPr>
          <w:rFonts w:ascii="Times New Roman" w:hAnsi="Times New Roman"/>
        </w:rPr>
        <w:t xml:space="preserve">истка зубов. Полоскание полости рта. Соблюдение последовательности действий при чистке зубов и полоскании полости рта: </w:t>
      </w:r>
      <w:r w:rsidRPr="00C85367">
        <w:rPr>
          <w:rFonts w:ascii="Times New Roman" w:hAnsi="Times New Roman" w:cs="Times New Roman"/>
          <w:color w:val="000000"/>
        </w:rPr>
        <w:t>открывание тюбика с зубной пастой, намачивание</w:t>
      </w:r>
      <w:r w:rsidRPr="00C85367">
        <w:rPr>
          <w:rFonts w:ascii="Times New Roman" w:hAnsi="Times New Roman" w:cs="Times New Roman"/>
        </w:rPr>
        <w:t xml:space="preserve">  щетки, выдавливание зубной пасты на зубную щетку, чистка зубов</w:t>
      </w:r>
      <w:r w:rsidRPr="00C85367">
        <w:rPr>
          <w:rFonts w:ascii="Times New Roman" w:hAnsi="Times New Roman" w:cs="Times New Roman"/>
          <w:color w:val="000000"/>
        </w:rPr>
        <w:t xml:space="preserve">, </w:t>
      </w:r>
      <w:r w:rsidRPr="00C85367">
        <w:rPr>
          <w:rFonts w:ascii="Times New Roman" w:hAnsi="Times New Roman" w:cs="Times New Roman"/>
        </w:rPr>
        <w:t>полоскание рта, мытье щетки, закрывание тюбика с зубной пастой.</w:t>
      </w:r>
      <w:r w:rsidRPr="00C85367">
        <w:rPr>
          <w:rFonts w:ascii="Times New Roman" w:hAnsi="Times New Roman"/>
        </w:rPr>
        <w:t xml:space="preserve"> </w:t>
      </w:r>
    </w:p>
    <w:p w:rsidR="00EA3F30" w:rsidRPr="00C85367" w:rsidRDefault="00EA3F30" w:rsidP="00EA3F30">
      <w:pPr>
        <w:pStyle w:val="Standard"/>
        <w:spacing w:line="360" w:lineRule="auto"/>
        <w:ind w:left="57" w:firstLine="651"/>
        <w:jc w:val="both"/>
        <w:rPr>
          <w:rFonts w:ascii="Times New Roman" w:hAnsi="Times New Roman"/>
        </w:rPr>
      </w:pPr>
      <w:r w:rsidRPr="00C85367">
        <w:rPr>
          <w:rFonts w:ascii="Times New Roman" w:hAnsi="Times New Roman"/>
        </w:rPr>
        <w:t xml:space="preserve">Очищение носового хода. </w:t>
      </w:r>
      <w:r w:rsidRPr="00C85367">
        <w:rPr>
          <w:rFonts w:ascii="Times New Roman" w:hAnsi="Times New Roman"/>
          <w:bCs/>
        </w:rPr>
        <w:t>Нанесение косметического средства на лицо. Соблюдение последовательности действий при б</w:t>
      </w:r>
      <w:r w:rsidRPr="00C85367">
        <w:rPr>
          <w:rFonts w:ascii="Times New Roman" w:hAnsi="Times New Roman"/>
        </w:rPr>
        <w:t xml:space="preserve">ритье электробритвой, безопасным станком. </w:t>
      </w:r>
    </w:p>
    <w:p w:rsidR="00EA3F30" w:rsidRPr="00C85367" w:rsidRDefault="00EA3F30" w:rsidP="00EA3F30">
      <w:pPr>
        <w:pStyle w:val="Standard"/>
        <w:spacing w:line="360" w:lineRule="auto"/>
        <w:ind w:left="57" w:firstLine="651"/>
        <w:jc w:val="both"/>
        <w:rPr>
          <w:rFonts w:ascii="Times New Roman" w:hAnsi="Times New Roman" w:cs="Times New Roman"/>
        </w:rPr>
      </w:pPr>
      <w:r w:rsidRPr="00C85367">
        <w:rPr>
          <w:rFonts w:ascii="Times New Roman" w:hAnsi="Times New Roman"/>
          <w:bCs/>
        </w:rPr>
        <w:t>Р</w:t>
      </w:r>
      <w:r w:rsidRPr="00C85367">
        <w:rPr>
          <w:rFonts w:ascii="Times New Roman" w:hAnsi="Times New Roman"/>
        </w:rPr>
        <w:t xml:space="preserve">асчесывание волос. Соблюдение последовательности действий при мытье и вытирании волос: </w:t>
      </w:r>
      <w:r w:rsidRPr="00C85367">
        <w:rPr>
          <w:rFonts w:ascii="Times New Roman" w:hAnsi="Times New Roman" w:cs="Times New Roman"/>
        </w:rPr>
        <w:t>намачивание волос, намыливание волос, смывание шампуня с волос, вытирание волос.</w:t>
      </w:r>
      <w:r w:rsidRPr="00C85367">
        <w:t xml:space="preserve"> </w:t>
      </w:r>
      <w:r w:rsidRPr="00C85367">
        <w:rPr>
          <w:rFonts w:ascii="Times New Roman" w:hAnsi="Times New Roman"/>
          <w:bCs/>
        </w:rPr>
        <w:t>С</w:t>
      </w:r>
      <w:r w:rsidRPr="00C85367">
        <w:rPr>
          <w:rFonts w:ascii="Times New Roman" w:hAnsi="Times New Roman"/>
        </w:rPr>
        <w:t xml:space="preserve">облюдение последовательности  действий при сушке волос феном: </w:t>
      </w:r>
      <w:r w:rsidRPr="00C85367">
        <w:rPr>
          <w:rFonts w:ascii="Times New Roman" w:hAnsi="Times New Roman" w:cs="Times New Roman"/>
        </w:rPr>
        <w:t xml:space="preserve">включение фена (розетка, переключатель), направление струи воздуха на </w:t>
      </w:r>
      <w:r w:rsidRPr="00C85367">
        <w:rPr>
          <w:rFonts w:ascii="Times New Roman" w:hAnsi="Times New Roman" w:cs="Times New Roman"/>
        </w:rPr>
        <w:lastRenderedPageBreak/>
        <w:t>разные участки головы, выключение фена, расчесывание волос.</w:t>
      </w:r>
    </w:p>
    <w:p w:rsidR="00EA3F30" w:rsidRPr="00C85367" w:rsidRDefault="00EA3F30" w:rsidP="00EA3F30">
      <w:pPr>
        <w:pStyle w:val="Standard"/>
        <w:spacing w:line="360" w:lineRule="auto"/>
        <w:ind w:firstLine="708"/>
        <w:jc w:val="both"/>
        <w:rPr>
          <w:rFonts w:ascii="Times New Roman" w:hAnsi="Times New Roman"/>
        </w:rPr>
      </w:pPr>
      <w:r w:rsidRPr="00C85367">
        <w:rPr>
          <w:rFonts w:ascii="Times New Roman" w:hAnsi="Times New Roman"/>
          <w:bCs/>
        </w:rPr>
        <w:t>М</w:t>
      </w:r>
      <w:r w:rsidRPr="00C85367">
        <w:rPr>
          <w:rFonts w:ascii="Times New Roman" w:hAnsi="Times New Roman"/>
        </w:rPr>
        <w:t>ытье ушей. Чистка ушей.</w:t>
      </w:r>
      <w:r w:rsidRPr="00C85367">
        <w:rPr>
          <w:rFonts w:ascii="Times New Roman" w:hAnsi="Times New Roman"/>
          <w:bCs/>
        </w:rPr>
        <w:t xml:space="preserve"> </w:t>
      </w:r>
      <w:r w:rsidRPr="00C85367">
        <w:rPr>
          <w:rFonts w:ascii="Times New Roman" w:hAnsi="Times New Roman"/>
        </w:rPr>
        <w:t>Вытирание ног.</w:t>
      </w:r>
      <w:r w:rsidRPr="00C85367">
        <w:rPr>
          <w:rFonts w:ascii="Times New Roman" w:hAnsi="Times New Roman"/>
          <w:bCs/>
        </w:rPr>
        <w:t xml:space="preserve"> </w:t>
      </w:r>
      <w:r w:rsidRPr="00C85367">
        <w:rPr>
          <w:rFonts w:ascii="Times New Roman" w:hAnsi="Times New Roman"/>
        </w:rPr>
        <w:t xml:space="preserve">Соблюдение последовательности действий при мытье и вытирании ног: </w:t>
      </w:r>
      <w:r w:rsidRPr="00C85367">
        <w:rPr>
          <w:rFonts w:ascii="Times New Roman" w:hAnsi="Times New Roman" w:cs="Times New Roman"/>
          <w:color w:val="000000"/>
        </w:rPr>
        <w:t xml:space="preserve">намачивание ног, </w:t>
      </w:r>
      <w:r w:rsidRPr="00C85367">
        <w:rPr>
          <w:rFonts w:ascii="Times New Roman" w:hAnsi="Times New Roman" w:cs="Times New Roman"/>
        </w:rPr>
        <w:t>намыливание ног, смывание мыла, вытирание ног</w:t>
      </w:r>
      <w:r w:rsidRPr="00C85367">
        <w:rPr>
          <w:rFonts w:ascii="Times New Roman" w:hAnsi="Times New Roman"/>
        </w:rPr>
        <w:t xml:space="preserve">. </w:t>
      </w:r>
    </w:p>
    <w:p w:rsidR="00EA3F30" w:rsidRPr="00C85367" w:rsidRDefault="00EA3F30" w:rsidP="00EA3F30">
      <w:pPr>
        <w:pStyle w:val="Standard"/>
        <w:spacing w:line="360" w:lineRule="auto"/>
        <w:ind w:firstLine="708"/>
        <w:jc w:val="both"/>
      </w:pPr>
      <w:r w:rsidRPr="00C85367">
        <w:rPr>
          <w:rFonts w:ascii="Times New Roman" w:hAnsi="Times New Roman"/>
        </w:rPr>
        <w:t xml:space="preserve">Соблюдение последовательности действий при мытье и вытирании тела: </w:t>
      </w:r>
      <w:r w:rsidRPr="00C85367">
        <w:rPr>
          <w:rFonts w:ascii="Times New Roman" w:hAnsi="Times New Roman" w:cs="Times New Roman"/>
        </w:rPr>
        <w:t>ополаскивание тела водой, намыливание частей тела, смывание мыла, вытирание тела.</w:t>
      </w:r>
      <w:r w:rsidRPr="00C85367">
        <w:rPr>
          <w:rFonts w:ascii="Times New Roman" w:hAnsi="Times New Roman"/>
        </w:rPr>
        <w:t xml:space="preserve"> Гигиена </w:t>
      </w:r>
      <w:r w:rsidRPr="00C85367">
        <w:rPr>
          <w:rFonts w:ascii="Times New Roman" w:hAnsi="Times New Roman"/>
          <w:bCs/>
        </w:rPr>
        <w:t xml:space="preserve"> интимной зоны.</w:t>
      </w:r>
      <w:r w:rsidRPr="00C85367">
        <w:rPr>
          <w:rFonts w:ascii="Times New Roman" w:hAnsi="Times New Roman"/>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EA3F30" w:rsidRPr="00C85367" w:rsidRDefault="00EA3F30" w:rsidP="00EA3F30">
      <w:pPr>
        <w:pStyle w:val="a5"/>
        <w:spacing w:line="360" w:lineRule="auto"/>
        <w:jc w:val="center"/>
        <w:rPr>
          <w:rFonts w:ascii="Times New Roman" w:hAnsi="Times New Roman"/>
          <w:b/>
          <w:bCs/>
          <w:i/>
          <w:sz w:val="24"/>
          <w:szCs w:val="24"/>
        </w:rPr>
      </w:pPr>
    </w:p>
    <w:p w:rsidR="00EA3F30" w:rsidRPr="00C85367" w:rsidRDefault="00EA3F30" w:rsidP="00EA3F30">
      <w:pPr>
        <w:pStyle w:val="a5"/>
        <w:spacing w:line="360" w:lineRule="auto"/>
        <w:jc w:val="center"/>
        <w:rPr>
          <w:rFonts w:ascii="Times New Roman" w:hAnsi="Times New Roman"/>
          <w:b/>
          <w:bCs/>
          <w:i/>
          <w:sz w:val="24"/>
          <w:szCs w:val="24"/>
        </w:rPr>
      </w:pPr>
      <w:r w:rsidRPr="00C85367">
        <w:rPr>
          <w:rFonts w:ascii="Times New Roman" w:hAnsi="Times New Roman"/>
          <w:b/>
          <w:bCs/>
          <w:i/>
          <w:sz w:val="24"/>
          <w:szCs w:val="24"/>
        </w:rPr>
        <w:t>Обращение с одеждой и обувью.</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EA3F30" w:rsidRPr="00C85367" w:rsidRDefault="00EA3F30" w:rsidP="00EA3F30">
      <w:pPr>
        <w:spacing w:line="360" w:lineRule="auto"/>
        <w:ind w:firstLine="708"/>
        <w:jc w:val="both"/>
        <w:rPr>
          <w:rFonts w:ascii="Times New Roman" w:hAnsi="Times New Roman" w:cs="Times New Roman"/>
          <w:sz w:val="24"/>
          <w:szCs w:val="24"/>
        </w:rPr>
      </w:pPr>
      <w:r w:rsidRPr="00C85367">
        <w:rPr>
          <w:rFonts w:ascii="Times New Roman" w:hAnsi="Times New Roman" w:cs="Times New Roman"/>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w:t>
      </w:r>
      <w:r w:rsidRPr="00C85367">
        <w:rPr>
          <w:rFonts w:ascii="Times New Roman" w:hAnsi="Times New Roman" w:cs="Times New Roman"/>
          <w:sz w:val="24"/>
          <w:szCs w:val="24"/>
        </w:rPr>
        <w:lastRenderedPageBreak/>
        <w:t>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EA3F30" w:rsidRPr="00C85367" w:rsidRDefault="00EA3F30" w:rsidP="00EA3F30">
      <w:pPr>
        <w:spacing w:line="360" w:lineRule="auto"/>
        <w:jc w:val="center"/>
        <w:rPr>
          <w:rFonts w:ascii="Times New Roman" w:hAnsi="Times New Roman"/>
          <w:b/>
          <w:i/>
          <w:sz w:val="24"/>
          <w:szCs w:val="24"/>
        </w:rPr>
      </w:pPr>
      <w:r w:rsidRPr="00C85367">
        <w:rPr>
          <w:rFonts w:ascii="Times New Roman" w:hAnsi="Times New Roman"/>
          <w:b/>
          <w:i/>
          <w:sz w:val="24"/>
          <w:szCs w:val="24"/>
        </w:rPr>
        <w:t>Туалет.</w:t>
      </w:r>
    </w:p>
    <w:p w:rsidR="00EA3F30" w:rsidRPr="00C85367" w:rsidRDefault="00EA3F30" w:rsidP="00EA3F30">
      <w:pPr>
        <w:spacing w:line="360" w:lineRule="auto"/>
        <w:ind w:hanging="900"/>
        <w:jc w:val="both"/>
        <w:rPr>
          <w:rFonts w:ascii="Times New Roman" w:hAnsi="Times New Roman" w:cs="Times New Roman"/>
          <w:sz w:val="24"/>
          <w:szCs w:val="24"/>
        </w:rPr>
      </w:pPr>
      <w:r w:rsidRPr="00C85367">
        <w:rPr>
          <w:rFonts w:ascii="Times New Roman" w:hAnsi="Times New Roman" w:cs="Times New Roman"/>
          <w:sz w:val="24"/>
          <w:szCs w:val="24"/>
        </w:rPr>
        <w:t xml:space="preserve">             </w:t>
      </w:r>
      <w:r w:rsidRPr="00C85367">
        <w:rPr>
          <w:rFonts w:ascii="Times New Roman" w:hAnsi="Times New Roman" w:cs="Times New Roman"/>
          <w:sz w:val="24"/>
          <w:szCs w:val="24"/>
        </w:rPr>
        <w:tab/>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EA3F30" w:rsidRPr="00C85367" w:rsidRDefault="00EA3F30" w:rsidP="00EA3F30">
      <w:pPr>
        <w:spacing w:line="360" w:lineRule="auto"/>
        <w:ind w:hanging="900"/>
        <w:jc w:val="center"/>
        <w:rPr>
          <w:rFonts w:ascii="Times New Roman" w:hAnsi="Times New Roman" w:cs="Times New Roman"/>
          <w:sz w:val="24"/>
          <w:szCs w:val="24"/>
        </w:rPr>
      </w:pPr>
      <w:r w:rsidRPr="00C85367">
        <w:rPr>
          <w:rFonts w:ascii="Times New Roman" w:hAnsi="Times New Roman"/>
          <w:b/>
          <w:i/>
          <w:sz w:val="24"/>
          <w:szCs w:val="24"/>
        </w:rPr>
        <w:t>Прием пищи.</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w:t>
      </w:r>
      <w:r w:rsidRPr="00C85367">
        <w:rPr>
          <w:rFonts w:ascii="Times New Roman" w:hAnsi="Times New Roman"/>
          <w:sz w:val="24"/>
          <w:szCs w:val="24"/>
        </w:rPr>
        <w:lastRenderedPageBreak/>
        <w:t xml:space="preserve">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EA3F30" w:rsidRPr="00C85367" w:rsidRDefault="00EA3F30" w:rsidP="00EA3F30">
      <w:pPr>
        <w:pStyle w:val="a5"/>
        <w:spacing w:line="360" w:lineRule="auto"/>
        <w:jc w:val="center"/>
        <w:rPr>
          <w:rFonts w:ascii="Times New Roman" w:hAnsi="Times New Roman"/>
          <w:b/>
          <w:i/>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Семья.</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EA3F30" w:rsidRPr="00C85367" w:rsidRDefault="00EA3F30" w:rsidP="00EA3F30">
      <w:pPr>
        <w:pStyle w:val="a5"/>
        <w:spacing w:line="360" w:lineRule="auto"/>
        <w:jc w:val="center"/>
        <w:rPr>
          <w:rFonts w:ascii="Times New Roman" w:hAnsi="Times New Roman"/>
          <w:b/>
          <w:sz w:val="24"/>
          <w:szCs w:val="24"/>
        </w:rPr>
      </w:pP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lang w:val="en-US"/>
        </w:rPr>
        <w:t>V</w:t>
      </w:r>
      <w:r w:rsidRPr="00C85367">
        <w:rPr>
          <w:rFonts w:ascii="Times New Roman" w:hAnsi="Times New Roman"/>
          <w:b/>
          <w:sz w:val="24"/>
          <w:szCs w:val="24"/>
        </w:rPr>
        <w:t>. ДОМОВОДСТВО</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bCs/>
          <w:sz w:val="24"/>
          <w:szCs w:val="24"/>
        </w:rPr>
        <w:t>Цель обучения –</w:t>
      </w:r>
      <w:r w:rsidRPr="00C85367">
        <w:rPr>
          <w:rFonts w:ascii="Times New Roman" w:hAnsi="Times New Roman"/>
          <w:sz w:val="24"/>
          <w:szCs w:val="24"/>
        </w:rPr>
        <w:t xml:space="preserve"> повышение самостоятельности детей в выполнении хозяйственно-бытовой деятельности.</w:t>
      </w:r>
      <w:r w:rsidRPr="00C85367">
        <w:rPr>
          <w:rFonts w:ascii="Times New Roman" w:hAnsi="Times New Roman"/>
          <w:bCs/>
          <w:sz w:val="24"/>
          <w:szCs w:val="24"/>
        </w:rPr>
        <w:t xml:space="preserve"> Основные задачи: </w:t>
      </w:r>
      <w:r w:rsidRPr="00C85367">
        <w:rPr>
          <w:rFonts w:ascii="Times New Roman" w:hAnsi="Times New Roman"/>
          <w:sz w:val="24"/>
          <w:szCs w:val="24"/>
        </w:rPr>
        <w:t>формирование умений обращаться с инвентарем и электроприборами;</w:t>
      </w:r>
      <w:r w:rsidRPr="00C85367">
        <w:rPr>
          <w:rFonts w:ascii="Times New Roman" w:hAnsi="Times New Roman"/>
          <w:bCs/>
          <w:sz w:val="24"/>
          <w:szCs w:val="24"/>
        </w:rPr>
        <w:t xml:space="preserve"> </w:t>
      </w:r>
      <w:r w:rsidRPr="00C85367">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EA3F30" w:rsidRPr="00C85367" w:rsidRDefault="00EA3F30" w:rsidP="00EA3F30">
      <w:pPr>
        <w:pStyle w:val="a5"/>
        <w:spacing w:line="360" w:lineRule="auto"/>
        <w:jc w:val="both"/>
        <w:rPr>
          <w:rFonts w:ascii="Times New Roman" w:hAnsi="Times New Roman"/>
          <w:sz w:val="24"/>
          <w:szCs w:val="24"/>
        </w:rPr>
      </w:pPr>
      <w:r w:rsidRPr="00C85367">
        <w:rPr>
          <w:rFonts w:ascii="Times New Roman" w:hAnsi="Times New Roman"/>
          <w:sz w:val="24"/>
          <w:szCs w:val="24"/>
        </w:rPr>
        <w:lastRenderedPageBreak/>
        <w:tab/>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В учебном плане предмет представлен с 5 по 13 год обучения. </w:t>
      </w:r>
    </w:p>
    <w:p w:rsidR="00EA3F30" w:rsidRPr="00C85367" w:rsidRDefault="00EA3F30" w:rsidP="00EA3F30">
      <w:pPr>
        <w:pStyle w:val="a5"/>
        <w:spacing w:line="360" w:lineRule="auto"/>
        <w:ind w:firstLine="708"/>
        <w:jc w:val="both"/>
        <w:rPr>
          <w:rFonts w:ascii="Times New Roman" w:hAnsi="Times New Roman"/>
          <w:bCs/>
          <w:sz w:val="24"/>
          <w:szCs w:val="24"/>
        </w:rPr>
      </w:pPr>
      <w:r w:rsidRPr="00C85367">
        <w:rPr>
          <w:rFonts w:ascii="Times New Roman" w:hAnsi="Times New Roman"/>
          <w:sz w:val="24"/>
          <w:szCs w:val="24"/>
        </w:rPr>
        <w:t xml:space="preserve">Материально-техническое </w:t>
      </w:r>
      <w:r w:rsidRPr="00C85367">
        <w:rPr>
          <w:rFonts w:ascii="Times New Roman" w:hAnsi="Times New Roman"/>
          <w:bCs/>
          <w:sz w:val="24"/>
          <w:szCs w:val="24"/>
        </w:rPr>
        <w:t xml:space="preserve">оснащение учебного предмета «Домоводство» предусматривает: </w:t>
      </w:r>
    </w:p>
    <w:p w:rsidR="00EA3F30" w:rsidRPr="00C85367" w:rsidRDefault="00EA3F30" w:rsidP="00EA3F30">
      <w:pPr>
        <w:pStyle w:val="a5"/>
        <w:numPr>
          <w:ilvl w:val="0"/>
          <w:numId w:val="57"/>
        </w:numPr>
        <w:spacing w:line="360" w:lineRule="auto"/>
        <w:jc w:val="both"/>
        <w:rPr>
          <w:rFonts w:ascii="Times New Roman" w:hAnsi="Times New Roman"/>
          <w:sz w:val="24"/>
          <w:szCs w:val="24"/>
          <w:lang w:eastAsia="ru-RU"/>
        </w:rPr>
      </w:pPr>
      <w:r w:rsidRPr="00C85367">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EA3F30" w:rsidRPr="00C85367" w:rsidRDefault="00EA3F30" w:rsidP="00C85367">
      <w:pPr>
        <w:pStyle w:val="a5"/>
        <w:numPr>
          <w:ilvl w:val="0"/>
          <w:numId w:val="57"/>
        </w:numPr>
        <w:spacing w:line="360" w:lineRule="auto"/>
        <w:jc w:val="both"/>
        <w:rPr>
          <w:rFonts w:ascii="Times New Roman" w:hAnsi="Times New Roman"/>
          <w:sz w:val="28"/>
          <w:szCs w:val="28"/>
          <w:lang w:eastAsia="ru-RU"/>
        </w:rPr>
      </w:pPr>
      <w:r w:rsidRPr="00C85367">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C85367">
        <w:rPr>
          <w:rFonts w:ascii="Times New Roman" w:hAnsi="Times New Roman"/>
          <w:sz w:val="24"/>
          <w:szCs w:val="24"/>
          <w:lang w:eastAsia="ru-RU"/>
        </w:rPr>
        <w:t>электровафельница</w:t>
      </w:r>
      <w:proofErr w:type="spellEnd"/>
      <w:r w:rsidRPr="00C85367">
        <w:rPr>
          <w:rFonts w:ascii="Times New Roman" w:hAnsi="Times New Roman"/>
          <w:sz w:val="24"/>
          <w:szCs w:val="24"/>
          <w:lang w:eastAsia="ru-RU"/>
        </w:rPr>
        <w:t xml:space="preserve">), </w:t>
      </w:r>
      <w:proofErr w:type="spellStart"/>
      <w:r w:rsidRPr="00C85367">
        <w:rPr>
          <w:rFonts w:ascii="Times New Roman" w:hAnsi="Times New Roman"/>
          <w:sz w:val="24"/>
          <w:szCs w:val="24"/>
          <w:lang w:eastAsia="ru-RU"/>
        </w:rPr>
        <w:t>ковролиновая</w:t>
      </w:r>
      <w:proofErr w:type="spellEnd"/>
      <w:r w:rsidRPr="00C85367">
        <w:rPr>
          <w:rFonts w:ascii="Times New Roman" w:hAnsi="Times New Roman"/>
          <w:sz w:val="24"/>
          <w:szCs w:val="24"/>
          <w:lang w:eastAsia="ru-RU"/>
        </w:rPr>
        <w:t>, грифельная и магнитная доски, уборочный инвентарь (тяпки, лопаты, грабли), тачки, лейки и др</w:t>
      </w:r>
      <w:r w:rsidRPr="00317985">
        <w:rPr>
          <w:rFonts w:ascii="Times New Roman" w:hAnsi="Times New Roman"/>
          <w:sz w:val="28"/>
          <w:szCs w:val="28"/>
          <w:lang w:eastAsia="ru-RU"/>
        </w:rPr>
        <w:t xml:space="preserve">. </w:t>
      </w:r>
    </w:p>
    <w:p w:rsidR="00EA3F30" w:rsidRPr="00317985" w:rsidRDefault="00EA3F30" w:rsidP="00EA3F30">
      <w:pPr>
        <w:pStyle w:val="a5"/>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EA3F30" w:rsidRPr="00C17E8F" w:rsidRDefault="00EA3F30" w:rsidP="00EA3F30">
      <w:pPr>
        <w:pStyle w:val="a5"/>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w:t>
      </w:r>
      <w:r w:rsidRPr="00C85367">
        <w:rPr>
          <w:rFonts w:ascii="Times New Roman" w:hAnsi="Times New Roman"/>
          <w:sz w:val="24"/>
          <w:szCs w:val="24"/>
        </w:rPr>
        <w:lastRenderedPageBreak/>
        <w:t>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EA3F30" w:rsidRPr="00C85367" w:rsidRDefault="00EA3F30" w:rsidP="00EA3F30">
      <w:pPr>
        <w:pStyle w:val="a5"/>
        <w:tabs>
          <w:tab w:val="left" w:pos="5510"/>
        </w:tabs>
        <w:spacing w:line="360" w:lineRule="auto"/>
        <w:jc w:val="center"/>
        <w:rPr>
          <w:rFonts w:ascii="Times New Roman" w:hAnsi="Times New Roman"/>
          <w:b/>
          <w:i/>
          <w:sz w:val="24"/>
          <w:szCs w:val="24"/>
        </w:rPr>
      </w:pPr>
    </w:p>
    <w:p w:rsidR="00EA3F30" w:rsidRPr="00C85367" w:rsidRDefault="00EA3F30" w:rsidP="00EA3F30">
      <w:pPr>
        <w:pStyle w:val="a5"/>
        <w:tabs>
          <w:tab w:val="left" w:pos="5510"/>
        </w:tabs>
        <w:spacing w:line="360" w:lineRule="auto"/>
        <w:jc w:val="center"/>
        <w:rPr>
          <w:rFonts w:ascii="Times New Roman" w:hAnsi="Times New Roman"/>
          <w:b/>
          <w:i/>
          <w:sz w:val="24"/>
          <w:szCs w:val="24"/>
        </w:rPr>
      </w:pPr>
      <w:r w:rsidRPr="00C85367">
        <w:rPr>
          <w:rFonts w:ascii="Times New Roman" w:hAnsi="Times New Roman"/>
          <w:b/>
          <w:i/>
          <w:sz w:val="24"/>
          <w:szCs w:val="24"/>
        </w:rPr>
        <w:t>Обращение с кухонным инвентарем.</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EA3F30" w:rsidRPr="00C85367" w:rsidRDefault="00EA3F30" w:rsidP="00EA3F30">
      <w:pPr>
        <w:pStyle w:val="a5"/>
        <w:spacing w:line="360" w:lineRule="auto"/>
        <w:jc w:val="both"/>
        <w:rPr>
          <w:rFonts w:ascii="Times New Roman" w:hAnsi="Times New Roman"/>
          <w:sz w:val="24"/>
          <w:szCs w:val="24"/>
        </w:rPr>
      </w:pPr>
      <w:r w:rsidRPr="00C85367">
        <w:rPr>
          <w:rFonts w:ascii="Times New Roman" w:hAnsi="Times New Roman"/>
          <w:sz w:val="24"/>
          <w:szCs w:val="24"/>
        </w:rPr>
        <w:t xml:space="preserve">Мытье бытовых приборов. Хранение посуды и бытовых приборов.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EA3F30" w:rsidRDefault="00EA3F30" w:rsidP="00EA3F30">
      <w:pPr>
        <w:pStyle w:val="a5"/>
        <w:spacing w:line="360" w:lineRule="auto"/>
        <w:jc w:val="center"/>
        <w:rPr>
          <w:rFonts w:ascii="Times New Roman" w:hAnsi="Times New Roman"/>
          <w:b/>
          <w:i/>
          <w:sz w:val="28"/>
          <w:szCs w:val="28"/>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Приготовление пищи.</w:t>
      </w:r>
    </w:p>
    <w:p w:rsidR="00EA3F30" w:rsidRPr="00C85367" w:rsidRDefault="00EA3F30" w:rsidP="00EA3F30">
      <w:pPr>
        <w:pStyle w:val="212"/>
        <w:spacing w:line="360" w:lineRule="auto"/>
        <w:ind w:firstLine="708"/>
        <w:jc w:val="both"/>
        <w:rPr>
          <w:sz w:val="24"/>
        </w:rPr>
      </w:pPr>
      <w:proofErr w:type="spellStart"/>
      <w:r w:rsidRPr="00C85367">
        <w:rPr>
          <w:sz w:val="24"/>
        </w:rPr>
        <w:t>Приготовление</w:t>
      </w:r>
      <w:proofErr w:type="spellEnd"/>
      <w:r w:rsidRPr="00C85367">
        <w:rPr>
          <w:sz w:val="24"/>
        </w:rPr>
        <w:t xml:space="preserve"> </w:t>
      </w:r>
      <w:proofErr w:type="spellStart"/>
      <w:r w:rsidRPr="00C85367">
        <w:rPr>
          <w:sz w:val="24"/>
        </w:rPr>
        <w:t>блюда</w:t>
      </w:r>
      <w:proofErr w:type="spellEnd"/>
      <w:r w:rsidRPr="00C85367">
        <w:rPr>
          <w:sz w:val="24"/>
        </w:rPr>
        <w:t xml:space="preserve">. </w:t>
      </w:r>
    </w:p>
    <w:p w:rsidR="00EA3F30" w:rsidRPr="00C85367" w:rsidRDefault="00EA3F30" w:rsidP="00EA3F30">
      <w:pPr>
        <w:pStyle w:val="212"/>
        <w:spacing w:line="360" w:lineRule="auto"/>
        <w:ind w:firstLine="708"/>
        <w:jc w:val="both"/>
        <w:rPr>
          <w:sz w:val="24"/>
          <w:lang w:val="ru-RU"/>
        </w:rPr>
      </w:pPr>
      <w:proofErr w:type="spellStart"/>
      <w:r w:rsidRPr="00C85367">
        <w:rPr>
          <w:sz w:val="24"/>
        </w:rPr>
        <w:t>Подготовка</w:t>
      </w:r>
      <w:proofErr w:type="spellEnd"/>
      <w:r w:rsidRPr="00C85367">
        <w:rPr>
          <w:sz w:val="24"/>
        </w:rPr>
        <w:t xml:space="preserve"> к </w:t>
      </w:r>
      <w:proofErr w:type="spellStart"/>
      <w:r w:rsidRPr="00C85367">
        <w:rPr>
          <w:sz w:val="24"/>
        </w:rPr>
        <w:t>приготовлению</w:t>
      </w:r>
      <w:proofErr w:type="spellEnd"/>
      <w:r w:rsidRPr="00C85367">
        <w:rPr>
          <w:sz w:val="24"/>
        </w:rPr>
        <w:t xml:space="preserve"> </w:t>
      </w:r>
      <w:proofErr w:type="spellStart"/>
      <w:r w:rsidRPr="00C85367">
        <w:rPr>
          <w:sz w:val="24"/>
        </w:rPr>
        <w:t>блюда</w:t>
      </w:r>
      <w:proofErr w:type="spellEnd"/>
      <w:r w:rsidRPr="00C85367">
        <w:rPr>
          <w:sz w:val="24"/>
        </w:rPr>
        <w:t xml:space="preserve">. </w:t>
      </w:r>
      <w:r w:rsidRPr="00C85367">
        <w:rPr>
          <w:bCs/>
          <w:sz w:val="24"/>
          <w:lang w:val="ru-RU"/>
        </w:rPr>
        <w:t>Знание (с</w:t>
      </w:r>
      <w:proofErr w:type="spellStart"/>
      <w:r w:rsidRPr="00C85367">
        <w:rPr>
          <w:bCs/>
          <w:sz w:val="24"/>
        </w:rPr>
        <w:t>облю</w:t>
      </w:r>
      <w:r w:rsidRPr="00C85367">
        <w:rPr>
          <w:bCs/>
          <w:sz w:val="24"/>
          <w:lang w:val="ru-RU"/>
        </w:rPr>
        <w:t>дение</w:t>
      </w:r>
      <w:proofErr w:type="spellEnd"/>
      <w:r w:rsidRPr="00C85367">
        <w:rPr>
          <w:bCs/>
          <w:sz w:val="24"/>
          <w:lang w:val="ru-RU"/>
        </w:rPr>
        <w:t xml:space="preserve">) </w:t>
      </w:r>
      <w:proofErr w:type="spellStart"/>
      <w:r w:rsidRPr="00C85367">
        <w:rPr>
          <w:bCs/>
          <w:sz w:val="24"/>
        </w:rPr>
        <w:t>правил</w:t>
      </w:r>
      <w:proofErr w:type="spellEnd"/>
      <w:r w:rsidRPr="00C85367">
        <w:rPr>
          <w:bCs/>
          <w:sz w:val="24"/>
        </w:rPr>
        <w:t xml:space="preserve"> </w:t>
      </w:r>
      <w:proofErr w:type="spellStart"/>
      <w:r w:rsidRPr="00C85367">
        <w:rPr>
          <w:bCs/>
          <w:sz w:val="24"/>
        </w:rPr>
        <w:t>гигиены</w:t>
      </w:r>
      <w:proofErr w:type="spellEnd"/>
      <w:r w:rsidRPr="00C85367">
        <w:rPr>
          <w:bCs/>
          <w:sz w:val="24"/>
        </w:rPr>
        <w:t xml:space="preserve"> </w:t>
      </w:r>
      <w:r w:rsidRPr="00C85367">
        <w:rPr>
          <w:bCs/>
          <w:sz w:val="24"/>
          <w:lang w:val="ru-RU"/>
        </w:rPr>
        <w:t>при</w:t>
      </w:r>
      <w:r w:rsidRPr="00C85367">
        <w:rPr>
          <w:bCs/>
          <w:sz w:val="24"/>
        </w:rPr>
        <w:t xml:space="preserve"> </w:t>
      </w:r>
      <w:proofErr w:type="spellStart"/>
      <w:r w:rsidRPr="00C85367">
        <w:rPr>
          <w:bCs/>
          <w:sz w:val="24"/>
        </w:rPr>
        <w:t>приготовлении</w:t>
      </w:r>
      <w:proofErr w:type="spellEnd"/>
      <w:r w:rsidRPr="00C85367">
        <w:rPr>
          <w:bCs/>
          <w:sz w:val="24"/>
        </w:rPr>
        <w:t xml:space="preserve"> </w:t>
      </w:r>
      <w:proofErr w:type="spellStart"/>
      <w:r w:rsidRPr="00C85367">
        <w:rPr>
          <w:bCs/>
          <w:sz w:val="24"/>
        </w:rPr>
        <w:t>пищи</w:t>
      </w:r>
      <w:proofErr w:type="spellEnd"/>
      <w:r w:rsidRPr="00C85367">
        <w:rPr>
          <w:bCs/>
          <w:sz w:val="24"/>
          <w:lang w:val="ru-RU"/>
        </w:rPr>
        <w:t xml:space="preserve">. </w:t>
      </w:r>
      <w:proofErr w:type="spellStart"/>
      <w:r w:rsidRPr="00C85367">
        <w:rPr>
          <w:bCs/>
          <w:sz w:val="24"/>
        </w:rPr>
        <w:t>В</w:t>
      </w:r>
      <w:r w:rsidRPr="00C85367">
        <w:rPr>
          <w:sz w:val="24"/>
        </w:rPr>
        <w:t>ыбор</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необходимых</w:t>
      </w:r>
      <w:proofErr w:type="spellEnd"/>
      <w:r w:rsidRPr="00C85367">
        <w:rPr>
          <w:sz w:val="24"/>
        </w:rPr>
        <w:t xml:space="preserve"> </w:t>
      </w:r>
      <w:proofErr w:type="spellStart"/>
      <w:r w:rsidRPr="00C85367">
        <w:rPr>
          <w:sz w:val="24"/>
        </w:rPr>
        <w:t>для</w:t>
      </w:r>
      <w:proofErr w:type="spellEnd"/>
      <w:r w:rsidRPr="00C85367">
        <w:rPr>
          <w:sz w:val="24"/>
        </w:rPr>
        <w:t xml:space="preserve"> </w:t>
      </w:r>
      <w:proofErr w:type="spellStart"/>
      <w:r w:rsidRPr="00C85367">
        <w:rPr>
          <w:sz w:val="24"/>
        </w:rPr>
        <w:t>приготовления</w:t>
      </w:r>
      <w:proofErr w:type="spellEnd"/>
      <w:r w:rsidRPr="00C85367">
        <w:rPr>
          <w:sz w:val="24"/>
        </w:rPr>
        <w:t xml:space="preserve"> </w:t>
      </w:r>
      <w:proofErr w:type="spellStart"/>
      <w:r w:rsidRPr="00C85367">
        <w:rPr>
          <w:sz w:val="24"/>
        </w:rPr>
        <w:t>блюда</w:t>
      </w:r>
      <w:proofErr w:type="spellEnd"/>
      <w:r w:rsidRPr="00C85367">
        <w:rPr>
          <w:sz w:val="24"/>
        </w:rPr>
        <w:t xml:space="preserve">. </w:t>
      </w:r>
      <w:proofErr w:type="spellStart"/>
      <w:r w:rsidRPr="00C85367">
        <w:rPr>
          <w:sz w:val="24"/>
        </w:rPr>
        <w:lastRenderedPageBreak/>
        <w:t>Выбор</w:t>
      </w:r>
      <w:proofErr w:type="spellEnd"/>
      <w:r w:rsidRPr="00C85367">
        <w:rPr>
          <w:sz w:val="24"/>
        </w:rPr>
        <w:t xml:space="preserve"> </w:t>
      </w:r>
      <w:proofErr w:type="spellStart"/>
      <w:r w:rsidRPr="00C85367">
        <w:rPr>
          <w:sz w:val="24"/>
        </w:rPr>
        <w:t>инвентаря</w:t>
      </w:r>
      <w:proofErr w:type="spellEnd"/>
      <w:r w:rsidRPr="00C85367">
        <w:rPr>
          <w:sz w:val="24"/>
        </w:rPr>
        <w:t xml:space="preserve">, </w:t>
      </w:r>
      <w:proofErr w:type="spellStart"/>
      <w:r w:rsidRPr="00C85367">
        <w:rPr>
          <w:sz w:val="24"/>
        </w:rPr>
        <w:t>необходимого</w:t>
      </w:r>
      <w:proofErr w:type="spellEnd"/>
      <w:r w:rsidRPr="00C85367">
        <w:rPr>
          <w:sz w:val="24"/>
        </w:rPr>
        <w:t xml:space="preserve"> </w:t>
      </w:r>
      <w:proofErr w:type="spellStart"/>
      <w:r w:rsidRPr="00C85367">
        <w:rPr>
          <w:sz w:val="24"/>
        </w:rPr>
        <w:t>для</w:t>
      </w:r>
      <w:proofErr w:type="spellEnd"/>
      <w:r w:rsidRPr="00C85367">
        <w:rPr>
          <w:sz w:val="24"/>
        </w:rPr>
        <w:t xml:space="preserve"> </w:t>
      </w:r>
      <w:proofErr w:type="spellStart"/>
      <w:r w:rsidRPr="00C85367">
        <w:rPr>
          <w:sz w:val="24"/>
        </w:rPr>
        <w:t>приготовления</w:t>
      </w:r>
      <w:proofErr w:type="spellEnd"/>
      <w:r w:rsidRPr="00C85367">
        <w:rPr>
          <w:sz w:val="24"/>
        </w:rPr>
        <w:t xml:space="preserve"> </w:t>
      </w:r>
      <w:proofErr w:type="spellStart"/>
      <w:r w:rsidRPr="00C85367">
        <w:rPr>
          <w:sz w:val="24"/>
        </w:rPr>
        <w:t>блюда</w:t>
      </w:r>
      <w:proofErr w:type="spellEnd"/>
      <w:r w:rsidRPr="00C85367">
        <w:rPr>
          <w:sz w:val="24"/>
        </w:rPr>
        <w:t xml:space="preserve">. </w:t>
      </w:r>
      <w:proofErr w:type="spellStart"/>
      <w:r w:rsidRPr="00C85367">
        <w:rPr>
          <w:sz w:val="24"/>
        </w:rPr>
        <w:t>Обработка</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Мытье</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Чистка</w:t>
      </w:r>
      <w:proofErr w:type="spellEnd"/>
      <w:r w:rsidRPr="00C85367">
        <w:rPr>
          <w:sz w:val="24"/>
        </w:rPr>
        <w:t xml:space="preserve"> </w:t>
      </w:r>
      <w:proofErr w:type="spellStart"/>
      <w:r w:rsidRPr="00C85367">
        <w:rPr>
          <w:sz w:val="24"/>
        </w:rPr>
        <w:t>овощей</w:t>
      </w:r>
      <w:proofErr w:type="spellEnd"/>
      <w:r w:rsidRPr="00C85367">
        <w:rPr>
          <w:sz w:val="24"/>
        </w:rPr>
        <w:t xml:space="preserve">. </w:t>
      </w:r>
      <w:proofErr w:type="spellStart"/>
      <w:r w:rsidRPr="00C85367">
        <w:rPr>
          <w:sz w:val="24"/>
        </w:rPr>
        <w:t>Резание</w:t>
      </w:r>
      <w:proofErr w:type="spellEnd"/>
      <w:r w:rsidRPr="00C85367">
        <w:rPr>
          <w:sz w:val="24"/>
        </w:rPr>
        <w:t xml:space="preserve"> </w:t>
      </w:r>
      <w:proofErr w:type="spellStart"/>
      <w:r w:rsidRPr="00C85367">
        <w:rPr>
          <w:sz w:val="24"/>
        </w:rPr>
        <w:t>ножом</w:t>
      </w:r>
      <w:proofErr w:type="spellEnd"/>
      <w:r w:rsidRPr="00C85367">
        <w:rPr>
          <w:sz w:val="24"/>
        </w:rPr>
        <w:t xml:space="preserve">. </w:t>
      </w:r>
      <w:proofErr w:type="spellStart"/>
      <w:r w:rsidRPr="00C85367">
        <w:rPr>
          <w:sz w:val="24"/>
        </w:rPr>
        <w:t>Нарезание</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кубиками</w:t>
      </w:r>
      <w:proofErr w:type="spellEnd"/>
      <w:r w:rsidRPr="00C85367">
        <w:rPr>
          <w:sz w:val="24"/>
        </w:rPr>
        <w:t xml:space="preserve"> (</w:t>
      </w:r>
      <w:proofErr w:type="spellStart"/>
      <w:r w:rsidRPr="00C85367">
        <w:rPr>
          <w:sz w:val="24"/>
        </w:rPr>
        <w:t>кольцами</w:t>
      </w:r>
      <w:proofErr w:type="spellEnd"/>
      <w:r w:rsidRPr="00C85367">
        <w:rPr>
          <w:sz w:val="24"/>
        </w:rPr>
        <w:t xml:space="preserve">, </w:t>
      </w:r>
      <w:proofErr w:type="spellStart"/>
      <w:r w:rsidRPr="00C85367">
        <w:rPr>
          <w:sz w:val="24"/>
        </w:rPr>
        <w:t>полукольцами</w:t>
      </w:r>
      <w:proofErr w:type="spellEnd"/>
      <w:r w:rsidRPr="00C85367">
        <w:rPr>
          <w:sz w:val="24"/>
        </w:rPr>
        <w:t xml:space="preserve">). </w:t>
      </w:r>
      <w:proofErr w:type="spellStart"/>
      <w:r w:rsidRPr="00C85367">
        <w:rPr>
          <w:sz w:val="24"/>
        </w:rPr>
        <w:t>Натирание</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тёрке</w:t>
      </w:r>
      <w:proofErr w:type="spellEnd"/>
      <w:r w:rsidRPr="00C85367">
        <w:rPr>
          <w:sz w:val="24"/>
        </w:rPr>
        <w:t xml:space="preserve">. </w:t>
      </w:r>
      <w:proofErr w:type="spellStart"/>
      <w:r w:rsidRPr="00C85367">
        <w:rPr>
          <w:sz w:val="24"/>
        </w:rPr>
        <w:t>Раскатывание</w:t>
      </w:r>
      <w:proofErr w:type="spellEnd"/>
      <w:r w:rsidRPr="00C85367">
        <w:rPr>
          <w:sz w:val="24"/>
        </w:rPr>
        <w:t xml:space="preserve"> </w:t>
      </w:r>
      <w:proofErr w:type="spellStart"/>
      <w:r w:rsidRPr="00C85367">
        <w:rPr>
          <w:sz w:val="24"/>
        </w:rPr>
        <w:t>теста</w:t>
      </w:r>
      <w:proofErr w:type="spellEnd"/>
      <w:r w:rsidRPr="00C85367">
        <w:rPr>
          <w:sz w:val="24"/>
        </w:rPr>
        <w:t xml:space="preserve">. </w:t>
      </w:r>
      <w:proofErr w:type="spellStart"/>
      <w:r w:rsidRPr="00C85367">
        <w:rPr>
          <w:sz w:val="24"/>
        </w:rPr>
        <w:t>Перемешивание</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ложкой</w:t>
      </w:r>
      <w:proofErr w:type="spellEnd"/>
      <w:r w:rsidRPr="00C85367">
        <w:rPr>
          <w:sz w:val="24"/>
        </w:rPr>
        <w:t xml:space="preserve"> (</w:t>
      </w:r>
      <w:proofErr w:type="spellStart"/>
      <w:r w:rsidRPr="00C85367">
        <w:rPr>
          <w:sz w:val="24"/>
        </w:rPr>
        <w:t>венчиком</w:t>
      </w:r>
      <w:proofErr w:type="spellEnd"/>
      <w:r w:rsidRPr="00C85367">
        <w:rPr>
          <w:sz w:val="24"/>
        </w:rPr>
        <w:t xml:space="preserve">, </w:t>
      </w:r>
      <w:proofErr w:type="spellStart"/>
      <w:r w:rsidRPr="00C85367">
        <w:rPr>
          <w:sz w:val="24"/>
        </w:rPr>
        <w:t>миксером</w:t>
      </w:r>
      <w:proofErr w:type="spellEnd"/>
      <w:r w:rsidRPr="00C85367">
        <w:rPr>
          <w:sz w:val="24"/>
        </w:rPr>
        <w:t xml:space="preserve">, </w:t>
      </w:r>
      <w:proofErr w:type="spellStart"/>
      <w:r w:rsidRPr="00C85367">
        <w:rPr>
          <w:sz w:val="24"/>
        </w:rPr>
        <w:t>блендером</w:t>
      </w:r>
      <w:proofErr w:type="spellEnd"/>
      <w:r w:rsidRPr="00C85367">
        <w:rPr>
          <w:sz w:val="24"/>
        </w:rPr>
        <w:t xml:space="preserve">). </w:t>
      </w:r>
      <w:proofErr w:type="spellStart"/>
      <w:r w:rsidRPr="00C85367">
        <w:rPr>
          <w:sz w:val="24"/>
        </w:rPr>
        <w:t>Соблюдение</w:t>
      </w:r>
      <w:proofErr w:type="spellEnd"/>
      <w:r w:rsidRPr="00C85367">
        <w:rPr>
          <w:sz w:val="24"/>
        </w:rPr>
        <w:t xml:space="preserve"> </w:t>
      </w:r>
      <w:proofErr w:type="spellStart"/>
      <w:r w:rsidRPr="00C85367">
        <w:rPr>
          <w:sz w:val="24"/>
        </w:rPr>
        <w:t>последовательности</w:t>
      </w:r>
      <w:proofErr w:type="spellEnd"/>
      <w:r w:rsidRPr="00C85367">
        <w:rPr>
          <w:sz w:val="24"/>
        </w:rPr>
        <w:t xml:space="preserve"> </w:t>
      </w:r>
      <w:proofErr w:type="spellStart"/>
      <w:r w:rsidRPr="00C85367">
        <w:rPr>
          <w:sz w:val="24"/>
        </w:rPr>
        <w:t>действий</w:t>
      </w:r>
      <w:proofErr w:type="spellEnd"/>
      <w:r w:rsidRPr="00C85367">
        <w:rPr>
          <w:sz w:val="24"/>
        </w:rPr>
        <w:t xml:space="preserve"> </w:t>
      </w:r>
      <w:proofErr w:type="spellStart"/>
      <w:r w:rsidRPr="00C85367">
        <w:rPr>
          <w:sz w:val="24"/>
        </w:rPr>
        <w:t>при</w:t>
      </w:r>
      <w:proofErr w:type="spellEnd"/>
      <w:r w:rsidRPr="00C85367">
        <w:rPr>
          <w:sz w:val="24"/>
        </w:rPr>
        <w:t xml:space="preserve"> </w:t>
      </w:r>
      <w:proofErr w:type="spellStart"/>
      <w:r w:rsidRPr="00C85367">
        <w:rPr>
          <w:sz w:val="24"/>
        </w:rPr>
        <w:t>варке</w:t>
      </w:r>
      <w:proofErr w:type="spellEnd"/>
      <w:r w:rsidRPr="00C85367">
        <w:rPr>
          <w:sz w:val="24"/>
        </w:rPr>
        <w:t xml:space="preserve"> </w:t>
      </w:r>
      <w:proofErr w:type="spellStart"/>
      <w:r w:rsidRPr="00C85367">
        <w:rPr>
          <w:sz w:val="24"/>
        </w:rPr>
        <w:t>продукта</w:t>
      </w:r>
      <w:proofErr w:type="spellEnd"/>
      <w:r w:rsidRPr="00C85367">
        <w:rPr>
          <w:sz w:val="24"/>
        </w:rPr>
        <w:t xml:space="preserve">: </w:t>
      </w:r>
      <w:proofErr w:type="spellStart"/>
      <w:r w:rsidRPr="00C85367">
        <w:rPr>
          <w:sz w:val="24"/>
        </w:rPr>
        <w:t>включение</w:t>
      </w:r>
      <w:proofErr w:type="spellEnd"/>
      <w:r w:rsidRPr="00C85367">
        <w:rPr>
          <w:sz w:val="24"/>
        </w:rPr>
        <w:t xml:space="preserve"> </w:t>
      </w:r>
      <w:proofErr w:type="spellStart"/>
      <w:r w:rsidRPr="00C85367">
        <w:rPr>
          <w:sz w:val="24"/>
        </w:rPr>
        <w:t>электрической</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набирание</w:t>
      </w:r>
      <w:proofErr w:type="spellEnd"/>
      <w:r w:rsidRPr="00C85367">
        <w:rPr>
          <w:sz w:val="24"/>
        </w:rPr>
        <w:t xml:space="preserve"> </w:t>
      </w:r>
      <w:proofErr w:type="spellStart"/>
      <w:r w:rsidRPr="00C85367">
        <w:rPr>
          <w:sz w:val="24"/>
        </w:rPr>
        <w:t>воды</w:t>
      </w:r>
      <w:proofErr w:type="spellEnd"/>
      <w:r w:rsidRPr="00C85367">
        <w:rPr>
          <w:sz w:val="24"/>
        </w:rPr>
        <w:t xml:space="preserve">, </w:t>
      </w:r>
      <w:proofErr w:type="spellStart"/>
      <w:r w:rsidRPr="00C85367">
        <w:rPr>
          <w:sz w:val="24"/>
        </w:rPr>
        <w:t>закладывание</w:t>
      </w:r>
      <w:proofErr w:type="spellEnd"/>
      <w:r w:rsidRPr="00C85367">
        <w:rPr>
          <w:sz w:val="24"/>
        </w:rPr>
        <w:t xml:space="preserve"> </w:t>
      </w:r>
      <w:proofErr w:type="spellStart"/>
      <w:r w:rsidRPr="00C85367">
        <w:rPr>
          <w:sz w:val="24"/>
        </w:rPr>
        <w:t>продукта</w:t>
      </w:r>
      <w:proofErr w:type="spellEnd"/>
      <w:r w:rsidRPr="00C85367">
        <w:rPr>
          <w:sz w:val="24"/>
        </w:rPr>
        <w:t xml:space="preserve"> в </w:t>
      </w:r>
      <w:proofErr w:type="spellStart"/>
      <w:r w:rsidRPr="00C85367">
        <w:rPr>
          <w:sz w:val="24"/>
        </w:rPr>
        <w:t>воду</w:t>
      </w:r>
      <w:proofErr w:type="spellEnd"/>
      <w:r w:rsidRPr="00C85367">
        <w:rPr>
          <w:sz w:val="24"/>
        </w:rPr>
        <w:t xml:space="preserve">, </w:t>
      </w:r>
      <w:proofErr w:type="spellStart"/>
      <w:r w:rsidRPr="00C85367">
        <w:rPr>
          <w:sz w:val="24"/>
        </w:rPr>
        <w:t>постановка</w:t>
      </w:r>
      <w:proofErr w:type="spellEnd"/>
      <w:r w:rsidRPr="00C85367">
        <w:rPr>
          <w:sz w:val="24"/>
        </w:rPr>
        <w:t xml:space="preserve"> </w:t>
      </w:r>
      <w:proofErr w:type="spellStart"/>
      <w:r w:rsidRPr="00C85367">
        <w:rPr>
          <w:sz w:val="24"/>
        </w:rPr>
        <w:t>кастрюли</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конфорку</w:t>
      </w:r>
      <w:proofErr w:type="spellEnd"/>
      <w:r w:rsidRPr="00C85367">
        <w:rPr>
          <w:sz w:val="24"/>
        </w:rPr>
        <w:t xml:space="preserve">, </w:t>
      </w:r>
      <w:proofErr w:type="spellStart"/>
      <w:r w:rsidRPr="00C85367">
        <w:rPr>
          <w:sz w:val="24"/>
        </w:rPr>
        <w:t>установка</w:t>
      </w:r>
      <w:proofErr w:type="spellEnd"/>
      <w:r w:rsidRPr="00C85367">
        <w:rPr>
          <w:sz w:val="24"/>
        </w:rPr>
        <w:t xml:space="preserve"> </w:t>
      </w:r>
      <w:proofErr w:type="spellStart"/>
      <w:r w:rsidRPr="00C85367">
        <w:rPr>
          <w:sz w:val="24"/>
        </w:rPr>
        <w:t>таймера</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определенное</w:t>
      </w:r>
      <w:proofErr w:type="spellEnd"/>
      <w:r w:rsidRPr="00C85367">
        <w:rPr>
          <w:sz w:val="24"/>
        </w:rPr>
        <w:t xml:space="preserve"> </w:t>
      </w:r>
      <w:proofErr w:type="spellStart"/>
      <w:r w:rsidRPr="00C85367">
        <w:rPr>
          <w:sz w:val="24"/>
        </w:rPr>
        <w:t>время</w:t>
      </w:r>
      <w:proofErr w:type="spellEnd"/>
      <w:r w:rsidRPr="00C85367">
        <w:rPr>
          <w:sz w:val="24"/>
        </w:rPr>
        <w:t xml:space="preserve">, </w:t>
      </w:r>
      <w:proofErr w:type="spellStart"/>
      <w:r w:rsidRPr="00C85367">
        <w:rPr>
          <w:sz w:val="24"/>
        </w:rPr>
        <w:t>выключение</w:t>
      </w:r>
      <w:proofErr w:type="spellEnd"/>
      <w:r w:rsidRPr="00C85367">
        <w:rPr>
          <w:sz w:val="24"/>
        </w:rPr>
        <w:t xml:space="preserve"> </w:t>
      </w:r>
      <w:proofErr w:type="spellStart"/>
      <w:r w:rsidRPr="00C85367">
        <w:rPr>
          <w:sz w:val="24"/>
        </w:rPr>
        <w:t>электрической</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вынимание</w:t>
      </w:r>
      <w:proofErr w:type="spellEnd"/>
      <w:r w:rsidRPr="00C85367">
        <w:rPr>
          <w:sz w:val="24"/>
        </w:rPr>
        <w:t xml:space="preserve"> </w:t>
      </w:r>
      <w:proofErr w:type="spellStart"/>
      <w:r w:rsidRPr="00C85367">
        <w:rPr>
          <w:sz w:val="24"/>
        </w:rPr>
        <w:t>продукта</w:t>
      </w:r>
      <w:proofErr w:type="spellEnd"/>
      <w:r w:rsidRPr="00C85367">
        <w:rPr>
          <w:sz w:val="24"/>
        </w:rPr>
        <w:t xml:space="preserve">. </w:t>
      </w:r>
      <w:proofErr w:type="spellStart"/>
      <w:r w:rsidRPr="00C85367">
        <w:rPr>
          <w:sz w:val="24"/>
        </w:rPr>
        <w:t>Соблюдение</w:t>
      </w:r>
      <w:proofErr w:type="spellEnd"/>
      <w:r w:rsidRPr="00C85367">
        <w:rPr>
          <w:sz w:val="24"/>
        </w:rPr>
        <w:t xml:space="preserve"> </w:t>
      </w:r>
      <w:proofErr w:type="spellStart"/>
      <w:r w:rsidRPr="00C85367">
        <w:rPr>
          <w:sz w:val="24"/>
        </w:rPr>
        <w:t>последовательности</w:t>
      </w:r>
      <w:proofErr w:type="spellEnd"/>
      <w:r w:rsidRPr="00C85367">
        <w:rPr>
          <w:sz w:val="24"/>
        </w:rPr>
        <w:t xml:space="preserve"> </w:t>
      </w:r>
      <w:proofErr w:type="spellStart"/>
      <w:r w:rsidRPr="00C85367">
        <w:rPr>
          <w:sz w:val="24"/>
        </w:rPr>
        <w:t>действий</w:t>
      </w:r>
      <w:proofErr w:type="spellEnd"/>
      <w:r w:rsidRPr="00C85367">
        <w:rPr>
          <w:sz w:val="24"/>
        </w:rPr>
        <w:t xml:space="preserve"> </w:t>
      </w:r>
      <w:proofErr w:type="spellStart"/>
      <w:r w:rsidRPr="00C85367">
        <w:rPr>
          <w:sz w:val="24"/>
        </w:rPr>
        <w:t>при</w:t>
      </w:r>
      <w:proofErr w:type="spellEnd"/>
      <w:r w:rsidRPr="00C85367">
        <w:rPr>
          <w:sz w:val="24"/>
        </w:rPr>
        <w:t xml:space="preserve"> </w:t>
      </w:r>
      <w:proofErr w:type="spellStart"/>
      <w:r w:rsidRPr="00C85367">
        <w:rPr>
          <w:sz w:val="24"/>
        </w:rPr>
        <w:t>жарке</w:t>
      </w:r>
      <w:proofErr w:type="spellEnd"/>
      <w:r w:rsidRPr="00C85367">
        <w:rPr>
          <w:sz w:val="24"/>
        </w:rPr>
        <w:t xml:space="preserve"> </w:t>
      </w:r>
      <w:proofErr w:type="spellStart"/>
      <w:r w:rsidRPr="00C85367">
        <w:rPr>
          <w:sz w:val="24"/>
        </w:rPr>
        <w:t>продукта</w:t>
      </w:r>
      <w:proofErr w:type="spellEnd"/>
      <w:r w:rsidRPr="00C85367">
        <w:rPr>
          <w:sz w:val="24"/>
        </w:rPr>
        <w:t xml:space="preserve">: </w:t>
      </w:r>
      <w:proofErr w:type="spellStart"/>
      <w:r w:rsidRPr="00C85367">
        <w:rPr>
          <w:sz w:val="24"/>
        </w:rPr>
        <w:t>включение</w:t>
      </w:r>
      <w:proofErr w:type="spellEnd"/>
      <w:r w:rsidRPr="00C85367">
        <w:rPr>
          <w:sz w:val="24"/>
        </w:rPr>
        <w:t xml:space="preserve"> </w:t>
      </w:r>
      <w:proofErr w:type="spellStart"/>
      <w:r w:rsidRPr="00C85367">
        <w:rPr>
          <w:sz w:val="24"/>
        </w:rPr>
        <w:t>электрической</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наливание</w:t>
      </w:r>
      <w:proofErr w:type="spellEnd"/>
      <w:r w:rsidRPr="00C85367">
        <w:rPr>
          <w:sz w:val="24"/>
        </w:rPr>
        <w:t xml:space="preserve"> </w:t>
      </w:r>
      <w:proofErr w:type="spellStart"/>
      <w:r w:rsidRPr="00C85367">
        <w:rPr>
          <w:sz w:val="24"/>
        </w:rPr>
        <w:t>масла</w:t>
      </w:r>
      <w:proofErr w:type="spellEnd"/>
      <w:r w:rsidRPr="00C85367">
        <w:rPr>
          <w:sz w:val="24"/>
        </w:rPr>
        <w:t xml:space="preserve">, </w:t>
      </w:r>
      <w:proofErr w:type="spellStart"/>
      <w:r w:rsidRPr="00C85367">
        <w:rPr>
          <w:sz w:val="24"/>
        </w:rPr>
        <w:t>выкладывание</w:t>
      </w:r>
      <w:proofErr w:type="spellEnd"/>
      <w:r w:rsidRPr="00C85367">
        <w:rPr>
          <w:sz w:val="24"/>
        </w:rPr>
        <w:t xml:space="preserve"> </w:t>
      </w:r>
      <w:proofErr w:type="spellStart"/>
      <w:r w:rsidRPr="00C85367">
        <w:rPr>
          <w:sz w:val="24"/>
        </w:rPr>
        <w:t>продукта</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сковороду</w:t>
      </w:r>
      <w:proofErr w:type="spellEnd"/>
      <w:r w:rsidRPr="00C85367">
        <w:rPr>
          <w:sz w:val="24"/>
        </w:rPr>
        <w:t xml:space="preserve">, </w:t>
      </w:r>
      <w:proofErr w:type="spellStart"/>
      <w:r w:rsidRPr="00C85367">
        <w:rPr>
          <w:sz w:val="24"/>
        </w:rPr>
        <w:t>постановка</w:t>
      </w:r>
      <w:proofErr w:type="spellEnd"/>
      <w:r w:rsidRPr="00C85367">
        <w:rPr>
          <w:sz w:val="24"/>
        </w:rPr>
        <w:t xml:space="preserve"> </w:t>
      </w:r>
      <w:proofErr w:type="spellStart"/>
      <w:r w:rsidRPr="00C85367">
        <w:rPr>
          <w:sz w:val="24"/>
        </w:rPr>
        <w:t>сковороды</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конфорку</w:t>
      </w:r>
      <w:proofErr w:type="spellEnd"/>
      <w:r w:rsidRPr="00C85367">
        <w:rPr>
          <w:sz w:val="24"/>
        </w:rPr>
        <w:t xml:space="preserve">, </w:t>
      </w:r>
      <w:proofErr w:type="spellStart"/>
      <w:r w:rsidRPr="00C85367">
        <w:rPr>
          <w:sz w:val="24"/>
        </w:rPr>
        <w:t>установка</w:t>
      </w:r>
      <w:proofErr w:type="spellEnd"/>
      <w:r w:rsidRPr="00C85367">
        <w:rPr>
          <w:sz w:val="24"/>
        </w:rPr>
        <w:t xml:space="preserve"> </w:t>
      </w:r>
      <w:proofErr w:type="spellStart"/>
      <w:r w:rsidRPr="00C85367">
        <w:rPr>
          <w:sz w:val="24"/>
        </w:rPr>
        <w:t>таймера</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определенное</w:t>
      </w:r>
      <w:proofErr w:type="spellEnd"/>
      <w:r w:rsidRPr="00C85367">
        <w:rPr>
          <w:sz w:val="24"/>
        </w:rPr>
        <w:t xml:space="preserve"> </w:t>
      </w:r>
      <w:proofErr w:type="spellStart"/>
      <w:r w:rsidRPr="00C85367">
        <w:rPr>
          <w:sz w:val="24"/>
        </w:rPr>
        <w:t>время</w:t>
      </w:r>
      <w:proofErr w:type="spellEnd"/>
      <w:r w:rsidRPr="00C85367">
        <w:rPr>
          <w:sz w:val="24"/>
        </w:rPr>
        <w:t xml:space="preserve">, </w:t>
      </w:r>
      <w:proofErr w:type="spellStart"/>
      <w:r w:rsidRPr="00C85367">
        <w:rPr>
          <w:sz w:val="24"/>
        </w:rPr>
        <w:t>перемешивание</w:t>
      </w:r>
      <w:proofErr w:type="spellEnd"/>
      <w:r w:rsidRPr="00C85367">
        <w:rPr>
          <w:sz w:val="24"/>
        </w:rPr>
        <w:t>/</w:t>
      </w:r>
      <w:proofErr w:type="spellStart"/>
      <w:r w:rsidRPr="00C85367">
        <w:rPr>
          <w:sz w:val="24"/>
        </w:rPr>
        <w:t>переворачивание</w:t>
      </w:r>
      <w:proofErr w:type="spellEnd"/>
      <w:r w:rsidRPr="00C85367">
        <w:rPr>
          <w:sz w:val="24"/>
        </w:rPr>
        <w:t xml:space="preserve"> </w:t>
      </w:r>
      <w:proofErr w:type="spellStart"/>
      <w:r w:rsidRPr="00C85367">
        <w:rPr>
          <w:sz w:val="24"/>
        </w:rPr>
        <w:t>продукта</w:t>
      </w:r>
      <w:proofErr w:type="spellEnd"/>
      <w:r w:rsidRPr="00C85367">
        <w:rPr>
          <w:sz w:val="24"/>
        </w:rPr>
        <w:t xml:space="preserve">, </w:t>
      </w:r>
      <w:proofErr w:type="spellStart"/>
      <w:r w:rsidRPr="00C85367">
        <w:rPr>
          <w:sz w:val="24"/>
        </w:rPr>
        <w:t>выключение</w:t>
      </w:r>
      <w:proofErr w:type="spellEnd"/>
      <w:r w:rsidRPr="00C85367">
        <w:rPr>
          <w:sz w:val="24"/>
        </w:rPr>
        <w:t xml:space="preserve"> </w:t>
      </w:r>
      <w:proofErr w:type="spellStart"/>
      <w:r w:rsidRPr="00C85367">
        <w:rPr>
          <w:sz w:val="24"/>
        </w:rPr>
        <w:t>электрической</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снимание</w:t>
      </w:r>
      <w:proofErr w:type="spellEnd"/>
      <w:r w:rsidRPr="00C85367">
        <w:rPr>
          <w:sz w:val="24"/>
        </w:rPr>
        <w:t xml:space="preserve"> </w:t>
      </w:r>
      <w:proofErr w:type="spellStart"/>
      <w:r w:rsidRPr="00C85367">
        <w:rPr>
          <w:sz w:val="24"/>
        </w:rPr>
        <w:t>продукта</w:t>
      </w:r>
      <w:proofErr w:type="spellEnd"/>
      <w:r w:rsidRPr="00C85367">
        <w:rPr>
          <w:sz w:val="24"/>
        </w:rPr>
        <w:t xml:space="preserve">. </w:t>
      </w:r>
      <w:proofErr w:type="spellStart"/>
      <w:r w:rsidRPr="00C85367">
        <w:rPr>
          <w:sz w:val="24"/>
        </w:rPr>
        <w:t>Соблюдение</w:t>
      </w:r>
      <w:proofErr w:type="spellEnd"/>
      <w:r w:rsidRPr="00C85367">
        <w:rPr>
          <w:sz w:val="24"/>
        </w:rPr>
        <w:t xml:space="preserve"> </w:t>
      </w:r>
      <w:proofErr w:type="spellStart"/>
      <w:r w:rsidRPr="00C85367">
        <w:rPr>
          <w:sz w:val="24"/>
        </w:rPr>
        <w:t>последовательности</w:t>
      </w:r>
      <w:proofErr w:type="spellEnd"/>
      <w:r w:rsidRPr="00C85367">
        <w:rPr>
          <w:sz w:val="24"/>
        </w:rPr>
        <w:t xml:space="preserve"> </w:t>
      </w:r>
      <w:proofErr w:type="spellStart"/>
      <w:r w:rsidRPr="00C85367">
        <w:rPr>
          <w:sz w:val="24"/>
        </w:rPr>
        <w:t>действий</w:t>
      </w:r>
      <w:proofErr w:type="spellEnd"/>
      <w:r w:rsidRPr="00C85367">
        <w:rPr>
          <w:sz w:val="24"/>
        </w:rPr>
        <w:t xml:space="preserve"> </w:t>
      </w:r>
      <w:proofErr w:type="spellStart"/>
      <w:r w:rsidRPr="00C85367">
        <w:rPr>
          <w:sz w:val="24"/>
        </w:rPr>
        <w:t>при</w:t>
      </w:r>
      <w:proofErr w:type="spellEnd"/>
      <w:r w:rsidRPr="00C85367">
        <w:rPr>
          <w:sz w:val="24"/>
        </w:rPr>
        <w:t xml:space="preserve"> </w:t>
      </w:r>
      <w:proofErr w:type="spellStart"/>
      <w:r w:rsidRPr="00C85367">
        <w:rPr>
          <w:sz w:val="24"/>
        </w:rPr>
        <w:t>выпекании</w:t>
      </w:r>
      <w:proofErr w:type="spellEnd"/>
      <w:r w:rsidRPr="00C85367">
        <w:rPr>
          <w:sz w:val="24"/>
        </w:rPr>
        <w:t xml:space="preserve"> </w:t>
      </w:r>
      <w:proofErr w:type="spellStart"/>
      <w:r w:rsidRPr="00C85367">
        <w:rPr>
          <w:sz w:val="24"/>
        </w:rPr>
        <w:t>полуфабриката</w:t>
      </w:r>
      <w:proofErr w:type="spellEnd"/>
      <w:r w:rsidRPr="00C85367">
        <w:rPr>
          <w:sz w:val="24"/>
        </w:rPr>
        <w:t xml:space="preserve">: </w:t>
      </w:r>
      <w:proofErr w:type="spellStart"/>
      <w:r w:rsidRPr="00C85367">
        <w:rPr>
          <w:sz w:val="24"/>
        </w:rPr>
        <w:t>включение</w:t>
      </w:r>
      <w:proofErr w:type="spellEnd"/>
      <w:r w:rsidRPr="00C85367">
        <w:rPr>
          <w:sz w:val="24"/>
        </w:rPr>
        <w:t xml:space="preserve"> </w:t>
      </w:r>
      <w:proofErr w:type="spellStart"/>
      <w:r w:rsidRPr="00C85367">
        <w:rPr>
          <w:sz w:val="24"/>
        </w:rPr>
        <w:t>электрической</w:t>
      </w:r>
      <w:proofErr w:type="spellEnd"/>
      <w:r w:rsidRPr="00C85367">
        <w:rPr>
          <w:sz w:val="24"/>
        </w:rPr>
        <w:t xml:space="preserve"> </w:t>
      </w:r>
      <w:proofErr w:type="spellStart"/>
      <w:r w:rsidRPr="00C85367">
        <w:rPr>
          <w:sz w:val="24"/>
        </w:rPr>
        <w:t>духовки</w:t>
      </w:r>
      <w:proofErr w:type="spellEnd"/>
      <w:r w:rsidRPr="00C85367">
        <w:rPr>
          <w:sz w:val="24"/>
        </w:rPr>
        <w:t xml:space="preserve">, </w:t>
      </w:r>
      <w:proofErr w:type="spellStart"/>
      <w:r w:rsidRPr="00C85367">
        <w:rPr>
          <w:sz w:val="24"/>
        </w:rPr>
        <w:t>смазывание</w:t>
      </w:r>
      <w:proofErr w:type="spellEnd"/>
      <w:r w:rsidRPr="00C85367">
        <w:rPr>
          <w:sz w:val="24"/>
        </w:rPr>
        <w:t xml:space="preserve"> </w:t>
      </w:r>
      <w:proofErr w:type="spellStart"/>
      <w:r w:rsidRPr="00C85367">
        <w:rPr>
          <w:sz w:val="24"/>
        </w:rPr>
        <w:t>противня</w:t>
      </w:r>
      <w:proofErr w:type="spellEnd"/>
      <w:r w:rsidRPr="00C85367">
        <w:rPr>
          <w:sz w:val="24"/>
        </w:rPr>
        <w:t xml:space="preserve">, </w:t>
      </w:r>
      <w:proofErr w:type="spellStart"/>
      <w:r w:rsidRPr="00C85367">
        <w:rPr>
          <w:sz w:val="24"/>
        </w:rPr>
        <w:t>выкладывание</w:t>
      </w:r>
      <w:proofErr w:type="spellEnd"/>
      <w:r w:rsidRPr="00C85367">
        <w:rPr>
          <w:sz w:val="24"/>
        </w:rPr>
        <w:t xml:space="preserve"> </w:t>
      </w:r>
      <w:proofErr w:type="spellStart"/>
      <w:r w:rsidRPr="00C85367">
        <w:rPr>
          <w:sz w:val="24"/>
        </w:rPr>
        <w:t>полуфабриката</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противень</w:t>
      </w:r>
      <w:proofErr w:type="spellEnd"/>
      <w:r w:rsidRPr="00C85367">
        <w:rPr>
          <w:sz w:val="24"/>
        </w:rPr>
        <w:t xml:space="preserve">, </w:t>
      </w:r>
      <w:proofErr w:type="spellStart"/>
      <w:r w:rsidRPr="00C85367">
        <w:rPr>
          <w:sz w:val="24"/>
        </w:rPr>
        <w:t>постановка</w:t>
      </w:r>
      <w:proofErr w:type="spellEnd"/>
      <w:r w:rsidRPr="00C85367">
        <w:rPr>
          <w:sz w:val="24"/>
        </w:rPr>
        <w:t xml:space="preserve"> </w:t>
      </w:r>
      <w:proofErr w:type="spellStart"/>
      <w:r w:rsidRPr="00C85367">
        <w:rPr>
          <w:sz w:val="24"/>
        </w:rPr>
        <w:t>противня</w:t>
      </w:r>
      <w:proofErr w:type="spellEnd"/>
      <w:r w:rsidRPr="00C85367">
        <w:rPr>
          <w:sz w:val="24"/>
        </w:rPr>
        <w:t xml:space="preserve"> в </w:t>
      </w:r>
      <w:proofErr w:type="spellStart"/>
      <w:r w:rsidRPr="00C85367">
        <w:rPr>
          <w:sz w:val="24"/>
        </w:rPr>
        <w:t>духовку</w:t>
      </w:r>
      <w:proofErr w:type="spellEnd"/>
      <w:r w:rsidRPr="00C85367">
        <w:rPr>
          <w:sz w:val="24"/>
        </w:rPr>
        <w:t xml:space="preserve">, </w:t>
      </w:r>
      <w:proofErr w:type="spellStart"/>
      <w:r w:rsidRPr="00C85367">
        <w:rPr>
          <w:sz w:val="24"/>
        </w:rPr>
        <w:t>установка</w:t>
      </w:r>
      <w:proofErr w:type="spellEnd"/>
      <w:r w:rsidRPr="00C85367">
        <w:rPr>
          <w:sz w:val="24"/>
        </w:rPr>
        <w:t xml:space="preserve"> </w:t>
      </w:r>
      <w:proofErr w:type="spellStart"/>
      <w:r w:rsidRPr="00C85367">
        <w:rPr>
          <w:sz w:val="24"/>
        </w:rPr>
        <w:t>таймера</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определенное</w:t>
      </w:r>
      <w:proofErr w:type="spellEnd"/>
      <w:r w:rsidRPr="00C85367">
        <w:rPr>
          <w:sz w:val="24"/>
        </w:rPr>
        <w:t xml:space="preserve"> </w:t>
      </w:r>
      <w:proofErr w:type="spellStart"/>
      <w:r w:rsidRPr="00C85367">
        <w:rPr>
          <w:sz w:val="24"/>
        </w:rPr>
        <w:t>время</w:t>
      </w:r>
      <w:proofErr w:type="spellEnd"/>
      <w:r w:rsidRPr="00C85367">
        <w:rPr>
          <w:sz w:val="24"/>
        </w:rPr>
        <w:t xml:space="preserve">, </w:t>
      </w:r>
      <w:proofErr w:type="spellStart"/>
      <w:r w:rsidRPr="00C85367">
        <w:rPr>
          <w:sz w:val="24"/>
        </w:rPr>
        <w:t>вынимание</w:t>
      </w:r>
      <w:proofErr w:type="spellEnd"/>
      <w:r w:rsidRPr="00C85367">
        <w:rPr>
          <w:sz w:val="24"/>
        </w:rPr>
        <w:t xml:space="preserve"> </w:t>
      </w:r>
      <w:proofErr w:type="spellStart"/>
      <w:r w:rsidRPr="00C85367">
        <w:rPr>
          <w:sz w:val="24"/>
        </w:rPr>
        <w:t>противня</w:t>
      </w:r>
      <w:proofErr w:type="spellEnd"/>
      <w:r w:rsidRPr="00C85367">
        <w:rPr>
          <w:sz w:val="24"/>
        </w:rPr>
        <w:t xml:space="preserve"> </w:t>
      </w:r>
      <w:proofErr w:type="spellStart"/>
      <w:r w:rsidRPr="00C85367">
        <w:rPr>
          <w:sz w:val="24"/>
        </w:rPr>
        <w:t>из</w:t>
      </w:r>
      <w:proofErr w:type="spellEnd"/>
      <w:r w:rsidRPr="00C85367">
        <w:rPr>
          <w:sz w:val="24"/>
        </w:rPr>
        <w:t xml:space="preserve"> </w:t>
      </w:r>
      <w:proofErr w:type="spellStart"/>
      <w:r w:rsidRPr="00C85367">
        <w:rPr>
          <w:sz w:val="24"/>
        </w:rPr>
        <w:t>духовки</w:t>
      </w:r>
      <w:proofErr w:type="spellEnd"/>
      <w:r w:rsidRPr="00C85367">
        <w:rPr>
          <w:sz w:val="24"/>
        </w:rPr>
        <w:t xml:space="preserve">, </w:t>
      </w:r>
      <w:proofErr w:type="spellStart"/>
      <w:r w:rsidRPr="00C85367">
        <w:rPr>
          <w:sz w:val="24"/>
        </w:rPr>
        <w:t>снимание</w:t>
      </w:r>
      <w:proofErr w:type="spellEnd"/>
      <w:r w:rsidRPr="00C85367">
        <w:rPr>
          <w:sz w:val="24"/>
        </w:rPr>
        <w:t xml:space="preserve"> </w:t>
      </w:r>
      <w:proofErr w:type="spellStart"/>
      <w:r w:rsidRPr="00C85367">
        <w:rPr>
          <w:sz w:val="24"/>
        </w:rPr>
        <w:t>выпечки</w:t>
      </w:r>
      <w:proofErr w:type="spellEnd"/>
      <w:r w:rsidRPr="00C85367">
        <w:rPr>
          <w:sz w:val="24"/>
        </w:rPr>
        <w:t xml:space="preserve">, </w:t>
      </w:r>
      <w:proofErr w:type="spellStart"/>
      <w:r w:rsidRPr="00C85367">
        <w:rPr>
          <w:sz w:val="24"/>
        </w:rPr>
        <w:t>выключение</w:t>
      </w:r>
      <w:proofErr w:type="spellEnd"/>
      <w:r w:rsidRPr="00C85367">
        <w:rPr>
          <w:sz w:val="24"/>
        </w:rPr>
        <w:t xml:space="preserve"> </w:t>
      </w:r>
      <w:proofErr w:type="spellStart"/>
      <w:r w:rsidRPr="00C85367">
        <w:rPr>
          <w:sz w:val="24"/>
        </w:rPr>
        <w:t>электрической</w:t>
      </w:r>
      <w:proofErr w:type="spellEnd"/>
      <w:r w:rsidRPr="00C85367">
        <w:rPr>
          <w:sz w:val="24"/>
        </w:rPr>
        <w:t xml:space="preserve"> </w:t>
      </w:r>
      <w:proofErr w:type="spellStart"/>
      <w:r w:rsidRPr="00C85367">
        <w:rPr>
          <w:sz w:val="24"/>
        </w:rPr>
        <w:t>духовки</w:t>
      </w:r>
      <w:proofErr w:type="spellEnd"/>
      <w:r w:rsidRPr="00C85367">
        <w:rPr>
          <w:sz w:val="24"/>
        </w:rPr>
        <w:t xml:space="preserve">. </w:t>
      </w:r>
      <w:proofErr w:type="spellStart"/>
      <w:r w:rsidRPr="00C85367">
        <w:rPr>
          <w:sz w:val="24"/>
        </w:rPr>
        <w:t>Поддержание</w:t>
      </w:r>
      <w:proofErr w:type="spellEnd"/>
      <w:r w:rsidRPr="00C85367">
        <w:rPr>
          <w:sz w:val="24"/>
        </w:rPr>
        <w:t xml:space="preserve"> </w:t>
      </w:r>
      <w:proofErr w:type="spellStart"/>
      <w:r w:rsidRPr="00C85367">
        <w:rPr>
          <w:sz w:val="24"/>
        </w:rPr>
        <w:t>чистоты</w:t>
      </w:r>
      <w:proofErr w:type="spellEnd"/>
      <w:r w:rsidRPr="00C85367">
        <w:rPr>
          <w:sz w:val="24"/>
        </w:rPr>
        <w:t xml:space="preserve"> </w:t>
      </w:r>
      <w:proofErr w:type="spellStart"/>
      <w:r w:rsidRPr="00C85367">
        <w:rPr>
          <w:sz w:val="24"/>
        </w:rPr>
        <w:t>рабочего</w:t>
      </w:r>
      <w:proofErr w:type="spellEnd"/>
      <w:r w:rsidRPr="00C85367">
        <w:rPr>
          <w:sz w:val="24"/>
        </w:rPr>
        <w:t xml:space="preserve"> </w:t>
      </w:r>
      <w:proofErr w:type="spellStart"/>
      <w:r w:rsidRPr="00C85367">
        <w:rPr>
          <w:sz w:val="24"/>
        </w:rPr>
        <w:t>места</w:t>
      </w:r>
      <w:proofErr w:type="spellEnd"/>
      <w:r w:rsidRPr="00C85367">
        <w:rPr>
          <w:sz w:val="24"/>
        </w:rPr>
        <w:t xml:space="preserve"> в </w:t>
      </w:r>
      <w:proofErr w:type="spellStart"/>
      <w:r w:rsidRPr="00C85367">
        <w:rPr>
          <w:sz w:val="24"/>
        </w:rPr>
        <w:t>процессе</w:t>
      </w:r>
      <w:proofErr w:type="spellEnd"/>
      <w:r w:rsidRPr="00C85367">
        <w:rPr>
          <w:sz w:val="24"/>
        </w:rPr>
        <w:t xml:space="preserve"> </w:t>
      </w:r>
      <w:proofErr w:type="spellStart"/>
      <w:r w:rsidRPr="00C85367">
        <w:rPr>
          <w:sz w:val="24"/>
        </w:rPr>
        <w:t>приготовления</w:t>
      </w:r>
      <w:proofErr w:type="spellEnd"/>
      <w:r w:rsidRPr="00C85367">
        <w:rPr>
          <w:sz w:val="24"/>
        </w:rPr>
        <w:t xml:space="preserve"> </w:t>
      </w:r>
      <w:proofErr w:type="spellStart"/>
      <w:r w:rsidRPr="00C85367">
        <w:rPr>
          <w:sz w:val="24"/>
        </w:rPr>
        <w:t>пищи</w:t>
      </w:r>
      <w:proofErr w:type="spellEnd"/>
      <w:r w:rsidRPr="00C85367">
        <w:rPr>
          <w:sz w:val="24"/>
        </w:rPr>
        <w:t xml:space="preserve">. </w:t>
      </w:r>
      <w:proofErr w:type="spellStart"/>
      <w:r w:rsidRPr="00C85367">
        <w:rPr>
          <w:sz w:val="24"/>
        </w:rPr>
        <w:t>Соблюдение</w:t>
      </w:r>
      <w:proofErr w:type="spellEnd"/>
      <w:r w:rsidRPr="00C85367">
        <w:rPr>
          <w:sz w:val="24"/>
        </w:rPr>
        <w:t xml:space="preserve"> </w:t>
      </w:r>
      <w:proofErr w:type="spellStart"/>
      <w:r w:rsidRPr="00C85367">
        <w:rPr>
          <w:sz w:val="24"/>
        </w:rPr>
        <w:t>последовательности</w:t>
      </w:r>
      <w:proofErr w:type="spellEnd"/>
      <w:r w:rsidRPr="00C85367">
        <w:rPr>
          <w:sz w:val="24"/>
        </w:rPr>
        <w:t xml:space="preserve"> </w:t>
      </w:r>
      <w:proofErr w:type="spellStart"/>
      <w:r w:rsidRPr="00C85367">
        <w:rPr>
          <w:sz w:val="24"/>
        </w:rPr>
        <w:t>действий</w:t>
      </w:r>
      <w:proofErr w:type="spellEnd"/>
      <w:r w:rsidRPr="00C85367">
        <w:rPr>
          <w:sz w:val="24"/>
        </w:rPr>
        <w:t xml:space="preserve"> </w:t>
      </w:r>
      <w:proofErr w:type="spellStart"/>
      <w:r w:rsidRPr="00C85367">
        <w:rPr>
          <w:sz w:val="24"/>
        </w:rPr>
        <w:t>при</w:t>
      </w:r>
      <w:proofErr w:type="spellEnd"/>
      <w:r w:rsidRPr="00C85367">
        <w:rPr>
          <w:sz w:val="24"/>
        </w:rPr>
        <w:t xml:space="preserve"> </w:t>
      </w:r>
      <w:proofErr w:type="spellStart"/>
      <w:r w:rsidRPr="00C85367">
        <w:rPr>
          <w:sz w:val="24"/>
        </w:rPr>
        <w:t>варке</w:t>
      </w:r>
      <w:proofErr w:type="spellEnd"/>
      <w:r w:rsidRPr="00C85367">
        <w:rPr>
          <w:sz w:val="24"/>
        </w:rPr>
        <w:t xml:space="preserve"> </w:t>
      </w:r>
      <w:proofErr w:type="spellStart"/>
      <w:r w:rsidRPr="00C85367">
        <w:rPr>
          <w:sz w:val="24"/>
        </w:rPr>
        <w:t>яйца</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яйца</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кухонного</w:t>
      </w:r>
      <w:proofErr w:type="spellEnd"/>
      <w:r w:rsidRPr="00C85367">
        <w:rPr>
          <w:sz w:val="24"/>
        </w:rPr>
        <w:t xml:space="preserve"> </w:t>
      </w:r>
      <w:proofErr w:type="spellStart"/>
      <w:r w:rsidRPr="00C85367">
        <w:rPr>
          <w:sz w:val="24"/>
        </w:rPr>
        <w:t>инвентаря</w:t>
      </w:r>
      <w:proofErr w:type="spellEnd"/>
      <w:r w:rsidRPr="00C85367">
        <w:rPr>
          <w:sz w:val="24"/>
        </w:rPr>
        <w:t xml:space="preserve"> (</w:t>
      </w:r>
      <w:proofErr w:type="spellStart"/>
      <w:r w:rsidRPr="00C85367">
        <w:rPr>
          <w:sz w:val="24"/>
        </w:rPr>
        <w:t>кастрюля</w:t>
      </w:r>
      <w:proofErr w:type="spellEnd"/>
      <w:r w:rsidRPr="00C85367">
        <w:rPr>
          <w:sz w:val="24"/>
        </w:rPr>
        <w:t xml:space="preserve">, </w:t>
      </w:r>
      <w:proofErr w:type="spellStart"/>
      <w:r w:rsidRPr="00C85367">
        <w:rPr>
          <w:sz w:val="24"/>
        </w:rPr>
        <w:t>шумовка</w:t>
      </w:r>
      <w:proofErr w:type="spellEnd"/>
      <w:r w:rsidRPr="00C85367">
        <w:rPr>
          <w:sz w:val="24"/>
        </w:rPr>
        <w:t xml:space="preserve">, </w:t>
      </w:r>
      <w:proofErr w:type="spellStart"/>
      <w:r w:rsidRPr="00C85367">
        <w:rPr>
          <w:sz w:val="24"/>
        </w:rPr>
        <w:t>тарелка</w:t>
      </w:r>
      <w:proofErr w:type="spellEnd"/>
      <w:r w:rsidRPr="00C85367">
        <w:rPr>
          <w:sz w:val="24"/>
        </w:rPr>
        <w:t xml:space="preserve">), </w:t>
      </w:r>
      <w:proofErr w:type="spellStart"/>
      <w:r w:rsidRPr="00C85367">
        <w:rPr>
          <w:sz w:val="24"/>
        </w:rPr>
        <w:t>мытьё</w:t>
      </w:r>
      <w:proofErr w:type="spellEnd"/>
      <w:r w:rsidRPr="00C85367">
        <w:rPr>
          <w:sz w:val="24"/>
        </w:rPr>
        <w:t xml:space="preserve"> </w:t>
      </w:r>
      <w:proofErr w:type="spellStart"/>
      <w:r w:rsidRPr="00C85367">
        <w:rPr>
          <w:sz w:val="24"/>
        </w:rPr>
        <w:t>яиц</w:t>
      </w:r>
      <w:proofErr w:type="spellEnd"/>
      <w:r w:rsidRPr="00C85367">
        <w:rPr>
          <w:sz w:val="24"/>
        </w:rPr>
        <w:t xml:space="preserve">, </w:t>
      </w:r>
      <w:proofErr w:type="spellStart"/>
      <w:r w:rsidRPr="00C85367">
        <w:rPr>
          <w:sz w:val="24"/>
        </w:rPr>
        <w:t>закладывание</w:t>
      </w:r>
      <w:proofErr w:type="spellEnd"/>
      <w:r w:rsidRPr="00C85367">
        <w:rPr>
          <w:sz w:val="24"/>
        </w:rPr>
        <w:t xml:space="preserve"> </w:t>
      </w:r>
      <w:proofErr w:type="spellStart"/>
      <w:r w:rsidRPr="00C85367">
        <w:rPr>
          <w:sz w:val="24"/>
        </w:rPr>
        <w:t>яиц</w:t>
      </w:r>
      <w:proofErr w:type="spellEnd"/>
      <w:r w:rsidRPr="00C85367">
        <w:rPr>
          <w:sz w:val="24"/>
        </w:rPr>
        <w:t xml:space="preserve"> в </w:t>
      </w:r>
      <w:proofErr w:type="spellStart"/>
      <w:r w:rsidRPr="00C85367">
        <w:rPr>
          <w:sz w:val="24"/>
        </w:rPr>
        <w:t>кастрюлю</w:t>
      </w:r>
      <w:proofErr w:type="spellEnd"/>
      <w:r w:rsidRPr="00C85367">
        <w:rPr>
          <w:sz w:val="24"/>
        </w:rPr>
        <w:t xml:space="preserve">, </w:t>
      </w:r>
      <w:proofErr w:type="spellStart"/>
      <w:r w:rsidRPr="00C85367">
        <w:rPr>
          <w:sz w:val="24"/>
        </w:rPr>
        <w:t>наливание</w:t>
      </w:r>
      <w:proofErr w:type="spellEnd"/>
      <w:r w:rsidRPr="00C85367">
        <w:rPr>
          <w:sz w:val="24"/>
        </w:rPr>
        <w:t xml:space="preserve"> </w:t>
      </w:r>
      <w:proofErr w:type="spellStart"/>
      <w:r w:rsidRPr="00C85367">
        <w:rPr>
          <w:sz w:val="24"/>
        </w:rPr>
        <w:t>воды</w:t>
      </w:r>
      <w:proofErr w:type="spellEnd"/>
      <w:r w:rsidRPr="00C85367">
        <w:rPr>
          <w:sz w:val="24"/>
        </w:rPr>
        <w:t xml:space="preserve"> в </w:t>
      </w:r>
      <w:proofErr w:type="spellStart"/>
      <w:r w:rsidRPr="00C85367">
        <w:rPr>
          <w:sz w:val="24"/>
        </w:rPr>
        <w:t>кастрюлю</w:t>
      </w:r>
      <w:proofErr w:type="spellEnd"/>
      <w:r w:rsidRPr="00C85367">
        <w:rPr>
          <w:sz w:val="24"/>
        </w:rPr>
        <w:t xml:space="preserve">, </w:t>
      </w:r>
      <w:proofErr w:type="spellStart"/>
      <w:r w:rsidRPr="00C85367">
        <w:rPr>
          <w:sz w:val="24"/>
        </w:rPr>
        <w:t>включение</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постановка</w:t>
      </w:r>
      <w:proofErr w:type="spellEnd"/>
      <w:r w:rsidRPr="00C85367">
        <w:rPr>
          <w:sz w:val="24"/>
        </w:rPr>
        <w:t xml:space="preserve"> </w:t>
      </w:r>
      <w:proofErr w:type="spellStart"/>
      <w:r w:rsidRPr="00C85367">
        <w:rPr>
          <w:sz w:val="24"/>
        </w:rPr>
        <w:t>кастрюли</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конфорку</w:t>
      </w:r>
      <w:proofErr w:type="spellEnd"/>
      <w:r w:rsidRPr="00C85367">
        <w:rPr>
          <w:sz w:val="24"/>
        </w:rPr>
        <w:t xml:space="preserve">, </w:t>
      </w:r>
      <w:proofErr w:type="spellStart"/>
      <w:r w:rsidRPr="00C85367">
        <w:rPr>
          <w:sz w:val="24"/>
        </w:rPr>
        <w:t>установка</w:t>
      </w:r>
      <w:proofErr w:type="spellEnd"/>
      <w:r w:rsidRPr="00C85367">
        <w:rPr>
          <w:sz w:val="24"/>
        </w:rPr>
        <w:t xml:space="preserve"> </w:t>
      </w:r>
      <w:proofErr w:type="spellStart"/>
      <w:r w:rsidRPr="00C85367">
        <w:rPr>
          <w:sz w:val="24"/>
        </w:rPr>
        <w:t>времени</w:t>
      </w:r>
      <w:proofErr w:type="spellEnd"/>
      <w:r w:rsidRPr="00C85367">
        <w:rPr>
          <w:sz w:val="24"/>
        </w:rPr>
        <w:t xml:space="preserve"> </w:t>
      </w:r>
      <w:proofErr w:type="spellStart"/>
      <w:r w:rsidRPr="00C85367">
        <w:rPr>
          <w:sz w:val="24"/>
        </w:rPr>
        <w:t>варки</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таймере</w:t>
      </w:r>
      <w:proofErr w:type="spellEnd"/>
      <w:r w:rsidRPr="00C85367">
        <w:rPr>
          <w:sz w:val="24"/>
        </w:rPr>
        <w:t xml:space="preserve">, </w:t>
      </w:r>
      <w:proofErr w:type="spellStart"/>
      <w:r w:rsidRPr="00C85367">
        <w:rPr>
          <w:sz w:val="24"/>
        </w:rPr>
        <w:t>выключение</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вынимание</w:t>
      </w:r>
      <w:proofErr w:type="spellEnd"/>
      <w:r w:rsidRPr="00C85367">
        <w:rPr>
          <w:sz w:val="24"/>
        </w:rPr>
        <w:t xml:space="preserve"> </w:t>
      </w:r>
      <w:proofErr w:type="spellStart"/>
      <w:r w:rsidRPr="00C85367">
        <w:rPr>
          <w:sz w:val="24"/>
        </w:rPr>
        <w:t>яиц</w:t>
      </w:r>
      <w:proofErr w:type="spellEnd"/>
      <w:r w:rsidRPr="00C85367">
        <w:rPr>
          <w:sz w:val="24"/>
        </w:rPr>
        <w:t xml:space="preserve">. </w:t>
      </w:r>
      <w:proofErr w:type="spellStart"/>
      <w:r w:rsidRPr="00C85367">
        <w:rPr>
          <w:sz w:val="24"/>
        </w:rPr>
        <w:t>Соблюдение</w:t>
      </w:r>
      <w:proofErr w:type="spellEnd"/>
      <w:r w:rsidRPr="00C85367">
        <w:rPr>
          <w:sz w:val="24"/>
        </w:rPr>
        <w:t xml:space="preserve"> </w:t>
      </w:r>
      <w:proofErr w:type="spellStart"/>
      <w:r w:rsidRPr="00C85367">
        <w:rPr>
          <w:sz w:val="24"/>
        </w:rPr>
        <w:t>последовательности</w:t>
      </w:r>
      <w:proofErr w:type="spellEnd"/>
      <w:r w:rsidRPr="00C85367">
        <w:rPr>
          <w:sz w:val="24"/>
        </w:rPr>
        <w:t xml:space="preserve"> </w:t>
      </w:r>
      <w:proofErr w:type="spellStart"/>
      <w:r w:rsidRPr="00C85367">
        <w:rPr>
          <w:sz w:val="24"/>
        </w:rPr>
        <w:t>действий</w:t>
      </w:r>
      <w:proofErr w:type="spellEnd"/>
      <w:r w:rsidRPr="00C85367">
        <w:rPr>
          <w:sz w:val="24"/>
        </w:rPr>
        <w:t xml:space="preserve"> </w:t>
      </w:r>
      <w:proofErr w:type="spellStart"/>
      <w:r w:rsidRPr="00C85367">
        <w:rPr>
          <w:sz w:val="24"/>
        </w:rPr>
        <w:t>при</w:t>
      </w:r>
      <w:proofErr w:type="spellEnd"/>
      <w:r w:rsidRPr="00C85367">
        <w:rPr>
          <w:sz w:val="24"/>
        </w:rPr>
        <w:t xml:space="preserve"> </w:t>
      </w:r>
      <w:proofErr w:type="spellStart"/>
      <w:r w:rsidRPr="00C85367">
        <w:rPr>
          <w:sz w:val="24"/>
        </w:rPr>
        <w:t>приготовлении</w:t>
      </w:r>
      <w:proofErr w:type="spellEnd"/>
      <w:r w:rsidRPr="00C85367">
        <w:rPr>
          <w:sz w:val="24"/>
        </w:rPr>
        <w:t xml:space="preserve"> </w:t>
      </w:r>
      <w:proofErr w:type="spellStart"/>
      <w:r w:rsidRPr="00C85367">
        <w:rPr>
          <w:sz w:val="24"/>
        </w:rPr>
        <w:t>бутерброда</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хлеб</w:t>
      </w:r>
      <w:proofErr w:type="spellEnd"/>
      <w:r w:rsidRPr="00C85367">
        <w:rPr>
          <w:sz w:val="24"/>
        </w:rPr>
        <w:t xml:space="preserve">, </w:t>
      </w:r>
      <w:proofErr w:type="spellStart"/>
      <w:r w:rsidRPr="00C85367">
        <w:rPr>
          <w:sz w:val="24"/>
        </w:rPr>
        <w:t>колбаса</w:t>
      </w:r>
      <w:proofErr w:type="spellEnd"/>
      <w:r w:rsidRPr="00C85367">
        <w:rPr>
          <w:sz w:val="24"/>
        </w:rPr>
        <w:t xml:space="preserve">, </w:t>
      </w:r>
      <w:proofErr w:type="spellStart"/>
      <w:r w:rsidRPr="00C85367">
        <w:rPr>
          <w:sz w:val="24"/>
        </w:rPr>
        <w:t>помидор</w:t>
      </w:r>
      <w:proofErr w:type="spellEnd"/>
      <w:r w:rsidRPr="00C85367">
        <w:rPr>
          <w:sz w:val="24"/>
        </w:rPr>
        <w:t xml:space="preserve">, </w:t>
      </w:r>
      <w:proofErr w:type="spellStart"/>
      <w:r w:rsidRPr="00C85367">
        <w:rPr>
          <w:sz w:val="24"/>
        </w:rPr>
        <w:t>масло</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кухонного</w:t>
      </w:r>
      <w:proofErr w:type="spellEnd"/>
      <w:r w:rsidRPr="00C85367">
        <w:rPr>
          <w:sz w:val="24"/>
        </w:rPr>
        <w:t xml:space="preserve"> </w:t>
      </w:r>
      <w:proofErr w:type="spellStart"/>
      <w:r w:rsidRPr="00C85367">
        <w:rPr>
          <w:sz w:val="24"/>
        </w:rPr>
        <w:t>инвентаря</w:t>
      </w:r>
      <w:proofErr w:type="spellEnd"/>
      <w:r w:rsidRPr="00C85367">
        <w:rPr>
          <w:sz w:val="24"/>
        </w:rPr>
        <w:t xml:space="preserve"> (</w:t>
      </w:r>
      <w:proofErr w:type="spellStart"/>
      <w:r w:rsidRPr="00C85367">
        <w:rPr>
          <w:sz w:val="24"/>
        </w:rPr>
        <w:t>тарелка</w:t>
      </w:r>
      <w:proofErr w:type="spellEnd"/>
      <w:r w:rsidRPr="00C85367">
        <w:rPr>
          <w:sz w:val="24"/>
        </w:rPr>
        <w:t xml:space="preserve">, </w:t>
      </w:r>
      <w:proofErr w:type="spellStart"/>
      <w:r w:rsidRPr="00C85367">
        <w:rPr>
          <w:sz w:val="24"/>
        </w:rPr>
        <w:t>доска</w:t>
      </w:r>
      <w:proofErr w:type="spellEnd"/>
      <w:r w:rsidRPr="00C85367">
        <w:rPr>
          <w:sz w:val="24"/>
        </w:rPr>
        <w:t xml:space="preserve">, </w:t>
      </w:r>
      <w:proofErr w:type="spellStart"/>
      <w:r w:rsidRPr="00C85367">
        <w:rPr>
          <w:sz w:val="24"/>
        </w:rPr>
        <w:t>нож</w:t>
      </w:r>
      <w:proofErr w:type="spellEnd"/>
      <w:r w:rsidRPr="00C85367">
        <w:rPr>
          <w:sz w:val="24"/>
        </w:rPr>
        <w:t xml:space="preserve">), </w:t>
      </w:r>
      <w:proofErr w:type="spellStart"/>
      <w:r w:rsidRPr="00C85367">
        <w:rPr>
          <w:sz w:val="24"/>
        </w:rPr>
        <w:t>нарезание</w:t>
      </w:r>
      <w:proofErr w:type="spellEnd"/>
      <w:r w:rsidRPr="00C85367">
        <w:rPr>
          <w:sz w:val="24"/>
        </w:rPr>
        <w:t xml:space="preserve"> </w:t>
      </w:r>
      <w:proofErr w:type="spellStart"/>
      <w:r w:rsidRPr="00C85367">
        <w:rPr>
          <w:sz w:val="24"/>
        </w:rPr>
        <w:t>хлеба</w:t>
      </w:r>
      <w:proofErr w:type="spellEnd"/>
      <w:r w:rsidRPr="00C85367">
        <w:rPr>
          <w:sz w:val="24"/>
        </w:rPr>
        <w:t xml:space="preserve">, </w:t>
      </w:r>
      <w:proofErr w:type="spellStart"/>
      <w:r w:rsidRPr="00C85367">
        <w:rPr>
          <w:sz w:val="24"/>
        </w:rPr>
        <w:t>нарезание</w:t>
      </w:r>
      <w:proofErr w:type="spellEnd"/>
      <w:r w:rsidRPr="00C85367">
        <w:rPr>
          <w:sz w:val="24"/>
        </w:rPr>
        <w:t xml:space="preserve"> </w:t>
      </w:r>
      <w:proofErr w:type="spellStart"/>
      <w:r w:rsidRPr="00C85367">
        <w:rPr>
          <w:sz w:val="24"/>
        </w:rPr>
        <w:t>колбасы</w:t>
      </w:r>
      <w:proofErr w:type="spellEnd"/>
      <w:r w:rsidRPr="00C85367">
        <w:rPr>
          <w:sz w:val="24"/>
        </w:rPr>
        <w:t xml:space="preserve">, </w:t>
      </w:r>
      <w:proofErr w:type="spellStart"/>
      <w:r w:rsidRPr="00C85367">
        <w:rPr>
          <w:sz w:val="24"/>
        </w:rPr>
        <w:t>нарезание</w:t>
      </w:r>
      <w:proofErr w:type="spellEnd"/>
      <w:r w:rsidRPr="00C85367">
        <w:rPr>
          <w:sz w:val="24"/>
        </w:rPr>
        <w:t xml:space="preserve"> </w:t>
      </w:r>
      <w:proofErr w:type="spellStart"/>
      <w:r w:rsidRPr="00C85367">
        <w:rPr>
          <w:sz w:val="24"/>
        </w:rPr>
        <w:t>помидора</w:t>
      </w:r>
      <w:proofErr w:type="spellEnd"/>
      <w:r w:rsidRPr="00C85367">
        <w:rPr>
          <w:sz w:val="24"/>
        </w:rPr>
        <w:t xml:space="preserve">, </w:t>
      </w:r>
      <w:proofErr w:type="spellStart"/>
      <w:r w:rsidRPr="00C85367">
        <w:rPr>
          <w:sz w:val="24"/>
        </w:rPr>
        <w:t>намазывание</w:t>
      </w:r>
      <w:proofErr w:type="spellEnd"/>
      <w:r w:rsidRPr="00C85367">
        <w:rPr>
          <w:sz w:val="24"/>
        </w:rPr>
        <w:t xml:space="preserve"> </w:t>
      </w:r>
      <w:proofErr w:type="spellStart"/>
      <w:r w:rsidRPr="00C85367">
        <w:rPr>
          <w:sz w:val="24"/>
        </w:rPr>
        <w:t>хлеба</w:t>
      </w:r>
      <w:proofErr w:type="spellEnd"/>
      <w:r w:rsidRPr="00C85367">
        <w:rPr>
          <w:sz w:val="24"/>
        </w:rPr>
        <w:t xml:space="preserve"> </w:t>
      </w:r>
      <w:proofErr w:type="spellStart"/>
      <w:r w:rsidRPr="00C85367">
        <w:rPr>
          <w:sz w:val="24"/>
        </w:rPr>
        <w:t>маслом</w:t>
      </w:r>
      <w:proofErr w:type="spellEnd"/>
      <w:r w:rsidRPr="00C85367">
        <w:rPr>
          <w:sz w:val="24"/>
        </w:rPr>
        <w:t xml:space="preserve">, </w:t>
      </w:r>
      <w:proofErr w:type="spellStart"/>
      <w:r w:rsidRPr="00C85367">
        <w:rPr>
          <w:sz w:val="24"/>
        </w:rPr>
        <w:t>сборка</w:t>
      </w:r>
      <w:proofErr w:type="spellEnd"/>
      <w:r w:rsidRPr="00C85367">
        <w:rPr>
          <w:sz w:val="24"/>
        </w:rPr>
        <w:t xml:space="preserve"> </w:t>
      </w:r>
      <w:proofErr w:type="spellStart"/>
      <w:r w:rsidRPr="00C85367">
        <w:rPr>
          <w:sz w:val="24"/>
        </w:rPr>
        <w:t>бутерброда</w:t>
      </w:r>
      <w:proofErr w:type="spellEnd"/>
      <w:r w:rsidRPr="00C85367">
        <w:rPr>
          <w:sz w:val="24"/>
        </w:rPr>
        <w:t xml:space="preserve"> (</w:t>
      </w:r>
      <w:proofErr w:type="spellStart"/>
      <w:r w:rsidRPr="00C85367">
        <w:rPr>
          <w:sz w:val="24"/>
        </w:rPr>
        <w:t>хлеб</w:t>
      </w:r>
      <w:proofErr w:type="spellEnd"/>
      <w:r w:rsidRPr="00C85367">
        <w:rPr>
          <w:sz w:val="24"/>
        </w:rPr>
        <w:t xml:space="preserve"> с </w:t>
      </w:r>
      <w:proofErr w:type="spellStart"/>
      <w:r w:rsidRPr="00C85367">
        <w:rPr>
          <w:sz w:val="24"/>
        </w:rPr>
        <w:t>маслом</w:t>
      </w:r>
      <w:proofErr w:type="spellEnd"/>
      <w:r w:rsidRPr="00C85367">
        <w:rPr>
          <w:sz w:val="24"/>
        </w:rPr>
        <w:t xml:space="preserve">, </w:t>
      </w:r>
      <w:proofErr w:type="spellStart"/>
      <w:r w:rsidRPr="00C85367">
        <w:rPr>
          <w:sz w:val="24"/>
        </w:rPr>
        <w:t>колбаса</w:t>
      </w:r>
      <w:proofErr w:type="spellEnd"/>
      <w:r w:rsidRPr="00C85367">
        <w:rPr>
          <w:sz w:val="24"/>
        </w:rPr>
        <w:t xml:space="preserve">, </w:t>
      </w:r>
      <w:proofErr w:type="spellStart"/>
      <w:r w:rsidRPr="00C85367">
        <w:rPr>
          <w:sz w:val="24"/>
        </w:rPr>
        <w:t>помидор</w:t>
      </w:r>
      <w:proofErr w:type="spellEnd"/>
      <w:r w:rsidRPr="00C85367">
        <w:rPr>
          <w:sz w:val="24"/>
        </w:rPr>
        <w:t xml:space="preserve">). </w:t>
      </w:r>
      <w:proofErr w:type="spellStart"/>
      <w:r w:rsidRPr="00C85367">
        <w:rPr>
          <w:sz w:val="24"/>
        </w:rPr>
        <w:t>Соблюдение</w:t>
      </w:r>
      <w:proofErr w:type="spellEnd"/>
      <w:r w:rsidRPr="00C85367">
        <w:rPr>
          <w:sz w:val="24"/>
        </w:rPr>
        <w:t xml:space="preserve"> </w:t>
      </w:r>
      <w:proofErr w:type="spellStart"/>
      <w:r w:rsidRPr="00C85367">
        <w:rPr>
          <w:sz w:val="24"/>
        </w:rPr>
        <w:t>последовательности</w:t>
      </w:r>
      <w:proofErr w:type="spellEnd"/>
      <w:r w:rsidRPr="00C85367">
        <w:rPr>
          <w:sz w:val="24"/>
        </w:rPr>
        <w:t xml:space="preserve"> </w:t>
      </w:r>
      <w:proofErr w:type="spellStart"/>
      <w:r w:rsidRPr="00C85367">
        <w:rPr>
          <w:sz w:val="24"/>
        </w:rPr>
        <w:t>действий</w:t>
      </w:r>
      <w:proofErr w:type="spellEnd"/>
      <w:r w:rsidRPr="00C85367">
        <w:rPr>
          <w:sz w:val="24"/>
        </w:rPr>
        <w:t xml:space="preserve"> </w:t>
      </w:r>
      <w:proofErr w:type="spellStart"/>
      <w:r w:rsidRPr="00C85367">
        <w:rPr>
          <w:sz w:val="24"/>
        </w:rPr>
        <w:t>при</w:t>
      </w:r>
      <w:proofErr w:type="spellEnd"/>
      <w:r w:rsidRPr="00C85367">
        <w:rPr>
          <w:sz w:val="24"/>
        </w:rPr>
        <w:t xml:space="preserve"> </w:t>
      </w:r>
      <w:proofErr w:type="spellStart"/>
      <w:r w:rsidRPr="00C85367">
        <w:rPr>
          <w:sz w:val="24"/>
        </w:rPr>
        <w:t>приготовлении</w:t>
      </w:r>
      <w:proofErr w:type="spellEnd"/>
      <w:r w:rsidRPr="00C85367">
        <w:rPr>
          <w:sz w:val="24"/>
        </w:rPr>
        <w:t xml:space="preserve"> </w:t>
      </w:r>
      <w:proofErr w:type="spellStart"/>
      <w:r w:rsidRPr="00C85367">
        <w:rPr>
          <w:sz w:val="24"/>
        </w:rPr>
        <w:t>салата</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вареный</w:t>
      </w:r>
      <w:proofErr w:type="spellEnd"/>
      <w:r w:rsidRPr="00C85367">
        <w:rPr>
          <w:sz w:val="24"/>
        </w:rPr>
        <w:t xml:space="preserve"> </w:t>
      </w:r>
      <w:proofErr w:type="spellStart"/>
      <w:r w:rsidRPr="00C85367">
        <w:rPr>
          <w:sz w:val="24"/>
        </w:rPr>
        <w:t>картофель</w:t>
      </w:r>
      <w:proofErr w:type="spellEnd"/>
      <w:r w:rsidRPr="00C85367">
        <w:rPr>
          <w:sz w:val="24"/>
        </w:rPr>
        <w:t xml:space="preserve">, </w:t>
      </w:r>
      <w:proofErr w:type="spellStart"/>
      <w:r w:rsidRPr="00C85367">
        <w:rPr>
          <w:sz w:val="24"/>
        </w:rPr>
        <w:t>морковь</w:t>
      </w:r>
      <w:proofErr w:type="spellEnd"/>
      <w:r w:rsidRPr="00C85367">
        <w:rPr>
          <w:sz w:val="24"/>
        </w:rPr>
        <w:t xml:space="preserve">, </w:t>
      </w:r>
      <w:proofErr w:type="spellStart"/>
      <w:r w:rsidRPr="00C85367">
        <w:rPr>
          <w:sz w:val="24"/>
        </w:rPr>
        <w:t>кукуруза</w:t>
      </w:r>
      <w:proofErr w:type="spellEnd"/>
      <w:r w:rsidRPr="00C85367">
        <w:rPr>
          <w:sz w:val="24"/>
        </w:rPr>
        <w:t xml:space="preserve">, </w:t>
      </w:r>
      <w:proofErr w:type="spellStart"/>
      <w:r w:rsidRPr="00C85367">
        <w:rPr>
          <w:sz w:val="24"/>
        </w:rPr>
        <w:t>соленый</w:t>
      </w:r>
      <w:proofErr w:type="spellEnd"/>
      <w:r w:rsidRPr="00C85367">
        <w:rPr>
          <w:sz w:val="24"/>
        </w:rPr>
        <w:t xml:space="preserve"> </w:t>
      </w:r>
      <w:proofErr w:type="spellStart"/>
      <w:r w:rsidRPr="00C85367">
        <w:rPr>
          <w:sz w:val="24"/>
        </w:rPr>
        <w:t>огурец</w:t>
      </w:r>
      <w:proofErr w:type="spellEnd"/>
      <w:r w:rsidRPr="00C85367">
        <w:rPr>
          <w:sz w:val="24"/>
        </w:rPr>
        <w:t xml:space="preserve">, </w:t>
      </w:r>
      <w:proofErr w:type="spellStart"/>
      <w:r w:rsidRPr="00C85367">
        <w:rPr>
          <w:sz w:val="24"/>
        </w:rPr>
        <w:t>лук</w:t>
      </w:r>
      <w:proofErr w:type="spellEnd"/>
      <w:r w:rsidRPr="00C85367">
        <w:rPr>
          <w:sz w:val="24"/>
        </w:rPr>
        <w:t xml:space="preserve">, </w:t>
      </w:r>
      <w:proofErr w:type="spellStart"/>
      <w:r w:rsidRPr="00C85367">
        <w:rPr>
          <w:sz w:val="24"/>
        </w:rPr>
        <w:t>масло</w:t>
      </w:r>
      <w:proofErr w:type="spellEnd"/>
      <w:r w:rsidRPr="00C85367">
        <w:rPr>
          <w:sz w:val="24"/>
        </w:rPr>
        <w:t xml:space="preserve"> </w:t>
      </w:r>
      <w:proofErr w:type="spellStart"/>
      <w:r w:rsidRPr="00C85367">
        <w:rPr>
          <w:sz w:val="24"/>
        </w:rPr>
        <w:t>растительное</w:t>
      </w:r>
      <w:proofErr w:type="spellEnd"/>
      <w:r w:rsidRPr="00C85367">
        <w:rPr>
          <w:sz w:val="24"/>
        </w:rPr>
        <w:t xml:space="preserve">, </w:t>
      </w:r>
      <w:proofErr w:type="spellStart"/>
      <w:r w:rsidRPr="00C85367">
        <w:rPr>
          <w:sz w:val="24"/>
        </w:rPr>
        <w:t>соль</w:t>
      </w:r>
      <w:proofErr w:type="spellEnd"/>
      <w:r w:rsidRPr="00C85367">
        <w:rPr>
          <w:sz w:val="24"/>
        </w:rPr>
        <w:t xml:space="preserve">, </w:t>
      </w:r>
      <w:proofErr w:type="spellStart"/>
      <w:r w:rsidRPr="00C85367">
        <w:rPr>
          <w:sz w:val="24"/>
        </w:rPr>
        <w:t>зелень</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кухонного</w:t>
      </w:r>
      <w:proofErr w:type="spellEnd"/>
      <w:r w:rsidRPr="00C85367">
        <w:rPr>
          <w:sz w:val="24"/>
        </w:rPr>
        <w:t xml:space="preserve"> </w:t>
      </w:r>
      <w:proofErr w:type="spellStart"/>
      <w:r w:rsidRPr="00C85367">
        <w:rPr>
          <w:sz w:val="24"/>
        </w:rPr>
        <w:t>инвентаря</w:t>
      </w:r>
      <w:proofErr w:type="spellEnd"/>
      <w:r w:rsidRPr="00C85367">
        <w:rPr>
          <w:sz w:val="24"/>
        </w:rPr>
        <w:t xml:space="preserve"> (</w:t>
      </w:r>
      <w:proofErr w:type="spellStart"/>
      <w:r w:rsidRPr="00C85367">
        <w:rPr>
          <w:sz w:val="24"/>
        </w:rPr>
        <w:t>салатница</w:t>
      </w:r>
      <w:proofErr w:type="spellEnd"/>
      <w:r w:rsidRPr="00C85367">
        <w:rPr>
          <w:sz w:val="24"/>
        </w:rPr>
        <w:t xml:space="preserve">, </w:t>
      </w:r>
      <w:proofErr w:type="spellStart"/>
      <w:r w:rsidRPr="00C85367">
        <w:rPr>
          <w:sz w:val="24"/>
        </w:rPr>
        <w:t>ложка</w:t>
      </w:r>
      <w:proofErr w:type="spellEnd"/>
      <w:r w:rsidRPr="00C85367">
        <w:rPr>
          <w:sz w:val="24"/>
        </w:rPr>
        <w:t xml:space="preserve">, </w:t>
      </w:r>
      <w:proofErr w:type="spellStart"/>
      <w:r w:rsidRPr="00C85367">
        <w:rPr>
          <w:sz w:val="24"/>
        </w:rPr>
        <w:t>нож</w:t>
      </w:r>
      <w:proofErr w:type="spellEnd"/>
      <w:r w:rsidRPr="00C85367">
        <w:rPr>
          <w:sz w:val="24"/>
        </w:rPr>
        <w:t xml:space="preserve">, </w:t>
      </w:r>
      <w:proofErr w:type="spellStart"/>
      <w:r w:rsidRPr="00C85367">
        <w:rPr>
          <w:sz w:val="24"/>
        </w:rPr>
        <w:t>доска</w:t>
      </w:r>
      <w:proofErr w:type="spellEnd"/>
      <w:r w:rsidRPr="00C85367">
        <w:rPr>
          <w:sz w:val="24"/>
        </w:rPr>
        <w:t xml:space="preserve">, </w:t>
      </w:r>
      <w:proofErr w:type="spellStart"/>
      <w:r w:rsidRPr="00C85367">
        <w:rPr>
          <w:sz w:val="24"/>
        </w:rPr>
        <w:t>открывалка</w:t>
      </w:r>
      <w:proofErr w:type="spellEnd"/>
      <w:r w:rsidRPr="00C85367">
        <w:rPr>
          <w:sz w:val="24"/>
        </w:rPr>
        <w:t xml:space="preserve">, </w:t>
      </w:r>
      <w:proofErr w:type="spellStart"/>
      <w:r w:rsidRPr="00C85367">
        <w:rPr>
          <w:sz w:val="24"/>
        </w:rPr>
        <w:t>тарелки</w:t>
      </w:r>
      <w:proofErr w:type="spellEnd"/>
      <w:r w:rsidRPr="00C85367">
        <w:rPr>
          <w:sz w:val="24"/>
        </w:rPr>
        <w:t xml:space="preserve">), </w:t>
      </w:r>
      <w:proofErr w:type="spellStart"/>
      <w:r w:rsidRPr="00C85367">
        <w:rPr>
          <w:sz w:val="24"/>
        </w:rPr>
        <w:t>очистка</w:t>
      </w:r>
      <w:proofErr w:type="spellEnd"/>
      <w:r w:rsidRPr="00C85367">
        <w:rPr>
          <w:sz w:val="24"/>
        </w:rPr>
        <w:t xml:space="preserve"> </w:t>
      </w:r>
      <w:proofErr w:type="spellStart"/>
      <w:r w:rsidRPr="00C85367">
        <w:rPr>
          <w:sz w:val="24"/>
        </w:rPr>
        <w:t>вареных</w:t>
      </w:r>
      <w:proofErr w:type="spellEnd"/>
      <w:r w:rsidRPr="00C85367">
        <w:rPr>
          <w:sz w:val="24"/>
        </w:rPr>
        <w:t xml:space="preserve"> </w:t>
      </w:r>
      <w:proofErr w:type="spellStart"/>
      <w:r w:rsidRPr="00C85367">
        <w:rPr>
          <w:sz w:val="24"/>
        </w:rPr>
        <w:t>овощей</w:t>
      </w:r>
      <w:proofErr w:type="spellEnd"/>
      <w:r w:rsidRPr="00C85367">
        <w:rPr>
          <w:sz w:val="24"/>
        </w:rPr>
        <w:t xml:space="preserve">, </w:t>
      </w:r>
      <w:proofErr w:type="spellStart"/>
      <w:r w:rsidRPr="00C85367">
        <w:rPr>
          <w:sz w:val="24"/>
        </w:rPr>
        <w:t>открывание</w:t>
      </w:r>
      <w:proofErr w:type="spellEnd"/>
      <w:r w:rsidRPr="00C85367">
        <w:rPr>
          <w:sz w:val="24"/>
        </w:rPr>
        <w:t xml:space="preserve"> </w:t>
      </w:r>
      <w:proofErr w:type="spellStart"/>
      <w:r w:rsidRPr="00C85367">
        <w:rPr>
          <w:sz w:val="24"/>
        </w:rPr>
        <w:t>банок</w:t>
      </w:r>
      <w:proofErr w:type="spellEnd"/>
      <w:r w:rsidRPr="00C85367">
        <w:rPr>
          <w:sz w:val="24"/>
        </w:rPr>
        <w:t xml:space="preserve"> (</w:t>
      </w:r>
      <w:proofErr w:type="spellStart"/>
      <w:r w:rsidRPr="00C85367">
        <w:rPr>
          <w:sz w:val="24"/>
        </w:rPr>
        <w:t>кукуруза</w:t>
      </w:r>
      <w:proofErr w:type="spellEnd"/>
      <w:r w:rsidRPr="00C85367">
        <w:rPr>
          <w:sz w:val="24"/>
        </w:rPr>
        <w:t xml:space="preserve">, </w:t>
      </w:r>
      <w:proofErr w:type="spellStart"/>
      <w:r w:rsidRPr="00C85367">
        <w:rPr>
          <w:sz w:val="24"/>
        </w:rPr>
        <w:t>огурцы</w:t>
      </w:r>
      <w:proofErr w:type="spellEnd"/>
      <w:r w:rsidRPr="00C85367">
        <w:rPr>
          <w:sz w:val="24"/>
        </w:rPr>
        <w:t xml:space="preserve">), </w:t>
      </w:r>
      <w:proofErr w:type="spellStart"/>
      <w:r w:rsidRPr="00C85367">
        <w:rPr>
          <w:sz w:val="24"/>
        </w:rPr>
        <w:t>нарезка</w:t>
      </w:r>
      <w:proofErr w:type="spellEnd"/>
      <w:r w:rsidRPr="00C85367">
        <w:rPr>
          <w:sz w:val="24"/>
        </w:rPr>
        <w:t xml:space="preserve"> </w:t>
      </w:r>
      <w:proofErr w:type="spellStart"/>
      <w:r w:rsidRPr="00C85367">
        <w:rPr>
          <w:sz w:val="24"/>
        </w:rPr>
        <w:t>овощей</w:t>
      </w:r>
      <w:proofErr w:type="spellEnd"/>
      <w:r w:rsidRPr="00C85367">
        <w:rPr>
          <w:sz w:val="24"/>
        </w:rPr>
        <w:t xml:space="preserve"> </w:t>
      </w:r>
      <w:proofErr w:type="spellStart"/>
      <w:r w:rsidRPr="00C85367">
        <w:rPr>
          <w:sz w:val="24"/>
        </w:rPr>
        <w:t>кубиками</w:t>
      </w:r>
      <w:proofErr w:type="spellEnd"/>
      <w:r w:rsidRPr="00C85367">
        <w:rPr>
          <w:sz w:val="24"/>
        </w:rPr>
        <w:t xml:space="preserve">, </w:t>
      </w:r>
      <w:proofErr w:type="spellStart"/>
      <w:r w:rsidRPr="00C85367">
        <w:rPr>
          <w:sz w:val="24"/>
        </w:rPr>
        <w:t>нарезка</w:t>
      </w:r>
      <w:proofErr w:type="spellEnd"/>
      <w:r w:rsidRPr="00C85367">
        <w:rPr>
          <w:sz w:val="24"/>
        </w:rPr>
        <w:t xml:space="preserve"> </w:t>
      </w:r>
      <w:proofErr w:type="spellStart"/>
      <w:r w:rsidRPr="00C85367">
        <w:rPr>
          <w:sz w:val="24"/>
        </w:rPr>
        <w:t>зелени</w:t>
      </w:r>
      <w:proofErr w:type="spellEnd"/>
      <w:r w:rsidRPr="00C85367">
        <w:rPr>
          <w:sz w:val="24"/>
        </w:rPr>
        <w:t xml:space="preserve">, </w:t>
      </w:r>
      <w:proofErr w:type="spellStart"/>
      <w:r w:rsidRPr="00C85367">
        <w:rPr>
          <w:sz w:val="24"/>
        </w:rPr>
        <w:t>добавление</w:t>
      </w:r>
      <w:proofErr w:type="spellEnd"/>
      <w:r w:rsidRPr="00C85367">
        <w:rPr>
          <w:sz w:val="24"/>
        </w:rPr>
        <w:t xml:space="preserve"> </w:t>
      </w:r>
      <w:proofErr w:type="spellStart"/>
      <w:r w:rsidRPr="00C85367">
        <w:rPr>
          <w:sz w:val="24"/>
        </w:rPr>
        <w:t>соли</w:t>
      </w:r>
      <w:proofErr w:type="spellEnd"/>
      <w:r w:rsidRPr="00C85367">
        <w:rPr>
          <w:sz w:val="24"/>
        </w:rPr>
        <w:t xml:space="preserve">, </w:t>
      </w:r>
      <w:proofErr w:type="spellStart"/>
      <w:r w:rsidRPr="00C85367">
        <w:rPr>
          <w:sz w:val="24"/>
        </w:rPr>
        <w:t>растительного</w:t>
      </w:r>
      <w:proofErr w:type="spellEnd"/>
      <w:r w:rsidRPr="00C85367">
        <w:rPr>
          <w:sz w:val="24"/>
        </w:rPr>
        <w:t xml:space="preserve"> </w:t>
      </w:r>
      <w:proofErr w:type="spellStart"/>
      <w:r w:rsidRPr="00C85367">
        <w:rPr>
          <w:sz w:val="24"/>
        </w:rPr>
        <w:t>масла</w:t>
      </w:r>
      <w:proofErr w:type="spellEnd"/>
      <w:r w:rsidRPr="00C85367">
        <w:rPr>
          <w:sz w:val="24"/>
        </w:rPr>
        <w:t xml:space="preserve">, </w:t>
      </w:r>
      <w:proofErr w:type="spellStart"/>
      <w:r w:rsidRPr="00C85367">
        <w:rPr>
          <w:sz w:val="24"/>
        </w:rPr>
        <w:lastRenderedPageBreak/>
        <w:t>перемешивание</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Соблюдение</w:t>
      </w:r>
      <w:proofErr w:type="spellEnd"/>
      <w:r w:rsidRPr="00C85367">
        <w:rPr>
          <w:sz w:val="24"/>
        </w:rPr>
        <w:t xml:space="preserve"> </w:t>
      </w:r>
      <w:proofErr w:type="spellStart"/>
      <w:r w:rsidRPr="00C85367">
        <w:rPr>
          <w:sz w:val="24"/>
        </w:rPr>
        <w:t>последовательности</w:t>
      </w:r>
      <w:proofErr w:type="spellEnd"/>
      <w:r w:rsidRPr="00C85367">
        <w:rPr>
          <w:sz w:val="24"/>
        </w:rPr>
        <w:t xml:space="preserve"> </w:t>
      </w:r>
      <w:proofErr w:type="spellStart"/>
      <w:r w:rsidRPr="00C85367">
        <w:rPr>
          <w:sz w:val="24"/>
        </w:rPr>
        <w:t>действий</w:t>
      </w:r>
      <w:proofErr w:type="spellEnd"/>
      <w:r w:rsidRPr="00C85367">
        <w:rPr>
          <w:sz w:val="24"/>
        </w:rPr>
        <w:t xml:space="preserve"> </w:t>
      </w:r>
      <w:proofErr w:type="spellStart"/>
      <w:r w:rsidRPr="00C85367">
        <w:rPr>
          <w:sz w:val="24"/>
        </w:rPr>
        <w:t>при</w:t>
      </w:r>
      <w:proofErr w:type="spellEnd"/>
      <w:r w:rsidRPr="00C85367">
        <w:rPr>
          <w:sz w:val="24"/>
        </w:rPr>
        <w:t xml:space="preserve"> </w:t>
      </w:r>
      <w:proofErr w:type="spellStart"/>
      <w:r w:rsidRPr="00C85367">
        <w:rPr>
          <w:sz w:val="24"/>
        </w:rPr>
        <w:t>приготовлении</w:t>
      </w:r>
      <w:proofErr w:type="spellEnd"/>
      <w:r w:rsidRPr="00C85367">
        <w:rPr>
          <w:sz w:val="24"/>
        </w:rPr>
        <w:t xml:space="preserve"> </w:t>
      </w:r>
      <w:proofErr w:type="spellStart"/>
      <w:r w:rsidRPr="00C85367">
        <w:rPr>
          <w:sz w:val="24"/>
        </w:rPr>
        <w:t>котлет</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продуктов</w:t>
      </w:r>
      <w:proofErr w:type="spellEnd"/>
      <w:r w:rsidRPr="00C85367">
        <w:rPr>
          <w:sz w:val="24"/>
        </w:rPr>
        <w:t xml:space="preserve"> (</w:t>
      </w:r>
      <w:proofErr w:type="spellStart"/>
      <w:r w:rsidRPr="00C85367">
        <w:rPr>
          <w:sz w:val="24"/>
        </w:rPr>
        <w:t>полуфабрикат</w:t>
      </w:r>
      <w:proofErr w:type="spellEnd"/>
      <w:r w:rsidRPr="00C85367">
        <w:rPr>
          <w:sz w:val="24"/>
        </w:rPr>
        <w:t xml:space="preserve">, </w:t>
      </w:r>
      <w:proofErr w:type="spellStart"/>
      <w:r w:rsidRPr="00C85367">
        <w:rPr>
          <w:sz w:val="24"/>
        </w:rPr>
        <w:t>масло</w:t>
      </w:r>
      <w:proofErr w:type="spellEnd"/>
      <w:r w:rsidRPr="00C85367">
        <w:rPr>
          <w:sz w:val="24"/>
        </w:rPr>
        <w:t xml:space="preserve"> </w:t>
      </w:r>
      <w:proofErr w:type="spellStart"/>
      <w:r w:rsidRPr="00C85367">
        <w:rPr>
          <w:sz w:val="24"/>
        </w:rPr>
        <w:t>растительное</w:t>
      </w:r>
      <w:proofErr w:type="spellEnd"/>
      <w:r w:rsidRPr="00C85367">
        <w:rPr>
          <w:sz w:val="24"/>
        </w:rPr>
        <w:t xml:space="preserve">), </w:t>
      </w:r>
      <w:proofErr w:type="spellStart"/>
      <w:r w:rsidRPr="00C85367">
        <w:rPr>
          <w:sz w:val="24"/>
        </w:rPr>
        <w:t>выбор</w:t>
      </w:r>
      <w:proofErr w:type="spellEnd"/>
      <w:r w:rsidRPr="00C85367">
        <w:rPr>
          <w:sz w:val="24"/>
        </w:rPr>
        <w:t xml:space="preserve"> </w:t>
      </w:r>
      <w:proofErr w:type="spellStart"/>
      <w:r w:rsidRPr="00C85367">
        <w:rPr>
          <w:sz w:val="24"/>
        </w:rPr>
        <w:t>кухонного</w:t>
      </w:r>
      <w:proofErr w:type="spellEnd"/>
      <w:r w:rsidRPr="00C85367">
        <w:rPr>
          <w:sz w:val="24"/>
        </w:rPr>
        <w:t xml:space="preserve"> </w:t>
      </w:r>
      <w:proofErr w:type="spellStart"/>
      <w:r w:rsidRPr="00C85367">
        <w:rPr>
          <w:sz w:val="24"/>
        </w:rPr>
        <w:t>инвентаря</w:t>
      </w:r>
      <w:proofErr w:type="spellEnd"/>
      <w:r w:rsidRPr="00C85367">
        <w:rPr>
          <w:sz w:val="24"/>
        </w:rPr>
        <w:t xml:space="preserve"> (</w:t>
      </w:r>
      <w:proofErr w:type="spellStart"/>
      <w:r w:rsidRPr="00C85367">
        <w:rPr>
          <w:sz w:val="24"/>
        </w:rPr>
        <w:t>сковорода</w:t>
      </w:r>
      <w:proofErr w:type="spellEnd"/>
      <w:r w:rsidRPr="00C85367">
        <w:rPr>
          <w:sz w:val="24"/>
        </w:rPr>
        <w:t xml:space="preserve">, </w:t>
      </w:r>
      <w:proofErr w:type="spellStart"/>
      <w:r w:rsidRPr="00C85367">
        <w:rPr>
          <w:sz w:val="24"/>
        </w:rPr>
        <w:t>лопатка</w:t>
      </w:r>
      <w:proofErr w:type="spellEnd"/>
      <w:r w:rsidRPr="00C85367">
        <w:rPr>
          <w:sz w:val="24"/>
        </w:rPr>
        <w:t xml:space="preserve">, </w:t>
      </w:r>
      <w:proofErr w:type="spellStart"/>
      <w:r w:rsidRPr="00C85367">
        <w:rPr>
          <w:sz w:val="24"/>
        </w:rPr>
        <w:t>тарелки</w:t>
      </w:r>
      <w:proofErr w:type="spellEnd"/>
      <w:r w:rsidRPr="00C85367">
        <w:rPr>
          <w:sz w:val="24"/>
        </w:rPr>
        <w:t xml:space="preserve">), </w:t>
      </w:r>
      <w:proofErr w:type="spellStart"/>
      <w:r w:rsidRPr="00C85367">
        <w:rPr>
          <w:sz w:val="24"/>
        </w:rPr>
        <w:t>наливание</w:t>
      </w:r>
      <w:proofErr w:type="spellEnd"/>
      <w:r w:rsidRPr="00C85367">
        <w:rPr>
          <w:sz w:val="24"/>
        </w:rPr>
        <w:t xml:space="preserve"> </w:t>
      </w:r>
      <w:proofErr w:type="spellStart"/>
      <w:r w:rsidRPr="00C85367">
        <w:rPr>
          <w:sz w:val="24"/>
        </w:rPr>
        <w:t>масла</w:t>
      </w:r>
      <w:proofErr w:type="spellEnd"/>
      <w:r w:rsidRPr="00C85367">
        <w:rPr>
          <w:sz w:val="24"/>
        </w:rPr>
        <w:t xml:space="preserve"> в </w:t>
      </w:r>
      <w:proofErr w:type="spellStart"/>
      <w:r w:rsidRPr="00C85367">
        <w:rPr>
          <w:sz w:val="24"/>
        </w:rPr>
        <w:t>сковороду</w:t>
      </w:r>
      <w:proofErr w:type="spellEnd"/>
      <w:r w:rsidRPr="00C85367">
        <w:rPr>
          <w:sz w:val="24"/>
        </w:rPr>
        <w:t xml:space="preserve">, </w:t>
      </w:r>
      <w:proofErr w:type="spellStart"/>
      <w:r w:rsidRPr="00C85367">
        <w:rPr>
          <w:sz w:val="24"/>
        </w:rPr>
        <w:t>выкладывание</w:t>
      </w:r>
      <w:proofErr w:type="spellEnd"/>
      <w:r w:rsidRPr="00C85367">
        <w:rPr>
          <w:sz w:val="24"/>
        </w:rPr>
        <w:t xml:space="preserve"> </w:t>
      </w:r>
      <w:proofErr w:type="spellStart"/>
      <w:r w:rsidRPr="00C85367">
        <w:rPr>
          <w:sz w:val="24"/>
        </w:rPr>
        <w:t>котлет</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сковороду</w:t>
      </w:r>
      <w:proofErr w:type="spellEnd"/>
      <w:r w:rsidRPr="00C85367">
        <w:rPr>
          <w:sz w:val="24"/>
        </w:rPr>
        <w:t xml:space="preserve">, </w:t>
      </w:r>
      <w:proofErr w:type="spellStart"/>
      <w:r w:rsidRPr="00C85367">
        <w:rPr>
          <w:sz w:val="24"/>
        </w:rPr>
        <w:t>включение</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постановка</w:t>
      </w:r>
      <w:proofErr w:type="spellEnd"/>
      <w:r w:rsidRPr="00C85367">
        <w:rPr>
          <w:sz w:val="24"/>
        </w:rPr>
        <w:t xml:space="preserve"> </w:t>
      </w:r>
      <w:proofErr w:type="spellStart"/>
      <w:r w:rsidRPr="00C85367">
        <w:rPr>
          <w:sz w:val="24"/>
        </w:rPr>
        <w:t>сковороды</w:t>
      </w:r>
      <w:proofErr w:type="spellEnd"/>
      <w:r w:rsidRPr="00C85367">
        <w:rPr>
          <w:sz w:val="24"/>
        </w:rPr>
        <w:t xml:space="preserve"> </w:t>
      </w:r>
      <w:proofErr w:type="spellStart"/>
      <w:r w:rsidRPr="00C85367">
        <w:rPr>
          <w:sz w:val="24"/>
        </w:rPr>
        <w:t>на</w:t>
      </w:r>
      <w:proofErr w:type="spellEnd"/>
      <w:r w:rsidRPr="00C85367">
        <w:rPr>
          <w:sz w:val="24"/>
        </w:rPr>
        <w:t xml:space="preserve"> </w:t>
      </w:r>
      <w:proofErr w:type="spellStart"/>
      <w:r w:rsidRPr="00C85367">
        <w:rPr>
          <w:sz w:val="24"/>
        </w:rPr>
        <w:t>конфорку</w:t>
      </w:r>
      <w:proofErr w:type="spellEnd"/>
      <w:r w:rsidRPr="00C85367">
        <w:rPr>
          <w:sz w:val="24"/>
        </w:rPr>
        <w:t xml:space="preserve">, </w:t>
      </w:r>
      <w:proofErr w:type="spellStart"/>
      <w:r w:rsidRPr="00C85367">
        <w:rPr>
          <w:sz w:val="24"/>
        </w:rPr>
        <w:t>переворачивание</w:t>
      </w:r>
      <w:proofErr w:type="spellEnd"/>
      <w:r w:rsidRPr="00C85367">
        <w:rPr>
          <w:sz w:val="24"/>
        </w:rPr>
        <w:t xml:space="preserve"> </w:t>
      </w:r>
      <w:proofErr w:type="spellStart"/>
      <w:r w:rsidRPr="00C85367">
        <w:rPr>
          <w:sz w:val="24"/>
        </w:rPr>
        <w:t>котлет</w:t>
      </w:r>
      <w:proofErr w:type="spellEnd"/>
      <w:r w:rsidRPr="00C85367">
        <w:rPr>
          <w:sz w:val="24"/>
        </w:rPr>
        <w:t xml:space="preserve">, </w:t>
      </w:r>
      <w:proofErr w:type="spellStart"/>
      <w:r w:rsidRPr="00C85367">
        <w:rPr>
          <w:sz w:val="24"/>
        </w:rPr>
        <w:t>выключение</w:t>
      </w:r>
      <w:proofErr w:type="spellEnd"/>
      <w:r w:rsidRPr="00C85367">
        <w:rPr>
          <w:sz w:val="24"/>
        </w:rPr>
        <w:t xml:space="preserve"> </w:t>
      </w:r>
      <w:proofErr w:type="spellStart"/>
      <w:r w:rsidRPr="00C85367">
        <w:rPr>
          <w:sz w:val="24"/>
        </w:rPr>
        <w:t>электрической</w:t>
      </w:r>
      <w:proofErr w:type="spellEnd"/>
      <w:r w:rsidRPr="00C85367">
        <w:rPr>
          <w:sz w:val="24"/>
        </w:rPr>
        <w:t xml:space="preserve"> </w:t>
      </w:r>
      <w:proofErr w:type="spellStart"/>
      <w:r w:rsidRPr="00C85367">
        <w:rPr>
          <w:sz w:val="24"/>
        </w:rPr>
        <w:t>плиты</w:t>
      </w:r>
      <w:proofErr w:type="spellEnd"/>
      <w:r w:rsidRPr="00C85367">
        <w:rPr>
          <w:sz w:val="24"/>
        </w:rPr>
        <w:t xml:space="preserve">, </w:t>
      </w:r>
      <w:proofErr w:type="spellStart"/>
      <w:r w:rsidRPr="00C85367">
        <w:rPr>
          <w:sz w:val="24"/>
        </w:rPr>
        <w:t>снимание</w:t>
      </w:r>
      <w:proofErr w:type="spellEnd"/>
      <w:r w:rsidRPr="00C85367">
        <w:rPr>
          <w:sz w:val="24"/>
        </w:rPr>
        <w:t xml:space="preserve"> </w:t>
      </w:r>
      <w:proofErr w:type="spellStart"/>
      <w:r w:rsidRPr="00C85367">
        <w:rPr>
          <w:sz w:val="24"/>
        </w:rPr>
        <w:t>котлет</w:t>
      </w:r>
      <w:proofErr w:type="spellEnd"/>
      <w:r w:rsidRPr="00C85367">
        <w:rPr>
          <w:sz w:val="24"/>
        </w:rPr>
        <w:t xml:space="preserve">. </w:t>
      </w:r>
    </w:p>
    <w:p w:rsidR="00EA3F30" w:rsidRPr="00C85367" w:rsidRDefault="00EA3F30" w:rsidP="00EA3F30">
      <w:pPr>
        <w:pStyle w:val="a5"/>
        <w:spacing w:line="360" w:lineRule="auto"/>
        <w:jc w:val="center"/>
        <w:rPr>
          <w:rFonts w:ascii="Times New Roman" w:hAnsi="Times New Roman"/>
          <w:b/>
          <w:i/>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Уход за вещами</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bCs/>
          <w:i/>
          <w:sz w:val="24"/>
          <w:szCs w:val="24"/>
        </w:rPr>
        <w:t>Ручная стирка</w:t>
      </w:r>
      <w:r w:rsidRPr="00C85367">
        <w:rPr>
          <w:rFonts w:ascii="Times New Roman" w:hAnsi="Times New Roman"/>
          <w:bCs/>
          <w:sz w:val="24"/>
          <w:szCs w:val="24"/>
        </w:rPr>
        <w:t>. Н</w:t>
      </w:r>
      <w:r w:rsidRPr="00C85367">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C85367">
        <w:rPr>
          <w:rFonts w:ascii="Times New Roman" w:hAnsi="Times New Roman"/>
          <w:sz w:val="24"/>
          <w:szCs w:val="24"/>
        </w:rPr>
        <w:t>Застирывание</w:t>
      </w:r>
      <w:proofErr w:type="spellEnd"/>
      <w:r w:rsidRPr="00C85367">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C85367">
        <w:rPr>
          <w:rFonts w:ascii="Times New Roman" w:hAnsi="Times New Roman"/>
          <w:sz w:val="24"/>
          <w:szCs w:val="24"/>
        </w:rPr>
        <w:t>застирывание</w:t>
      </w:r>
      <w:proofErr w:type="spellEnd"/>
      <w:r w:rsidRPr="00C85367">
        <w:rPr>
          <w:rFonts w:ascii="Times New Roman" w:hAnsi="Times New Roman"/>
          <w:sz w:val="24"/>
          <w:szCs w:val="24"/>
        </w:rPr>
        <w:t xml:space="preserve"> белья, полоскание белья, выжимание белья, вывешивание белья на просушку. </w:t>
      </w:r>
    </w:p>
    <w:p w:rsidR="00EA3F30" w:rsidRPr="00C85367" w:rsidRDefault="00EA3F30" w:rsidP="00EA3F30">
      <w:pPr>
        <w:spacing w:line="360" w:lineRule="auto"/>
        <w:ind w:firstLine="708"/>
        <w:jc w:val="both"/>
        <w:rPr>
          <w:rFonts w:ascii="Times New Roman" w:hAnsi="Times New Roman" w:cs="Times New Roman"/>
          <w:sz w:val="24"/>
          <w:szCs w:val="24"/>
        </w:rPr>
      </w:pPr>
      <w:r w:rsidRPr="00C85367">
        <w:rPr>
          <w:rFonts w:ascii="Times New Roman" w:hAnsi="Times New Roman" w:cs="Times New Roman"/>
          <w:bCs/>
          <w:i/>
          <w:sz w:val="24"/>
          <w:szCs w:val="24"/>
        </w:rPr>
        <w:t>Машинная стирка.</w:t>
      </w:r>
      <w:r w:rsidRPr="00C85367">
        <w:rPr>
          <w:rFonts w:ascii="Times New Roman" w:hAnsi="Times New Roman" w:cs="Times New Roman"/>
          <w:bCs/>
          <w:sz w:val="24"/>
          <w:szCs w:val="24"/>
        </w:rPr>
        <w:t xml:space="preserve"> Р</w:t>
      </w:r>
      <w:r w:rsidRPr="00C85367">
        <w:rPr>
          <w:rFonts w:ascii="Times New Roman" w:hAnsi="Times New Roman" w:cs="Times New Roman"/>
          <w:sz w:val="24"/>
          <w:szCs w:val="24"/>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C85367">
        <w:rPr>
          <w:rFonts w:ascii="Times New Roman" w:hAnsi="Times New Roman" w:cs="Times New Roman"/>
          <w:sz w:val="24"/>
          <w:szCs w:val="24"/>
        </w:rPr>
        <w:t>насыпание</w:t>
      </w:r>
      <w:proofErr w:type="spellEnd"/>
      <w:r w:rsidRPr="00C85367">
        <w:rPr>
          <w:rFonts w:ascii="Times New Roman" w:hAnsi="Times New Roman" w:cs="Times New Roman"/>
          <w:sz w:val="24"/>
          <w:szCs w:val="24"/>
        </w:rPr>
        <w:t xml:space="preserve"> порошка, установка программы и температурного режима, запуск машины, отключение машины, вынимание белья. </w:t>
      </w:r>
    </w:p>
    <w:p w:rsidR="00EA3F30" w:rsidRPr="00C85367" w:rsidRDefault="00EA3F30" w:rsidP="00EA3F30">
      <w:pPr>
        <w:spacing w:line="360" w:lineRule="auto"/>
        <w:ind w:firstLine="708"/>
        <w:jc w:val="both"/>
        <w:rPr>
          <w:rFonts w:ascii="Times New Roman" w:hAnsi="Times New Roman" w:cs="Times New Roman"/>
          <w:sz w:val="24"/>
          <w:szCs w:val="24"/>
        </w:rPr>
      </w:pPr>
      <w:r w:rsidRPr="00C85367">
        <w:rPr>
          <w:rFonts w:ascii="Times New Roman" w:hAnsi="Times New Roman" w:cs="Times New Roman"/>
          <w:i/>
          <w:sz w:val="24"/>
          <w:szCs w:val="24"/>
        </w:rPr>
        <w:t>Глажение утюгом.</w:t>
      </w:r>
      <w:r w:rsidRPr="00C85367">
        <w:rPr>
          <w:rFonts w:ascii="Times New Roman" w:hAnsi="Times New Roman" w:cs="Times New Roman"/>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w:t>
      </w:r>
      <w:r w:rsidRPr="00C85367">
        <w:rPr>
          <w:rFonts w:ascii="Times New Roman" w:hAnsi="Times New Roman" w:cs="Times New Roman"/>
          <w:sz w:val="24"/>
          <w:szCs w:val="24"/>
        </w:rPr>
        <w:lastRenderedPageBreak/>
        <w:t xml:space="preserve">белья. </w:t>
      </w:r>
      <w:r w:rsidRPr="00C85367">
        <w:rPr>
          <w:rFonts w:ascii="Times New Roman" w:hAnsi="Times New Roman" w:cs="Times New Roman"/>
          <w:bCs/>
          <w:sz w:val="24"/>
          <w:szCs w:val="24"/>
        </w:rPr>
        <w:t>С</w:t>
      </w:r>
      <w:r w:rsidRPr="00C85367">
        <w:rPr>
          <w:rFonts w:ascii="Times New Roman" w:hAnsi="Times New Roman" w:cs="Times New Roman"/>
          <w:sz w:val="24"/>
          <w:szCs w:val="24"/>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EA3F30" w:rsidRPr="00C85367" w:rsidRDefault="00EA3F30" w:rsidP="00EA3F30">
      <w:pPr>
        <w:pStyle w:val="a5"/>
        <w:spacing w:line="360" w:lineRule="auto"/>
        <w:jc w:val="center"/>
        <w:rPr>
          <w:rFonts w:ascii="Times New Roman" w:hAnsi="Times New Roman"/>
          <w:b/>
          <w:bCs/>
          <w:i/>
          <w:sz w:val="24"/>
          <w:szCs w:val="24"/>
        </w:rPr>
      </w:pPr>
      <w:r w:rsidRPr="00C85367">
        <w:rPr>
          <w:rFonts w:ascii="Times New Roman" w:hAnsi="Times New Roman"/>
          <w:b/>
          <w:bCs/>
          <w:i/>
          <w:sz w:val="24"/>
          <w:szCs w:val="24"/>
        </w:rPr>
        <w:t>Уборка помещения.</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bCs/>
          <w:i/>
          <w:sz w:val="24"/>
          <w:szCs w:val="24"/>
        </w:rPr>
        <w:t>Уборка мебели</w:t>
      </w:r>
      <w:r w:rsidRPr="00C85367">
        <w:rPr>
          <w:rFonts w:ascii="Times New Roman" w:hAnsi="Times New Roman"/>
          <w:bCs/>
          <w:sz w:val="24"/>
          <w:szCs w:val="24"/>
        </w:rPr>
        <w:t>. Уб</w:t>
      </w:r>
      <w:r w:rsidRPr="00C85367">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C85367">
        <w:rPr>
          <w:rFonts w:ascii="Times New Roman" w:hAnsi="Times New Roman"/>
          <w:bCs/>
          <w:i/>
          <w:sz w:val="24"/>
          <w:szCs w:val="24"/>
        </w:rPr>
        <w:t xml:space="preserve">, </w:t>
      </w:r>
      <w:r w:rsidRPr="00C85367">
        <w:rPr>
          <w:rFonts w:ascii="Times New Roman" w:hAnsi="Times New Roman"/>
          <w:sz w:val="24"/>
          <w:szCs w:val="24"/>
        </w:rPr>
        <w:t>добавление моющего средства в воду</w:t>
      </w:r>
      <w:r w:rsidRPr="00C85367">
        <w:rPr>
          <w:rFonts w:ascii="Times New Roman" w:hAnsi="Times New Roman"/>
          <w:bCs/>
          <w:i/>
          <w:sz w:val="24"/>
          <w:szCs w:val="24"/>
        </w:rPr>
        <w:t xml:space="preserve">, </w:t>
      </w:r>
      <w:r w:rsidRPr="00C85367">
        <w:rPr>
          <w:rFonts w:ascii="Times New Roman" w:hAnsi="Times New Roman"/>
          <w:sz w:val="24"/>
          <w:szCs w:val="24"/>
        </w:rPr>
        <w:t>уборка предметов с поверхности</w:t>
      </w:r>
      <w:r w:rsidRPr="00C85367">
        <w:rPr>
          <w:rFonts w:ascii="Times New Roman" w:hAnsi="Times New Roman"/>
          <w:bCs/>
          <w:i/>
          <w:sz w:val="24"/>
          <w:szCs w:val="24"/>
        </w:rPr>
        <w:t xml:space="preserve">, </w:t>
      </w:r>
      <w:r w:rsidRPr="00C85367">
        <w:rPr>
          <w:rFonts w:ascii="Times New Roman" w:hAnsi="Times New Roman"/>
          <w:sz w:val="24"/>
          <w:szCs w:val="24"/>
        </w:rPr>
        <w:t>вытирание поверхности, вытирание предметов интерьера</w:t>
      </w:r>
      <w:r w:rsidRPr="00C85367">
        <w:rPr>
          <w:rFonts w:ascii="Times New Roman" w:hAnsi="Times New Roman"/>
          <w:bCs/>
          <w:i/>
          <w:sz w:val="24"/>
          <w:szCs w:val="24"/>
        </w:rPr>
        <w:t>,</w:t>
      </w:r>
      <w:r w:rsidRPr="00C85367">
        <w:rPr>
          <w:rFonts w:ascii="Times New Roman" w:hAnsi="Times New Roman"/>
          <w:bCs/>
          <w:sz w:val="24"/>
          <w:szCs w:val="24"/>
        </w:rPr>
        <w:t xml:space="preserve"> </w:t>
      </w:r>
      <w:r w:rsidRPr="00C85367">
        <w:rPr>
          <w:rFonts w:ascii="Times New Roman" w:hAnsi="Times New Roman"/>
          <w:sz w:val="24"/>
          <w:szCs w:val="24"/>
        </w:rPr>
        <w:t>раскладывание предметов интерьера по местам</w:t>
      </w:r>
      <w:r w:rsidRPr="00C85367">
        <w:rPr>
          <w:rFonts w:ascii="Times New Roman" w:hAnsi="Times New Roman"/>
          <w:bCs/>
          <w:i/>
          <w:sz w:val="24"/>
          <w:szCs w:val="24"/>
        </w:rPr>
        <w:t xml:space="preserve">, </w:t>
      </w:r>
      <w:r w:rsidRPr="00C85367">
        <w:rPr>
          <w:rFonts w:ascii="Times New Roman" w:hAnsi="Times New Roman"/>
          <w:sz w:val="24"/>
          <w:szCs w:val="24"/>
        </w:rPr>
        <w:t xml:space="preserve">выливание использованной воды. </w:t>
      </w:r>
    </w:p>
    <w:p w:rsidR="00EA3F30" w:rsidRPr="00C85367" w:rsidRDefault="00EA3F30" w:rsidP="00EA3F30">
      <w:pPr>
        <w:pStyle w:val="a5"/>
        <w:spacing w:line="360" w:lineRule="auto"/>
        <w:ind w:firstLine="708"/>
        <w:jc w:val="both"/>
        <w:rPr>
          <w:rFonts w:ascii="Times New Roman" w:hAnsi="Times New Roman"/>
          <w:bCs/>
          <w:sz w:val="24"/>
          <w:szCs w:val="24"/>
        </w:rPr>
      </w:pPr>
      <w:r w:rsidRPr="00C85367">
        <w:rPr>
          <w:rFonts w:ascii="Times New Roman" w:hAnsi="Times New Roman"/>
          <w:bCs/>
          <w:i/>
          <w:sz w:val="24"/>
          <w:szCs w:val="24"/>
        </w:rPr>
        <w:t>Уборка пола</w:t>
      </w:r>
      <w:r w:rsidRPr="00C85367">
        <w:rPr>
          <w:rFonts w:ascii="Times New Roman" w:hAnsi="Times New Roman"/>
          <w:bCs/>
          <w:sz w:val="24"/>
          <w:szCs w:val="24"/>
        </w:rPr>
        <w:t>. С</w:t>
      </w:r>
      <w:r w:rsidRPr="00C85367">
        <w:rPr>
          <w:rFonts w:ascii="Times New Roman" w:hAnsi="Times New Roman"/>
          <w:sz w:val="24"/>
          <w:szCs w:val="24"/>
        </w:rPr>
        <w:t>метание мусора на полу в определенное место. Заметание мусора на совок.</w:t>
      </w:r>
      <w:r w:rsidRPr="00C85367">
        <w:rPr>
          <w:rFonts w:ascii="Times New Roman" w:hAnsi="Times New Roman"/>
          <w:bCs/>
          <w:i/>
          <w:sz w:val="24"/>
          <w:szCs w:val="24"/>
        </w:rPr>
        <w:t xml:space="preserve"> </w:t>
      </w:r>
      <w:r w:rsidRPr="00C85367">
        <w:rPr>
          <w:rFonts w:ascii="Times New Roman" w:hAnsi="Times New Roman"/>
          <w:bCs/>
          <w:sz w:val="24"/>
          <w:szCs w:val="24"/>
        </w:rPr>
        <w:t>Соблюдение</w:t>
      </w:r>
      <w:r w:rsidRPr="00C85367">
        <w:rPr>
          <w:rFonts w:ascii="Times New Roman" w:hAnsi="Times New Roman"/>
          <w:sz w:val="24"/>
          <w:szCs w:val="24"/>
        </w:rPr>
        <w:t xml:space="preserve"> последовательности действий при подметании пола: сметание мусора в определенное место</w:t>
      </w:r>
      <w:r w:rsidRPr="00C85367">
        <w:rPr>
          <w:rFonts w:ascii="Times New Roman" w:hAnsi="Times New Roman"/>
          <w:bCs/>
          <w:i/>
          <w:sz w:val="24"/>
          <w:szCs w:val="24"/>
        </w:rPr>
        <w:t xml:space="preserve">, </w:t>
      </w:r>
      <w:r w:rsidRPr="00C85367">
        <w:rPr>
          <w:rFonts w:ascii="Times New Roman" w:hAnsi="Times New Roman"/>
          <w:sz w:val="24"/>
          <w:szCs w:val="24"/>
        </w:rPr>
        <w:t>заметание мусора на совок</w:t>
      </w:r>
      <w:r w:rsidRPr="00C85367">
        <w:rPr>
          <w:rFonts w:ascii="Times New Roman" w:hAnsi="Times New Roman"/>
          <w:bCs/>
          <w:i/>
          <w:sz w:val="24"/>
          <w:szCs w:val="24"/>
        </w:rPr>
        <w:t xml:space="preserve">, </w:t>
      </w:r>
      <w:r w:rsidRPr="00C85367">
        <w:rPr>
          <w:rFonts w:ascii="Times New Roman" w:hAnsi="Times New Roman"/>
          <w:sz w:val="24"/>
          <w:szCs w:val="24"/>
        </w:rPr>
        <w:t>высыпание мусора в урну.</w:t>
      </w:r>
      <w:r w:rsidRPr="00C85367">
        <w:rPr>
          <w:rFonts w:ascii="Times New Roman" w:hAnsi="Times New Roman"/>
          <w:bCs/>
          <w:i/>
          <w:sz w:val="24"/>
          <w:szCs w:val="24"/>
        </w:rPr>
        <w:t xml:space="preserve"> </w:t>
      </w:r>
      <w:r w:rsidRPr="00C85367">
        <w:rPr>
          <w:rFonts w:ascii="Times New Roman" w:hAnsi="Times New Roman"/>
          <w:bCs/>
          <w:sz w:val="24"/>
          <w:szCs w:val="24"/>
        </w:rPr>
        <w:t>Р</w:t>
      </w:r>
      <w:r w:rsidRPr="00C85367">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C85367">
        <w:rPr>
          <w:rFonts w:ascii="Times New Roman" w:hAnsi="Times New Roman"/>
          <w:bCs/>
          <w:i/>
          <w:sz w:val="24"/>
          <w:szCs w:val="24"/>
        </w:rPr>
        <w:t xml:space="preserve">, </w:t>
      </w:r>
      <w:r w:rsidRPr="00C85367">
        <w:rPr>
          <w:rFonts w:ascii="Times New Roman" w:hAnsi="Times New Roman"/>
          <w:sz w:val="24"/>
          <w:szCs w:val="24"/>
        </w:rPr>
        <w:t>включение (вставление вилки в розетку; нажатие кнопки), чистка поверхности</w:t>
      </w:r>
      <w:r w:rsidRPr="00C85367">
        <w:rPr>
          <w:rFonts w:ascii="Times New Roman" w:hAnsi="Times New Roman"/>
          <w:bCs/>
          <w:i/>
          <w:sz w:val="24"/>
          <w:szCs w:val="24"/>
        </w:rPr>
        <w:t xml:space="preserve">, </w:t>
      </w:r>
      <w:r w:rsidRPr="00C85367">
        <w:rPr>
          <w:rFonts w:ascii="Times New Roman" w:hAnsi="Times New Roman"/>
          <w:sz w:val="24"/>
          <w:szCs w:val="24"/>
        </w:rPr>
        <w:t>выключение (поворот рычага; нажатие кнопки; вынимание вилки из розетки)</w:t>
      </w:r>
      <w:r w:rsidRPr="00C85367">
        <w:rPr>
          <w:rFonts w:ascii="Times New Roman" w:hAnsi="Times New Roman"/>
          <w:bCs/>
          <w:i/>
          <w:sz w:val="24"/>
          <w:szCs w:val="24"/>
        </w:rPr>
        <w:t xml:space="preserve">, </w:t>
      </w:r>
      <w:r w:rsidRPr="00C85367">
        <w:rPr>
          <w:rFonts w:ascii="Times New Roman" w:hAnsi="Times New Roman"/>
          <w:sz w:val="24"/>
          <w:szCs w:val="24"/>
        </w:rPr>
        <w:t xml:space="preserve">отсоединение съемных деталей пылесоса. </w:t>
      </w:r>
      <w:r w:rsidRPr="00C85367">
        <w:rPr>
          <w:rFonts w:ascii="Times New Roman" w:hAnsi="Times New Roman"/>
          <w:bCs/>
          <w:sz w:val="24"/>
          <w:szCs w:val="24"/>
        </w:rPr>
        <w:t>С</w:t>
      </w:r>
      <w:r w:rsidRPr="00C85367">
        <w:rPr>
          <w:rFonts w:ascii="Times New Roman" w:hAnsi="Times New Roman"/>
          <w:sz w:val="24"/>
          <w:szCs w:val="24"/>
        </w:rPr>
        <w:t>облюдение последовательности действий при мытье пола: наполнение емкости для мытья пола водой</w:t>
      </w:r>
      <w:r w:rsidRPr="00C85367">
        <w:rPr>
          <w:rFonts w:ascii="Times New Roman" w:hAnsi="Times New Roman"/>
          <w:bCs/>
          <w:i/>
          <w:sz w:val="24"/>
          <w:szCs w:val="24"/>
        </w:rPr>
        <w:t xml:space="preserve">, </w:t>
      </w:r>
      <w:r w:rsidRPr="00C85367">
        <w:rPr>
          <w:rFonts w:ascii="Times New Roman" w:hAnsi="Times New Roman"/>
          <w:sz w:val="24"/>
          <w:szCs w:val="24"/>
        </w:rPr>
        <w:t>добавление моющего средства в воду</w:t>
      </w:r>
      <w:r w:rsidRPr="00C85367">
        <w:rPr>
          <w:rFonts w:ascii="Times New Roman" w:hAnsi="Times New Roman"/>
          <w:bCs/>
          <w:i/>
          <w:sz w:val="24"/>
          <w:szCs w:val="24"/>
        </w:rPr>
        <w:t xml:space="preserve">, </w:t>
      </w:r>
      <w:r w:rsidRPr="00C85367">
        <w:rPr>
          <w:rFonts w:ascii="Times New Roman" w:hAnsi="Times New Roman"/>
          <w:sz w:val="24"/>
          <w:szCs w:val="24"/>
        </w:rPr>
        <w:t>намачивание и отжимание тряпки</w:t>
      </w:r>
      <w:r w:rsidRPr="00C85367">
        <w:rPr>
          <w:rFonts w:ascii="Times New Roman" w:hAnsi="Times New Roman"/>
          <w:bCs/>
          <w:i/>
          <w:sz w:val="24"/>
          <w:szCs w:val="24"/>
        </w:rPr>
        <w:t xml:space="preserve">, </w:t>
      </w:r>
      <w:r w:rsidRPr="00C85367">
        <w:rPr>
          <w:rFonts w:ascii="Times New Roman" w:hAnsi="Times New Roman"/>
          <w:sz w:val="24"/>
          <w:szCs w:val="24"/>
        </w:rPr>
        <w:t>мытье пола</w:t>
      </w:r>
      <w:r w:rsidRPr="00C85367">
        <w:rPr>
          <w:rFonts w:ascii="Times New Roman" w:hAnsi="Times New Roman"/>
          <w:bCs/>
          <w:i/>
          <w:sz w:val="24"/>
          <w:szCs w:val="24"/>
        </w:rPr>
        <w:t xml:space="preserve">, </w:t>
      </w:r>
      <w:r w:rsidRPr="00C85367">
        <w:rPr>
          <w:rFonts w:ascii="Times New Roman" w:hAnsi="Times New Roman"/>
          <w:sz w:val="24"/>
          <w:szCs w:val="24"/>
        </w:rPr>
        <w:t xml:space="preserve">выливание использованной воды, просушивание мокрых тряпок.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bCs/>
          <w:i/>
          <w:sz w:val="24"/>
          <w:szCs w:val="24"/>
        </w:rPr>
        <w:t>М</w:t>
      </w:r>
      <w:r w:rsidRPr="00C85367">
        <w:rPr>
          <w:rFonts w:ascii="Times New Roman" w:hAnsi="Times New Roman"/>
          <w:i/>
          <w:sz w:val="24"/>
          <w:szCs w:val="24"/>
        </w:rPr>
        <w:t>ытье стекла</w:t>
      </w:r>
      <w:r w:rsidRPr="00C85367">
        <w:rPr>
          <w:rFonts w:ascii="Times New Roman" w:hAnsi="Times New Roman"/>
          <w:sz w:val="24"/>
          <w:szCs w:val="24"/>
        </w:rPr>
        <w:t xml:space="preserve"> (зеркала). Соблюдение последовательности действий при мытье окна: наполнение емкости для мытья водой</w:t>
      </w:r>
      <w:r w:rsidRPr="00C85367">
        <w:rPr>
          <w:rFonts w:ascii="Times New Roman" w:hAnsi="Times New Roman"/>
          <w:bCs/>
          <w:i/>
          <w:sz w:val="24"/>
          <w:szCs w:val="24"/>
        </w:rPr>
        <w:t xml:space="preserve">, </w:t>
      </w:r>
      <w:r w:rsidRPr="00C85367">
        <w:rPr>
          <w:rFonts w:ascii="Times New Roman" w:hAnsi="Times New Roman"/>
          <w:sz w:val="24"/>
          <w:szCs w:val="24"/>
        </w:rPr>
        <w:t>добавление моющего средства в воду</w:t>
      </w:r>
      <w:r w:rsidRPr="00C85367">
        <w:rPr>
          <w:rFonts w:ascii="Times New Roman" w:hAnsi="Times New Roman"/>
          <w:bCs/>
          <w:i/>
          <w:sz w:val="24"/>
          <w:szCs w:val="24"/>
        </w:rPr>
        <w:t xml:space="preserve">, </w:t>
      </w:r>
      <w:r w:rsidRPr="00C85367">
        <w:rPr>
          <w:rFonts w:ascii="Times New Roman" w:hAnsi="Times New Roman"/>
          <w:sz w:val="24"/>
          <w:szCs w:val="24"/>
        </w:rPr>
        <w:t>мытьё рамы</w:t>
      </w:r>
      <w:r w:rsidRPr="00C85367">
        <w:rPr>
          <w:rFonts w:ascii="Times New Roman" w:hAnsi="Times New Roman"/>
          <w:bCs/>
          <w:i/>
          <w:sz w:val="24"/>
          <w:szCs w:val="24"/>
        </w:rPr>
        <w:t xml:space="preserve">, </w:t>
      </w:r>
      <w:r w:rsidRPr="00C85367">
        <w:rPr>
          <w:rFonts w:ascii="Times New Roman" w:hAnsi="Times New Roman"/>
          <w:sz w:val="24"/>
          <w:szCs w:val="24"/>
        </w:rPr>
        <w:t xml:space="preserve">вытирание рамы, мытьё стекла, вытирание стекла, выливание использованной воды. </w:t>
      </w:r>
    </w:p>
    <w:p w:rsidR="00EA3F30" w:rsidRPr="00C85367" w:rsidRDefault="00EA3F30" w:rsidP="00EA3F30">
      <w:pPr>
        <w:pStyle w:val="a5"/>
        <w:rPr>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Уборка территории.</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EA3F30" w:rsidRPr="00C85367" w:rsidRDefault="00EA3F30" w:rsidP="00EA3F30">
      <w:pPr>
        <w:pStyle w:val="a5"/>
        <w:spacing w:line="360" w:lineRule="auto"/>
        <w:jc w:val="center"/>
        <w:rPr>
          <w:rFonts w:ascii="Times New Roman" w:hAnsi="Times New Roman"/>
          <w:b/>
          <w:sz w:val="24"/>
          <w:szCs w:val="24"/>
        </w:rPr>
      </w:pP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lang w:val="en-US"/>
        </w:rPr>
        <w:t>VI</w:t>
      </w:r>
      <w:r w:rsidRPr="00C85367">
        <w:rPr>
          <w:rFonts w:ascii="Times New Roman" w:hAnsi="Times New Roman"/>
          <w:b/>
          <w:sz w:val="24"/>
          <w:szCs w:val="24"/>
        </w:rPr>
        <w:t>. ОКРУЖАЮЩИЙ СОЦИАЛЬНЫЙ МИР</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rsidR="00EA3F30" w:rsidRPr="00C85367" w:rsidRDefault="00EA3F30" w:rsidP="00EA3F30">
      <w:pPr>
        <w:pStyle w:val="a5"/>
        <w:spacing w:line="360" w:lineRule="auto"/>
        <w:jc w:val="both"/>
        <w:rPr>
          <w:rFonts w:ascii="Times New Roman" w:hAnsi="Times New Roman"/>
          <w:sz w:val="24"/>
          <w:szCs w:val="24"/>
        </w:rPr>
      </w:pPr>
      <w:r w:rsidRPr="00C85367">
        <w:rPr>
          <w:rFonts w:ascii="Times New Roman" w:hAnsi="Times New Roman"/>
          <w:sz w:val="24"/>
          <w:szCs w:val="24"/>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w:t>
      </w:r>
      <w:r w:rsidRPr="00C85367">
        <w:rPr>
          <w:rFonts w:ascii="Times New Roman" w:hAnsi="Times New Roman"/>
          <w:sz w:val="24"/>
          <w:szCs w:val="24"/>
        </w:rPr>
        <w:lastRenderedPageBreak/>
        <w:t xml:space="preserve">о социальной жизни, в которую он включен, ребенок учится соотносить </w:t>
      </w:r>
      <w:r w:rsidRPr="00C85367">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C85367">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w:t>
      </w:r>
      <w:r w:rsidRPr="00C85367">
        <w:rPr>
          <w:rFonts w:ascii="Times New Roman" w:hAnsi="Times New Roman"/>
          <w:sz w:val="24"/>
          <w:szCs w:val="24"/>
        </w:rPr>
        <w:lastRenderedPageBreak/>
        <w:t xml:space="preserve">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Примерное содержание предмета</w:t>
      </w:r>
    </w:p>
    <w:p w:rsidR="00EA3F30" w:rsidRPr="00C85367" w:rsidRDefault="00EA3F30" w:rsidP="00EA3F30">
      <w:pPr>
        <w:pStyle w:val="a5"/>
        <w:spacing w:line="360" w:lineRule="auto"/>
        <w:jc w:val="center"/>
        <w:rPr>
          <w:rFonts w:ascii="Times New Roman" w:hAnsi="Times New Roman"/>
          <w:b/>
          <w:i/>
          <w:iCs/>
          <w:sz w:val="24"/>
          <w:szCs w:val="24"/>
        </w:rPr>
      </w:pPr>
      <w:r w:rsidRPr="00C85367">
        <w:rPr>
          <w:rFonts w:ascii="Times New Roman" w:hAnsi="Times New Roman"/>
          <w:b/>
          <w:i/>
          <w:iCs/>
          <w:sz w:val="24"/>
          <w:szCs w:val="24"/>
        </w:rPr>
        <w:t>Школа.</w:t>
      </w:r>
    </w:p>
    <w:p w:rsidR="00EA3F30" w:rsidRPr="00C85367" w:rsidRDefault="00EA3F30" w:rsidP="00EA3F30">
      <w:pPr>
        <w:spacing w:line="360" w:lineRule="auto"/>
        <w:ind w:right="-185" w:firstLine="708"/>
        <w:jc w:val="both"/>
        <w:rPr>
          <w:rFonts w:ascii="Times New Roman" w:hAnsi="Times New Roman" w:cs="Times New Roman"/>
          <w:sz w:val="24"/>
          <w:szCs w:val="24"/>
        </w:rPr>
      </w:pPr>
      <w:r w:rsidRPr="00C85367">
        <w:rPr>
          <w:rFonts w:ascii="Times New Roman" w:hAnsi="Times New Roman" w:cs="Times New Roman"/>
          <w:sz w:val="24"/>
          <w:szCs w:val="24"/>
        </w:rPr>
        <w:t xml:space="preserve">Узнавание (различение) помещений школы. Знание назначения помещений школы. Нахождение помещений школы. </w:t>
      </w:r>
      <w:r w:rsidRPr="00C85367">
        <w:rPr>
          <w:rFonts w:ascii="Times New Roman" w:hAnsi="Times New Roman" w:cs="Times New Roman"/>
          <w:iCs/>
          <w:sz w:val="24"/>
          <w:szCs w:val="24"/>
        </w:rPr>
        <w:t>Знание профессий людей, работающих в школе. Соотнесение работника школы с его профессией.</w:t>
      </w:r>
      <w:r w:rsidRPr="00C85367">
        <w:rPr>
          <w:rFonts w:ascii="Times New Roman" w:hAnsi="Times New Roman" w:cs="Times New Roman"/>
          <w:sz w:val="24"/>
          <w:szCs w:val="24"/>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w:t>
      </w:r>
      <w:r w:rsidRPr="00C85367">
        <w:rPr>
          <w:rFonts w:ascii="Times New Roman" w:hAnsi="Times New Roman" w:cs="Times New Roman"/>
          <w:iCs/>
          <w:sz w:val="24"/>
          <w:szCs w:val="24"/>
        </w:rPr>
        <w:t xml:space="preserve">себе как члене коллектива класса. </w:t>
      </w:r>
      <w:r w:rsidRPr="00C85367">
        <w:rPr>
          <w:rFonts w:ascii="Times New Roman" w:hAnsi="Times New Roman" w:cs="Times New Roman"/>
          <w:bCs/>
          <w:sz w:val="24"/>
          <w:szCs w:val="24"/>
        </w:rPr>
        <w:t xml:space="preserve">Узнавание (различение) мальчика и девочки по внешнему виду. </w:t>
      </w:r>
      <w:r w:rsidRPr="00C85367">
        <w:rPr>
          <w:rFonts w:ascii="Times New Roman" w:hAnsi="Times New Roman" w:cs="Times New Roman"/>
          <w:iCs/>
          <w:sz w:val="24"/>
          <w:szCs w:val="24"/>
        </w:rPr>
        <w:t>З</w:t>
      </w:r>
      <w:r w:rsidRPr="00C85367">
        <w:rPr>
          <w:rFonts w:ascii="Times New Roman" w:hAnsi="Times New Roman" w:cs="Times New Roman"/>
          <w:sz w:val="24"/>
          <w:szCs w:val="24"/>
        </w:rPr>
        <w:t xml:space="preserve">нание положительных качеств человека. Знание способов проявления </w:t>
      </w:r>
      <w:r w:rsidRPr="00C85367">
        <w:rPr>
          <w:rFonts w:ascii="Times New Roman" w:hAnsi="Times New Roman" w:cs="Times New Roman"/>
          <w:iCs/>
          <w:sz w:val="24"/>
          <w:szCs w:val="24"/>
        </w:rPr>
        <w:t>дружеских отношений (чувств)</w:t>
      </w:r>
      <w:r w:rsidRPr="00C85367">
        <w:rPr>
          <w:rFonts w:ascii="Times New Roman" w:hAnsi="Times New Roman" w:cs="Times New Roman"/>
          <w:sz w:val="24"/>
          <w:szCs w:val="24"/>
        </w:rPr>
        <w:t>. У</w:t>
      </w:r>
      <w:r w:rsidRPr="00C85367">
        <w:rPr>
          <w:rFonts w:ascii="Times New Roman" w:hAnsi="Times New Roman" w:cs="Times New Roman"/>
          <w:iCs/>
          <w:sz w:val="24"/>
          <w:szCs w:val="24"/>
        </w:rPr>
        <w:t>мение выражать свой интерес к другому человеку.</w:t>
      </w: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Квартира, дом, двор.</w:t>
      </w:r>
    </w:p>
    <w:p w:rsidR="00EA3F30" w:rsidRPr="00C85367" w:rsidRDefault="00EA3F30" w:rsidP="00EA3F30">
      <w:pPr>
        <w:spacing w:after="0" w:line="360" w:lineRule="auto"/>
        <w:ind w:right="-185" w:firstLine="708"/>
        <w:jc w:val="both"/>
        <w:rPr>
          <w:rFonts w:ascii="Times New Roman" w:hAnsi="Times New Roman" w:cs="Times New Roman"/>
          <w:i/>
          <w:iCs/>
          <w:sz w:val="24"/>
          <w:szCs w:val="24"/>
          <w:u w:val="single"/>
        </w:rPr>
      </w:pPr>
      <w:r w:rsidRPr="00C85367">
        <w:rPr>
          <w:rFonts w:ascii="Times New Roman" w:hAnsi="Times New Roman" w:cs="Times New Roman"/>
          <w:sz w:val="24"/>
          <w:szCs w:val="24"/>
        </w:rPr>
        <w:t xml:space="preserve">Узнавание (различение) частей дома (стена, крыша, окно, дверь, потолок, пол). Узнавание (различение) типов домов (одноэтажный (многоэтажный), каменный </w:t>
      </w:r>
      <w:r w:rsidRPr="00C85367">
        <w:rPr>
          <w:rFonts w:ascii="Times New Roman" w:hAnsi="Times New Roman" w:cs="Times New Roman"/>
          <w:sz w:val="24"/>
          <w:szCs w:val="24"/>
        </w:rPr>
        <w:lastRenderedPageBreak/>
        <w:t>(деревянный), городской (сельский, дачный) дом. Узнавание (различение) мест общего пользования в доме (чердак</w:t>
      </w:r>
      <w:r w:rsidRPr="00C85367">
        <w:rPr>
          <w:rFonts w:ascii="Times New Roman" w:hAnsi="Times New Roman" w:cs="Times New Roman"/>
          <w:iCs/>
          <w:sz w:val="24"/>
          <w:szCs w:val="24"/>
        </w:rPr>
        <w:t xml:space="preserve">, </w:t>
      </w:r>
      <w:r w:rsidRPr="00C85367">
        <w:rPr>
          <w:rFonts w:ascii="Times New Roman" w:hAnsi="Times New Roman" w:cs="Times New Roman"/>
          <w:sz w:val="24"/>
          <w:szCs w:val="24"/>
        </w:rPr>
        <w:t>подвал</w:t>
      </w:r>
      <w:r w:rsidRPr="00C85367">
        <w:rPr>
          <w:rFonts w:ascii="Times New Roman" w:hAnsi="Times New Roman" w:cs="Times New Roman"/>
          <w:iCs/>
          <w:sz w:val="24"/>
          <w:szCs w:val="24"/>
        </w:rPr>
        <w:t xml:space="preserve">, </w:t>
      </w:r>
      <w:r w:rsidRPr="00C85367">
        <w:rPr>
          <w:rFonts w:ascii="Times New Roman" w:hAnsi="Times New Roman" w:cs="Times New Roman"/>
          <w:sz w:val="24"/>
          <w:szCs w:val="24"/>
        </w:rPr>
        <w:t>подъезд, лестничная площадка</w:t>
      </w:r>
      <w:r w:rsidRPr="00C85367">
        <w:rPr>
          <w:rFonts w:ascii="Times New Roman" w:hAnsi="Times New Roman" w:cs="Times New Roman"/>
          <w:i/>
          <w:iCs/>
          <w:sz w:val="24"/>
          <w:szCs w:val="24"/>
        </w:rPr>
        <w:t xml:space="preserve">, </w:t>
      </w:r>
      <w:r w:rsidRPr="00C85367">
        <w:rPr>
          <w:rFonts w:ascii="Times New Roman" w:hAnsi="Times New Roman" w:cs="Times New Roman"/>
          <w:sz w:val="24"/>
          <w:szCs w:val="24"/>
        </w:rPr>
        <w:t>лифт).</w:t>
      </w:r>
    </w:p>
    <w:p w:rsidR="00EA3F30" w:rsidRPr="00C85367" w:rsidRDefault="00EA3F30" w:rsidP="00EA3F30">
      <w:pPr>
        <w:spacing w:after="0" w:line="360" w:lineRule="auto"/>
        <w:ind w:right="-185" w:firstLine="709"/>
        <w:jc w:val="both"/>
        <w:rPr>
          <w:rFonts w:ascii="Times New Roman" w:hAnsi="Times New Roman"/>
          <w:iCs/>
          <w:sz w:val="24"/>
          <w:szCs w:val="24"/>
        </w:rPr>
      </w:pPr>
      <w:r w:rsidRPr="00C85367">
        <w:rPr>
          <w:rFonts w:ascii="Times New Roman" w:hAnsi="Times New Roman" w:cs="Times New Roman"/>
          <w:iCs/>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sidRPr="00C85367">
        <w:rPr>
          <w:sz w:val="24"/>
          <w:szCs w:val="24"/>
        </w:rPr>
        <w:t xml:space="preserve">: </w:t>
      </w:r>
      <w:r w:rsidRPr="00C85367">
        <w:rPr>
          <w:rFonts w:ascii="Times New Roman" w:hAnsi="Times New Roman" w:cs="Times New Roman"/>
          <w:sz w:val="24"/>
          <w:szCs w:val="24"/>
        </w:rPr>
        <w:t>не заходить в лифт с незнакомым человеком, не залезать на чердак, не трогать провода и др.</w:t>
      </w:r>
      <w:r w:rsidRPr="00C85367">
        <w:rPr>
          <w:rFonts w:ascii="Times New Roman" w:hAnsi="Times New Roman" w:cs="Times New Roman"/>
          <w:iCs/>
          <w:sz w:val="24"/>
          <w:szCs w:val="24"/>
        </w:rPr>
        <w:t xml:space="preserve"> С</w:t>
      </w:r>
      <w:r w:rsidRPr="00C85367">
        <w:rPr>
          <w:rFonts w:ascii="Times New Roman" w:hAnsi="Times New Roman" w:cs="Times New Roman"/>
          <w:sz w:val="24"/>
          <w:szCs w:val="24"/>
        </w:rPr>
        <w:t xml:space="preserve">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w:t>
      </w:r>
      <w:r w:rsidRPr="00C85367">
        <w:rPr>
          <w:rFonts w:ascii="Times New Roman" w:hAnsi="Times New Roman" w:cs="Times New Roman"/>
          <w:bCs/>
          <w:sz w:val="24"/>
          <w:szCs w:val="24"/>
        </w:rPr>
        <w:t xml:space="preserve">коммунальными удобствами в квартире: </w:t>
      </w:r>
      <w:r w:rsidRPr="00C85367">
        <w:rPr>
          <w:rFonts w:ascii="Times New Roman" w:hAnsi="Times New Roman"/>
          <w:sz w:val="24"/>
          <w:szCs w:val="24"/>
        </w:rPr>
        <w:t>отопление (батарея, вентиль, вода)</w:t>
      </w:r>
      <w:r w:rsidRPr="00C85367">
        <w:rPr>
          <w:rFonts w:ascii="Times New Roman" w:hAnsi="Times New Roman" w:cs="Times New Roman"/>
          <w:bCs/>
          <w:sz w:val="24"/>
          <w:szCs w:val="24"/>
        </w:rPr>
        <w:t xml:space="preserve">, </w:t>
      </w:r>
      <w:r w:rsidRPr="00C85367">
        <w:rPr>
          <w:rFonts w:ascii="Times New Roman" w:hAnsi="Times New Roman"/>
          <w:sz w:val="24"/>
          <w:szCs w:val="24"/>
        </w:rPr>
        <w:t>канализация (вода, унитаз, сливной бачок, трубы)</w:t>
      </w:r>
      <w:r w:rsidRPr="00C85367">
        <w:rPr>
          <w:rFonts w:ascii="Times New Roman" w:hAnsi="Times New Roman" w:cs="Times New Roman"/>
          <w:bCs/>
          <w:sz w:val="24"/>
          <w:szCs w:val="24"/>
        </w:rPr>
        <w:t xml:space="preserve">, </w:t>
      </w:r>
      <w:r w:rsidRPr="00C85367">
        <w:rPr>
          <w:rFonts w:ascii="Times New Roman" w:hAnsi="Times New Roman"/>
          <w:sz w:val="24"/>
          <w:szCs w:val="24"/>
        </w:rPr>
        <w:t>водоснабжение (вода, кран, трубы (водопровод), вентиль, раковина)</w:t>
      </w:r>
      <w:r w:rsidRPr="00C85367">
        <w:rPr>
          <w:rFonts w:ascii="Times New Roman" w:hAnsi="Times New Roman" w:cs="Times New Roman"/>
          <w:bCs/>
          <w:sz w:val="24"/>
          <w:szCs w:val="24"/>
        </w:rPr>
        <w:t xml:space="preserve">, </w:t>
      </w:r>
      <w:r w:rsidRPr="00C85367">
        <w:rPr>
          <w:rFonts w:ascii="Times New Roman" w:hAnsi="Times New Roman"/>
          <w:sz w:val="24"/>
          <w:szCs w:val="24"/>
        </w:rPr>
        <w:t>электроснабжение</w:t>
      </w:r>
      <w:r w:rsidRPr="00C85367">
        <w:rPr>
          <w:rFonts w:ascii="Times New Roman" w:hAnsi="Times New Roman" w:cs="Times New Roman"/>
          <w:sz w:val="24"/>
          <w:szCs w:val="24"/>
        </w:rPr>
        <w:t xml:space="preserve"> (розетка, свет, электричество)</w:t>
      </w:r>
      <w:r w:rsidRPr="00C85367">
        <w:rPr>
          <w:rFonts w:ascii="Times New Roman" w:hAnsi="Times New Roman" w:cs="Times New Roman"/>
          <w:bCs/>
          <w:sz w:val="24"/>
          <w:szCs w:val="24"/>
        </w:rPr>
        <w:t>. Знание (соблюдение) правил безопасности и поведения во время аварийной ситуации в доме. У</w:t>
      </w:r>
      <w:r w:rsidRPr="00C85367">
        <w:rPr>
          <w:rFonts w:ascii="Times New Roman" w:hAnsi="Times New Roman" w:cs="Times New Roman"/>
          <w:iCs/>
          <w:sz w:val="24"/>
          <w:szCs w:val="24"/>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sidRPr="00C85367">
        <w:rPr>
          <w:rFonts w:ascii="Times New Roman" w:hAnsi="Times New Roman" w:cs="Times New Roman"/>
          <w:bCs/>
          <w:sz w:val="24"/>
          <w:szCs w:val="24"/>
        </w:rPr>
        <w:t>Знание (соблюдение) правил поведения в чрезвычайной ситуации. У</w:t>
      </w:r>
      <w:r w:rsidRPr="00C85367">
        <w:rPr>
          <w:rFonts w:ascii="Times New Roman" w:hAnsi="Times New Roman" w:cs="Times New Roman"/>
          <w:sz w:val="24"/>
          <w:szCs w:val="24"/>
        </w:rPr>
        <w:t xml:space="preserve">знавание (различение) предметов посуды: тарелка, стакан, кружка, ложка, вилка, нож, кастрюля, сковорода, чайник, половник. Узнавание (различение) </w:t>
      </w:r>
      <w:r w:rsidRPr="00C85367">
        <w:rPr>
          <w:rFonts w:ascii="Times New Roman" w:hAnsi="Times New Roman" w:cs="Times New Roman"/>
          <w:bCs/>
          <w:sz w:val="24"/>
          <w:szCs w:val="24"/>
        </w:rPr>
        <w:t>часов (механические (наручные, настенные), электронные (наручные, настенные). З</w:t>
      </w:r>
      <w:r w:rsidRPr="00C85367">
        <w:rPr>
          <w:rFonts w:ascii="Times New Roman" w:hAnsi="Times New Roman"/>
          <w:bCs/>
          <w:sz w:val="24"/>
          <w:szCs w:val="24"/>
        </w:rPr>
        <w:t xml:space="preserve">нание строения часов (циферблат, стрелки (часовая, минутная)). </w:t>
      </w:r>
      <w:r w:rsidRPr="00C85367">
        <w:rPr>
          <w:rFonts w:ascii="Times New Roman" w:hAnsi="Times New Roman" w:cs="Times New Roman"/>
          <w:sz w:val="24"/>
          <w:szCs w:val="24"/>
        </w:rPr>
        <w:t xml:space="preserve">Узнавание (различение) </w:t>
      </w:r>
      <w:r w:rsidRPr="00C85367">
        <w:rPr>
          <w:rFonts w:ascii="Times New Roman" w:hAnsi="Times New Roman" w:cs="Times New Roman"/>
          <w:bCs/>
          <w:sz w:val="24"/>
          <w:szCs w:val="24"/>
        </w:rPr>
        <w:t xml:space="preserve">аудио, видеотехники и средствах связи (телефон, компьютер, </w:t>
      </w:r>
      <w:r w:rsidRPr="00C85367">
        <w:rPr>
          <w:rFonts w:ascii="Times New Roman" w:hAnsi="Times New Roman" w:cs="Times New Roman"/>
          <w:sz w:val="24"/>
          <w:szCs w:val="24"/>
        </w:rPr>
        <w:t>планшет</w:t>
      </w:r>
      <w:r w:rsidRPr="00C85367">
        <w:rPr>
          <w:rFonts w:ascii="Times New Roman" w:hAnsi="Times New Roman"/>
          <w:iCs/>
          <w:sz w:val="24"/>
          <w:szCs w:val="24"/>
        </w:rPr>
        <w:t>, магнитофон</w:t>
      </w:r>
      <w:r w:rsidRPr="00C85367">
        <w:rPr>
          <w:rFonts w:ascii="Times New Roman" w:hAnsi="Times New Roman" w:cs="Times New Roman"/>
          <w:bCs/>
          <w:sz w:val="24"/>
          <w:szCs w:val="24"/>
        </w:rPr>
        <w:t xml:space="preserve">, </w:t>
      </w:r>
      <w:r w:rsidRPr="00C85367">
        <w:rPr>
          <w:rFonts w:ascii="Times New Roman" w:hAnsi="Times New Roman"/>
          <w:iCs/>
          <w:sz w:val="24"/>
          <w:szCs w:val="24"/>
        </w:rPr>
        <w:t xml:space="preserve">плеер, видеоплеер). Знание назначения технического устройства (сотовый телефон, планшет, видеоплеер и др.). Соблюдение последовательности действий при пользовании </w:t>
      </w:r>
      <w:r w:rsidRPr="00C85367">
        <w:rPr>
          <w:rFonts w:ascii="Times New Roman" w:hAnsi="Times New Roman"/>
          <w:iCs/>
          <w:sz w:val="24"/>
          <w:szCs w:val="24"/>
        </w:rPr>
        <w:lastRenderedPageBreak/>
        <w:t xml:space="preserve">телефоном (плеером, планшетом и др.): включение, использование (связь, игра и т.п.), выключение. </w:t>
      </w:r>
    </w:p>
    <w:p w:rsidR="00EA3F30" w:rsidRDefault="00EA3F30" w:rsidP="00EA3F30">
      <w:pPr>
        <w:pStyle w:val="a5"/>
        <w:spacing w:line="360" w:lineRule="auto"/>
        <w:ind w:left="-567"/>
        <w:jc w:val="center"/>
        <w:rPr>
          <w:rFonts w:ascii="Times New Roman" w:hAnsi="Times New Roman"/>
          <w:b/>
          <w:i/>
          <w:sz w:val="28"/>
          <w:szCs w:val="28"/>
        </w:rPr>
      </w:pPr>
    </w:p>
    <w:p w:rsidR="00EA3F30" w:rsidRPr="00C85367" w:rsidRDefault="00EA3F30" w:rsidP="00EA3F30">
      <w:pPr>
        <w:pStyle w:val="a5"/>
        <w:spacing w:line="360" w:lineRule="auto"/>
        <w:ind w:left="-567"/>
        <w:jc w:val="center"/>
        <w:rPr>
          <w:rFonts w:ascii="Times New Roman" w:hAnsi="Times New Roman"/>
          <w:b/>
          <w:i/>
          <w:sz w:val="24"/>
          <w:szCs w:val="24"/>
        </w:rPr>
      </w:pPr>
      <w:r w:rsidRPr="00C85367">
        <w:rPr>
          <w:rFonts w:ascii="Times New Roman" w:hAnsi="Times New Roman"/>
          <w:b/>
          <w:i/>
          <w:sz w:val="24"/>
          <w:szCs w:val="24"/>
        </w:rPr>
        <w:t>Предметы быта.</w:t>
      </w:r>
    </w:p>
    <w:p w:rsidR="00EA3F30" w:rsidRPr="00C85367" w:rsidRDefault="00EA3F30" w:rsidP="00EA3F30">
      <w:pPr>
        <w:pStyle w:val="a5"/>
        <w:spacing w:line="360" w:lineRule="auto"/>
        <w:ind w:firstLine="708"/>
        <w:jc w:val="both"/>
        <w:rPr>
          <w:rFonts w:ascii="Times New Roman" w:hAnsi="Times New Roman"/>
          <w:b/>
          <w:i/>
          <w:sz w:val="24"/>
          <w:szCs w:val="24"/>
        </w:rPr>
      </w:pPr>
      <w:r w:rsidRPr="00C85367">
        <w:rPr>
          <w:rFonts w:ascii="Times New Roman" w:hAnsi="Times New Roman"/>
          <w:sz w:val="24"/>
          <w:szCs w:val="24"/>
        </w:rPr>
        <w:t xml:space="preserve">Узнавание (различение) </w:t>
      </w:r>
      <w:r w:rsidRPr="00C85367">
        <w:rPr>
          <w:rFonts w:ascii="Times New Roman" w:hAnsi="Times New Roman"/>
          <w:bCs/>
          <w:sz w:val="24"/>
          <w:szCs w:val="24"/>
        </w:rPr>
        <w:t>электробытовых приборов (</w:t>
      </w:r>
      <w:r w:rsidRPr="00C85367">
        <w:rPr>
          <w:rFonts w:ascii="Times New Roman" w:hAnsi="Times New Roman"/>
          <w:sz w:val="24"/>
          <w:szCs w:val="24"/>
        </w:rPr>
        <w:t>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w:t>
      </w:r>
      <w:r w:rsidRPr="00C85367">
        <w:rPr>
          <w:rFonts w:ascii="Times New Roman" w:hAnsi="Times New Roman"/>
          <w:b/>
          <w:i/>
          <w:sz w:val="24"/>
          <w:szCs w:val="24"/>
        </w:rPr>
        <w:t xml:space="preserve"> </w:t>
      </w:r>
      <w:r w:rsidRPr="00C85367">
        <w:rPr>
          <w:rFonts w:ascii="Times New Roman" w:hAnsi="Times New Roman"/>
          <w:sz w:val="24"/>
          <w:szCs w:val="24"/>
        </w:rPr>
        <w:t>Знание правил техники безопасности при пользовании электробытовым прибором.</w:t>
      </w:r>
      <w:r w:rsidRPr="00C85367">
        <w:rPr>
          <w:rFonts w:ascii="Times New Roman" w:hAnsi="Times New Roman"/>
          <w:b/>
          <w:i/>
          <w:sz w:val="24"/>
          <w:szCs w:val="24"/>
        </w:rPr>
        <w:t xml:space="preserve"> </w:t>
      </w:r>
      <w:r w:rsidRPr="00C85367">
        <w:rPr>
          <w:rFonts w:ascii="Times New Roman" w:hAnsi="Times New Roman"/>
          <w:sz w:val="24"/>
          <w:szCs w:val="24"/>
        </w:rPr>
        <w:t>Узнавание (различение) предметов мебели (стол, стул, диван, шкаф, полка, кресло, кровать, табурет, комод). Знание назначения предметов мебели.</w:t>
      </w:r>
      <w:r w:rsidRPr="00C85367">
        <w:rPr>
          <w:rFonts w:ascii="Times New Roman" w:hAnsi="Times New Roman"/>
          <w:b/>
          <w:i/>
          <w:sz w:val="24"/>
          <w:szCs w:val="24"/>
        </w:rPr>
        <w:t xml:space="preserve"> </w:t>
      </w:r>
      <w:r w:rsidRPr="00C85367">
        <w:rPr>
          <w:rFonts w:ascii="Times New Roman" w:hAnsi="Times New Roman"/>
          <w:sz w:val="24"/>
          <w:szCs w:val="24"/>
        </w:rPr>
        <w:t>Различение видов мебели (кухонная, спальная, кабинетная и др.).</w:t>
      </w:r>
      <w:r w:rsidRPr="00C85367">
        <w:rPr>
          <w:rFonts w:ascii="Times New Roman" w:hAnsi="Times New Roman"/>
          <w:b/>
          <w:i/>
          <w:sz w:val="24"/>
          <w:szCs w:val="24"/>
        </w:rPr>
        <w:t xml:space="preserve"> </w:t>
      </w:r>
      <w:r w:rsidRPr="00C85367">
        <w:rPr>
          <w:rFonts w:ascii="Times New Roman" w:hAnsi="Times New Roman"/>
          <w:sz w:val="24"/>
          <w:szCs w:val="24"/>
        </w:rPr>
        <w:t xml:space="preserve">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Узнавание (различении) предметов интерьера (светильник, зеркало, штора, скатерть, ваза, статуэтки, свечи).  Знание назначения предметов интерьера.</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Узнавание (различение) светильников (люстра, бра, настольная лампа).</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EA3F30" w:rsidRPr="00C85367" w:rsidRDefault="00EA3F30" w:rsidP="00EA3F30">
      <w:pPr>
        <w:pStyle w:val="a5"/>
        <w:rPr>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Продукты питания.</w:t>
      </w:r>
    </w:p>
    <w:p w:rsidR="00EA3F30" w:rsidRPr="00C85367" w:rsidRDefault="00EA3F30" w:rsidP="00EA3F30">
      <w:pPr>
        <w:spacing w:after="0" w:line="360" w:lineRule="auto"/>
        <w:ind w:right="-185" w:firstLine="708"/>
        <w:jc w:val="both"/>
        <w:rPr>
          <w:rFonts w:ascii="Times New Roman" w:hAnsi="Times New Roman" w:cs="Times New Roman"/>
          <w:sz w:val="24"/>
          <w:szCs w:val="24"/>
        </w:rPr>
      </w:pPr>
      <w:r w:rsidRPr="00C85367">
        <w:rPr>
          <w:rFonts w:ascii="Times New Roman" w:hAnsi="Times New Roman" w:cs="Times New Roman"/>
          <w:sz w:val="24"/>
          <w:szCs w:val="24"/>
        </w:rPr>
        <w:t>Узнавание (различение) напитков (вода, чай, сок, какао, лимонад, компот, квас, кофе) по внешнему виду, на вкус. У</w:t>
      </w:r>
      <w:r w:rsidRPr="00C85367">
        <w:rPr>
          <w:rFonts w:ascii="Times New Roman" w:hAnsi="Times New Roman"/>
          <w:sz w:val="24"/>
          <w:szCs w:val="24"/>
        </w:rPr>
        <w:t>знавание упаковок с напитком.</w:t>
      </w:r>
      <w:r w:rsidRPr="00C85367">
        <w:rPr>
          <w:rFonts w:ascii="Times New Roman" w:hAnsi="Times New Roman" w:cs="Times New Roman"/>
          <w:sz w:val="24"/>
          <w:szCs w:val="24"/>
        </w:rPr>
        <w:t xml:space="preserve"> Узнавание (различение) </w:t>
      </w:r>
      <w:r w:rsidRPr="00C85367">
        <w:rPr>
          <w:rFonts w:ascii="Times New Roman" w:hAnsi="Times New Roman" w:cs="Times New Roman"/>
          <w:bCs/>
          <w:sz w:val="24"/>
          <w:szCs w:val="24"/>
        </w:rPr>
        <w:t>молочных продуктов</w:t>
      </w:r>
      <w:r w:rsidRPr="00C85367">
        <w:rPr>
          <w:rFonts w:ascii="Times New Roman" w:hAnsi="Times New Roman" w:cs="Times New Roman"/>
          <w:sz w:val="24"/>
          <w:szCs w:val="24"/>
        </w:rPr>
        <w:t xml:space="preserve">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w:t>
      </w:r>
      <w:r w:rsidRPr="00C85367">
        <w:rPr>
          <w:rFonts w:ascii="Times New Roman" w:hAnsi="Times New Roman" w:cs="Times New Roman"/>
          <w:sz w:val="24"/>
          <w:szCs w:val="24"/>
        </w:rPr>
        <w:lastRenderedPageBreak/>
        <w:t xml:space="preserve">котлета, фарш). </w:t>
      </w:r>
      <w:r w:rsidRPr="00C85367">
        <w:rPr>
          <w:rFonts w:ascii="Times New Roman" w:hAnsi="Times New Roman"/>
          <w:sz w:val="24"/>
          <w:szCs w:val="24"/>
        </w:rPr>
        <w:t>Знакомство со способами обработки (приготовления) мясных продуктов.</w:t>
      </w:r>
      <w:r w:rsidRPr="00C85367">
        <w:rPr>
          <w:rFonts w:ascii="Times New Roman" w:hAnsi="Times New Roman" w:cs="Times New Roman"/>
          <w:sz w:val="24"/>
          <w:szCs w:val="24"/>
        </w:rPr>
        <w:t xml:space="preserve"> Знание правил хранения мясных продуктов. 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w:t>
      </w:r>
      <w:r w:rsidRPr="00C85367">
        <w:rPr>
          <w:rFonts w:ascii="Times New Roman" w:hAnsi="Times New Roman"/>
          <w:sz w:val="24"/>
          <w:szCs w:val="24"/>
        </w:rPr>
        <w:t>Знакомство со способами обработки (приготовления) рыбных продуктов. З</w:t>
      </w:r>
      <w:r w:rsidRPr="00C85367">
        <w:rPr>
          <w:rFonts w:ascii="Times New Roman" w:hAnsi="Times New Roman" w:cs="Times New Roman"/>
          <w:sz w:val="24"/>
          <w:szCs w:val="24"/>
        </w:rPr>
        <w:t>нание правил хранения рыбных продуктов. Узнавание (различение) муки и</w:t>
      </w:r>
      <w:r w:rsidRPr="00C85367">
        <w:rPr>
          <w:sz w:val="24"/>
          <w:szCs w:val="24"/>
        </w:rPr>
        <w:t xml:space="preserve"> </w:t>
      </w:r>
      <w:r w:rsidRPr="00C85367">
        <w:rPr>
          <w:rFonts w:ascii="Times New Roman" w:hAnsi="Times New Roman" w:cs="Times New Roman"/>
          <w:sz w:val="24"/>
          <w:szCs w:val="24"/>
        </w:rPr>
        <w:t xml:space="preserve">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w:t>
      </w:r>
      <w:r w:rsidRPr="00C85367">
        <w:rPr>
          <w:rFonts w:ascii="Times New Roman" w:hAnsi="Times New Roman"/>
          <w:sz w:val="24"/>
          <w:szCs w:val="24"/>
        </w:rPr>
        <w:t xml:space="preserve">Знакомство со способами обработки (приготовления) мучных изделий. </w:t>
      </w:r>
      <w:r w:rsidRPr="00C85367">
        <w:rPr>
          <w:rFonts w:ascii="Times New Roman" w:hAnsi="Times New Roman" w:cs="Times New Roman"/>
          <w:sz w:val="24"/>
          <w:szCs w:val="24"/>
        </w:rPr>
        <w:t>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и др. крупы, бобовые). З</w:t>
      </w:r>
      <w:r w:rsidRPr="00C85367">
        <w:rPr>
          <w:rFonts w:ascii="Times New Roman" w:hAnsi="Times New Roman"/>
          <w:sz w:val="24"/>
          <w:szCs w:val="24"/>
        </w:rPr>
        <w:t xml:space="preserve">накомство со способами обработки (приготовления) круп и бобовых. </w:t>
      </w:r>
      <w:r w:rsidRPr="00C85367">
        <w:rPr>
          <w:rFonts w:ascii="Times New Roman" w:hAnsi="Times New Roman" w:cs="Times New Roman"/>
          <w:sz w:val="24"/>
          <w:szCs w:val="24"/>
        </w:rPr>
        <w:t xml:space="preserve">Знание правил хранения круп и бобовых. Узнавание (различение) кондитерских изделий (торт, печенье, пирожное, конфета, шоколад). </w:t>
      </w:r>
      <w:r w:rsidRPr="00C85367">
        <w:rPr>
          <w:rFonts w:ascii="Times New Roman" w:hAnsi="Times New Roman"/>
          <w:sz w:val="24"/>
          <w:szCs w:val="24"/>
        </w:rPr>
        <w:t>Знание правил хранения кондитерских изделий.</w:t>
      </w:r>
    </w:p>
    <w:p w:rsidR="00EA3F30" w:rsidRPr="00C85367" w:rsidRDefault="00EA3F30" w:rsidP="00EA3F30">
      <w:pPr>
        <w:pStyle w:val="a5"/>
        <w:spacing w:line="360" w:lineRule="auto"/>
        <w:jc w:val="center"/>
        <w:rPr>
          <w:rFonts w:ascii="Times New Roman" w:hAnsi="Times New Roman"/>
          <w:b/>
          <w:i/>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Предметы и материалы, изготовленные человеком.</w:t>
      </w:r>
    </w:p>
    <w:p w:rsidR="00EA3F30" w:rsidRPr="00C85367" w:rsidRDefault="00EA3F30" w:rsidP="00EA3F30">
      <w:pPr>
        <w:spacing w:after="0" w:line="360" w:lineRule="auto"/>
        <w:ind w:firstLine="708"/>
        <w:jc w:val="both"/>
        <w:rPr>
          <w:rFonts w:ascii="Times New Roman" w:hAnsi="Times New Roman" w:cs="Times New Roman"/>
          <w:b/>
          <w:bCs/>
          <w:sz w:val="24"/>
          <w:szCs w:val="24"/>
        </w:rPr>
      </w:pPr>
      <w:r w:rsidRPr="00C85367">
        <w:rPr>
          <w:rFonts w:ascii="Times New Roman" w:hAnsi="Times New Roman" w:cs="Times New Roman"/>
          <w:sz w:val="24"/>
          <w:szCs w:val="24"/>
        </w:rPr>
        <w:t>Узнавание свойств бумаги (рвется, мнется, намокает)</w:t>
      </w:r>
      <w:r w:rsidRPr="00C85367">
        <w:rPr>
          <w:rFonts w:ascii="Times New Roman" w:hAnsi="Times New Roman" w:cs="Times New Roman"/>
          <w:b/>
          <w:bCs/>
          <w:sz w:val="24"/>
          <w:szCs w:val="24"/>
        </w:rPr>
        <w:t xml:space="preserve">. </w:t>
      </w:r>
      <w:r w:rsidRPr="00C85367">
        <w:rPr>
          <w:rFonts w:ascii="Times New Roman" w:hAnsi="Times New Roman" w:cs="Times New Roman"/>
          <w:bCs/>
          <w:sz w:val="24"/>
          <w:szCs w:val="24"/>
        </w:rPr>
        <w:t>У</w:t>
      </w:r>
      <w:r w:rsidRPr="00C85367">
        <w:rPr>
          <w:rFonts w:ascii="Times New Roman" w:hAnsi="Times New Roman" w:cs="Times New Roman"/>
          <w:sz w:val="24"/>
          <w:szCs w:val="24"/>
        </w:rPr>
        <w:t xml:space="preserve">знавание (различение) видов бумаги по плотности (альбомный лист, папиросная бумага, картон и др.), по фактуре (глянцевая, бархатная и др.). Узнавание предметов, изготовленных из бумаги (салфетка, коробка, газета, книга и др.). </w:t>
      </w:r>
      <w:r w:rsidRPr="00C85367">
        <w:rPr>
          <w:rFonts w:ascii="Times New Roman" w:hAnsi="Times New Roman" w:cs="Times New Roman"/>
          <w:bCs/>
          <w:sz w:val="24"/>
          <w:szCs w:val="24"/>
        </w:rPr>
        <w:t>У</w:t>
      </w:r>
      <w:r w:rsidRPr="00C85367">
        <w:rPr>
          <w:rFonts w:ascii="Times New Roman" w:hAnsi="Times New Roman" w:cs="Times New Roman"/>
          <w:sz w:val="24"/>
          <w:szCs w:val="24"/>
        </w:rPr>
        <w:t>знавание (различение) инструментов, с помощью которых работают с бумагой (ножницы, шило для бумаги, фигурный дырокол).</w:t>
      </w:r>
      <w:r w:rsidRPr="00C85367">
        <w:rPr>
          <w:rFonts w:ascii="Times New Roman" w:hAnsi="Times New Roman" w:cs="Times New Roman"/>
          <w:bCs/>
          <w:sz w:val="24"/>
          <w:szCs w:val="24"/>
        </w:rPr>
        <w:t xml:space="preserve"> З</w:t>
      </w:r>
      <w:r w:rsidRPr="00C85367">
        <w:rPr>
          <w:rFonts w:ascii="Times New Roman" w:hAnsi="Times New Roman" w:cs="Times New Roman"/>
          <w:sz w:val="24"/>
          <w:szCs w:val="24"/>
        </w:rPr>
        <w:t>нание свойств дерева (прочность, твёрдость, плавает в воде, дает тепло, когда горит).</w:t>
      </w:r>
      <w:r w:rsidRPr="00C85367">
        <w:rPr>
          <w:rFonts w:ascii="Times New Roman" w:hAnsi="Times New Roman" w:cs="Times New Roman"/>
          <w:b/>
          <w:bCs/>
          <w:sz w:val="24"/>
          <w:szCs w:val="24"/>
        </w:rPr>
        <w:t xml:space="preserve"> </w:t>
      </w:r>
      <w:r w:rsidRPr="00C85367">
        <w:rPr>
          <w:rFonts w:ascii="Times New Roman" w:hAnsi="Times New Roman" w:cs="Times New Roman"/>
          <w:bCs/>
          <w:sz w:val="24"/>
          <w:szCs w:val="24"/>
        </w:rPr>
        <w:t>У</w:t>
      </w:r>
      <w:r w:rsidRPr="00C85367">
        <w:rPr>
          <w:rFonts w:ascii="Times New Roman" w:hAnsi="Times New Roman" w:cs="Times New Roman"/>
          <w:sz w:val="24"/>
          <w:szCs w:val="24"/>
        </w:rPr>
        <w:t>знавание предметов, изготовленных из дерева (стол, полка, деревянные игрушки, двери и др.)</w:t>
      </w:r>
      <w:r w:rsidRPr="00C85367">
        <w:rPr>
          <w:rFonts w:ascii="Times New Roman" w:hAnsi="Times New Roman" w:cs="Times New Roman"/>
          <w:bCs/>
          <w:sz w:val="24"/>
          <w:szCs w:val="24"/>
        </w:rPr>
        <w:t>. У</w:t>
      </w:r>
      <w:r w:rsidRPr="00C85367">
        <w:rPr>
          <w:rFonts w:ascii="Times New Roman" w:hAnsi="Times New Roman" w:cs="Times New Roman"/>
          <w:sz w:val="24"/>
          <w:szCs w:val="24"/>
        </w:rPr>
        <w:t xml:space="preserve">знавание (различение) инструментов, с помощью которых обрабатывают дерево (молоток, пила, топор). </w:t>
      </w:r>
      <w:r w:rsidRPr="00C85367">
        <w:rPr>
          <w:rFonts w:ascii="Times New Roman" w:hAnsi="Times New Roman" w:cs="Times New Roman"/>
          <w:bCs/>
          <w:sz w:val="24"/>
          <w:szCs w:val="24"/>
        </w:rPr>
        <w:t>З</w:t>
      </w:r>
      <w:r w:rsidRPr="00C85367">
        <w:rPr>
          <w:rFonts w:ascii="Times New Roman" w:hAnsi="Times New Roman" w:cs="Times New Roman"/>
          <w:sz w:val="24"/>
          <w:szCs w:val="24"/>
        </w:rPr>
        <w:t>нание свойств стекла (прозрачность, хрупкость)</w:t>
      </w:r>
      <w:r w:rsidRPr="00C85367">
        <w:rPr>
          <w:rFonts w:ascii="Times New Roman" w:hAnsi="Times New Roman" w:cs="Times New Roman"/>
          <w:b/>
          <w:bCs/>
          <w:sz w:val="24"/>
          <w:szCs w:val="24"/>
        </w:rPr>
        <w:t xml:space="preserve">. </w:t>
      </w:r>
      <w:r w:rsidRPr="00C85367">
        <w:rPr>
          <w:rFonts w:ascii="Times New Roman" w:hAnsi="Times New Roman" w:cs="Times New Roman"/>
          <w:bCs/>
          <w:sz w:val="24"/>
          <w:szCs w:val="24"/>
        </w:rPr>
        <w:t>У</w:t>
      </w:r>
      <w:r w:rsidRPr="00C85367">
        <w:rPr>
          <w:rFonts w:ascii="Times New Roman" w:hAnsi="Times New Roman" w:cs="Times New Roman"/>
          <w:sz w:val="24"/>
          <w:szCs w:val="24"/>
        </w:rPr>
        <w:t>знавание предметов, изготовленных из стекла (ваза, стакан, оконное стекло, очки и др.).</w:t>
      </w:r>
      <w:r w:rsidRPr="00C85367">
        <w:rPr>
          <w:rFonts w:ascii="Times New Roman" w:hAnsi="Times New Roman" w:cs="Times New Roman"/>
          <w:b/>
          <w:bCs/>
          <w:sz w:val="24"/>
          <w:szCs w:val="24"/>
        </w:rPr>
        <w:t xml:space="preserve"> </w:t>
      </w:r>
    </w:p>
    <w:p w:rsidR="00EA3F30" w:rsidRPr="00C85367" w:rsidRDefault="00EA3F30" w:rsidP="00EA3F30">
      <w:pPr>
        <w:spacing w:after="0" w:line="360" w:lineRule="auto"/>
        <w:ind w:firstLine="708"/>
        <w:jc w:val="both"/>
        <w:rPr>
          <w:rFonts w:ascii="Times New Roman" w:hAnsi="Times New Roman" w:cs="Times New Roman"/>
          <w:b/>
          <w:bCs/>
          <w:sz w:val="24"/>
          <w:szCs w:val="24"/>
        </w:rPr>
      </w:pPr>
      <w:r w:rsidRPr="00C85367">
        <w:rPr>
          <w:rFonts w:ascii="Times New Roman" w:hAnsi="Times New Roman" w:cs="Times New Roman"/>
          <w:sz w:val="24"/>
          <w:szCs w:val="24"/>
        </w:rPr>
        <w:lastRenderedPageBreak/>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и др.). Знание свойств металла (прочность, твёрдость – трудно сломать, тонет в воде)</w:t>
      </w:r>
      <w:r w:rsidRPr="00C85367">
        <w:rPr>
          <w:rFonts w:ascii="Times New Roman" w:hAnsi="Times New Roman" w:cs="Times New Roman"/>
          <w:bCs/>
          <w:sz w:val="24"/>
          <w:szCs w:val="24"/>
        </w:rPr>
        <w:t>. Уз</w:t>
      </w:r>
      <w:r w:rsidRPr="00C85367">
        <w:rPr>
          <w:rFonts w:ascii="Times New Roman" w:hAnsi="Times New Roman" w:cs="Times New Roman"/>
          <w:sz w:val="24"/>
          <w:szCs w:val="24"/>
        </w:rPr>
        <w:t>навание предметов, изготовленных из металла (ведро, игла, кастрюля и др.). Знание свойств ткани (мягкая, мнется, намокает, рвётся).</w:t>
      </w:r>
    </w:p>
    <w:p w:rsidR="00EA3F30" w:rsidRPr="00C85367" w:rsidRDefault="00EA3F30" w:rsidP="00EA3F30">
      <w:pPr>
        <w:spacing w:after="0" w:line="360" w:lineRule="auto"/>
        <w:ind w:firstLine="708"/>
        <w:jc w:val="both"/>
        <w:rPr>
          <w:rFonts w:ascii="Times New Roman" w:hAnsi="Times New Roman" w:cs="Times New Roman"/>
          <w:sz w:val="24"/>
          <w:szCs w:val="24"/>
        </w:rPr>
      </w:pPr>
      <w:r w:rsidRPr="00C85367">
        <w:rPr>
          <w:rFonts w:ascii="Times New Roman" w:hAnsi="Times New Roman" w:cs="Times New Roman"/>
          <w:sz w:val="24"/>
          <w:szCs w:val="24"/>
        </w:rPr>
        <w:t>Узнавание предметов, изготовленных из ткани (одежда, скатерть, штора, покрывала, постельное бельё, обивка мебели и др.). Узнавание (различение) инструментов, с помощью которых работают с тканью (ножницы, игла). Знание свойств пластмассы (</w:t>
      </w:r>
      <w:r w:rsidRPr="00C85367">
        <w:rPr>
          <w:rFonts w:ascii="Times New Roman" w:hAnsi="Times New Roman" w:cs="Times New Roman"/>
          <w:iCs/>
          <w:sz w:val="24"/>
          <w:szCs w:val="24"/>
        </w:rPr>
        <w:t>лёгкость, хрупкость</w:t>
      </w:r>
      <w:r w:rsidRPr="00C85367">
        <w:rPr>
          <w:rFonts w:ascii="Times New Roman" w:hAnsi="Times New Roman" w:cs="Times New Roman"/>
          <w:sz w:val="24"/>
          <w:szCs w:val="24"/>
        </w:rPr>
        <w:t>). Узнавание предметов, изготовленных из пластмассы (бытовые приборы, предметы посуды, игрушки, фломастеры, контейнеры и т.д.).</w:t>
      </w:r>
    </w:p>
    <w:p w:rsidR="00EA3F30" w:rsidRPr="00C85367" w:rsidRDefault="00EA3F30" w:rsidP="00EA3F30">
      <w:pPr>
        <w:pStyle w:val="a5"/>
        <w:rPr>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Город.</w:t>
      </w:r>
    </w:p>
    <w:p w:rsidR="00EA3F30" w:rsidRPr="00C85367" w:rsidRDefault="00EA3F30" w:rsidP="00EA3F30">
      <w:pPr>
        <w:spacing w:line="360" w:lineRule="auto"/>
        <w:ind w:firstLine="708"/>
        <w:jc w:val="both"/>
        <w:rPr>
          <w:rFonts w:ascii="Times New Roman" w:hAnsi="Times New Roman" w:cs="Times New Roman"/>
          <w:i/>
          <w:iCs/>
          <w:sz w:val="24"/>
          <w:szCs w:val="24"/>
          <w:u w:val="single"/>
        </w:rPr>
      </w:pPr>
      <w:r w:rsidRPr="00C85367">
        <w:rPr>
          <w:rFonts w:ascii="Times New Roman" w:hAnsi="Times New Roman" w:cs="Times New Roman"/>
          <w:sz w:val="24"/>
          <w:szCs w:val="24"/>
        </w:rPr>
        <w:t>Узнавание (различение) элементов городской инфраструктуры (районы (</w:t>
      </w:r>
      <w:proofErr w:type="spellStart"/>
      <w:r w:rsidRPr="00C85367">
        <w:rPr>
          <w:rFonts w:ascii="Times New Roman" w:hAnsi="Times New Roman" w:cs="Times New Roman"/>
          <w:sz w:val="24"/>
          <w:szCs w:val="24"/>
        </w:rPr>
        <w:t>Завеличье</w:t>
      </w:r>
      <w:proofErr w:type="spellEnd"/>
      <w:r w:rsidRPr="00C85367">
        <w:rPr>
          <w:rFonts w:ascii="Times New Roman" w:hAnsi="Times New Roman" w:cs="Times New Roman"/>
          <w:sz w:val="24"/>
          <w:szCs w:val="24"/>
        </w:rPr>
        <w:t xml:space="preserve">, </w:t>
      </w:r>
      <w:proofErr w:type="spellStart"/>
      <w:r w:rsidRPr="00C85367">
        <w:rPr>
          <w:rFonts w:ascii="Times New Roman" w:hAnsi="Times New Roman" w:cs="Times New Roman"/>
          <w:sz w:val="24"/>
          <w:szCs w:val="24"/>
        </w:rPr>
        <w:t>Запсковье</w:t>
      </w:r>
      <w:proofErr w:type="spellEnd"/>
      <w:r w:rsidRPr="00C85367">
        <w:rPr>
          <w:rFonts w:ascii="Times New Roman" w:hAnsi="Times New Roman" w:cs="Times New Roman"/>
          <w:sz w:val="24"/>
          <w:szCs w:val="24"/>
        </w:rPr>
        <w:t xml:space="preserve"> и др.), улицы (проспекты, переулки), площади (Октябрьская, Ленина и др.), здания, парки).</w:t>
      </w:r>
      <w:r w:rsidRPr="00C85367">
        <w:rPr>
          <w:rFonts w:ascii="Times New Roman" w:hAnsi="Times New Roman" w:cs="Times New Roman"/>
          <w:iCs/>
          <w:sz w:val="24"/>
          <w:szCs w:val="24"/>
        </w:rPr>
        <w:t xml:space="preserve"> У</w:t>
      </w:r>
      <w:r w:rsidRPr="00C85367">
        <w:rPr>
          <w:rFonts w:ascii="Times New Roman" w:hAnsi="Times New Roman" w:cs="Times New Roman"/>
          <w:sz w:val="24"/>
          <w:szCs w:val="24"/>
        </w:rPr>
        <w:t>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C85367">
        <w:rPr>
          <w:rFonts w:ascii="Times New Roman" w:hAnsi="Times New Roman" w:cs="Times New Roman"/>
          <w:iCs/>
          <w:sz w:val="24"/>
          <w:szCs w:val="24"/>
        </w:rPr>
        <w:t xml:space="preserve"> У</w:t>
      </w:r>
      <w:r w:rsidRPr="00C85367">
        <w:rPr>
          <w:rFonts w:ascii="Times New Roman" w:hAnsi="Times New Roman" w:cs="Times New Roman"/>
          <w:sz w:val="24"/>
          <w:szCs w:val="24"/>
        </w:rPr>
        <w:t>знавание (различение) профессий (</w:t>
      </w:r>
      <w:r w:rsidRPr="00C85367">
        <w:rPr>
          <w:rFonts w:ascii="Times New Roman" w:hAnsi="Times New Roman" w:cs="Times New Roman"/>
          <w:iCs/>
          <w:sz w:val="24"/>
          <w:szCs w:val="24"/>
        </w:rPr>
        <w:t xml:space="preserve">врач, продавец, кассир, повар, строитель, парикмахер, почтальон, </w:t>
      </w:r>
      <w:r w:rsidRPr="00C85367">
        <w:rPr>
          <w:rFonts w:ascii="Times New Roman" w:hAnsi="Times New Roman" w:cs="Times New Roman"/>
          <w:sz w:val="24"/>
          <w:szCs w:val="24"/>
        </w:rPr>
        <w:t>работник химчистки, работник банка).</w:t>
      </w:r>
      <w:r w:rsidRPr="00C85367">
        <w:rPr>
          <w:rFonts w:ascii="Times New Roman" w:hAnsi="Times New Roman" w:cs="Times New Roman"/>
          <w:iCs/>
          <w:sz w:val="24"/>
          <w:szCs w:val="24"/>
        </w:rPr>
        <w:t xml:space="preserve"> </w:t>
      </w:r>
      <w:r w:rsidRPr="00C85367">
        <w:rPr>
          <w:rFonts w:ascii="Times New Roman" w:hAnsi="Times New Roman" w:cs="Times New Roman"/>
          <w:sz w:val="24"/>
          <w:szCs w:val="24"/>
        </w:rPr>
        <w:t>Знание особенностей деятельности людей разных профессий.</w:t>
      </w:r>
      <w:r w:rsidRPr="00C85367">
        <w:rPr>
          <w:rFonts w:ascii="Times New Roman" w:hAnsi="Times New Roman" w:cs="Times New Roman"/>
          <w:iCs/>
          <w:sz w:val="24"/>
          <w:szCs w:val="24"/>
        </w:rPr>
        <w:t xml:space="preserve"> </w:t>
      </w:r>
      <w:r w:rsidRPr="00C85367">
        <w:rPr>
          <w:rFonts w:ascii="Times New Roman" w:hAnsi="Times New Roman" w:cs="Times New Roman"/>
          <w:sz w:val="24"/>
          <w:szCs w:val="24"/>
        </w:rPr>
        <w:t>Знание (соблюдение) правил поведения в общественных местах.  Узнавание (различение) частей территории улицы (</w:t>
      </w:r>
      <w:r w:rsidRPr="00C85367">
        <w:rPr>
          <w:rFonts w:ascii="Times New Roman" w:hAnsi="Times New Roman" w:cs="Times New Roman"/>
          <w:bCs/>
          <w:sz w:val="24"/>
          <w:szCs w:val="24"/>
        </w:rPr>
        <w:t>проезжая часть, тротуар).</w:t>
      </w:r>
      <w:r w:rsidRPr="00C85367">
        <w:rPr>
          <w:rFonts w:ascii="Times New Roman" w:hAnsi="Times New Roman" w:cs="Times New Roman"/>
          <w:i/>
          <w:iCs/>
          <w:sz w:val="24"/>
          <w:szCs w:val="24"/>
        </w:rPr>
        <w:t xml:space="preserve"> </w:t>
      </w:r>
      <w:r w:rsidRPr="00C85367">
        <w:rPr>
          <w:rFonts w:ascii="Times New Roman" w:hAnsi="Times New Roman" w:cs="Times New Roman"/>
          <w:sz w:val="24"/>
          <w:szCs w:val="24"/>
        </w:rPr>
        <w:t>Узнавание (различение)</w:t>
      </w:r>
      <w:r w:rsidRPr="00C85367">
        <w:rPr>
          <w:rFonts w:ascii="Times New Roman" w:hAnsi="Times New Roman" w:cs="Times New Roman"/>
          <w:bCs/>
          <w:sz w:val="24"/>
          <w:szCs w:val="24"/>
        </w:rPr>
        <w:t xml:space="preserve"> технических средств организации дорожного движения (дорожный знак («Пешеходный переход»), разметка («зебра»), светофор).</w:t>
      </w:r>
      <w:r w:rsidRPr="00C85367">
        <w:rPr>
          <w:rFonts w:ascii="Times New Roman" w:hAnsi="Times New Roman" w:cs="Times New Roman"/>
          <w:i/>
          <w:iCs/>
          <w:sz w:val="24"/>
          <w:szCs w:val="24"/>
        </w:rPr>
        <w:t xml:space="preserve"> </w:t>
      </w:r>
      <w:r w:rsidRPr="00C85367">
        <w:rPr>
          <w:rFonts w:ascii="Times New Roman" w:hAnsi="Times New Roman" w:cs="Times New Roman"/>
          <w:bCs/>
          <w:sz w:val="24"/>
          <w:szCs w:val="24"/>
        </w:rPr>
        <w:t>Знание (соблюдение) правил перехода улицы.</w:t>
      </w:r>
      <w:r w:rsidRPr="00C85367">
        <w:rPr>
          <w:rFonts w:ascii="Times New Roman" w:hAnsi="Times New Roman" w:cs="Times New Roman"/>
          <w:i/>
          <w:iCs/>
          <w:sz w:val="24"/>
          <w:szCs w:val="24"/>
        </w:rPr>
        <w:t xml:space="preserve"> </w:t>
      </w:r>
      <w:r w:rsidRPr="00C85367">
        <w:rPr>
          <w:rFonts w:ascii="Times New Roman" w:hAnsi="Times New Roman" w:cs="Times New Roman"/>
          <w:bCs/>
          <w:sz w:val="24"/>
          <w:szCs w:val="24"/>
        </w:rPr>
        <w:t>Знание (соблюдение) правил поведения на улице.</w:t>
      </w:r>
      <w:r w:rsidRPr="00C85367">
        <w:rPr>
          <w:rFonts w:ascii="Times New Roman" w:hAnsi="Times New Roman" w:cs="Times New Roman"/>
          <w:iCs/>
          <w:sz w:val="24"/>
          <w:szCs w:val="24"/>
        </w:rPr>
        <w:t xml:space="preserve"> У</w:t>
      </w:r>
      <w:r w:rsidRPr="00C85367">
        <w:rPr>
          <w:rFonts w:ascii="Times New Roman" w:hAnsi="Times New Roman" w:cs="Times New Roman"/>
          <w:sz w:val="24"/>
          <w:szCs w:val="24"/>
        </w:rPr>
        <w:t xml:space="preserve">знавание (различение) </w:t>
      </w:r>
      <w:r w:rsidRPr="00C85367">
        <w:rPr>
          <w:rFonts w:ascii="Times New Roman" w:hAnsi="Times New Roman" w:cs="Times New Roman"/>
          <w:sz w:val="24"/>
          <w:szCs w:val="24"/>
        </w:rPr>
        <w:lastRenderedPageBreak/>
        <w:t>достопримечательностей своего города (например) (</w:t>
      </w:r>
      <w:r w:rsidRPr="00C85367">
        <w:rPr>
          <w:rFonts w:ascii="Times New Roman" w:hAnsi="Times New Roman" w:cs="Times New Roman"/>
          <w:iCs/>
          <w:sz w:val="24"/>
          <w:szCs w:val="24"/>
        </w:rPr>
        <w:t>Кремль, Троицкий собор, Приказные палаты, памятник княгине Ольге, памятник героям-десантникам и др.).</w:t>
      </w:r>
    </w:p>
    <w:p w:rsidR="00EA3F30" w:rsidRPr="00C85367" w:rsidRDefault="00EA3F30" w:rsidP="00EA3F30">
      <w:pPr>
        <w:pStyle w:val="a5"/>
        <w:rPr>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Транспорт.</w:t>
      </w:r>
    </w:p>
    <w:p w:rsidR="00EA3F30" w:rsidRPr="00C85367" w:rsidRDefault="00EA3F30" w:rsidP="00EA3F30">
      <w:pPr>
        <w:spacing w:line="360" w:lineRule="auto"/>
        <w:ind w:right="-185" w:firstLine="708"/>
        <w:jc w:val="both"/>
        <w:rPr>
          <w:rFonts w:ascii="Times New Roman" w:hAnsi="Times New Roman"/>
          <w:iCs/>
          <w:sz w:val="24"/>
          <w:szCs w:val="24"/>
        </w:rPr>
      </w:pPr>
      <w:r w:rsidRPr="00C85367">
        <w:rPr>
          <w:rFonts w:ascii="Times New Roman" w:hAnsi="Times New Roman"/>
          <w:iCs/>
          <w:sz w:val="24"/>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транспорта.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C85367">
        <w:rPr>
          <w:rFonts w:ascii="Times New Roman" w:hAnsi="Times New Roman"/>
          <w:sz w:val="24"/>
          <w:szCs w:val="24"/>
        </w:rPr>
        <w:t>(пожарная машина, скорая помощь, полицейская машина)</w:t>
      </w:r>
      <w:r w:rsidRPr="00C85367">
        <w:rPr>
          <w:rFonts w:ascii="Times New Roman" w:hAnsi="Times New Roman"/>
          <w:iCs/>
          <w:sz w:val="24"/>
          <w:szCs w:val="24"/>
        </w:rPr>
        <w:t>. З</w:t>
      </w:r>
      <w:r w:rsidRPr="00C85367">
        <w:rPr>
          <w:rFonts w:ascii="Times New Roman" w:hAnsi="Times New Roman"/>
          <w:sz w:val="24"/>
          <w:szCs w:val="24"/>
        </w:rPr>
        <w:t xml:space="preserve">нание назначения специального транспорта. </w:t>
      </w:r>
      <w:r w:rsidRPr="00C85367">
        <w:rPr>
          <w:rFonts w:ascii="Times New Roman" w:hAnsi="Times New Roman"/>
          <w:iCs/>
          <w:sz w:val="24"/>
          <w:szCs w:val="24"/>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Традиции, обычаи.</w:t>
      </w:r>
    </w:p>
    <w:p w:rsidR="00EA3F30" w:rsidRPr="00C85367" w:rsidRDefault="00EA3F30" w:rsidP="00EA3F30">
      <w:pPr>
        <w:pStyle w:val="afa"/>
        <w:spacing w:line="360" w:lineRule="auto"/>
        <w:ind w:right="-2" w:firstLine="708"/>
        <w:jc w:val="both"/>
        <w:rPr>
          <w:rFonts w:ascii="Times New Roman" w:hAnsi="Times New Roman"/>
          <w:sz w:val="24"/>
          <w:szCs w:val="24"/>
        </w:rPr>
      </w:pPr>
      <w:r w:rsidRPr="00C85367">
        <w:rPr>
          <w:rFonts w:ascii="Times New Roman" w:hAnsi="Times New Roman"/>
          <w:sz w:val="24"/>
          <w:szCs w:val="24"/>
        </w:rPr>
        <w:t>Знание традиций и атрибутов праздников (Новый Год, День Победы, 8 марта, Масленица, 23 февраля, Пасха). Знание школьных традиций. З</w:t>
      </w:r>
      <w:r w:rsidRPr="00C85367">
        <w:rPr>
          <w:rFonts w:ascii="Times New Roman" w:hAnsi="Times New Roman"/>
          <w:iCs/>
          <w:sz w:val="24"/>
          <w:szCs w:val="24"/>
        </w:rPr>
        <w:t>нание символики и атрибутов православной церкви</w:t>
      </w:r>
      <w:r w:rsidRPr="00C85367">
        <w:rPr>
          <w:rFonts w:ascii="Times New Roman" w:hAnsi="Times New Roman"/>
          <w:sz w:val="24"/>
          <w:szCs w:val="24"/>
        </w:rPr>
        <w:t xml:space="preserve"> (храм, икона, крест, Библия, свеча, </w:t>
      </w:r>
      <w:r w:rsidRPr="00C85367">
        <w:rPr>
          <w:rFonts w:ascii="Times New Roman" w:hAnsi="Times New Roman"/>
          <w:iCs/>
          <w:sz w:val="24"/>
          <w:szCs w:val="24"/>
        </w:rPr>
        <w:t xml:space="preserve">ангел). Знание </w:t>
      </w:r>
      <w:r w:rsidRPr="00C85367">
        <w:rPr>
          <w:rFonts w:ascii="Times New Roman" w:hAnsi="Times New Roman"/>
          <w:sz w:val="24"/>
          <w:szCs w:val="24"/>
        </w:rPr>
        <w:t xml:space="preserve">нравственных традиций, принятых в православии. </w:t>
      </w:r>
    </w:p>
    <w:p w:rsidR="00EA3F30" w:rsidRPr="00C85367" w:rsidRDefault="00EA3F30" w:rsidP="00EA3F30">
      <w:pPr>
        <w:pStyle w:val="a5"/>
        <w:rPr>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Страна.</w:t>
      </w:r>
    </w:p>
    <w:p w:rsidR="00EA3F30" w:rsidRPr="00C85367" w:rsidRDefault="00EA3F30" w:rsidP="00EA3F30">
      <w:pPr>
        <w:pStyle w:val="a5"/>
        <w:spacing w:line="360" w:lineRule="auto"/>
        <w:ind w:firstLine="708"/>
        <w:jc w:val="both"/>
        <w:rPr>
          <w:rFonts w:ascii="Times New Roman" w:hAnsi="Times New Roman"/>
          <w:b/>
          <w:i/>
          <w:sz w:val="24"/>
          <w:szCs w:val="24"/>
        </w:rPr>
      </w:pPr>
      <w:r w:rsidRPr="00C85367">
        <w:rPr>
          <w:rFonts w:ascii="Times New Roman" w:hAnsi="Times New Roman"/>
          <w:sz w:val="24"/>
          <w:szCs w:val="24"/>
        </w:rPr>
        <w:t>З</w:t>
      </w:r>
      <w:r w:rsidRPr="00C85367">
        <w:rPr>
          <w:rFonts w:ascii="Times New Roman" w:hAnsi="Times New Roman"/>
          <w:iCs/>
          <w:sz w:val="24"/>
          <w:szCs w:val="24"/>
        </w:rPr>
        <w:t>нание названия государства, в котором мы живем. Знание (узнавание) государственной символики (</w:t>
      </w:r>
      <w:r w:rsidRPr="00C85367">
        <w:rPr>
          <w:rFonts w:ascii="Times New Roman" w:hAnsi="Times New Roman"/>
          <w:sz w:val="24"/>
          <w:szCs w:val="24"/>
        </w:rPr>
        <w:t xml:space="preserve">герб, флаг, гимн). Узнавание президента РФ (на фото, </w:t>
      </w:r>
      <w:r w:rsidRPr="00C85367">
        <w:rPr>
          <w:rFonts w:ascii="Times New Roman" w:hAnsi="Times New Roman"/>
          <w:sz w:val="24"/>
          <w:szCs w:val="24"/>
        </w:rPr>
        <w:lastRenderedPageBreak/>
        <w:t>видео). Знание государственных праздников. Знание названия столицы России. З</w:t>
      </w:r>
      <w:r w:rsidRPr="00C85367">
        <w:rPr>
          <w:rFonts w:ascii="Times New Roman" w:hAnsi="Times New Roman"/>
          <w:iCs/>
          <w:sz w:val="24"/>
          <w:szCs w:val="24"/>
        </w:rPr>
        <w:t xml:space="preserve">нание (узнавание) основных достопримечательностей столицы </w:t>
      </w:r>
      <w:r w:rsidRPr="00C85367">
        <w:rPr>
          <w:rFonts w:ascii="Times New Roman" w:hAnsi="Times New Roman"/>
          <w:sz w:val="24"/>
          <w:szCs w:val="24"/>
        </w:rPr>
        <w:t>(Кремль, Красная площадь, Третьяковская Галерея, Большой театр) на фото, видео.</w:t>
      </w:r>
    </w:p>
    <w:p w:rsidR="00EA3F30" w:rsidRPr="00C85367" w:rsidRDefault="00EA3F30" w:rsidP="00EA3F30">
      <w:pPr>
        <w:spacing w:line="360" w:lineRule="auto"/>
        <w:ind w:firstLine="708"/>
        <w:jc w:val="both"/>
        <w:rPr>
          <w:rFonts w:ascii="Times New Roman" w:hAnsi="Times New Roman"/>
          <w:sz w:val="24"/>
          <w:szCs w:val="24"/>
        </w:rPr>
      </w:pPr>
      <w:r w:rsidRPr="00C85367">
        <w:rPr>
          <w:rFonts w:ascii="Times New Roman" w:hAnsi="Times New Roman"/>
          <w:sz w:val="24"/>
          <w:szCs w:val="24"/>
        </w:rPr>
        <w:t>Знание названий городов России (Санкт-Петербург, Казань, Владивосток, Сочи и др.). З</w:t>
      </w:r>
      <w:r w:rsidRPr="00C85367">
        <w:rPr>
          <w:rFonts w:ascii="Times New Roman" w:hAnsi="Times New Roman"/>
          <w:iCs/>
          <w:sz w:val="24"/>
          <w:szCs w:val="24"/>
        </w:rPr>
        <w:t>нание достопримечательностей городов России. З</w:t>
      </w:r>
      <w:r w:rsidRPr="00C85367">
        <w:rPr>
          <w:rFonts w:ascii="Times New Roman" w:hAnsi="Times New Roman"/>
          <w:sz w:val="24"/>
          <w:szCs w:val="24"/>
        </w:rPr>
        <w:t xml:space="preserve">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rsidR="00EA3F30" w:rsidRPr="00C85367" w:rsidRDefault="00EA3F30" w:rsidP="00EA3F30">
      <w:pPr>
        <w:spacing w:line="360" w:lineRule="auto"/>
        <w:ind w:firstLine="708"/>
        <w:jc w:val="both"/>
        <w:rPr>
          <w:rFonts w:ascii="Times New Roman" w:hAnsi="Times New Roman"/>
          <w:sz w:val="24"/>
          <w:szCs w:val="24"/>
        </w:rPr>
      </w:pP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lang w:val="en-US"/>
        </w:rPr>
        <w:t>VII</w:t>
      </w:r>
      <w:r w:rsidRPr="00C85367">
        <w:rPr>
          <w:rFonts w:ascii="Times New Roman" w:hAnsi="Times New Roman"/>
          <w:b/>
          <w:sz w:val="24"/>
          <w:szCs w:val="24"/>
        </w:rPr>
        <w:t>. МУЗЫКА И ДВИЖЕНИЕ</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w:t>
      </w:r>
      <w:proofErr w:type="spellStart"/>
      <w:r w:rsidRPr="00C85367">
        <w:rPr>
          <w:rFonts w:ascii="Times New Roman" w:hAnsi="Times New Roman"/>
          <w:sz w:val="24"/>
          <w:szCs w:val="24"/>
        </w:rPr>
        <w:t>пропеванию</w:t>
      </w:r>
      <w:proofErr w:type="spellEnd"/>
      <w:r w:rsidRPr="00C85367">
        <w:rPr>
          <w:rFonts w:ascii="Times New Roman" w:hAnsi="Times New Roman"/>
          <w:sz w:val="24"/>
          <w:szCs w:val="24"/>
        </w:rPr>
        <w:t xml:space="preserve">»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развить эмоциональную отзывчивость на музыкальный ритм, мелодику звучания разных жанровых произведений.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lastRenderedPageBreak/>
        <w:t>Программно-методический материал включает 4 раздела: «Слушание  музыки», «Пение», «Движение под музыку», «Игра на музыкальных инструментах».</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Материально-техническое оснащение учебного предмета «Музыка» включает: </w:t>
      </w:r>
      <w:r w:rsidRPr="00C85367">
        <w:rPr>
          <w:rFonts w:ascii="Times New Roman" w:hAnsi="Times New Roman"/>
          <w:sz w:val="24"/>
          <w:szCs w:val="24"/>
          <w:lang w:eastAsia="ru-RU"/>
        </w:rPr>
        <w:t xml:space="preserve">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 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C85367">
        <w:rPr>
          <w:rFonts w:ascii="Times New Roman" w:hAnsi="Times New Roman"/>
          <w:sz w:val="24"/>
          <w:szCs w:val="24"/>
          <w:lang w:eastAsia="ru-RU"/>
        </w:rPr>
        <w:t>конги</w:t>
      </w:r>
      <w:proofErr w:type="spellEnd"/>
      <w:r w:rsidRPr="00C85367">
        <w:rPr>
          <w:rFonts w:ascii="Times New Roman" w:hAnsi="Times New Roman"/>
          <w:sz w:val="24"/>
          <w:szCs w:val="24"/>
          <w:lang w:eastAsia="ru-RU"/>
        </w:rPr>
        <w:t xml:space="preserve">, жалейки, </w:t>
      </w:r>
      <w:proofErr w:type="spellStart"/>
      <w:r w:rsidRPr="00C85367">
        <w:rPr>
          <w:rFonts w:ascii="Times New Roman" w:hAnsi="Times New Roman"/>
          <w:sz w:val="24"/>
          <w:szCs w:val="24"/>
          <w:lang w:eastAsia="ru-RU"/>
        </w:rPr>
        <w:t>трещетки</w:t>
      </w:r>
      <w:proofErr w:type="spellEnd"/>
      <w:r w:rsidRPr="00C85367">
        <w:rPr>
          <w:rFonts w:ascii="Times New Roman" w:hAnsi="Times New Roman"/>
          <w:sz w:val="24"/>
          <w:szCs w:val="24"/>
          <w:lang w:eastAsia="ru-RU"/>
        </w:rPr>
        <w:t xml:space="preserve">, колокольчики, инструменты Карла </w:t>
      </w:r>
      <w:proofErr w:type="spellStart"/>
      <w:r w:rsidRPr="00C85367">
        <w:rPr>
          <w:rFonts w:ascii="Times New Roman" w:hAnsi="Times New Roman"/>
          <w:sz w:val="24"/>
          <w:szCs w:val="24"/>
          <w:lang w:eastAsia="ru-RU"/>
        </w:rPr>
        <w:t>Орфа</w:t>
      </w:r>
      <w:proofErr w:type="spellEnd"/>
      <w:r w:rsidRPr="00C85367">
        <w:rPr>
          <w:rFonts w:ascii="Times New Roman" w:hAnsi="Times New Roman"/>
          <w:sz w:val="24"/>
          <w:szCs w:val="24"/>
          <w:lang w:eastAsia="ru-RU"/>
        </w:rPr>
        <w:t>.</w:t>
      </w:r>
      <w:r w:rsidRPr="00C85367">
        <w:rPr>
          <w:rFonts w:ascii="Times New Roman" w:hAnsi="Times New Roman"/>
          <w:sz w:val="24"/>
          <w:szCs w:val="24"/>
        </w:rPr>
        <w:t xml:space="preserve">; </w:t>
      </w:r>
      <w:r w:rsidRPr="00C85367">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C85367">
        <w:rPr>
          <w:rFonts w:ascii="Times New Roman" w:hAnsi="Times New Roman"/>
          <w:sz w:val="24"/>
          <w:szCs w:val="24"/>
          <w:lang w:eastAsia="ru-RU"/>
        </w:rPr>
        <w:t>ковролиновая</w:t>
      </w:r>
      <w:proofErr w:type="spellEnd"/>
      <w:r w:rsidRPr="00C85367">
        <w:rPr>
          <w:rFonts w:ascii="Times New Roman" w:hAnsi="Times New Roman"/>
          <w:sz w:val="24"/>
          <w:szCs w:val="24"/>
          <w:lang w:eastAsia="ru-RU"/>
        </w:rPr>
        <w:t xml:space="preserve"> и магнитная доски, ширма, затемнение на окна и др.;</w:t>
      </w:r>
      <w:r w:rsidRPr="00C85367">
        <w:rPr>
          <w:rFonts w:ascii="Times New Roman" w:hAnsi="Times New Roman"/>
          <w:sz w:val="24"/>
          <w:szCs w:val="24"/>
        </w:rPr>
        <w:t xml:space="preserve"> </w:t>
      </w:r>
      <w:r w:rsidRPr="00C85367">
        <w:rPr>
          <w:rFonts w:ascii="Times New Roman" w:hAnsi="Times New Roman"/>
          <w:sz w:val="24"/>
          <w:szCs w:val="24"/>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EA3F30" w:rsidRPr="00C85367" w:rsidRDefault="00EA3F30" w:rsidP="00EA3F30">
      <w:pPr>
        <w:pStyle w:val="a5"/>
        <w:spacing w:line="360" w:lineRule="auto"/>
        <w:jc w:val="center"/>
        <w:rPr>
          <w:rFonts w:ascii="Times New Roman" w:hAnsi="Times New Roman"/>
          <w:b/>
          <w:sz w:val="24"/>
          <w:szCs w:val="24"/>
        </w:rPr>
      </w:pP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Примерное содержание предмета</w:t>
      </w: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Слушание.</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w:t>
      </w:r>
      <w:r w:rsidRPr="00C85367">
        <w:rPr>
          <w:rFonts w:ascii="Times New Roman" w:hAnsi="Times New Roman"/>
          <w:sz w:val="24"/>
          <w:szCs w:val="24"/>
        </w:rPr>
        <w:lastRenderedPageBreak/>
        <w:t>(различение)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EA3F30" w:rsidRPr="00C85367" w:rsidRDefault="00EA3F30" w:rsidP="00EA3F30">
      <w:pPr>
        <w:pStyle w:val="a5"/>
        <w:spacing w:line="360" w:lineRule="auto"/>
        <w:jc w:val="center"/>
        <w:rPr>
          <w:rFonts w:ascii="Times New Roman" w:hAnsi="Times New Roman"/>
          <w:b/>
          <w:i/>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Пение.</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C85367">
        <w:rPr>
          <w:rFonts w:ascii="Times New Roman" w:hAnsi="Times New Roman"/>
          <w:bCs/>
          <w:sz w:val="24"/>
          <w:szCs w:val="24"/>
        </w:rPr>
        <w:t>ение в хоре.</w:t>
      </w:r>
      <w:r w:rsidRPr="00C85367">
        <w:rPr>
          <w:rFonts w:ascii="Times New Roman" w:hAnsi="Times New Roman"/>
          <w:sz w:val="24"/>
          <w:szCs w:val="24"/>
        </w:rPr>
        <w:t xml:space="preserve"> Различение запева, припева и вступления к песне.</w:t>
      </w: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Движение под музыку.</w:t>
      </w:r>
    </w:p>
    <w:p w:rsidR="00EA3F30" w:rsidRPr="00C85367" w:rsidRDefault="00EA3F30" w:rsidP="00EA3F30">
      <w:pPr>
        <w:pStyle w:val="a5"/>
        <w:spacing w:line="360" w:lineRule="auto"/>
        <w:ind w:firstLine="708"/>
        <w:jc w:val="both"/>
        <w:rPr>
          <w:rFonts w:ascii="Times New Roman" w:hAnsi="Times New Roman"/>
          <w:i/>
          <w:sz w:val="24"/>
          <w:szCs w:val="24"/>
        </w:rPr>
      </w:pPr>
      <w:r w:rsidRPr="00C85367">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w:t>
      </w:r>
      <w:r w:rsidRPr="00C85367">
        <w:rPr>
          <w:rFonts w:ascii="Times New Roman" w:hAnsi="Times New Roman"/>
          <w:sz w:val="24"/>
          <w:szCs w:val="24"/>
        </w:rPr>
        <w:lastRenderedPageBreak/>
        <w:t>танцором. Выполнение развернутых движений одного образа.  Имитация (исполнение) игры на музыкальных инструментах.</w:t>
      </w:r>
    </w:p>
    <w:p w:rsidR="00EA3F30" w:rsidRPr="00C85367" w:rsidRDefault="00EA3F30" w:rsidP="00EA3F30">
      <w:pPr>
        <w:pStyle w:val="a5"/>
        <w:spacing w:line="360" w:lineRule="auto"/>
        <w:jc w:val="center"/>
        <w:rPr>
          <w:rFonts w:ascii="Times New Roman" w:hAnsi="Times New Roman"/>
          <w:b/>
          <w:i/>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Игра на музыкальных инструментах.</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EA3F30" w:rsidRDefault="00EA3F30" w:rsidP="00EA3F30">
      <w:pPr>
        <w:pStyle w:val="a5"/>
        <w:spacing w:line="360" w:lineRule="auto"/>
        <w:jc w:val="center"/>
        <w:rPr>
          <w:rFonts w:ascii="Times New Roman" w:hAnsi="Times New Roman"/>
          <w:b/>
          <w:sz w:val="28"/>
          <w:szCs w:val="28"/>
        </w:rPr>
      </w:pP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lang w:val="en-US"/>
        </w:rPr>
        <w:t>VIII</w:t>
      </w:r>
      <w:r w:rsidRPr="00C85367">
        <w:rPr>
          <w:rFonts w:ascii="Times New Roman" w:hAnsi="Times New Roman"/>
          <w:b/>
          <w:sz w:val="24"/>
          <w:szCs w:val="24"/>
        </w:rPr>
        <w:t>. ИЗОБРАЗИТЕЛЬНАЯ ДЕЯТЕЛЬНОСТЬ</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(лепка, рисование, аппликация)</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bCs/>
          <w:sz w:val="24"/>
          <w:szCs w:val="24"/>
        </w:rPr>
        <w:t xml:space="preserve">Изобразительная деятельность </w:t>
      </w:r>
      <w:r w:rsidRPr="00C85367">
        <w:rPr>
          <w:rFonts w:ascii="Times New Roman" w:hAnsi="Times New Roman"/>
          <w:sz w:val="24"/>
          <w:szCs w:val="24"/>
        </w:rPr>
        <w:t xml:space="preserve">занимает важное место в работе с ребенком с умеренной, тяжелой, глубокой умственной отсталостью, с ТМНР. </w:t>
      </w:r>
      <w:r w:rsidRPr="00C85367">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C85367">
        <w:rPr>
          <w:rFonts w:ascii="Times New Roman" w:hAnsi="Times New Roman"/>
          <w:sz w:val="24"/>
          <w:szCs w:val="24"/>
        </w:rPr>
        <w:t>блопен</w:t>
      </w:r>
      <w:proofErr w:type="spellEnd"/>
      <w:r w:rsidRPr="00C85367">
        <w:rPr>
          <w:rFonts w:ascii="Times New Roman" w:hAnsi="Times New Roman"/>
          <w:sz w:val="24"/>
          <w:szCs w:val="24"/>
        </w:rPr>
        <w:t xml:space="preserve"> на трафарет. Разнообразие используемых техник делает работы </w:t>
      </w:r>
      <w:r w:rsidRPr="00C85367">
        <w:rPr>
          <w:rFonts w:ascii="Times New Roman" w:hAnsi="Times New Roman"/>
          <w:sz w:val="24"/>
          <w:szCs w:val="24"/>
        </w:rPr>
        <w:lastRenderedPageBreak/>
        <w:t xml:space="preserve">детей выразительнее, богаче по содержанию, доставляет им много положительных эмоций. </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bCs/>
          <w:sz w:val="24"/>
          <w:szCs w:val="24"/>
        </w:rPr>
        <w:t>Целью обучения</w:t>
      </w:r>
      <w:r w:rsidRPr="00C85367">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EA3F30" w:rsidRPr="00C85367" w:rsidRDefault="00EA3F30" w:rsidP="00EA3F30">
      <w:pPr>
        <w:pStyle w:val="a5"/>
        <w:spacing w:line="360" w:lineRule="auto"/>
        <w:ind w:firstLine="708"/>
        <w:jc w:val="both"/>
        <w:rPr>
          <w:rFonts w:ascii="Times New Roman" w:hAnsi="Times New Roman"/>
          <w:bCs/>
          <w:sz w:val="24"/>
          <w:szCs w:val="24"/>
        </w:rPr>
      </w:pPr>
      <w:r w:rsidRPr="00C85367">
        <w:rPr>
          <w:rFonts w:ascii="Times New Roman" w:hAnsi="Times New Roman"/>
          <w:bCs/>
          <w:sz w:val="24"/>
          <w:szCs w:val="24"/>
        </w:rPr>
        <w:t>Материально-техническое оснащение учебного предмета «Изобразительная деятельность» предусматривает: н</w:t>
      </w:r>
      <w:r w:rsidRPr="00C85367">
        <w:rPr>
          <w:rFonts w:ascii="Times New Roman" w:hAnsi="Times New Roman"/>
          <w:sz w:val="24"/>
          <w:szCs w:val="24"/>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sidRPr="00C85367">
        <w:rPr>
          <w:rFonts w:ascii="Times New Roman" w:hAnsi="Times New Roman"/>
          <w:bCs/>
          <w:sz w:val="24"/>
          <w:szCs w:val="24"/>
        </w:rPr>
        <w:t xml:space="preserve"> н</w:t>
      </w:r>
      <w:r w:rsidRPr="00C85367">
        <w:rPr>
          <w:rFonts w:ascii="Times New Roman" w:hAnsi="Times New Roman"/>
          <w:sz w:val="24"/>
          <w:szCs w:val="24"/>
        </w:rPr>
        <w:t xml:space="preserve">атуральные объекты, </w:t>
      </w:r>
      <w:r w:rsidRPr="00C85367">
        <w:rPr>
          <w:rFonts w:ascii="Times New Roman" w:hAnsi="Times New Roman"/>
          <w:sz w:val="24"/>
          <w:szCs w:val="24"/>
        </w:rPr>
        <w:lastRenderedPageBreak/>
        <w:t>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sidRPr="00C85367">
        <w:rPr>
          <w:rFonts w:ascii="Times New Roman" w:hAnsi="Times New Roman"/>
          <w:bCs/>
          <w:sz w:val="24"/>
          <w:szCs w:val="24"/>
        </w:rPr>
        <w:t xml:space="preserve"> о</w:t>
      </w:r>
      <w:r w:rsidRPr="00C85367">
        <w:rPr>
          <w:rFonts w:ascii="Times New Roman" w:hAnsi="Times New Roman"/>
          <w:sz w:val="24"/>
          <w:szCs w:val="24"/>
        </w:rPr>
        <w:t xml:space="preserve">борудование: мольберты, планшеты, музыкальный центр, компьютер, проекционное оборудование; стеллажи для наглядных пособий, изделий, </w:t>
      </w:r>
      <w:r w:rsidRPr="00C85367">
        <w:rPr>
          <w:rFonts w:ascii="Times New Roman" w:hAnsi="Times New Roman"/>
          <w:sz w:val="24"/>
          <w:szCs w:val="24"/>
          <w:shd w:val="clear" w:color="auto" w:fill="FFFFFF"/>
        </w:rPr>
        <w:t>для хранения бумаги и работ учащихся</w:t>
      </w:r>
      <w:r w:rsidRPr="00C85367">
        <w:rPr>
          <w:rFonts w:ascii="Times New Roman" w:hAnsi="Times New Roman"/>
          <w:sz w:val="24"/>
          <w:szCs w:val="24"/>
        </w:rPr>
        <w:t xml:space="preserve"> и др.; магнитная и </w:t>
      </w:r>
      <w:proofErr w:type="spellStart"/>
      <w:r w:rsidRPr="00C85367">
        <w:rPr>
          <w:rFonts w:ascii="Times New Roman" w:hAnsi="Times New Roman"/>
          <w:sz w:val="24"/>
          <w:szCs w:val="24"/>
        </w:rPr>
        <w:t>ковролиновая</w:t>
      </w:r>
      <w:proofErr w:type="spellEnd"/>
      <w:r w:rsidRPr="00C85367">
        <w:rPr>
          <w:rFonts w:ascii="Times New Roman" w:hAnsi="Times New Roman"/>
          <w:sz w:val="24"/>
          <w:szCs w:val="24"/>
        </w:rPr>
        <w:t xml:space="preserve"> доски; </w:t>
      </w:r>
      <w:r w:rsidRPr="00C85367">
        <w:rPr>
          <w:rFonts w:ascii="Times New Roman" w:hAnsi="Times New Roman"/>
          <w:bCs/>
          <w:sz w:val="24"/>
          <w:szCs w:val="24"/>
        </w:rPr>
        <w:t>р</w:t>
      </w:r>
      <w:r w:rsidRPr="00C85367">
        <w:rPr>
          <w:rFonts w:ascii="Times New Roman" w:hAnsi="Times New Roman"/>
          <w:sz w:val="24"/>
          <w:szCs w:val="24"/>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EA3F30" w:rsidRPr="00C85367" w:rsidRDefault="00EA3F30" w:rsidP="00EA3F30">
      <w:pPr>
        <w:pStyle w:val="a5"/>
        <w:spacing w:line="360" w:lineRule="auto"/>
        <w:jc w:val="center"/>
        <w:rPr>
          <w:rFonts w:ascii="Times New Roman" w:hAnsi="Times New Roman"/>
          <w:b/>
          <w:sz w:val="24"/>
          <w:szCs w:val="24"/>
        </w:rPr>
      </w:pP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Примерное содержание предмета</w:t>
      </w: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Лепка.</w:t>
      </w:r>
    </w:p>
    <w:p w:rsidR="00EA3F30" w:rsidRPr="00C85367" w:rsidRDefault="00EA3F30" w:rsidP="00EA3F30">
      <w:pPr>
        <w:spacing w:after="0" w:line="360" w:lineRule="auto"/>
        <w:ind w:firstLine="708"/>
        <w:jc w:val="both"/>
        <w:rPr>
          <w:rFonts w:ascii="Times New Roman" w:hAnsi="Times New Roman" w:cs="Times New Roman"/>
          <w:sz w:val="24"/>
          <w:szCs w:val="24"/>
        </w:rPr>
      </w:pPr>
      <w:r w:rsidRPr="00C85367">
        <w:rPr>
          <w:rFonts w:ascii="Times New Roman" w:hAnsi="Times New Roman" w:cs="Times New Roman"/>
          <w:sz w:val="24"/>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C85367">
        <w:rPr>
          <w:rFonts w:ascii="Times New Roman" w:hAnsi="Times New Roman" w:cs="Times New Roman"/>
          <w:sz w:val="24"/>
          <w:szCs w:val="24"/>
        </w:rPr>
        <w:t>Отщипывание</w:t>
      </w:r>
      <w:proofErr w:type="spellEnd"/>
      <w:r w:rsidRPr="00C85367">
        <w:rPr>
          <w:rFonts w:ascii="Times New Roman" w:hAnsi="Times New Roman" w:cs="Times New Roman"/>
          <w:sz w:val="24"/>
          <w:szCs w:val="24"/>
        </w:rPr>
        <w:t xml:space="preserve"> кусочка материала от целого куска. Отрезание кусочка материала стекой.</w:t>
      </w:r>
      <w:r w:rsidRPr="00C85367">
        <w:rPr>
          <w:rFonts w:ascii="Times New Roman" w:hAnsi="Times New Roman" w:cs="Times New Roman"/>
          <w:bCs/>
          <w:sz w:val="24"/>
          <w:szCs w:val="24"/>
        </w:rPr>
        <w:t xml:space="preserve"> </w:t>
      </w:r>
      <w:r w:rsidRPr="00C85367">
        <w:rPr>
          <w:rFonts w:ascii="Times New Roman" w:hAnsi="Times New Roman" w:cs="Times New Roman"/>
          <w:sz w:val="24"/>
          <w:szCs w:val="24"/>
        </w:rPr>
        <w:t xml:space="preserve">Размазывание пластилина по шаблону (внутри контура). </w:t>
      </w:r>
      <w:r w:rsidRPr="00C85367">
        <w:rPr>
          <w:rFonts w:ascii="Times New Roman" w:hAnsi="Times New Roman" w:cs="Times New Roman"/>
          <w:bCs/>
          <w:sz w:val="24"/>
          <w:szCs w:val="24"/>
        </w:rPr>
        <w:t>К</w:t>
      </w:r>
      <w:r w:rsidRPr="00C85367">
        <w:rPr>
          <w:rFonts w:ascii="Times New Roman" w:hAnsi="Times New Roman" w:cs="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и др.). </w:t>
      </w:r>
      <w:r w:rsidRPr="00C85367">
        <w:rPr>
          <w:rFonts w:ascii="Times New Roman" w:hAnsi="Times New Roman" w:cs="Times New Roman"/>
          <w:bCs/>
          <w:sz w:val="24"/>
          <w:szCs w:val="24"/>
        </w:rPr>
        <w:t>С</w:t>
      </w:r>
      <w:r w:rsidRPr="00C85367">
        <w:rPr>
          <w:rFonts w:ascii="Times New Roman" w:hAnsi="Times New Roman" w:cs="Times New Roman"/>
          <w:sz w:val="24"/>
          <w:szCs w:val="24"/>
        </w:rPr>
        <w:t xml:space="preserve">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C85367">
        <w:rPr>
          <w:rFonts w:ascii="Times New Roman" w:hAnsi="Times New Roman" w:cs="Times New Roman"/>
          <w:sz w:val="24"/>
          <w:szCs w:val="24"/>
        </w:rPr>
        <w:t>Защипывание</w:t>
      </w:r>
      <w:proofErr w:type="spellEnd"/>
      <w:r w:rsidRPr="00C85367">
        <w:rPr>
          <w:rFonts w:ascii="Times New Roman" w:hAnsi="Times New Roman" w:cs="Times New Roman"/>
          <w:sz w:val="24"/>
          <w:szCs w:val="24"/>
        </w:rPr>
        <w:t xml:space="preserve"> краев детали. Соединение деталей  изделия прижатием (</w:t>
      </w:r>
      <w:proofErr w:type="spellStart"/>
      <w:r w:rsidRPr="00C85367">
        <w:rPr>
          <w:rFonts w:ascii="Times New Roman" w:hAnsi="Times New Roman" w:cs="Times New Roman"/>
          <w:sz w:val="24"/>
          <w:szCs w:val="24"/>
        </w:rPr>
        <w:t>примазыванием</w:t>
      </w:r>
      <w:proofErr w:type="spellEnd"/>
      <w:r w:rsidRPr="00C85367">
        <w:rPr>
          <w:rFonts w:ascii="Times New Roman" w:hAnsi="Times New Roman" w:cs="Times New Roman"/>
          <w:sz w:val="24"/>
          <w:szCs w:val="24"/>
        </w:rPr>
        <w:t xml:space="preserve">, </w:t>
      </w:r>
      <w:proofErr w:type="spellStart"/>
      <w:r w:rsidRPr="00C85367">
        <w:rPr>
          <w:rFonts w:ascii="Times New Roman" w:hAnsi="Times New Roman" w:cs="Times New Roman"/>
          <w:sz w:val="24"/>
          <w:szCs w:val="24"/>
        </w:rPr>
        <w:t>прищипыванием</w:t>
      </w:r>
      <w:proofErr w:type="spellEnd"/>
      <w:r w:rsidRPr="00C85367">
        <w:rPr>
          <w:rFonts w:ascii="Times New Roman" w:hAnsi="Times New Roman" w:cs="Times New Roman"/>
          <w:sz w:val="24"/>
          <w:szCs w:val="24"/>
        </w:rPr>
        <w:t>). Лепка предмета из одной (нескольких) частей.</w:t>
      </w:r>
    </w:p>
    <w:p w:rsidR="00EA3F30" w:rsidRPr="00C85367" w:rsidRDefault="00EA3F30" w:rsidP="00EA3F30">
      <w:pPr>
        <w:pStyle w:val="a4"/>
        <w:spacing w:after="0" w:line="360" w:lineRule="auto"/>
        <w:ind w:left="0" w:firstLine="708"/>
        <w:jc w:val="both"/>
        <w:rPr>
          <w:rFonts w:ascii="Times New Roman" w:hAnsi="Times New Roman"/>
          <w:sz w:val="24"/>
          <w:szCs w:val="24"/>
        </w:rPr>
      </w:pPr>
      <w:r w:rsidRPr="00C85367">
        <w:rPr>
          <w:rFonts w:ascii="Times New Roman" w:hAnsi="Times New Roman"/>
          <w:sz w:val="24"/>
          <w:szCs w:val="24"/>
        </w:rPr>
        <w:lastRenderedPageBreak/>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w:t>
      </w:r>
    </w:p>
    <w:p w:rsidR="00EA3F30" w:rsidRPr="00C85367" w:rsidRDefault="00EA3F30" w:rsidP="00EA3F30">
      <w:pPr>
        <w:pStyle w:val="a5"/>
        <w:rPr>
          <w:sz w:val="24"/>
          <w:szCs w:val="24"/>
        </w:rPr>
      </w:pPr>
    </w:p>
    <w:p w:rsidR="00EA3F30" w:rsidRPr="00C85367" w:rsidRDefault="00EA3F30" w:rsidP="00EA3F30">
      <w:pPr>
        <w:pStyle w:val="a5"/>
        <w:spacing w:line="360" w:lineRule="auto"/>
        <w:jc w:val="center"/>
        <w:rPr>
          <w:rFonts w:ascii="Times New Roman" w:hAnsi="Times New Roman"/>
          <w:b/>
          <w:i/>
          <w:sz w:val="24"/>
          <w:szCs w:val="24"/>
        </w:rPr>
      </w:pPr>
      <w:r w:rsidRPr="00C85367">
        <w:rPr>
          <w:rFonts w:ascii="Times New Roman" w:hAnsi="Times New Roman"/>
          <w:b/>
          <w:i/>
          <w:sz w:val="24"/>
          <w:szCs w:val="24"/>
        </w:rPr>
        <w:t>Аппликация.</w:t>
      </w:r>
    </w:p>
    <w:p w:rsidR="00EA3F30" w:rsidRPr="00C85367" w:rsidRDefault="00EA3F30" w:rsidP="00EA3F30">
      <w:pPr>
        <w:spacing w:line="360" w:lineRule="auto"/>
        <w:ind w:firstLine="708"/>
        <w:jc w:val="both"/>
        <w:rPr>
          <w:rFonts w:ascii="Times New Roman" w:hAnsi="Times New Roman" w:cs="Times New Roman"/>
          <w:sz w:val="24"/>
          <w:szCs w:val="24"/>
        </w:rPr>
      </w:pPr>
      <w:r w:rsidRPr="00C85367">
        <w:rPr>
          <w:rFonts w:ascii="Times New Roman" w:hAnsi="Times New Roman" w:cs="Times New Roman"/>
          <w:bCs/>
          <w:sz w:val="24"/>
          <w:szCs w:val="24"/>
        </w:rPr>
        <w:t xml:space="preserve">Узнавание (различение) разных видов бумаги: цветная бумага, </w:t>
      </w:r>
      <w:r w:rsidRPr="00C85367">
        <w:rPr>
          <w:rFonts w:ascii="Times New Roman" w:hAnsi="Times New Roman" w:cs="Times New Roman"/>
          <w:sz w:val="24"/>
          <w:szCs w:val="24"/>
        </w:rPr>
        <w:t>картон</w:t>
      </w:r>
      <w:r w:rsidRPr="00C85367">
        <w:rPr>
          <w:rFonts w:ascii="Times New Roman" w:hAnsi="Times New Roman" w:cs="Times New Roman"/>
          <w:bCs/>
          <w:sz w:val="24"/>
          <w:szCs w:val="24"/>
        </w:rPr>
        <w:t xml:space="preserve">, </w:t>
      </w:r>
      <w:r w:rsidRPr="00C85367">
        <w:rPr>
          <w:rFonts w:ascii="Times New Roman" w:hAnsi="Times New Roman" w:cs="Times New Roman"/>
          <w:sz w:val="24"/>
          <w:szCs w:val="24"/>
        </w:rPr>
        <w:t>фольга</w:t>
      </w:r>
      <w:r w:rsidRPr="00C85367">
        <w:rPr>
          <w:rFonts w:ascii="Times New Roman" w:hAnsi="Times New Roman" w:cs="Times New Roman"/>
          <w:bCs/>
          <w:sz w:val="24"/>
          <w:szCs w:val="24"/>
        </w:rPr>
        <w:t xml:space="preserve">, </w:t>
      </w:r>
      <w:r w:rsidRPr="00C85367">
        <w:rPr>
          <w:rFonts w:ascii="Times New Roman" w:hAnsi="Times New Roman" w:cs="Times New Roman"/>
          <w:sz w:val="24"/>
          <w:szCs w:val="24"/>
        </w:rPr>
        <w:t>салфетка</w:t>
      </w:r>
      <w:r w:rsidRPr="00C85367">
        <w:rPr>
          <w:rFonts w:ascii="Times New Roman" w:hAnsi="Times New Roman" w:cs="Times New Roman"/>
          <w:bCs/>
          <w:sz w:val="24"/>
          <w:szCs w:val="24"/>
        </w:rPr>
        <w:t xml:space="preserve"> </w:t>
      </w:r>
      <w:r w:rsidRPr="00C85367">
        <w:rPr>
          <w:rFonts w:ascii="Times New Roman" w:hAnsi="Times New Roman" w:cs="Times New Roman"/>
          <w:sz w:val="24"/>
          <w:szCs w:val="24"/>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C85367">
        <w:rPr>
          <w:rFonts w:ascii="Times New Roman" w:hAnsi="Times New Roman" w:cs="Times New Roman"/>
          <w:sz w:val="24"/>
          <w:szCs w:val="24"/>
        </w:rPr>
        <w:t>Сминание</w:t>
      </w:r>
      <w:proofErr w:type="spellEnd"/>
      <w:r w:rsidRPr="00C85367">
        <w:rPr>
          <w:rFonts w:ascii="Times New Roman" w:hAnsi="Times New Roman" w:cs="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A3F30" w:rsidRPr="00C85367" w:rsidRDefault="00EA3F30" w:rsidP="00EA3F30">
      <w:pPr>
        <w:pStyle w:val="a5"/>
        <w:spacing w:line="360" w:lineRule="auto"/>
        <w:jc w:val="center"/>
        <w:rPr>
          <w:rFonts w:ascii="Times New Roman" w:hAnsi="Times New Roman"/>
          <w:bCs/>
          <w:i/>
          <w:sz w:val="24"/>
          <w:szCs w:val="24"/>
        </w:rPr>
      </w:pPr>
      <w:r w:rsidRPr="00C85367">
        <w:rPr>
          <w:rFonts w:ascii="Times New Roman" w:hAnsi="Times New Roman"/>
          <w:b/>
          <w:bCs/>
          <w:i/>
          <w:sz w:val="24"/>
          <w:szCs w:val="24"/>
        </w:rPr>
        <w:t>Рисование</w:t>
      </w:r>
      <w:r w:rsidRPr="00C85367">
        <w:rPr>
          <w:rFonts w:ascii="Times New Roman" w:hAnsi="Times New Roman"/>
          <w:bCs/>
          <w:i/>
          <w:sz w:val="24"/>
          <w:szCs w:val="24"/>
        </w:rPr>
        <w:t>.</w:t>
      </w:r>
    </w:p>
    <w:p w:rsidR="00EA3F30" w:rsidRPr="00C85367" w:rsidRDefault="00EA3F30" w:rsidP="00EA3F30">
      <w:pPr>
        <w:pStyle w:val="a5"/>
        <w:spacing w:line="360" w:lineRule="auto"/>
        <w:ind w:firstLine="708"/>
        <w:jc w:val="both"/>
        <w:rPr>
          <w:rFonts w:ascii="Times New Roman" w:hAnsi="Times New Roman"/>
          <w:sz w:val="24"/>
          <w:szCs w:val="24"/>
        </w:rPr>
      </w:pPr>
      <w:r w:rsidRPr="00C85367">
        <w:rPr>
          <w:rFonts w:ascii="Times New Roman" w:hAnsi="Times New Roman"/>
          <w:sz w:val="24"/>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w:t>
      </w:r>
      <w:r w:rsidRPr="00C85367">
        <w:rPr>
          <w:rFonts w:ascii="Times New Roman" w:hAnsi="Times New Roman"/>
          <w:sz w:val="24"/>
          <w:szCs w:val="24"/>
        </w:rPr>
        <w:lastRenderedPageBreak/>
        <w:t xml:space="preserve">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C85367">
        <w:rPr>
          <w:rFonts w:ascii="Times New Roman" w:hAnsi="Times New Roman"/>
          <w:sz w:val="24"/>
          <w:szCs w:val="24"/>
        </w:rPr>
        <w:t>примакивания</w:t>
      </w:r>
      <w:proofErr w:type="spellEnd"/>
      <w:r w:rsidRPr="00C85367">
        <w:rPr>
          <w:rFonts w:ascii="Times New Roman" w:hAnsi="Times New Roman"/>
          <w:sz w:val="24"/>
          <w:szCs w:val="24"/>
        </w:rPr>
        <w:t xml:space="preserve">, прием наращивания массы. Выбор цвета для рисования. Получение цвета краски путем смешивания красок других цветов. </w:t>
      </w:r>
    </w:p>
    <w:p w:rsidR="00EA3F30" w:rsidRPr="00C85367" w:rsidRDefault="00EA3F30" w:rsidP="00EA3F30">
      <w:pPr>
        <w:autoSpaceDE w:val="0"/>
        <w:spacing w:line="360" w:lineRule="auto"/>
        <w:ind w:firstLine="708"/>
        <w:jc w:val="both"/>
        <w:rPr>
          <w:rFonts w:ascii="Times New Roman" w:hAnsi="Times New Roman" w:cs="Times New Roman"/>
          <w:sz w:val="24"/>
          <w:szCs w:val="24"/>
        </w:rPr>
      </w:pPr>
      <w:r w:rsidRPr="00C85367">
        <w:rPr>
          <w:rFonts w:ascii="Times New Roman" w:hAnsi="Times New Roman" w:cs="Times New Roman"/>
          <w:sz w:val="24"/>
          <w:szCs w:val="24"/>
        </w:rPr>
        <w:t xml:space="preserve">Рисование точек. </w:t>
      </w:r>
      <w:r w:rsidRPr="00C85367">
        <w:rPr>
          <w:rFonts w:ascii="Times New Roman" w:hAnsi="Times New Roman" w:cs="Times New Roman"/>
          <w:bCs/>
          <w:sz w:val="24"/>
          <w:szCs w:val="24"/>
        </w:rPr>
        <w:t>Рисование вертикальных (горизонтальных, наклонных) линий.</w:t>
      </w:r>
      <w:r w:rsidRPr="00C85367">
        <w:rPr>
          <w:rFonts w:ascii="Times New Roman" w:hAnsi="Times New Roman" w:cs="Times New Roman"/>
          <w:sz w:val="24"/>
          <w:szCs w:val="24"/>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C85367">
        <w:rPr>
          <w:rFonts w:ascii="Times New Roman" w:hAnsi="Times New Roman" w:cs="Times New Roman"/>
          <w:sz w:val="24"/>
          <w:szCs w:val="24"/>
        </w:rPr>
        <w:t>Дорисовывание</w:t>
      </w:r>
      <w:proofErr w:type="spellEnd"/>
      <w:r w:rsidRPr="00C85367">
        <w:rPr>
          <w:rFonts w:ascii="Times New Roman" w:hAnsi="Times New Roman" w:cs="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C85367">
        <w:rPr>
          <w:rFonts w:ascii="Times New Roman" w:hAnsi="Times New Roman" w:cs="Times New Roman"/>
          <w:bCs/>
          <w:sz w:val="24"/>
          <w:szCs w:val="24"/>
        </w:rPr>
        <w:t xml:space="preserve">Дополнение сюжетного рисунка отдельными предметами (объектами), связанными между собой по смыслу. </w:t>
      </w:r>
      <w:r w:rsidRPr="00C85367">
        <w:rPr>
          <w:rFonts w:ascii="Times New Roman" w:hAnsi="Times New Roman" w:cs="Times New Roman"/>
          <w:sz w:val="24"/>
          <w:szCs w:val="24"/>
        </w:rPr>
        <w:t xml:space="preserve">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w:t>
      </w:r>
      <w:proofErr w:type="spellStart"/>
      <w:r w:rsidRPr="00C85367">
        <w:rPr>
          <w:rFonts w:ascii="Times New Roman" w:hAnsi="Times New Roman" w:cs="Times New Roman"/>
          <w:sz w:val="24"/>
          <w:szCs w:val="24"/>
        </w:rPr>
        <w:t>граттаж</w:t>
      </w:r>
      <w:proofErr w:type="spellEnd"/>
      <w:r w:rsidRPr="00C85367">
        <w:rPr>
          <w:rFonts w:ascii="Times New Roman" w:hAnsi="Times New Roman" w:cs="Times New Roman"/>
          <w:sz w:val="24"/>
          <w:szCs w:val="24"/>
        </w:rPr>
        <w:t>, «под батик»</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lang w:val="en-US"/>
        </w:rPr>
        <w:t>IX</w:t>
      </w:r>
      <w:r w:rsidRPr="00C85367">
        <w:rPr>
          <w:rFonts w:ascii="Times New Roman" w:hAnsi="Times New Roman"/>
          <w:b/>
          <w:sz w:val="24"/>
          <w:szCs w:val="24"/>
        </w:rPr>
        <w:t>. АДАПТИВНАЯ ФИЗКУЛЬТУРА</w:t>
      </w:r>
    </w:p>
    <w:p w:rsidR="00EA3F30" w:rsidRPr="00C85367" w:rsidRDefault="00EA3F30" w:rsidP="00EA3F30">
      <w:pPr>
        <w:pStyle w:val="a5"/>
        <w:spacing w:line="360" w:lineRule="auto"/>
        <w:jc w:val="center"/>
        <w:rPr>
          <w:rFonts w:ascii="Times New Roman" w:hAnsi="Times New Roman"/>
          <w:b/>
          <w:sz w:val="24"/>
          <w:szCs w:val="24"/>
        </w:rPr>
      </w:pPr>
      <w:r w:rsidRPr="00C85367">
        <w:rPr>
          <w:rFonts w:ascii="Times New Roman" w:hAnsi="Times New Roman"/>
          <w:b/>
          <w:sz w:val="24"/>
          <w:szCs w:val="24"/>
        </w:rPr>
        <w:t>Пояснительная записка.</w:t>
      </w:r>
    </w:p>
    <w:p w:rsidR="000318A2" w:rsidRPr="00C85367" w:rsidRDefault="00EA3F30" w:rsidP="00EA3F30">
      <w:pPr>
        <w:tabs>
          <w:tab w:val="left" w:pos="3701"/>
        </w:tabs>
        <w:jc w:val="center"/>
        <w:rPr>
          <w:rFonts w:ascii="Times New Roman" w:hAnsi="Times New Roman" w:cs="Times New Roman"/>
          <w:b/>
          <w:sz w:val="24"/>
          <w:szCs w:val="24"/>
        </w:rPr>
      </w:pPr>
      <w:r w:rsidRPr="00C85367">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C85367">
        <w:rPr>
          <w:rFonts w:ascii="Times New Roman" w:hAnsi="Times New Roman"/>
          <w:i/>
          <w:sz w:val="24"/>
          <w:szCs w:val="24"/>
        </w:rPr>
        <w:t xml:space="preserve"> </w:t>
      </w:r>
      <w:r w:rsidRPr="00C85367">
        <w:rPr>
          <w:rFonts w:ascii="Times New Roman" w:hAnsi="Times New Roman"/>
          <w:sz w:val="24"/>
          <w:szCs w:val="24"/>
        </w:rPr>
        <w:t>занятий</w:t>
      </w:r>
    </w:p>
    <w:p w:rsidR="00C50308" w:rsidRPr="00C85367" w:rsidRDefault="00C50308" w:rsidP="00C50308">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по</w:t>
      </w:r>
      <w:r w:rsidRPr="00C85367">
        <w:rPr>
          <w:rFonts w:ascii="Times New Roman" w:eastAsia="Times New Roman" w:hAnsi="Times New Roman" w:cs="Times New Roman"/>
          <w:i/>
          <w:sz w:val="24"/>
          <w:szCs w:val="24"/>
          <w:lang w:eastAsia="ar-SA"/>
        </w:rPr>
        <w:t xml:space="preserve"> </w:t>
      </w:r>
      <w:r w:rsidRPr="00C85367">
        <w:rPr>
          <w:rFonts w:ascii="Times New Roman" w:eastAsia="Times New Roman" w:hAnsi="Times New Roman" w:cs="Times New Roman"/>
          <w:sz w:val="24"/>
          <w:szCs w:val="24"/>
          <w:lang w:eastAsia="ar-SA"/>
        </w:rPr>
        <w:t xml:space="preserve">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w:t>
      </w:r>
      <w:r w:rsidRPr="00C85367">
        <w:rPr>
          <w:rFonts w:ascii="Times New Roman" w:eastAsia="Times New Roman" w:hAnsi="Times New Roman" w:cs="Times New Roman"/>
          <w:sz w:val="24"/>
          <w:szCs w:val="24"/>
          <w:lang w:eastAsia="ar-SA"/>
        </w:rPr>
        <w:lastRenderedPageBreak/>
        <w:t xml:space="preserve">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C50308" w:rsidRPr="00C85367" w:rsidRDefault="00C50308" w:rsidP="00C50308">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 </w:t>
      </w:r>
    </w:p>
    <w:p w:rsidR="00C50308" w:rsidRPr="00C85367" w:rsidRDefault="00C50308" w:rsidP="00C50308">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обучающиеся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C85367">
        <w:rPr>
          <w:rFonts w:ascii="Times New Roman" w:eastAsia="Times New Roman" w:hAnsi="Times New Roman" w:cs="Times New Roman"/>
          <w:iCs/>
          <w:sz w:val="24"/>
          <w:szCs w:val="24"/>
          <w:lang w:eastAsia="ar-SA"/>
        </w:rPr>
        <w:t xml:space="preserve">общеразвивающие и корригирующие упражнения. </w:t>
      </w:r>
      <w:r w:rsidRPr="00C85367">
        <w:rPr>
          <w:rFonts w:ascii="Times New Roman" w:eastAsia="Times New Roman" w:hAnsi="Times New Roman" w:cs="Times New Roman"/>
          <w:sz w:val="24"/>
          <w:szCs w:val="24"/>
          <w:lang w:eastAsia="ar-SA"/>
        </w:rPr>
        <w:t xml:space="preserve">Программный материал раздела «Туризм» предусматривает овладение различными туристическими навыками. </w:t>
      </w:r>
    </w:p>
    <w:p w:rsidR="00C50308" w:rsidRPr="00C85367" w:rsidRDefault="00C50308" w:rsidP="00C50308">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В учебном плане предмет представлен с 1 по 13 год обучения. Материально-техническое </w:t>
      </w:r>
      <w:r w:rsidRPr="00C85367">
        <w:rPr>
          <w:rFonts w:ascii="Times New Roman" w:eastAsia="Times New Roman" w:hAnsi="Times New Roman" w:cs="Times New Roman"/>
          <w:bCs/>
          <w:sz w:val="24"/>
          <w:szCs w:val="24"/>
          <w:lang w:eastAsia="ar-SA"/>
        </w:rPr>
        <w:t xml:space="preserve">оснащение учебного предмета предусматривает </w:t>
      </w:r>
      <w:r w:rsidRPr="00C85367">
        <w:rPr>
          <w:rFonts w:ascii="Times New Roman" w:eastAsia="Times New Roman" w:hAnsi="Times New Roman" w:cs="Times New Roman"/>
          <w:sz w:val="24"/>
          <w:szCs w:val="24"/>
          <w:lang w:eastAsia="ar-SA"/>
        </w:rPr>
        <w:t>как обычное для спортивных залов школ оборудование и инвентарь, так и специальное адаптированное (</w:t>
      </w:r>
      <w:proofErr w:type="spellStart"/>
      <w:r w:rsidRPr="00C85367">
        <w:rPr>
          <w:rFonts w:ascii="Times New Roman" w:eastAsia="Times New Roman" w:hAnsi="Times New Roman" w:cs="Times New Roman"/>
          <w:sz w:val="24"/>
          <w:szCs w:val="24"/>
          <w:lang w:eastAsia="ar-SA"/>
        </w:rPr>
        <w:t>ассистивное</w:t>
      </w:r>
      <w:proofErr w:type="spellEnd"/>
      <w:r w:rsidRPr="00C85367">
        <w:rPr>
          <w:rFonts w:ascii="Times New Roman" w:eastAsia="Times New Roman" w:hAnsi="Times New Roman" w:cs="Times New Roman"/>
          <w:sz w:val="24"/>
          <w:szCs w:val="24"/>
          <w:lang w:eastAsia="ar-SA"/>
        </w:rPr>
        <w:t xml:space="preserve">)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C85367">
        <w:rPr>
          <w:rFonts w:ascii="Times New Roman" w:eastAsia="Times New Roman" w:hAnsi="Times New Roman" w:cs="Times New Roman"/>
          <w:bCs/>
          <w:sz w:val="24"/>
          <w:szCs w:val="24"/>
          <w:lang w:eastAsia="ar-SA"/>
        </w:rPr>
        <w:t xml:space="preserve">«Адаптивная физкультура» </w:t>
      </w:r>
      <w:r w:rsidRPr="00C85367">
        <w:rPr>
          <w:rFonts w:ascii="Times New Roman" w:eastAsia="Times New Roman" w:hAnsi="Times New Roman" w:cs="Times New Roman"/>
          <w:sz w:val="24"/>
          <w:szCs w:val="24"/>
          <w:lang w:eastAsia="ar-SA"/>
        </w:rPr>
        <w:t xml:space="preserve">включает: </w:t>
      </w:r>
      <w:r w:rsidRPr="00C85367">
        <w:rPr>
          <w:rFonts w:ascii="Times New Roman" w:eastAsia="Times New Roman" w:hAnsi="Times New Roman" w:cs="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r w:rsidRPr="00C85367">
        <w:rPr>
          <w:rFonts w:ascii="Times New Roman" w:eastAsia="Times New Roman" w:hAnsi="Times New Roman" w:cs="Times New Roman"/>
          <w:sz w:val="24"/>
          <w:szCs w:val="24"/>
          <w:lang w:eastAsia="ar-SA"/>
        </w:rPr>
        <w:t xml:space="preserve"> </w:t>
      </w:r>
      <w:r w:rsidRPr="00C85367">
        <w:rPr>
          <w:rFonts w:ascii="Times New Roman" w:eastAsia="Times New Roman" w:hAnsi="Times New Roman" w:cs="Times New Roman"/>
          <w:sz w:val="24"/>
          <w:szCs w:val="24"/>
          <w:lang w:eastAsia="ru-RU"/>
        </w:rPr>
        <w:t xml:space="preserve">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w:t>
      </w:r>
      <w:r w:rsidRPr="00C85367">
        <w:rPr>
          <w:rFonts w:ascii="Times New Roman" w:eastAsia="Times New Roman" w:hAnsi="Times New Roman" w:cs="Times New Roman"/>
          <w:sz w:val="24"/>
          <w:szCs w:val="24"/>
          <w:lang w:eastAsia="ru-RU"/>
        </w:rPr>
        <w:lastRenderedPageBreak/>
        <w:t>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 технические средства реабилитации: кресла-коляски комнатные и прогулочные, опор для стояния (</w:t>
      </w:r>
      <w:proofErr w:type="spellStart"/>
      <w:r w:rsidRPr="00C85367">
        <w:rPr>
          <w:rFonts w:ascii="Times New Roman" w:eastAsia="Times New Roman" w:hAnsi="Times New Roman" w:cs="Times New Roman"/>
          <w:sz w:val="24"/>
          <w:szCs w:val="24"/>
          <w:lang w:eastAsia="ru-RU"/>
        </w:rPr>
        <w:t>вертикализаторы</w:t>
      </w:r>
      <w:proofErr w:type="spellEnd"/>
      <w:r w:rsidRPr="00C85367">
        <w:rPr>
          <w:rFonts w:ascii="Times New Roman" w:eastAsia="Times New Roman" w:hAnsi="Times New Roman" w:cs="Times New Roman"/>
          <w:sz w:val="24"/>
          <w:szCs w:val="24"/>
          <w:lang w:eastAsia="ru-RU"/>
        </w:rPr>
        <w:t>, ходунки), опоры для ползания, тренажеры (</w:t>
      </w:r>
      <w:proofErr w:type="spellStart"/>
      <w:r w:rsidRPr="00C85367">
        <w:rPr>
          <w:rFonts w:ascii="Times New Roman" w:eastAsia="Times New Roman" w:hAnsi="Times New Roman" w:cs="Times New Roman"/>
          <w:sz w:val="24"/>
          <w:szCs w:val="24"/>
          <w:lang w:eastAsia="ru-RU"/>
        </w:rPr>
        <w:t>мотомед</w:t>
      </w:r>
      <w:proofErr w:type="spellEnd"/>
      <w:r w:rsidRPr="00C85367">
        <w:rPr>
          <w:rFonts w:ascii="Times New Roman" w:eastAsia="Times New Roman" w:hAnsi="Times New Roman" w:cs="Times New Roman"/>
          <w:sz w:val="24"/>
          <w:szCs w:val="24"/>
          <w:lang w:eastAsia="ru-RU"/>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
    <w:p w:rsidR="00C50308" w:rsidRPr="00C85367" w:rsidRDefault="00C50308" w:rsidP="00C50308">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Примерное содержание предмета</w:t>
      </w:r>
    </w:p>
    <w:p w:rsidR="00C50308" w:rsidRPr="00C85367" w:rsidRDefault="00C50308" w:rsidP="00C50308">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Плавание.</w:t>
      </w:r>
    </w:p>
    <w:p w:rsidR="00C50308" w:rsidRPr="00C85367" w:rsidRDefault="00C50308" w:rsidP="00C50308">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C50308" w:rsidRPr="00C85367" w:rsidRDefault="00C50308" w:rsidP="00C50308">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Коррекционные подвижные игры.</w:t>
      </w:r>
    </w:p>
    <w:p w:rsidR="00C50308" w:rsidRPr="00C85367" w:rsidRDefault="00C50308" w:rsidP="00C50308">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i/>
          <w:color w:val="00000A"/>
          <w:kern w:val="1"/>
          <w:sz w:val="24"/>
          <w:szCs w:val="24"/>
          <w:lang w:eastAsia="ar-SA"/>
        </w:rPr>
        <w:t>Элементы спортивных игр и спортивных упражнений</w:t>
      </w:r>
      <w:r w:rsidRPr="00C85367">
        <w:rPr>
          <w:rFonts w:ascii="Times New Roman" w:eastAsia="Arial Unicode MS" w:hAnsi="Times New Roman" w:cs="Times New Roman"/>
          <w:color w:val="00000A"/>
          <w:kern w:val="1"/>
          <w:sz w:val="24"/>
          <w:szCs w:val="24"/>
          <w:lang w:eastAsia="ar-SA"/>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w:t>
      </w:r>
      <w:r w:rsidRPr="00C85367">
        <w:rPr>
          <w:rFonts w:ascii="Times New Roman" w:eastAsia="Arial Unicode MS" w:hAnsi="Times New Roman" w:cs="Times New Roman"/>
          <w:color w:val="00000A"/>
          <w:kern w:val="1"/>
          <w:sz w:val="24"/>
          <w:szCs w:val="24"/>
          <w:lang w:eastAsia="ar-SA"/>
        </w:rPr>
        <w:lastRenderedPageBreak/>
        <w:t xml:space="preserve">(руками).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C85367">
        <w:rPr>
          <w:rFonts w:ascii="Times New Roman" w:eastAsia="Arial Unicode MS" w:hAnsi="Times New Roman" w:cs="Times New Roman"/>
          <w:i/>
          <w:color w:val="00000A"/>
          <w:kern w:val="1"/>
          <w:sz w:val="24"/>
          <w:szCs w:val="24"/>
          <w:lang w:eastAsia="ar-SA"/>
        </w:rPr>
        <w:t>Подвижные игры.</w:t>
      </w:r>
      <w:r w:rsidRPr="00C85367">
        <w:rPr>
          <w:rFonts w:ascii="Times New Roman" w:eastAsia="Arial Unicode MS" w:hAnsi="Times New Roman" w:cs="Times New Roman"/>
          <w:color w:val="00000A"/>
          <w:kern w:val="1"/>
          <w:sz w:val="24"/>
          <w:szCs w:val="24"/>
          <w:lang w:eastAsia="ar-SA"/>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C85367">
        <w:rPr>
          <w:rFonts w:ascii="Times New Roman" w:eastAsia="Arial Unicode MS" w:hAnsi="Times New Roman" w:cs="Times New Roman"/>
          <w:color w:val="00000A"/>
          <w:kern w:val="1"/>
          <w:sz w:val="24"/>
          <w:szCs w:val="24"/>
          <w:lang w:eastAsia="ar-SA"/>
        </w:rPr>
        <w:t>пролазание</w:t>
      </w:r>
      <w:proofErr w:type="spellEnd"/>
      <w:r w:rsidRPr="00C85367">
        <w:rPr>
          <w:rFonts w:ascii="Times New Roman" w:eastAsia="Arial Unicode MS" w:hAnsi="Times New Roman" w:cs="Times New Roman"/>
          <w:color w:val="00000A"/>
          <w:kern w:val="1"/>
          <w:sz w:val="24"/>
          <w:szCs w:val="24"/>
          <w:lang w:eastAsia="ar-SA"/>
        </w:rPr>
        <w:t xml:space="preserve"> по туннелю, бег, передача эстафеты. Соблюдение правил игры «Пятнашки». Соблюдение правил игры «Рыбаки и рыбки»</w:t>
      </w:r>
      <w:r w:rsidRPr="00C85367">
        <w:rPr>
          <w:rFonts w:ascii="Times New Roman" w:eastAsia="Arial Unicode MS" w:hAnsi="Times New Roman" w:cs="Times New Roman"/>
          <w:b/>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«Собери пирамидку»: бег к пирамидке, надевание кольца</w:t>
      </w:r>
      <w:r w:rsidRPr="00C85367">
        <w:rPr>
          <w:rFonts w:ascii="Times New Roman" w:eastAsia="Arial Unicode MS" w:hAnsi="Times New Roman" w:cs="Times New Roman"/>
          <w:b/>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бег в обратную сторону, передача эстафеты. Соблюдение правил игры «Бросай-ка». Соблюдение правил игры</w:t>
      </w:r>
      <w:r w:rsidRPr="00C50308">
        <w:rPr>
          <w:rFonts w:ascii="Times New Roman" w:eastAsia="Arial Unicode MS" w:hAnsi="Times New Roman" w:cs="Times New Roman"/>
          <w:color w:val="00000A"/>
          <w:kern w:val="1"/>
          <w:sz w:val="28"/>
          <w:szCs w:val="28"/>
          <w:lang w:eastAsia="ar-SA"/>
        </w:rPr>
        <w:t xml:space="preserve"> </w:t>
      </w:r>
      <w:r w:rsidRPr="00C85367">
        <w:rPr>
          <w:rFonts w:ascii="Times New Roman" w:eastAsia="Arial Unicode MS" w:hAnsi="Times New Roman" w:cs="Times New Roman"/>
          <w:color w:val="00000A"/>
          <w:kern w:val="1"/>
          <w:sz w:val="24"/>
          <w:szCs w:val="24"/>
          <w:lang w:eastAsia="ar-SA"/>
        </w:rPr>
        <w:t>«Быстрые санки»</w:t>
      </w:r>
      <w:r w:rsidRPr="00C85367">
        <w:rPr>
          <w:rFonts w:ascii="Times New Roman" w:eastAsia="Arial Unicode MS" w:hAnsi="Times New Roman" w:cs="Times New Roman"/>
          <w:b/>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Соблюдение последовательности действий в игре-эстафете «Строим дом».</w:t>
      </w:r>
    </w:p>
    <w:p w:rsidR="00C50308" w:rsidRPr="00C85367" w:rsidRDefault="00C50308" w:rsidP="00C50308">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Велосипедная подготовка.</w:t>
      </w:r>
    </w:p>
    <w:p w:rsidR="002454B7" w:rsidRPr="00C85367" w:rsidRDefault="00C50308" w:rsidP="002454B7">
      <w:pPr>
        <w:spacing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t xml:space="preserve">Узнавание (различение) составных частей трехколесного велосипеда: руль, колесо, педали, седло, рама, цепь.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прямой и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w:t>
      </w:r>
      <w:proofErr w:type="spellStart"/>
      <w:r w:rsidRPr="00C85367">
        <w:rPr>
          <w:rFonts w:ascii="Times New Roman" w:eastAsia="Arial Unicode MS" w:hAnsi="Times New Roman" w:cs="Times New Roman"/>
          <w:color w:val="00000A"/>
          <w:kern w:val="1"/>
          <w:sz w:val="24"/>
          <w:szCs w:val="24"/>
          <w:lang w:eastAsia="ar-SA"/>
        </w:rPr>
        <w:t>Прео</w:t>
      </w:r>
      <w:proofErr w:type="spellEnd"/>
      <w:r w:rsidR="002454B7" w:rsidRPr="00C85367">
        <w:rPr>
          <w:rFonts w:ascii="Times New Roman" w:eastAsia="Arial Unicode MS" w:hAnsi="Times New Roman" w:cs="Times New Roman"/>
          <w:color w:val="00000A"/>
          <w:kern w:val="1"/>
          <w:sz w:val="24"/>
          <w:szCs w:val="24"/>
          <w:lang w:eastAsia="ar-SA"/>
        </w:rPr>
        <w:t xml:space="preserve">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2454B7" w:rsidRPr="00C85367" w:rsidRDefault="002454B7" w:rsidP="002454B7">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Лыжная подготовка.</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lastRenderedPageBreak/>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2454B7" w:rsidRPr="00C85367" w:rsidRDefault="002454B7" w:rsidP="002454B7">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C85367">
        <w:rPr>
          <w:rFonts w:ascii="Times New Roman" w:eastAsia="Arial Unicode MS" w:hAnsi="Times New Roman" w:cs="Times New Roman"/>
          <w:color w:val="00000A"/>
          <w:kern w:val="1"/>
          <w:sz w:val="24"/>
          <w:szCs w:val="24"/>
          <w:lang w:eastAsia="ar-SA"/>
        </w:rPr>
        <w:t>двухшажного</w:t>
      </w:r>
      <w:proofErr w:type="spellEnd"/>
      <w:r w:rsidRPr="00C85367">
        <w:rPr>
          <w:rFonts w:ascii="Times New Roman" w:eastAsia="Arial Unicode MS" w:hAnsi="Times New Roman" w:cs="Times New Roman"/>
          <w:color w:val="00000A"/>
          <w:kern w:val="1"/>
          <w:sz w:val="24"/>
          <w:szCs w:val="24"/>
          <w:lang w:eastAsia="ar-SA"/>
        </w:rPr>
        <w:t xml:space="preserve"> хода. Выполнение </w:t>
      </w:r>
      <w:proofErr w:type="spellStart"/>
      <w:r w:rsidRPr="00C85367">
        <w:rPr>
          <w:rFonts w:ascii="Times New Roman" w:eastAsia="Arial Unicode MS" w:hAnsi="Times New Roman" w:cs="Times New Roman"/>
          <w:color w:val="00000A"/>
          <w:kern w:val="1"/>
          <w:sz w:val="24"/>
          <w:szCs w:val="24"/>
          <w:lang w:eastAsia="ar-SA"/>
        </w:rPr>
        <w:t>бесшажного</w:t>
      </w:r>
      <w:proofErr w:type="spellEnd"/>
      <w:r w:rsidRPr="00C85367">
        <w:rPr>
          <w:rFonts w:ascii="Times New Roman" w:eastAsia="Arial Unicode MS" w:hAnsi="Times New Roman" w:cs="Times New Roman"/>
          <w:color w:val="00000A"/>
          <w:kern w:val="1"/>
          <w:sz w:val="24"/>
          <w:szCs w:val="24"/>
          <w:lang w:eastAsia="ar-SA"/>
        </w:rPr>
        <w:t xml:space="preserve"> хода. Преодоление подъемов ступающим шагом («лесенкой», «</w:t>
      </w:r>
      <w:proofErr w:type="spellStart"/>
      <w:r w:rsidRPr="00C85367">
        <w:rPr>
          <w:rFonts w:ascii="Times New Roman" w:eastAsia="Arial Unicode MS" w:hAnsi="Times New Roman" w:cs="Times New Roman"/>
          <w:color w:val="00000A"/>
          <w:kern w:val="1"/>
          <w:sz w:val="24"/>
          <w:szCs w:val="24"/>
          <w:lang w:eastAsia="ar-SA"/>
        </w:rPr>
        <w:t>полуелочкой</w:t>
      </w:r>
      <w:proofErr w:type="spellEnd"/>
      <w:r w:rsidRPr="00C85367">
        <w:rPr>
          <w:rFonts w:ascii="Times New Roman" w:eastAsia="Arial Unicode MS" w:hAnsi="Times New Roman" w:cs="Times New Roman"/>
          <w:color w:val="00000A"/>
          <w:kern w:val="1"/>
          <w:sz w:val="24"/>
          <w:szCs w:val="24"/>
          <w:lang w:eastAsia="ar-SA"/>
        </w:rPr>
        <w:t>», «елочкой»). Выполнение торможения при спуске со склона нажимом палок («</w:t>
      </w:r>
      <w:proofErr w:type="spellStart"/>
      <w:r w:rsidRPr="00C85367">
        <w:rPr>
          <w:rFonts w:ascii="Times New Roman" w:eastAsia="Arial Unicode MS" w:hAnsi="Times New Roman" w:cs="Times New Roman"/>
          <w:color w:val="00000A"/>
          <w:kern w:val="1"/>
          <w:sz w:val="24"/>
          <w:szCs w:val="24"/>
          <w:lang w:eastAsia="ar-SA"/>
        </w:rPr>
        <w:t>полуплугом</w:t>
      </w:r>
      <w:proofErr w:type="spellEnd"/>
      <w:r w:rsidRPr="00C85367">
        <w:rPr>
          <w:rFonts w:ascii="Times New Roman" w:eastAsia="Arial Unicode MS" w:hAnsi="Times New Roman" w:cs="Times New Roman"/>
          <w:color w:val="00000A"/>
          <w:kern w:val="1"/>
          <w:sz w:val="24"/>
          <w:szCs w:val="24"/>
          <w:lang w:eastAsia="ar-SA"/>
        </w:rPr>
        <w:t>», «плугом», падением).</w:t>
      </w:r>
    </w:p>
    <w:p w:rsidR="002454B7" w:rsidRPr="00C85367" w:rsidRDefault="002454B7" w:rsidP="002454B7">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i/>
          <w:sz w:val="24"/>
          <w:szCs w:val="24"/>
          <w:lang w:eastAsia="ar-SA"/>
        </w:rPr>
        <w:t>Туризм</w:t>
      </w:r>
      <w:r w:rsidRPr="00C85367">
        <w:rPr>
          <w:rFonts w:ascii="Times New Roman" w:eastAsia="Times New Roman" w:hAnsi="Times New Roman" w:cs="Times New Roman"/>
          <w:b/>
          <w:sz w:val="24"/>
          <w:szCs w:val="24"/>
          <w:lang w:eastAsia="ar-SA"/>
        </w:rPr>
        <w:t>.</w:t>
      </w:r>
    </w:p>
    <w:p w:rsidR="002454B7" w:rsidRPr="00C85367" w:rsidRDefault="002454B7" w:rsidP="002454B7">
      <w:pPr>
        <w:suppressAutoHyphens/>
        <w:spacing w:after="200" w:line="360" w:lineRule="auto"/>
        <w:ind w:firstLine="708"/>
        <w:jc w:val="both"/>
        <w:rPr>
          <w:rFonts w:ascii="Times New Roman" w:eastAsia="Arial Unicode MS" w:hAnsi="Times New Roman" w:cs="Times New Roman"/>
          <w:b/>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w:t>
      </w:r>
      <w:r w:rsidRPr="00C85367">
        <w:rPr>
          <w:rFonts w:ascii="Times New Roman" w:eastAsia="Arial Unicode MS" w:hAnsi="Times New Roman" w:cs="Times New Roman"/>
          <w:color w:val="00000A"/>
          <w:kern w:val="1"/>
          <w:sz w:val="24"/>
          <w:szCs w:val="24"/>
          <w:lang w:eastAsia="ar-SA"/>
        </w:rPr>
        <w:lastRenderedPageBreak/>
        <w:t xml:space="preserve">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2454B7" w:rsidRPr="00C85367" w:rsidRDefault="002454B7" w:rsidP="002454B7">
      <w:pPr>
        <w:suppressAutoHyphens/>
        <w:spacing w:after="0" w:line="360" w:lineRule="auto"/>
        <w:ind w:firstLine="708"/>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Физическая подготовка.</w:t>
      </w:r>
    </w:p>
    <w:p w:rsidR="002454B7" w:rsidRPr="00C85367" w:rsidRDefault="002454B7" w:rsidP="002454B7">
      <w:pPr>
        <w:spacing w:after="200" w:line="360" w:lineRule="auto"/>
        <w:ind w:firstLine="708"/>
        <w:jc w:val="both"/>
        <w:rPr>
          <w:rFonts w:ascii="Times New Roman" w:eastAsia="Times New Roman" w:hAnsi="Times New Roman" w:cs="Times New Roman"/>
          <w:spacing w:val="-2"/>
          <w:kern w:val="1"/>
          <w:sz w:val="24"/>
          <w:szCs w:val="24"/>
          <w:lang w:eastAsia="ar-SA"/>
        </w:rPr>
      </w:pPr>
      <w:r w:rsidRPr="00C85367">
        <w:rPr>
          <w:rFonts w:ascii="Times New Roman" w:eastAsia="Times New Roman" w:hAnsi="Times New Roman" w:cs="Times New Roman"/>
          <w:i/>
          <w:iCs/>
          <w:kern w:val="1"/>
          <w:sz w:val="24"/>
          <w:szCs w:val="24"/>
          <w:lang w:eastAsia="ar-SA"/>
        </w:rPr>
        <w:t xml:space="preserve">Построения и перестроения. </w:t>
      </w:r>
      <w:r w:rsidRPr="00C85367">
        <w:rPr>
          <w:rFonts w:ascii="Times New Roman" w:eastAsia="Times New Roman" w:hAnsi="Times New Roman" w:cs="Times New Roman"/>
          <w:iCs/>
          <w:kern w:val="1"/>
          <w:sz w:val="24"/>
          <w:szCs w:val="24"/>
          <w:lang w:eastAsia="ar-SA"/>
        </w:rPr>
        <w:t>П</w:t>
      </w:r>
      <w:r w:rsidRPr="00C85367">
        <w:rPr>
          <w:rFonts w:ascii="Times New Roman" w:eastAsia="Times New Roman" w:hAnsi="Times New Roman" w:cs="Times New Roman"/>
          <w:kern w:val="1"/>
          <w:sz w:val="24"/>
          <w:szCs w:val="24"/>
          <w:lang w:eastAsia="ar-SA"/>
        </w:rPr>
        <w:t xml:space="preserve">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C85367">
        <w:rPr>
          <w:rFonts w:ascii="Times New Roman" w:eastAsia="Times New Roman" w:hAnsi="Times New Roman" w:cs="Times New Roman"/>
          <w:spacing w:val="-2"/>
          <w:kern w:val="1"/>
          <w:sz w:val="24"/>
          <w:szCs w:val="24"/>
          <w:lang w:eastAsia="ar-SA"/>
        </w:rPr>
        <w:t xml:space="preserve">в колонне. </w:t>
      </w:r>
    </w:p>
    <w:p w:rsidR="002454B7" w:rsidRPr="00C85367" w:rsidRDefault="002454B7" w:rsidP="002454B7">
      <w:pPr>
        <w:spacing w:after="200" w:line="360" w:lineRule="auto"/>
        <w:ind w:firstLine="708"/>
        <w:jc w:val="both"/>
        <w:rPr>
          <w:rFonts w:ascii="Times New Roman" w:eastAsia="Times New Roman" w:hAnsi="Times New Roman" w:cs="Times New Roman"/>
          <w:kern w:val="1"/>
          <w:sz w:val="24"/>
          <w:szCs w:val="24"/>
          <w:lang w:eastAsia="ar-SA"/>
        </w:rPr>
      </w:pPr>
      <w:r w:rsidRPr="00C85367">
        <w:rPr>
          <w:rFonts w:ascii="Times New Roman" w:eastAsia="Times New Roman" w:hAnsi="Times New Roman" w:cs="Times New Roman"/>
          <w:i/>
          <w:iCs/>
          <w:kern w:val="1"/>
          <w:sz w:val="24"/>
          <w:szCs w:val="24"/>
          <w:lang w:eastAsia="ar-SA"/>
        </w:rPr>
        <w:t>Общеразвивающие и корригирующие упражнения.</w:t>
      </w:r>
      <w:r w:rsidRPr="00C85367">
        <w:rPr>
          <w:rFonts w:ascii="Times New Roman" w:eastAsia="Times New Roman" w:hAnsi="Times New Roman" w:cs="Times New Roman"/>
          <w:iCs/>
          <w:kern w:val="1"/>
          <w:sz w:val="24"/>
          <w:szCs w:val="24"/>
          <w:lang w:eastAsia="ar-SA"/>
        </w:rPr>
        <w:t xml:space="preserve"> Дыхательные упражнения: </w:t>
      </w:r>
      <w:r w:rsidRPr="00C85367">
        <w:rPr>
          <w:rFonts w:ascii="Times New Roman" w:eastAsia="Times New Roman" w:hAnsi="Times New Roman" w:cs="Times New Roman"/>
          <w:spacing w:val="-2"/>
          <w:kern w:val="1"/>
          <w:sz w:val="24"/>
          <w:szCs w:val="24"/>
          <w:lang w:eastAsia="ar-SA"/>
        </w:rPr>
        <w:t>произвольный вдох (выдох) через рот (нос), произвольный вдох через нос (рот), выдох через рот</w:t>
      </w:r>
      <w:r w:rsidRPr="00C85367">
        <w:rPr>
          <w:rFonts w:ascii="Times New Roman" w:eastAsia="Times New Roman" w:hAnsi="Times New Roman" w:cs="Times New Roman"/>
          <w:i/>
          <w:spacing w:val="-10"/>
          <w:kern w:val="1"/>
          <w:sz w:val="24"/>
          <w:szCs w:val="24"/>
          <w:lang w:eastAsia="ar-SA"/>
        </w:rPr>
        <w:t xml:space="preserve"> </w:t>
      </w:r>
      <w:r w:rsidRPr="00C85367">
        <w:rPr>
          <w:rFonts w:ascii="Times New Roman" w:eastAsia="Times New Roman" w:hAnsi="Times New Roman" w:cs="Times New Roman"/>
          <w:spacing w:val="-10"/>
          <w:kern w:val="1"/>
          <w:sz w:val="24"/>
          <w:szCs w:val="24"/>
          <w:lang w:eastAsia="ar-SA"/>
        </w:rPr>
        <w:t xml:space="preserve">(нос). </w:t>
      </w:r>
      <w:r w:rsidRPr="00C85367">
        <w:rPr>
          <w:rFonts w:ascii="Times New Roman" w:eastAsia="Times New Roman" w:hAnsi="Times New Roman" w:cs="Times New Roman"/>
          <w:kern w:val="1"/>
          <w:sz w:val="24"/>
          <w:szCs w:val="24"/>
          <w:lang w:eastAsia="ar-SA"/>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C85367">
        <w:rPr>
          <w:rFonts w:ascii="Times New Roman" w:eastAsia="Times New Roman" w:hAnsi="Times New Roman" w:cs="Times New Roman"/>
          <w:spacing w:val="-10"/>
          <w:kern w:val="1"/>
          <w:sz w:val="24"/>
          <w:szCs w:val="24"/>
          <w:lang w:eastAsia="ar-SA"/>
        </w:rPr>
        <w:t>К</w:t>
      </w:r>
      <w:r w:rsidRPr="00C85367">
        <w:rPr>
          <w:rFonts w:ascii="Times New Roman" w:eastAsia="Times New Roman" w:hAnsi="Times New Roman" w:cs="Times New Roman"/>
          <w:kern w:val="1"/>
          <w:sz w:val="24"/>
          <w:szCs w:val="24"/>
          <w:lang w:eastAsia="ar-SA"/>
        </w:rPr>
        <w:t xml:space="preserve">руговые движения кистью. Сгибание фаланг пальцев. Одновременные (поочередные) движения руками </w:t>
      </w:r>
      <w:r w:rsidRPr="00C85367">
        <w:rPr>
          <w:rFonts w:ascii="Times New Roman" w:eastAsia="Times New Roman" w:hAnsi="Times New Roman" w:cs="Times New Roman"/>
          <w:spacing w:val="-3"/>
          <w:kern w:val="1"/>
          <w:sz w:val="24"/>
          <w:szCs w:val="24"/>
          <w:lang w:eastAsia="ar-SA"/>
        </w:rPr>
        <w:t>в исхо</w:t>
      </w:r>
      <w:r w:rsidRPr="00C85367">
        <w:rPr>
          <w:rFonts w:ascii="Times New Roman" w:eastAsia="Times New Roman" w:hAnsi="Times New Roman" w:cs="Times New Roman"/>
          <w:spacing w:val="-1"/>
          <w:kern w:val="1"/>
          <w:sz w:val="24"/>
          <w:szCs w:val="24"/>
          <w:lang w:eastAsia="ar-SA"/>
        </w:rPr>
        <w:t xml:space="preserve">дных положениях «стоя», «сидя», «лежа» (на боку, на </w:t>
      </w:r>
      <w:r w:rsidRPr="00C85367">
        <w:rPr>
          <w:rFonts w:ascii="Times New Roman" w:eastAsia="Times New Roman" w:hAnsi="Times New Roman" w:cs="Times New Roman"/>
          <w:spacing w:val="-3"/>
          <w:kern w:val="1"/>
          <w:sz w:val="24"/>
          <w:szCs w:val="24"/>
          <w:lang w:eastAsia="ar-SA"/>
        </w:rPr>
        <w:t xml:space="preserve">спине, на животе): вперед, назад, в стороны, вверх, вниз, круговые движения. </w:t>
      </w:r>
      <w:r w:rsidRPr="00C85367">
        <w:rPr>
          <w:rFonts w:ascii="Times New Roman" w:eastAsia="Times New Roman" w:hAnsi="Times New Roman" w:cs="Times New Roman"/>
          <w:kern w:val="1"/>
          <w:sz w:val="24"/>
          <w:szCs w:val="24"/>
          <w:lang w:eastAsia="ar-SA"/>
        </w:rPr>
        <w:lastRenderedPageBreak/>
        <w:t xml:space="preserve">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2454B7" w:rsidRPr="00C85367" w:rsidRDefault="002454B7" w:rsidP="002454B7">
      <w:pPr>
        <w:spacing w:after="200" w:line="360" w:lineRule="auto"/>
        <w:ind w:firstLine="708"/>
        <w:jc w:val="both"/>
        <w:rPr>
          <w:rFonts w:ascii="Times New Roman" w:eastAsia="Times New Roman" w:hAnsi="Times New Roman" w:cs="Times New Roman"/>
          <w:kern w:val="1"/>
          <w:sz w:val="24"/>
          <w:szCs w:val="24"/>
          <w:lang w:eastAsia="ar-SA"/>
        </w:rPr>
      </w:pPr>
      <w:r w:rsidRPr="00C85367">
        <w:rPr>
          <w:rFonts w:ascii="Times New Roman" w:eastAsia="Times New Roman" w:hAnsi="Times New Roman" w:cs="Times New Roman"/>
          <w:kern w:val="1"/>
          <w:sz w:val="24"/>
          <w:szCs w:val="24"/>
          <w:lang w:eastAsia="ar-SA"/>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C85367">
        <w:rPr>
          <w:rFonts w:ascii="Times New Roman" w:eastAsia="Times New Roman" w:hAnsi="Times New Roman" w:cs="Times New Roman"/>
          <w:spacing w:val="-10"/>
          <w:kern w:val="1"/>
          <w:sz w:val="24"/>
          <w:szCs w:val="24"/>
          <w:lang w:eastAsia="ar-SA"/>
        </w:rPr>
        <w:t>П</w:t>
      </w:r>
      <w:r w:rsidRPr="00C85367">
        <w:rPr>
          <w:rFonts w:ascii="Times New Roman" w:eastAsia="Times New Roman" w:hAnsi="Times New Roman" w:cs="Times New Roman"/>
          <w:kern w:val="1"/>
          <w:sz w:val="24"/>
          <w:szCs w:val="24"/>
          <w:lang w:eastAsia="ar-SA"/>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2454B7" w:rsidRPr="00C85367" w:rsidRDefault="002454B7" w:rsidP="002454B7">
      <w:pPr>
        <w:spacing w:after="200" w:line="360" w:lineRule="auto"/>
        <w:ind w:firstLine="708"/>
        <w:jc w:val="both"/>
        <w:rPr>
          <w:rFonts w:ascii="Times New Roman" w:eastAsia="Times New Roman" w:hAnsi="Times New Roman" w:cs="Times New Roman"/>
          <w:kern w:val="1"/>
          <w:sz w:val="24"/>
          <w:szCs w:val="24"/>
          <w:lang w:eastAsia="ar-SA"/>
        </w:rPr>
      </w:pPr>
      <w:r w:rsidRPr="00C85367">
        <w:rPr>
          <w:rFonts w:ascii="Times New Roman" w:eastAsia="Times New Roman" w:hAnsi="Times New Roman" w:cs="Times New Roman"/>
          <w:kern w:val="1"/>
          <w:sz w:val="24"/>
          <w:szCs w:val="24"/>
          <w:lang w:eastAsia="ar-SA"/>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C85367">
        <w:rPr>
          <w:rFonts w:ascii="Times New Roman" w:eastAsia="Times New Roman" w:hAnsi="Times New Roman" w:cs="Times New Roman"/>
          <w:spacing w:val="-7"/>
          <w:kern w:val="1"/>
          <w:sz w:val="24"/>
          <w:szCs w:val="24"/>
          <w:lang w:eastAsia="ar-SA"/>
        </w:rPr>
        <w:t xml:space="preserve"> </w:t>
      </w:r>
      <w:r w:rsidRPr="00C85367">
        <w:rPr>
          <w:rFonts w:ascii="Times New Roman" w:eastAsia="Times New Roman" w:hAnsi="Times New Roman" w:cs="Times New Roman"/>
          <w:kern w:val="1"/>
          <w:sz w:val="24"/>
          <w:szCs w:val="24"/>
          <w:lang w:eastAsia="ar-SA"/>
        </w:rPr>
        <w:t xml:space="preserve">положение, поочередное поднимание ног вперед, отведение в стороны. Отход от стены с сохранением правильной осанки. </w:t>
      </w:r>
    </w:p>
    <w:p w:rsidR="002454B7" w:rsidRPr="00C85367" w:rsidRDefault="002454B7" w:rsidP="002454B7">
      <w:pPr>
        <w:spacing w:after="200" w:line="360" w:lineRule="auto"/>
        <w:ind w:firstLine="708"/>
        <w:jc w:val="both"/>
        <w:rPr>
          <w:rFonts w:ascii="Times New Roman" w:eastAsia="Times New Roman" w:hAnsi="Times New Roman" w:cs="Times New Roman"/>
          <w:kern w:val="1"/>
          <w:sz w:val="24"/>
          <w:szCs w:val="24"/>
          <w:lang w:eastAsia="ar-SA"/>
        </w:rPr>
      </w:pPr>
      <w:r w:rsidRPr="00C85367">
        <w:rPr>
          <w:rFonts w:ascii="Times New Roman" w:eastAsia="Times New Roman" w:hAnsi="Times New Roman" w:cs="Times New Roman"/>
          <w:i/>
          <w:kern w:val="1"/>
          <w:sz w:val="24"/>
          <w:szCs w:val="24"/>
          <w:lang w:eastAsia="ar-SA"/>
        </w:rPr>
        <w:t>Ходьба и бег</w:t>
      </w:r>
      <w:r w:rsidRPr="00C85367">
        <w:rPr>
          <w:rFonts w:ascii="Times New Roman" w:eastAsia="Times New Roman" w:hAnsi="Times New Roman" w:cs="Times New Roman"/>
          <w:kern w:val="1"/>
          <w:sz w:val="24"/>
          <w:szCs w:val="24"/>
          <w:lang w:eastAsia="ar-SA"/>
        </w:rPr>
        <w:t>. Ходьба с удержанием рук за спиной (на поясе, на голове, в стороны). Движения руками при ходьбе</w:t>
      </w:r>
      <w:r w:rsidRPr="00C85367">
        <w:rPr>
          <w:rFonts w:ascii="Times New Roman" w:eastAsia="Times New Roman" w:hAnsi="Times New Roman" w:cs="Times New Roman"/>
          <w:spacing w:val="-6"/>
          <w:kern w:val="1"/>
          <w:sz w:val="24"/>
          <w:szCs w:val="24"/>
          <w:lang w:eastAsia="ar-SA"/>
        </w:rPr>
        <w:t xml:space="preserve">: взмахи, вращения, отведение рук назад, в стороны, подъем вверх. Ходьба </w:t>
      </w:r>
      <w:r w:rsidRPr="00C85367">
        <w:rPr>
          <w:rFonts w:ascii="Times New Roman" w:eastAsia="Times New Roman" w:hAnsi="Times New Roman" w:cs="Times New Roman"/>
          <w:kern w:val="1"/>
          <w:sz w:val="24"/>
          <w:szCs w:val="24"/>
          <w:lang w:eastAsia="ar-SA"/>
        </w:rPr>
        <w:t xml:space="preserve">ровным шагом, на носках, пятках, высоко поднимая бедро, захлестывая голень, приставным шагом, широким шагом, в </w:t>
      </w:r>
      <w:proofErr w:type="spellStart"/>
      <w:r w:rsidRPr="00C85367">
        <w:rPr>
          <w:rFonts w:ascii="Times New Roman" w:eastAsia="Times New Roman" w:hAnsi="Times New Roman" w:cs="Times New Roman"/>
          <w:kern w:val="1"/>
          <w:sz w:val="24"/>
          <w:szCs w:val="24"/>
          <w:lang w:eastAsia="ar-SA"/>
        </w:rPr>
        <w:t>полуприседе</w:t>
      </w:r>
      <w:proofErr w:type="spellEnd"/>
      <w:r w:rsidRPr="00C85367">
        <w:rPr>
          <w:rFonts w:ascii="Times New Roman" w:eastAsia="Times New Roman" w:hAnsi="Times New Roman" w:cs="Times New Roman"/>
          <w:kern w:val="1"/>
          <w:sz w:val="24"/>
          <w:szCs w:val="24"/>
          <w:lang w:eastAsia="ar-SA"/>
        </w:rPr>
        <w:t xml:space="preserve">, приседе. </w:t>
      </w:r>
      <w:r w:rsidRPr="00C85367">
        <w:rPr>
          <w:rFonts w:ascii="Times New Roman" w:eastAsia="Times New Roman" w:hAnsi="Times New Roman" w:cs="Times New Roman"/>
          <w:spacing w:val="-10"/>
          <w:kern w:val="1"/>
          <w:sz w:val="24"/>
          <w:szCs w:val="24"/>
          <w:lang w:eastAsia="ar-SA"/>
        </w:rPr>
        <w:t>Х</w:t>
      </w:r>
      <w:r w:rsidRPr="00C85367">
        <w:rPr>
          <w:rFonts w:ascii="Times New Roman" w:eastAsia="Times New Roman" w:hAnsi="Times New Roman" w:cs="Times New Roman"/>
          <w:kern w:val="1"/>
          <w:sz w:val="24"/>
          <w:szCs w:val="24"/>
          <w:lang w:eastAsia="ar-SA"/>
        </w:rPr>
        <w:t xml:space="preserve">одьба в умеренном (медленном, быстром) темпе. Ходьба с изменением темпа, направления движения. </w:t>
      </w:r>
      <w:r w:rsidRPr="00C85367">
        <w:rPr>
          <w:rFonts w:ascii="Times New Roman" w:eastAsia="Times New Roman" w:hAnsi="Times New Roman" w:cs="Times New Roman"/>
          <w:spacing w:val="-10"/>
          <w:kern w:val="1"/>
          <w:sz w:val="24"/>
          <w:szCs w:val="24"/>
          <w:lang w:eastAsia="ar-SA"/>
        </w:rPr>
        <w:t>Бег</w:t>
      </w:r>
      <w:r w:rsidRPr="00C85367">
        <w:rPr>
          <w:rFonts w:ascii="Times New Roman" w:eastAsia="Times New Roman" w:hAnsi="Times New Roman" w:cs="Times New Roman"/>
          <w:kern w:val="1"/>
          <w:sz w:val="24"/>
          <w:szCs w:val="24"/>
          <w:lang w:eastAsia="ar-SA"/>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2454B7" w:rsidRPr="00C85367" w:rsidRDefault="002454B7" w:rsidP="002454B7">
      <w:pPr>
        <w:spacing w:after="200" w:line="360" w:lineRule="auto"/>
        <w:ind w:firstLine="708"/>
        <w:jc w:val="both"/>
        <w:rPr>
          <w:rFonts w:ascii="Times New Roman" w:eastAsia="Times New Roman" w:hAnsi="Times New Roman" w:cs="Times New Roman"/>
          <w:kern w:val="1"/>
          <w:sz w:val="24"/>
          <w:szCs w:val="24"/>
          <w:lang w:eastAsia="ar-SA"/>
        </w:rPr>
      </w:pPr>
      <w:r w:rsidRPr="00C85367">
        <w:rPr>
          <w:rFonts w:ascii="Times New Roman" w:eastAsia="Times New Roman" w:hAnsi="Times New Roman" w:cs="Times New Roman"/>
          <w:i/>
          <w:kern w:val="1"/>
          <w:sz w:val="24"/>
          <w:szCs w:val="24"/>
          <w:lang w:eastAsia="ar-SA"/>
        </w:rPr>
        <w:lastRenderedPageBreak/>
        <w:t>Прыжки.</w:t>
      </w:r>
      <w:r w:rsidRPr="00C85367">
        <w:rPr>
          <w:rFonts w:ascii="Times New Roman" w:eastAsia="Times New Roman" w:hAnsi="Times New Roman" w:cs="Times New Roman"/>
          <w:kern w:val="1"/>
          <w:sz w:val="24"/>
          <w:szCs w:val="24"/>
          <w:lang w:eastAsia="ar-SA"/>
        </w:rPr>
        <w:t xml:space="preserve">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2454B7" w:rsidRPr="00C85367" w:rsidRDefault="002454B7" w:rsidP="002454B7">
      <w:pPr>
        <w:spacing w:after="200" w:line="360" w:lineRule="auto"/>
        <w:ind w:firstLine="708"/>
        <w:jc w:val="both"/>
        <w:rPr>
          <w:rFonts w:ascii="Times New Roman" w:eastAsia="Times New Roman" w:hAnsi="Times New Roman" w:cs="Times New Roman"/>
          <w:spacing w:val="-10"/>
          <w:kern w:val="1"/>
          <w:sz w:val="24"/>
          <w:szCs w:val="24"/>
          <w:lang w:eastAsia="ar-SA"/>
        </w:rPr>
      </w:pPr>
      <w:r w:rsidRPr="00C85367">
        <w:rPr>
          <w:rFonts w:ascii="Times New Roman" w:eastAsia="Times New Roman" w:hAnsi="Times New Roman" w:cs="Times New Roman"/>
          <w:i/>
          <w:kern w:val="1"/>
          <w:sz w:val="24"/>
          <w:szCs w:val="24"/>
          <w:lang w:eastAsia="ar-SA"/>
        </w:rPr>
        <w:t xml:space="preserve">Ползание, </w:t>
      </w:r>
      <w:proofErr w:type="spellStart"/>
      <w:r w:rsidRPr="00C85367">
        <w:rPr>
          <w:rFonts w:ascii="Times New Roman" w:eastAsia="Times New Roman" w:hAnsi="Times New Roman" w:cs="Times New Roman"/>
          <w:i/>
          <w:kern w:val="1"/>
          <w:sz w:val="24"/>
          <w:szCs w:val="24"/>
          <w:lang w:eastAsia="ar-SA"/>
        </w:rPr>
        <w:t>подлезание</w:t>
      </w:r>
      <w:proofErr w:type="spellEnd"/>
      <w:r w:rsidRPr="00C85367">
        <w:rPr>
          <w:rFonts w:ascii="Times New Roman" w:eastAsia="Times New Roman" w:hAnsi="Times New Roman" w:cs="Times New Roman"/>
          <w:i/>
          <w:kern w:val="1"/>
          <w:sz w:val="24"/>
          <w:szCs w:val="24"/>
          <w:lang w:eastAsia="ar-SA"/>
        </w:rPr>
        <w:t xml:space="preserve">, лазание, </w:t>
      </w:r>
      <w:proofErr w:type="spellStart"/>
      <w:r w:rsidRPr="00C85367">
        <w:rPr>
          <w:rFonts w:ascii="Times New Roman" w:eastAsia="Times New Roman" w:hAnsi="Times New Roman" w:cs="Times New Roman"/>
          <w:i/>
          <w:kern w:val="1"/>
          <w:sz w:val="24"/>
          <w:szCs w:val="24"/>
          <w:lang w:eastAsia="ar-SA"/>
        </w:rPr>
        <w:t>перелезание</w:t>
      </w:r>
      <w:proofErr w:type="spellEnd"/>
      <w:r w:rsidRPr="00C85367">
        <w:rPr>
          <w:rFonts w:ascii="Times New Roman" w:eastAsia="Times New Roman" w:hAnsi="Times New Roman" w:cs="Times New Roman"/>
          <w:i/>
          <w:kern w:val="1"/>
          <w:sz w:val="24"/>
          <w:szCs w:val="24"/>
          <w:lang w:eastAsia="ar-SA"/>
        </w:rPr>
        <w:t xml:space="preserve">. </w:t>
      </w:r>
      <w:r w:rsidRPr="00C85367">
        <w:rPr>
          <w:rFonts w:ascii="Times New Roman" w:eastAsia="Times New Roman" w:hAnsi="Times New Roman" w:cs="Times New Roman"/>
          <w:spacing w:val="-10"/>
          <w:kern w:val="1"/>
          <w:sz w:val="24"/>
          <w:szCs w:val="24"/>
          <w:lang w:eastAsia="ar-SA"/>
        </w:rPr>
        <w:t xml:space="preserve">Ползание на животе, на четвереньках. </w:t>
      </w:r>
      <w:proofErr w:type="spellStart"/>
      <w:r w:rsidRPr="00C85367">
        <w:rPr>
          <w:rFonts w:ascii="Times New Roman" w:eastAsia="Times New Roman" w:hAnsi="Times New Roman" w:cs="Times New Roman"/>
          <w:spacing w:val="-10"/>
          <w:kern w:val="1"/>
          <w:sz w:val="24"/>
          <w:szCs w:val="24"/>
          <w:lang w:eastAsia="ar-SA"/>
        </w:rPr>
        <w:t>Подлезание</w:t>
      </w:r>
      <w:proofErr w:type="spellEnd"/>
      <w:r w:rsidRPr="00C85367">
        <w:rPr>
          <w:rFonts w:ascii="Times New Roman" w:eastAsia="Times New Roman" w:hAnsi="Times New Roman" w:cs="Times New Roman"/>
          <w:spacing w:val="-10"/>
          <w:kern w:val="1"/>
          <w:sz w:val="24"/>
          <w:szCs w:val="24"/>
          <w:lang w:eastAsia="ar-SA"/>
        </w:rPr>
        <w:t xml:space="preserve"> под препятствия на животе, на четвереньках. Лазание</w:t>
      </w:r>
      <w:r w:rsidRPr="00C85367">
        <w:rPr>
          <w:rFonts w:ascii="Times New Roman" w:eastAsia="Times New Roman" w:hAnsi="Times New Roman" w:cs="Times New Roman"/>
          <w:kern w:val="1"/>
          <w:sz w:val="24"/>
          <w:szCs w:val="24"/>
          <w:lang w:eastAsia="ar-SA"/>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C85367">
        <w:rPr>
          <w:rFonts w:ascii="Times New Roman" w:eastAsia="Times New Roman" w:hAnsi="Times New Roman" w:cs="Times New Roman"/>
          <w:spacing w:val="-10"/>
          <w:kern w:val="1"/>
          <w:sz w:val="24"/>
          <w:szCs w:val="24"/>
          <w:lang w:eastAsia="ar-SA"/>
        </w:rPr>
        <w:t xml:space="preserve">ис на канате, рейке. </w:t>
      </w:r>
      <w:proofErr w:type="spellStart"/>
      <w:r w:rsidRPr="00C85367">
        <w:rPr>
          <w:rFonts w:ascii="Times New Roman" w:eastAsia="Times New Roman" w:hAnsi="Times New Roman" w:cs="Times New Roman"/>
          <w:spacing w:val="-10"/>
          <w:kern w:val="1"/>
          <w:sz w:val="24"/>
          <w:szCs w:val="24"/>
          <w:lang w:eastAsia="ar-SA"/>
        </w:rPr>
        <w:t>Перелезание</w:t>
      </w:r>
      <w:proofErr w:type="spellEnd"/>
      <w:r w:rsidRPr="00C85367">
        <w:rPr>
          <w:rFonts w:ascii="Times New Roman" w:eastAsia="Times New Roman" w:hAnsi="Times New Roman" w:cs="Times New Roman"/>
          <w:spacing w:val="-10"/>
          <w:kern w:val="1"/>
          <w:sz w:val="24"/>
          <w:szCs w:val="24"/>
          <w:lang w:eastAsia="ar-SA"/>
        </w:rPr>
        <w:t xml:space="preserve"> через препятствия. </w:t>
      </w:r>
    </w:p>
    <w:p w:rsidR="002454B7" w:rsidRPr="00C85367" w:rsidRDefault="002454B7" w:rsidP="002454B7">
      <w:pPr>
        <w:spacing w:after="200" w:line="360" w:lineRule="auto"/>
        <w:ind w:firstLine="708"/>
        <w:jc w:val="both"/>
        <w:rPr>
          <w:rFonts w:ascii="Times New Roman" w:eastAsia="Times New Roman" w:hAnsi="Times New Roman" w:cs="Times New Roman"/>
          <w:kern w:val="1"/>
          <w:sz w:val="24"/>
          <w:szCs w:val="24"/>
          <w:lang w:eastAsia="ar-SA"/>
        </w:rPr>
      </w:pPr>
      <w:r w:rsidRPr="00C85367">
        <w:rPr>
          <w:rFonts w:ascii="Times New Roman" w:eastAsia="Times New Roman" w:hAnsi="Times New Roman" w:cs="Times New Roman"/>
          <w:i/>
          <w:kern w:val="1"/>
          <w:sz w:val="24"/>
          <w:szCs w:val="24"/>
          <w:lang w:eastAsia="ar-SA"/>
        </w:rPr>
        <w:t>Броски, ловля, метание, передача предметов и перенос груза.</w:t>
      </w:r>
      <w:r w:rsidRPr="00C85367">
        <w:rPr>
          <w:rFonts w:ascii="Times New Roman" w:eastAsia="Times New Roman" w:hAnsi="Times New Roman" w:cs="Times New Roman"/>
          <w:kern w:val="1"/>
          <w:sz w:val="24"/>
          <w:szCs w:val="24"/>
          <w:lang w:eastAsia="ar-SA"/>
        </w:rPr>
        <w:t xml:space="preserve"> П</w:t>
      </w:r>
      <w:r w:rsidRPr="00C85367">
        <w:rPr>
          <w:rFonts w:ascii="Times New Roman" w:eastAsia="Times New Roman" w:hAnsi="Times New Roman" w:cs="Times New Roman"/>
          <w:spacing w:val="-10"/>
          <w:kern w:val="1"/>
          <w:sz w:val="24"/>
          <w:szCs w:val="24"/>
          <w:lang w:eastAsia="ar-SA"/>
        </w:rPr>
        <w:t>ередача предметов</w:t>
      </w:r>
      <w:r w:rsidRPr="00C85367">
        <w:rPr>
          <w:rFonts w:ascii="Times New Roman" w:eastAsia="Times New Roman" w:hAnsi="Times New Roman" w:cs="Times New Roman"/>
          <w:kern w:val="1"/>
          <w:sz w:val="24"/>
          <w:szCs w:val="24"/>
          <w:lang w:eastAsia="ar-SA"/>
        </w:rPr>
        <w:t xml:space="preserve"> в шеренге (по кругу, в колонне).</w:t>
      </w:r>
      <w:r w:rsidRPr="00C85367">
        <w:rPr>
          <w:rFonts w:ascii="Times New Roman" w:eastAsia="Times New Roman" w:hAnsi="Times New Roman" w:cs="Times New Roman"/>
          <w:spacing w:val="-10"/>
          <w:kern w:val="1"/>
          <w:sz w:val="24"/>
          <w:szCs w:val="24"/>
          <w:lang w:eastAsia="ar-SA"/>
        </w:rPr>
        <w:t xml:space="preserve"> Броски среднего (маленького) мяча двумя руками </w:t>
      </w:r>
      <w:r w:rsidRPr="00C85367">
        <w:rPr>
          <w:rFonts w:ascii="Times New Roman" w:eastAsia="Times New Roman" w:hAnsi="Times New Roman" w:cs="Times New Roman"/>
          <w:kern w:val="1"/>
          <w:sz w:val="24"/>
          <w:szCs w:val="24"/>
          <w:lang w:eastAsia="ar-SA"/>
        </w:rPr>
        <w:t xml:space="preserve">вверх (о пол, о стенку). </w:t>
      </w:r>
      <w:r w:rsidRPr="00C85367">
        <w:rPr>
          <w:rFonts w:ascii="Times New Roman" w:eastAsia="Times New Roman" w:hAnsi="Times New Roman" w:cs="Times New Roman"/>
          <w:spacing w:val="-10"/>
          <w:kern w:val="1"/>
          <w:sz w:val="24"/>
          <w:szCs w:val="24"/>
          <w:lang w:eastAsia="ar-SA"/>
        </w:rPr>
        <w:t xml:space="preserve">Ловля среднего (маленького) мяча </w:t>
      </w:r>
      <w:r w:rsidRPr="00C85367">
        <w:rPr>
          <w:rFonts w:ascii="Times New Roman" w:eastAsia="Times New Roman" w:hAnsi="Times New Roman" w:cs="Times New Roman"/>
          <w:kern w:val="1"/>
          <w:sz w:val="24"/>
          <w:szCs w:val="24"/>
          <w:lang w:eastAsia="ar-SA"/>
        </w:rPr>
        <w:t xml:space="preserve">одной (двумя) руками. Бросание мяча на дальность. Сбивание предметов большим (малым) мячом. Броски (ловля) мяча в ходьбе (беге). </w:t>
      </w:r>
      <w:r w:rsidRPr="00C85367">
        <w:rPr>
          <w:rFonts w:ascii="Times New Roman" w:eastAsia="Times New Roman" w:hAnsi="Times New Roman" w:cs="Times New Roman"/>
          <w:spacing w:val="-10"/>
          <w:kern w:val="1"/>
          <w:sz w:val="24"/>
          <w:szCs w:val="24"/>
          <w:lang w:eastAsia="ar-SA"/>
        </w:rPr>
        <w:t xml:space="preserve">Метание в цель (на дальность). Перенос груза. </w:t>
      </w:r>
    </w:p>
    <w:p w:rsidR="002454B7" w:rsidRPr="00C85367" w:rsidRDefault="002454B7" w:rsidP="002454B7">
      <w:pPr>
        <w:suppressAutoHyphens/>
        <w:spacing w:after="0" w:line="360" w:lineRule="auto"/>
        <w:jc w:val="center"/>
        <w:rPr>
          <w:rFonts w:ascii="Times New Roman" w:eastAsia="Times New Roman" w:hAnsi="Times New Roman" w:cs="Times New Roman"/>
          <w:b/>
          <w:sz w:val="24"/>
          <w:szCs w:val="24"/>
          <w:lang w:eastAsia="ar-SA"/>
        </w:rPr>
      </w:pPr>
    </w:p>
    <w:p w:rsidR="002454B7" w:rsidRPr="00C85367" w:rsidRDefault="002454B7" w:rsidP="002454B7">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val="en-US" w:eastAsia="ar-SA"/>
        </w:rPr>
        <w:t>X</w:t>
      </w:r>
      <w:r w:rsidRPr="00C85367">
        <w:rPr>
          <w:rFonts w:ascii="Times New Roman" w:eastAsia="Times New Roman" w:hAnsi="Times New Roman" w:cs="Times New Roman"/>
          <w:b/>
          <w:sz w:val="24"/>
          <w:szCs w:val="24"/>
          <w:lang w:eastAsia="ar-SA"/>
        </w:rPr>
        <w:t>. ПРОФИЛЬНЫЙ ТРУД</w:t>
      </w:r>
    </w:p>
    <w:p w:rsidR="002454B7" w:rsidRPr="00C85367" w:rsidRDefault="002454B7" w:rsidP="002454B7">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Пояснительная записка.</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Целью</w:t>
      </w:r>
      <w:r w:rsidRPr="00C85367">
        <w:rPr>
          <w:rFonts w:ascii="Times New Roman" w:eastAsia="Times New Roman" w:hAnsi="Times New Roman" w:cs="Times New Roman"/>
          <w:i/>
          <w:sz w:val="24"/>
          <w:szCs w:val="24"/>
          <w:lang w:eastAsia="ar-SA"/>
        </w:rPr>
        <w:t xml:space="preserve"> </w:t>
      </w:r>
      <w:r w:rsidRPr="00C85367">
        <w:rPr>
          <w:rFonts w:ascii="Times New Roman" w:eastAsia="Times New Roman" w:hAnsi="Times New Roman" w:cs="Times New Roman"/>
          <w:sz w:val="24"/>
          <w:szCs w:val="24"/>
          <w:lang w:eastAsia="ar-SA"/>
        </w:rPr>
        <w:t>трудового обучения</w:t>
      </w:r>
      <w:r w:rsidRPr="00C85367">
        <w:rPr>
          <w:rFonts w:ascii="Times New Roman" w:eastAsia="Times New Roman" w:hAnsi="Times New Roman" w:cs="Times New Roman"/>
          <w:i/>
          <w:sz w:val="24"/>
          <w:szCs w:val="24"/>
          <w:lang w:eastAsia="ar-SA"/>
        </w:rPr>
        <w:t xml:space="preserve"> </w:t>
      </w:r>
      <w:r w:rsidRPr="00C85367">
        <w:rPr>
          <w:rFonts w:ascii="Times New Roman" w:eastAsia="Times New Roman" w:hAnsi="Times New Roman" w:cs="Times New Roman"/>
          <w:sz w:val="24"/>
          <w:szCs w:val="24"/>
          <w:lang w:eastAsia="ar-SA"/>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C85367">
        <w:rPr>
          <w:rFonts w:ascii="Times New Roman" w:eastAsia="Times New Roman" w:hAnsi="Times New Roman" w:cs="Times New Roman"/>
          <w:bCs/>
          <w:sz w:val="24"/>
          <w:szCs w:val="24"/>
          <w:lang w:eastAsia="ar-SA"/>
        </w:rPr>
        <w:t>Основные задачи:</w:t>
      </w:r>
      <w:r w:rsidRPr="00C85367">
        <w:rPr>
          <w:rFonts w:ascii="Times New Roman" w:eastAsia="Times New Roman" w:hAnsi="Times New Roman" w:cs="Times New Roman"/>
          <w:sz w:val="24"/>
          <w:szCs w:val="24"/>
          <w:lang w:eastAsia="ar-SA"/>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2454B7" w:rsidRPr="00C85367" w:rsidRDefault="002454B7" w:rsidP="002454B7">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w:t>
      </w:r>
      <w:r w:rsidRPr="00C85367">
        <w:rPr>
          <w:rFonts w:ascii="Times New Roman" w:eastAsia="Times New Roman" w:hAnsi="Times New Roman" w:cs="Times New Roman"/>
          <w:bCs/>
          <w:sz w:val="24"/>
          <w:szCs w:val="24"/>
          <w:lang w:eastAsia="ar-SA"/>
        </w:rPr>
        <w:t xml:space="preserve">формирование </w:t>
      </w:r>
      <w:r w:rsidRPr="00C85367">
        <w:rPr>
          <w:rFonts w:ascii="Times New Roman" w:eastAsia="Times New Roman" w:hAnsi="Times New Roman" w:cs="Times New Roman"/>
          <w:sz w:val="24"/>
          <w:szCs w:val="24"/>
          <w:lang w:eastAsia="ar-SA"/>
        </w:rPr>
        <w:t xml:space="preserve">мотивации </w:t>
      </w:r>
      <w:r w:rsidRPr="00C85367">
        <w:rPr>
          <w:rFonts w:ascii="Times New Roman" w:eastAsia="Times New Roman" w:hAnsi="Times New Roman" w:cs="Times New Roman"/>
          <w:bCs/>
          <w:sz w:val="24"/>
          <w:szCs w:val="24"/>
          <w:lang w:eastAsia="ar-SA"/>
        </w:rPr>
        <w:t>трудовой</w:t>
      </w:r>
      <w:r w:rsidRPr="00C85367">
        <w:rPr>
          <w:rFonts w:ascii="Times New Roman" w:eastAsia="Times New Roman" w:hAnsi="Times New Roman" w:cs="Times New Roman"/>
          <w:sz w:val="24"/>
          <w:szCs w:val="24"/>
          <w:lang w:eastAsia="ar-SA"/>
        </w:rPr>
        <w:t xml:space="preserve"> </w:t>
      </w:r>
      <w:r w:rsidRPr="00C85367">
        <w:rPr>
          <w:rFonts w:ascii="Times New Roman" w:eastAsia="Times New Roman" w:hAnsi="Times New Roman" w:cs="Times New Roman"/>
          <w:bCs/>
          <w:sz w:val="24"/>
          <w:szCs w:val="24"/>
          <w:lang w:eastAsia="ar-SA"/>
        </w:rPr>
        <w:t>деятельности</w:t>
      </w:r>
      <w:r w:rsidRPr="00C85367">
        <w:rPr>
          <w:rFonts w:ascii="Times New Roman" w:eastAsia="Times New Roman" w:hAnsi="Times New Roman" w:cs="Times New Roman"/>
          <w:sz w:val="24"/>
          <w:szCs w:val="24"/>
          <w:lang w:eastAsia="ar-SA"/>
        </w:rPr>
        <w:t xml:space="preserve">, развитие интереса к разным видам доступной трудовой деятельности, положительное отношение к результатам своего труда.  </w:t>
      </w:r>
      <w:r w:rsidRPr="00C85367">
        <w:rPr>
          <w:rFonts w:ascii="Times New Roman" w:eastAsia="Times New Roman" w:hAnsi="Times New Roman" w:cs="Times New Roman"/>
          <w:sz w:val="24"/>
          <w:szCs w:val="24"/>
          <w:lang w:eastAsia="ar-SA"/>
        </w:rPr>
        <w:lastRenderedPageBreak/>
        <w:t xml:space="preserve">Детей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C85367">
        <w:rPr>
          <w:rFonts w:ascii="Times New Roman" w:eastAsia="MS Gothic" w:hAnsi="Times New Roman" w:cs="Times New Roman"/>
          <w:sz w:val="24"/>
          <w:szCs w:val="24"/>
          <w:lang w:eastAsia="ar-SA"/>
        </w:rPr>
        <w:t xml:space="preserve">создает эскиз изделия, </w:t>
      </w:r>
      <w:r w:rsidRPr="00C85367">
        <w:rPr>
          <w:rFonts w:ascii="Times New Roman" w:eastAsia="Times New Roman" w:hAnsi="Times New Roman" w:cs="Times New Roman"/>
          <w:sz w:val="24"/>
          <w:szCs w:val="24"/>
          <w:lang w:eastAsia="ar-SA"/>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C85367">
        <w:rPr>
          <w:rFonts w:ascii="Times New Roman" w:eastAsia="MS Gothic" w:hAnsi="Times New Roman" w:cs="Times New Roman"/>
          <w:sz w:val="24"/>
          <w:szCs w:val="24"/>
          <w:lang w:eastAsia="ar-SA"/>
        </w:rPr>
        <w:t>соответствии с своими представлениями.</w:t>
      </w:r>
      <w:r w:rsidRPr="00C85367">
        <w:rPr>
          <w:rFonts w:ascii="Times New Roman" w:eastAsia="Times New Roman" w:hAnsi="Times New Roman" w:cs="Times New Roman"/>
          <w:sz w:val="24"/>
          <w:szCs w:val="24"/>
          <w:lang w:eastAsia="ar-SA"/>
        </w:rPr>
        <w:t xml:space="preserve">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 В учебном плане предмет представлен с 7 по 13 год обучения.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Материально-техническое обеспечение образовательной области и предметов по труду включает: </w:t>
      </w:r>
      <w:r w:rsidRPr="00C85367">
        <w:rPr>
          <w:rFonts w:ascii="Times New Roman" w:eastAsia="Times New Roman" w:hAnsi="Times New Roman" w:cs="Times New Roman"/>
          <w:sz w:val="24"/>
          <w:szCs w:val="24"/>
          <w:lang w:eastAsia="ru-RU"/>
        </w:rPr>
        <w:t xml:space="preserve">дидактический материал: </w:t>
      </w:r>
      <w:r w:rsidRPr="00C85367">
        <w:rPr>
          <w:rFonts w:ascii="Times New Roman" w:eastAsia="Times New Roman" w:hAnsi="Times New Roman" w:cs="Times New Roman"/>
          <w:sz w:val="24"/>
          <w:szCs w:val="24"/>
          <w:lang w:eastAsia="ar-SA"/>
        </w:rPr>
        <w:t xml:space="preserve">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w:t>
      </w:r>
      <w:r w:rsidRPr="00C85367">
        <w:rPr>
          <w:rFonts w:ascii="Times New Roman" w:eastAsia="Times New Roman" w:hAnsi="Times New Roman" w:cs="Times New Roman"/>
          <w:sz w:val="24"/>
          <w:szCs w:val="24"/>
          <w:lang w:eastAsia="ar-SA"/>
        </w:rPr>
        <w:lastRenderedPageBreak/>
        <w:t>иллюстрирующие труд людей, технологические процессы, примеры (образцы) народных промыслов, презентации и др.; 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 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2454B7" w:rsidRPr="00C85367" w:rsidRDefault="002454B7" w:rsidP="002454B7">
      <w:pPr>
        <w:suppressAutoHyphens/>
        <w:spacing w:after="0" w:line="360" w:lineRule="auto"/>
        <w:jc w:val="center"/>
        <w:rPr>
          <w:rFonts w:ascii="Times New Roman" w:eastAsia="Times New Roman" w:hAnsi="Times New Roman" w:cs="Times New Roman"/>
          <w:b/>
          <w:sz w:val="24"/>
          <w:szCs w:val="24"/>
          <w:lang w:eastAsia="ar-SA"/>
        </w:rPr>
      </w:pPr>
    </w:p>
    <w:p w:rsidR="002454B7" w:rsidRPr="00C85367" w:rsidRDefault="002454B7" w:rsidP="002454B7">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Примерное содержание предмета.</w:t>
      </w:r>
    </w:p>
    <w:p w:rsidR="002454B7" w:rsidRPr="00C85367" w:rsidRDefault="002454B7" w:rsidP="002454B7">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Батик</w:t>
      </w:r>
    </w:p>
    <w:p w:rsidR="002454B7" w:rsidRPr="00C85367" w:rsidRDefault="002454B7" w:rsidP="002454B7">
      <w:pPr>
        <w:widowControl w:val="0"/>
        <w:suppressAutoHyphens/>
        <w:spacing w:after="0" w:line="360" w:lineRule="auto"/>
        <w:ind w:firstLine="708"/>
        <w:jc w:val="both"/>
        <w:textAlignment w:val="baseline"/>
        <w:rPr>
          <w:rFonts w:ascii="Times New Roman" w:eastAsia="SimSun" w:hAnsi="Times New Roman" w:cs="Times New Roman"/>
          <w:kern w:val="1"/>
          <w:sz w:val="24"/>
          <w:szCs w:val="24"/>
          <w:lang w:eastAsia="hi-IN" w:bidi="hi-IN"/>
        </w:rPr>
      </w:pPr>
      <w:r w:rsidRPr="00C85367">
        <w:rPr>
          <w:rFonts w:ascii="Times New Roman" w:eastAsia="SimSun" w:hAnsi="Times New Roman" w:cs="Mangal"/>
          <w:bCs/>
          <w:kern w:val="1"/>
          <w:sz w:val="24"/>
          <w:szCs w:val="24"/>
          <w:lang w:eastAsia="hi-IN" w:bidi="hi-IN"/>
        </w:rPr>
        <w:t>П</w:t>
      </w:r>
      <w:r w:rsidRPr="00C85367">
        <w:rPr>
          <w:rFonts w:ascii="Times New Roman" w:eastAsia="SimSun" w:hAnsi="Times New Roman" w:cs="Mangal"/>
          <w:kern w:val="1"/>
          <w:sz w:val="24"/>
          <w:szCs w:val="24"/>
          <w:lang w:eastAsia="hi-IN" w:bidi="hi-IN"/>
        </w:rPr>
        <w:t xml:space="preserve">одготовка рабочего места. Подготовка ткани к работе. </w:t>
      </w:r>
      <w:r w:rsidRPr="00C85367">
        <w:rPr>
          <w:rFonts w:ascii="Times New Roman" w:eastAsia="SimSun" w:hAnsi="Times New Roman" w:cs="Mangal"/>
          <w:bCs/>
          <w:kern w:val="1"/>
          <w:sz w:val="24"/>
          <w:szCs w:val="24"/>
          <w:lang w:eastAsia="hi-IN" w:bidi="hi-IN"/>
        </w:rPr>
        <w:t>Н</w:t>
      </w:r>
      <w:r w:rsidRPr="00C85367">
        <w:rPr>
          <w:rFonts w:ascii="Times New Roman" w:eastAsia="SimSun" w:hAnsi="Times New Roman" w:cs="Mangal"/>
          <w:kern w:val="1"/>
          <w:sz w:val="24"/>
          <w:szCs w:val="24"/>
          <w:lang w:eastAsia="hi-IN" w:bidi="hi-IN"/>
        </w:rPr>
        <w:t>анесение контура рисунка на ткань</w:t>
      </w:r>
      <w:r w:rsidRPr="00C85367">
        <w:rPr>
          <w:rFonts w:ascii="Times New Roman" w:eastAsia="SimSun" w:hAnsi="Times New Roman" w:cs="Mangal"/>
          <w:bCs/>
          <w:kern w:val="1"/>
          <w:sz w:val="24"/>
          <w:szCs w:val="24"/>
          <w:lang w:eastAsia="hi-IN" w:bidi="hi-IN"/>
        </w:rPr>
        <w:t>. В</w:t>
      </w:r>
      <w:r w:rsidRPr="00C85367">
        <w:rPr>
          <w:rFonts w:ascii="Times New Roman" w:eastAsia="SimSun" w:hAnsi="Times New Roman" w:cs="Mangal"/>
          <w:kern w:val="1"/>
          <w:sz w:val="24"/>
          <w:szCs w:val="24"/>
          <w:lang w:eastAsia="hi-IN" w:bidi="hi-IN"/>
        </w:rPr>
        <w:t>ыделение контура рисунка резервирующим составом (воск</w:t>
      </w:r>
      <w:r w:rsidRPr="00C85367">
        <w:rPr>
          <w:rFonts w:ascii="Times New Roman" w:eastAsia="SimSun" w:hAnsi="Times New Roman" w:cs="Mangal"/>
          <w:bCs/>
          <w:kern w:val="1"/>
          <w:sz w:val="24"/>
          <w:szCs w:val="24"/>
          <w:lang w:eastAsia="hi-IN" w:bidi="hi-IN"/>
        </w:rPr>
        <w:t xml:space="preserve">, </w:t>
      </w:r>
      <w:r w:rsidRPr="00C85367">
        <w:rPr>
          <w:rFonts w:ascii="Times New Roman" w:eastAsia="SimSun" w:hAnsi="Times New Roman" w:cs="Mangal"/>
          <w:kern w:val="1"/>
          <w:sz w:val="24"/>
          <w:szCs w:val="24"/>
          <w:lang w:eastAsia="hi-IN" w:bidi="hi-IN"/>
        </w:rPr>
        <w:t xml:space="preserve">контур). </w:t>
      </w:r>
      <w:r w:rsidRPr="00C85367">
        <w:rPr>
          <w:rFonts w:ascii="Times New Roman" w:eastAsia="SimSun" w:hAnsi="Times New Roman" w:cs="Mangal"/>
          <w:bCs/>
          <w:kern w:val="1"/>
          <w:sz w:val="24"/>
          <w:szCs w:val="24"/>
          <w:lang w:eastAsia="hi-IN" w:bidi="hi-IN"/>
        </w:rPr>
        <w:t>П</w:t>
      </w:r>
      <w:r w:rsidRPr="00C85367">
        <w:rPr>
          <w:rFonts w:ascii="Times New Roman" w:eastAsia="SimSun" w:hAnsi="Times New Roman" w:cs="Mangal"/>
          <w:kern w:val="1"/>
          <w:sz w:val="24"/>
          <w:szCs w:val="24"/>
          <w:lang w:eastAsia="hi-IN" w:bidi="hi-IN"/>
        </w:rPr>
        <w:t>одготовка красок.</w:t>
      </w:r>
      <w:r w:rsidRPr="00C85367">
        <w:rPr>
          <w:rFonts w:ascii="Times New Roman" w:eastAsia="SimSun" w:hAnsi="Times New Roman" w:cs="Mangal"/>
          <w:bCs/>
          <w:kern w:val="1"/>
          <w:sz w:val="24"/>
          <w:szCs w:val="24"/>
          <w:lang w:eastAsia="hi-IN" w:bidi="hi-IN"/>
        </w:rPr>
        <w:t xml:space="preserve"> Р</w:t>
      </w:r>
      <w:r w:rsidRPr="00C85367">
        <w:rPr>
          <w:rFonts w:ascii="Times New Roman" w:eastAsia="SimSun" w:hAnsi="Times New Roman" w:cs="Mangal"/>
          <w:kern w:val="1"/>
          <w:sz w:val="24"/>
          <w:szCs w:val="24"/>
          <w:lang w:eastAsia="hi-IN" w:bidi="hi-IN"/>
        </w:rPr>
        <w:t xml:space="preserve">аскрашивание внутри контура. </w:t>
      </w:r>
      <w:r w:rsidRPr="00C85367">
        <w:rPr>
          <w:rFonts w:ascii="Times New Roman" w:eastAsia="SimSun" w:hAnsi="Times New Roman" w:cs="Mangal"/>
          <w:bCs/>
          <w:kern w:val="1"/>
          <w:sz w:val="24"/>
          <w:szCs w:val="24"/>
          <w:lang w:eastAsia="hi-IN" w:bidi="hi-IN"/>
        </w:rPr>
        <w:t>У</w:t>
      </w:r>
      <w:r w:rsidRPr="00C85367">
        <w:rPr>
          <w:rFonts w:ascii="Times New Roman" w:eastAsia="SimSun" w:hAnsi="Times New Roman" w:cs="Mangal"/>
          <w:kern w:val="1"/>
          <w:sz w:val="24"/>
          <w:szCs w:val="24"/>
          <w:lang w:eastAsia="hi-IN" w:bidi="hi-IN"/>
        </w:rPr>
        <w:t xml:space="preserve">даление воска с ткани. </w:t>
      </w:r>
      <w:r w:rsidRPr="00C85367">
        <w:rPr>
          <w:rFonts w:ascii="Times New Roman" w:eastAsia="SimSun" w:hAnsi="Times New Roman" w:cs="Mangal"/>
          <w:bCs/>
          <w:kern w:val="1"/>
          <w:sz w:val="24"/>
          <w:szCs w:val="24"/>
          <w:lang w:eastAsia="hi-IN" w:bidi="hi-IN"/>
        </w:rPr>
        <w:t xml:space="preserve">Уборка рабочего места. </w:t>
      </w:r>
      <w:r w:rsidRPr="00C85367">
        <w:rPr>
          <w:rFonts w:ascii="Times New Roman" w:eastAsia="SimSun" w:hAnsi="Times New Roman" w:cs="Times New Roman"/>
          <w:kern w:val="1"/>
          <w:sz w:val="24"/>
          <w:szCs w:val="24"/>
          <w:lang w:eastAsia="hi-IN" w:bidi="hi-IN"/>
        </w:rPr>
        <w:t xml:space="preserve">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C85367">
        <w:rPr>
          <w:rFonts w:ascii="Times New Roman" w:eastAsia="SimSun" w:hAnsi="Times New Roman" w:cs="Times New Roman"/>
          <w:kern w:val="1"/>
          <w:sz w:val="24"/>
          <w:szCs w:val="24"/>
          <w:lang w:eastAsia="hi-IN" w:bidi="hi-IN"/>
        </w:rPr>
        <w:t>сминание</w:t>
      </w:r>
      <w:proofErr w:type="spellEnd"/>
      <w:r w:rsidRPr="00C85367">
        <w:rPr>
          <w:rFonts w:ascii="Times New Roman" w:eastAsia="SimSun" w:hAnsi="Times New Roman" w:cs="Times New Roman"/>
          <w:kern w:val="1"/>
          <w:sz w:val="24"/>
          <w:szCs w:val="24"/>
          <w:lang w:eastAsia="hi-IN" w:bidi="hi-IN"/>
        </w:rPr>
        <w:t xml:space="preserve"> ткани, </w:t>
      </w:r>
      <w:r w:rsidRPr="00C85367">
        <w:rPr>
          <w:rFonts w:ascii="Times New Roman" w:eastAsia="SimSun" w:hAnsi="Times New Roman" w:cs="Times New Roman"/>
          <w:kern w:val="1"/>
          <w:sz w:val="24"/>
          <w:szCs w:val="24"/>
          <w:lang w:eastAsia="hi-IN" w:bidi="hi-IN"/>
        </w:rPr>
        <w:lastRenderedPageBreak/>
        <w:t>опускание ткани в краситель, полоскание и сушка ткани, глаженье изделия.</w:t>
      </w:r>
    </w:p>
    <w:p w:rsidR="002454B7" w:rsidRPr="00C85367" w:rsidRDefault="002454B7" w:rsidP="002454B7">
      <w:pPr>
        <w:suppressAutoHyphens/>
        <w:spacing w:after="0" w:line="360" w:lineRule="auto"/>
        <w:jc w:val="center"/>
        <w:rPr>
          <w:rFonts w:ascii="Times New Roman" w:eastAsia="Times New Roman" w:hAnsi="Times New Roman" w:cs="Times New Roman"/>
          <w:b/>
          <w:bCs/>
          <w:i/>
          <w:sz w:val="24"/>
          <w:szCs w:val="24"/>
          <w:lang w:eastAsia="ar-SA"/>
        </w:rPr>
      </w:pPr>
    </w:p>
    <w:p w:rsidR="002454B7" w:rsidRPr="00C85367" w:rsidRDefault="002454B7" w:rsidP="002454B7">
      <w:pPr>
        <w:suppressAutoHyphens/>
        <w:spacing w:after="0" w:line="360" w:lineRule="auto"/>
        <w:jc w:val="center"/>
        <w:rPr>
          <w:rFonts w:ascii="Times New Roman" w:eastAsia="Times New Roman" w:hAnsi="Times New Roman" w:cs="Times New Roman"/>
          <w:b/>
          <w:bCs/>
          <w:i/>
          <w:sz w:val="24"/>
          <w:szCs w:val="24"/>
          <w:lang w:eastAsia="ar-SA"/>
        </w:rPr>
      </w:pPr>
      <w:r w:rsidRPr="00C85367">
        <w:rPr>
          <w:rFonts w:ascii="Times New Roman" w:eastAsia="Times New Roman" w:hAnsi="Times New Roman" w:cs="Times New Roman"/>
          <w:b/>
          <w:bCs/>
          <w:i/>
          <w:sz w:val="24"/>
          <w:szCs w:val="24"/>
          <w:lang w:eastAsia="ar-SA"/>
        </w:rPr>
        <w:t>Керамика</w:t>
      </w:r>
    </w:p>
    <w:p w:rsidR="002454B7" w:rsidRPr="00C85367" w:rsidRDefault="002454B7" w:rsidP="002454B7">
      <w:pPr>
        <w:widowControl w:val="0"/>
        <w:suppressAutoHyphens/>
        <w:spacing w:after="0" w:line="360" w:lineRule="auto"/>
        <w:ind w:firstLine="708"/>
        <w:jc w:val="both"/>
        <w:textAlignment w:val="baseline"/>
        <w:rPr>
          <w:rFonts w:ascii="Times New Roman" w:eastAsia="SimSun" w:hAnsi="Times New Roman" w:cs="Times New Roman"/>
          <w:kern w:val="1"/>
          <w:sz w:val="24"/>
          <w:szCs w:val="24"/>
          <w:lang w:eastAsia="hi-IN" w:bidi="hi-IN"/>
        </w:rPr>
      </w:pPr>
      <w:r w:rsidRPr="00C85367">
        <w:rPr>
          <w:rFonts w:ascii="Times New Roman" w:eastAsia="SimSun" w:hAnsi="Times New Roman" w:cs="Mangal"/>
          <w:bCs/>
          <w:kern w:val="1"/>
          <w:sz w:val="24"/>
          <w:szCs w:val="24"/>
          <w:lang w:eastAsia="hi-IN" w:bidi="hi-IN"/>
        </w:rPr>
        <w:t>Различение</w:t>
      </w:r>
      <w:r w:rsidRPr="00C85367">
        <w:rPr>
          <w:rFonts w:ascii="Times New Roman" w:eastAsia="SimSun" w:hAnsi="Times New Roman" w:cs="Mangal"/>
          <w:kern w:val="1"/>
          <w:sz w:val="24"/>
          <w:szCs w:val="24"/>
          <w:lang w:eastAsia="hi-IN" w:bidi="hi-IN"/>
        </w:rPr>
        <w:t xml:space="preserve"> свойств глины.</w:t>
      </w:r>
      <w:r w:rsidRPr="00C85367">
        <w:rPr>
          <w:rFonts w:ascii="Times New Roman" w:eastAsia="SimSun" w:hAnsi="Times New Roman" w:cs="Mangal"/>
          <w:bCs/>
          <w:kern w:val="1"/>
          <w:sz w:val="24"/>
          <w:szCs w:val="24"/>
          <w:lang w:eastAsia="hi-IN" w:bidi="hi-IN"/>
        </w:rPr>
        <w:t xml:space="preserve"> </w:t>
      </w:r>
      <w:r w:rsidRPr="00C85367">
        <w:rPr>
          <w:rFonts w:ascii="Times New Roman" w:eastAsia="SimSun" w:hAnsi="Times New Roman" w:cs="Mangal"/>
          <w:kern w:val="1"/>
          <w:sz w:val="24"/>
          <w:szCs w:val="24"/>
          <w:lang w:eastAsia="hi-IN" w:bidi="hi-IN"/>
        </w:rPr>
        <w:t xml:space="preserve">Подготовка рабочего места. </w:t>
      </w:r>
      <w:r w:rsidRPr="00C85367">
        <w:rPr>
          <w:rFonts w:ascii="Times New Roman" w:eastAsia="SimSun" w:hAnsi="Times New Roman" w:cs="Mangal"/>
          <w:bCs/>
          <w:kern w:val="1"/>
          <w:sz w:val="24"/>
          <w:szCs w:val="24"/>
          <w:lang w:eastAsia="hi-IN" w:bidi="hi-IN"/>
        </w:rPr>
        <w:t>О</w:t>
      </w:r>
      <w:r w:rsidRPr="00C85367">
        <w:rPr>
          <w:rFonts w:ascii="Times New Roman" w:eastAsia="SimSun" w:hAnsi="Times New Roman" w:cs="Mangal"/>
          <w:kern w:val="1"/>
          <w:sz w:val="24"/>
          <w:szCs w:val="24"/>
          <w:lang w:eastAsia="hi-IN" w:bidi="hi-IN"/>
        </w:rPr>
        <w:t xml:space="preserve">трезание куска глины. </w:t>
      </w:r>
      <w:proofErr w:type="spellStart"/>
      <w:r w:rsidRPr="00C85367">
        <w:rPr>
          <w:rFonts w:ascii="Times New Roman" w:eastAsia="SimSun" w:hAnsi="Times New Roman" w:cs="Mangal"/>
          <w:kern w:val="1"/>
          <w:sz w:val="24"/>
          <w:szCs w:val="24"/>
          <w:lang w:eastAsia="hi-IN" w:bidi="hi-IN"/>
        </w:rPr>
        <w:t>Отщипывание</w:t>
      </w:r>
      <w:proofErr w:type="spellEnd"/>
      <w:r w:rsidRPr="00C85367">
        <w:rPr>
          <w:rFonts w:ascii="Times New Roman" w:eastAsia="SimSun" w:hAnsi="Times New Roman" w:cs="Mangal"/>
          <w:kern w:val="1"/>
          <w:sz w:val="24"/>
          <w:szCs w:val="24"/>
          <w:lang w:eastAsia="hi-IN" w:bidi="hi-IN"/>
        </w:rPr>
        <w:t xml:space="preserve"> кусочка глины.</w:t>
      </w:r>
      <w:r w:rsidRPr="00C85367">
        <w:rPr>
          <w:rFonts w:ascii="Times New Roman" w:eastAsia="SimSun" w:hAnsi="Times New Roman" w:cs="Mangal"/>
          <w:bCs/>
          <w:kern w:val="1"/>
          <w:sz w:val="24"/>
          <w:szCs w:val="24"/>
          <w:lang w:eastAsia="hi-IN" w:bidi="hi-IN"/>
        </w:rPr>
        <w:t xml:space="preserve"> Р</w:t>
      </w:r>
      <w:r w:rsidRPr="00C85367">
        <w:rPr>
          <w:rFonts w:ascii="Times New Roman" w:eastAsia="SimSun" w:hAnsi="Times New Roman" w:cs="Mangal"/>
          <w:kern w:val="1"/>
          <w:sz w:val="24"/>
          <w:szCs w:val="24"/>
          <w:shd w:val="clear" w:color="auto" w:fill="FFFFFF"/>
          <w:lang w:eastAsia="hi-IN" w:bidi="hi-IN"/>
        </w:rPr>
        <w:t xml:space="preserve">азминание глины. Отбивание глины. </w:t>
      </w:r>
      <w:r w:rsidRPr="00C85367">
        <w:rPr>
          <w:rFonts w:ascii="Times New Roman" w:eastAsia="SimSun" w:hAnsi="Times New Roman" w:cs="Mangal"/>
          <w:bCs/>
          <w:kern w:val="1"/>
          <w:sz w:val="24"/>
          <w:szCs w:val="24"/>
          <w:shd w:val="clear" w:color="auto" w:fill="FFFFFF"/>
          <w:lang w:eastAsia="hi-IN" w:bidi="hi-IN"/>
        </w:rPr>
        <w:t>Р</w:t>
      </w:r>
      <w:r w:rsidRPr="00C85367">
        <w:rPr>
          <w:rFonts w:ascii="Times New Roman" w:eastAsia="SimSun" w:hAnsi="Times New Roman" w:cs="Mangal"/>
          <w:kern w:val="1"/>
          <w:sz w:val="24"/>
          <w:szCs w:val="24"/>
          <w:lang w:eastAsia="hi-IN" w:bidi="hi-IN"/>
        </w:rPr>
        <w:t xml:space="preserve">аскатывание глины скалкой. Вырезание формы по шаблону </w:t>
      </w:r>
      <w:r w:rsidRPr="00C85367">
        <w:rPr>
          <w:rFonts w:ascii="Times New Roman" w:eastAsia="SimSun" w:hAnsi="Times New Roman" w:cs="Times New Roman"/>
          <w:kern w:val="1"/>
          <w:sz w:val="24"/>
          <w:szCs w:val="24"/>
          <w:lang w:eastAsia="hi-IN" w:bidi="hi-IN"/>
        </w:rPr>
        <w:t xml:space="preserve">(шило, стека и др.). </w:t>
      </w:r>
      <w:r w:rsidRPr="00C85367">
        <w:rPr>
          <w:rFonts w:ascii="Times New Roman" w:eastAsia="SimSun" w:hAnsi="Times New Roman" w:cs="Mangal"/>
          <w:kern w:val="1"/>
          <w:sz w:val="24"/>
          <w:szCs w:val="24"/>
          <w:lang w:eastAsia="hi-IN" w:bidi="hi-IN"/>
        </w:rPr>
        <w:t xml:space="preserve">Обработка краев изделия. Катание колбаски. Катание шарика. Набивка формы. </w:t>
      </w:r>
      <w:r w:rsidRPr="00C85367">
        <w:rPr>
          <w:rFonts w:ascii="Times New Roman" w:eastAsia="SimSun" w:hAnsi="Times New Roman" w:cs="Mangal"/>
          <w:bCs/>
          <w:kern w:val="1"/>
          <w:sz w:val="24"/>
          <w:szCs w:val="24"/>
          <w:lang w:eastAsia="hi-IN" w:bidi="hi-IN"/>
        </w:rPr>
        <w:t>Д</w:t>
      </w:r>
      <w:r w:rsidRPr="00C85367">
        <w:rPr>
          <w:rFonts w:ascii="Times New Roman" w:eastAsia="SimSun" w:hAnsi="Times New Roman" w:cs="Mangal"/>
          <w:kern w:val="1"/>
          <w:sz w:val="24"/>
          <w:szCs w:val="24"/>
          <w:lang w:eastAsia="hi-IN" w:bidi="hi-IN"/>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C85367">
        <w:rPr>
          <w:rFonts w:ascii="Times New Roman" w:eastAsia="SimSun" w:hAnsi="Times New Roman" w:cs="Mangal"/>
          <w:bCs/>
          <w:kern w:val="1"/>
          <w:sz w:val="24"/>
          <w:szCs w:val="24"/>
          <w:lang w:eastAsia="hi-IN" w:bidi="hi-IN"/>
        </w:rPr>
        <w:t>П</w:t>
      </w:r>
      <w:r w:rsidRPr="00C85367">
        <w:rPr>
          <w:rFonts w:ascii="Times New Roman" w:eastAsia="SimSun" w:hAnsi="Times New Roman" w:cs="Mangal"/>
          <w:kern w:val="1"/>
          <w:sz w:val="24"/>
          <w:szCs w:val="24"/>
          <w:lang w:eastAsia="hi-IN" w:bidi="hi-IN"/>
        </w:rPr>
        <w:t xml:space="preserve">окрытие изделия глазурью (краской) способом погружения (с помощью кисти). </w:t>
      </w:r>
      <w:r w:rsidRPr="00C85367">
        <w:rPr>
          <w:rFonts w:ascii="Times New Roman" w:eastAsia="SimSun" w:hAnsi="Times New Roman" w:cs="Mangal"/>
          <w:bCs/>
          <w:kern w:val="1"/>
          <w:sz w:val="24"/>
          <w:szCs w:val="24"/>
          <w:shd w:val="clear" w:color="auto" w:fill="FFFFFF"/>
          <w:lang w:eastAsia="hi-IN" w:bidi="hi-IN"/>
        </w:rPr>
        <w:t>У</w:t>
      </w:r>
      <w:r w:rsidRPr="00C85367">
        <w:rPr>
          <w:rFonts w:ascii="Times New Roman" w:eastAsia="SimSun" w:hAnsi="Times New Roman" w:cs="Mangal"/>
          <w:kern w:val="1"/>
          <w:sz w:val="24"/>
          <w:szCs w:val="24"/>
          <w:lang w:eastAsia="hi-IN" w:bidi="hi-IN"/>
        </w:rPr>
        <w:t xml:space="preserve">борка рабочего места. </w:t>
      </w:r>
      <w:r w:rsidRPr="00C85367">
        <w:rPr>
          <w:rFonts w:ascii="Times New Roman" w:eastAsia="SimSun" w:hAnsi="Times New Roman" w:cs="Times New Roman"/>
          <w:kern w:val="1"/>
          <w:sz w:val="24"/>
          <w:szCs w:val="24"/>
          <w:lang w:eastAsia="hi-IN" w:bidi="hi-IN"/>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2454B7" w:rsidRPr="00C85367" w:rsidRDefault="002454B7" w:rsidP="002454B7">
      <w:pPr>
        <w:suppressAutoHyphens/>
        <w:spacing w:after="0" w:line="360" w:lineRule="auto"/>
        <w:jc w:val="center"/>
        <w:rPr>
          <w:rFonts w:ascii="Times New Roman" w:eastAsia="Times New Roman" w:hAnsi="Times New Roman" w:cs="Times New Roman"/>
          <w:b/>
          <w:i/>
          <w:sz w:val="24"/>
          <w:szCs w:val="24"/>
          <w:lang w:eastAsia="ar-SA"/>
        </w:rPr>
      </w:pPr>
    </w:p>
    <w:p w:rsidR="002454B7" w:rsidRPr="00C85367" w:rsidRDefault="002454B7" w:rsidP="002454B7">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Ткачество.</w:t>
      </w:r>
    </w:p>
    <w:p w:rsidR="002454B7" w:rsidRPr="00C85367" w:rsidRDefault="002454B7" w:rsidP="002454B7">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Cs/>
          <w:color w:val="00000A"/>
          <w:kern w:val="1"/>
          <w:sz w:val="24"/>
          <w:szCs w:val="24"/>
          <w:lang w:eastAsia="ar-SA"/>
        </w:rPr>
        <w:t>Узнавание (р</w:t>
      </w:r>
      <w:r w:rsidRPr="00C85367">
        <w:rPr>
          <w:rFonts w:ascii="Times New Roman" w:eastAsia="Arial Unicode MS" w:hAnsi="Times New Roman" w:cs="Times New Roman"/>
          <w:color w:val="00000A"/>
          <w:kern w:val="1"/>
          <w:sz w:val="24"/>
          <w:szCs w:val="24"/>
          <w:lang w:eastAsia="ar-SA"/>
        </w:rPr>
        <w:t>азличение) основных частей ткацкого станка и ткацкого оборудования. Подготовка рабочего места.</w:t>
      </w:r>
      <w:r w:rsidRPr="00C85367">
        <w:rPr>
          <w:rFonts w:ascii="Times New Roman" w:eastAsia="Arial Unicode MS" w:hAnsi="Times New Roman" w:cs="Times New Roman"/>
          <w:i/>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 xml:space="preserve">Подготовка станка к работе. </w:t>
      </w:r>
      <w:r w:rsidRPr="00C85367">
        <w:rPr>
          <w:rFonts w:ascii="Times New Roman" w:eastAsia="Arial Unicode MS" w:hAnsi="Times New Roman" w:cs="Times New Roman"/>
          <w:bCs/>
          <w:color w:val="00000A"/>
          <w:kern w:val="1"/>
          <w:sz w:val="24"/>
          <w:szCs w:val="24"/>
          <w:lang w:eastAsia="ar-SA"/>
        </w:rPr>
        <w:t>Р</w:t>
      </w:r>
      <w:r w:rsidRPr="00C85367">
        <w:rPr>
          <w:rFonts w:ascii="Times New Roman" w:eastAsia="Arial Unicode MS" w:hAnsi="Times New Roman" w:cs="Times New Roman"/>
          <w:color w:val="00000A"/>
          <w:kern w:val="1"/>
          <w:sz w:val="24"/>
          <w:szCs w:val="24"/>
          <w:lang w:eastAsia="ar-SA"/>
        </w:rPr>
        <w:t xml:space="preserve">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C85367">
        <w:rPr>
          <w:rFonts w:ascii="Times New Roman" w:eastAsia="Arial Unicode MS" w:hAnsi="Times New Roman" w:cs="Times New Roman"/>
          <w:color w:val="00000A"/>
          <w:kern w:val="1"/>
          <w:sz w:val="24"/>
          <w:szCs w:val="24"/>
          <w:lang w:eastAsia="ar-SA"/>
        </w:rPr>
        <w:t>бердой</w:t>
      </w:r>
      <w:proofErr w:type="spellEnd"/>
      <w:r w:rsidRPr="00C85367">
        <w:rPr>
          <w:rFonts w:ascii="Times New Roman" w:eastAsia="Arial Unicode MS" w:hAnsi="Times New Roman" w:cs="Times New Roman"/>
          <w:color w:val="00000A"/>
          <w:kern w:val="1"/>
          <w:sz w:val="24"/>
          <w:szCs w:val="24"/>
          <w:lang w:eastAsia="ar-SA"/>
        </w:rPr>
        <w:t xml:space="preserve">. Движение челноком через одну нить без </w:t>
      </w:r>
      <w:proofErr w:type="spellStart"/>
      <w:r w:rsidRPr="00C85367">
        <w:rPr>
          <w:rFonts w:ascii="Times New Roman" w:eastAsia="Arial Unicode MS" w:hAnsi="Times New Roman" w:cs="Times New Roman"/>
          <w:color w:val="00000A"/>
          <w:kern w:val="1"/>
          <w:sz w:val="24"/>
          <w:szCs w:val="24"/>
          <w:lang w:eastAsia="ar-SA"/>
        </w:rPr>
        <w:t>берды</w:t>
      </w:r>
      <w:proofErr w:type="spellEnd"/>
      <w:r w:rsidRPr="00C85367">
        <w:rPr>
          <w:rFonts w:ascii="Times New Roman" w:eastAsia="Arial Unicode MS" w:hAnsi="Times New Roman" w:cs="Times New Roman"/>
          <w:color w:val="00000A"/>
          <w:kern w:val="1"/>
          <w:sz w:val="24"/>
          <w:szCs w:val="24"/>
          <w:lang w:eastAsia="ar-SA"/>
        </w:rPr>
        <w:t>. Выполнение полотняного (саржевого, атласного) плетения. Плетение по схеме. Снятие полотна со станка.</w:t>
      </w:r>
      <w:r w:rsidRPr="00C85367">
        <w:rPr>
          <w:rFonts w:ascii="Times New Roman" w:eastAsia="Arial Unicode MS" w:hAnsi="Times New Roman" w:cs="Times New Roman"/>
          <w:b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 xml:space="preserve">Украшение изделия декоративным материалом. Уборка рабочего места. Соблюдение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w:t>
      </w:r>
      <w:r w:rsidRPr="00C85367">
        <w:rPr>
          <w:rFonts w:ascii="Times New Roman" w:eastAsia="Arial Unicode MS" w:hAnsi="Times New Roman" w:cs="Times New Roman"/>
          <w:color w:val="00000A"/>
          <w:kern w:val="1"/>
          <w:sz w:val="24"/>
          <w:szCs w:val="24"/>
          <w:lang w:eastAsia="ar-SA"/>
        </w:rPr>
        <w:lastRenderedPageBreak/>
        <w:t>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2454B7" w:rsidRPr="00C85367" w:rsidRDefault="002454B7" w:rsidP="002454B7">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Деревообработка.</w:t>
      </w:r>
    </w:p>
    <w:p w:rsidR="002454B7" w:rsidRPr="00C85367" w:rsidRDefault="002454B7" w:rsidP="002454B7">
      <w:pPr>
        <w:widowControl w:val="0"/>
        <w:suppressAutoHyphens/>
        <w:spacing w:after="0" w:line="360" w:lineRule="auto"/>
        <w:ind w:firstLine="708"/>
        <w:jc w:val="both"/>
        <w:textAlignment w:val="baseline"/>
        <w:rPr>
          <w:rFonts w:ascii="Arial" w:eastAsia="SimSun" w:hAnsi="Arial" w:cs="Mangal"/>
          <w:b/>
          <w:kern w:val="1"/>
          <w:sz w:val="24"/>
          <w:szCs w:val="24"/>
          <w:lang w:eastAsia="hi-IN" w:bidi="hi-IN"/>
        </w:rPr>
      </w:pPr>
      <w:r w:rsidRPr="00C85367">
        <w:rPr>
          <w:rFonts w:ascii="Times New Roman" w:eastAsia="SimSun" w:hAnsi="Times New Roman" w:cs="Mangal"/>
          <w:bCs/>
          <w:kern w:val="1"/>
          <w:sz w:val="24"/>
          <w:szCs w:val="24"/>
          <w:lang w:eastAsia="hi-IN" w:bidi="hi-IN"/>
        </w:rPr>
        <w:t>Узнавание (р</w:t>
      </w:r>
      <w:r w:rsidRPr="00C85367">
        <w:rPr>
          <w:rFonts w:ascii="Times New Roman" w:eastAsia="SimSun" w:hAnsi="Times New Roman" w:cs="Mangal"/>
          <w:kern w:val="1"/>
          <w:sz w:val="24"/>
          <w:szCs w:val="24"/>
          <w:lang w:eastAsia="hi-IN" w:bidi="hi-IN"/>
        </w:rPr>
        <w:t>азличение) материалов (древесный (сырье)</w:t>
      </w:r>
      <w:r w:rsidRPr="00C85367">
        <w:rPr>
          <w:rFonts w:ascii="Times New Roman" w:eastAsia="SimSun" w:hAnsi="Times New Roman" w:cs="Mangal"/>
          <w:bCs/>
          <w:kern w:val="1"/>
          <w:sz w:val="24"/>
          <w:szCs w:val="24"/>
          <w:lang w:eastAsia="hi-IN" w:bidi="hi-IN"/>
        </w:rPr>
        <w:t xml:space="preserve">, </w:t>
      </w:r>
      <w:r w:rsidRPr="00C85367">
        <w:rPr>
          <w:rFonts w:ascii="Times New Roman" w:eastAsia="SimSun" w:hAnsi="Times New Roman" w:cs="Mangal"/>
          <w:kern w:val="1"/>
          <w:sz w:val="24"/>
          <w:szCs w:val="24"/>
          <w:lang w:eastAsia="hi-IN" w:bidi="hi-IN"/>
        </w:rPr>
        <w:t>крепёжный</w:t>
      </w:r>
      <w:r w:rsidRPr="00C85367">
        <w:rPr>
          <w:rFonts w:ascii="Times New Roman" w:eastAsia="SimSun" w:hAnsi="Times New Roman" w:cs="Mangal"/>
          <w:bCs/>
          <w:kern w:val="1"/>
          <w:sz w:val="24"/>
          <w:szCs w:val="24"/>
          <w:lang w:eastAsia="hi-IN" w:bidi="hi-IN"/>
        </w:rPr>
        <w:t xml:space="preserve">, </w:t>
      </w:r>
      <w:r w:rsidRPr="00C85367">
        <w:rPr>
          <w:rFonts w:ascii="Times New Roman" w:eastAsia="SimSun" w:hAnsi="Times New Roman" w:cs="Mangal"/>
          <w:kern w:val="1"/>
          <w:sz w:val="24"/>
          <w:szCs w:val="24"/>
          <w:lang w:eastAsia="hi-IN" w:bidi="hi-IN"/>
        </w:rPr>
        <w:t>покрасочный). Узнавание (различение) инструментов для разметки</w:t>
      </w:r>
      <w:r w:rsidRPr="00C85367">
        <w:rPr>
          <w:rFonts w:ascii="Times New Roman" w:eastAsia="SimSun" w:hAnsi="Times New Roman" w:cs="Mangal"/>
          <w:bCs/>
          <w:kern w:val="1"/>
          <w:sz w:val="24"/>
          <w:szCs w:val="24"/>
          <w:lang w:eastAsia="hi-IN" w:bidi="hi-IN"/>
        </w:rPr>
        <w:t xml:space="preserve"> (</w:t>
      </w:r>
      <w:r w:rsidRPr="00C85367">
        <w:rPr>
          <w:rFonts w:ascii="Times New Roman" w:eastAsia="SimSun" w:hAnsi="Times New Roman" w:cs="Mangal"/>
          <w:kern w:val="1"/>
          <w:sz w:val="24"/>
          <w:szCs w:val="24"/>
          <w:lang w:eastAsia="hi-IN" w:bidi="hi-IN"/>
        </w:rPr>
        <w:t xml:space="preserve">для обработки дерева, для соединения деталей). </w:t>
      </w:r>
      <w:r w:rsidRPr="00C85367">
        <w:rPr>
          <w:rFonts w:ascii="Times New Roman" w:eastAsia="SimSun" w:hAnsi="Times New Roman" w:cs="Mangal"/>
          <w:bCs/>
          <w:kern w:val="1"/>
          <w:sz w:val="24"/>
          <w:szCs w:val="24"/>
          <w:lang w:eastAsia="hi-IN" w:bidi="hi-IN"/>
        </w:rPr>
        <w:t>П</w:t>
      </w:r>
      <w:r w:rsidRPr="00C85367">
        <w:rPr>
          <w:rFonts w:ascii="Times New Roman" w:eastAsia="SimSun" w:hAnsi="Times New Roman" w:cs="Mangal"/>
          <w:kern w:val="1"/>
          <w:sz w:val="24"/>
          <w:szCs w:val="24"/>
          <w:lang w:eastAsia="hi-IN" w:bidi="hi-IN"/>
        </w:rPr>
        <w:t xml:space="preserve">одготовка рабочего места. Уборка рабочего места. </w:t>
      </w:r>
      <w:r w:rsidRPr="00C85367">
        <w:rPr>
          <w:rFonts w:ascii="Times New Roman" w:eastAsia="SimSun" w:hAnsi="Times New Roman" w:cs="Mangal"/>
          <w:bCs/>
          <w:kern w:val="1"/>
          <w:sz w:val="24"/>
          <w:szCs w:val="24"/>
          <w:lang w:eastAsia="hi-IN" w:bidi="hi-IN"/>
        </w:rPr>
        <w:t>Подготовительная работа с заготовкой.</w:t>
      </w:r>
      <w:r w:rsidRPr="00C85367">
        <w:rPr>
          <w:rFonts w:ascii="Times New Roman" w:eastAsia="SimSun" w:hAnsi="Times New Roman" w:cs="Mangal"/>
          <w:kern w:val="1"/>
          <w:sz w:val="24"/>
          <w:szCs w:val="24"/>
          <w:lang w:eastAsia="hi-IN" w:bidi="hi-IN"/>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sidRPr="00C85367">
        <w:rPr>
          <w:rFonts w:ascii="Times New Roman" w:eastAsia="SimSun" w:hAnsi="Times New Roman" w:cs="Mangal"/>
          <w:bCs/>
          <w:kern w:val="1"/>
          <w:sz w:val="24"/>
          <w:szCs w:val="24"/>
          <w:lang w:eastAsia="hi-IN" w:bidi="hi-IN"/>
        </w:rPr>
        <w:t>Склеивание</w:t>
      </w:r>
      <w:r w:rsidRPr="00C85367">
        <w:rPr>
          <w:rFonts w:ascii="Times New Roman" w:eastAsia="SimSun" w:hAnsi="Times New Roman" w:cs="Mangal"/>
          <w:kern w:val="1"/>
          <w:sz w:val="24"/>
          <w:szCs w:val="24"/>
          <w:lang w:eastAsia="hi-IN" w:bidi="hi-IN"/>
        </w:rPr>
        <w:t xml:space="preserve"> деревянных деталей. Соединение деревянных деталей гвоздями (шурупами). </w:t>
      </w:r>
      <w:r w:rsidRPr="00C85367">
        <w:rPr>
          <w:rFonts w:ascii="Times New Roman" w:eastAsia="SimSun" w:hAnsi="Times New Roman" w:cs="Times New Roman"/>
          <w:kern w:val="1"/>
          <w:sz w:val="24"/>
          <w:szCs w:val="24"/>
          <w:lang w:eastAsia="hi-IN" w:bidi="hi-IN"/>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2454B7" w:rsidRPr="00C85367" w:rsidRDefault="002454B7" w:rsidP="002454B7">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Полиграфия.</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bCs/>
          <w:sz w:val="24"/>
          <w:szCs w:val="24"/>
          <w:lang w:eastAsia="ar-SA"/>
        </w:rPr>
      </w:pPr>
      <w:r w:rsidRPr="00C85367">
        <w:rPr>
          <w:rFonts w:ascii="Times New Roman" w:eastAsia="Times New Roman" w:hAnsi="Times New Roman" w:cs="Times New Roman"/>
          <w:bCs/>
          <w:i/>
          <w:sz w:val="24"/>
          <w:szCs w:val="24"/>
          <w:lang w:eastAsia="ar-SA"/>
        </w:rPr>
        <w:t>Фотографирование</w:t>
      </w:r>
      <w:r w:rsidRPr="00C85367">
        <w:rPr>
          <w:rFonts w:ascii="Times New Roman" w:eastAsia="Times New Roman" w:hAnsi="Times New Roman" w:cs="Times New Roman"/>
          <w:bCs/>
          <w:sz w:val="24"/>
          <w:szCs w:val="24"/>
          <w:lang w:eastAsia="ar-SA"/>
        </w:rPr>
        <w:t>. Различение</w:t>
      </w:r>
      <w:r w:rsidRPr="00C85367">
        <w:rPr>
          <w:rFonts w:ascii="Times New Roman" w:eastAsia="Times New Roman" w:hAnsi="Times New Roman" w:cs="Times New Roman"/>
          <w:sz w:val="24"/>
          <w:szCs w:val="24"/>
          <w:lang w:eastAsia="ar-SA"/>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C85367">
        <w:rPr>
          <w:rFonts w:ascii="Times New Roman" w:eastAsia="Times New Roman" w:hAnsi="Times New Roman" w:cs="Times New Roman"/>
          <w:bCs/>
          <w:i/>
          <w:sz w:val="24"/>
          <w:szCs w:val="24"/>
          <w:lang w:eastAsia="ar-SA"/>
        </w:rPr>
        <w:t xml:space="preserve">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bCs/>
          <w:i/>
          <w:sz w:val="24"/>
          <w:szCs w:val="24"/>
          <w:lang w:eastAsia="ar-SA"/>
        </w:rPr>
      </w:pPr>
      <w:proofErr w:type="spellStart"/>
      <w:r w:rsidRPr="00C85367">
        <w:rPr>
          <w:rFonts w:ascii="Times New Roman" w:eastAsia="Times New Roman" w:hAnsi="Times New Roman" w:cs="Times New Roman"/>
          <w:i/>
          <w:sz w:val="24"/>
          <w:szCs w:val="24"/>
          <w:lang w:eastAsia="ar-SA"/>
        </w:rPr>
        <w:t>Ламинирование</w:t>
      </w:r>
      <w:proofErr w:type="spellEnd"/>
      <w:r w:rsidRPr="00C85367">
        <w:rPr>
          <w:rFonts w:ascii="Times New Roman" w:eastAsia="Times New Roman" w:hAnsi="Times New Roman" w:cs="Times New Roman"/>
          <w:sz w:val="24"/>
          <w:szCs w:val="24"/>
          <w:lang w:eastAsia="ar-SA"/>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C85367">
        <w:rPr>
          <w:rFonts w:ascii="Times New Roman" w:eastAsia="Times New Roman" w:hAnsi="Times New Roman" w:cs="Times New Roman"/>
          <w:bCs/>
          <w:i/>
          <w:sz w:val="24"/>
          <w:szCs w:val="24"/>
          <w:lang w:eastAsia="ar-SA"/>
        </w:rPr>
        <w:t xml:space="preserve"> </w:t>
      </w:r>
    </w:p>
    <w:p w:rsidR="002454B7" w:rsidRPr="00C85367" w:rsidRDefault="002454B7" w:rsidP="002454B7">
      <w:pPr>
        <w:widowControl w:val="0"/>
        <w:suppressAutoHyphens/>
        <w:spacing w:after="0" w:line="360" w:lineRule="auto"/>
        <w:ind w:firstLine="708"/>
        <w:jc w:val="both"/>
        <w:textAlignment w:val="baseline"/>
        <w:rPr>
          <w:rFonts w:ascii="Arial" w:eastAsia="SimSun" w:hAnsi="Arial" w:cs="Mangal"/>
          <w:kern w:val="1"/>
          <w:sz w:val="24"/>
          <w:szCs w:val="24"/>
          <w:lang w:eastAsia="hi-IN" w:bidi="hi-IN"/>
        </w:rPr>
      </w:pPr>
      <w:r w:rsidRPr="00C85367">
        <w:rPr>
          <w:rFonts w:ascii="Times New Roman" w:eastAsia="SimSun" w:hAnsi="Times New Roman" w:cs="Mangal"/>
          <w:i/>
          <w:kern w:val="1"/>
          <w:sz w:val="24"/>
          <w:szCs w:val="24"/>
          <w:lang w:eastAsia="hi-IN" w:bidi="hi-IN"/>
        </w:rPr>
        <w:t>Выполнение копировальных работ.</w:t>
      </w:r>
      <w:r w:rsidRPr="00C85367">
        <w:rPr>
          <w:rFonts w:ascii="Times New Roman" w:eastAsia="SimSun" w:hAnsi="Times New Roman" w:cs="Mangal"/>
          <w:kern w:val="1"/>
          <w:sz w:val="24"/>
          <w:szCs w:val="24"/>
          <w:lang w:eastAsia="hi-IN" w:bidi="hi-IN"/>
        </w:rPr>
        <w:t xml:space="preserve"> Различение составных частей копировального аппарата. </w:t>
      </w:r>
      <w:r w:rsidRPr="00C85367">
        <w:rPr>
          <w:rFonts w:ascii="Times New Roman" w:eastAsia="SimSun" w:hAnsi="Times New Roman" w:cs="Times New Roman"/>
          <w:kern w:val="1"/>
          <w:sz w:val="24"/>
          <w:szCs w:val="24"/>
          <w:lang w:eastAsia="hi-IN" w:bidi="hi-IN"/>
        </w:rPr>
        <w:t xml:space="preserve">Размещение листа бумаги на стекле планшета. </w:t>
      </w:r>
      <w:r w:rsidRPr="00C85367">
        <w:rPr>
          <w:rFonts w:ascii="Times New Roman" w:eastAsia="SimSun" w:hAnsi="Times New Roman" w:cs="Mangal"/>
          <w:kern w:val="1"/>
          <w:sz w:val="24"/>
          <w:szCs w:val="24"/>
          <w:lang w:eastAsia="hi-IN" w:bidi="hi-IN"/>
        </w:rPr>
        <w:t xml:space="preserve">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w:t>
      </w:r>
      <w:r w:rsidRPr="00C85367">
        <w:rPr>
          <w:rFonts w:ascii="Times New Roman" w:eastAsia="SimSun" w:hAnsi="Times New Roman" w:cs="Mangal"/>
          <w:kern w:val="1"/>
          <w:sz w:val="24"/>
          <w:szCs w:val="24"/>
          <w:lang w:eastAsia="hi-IN" w:bidi="hi-IN"/>
        </w:rPr>
        <w:lastRenderedPageBreak/>
        <w:t>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C85367">
        <w:rPr>
          <w:rFonts w:ascii="Times New Roman" w:eastAsia="SimSun" w:hAnsi="Times New Roman" w:cs="Mangal"/>
          <w:bCs/>
          <w:i/>
          <w:kern w:val="1"/>
          <w:sz w:val="24"/>
          <w:szCs w:val="24"/>
          <w:lang w:eastAsia="hi-IN" w:bidi="hi-IN"/>
        </w:rPr>
        <w:t xml:space="preserve"> </w:t>
      </w:r>
    </w:p>
    <w:p w:rsidR="002454B7" w:rsidRPr="00C85367" w:rsidRDefault="002454B7" w:rsidP="002454B7">
      <w:pPr>
        <w:widowControl w:val="0"/>
        <w:suppressAutoHyphens/>
        <w:spacing w:after="0" w:line="360" w:lineRule="auto"/>
        <w:ind w:firstLine="708"/>
        <w:jc w:val="both"/>
        <w:textAlignment w:val="baseline"/>
        <w:rPr>
          <w:rFonts w:ascii="Arial" w:eastAsia="SimSun" w:hAnsi="Arial" w:cs="Mangal"/>
          <w:kern w:val="1"/>
          <w:sz w:val="24"/>
          <w:szCs w:val="24"/>
          <w:lang w:eastAsia="hi-IN" w:bidi="hi-IN"/>
        </w:rPr>
      </w:pPr>
      <w:r w:rsidRPr="00C85367">
        <w:rPr>
          <w:rFonts w:ascii="Times New Roman" w:eastAsia="SimSun" w:hAnsi="Times New Roman" w:cs="Mangal"/>
          <w:i/>
          <w:kern w:val="1"/>
          <w:sz w:val="24"/>
          <w:szCs w:val="24"/>
          <w:lang w:eastAsia="hi-IN" w:bidi="hi-IN"/>
        </w:rPr>
        <w:t>Резка</w:t>
      </w:r>
      <w:r w:rsidRPr="00C85367">
        <w:rPr>
          <w:rFonts w:ascii="Times New Roman" w:eastAsia="SimSun" w:hAnsi="Times New Roman" w:cs="Mangal"/>
          <w:kern w:val="1"/>
          <w:sz w:val="24"/>
          <w:szCs w:val="24"/>
          <w:lang w:eastAsia="hi-IN" w:bidi="hi-IN"/>
        </w:rPr>
        <w:t>. Р</w:t>
      </w:r>
      <w:r w:rsidRPr="00C85367">
        <w:rPr>
          <w:rFonts w:ascii="Times New Roman" w:eastAsia="SimSun" w:hAnsi="Times New Roman" w:cs="Mangal"/>
          <w:bCs/>
          <w:kern w:val="1"/>
          <w:sz w:val="24"/>
          <w:szCs w:val="24"/>
          <w:lang w:eastAsia="hi-IN" w:bidi="hi-IN"/>
        </w:rPr>
        <w:t>азличение</w:t>
      </w:r>
      <w:r w:rsidRPr="00C85367">
        <w:rPr>
          <w:rFonts w:ascii="Times New Roman" w:eastAsia="SimSun" w:hAnsi="Times New Roman" w:cs="Mangal"/>
          <w:kern w:val="1"/>
          <w:sz w:val="24"/>
          <w:szCs w:val="24"/>
          <w:lang w:eastAsia="hi-IN" w:bidi="hi-IN"/>
        </w:rPr>
        <w:t xml:space="preserve"> составных частей резака. </w:t>
      </w:r>
      <w:r w:rsidRPr="00C85367">
        <w:rPr>
          <w:rFonts w:ascii="Times New Roman" w:eastAsia="SimSun" w:hAnsi="Times New Roman" w:cs="Times New Roman"/>
          <w:kern w:val="1"/>
          <w:sz w:val="24"/>
          <w:szCs w:val="24"/>
          <w:lang w:eastAsia="hi-IN" w:bidi="hi-IN"/>
        </w:rPr>
        <w:t>Размещение листа на панели корпуса.</w:t>
      </w:r>
      <w:r w:rsidRPr="00C85367">
        <w:rPr>
          <w:rFonts w:ascii="Arial" w:eastAsia="SimSun" w:hAnsi="Arial" w:cs="Mangal"/>
          <w:kern w:val="1"/>
          <w:sz w:val="24"/>
          <w:szCs w:val="24"/>
          <w:lang w:eastAsia="hi-IN" w:bidi="hi-IN"/>
        </w:rPr>
        <w:t xml:space="preserve"> </w:t>
      </w:r>
      <w:r w:rsidRPr="00C85367">
        <w:rPr>
          <w:rFonts w:ascii="Times New Roman" w:eastAsia="SimSun" w:hAnsi="Times New Roman" w:cs="Mangal"/>
          <w:kern w:val="1"/>
          <w:sz w:val="24"/>
          <w:szCs w:val="24"/>
          <w:lang w:eastAsia="hi-IN" w:bidi="hi-IN"/>
        </w:rPr>
        <w:t xml:space="preserve">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2454B7" w:rsidRPr="00C85367" w:rsidRDefault="002454B7" w:rsidP="002454B7">
      <w:pPr>
        <w:widowControl w:val="0"/>
        <w:suppressAutoHyphens/>
        <w:spacing w:after="0" w:line="360" w:lineRule="auto"/>
        <w:ind w:firstLine="708"/>
        <w:jc w:val="both"/>
        <w:textAlignment w:val="baseline"/>
        <w:rPr>
          <w:rFonts w:ascii="Times New Roman" w:eastAsia="SimSun" w:hAnsi="Times New Roman" w:cs="Times New Roman"/>
          <w:kern w:val="1"/>
          <w:sz w:val="24"/>
          <w:szCs w:val="24"/>
          <w:lang w:eastAsia="hi-IN" w:bidi="hi-IN"/>
        </w:rPr>
      </w:pPr>
      <w:r w:rsidRPr="00C85367">
        <w:rPr>
          <w:rFonts w:ascii="Times New Roman" w:eastAsia="SimSun" w:hAnsi="Times New Roman" w:cs="Mangal"/>
          <w:i/>
          <w:kern w:val="1"/>
          <w:sz w:val="24"/>
          <w:szCs w:val="24"/>
          <w:lang w:eastAsia="hi-IN" w:bidi="hi-IN"/>
        </w:rPr>
        <w:t>Брошюрование.</w:t>
      </w:r>
      <w:r w:rsidRPr="00C85367">
        <w:rPr>
          <w:rFonts w:ascii="Times New Roman" w:eastAsia="SimSun" w:hAnsi="Times New Roman" w:cs="Mangal"/>
          <w:kern w:val="1"/>
          <w:sz w:val="24"/>
          <w:szCs w:val="24"/>
          <w:lang w:eastAsia="hi-IN" w:bidi="hi-IN"/>
        </w:rPr>
        <w:t xml:space="preserve"> Различение составных частей брошюровщика. </w:t>
      </w:r>
      <w:r w:rsidRPr="00C85367">
        <w:rPr>
          <w:rFonts w:ascii="Times New Roman" w:eastAsia="SimSun" w:hAnsi="Times New Roman" w:cs="Times New Roman"/>
          <w:kern w:val="1"/>
          <w:sz w:val="24"/>
          <w:szCs w:val="24"/>
          <w:lang w:eastAsia="hi-IN" w:bidi="hi-IN"/>
        </w:rPr>
        <w:t xml:space="preserve">Установка пружины на гребень. </w:t>
      </w:r>
      <w:r w:rsidRPr="00C85367">
        <w:rPr>
          <w:rFonts w:ascii="Times New Roman" w:eastAsia="SimSun" w:hAnsi="Times New Roman" w:cs="Mangal"/>
          <w:kern w:val="1"/>
          <w:sz w:val="24"/>
          <w:szCs w:val="24"/>
          <w:lang w:eastAsia="hi-IN" w:bidi="hi-IN"/>
        </w:rPr>
        <w:t xml:space="preserve">Вставление листа в перфорационное отверстие брошюровщика. Нанизывание листа на пружину. </w:t>
      </w:r>
      <w:r w:rsidRPr="00C85367">
        <w:rPr>
          <w:rFonts w:ascii="Times New Roman" w:eastAsia="SimSun" w:hAnsi="Times New Roman" w:cs="Times New Roman"/>
          <w:kern w:val="1"/>
          <w:sz w:val="24"/>
          <w:szCs w:val="24"/>
          <w:lang w:eastAsia="hi-IN" w:bidi="hi-IN"/>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2454B7" w:rsidRPr="00C85367" w:rsidRDefault="002454B7" w:rsidP="002454B7">
      <w:pPr>
        <w:widowControl w:val="0"/>
        <w:suppressAutoHyphens/>
        <w:spacing w:after="0" w:line="360" w:lineRule="auto"/>
        <w:ind w:firstLine="708"/>
        <w:jc w:val="both"/>
        <w:textAlignment w:val="baseline"/>
        <w:rPr>
          <w:rFonts w:ascii="Times New Roman" w:eastAsia="SimSun" w:hAnsi="Times New Roman" w:cs="Mangal"/>
          <w:kern w:val="1"/>
          <w:sz w:val="24"/>
          <w:szCs w:val="24"/>
          <w:lang w:eastAsia="hi-IN" w:bidi="hi-IN"/>
        </w:rPr>
      </w:pPr>
    </w:p>
    <w:p w:rsidR="002454B7" w:rsidRPr="00C85367" w:rsidRDefault="002454B7" w:rsidP="002454B7">
      <w:pPr>
        <w:widowControl w:val="0"/>
        <w:suppressAutoHyphens/>
        <w:spacing w:after="0" w:line="360" w:lineRule="auto"/>
        <w:ind w:firstLine="708"/>
        <w:jc w:val="both"/>
        <w:textAlignment w:val="baseline"/>
        <w:rPr>
          <w:rFonts w:ascii="Times New Roman" w:eastAsia="SimSun" w:hAnsi="Times New Roman" w:cs="Times New Roman"/>
          <w:kern w:val="1"/>
          <w:sz w:val="24"/>
          <w:szCs w:val="24"/>
          <w:lang w:eastAsia="hi-IN" w:bidi="hi-IN"/>
        </w:rPr>
      </w:pPr>
      <w:r w:rsidRPr="00C85367">
        <w:rPr>
          <w:rFonts w:ascii="Times New Roman" w:eastAsia="SimSun" w:hAnsi="Times New Roman" w:cs="Mangal"/>
          <w:i/>
          <w:kern w:val="1"/>
          <w:sz w:val="24"/>
          <w:szCs w:val="24"/>
          <w:lang w:eastAsia="hi-IN" w:bidi="hi-IN"/>
        </w:rPr>
        <w:t>Выполнение операций на компьютере.</w:t>
      </w:r>
      <w:r w:rsidRPr="00C85367">
        <w:rPr>
          <w:rFonts w:ascii="Times New Roman" w:eastAsia="SimSun" w:hAnsi="Times New Roman" w:cs="Mangal"/>
          <w:kern w:val="1"/>
          <w:sz w:val="24"/>
          <w:szCs w:val="24"/>
          <w:lang w:eastAsia="hi-IN" w:bidi="hi-IN"/>
        </w:rPr>
        <w:t xml:space="preserve"> Р</w:t>
      </w:r>
      <w:r w:rsidRPr="00C85367">
        <w:rPr>
          <w:rFonts w:ascii="Times New Roman" w:eastAsia="SimSun" w:hAnsi="Times New Roman" w:cs="Mangal"/>
          <w:bCs/>
          <w:kern w:val="1"/>
          <w:sz w:val="24"/>
          <w:szCs w:val="24"/>
          <w:lang w:eastAsia="hi-IN" w:bidi="hi-IN"/>
        </w:rPr>
        <w:t>азличение</w:t>
      </w:r>
      <w:r w:rsidRPr="00C85367">
        <w:rPr>
          <w:rFonts w:ascii="Times New Roman" w:eastAsia="SimSun" w:hAnsi="Times New Roman" w:cs="Mangal"/>
          <w:kern w:val="1"/>
          <w:sz w:val="24"/>
          <w:szCs w:val="24"/>
          <w:lang w:eastAsia="hi-IN" w:bidi="hi-IN"/>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Pr="00C85367">
        <w:rPr>
          <w:rFonts w:ascii="Times New Roman" w:eastAsia="SimSun" w:hAnsi="Times New Roman" w:cs="Mangal"/>
          <w:bCs/>
          <w:i/>
          <w:kern w:val="1"/>
          <w:sz w:val="24"/>
          <w:szCs w:val="24"/>
          <w:lang w:eastAsia="hi-IN" w:bidi="hi-IN"/>
        </w:rPr>
        <w:t xml:space="preserve"> </w:t>
      </w:r>
      <w:r w:rsidRPr="00C85367">
        <w:rPr>
          <w:rFonts w:ascii="Times New Roman" w:eastAsia="SimSun" w:hAnsi="Times New Roman" w:cs="Times New Roman"/>
          <w:kern w:val="1"/>
          <w:sz w:val="24"/>
          <w:szCs w:val="24"/>
          <w:lang w:eastAsia="hi-IN" w:bidi="hi-IN"/>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w:t>
      </w:r>
      <w:r w:rsidRPr="00C85367">
        <w:rPr>
          <w:rFonts w:ascii="Times New Roman" w:eastAsia="SimSun" w:hAnsi="Times New Roman" w:cs="Mangal"/>
          <w:kern w:val="1"/>
          <w:sz w:val="24"/>
          <w:szCs w:val="24"/>
          <w:lang w:eastAsia="hi-IN" w:bidi="hi-IN"/>
        </w:rPr>
        <w:t>Создание текстового файла (папки).</w:t>
      </w:r>
      <w:r w:rsidRPr="00C85367">
        <w:rPr>
          <w:rFonts w:ascii="Times New Roman" w:eastAsia="SimSun" w:hAnsi="Times New Roman" w:cs="Mangal"/>
          <w:bCs/>
          <w:i/>
          <w:kern w:val="1"/>
          <w:sz w:val="24"/>
          <w:szCs w:val="24"/>
          <w:lang w:eastAsia="hi-IN" w:bidi="hi-IN"/>
        </w:rPr>
        <w:t xml:space="preserve"> </w:t>
      </w:r>
      <w:r w:rsidRPr="00C85367">
        <w:rPr>
          <w:rFonts w:ascii="Times New Roman" w:eastAsia="SimSun" w:hAnsi="Times New Roman" w:cs="Mangal"/>
          <w:kern w:val="1"/>
          <w:sz w:val="24"/>
          <w:szCs w:val="24"/>
          <w:lang w:eastAsia="hi-IN" w:bidi="hi-IN"/>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i/>
          <w:sz w:val="24"/>
          <w:szCs w:val="24"/>
          <w:lang w:eastAsia="ar-SA"/>
        </w:rPr>
        <w:t>Печать на принтере</w:t>
      </w:r>
      <w:r w:rsidRPr="00C85367">
        <w:rPr>
          <w:rFonts w:ascii="Times New Roman" w:eastAsia="Times New Roman" w:hAnsi="Times New Roman" w:cs="Times New Roman"/>
          <w:sz w:val="24"/>
          <w:szCs w:val="24"/>
          <w:lang w:eastAsia="ar-SA"/>
        </w:rPr>
        <w:t xml:space="preserve">. </w:t>
      </w:r>
      <w:r w:rsidRPr="00C85367">
        <w:rPr>
          <w:rFonts w:ascii="Times New Roman" w:eastAsia="Times New Roman" w:hAnsi="Times New Roman" w:cs="Times New Roman"/>
          <w:bCs/>
          <w:sz w:val="24"/>
          <w:szCs w:val="24"/>
          <w:lang w:eastAsia="ar-SA"/>
        </w:rPr>
        <w:t>Различение</w:t>
      </w:r>
      <w:r w:rsidRPr="00C85367">
        <w:rPr>
          <w:rFonts w:ascii="Times New Roman" w:eastAsia="Times New Roman" w:hAnsi="Times New Roman" w:cs="Times New Roman"/>
          <w:sz w:val="24"/>
          <w:szCs w:val="24"/>
          <w:lang w:eastAsia="ar-SA"/>
        </w:rPr>
        <w:t xml:space="preserve"> составных частей принтера. Соблюдение последовательности действий при работе на принтере: включение принтера, </w:t>
      </w:r>
      <w:proofErr w:type="spellStart"/>
      <w:r w:rsidRPr="00C85367">
        <w:rPr>
          <w:rFonts w:ascii="Times New Roman" w:eastAsia="Times New Roman" w:hAnsi="Times New Roman" w:cs="Times New Roman"/>
          <w:sz w:val="24"/>
          <w:szCs w:val="24"/>
          <w:lang w:eastAsia="ar-SA"/>
        </w:rPr>
        <w:t>заправление</w:t>
      </w:r>
      <w:proofErr w:type="spellEnd"/>
      <w:r w:rsidRPr="00C85367">
        <w:rPr>
          <w:rFonts w:ascii="Times New Roman" w:eastAsia="Times New Roman" w:hAnsi="Times New Roman" w:cs="Times New Roman"/>
          <w:sz w:val="24"/>
          <w:szCs w:val="24"/>
          <w:lang w:eastAsia="ar-SA"/>
        </w:rPr>
        <w:t xml:space="preserve"> бумаги в лоток, запуск программы печать, вынимание распечатанных листов, выключение принтера. </w:t>
      </w:r>
    </w:p>
    <w:p w:rsidR="002454B7" w:rsidRPr="00C85367" w:rsidRDefault="002454B7" w:rsidP="002454B7">
      <w:pPr>
        <w:widowControl w:val="0"/>
        <w:suppressAutoHyphens/>
        <w:spacing w:after="0" w:line="360" w:lineRule="auto"/>
        <w:ind w:firstLine="708"/>
        <w:jc w:val="both"/>
        <w:textAlignment w:val="baseline"/>
        <w:rPr>
          <w:rFonts w:ascii="Times New Roman" w:eastAsia="SimSun" w:hAnsi="Times New Roman" w:cs="Times New Roman"/>
          <w:kern w:val="1"/>
          <w:sz w:val="24"/>
          <w:szCs w:val="24"/>
          <w:lang w:eastAsia="hi-IN" w:bidi="hi-IN"/>
        </w:rPr>
      </w:pPr>
      <w:r w:rsidRPr="00C85367">
        <w:rPr>
          <w:rFonts w:ascii="Times New Roman" w:eastAsia="SimSun" w:hAnsi="Times New Roman" w:cs="Times New Roman"/>
          <w:kern w:val="1"/>
          <w:sz w:val="24"/>
          <w:szCs w:val="24"/>
          <w:lang w:eastAsia="hi-IN" w:bidi="hi-IN"/>
        </w:rPr>
        <w:t xml:space="preserve">Соблюдение последовательности действий при изготовлении блокнота: </w:t>
      </w:r>
      <w:r w:rsidRPr="00C85367">
        <w:rPr>
          <w:rFonts w:ascii="Times New Roman" w:eastAsia="SimSun" w:hAnsi="Times New Roman" w:cs="Times New Roman"/>
          <w:kern w:val="1"/>
          <w:sz w:val="24"/>
          <w:szCs w:val="24"/>
          <w:lang w:eastAsia="hi-IN" w:bidi="hi-IN"/>
        </w:rPr>
        <w:lastRenderedPageBreak/>
        <w:t xml:space="preserve">изготовление обложки, </w:t>
      </w:r>
      <w:proofErr w:type="spellStart"/>
      <w:r w:rsidRPr="00C85367">
        <w:rPr>
          <w:rFonts w:ascii="Times New Roman" w:eastAsia="SimSun" w:hAnsi="Times New Roman" w:cs="Times New Roman"/>
          <w:kern w:val="1"/>
          <w:sz w:val="24"/>
          <w:szCs w:val="24"/>
          <w:lang w:eastAsia="hi-IN" w:bidi="hi-IN"/>
        </w:rPr>
        <w:t>ламинирование</w:t>
      </w:r>
      <w:proofErr w:type="spellEnd"/>
      <w:r w:rsidRPr="00C85367">
        <w:rPr>
          <w:rFonts w:ascii="Times New Roman" w:eastAsia="SimSun" w:hAnsi="Times New Roman" w:cs="Times New Roman"/>
          <w:kern w:val="1"/>
          <w:sz w:val="24"/>
          <w:szCs w:val="24"/>
          <w:lang w:eastAsia="hi-IN" w:bidi="hi-IN"/>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C85367">
        <w:rPr>
          <w:rFonts w:ascii="Times New Roman" w:eastAsia="SimSun" w:hAnsi="Times New Roman" w:cs="Times New Roman"/>
          <w:kern w:val="1"/>
          <w:sz w:val="24"/>
          <w:szCs w:val="24"/>
          <w:lang w:eastAsia="hi-IN" w:bidi="hi-IN"/>
        </w:rPr>
        <w:t>ламинирование</w:t>
      </w:r>
      <w:proofErr w:type="spellEnd"/>
      <w:r w:rsidRPr="00C85367">
        <w:rPr>
          <w:rFonts w:ascii="Times New Roman" w:eastAsia="SimSun" w:hAnsi="Times New Roman" w:cs="Times New Roman"/>
          <w:kern w:val="1"/>
          <w:sz w:val="24"/>
          <w:szCs w:val="24"/>
          <w:lang w:eastAsia="hi-IN" w:bidi="hi-IN"/>
        </w:rPr>
        <w:t xml:space="preserve">  заготовки, нарезка календарей, обрезка углов.</w:t>
      </w:r>
    </w:p>
    <w:p w:rsidR="002454B7" w:rsidRPr="00C85367" w:rsidRDefault="002454B7" w:rsidP="002454B7">
      <w:pPr>
        <w:suppressAutoHyphens/>
        <w:spacing w:after="0" w:line="240" w:lineRule="auto"/>
        <w:rPr>
          <w:rFonts w:ascii="Calibri" w:eastAsia="Times New Roman" w:hAnsi="Calibri" w:cs="Times New Roman"/>
          <w:sz w:val="24"/>
          <w:szCs w:val="24"/>
          <w:lang w:eastAsia="ar-SA"/>
        </w:rPr>
      </w:pPr>
    </w:p>
    <w:p w:rsidR="002454B7" w:rsidRPr="00C85367" w:rsidRDefault="002454B7" w:rsidP="002454B7">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Растениеводство.</w:t>
      </w:r>
    </w:p>
    <w:p w:rsidR="002454B7" w:rsidRPr="00C85367" w:rsidRDefault="002454B7" w:rsidP="002454B7">
      <w:pPr>
        <w:widowControl w:val="0"/>
        <w:suppressAutoHyphens/>
        <w:spacing w:after="0" w:line="360" w:lineRule="auto"/>
        <w:ind w:firstLine="708"/>
        <w:jc w:val="both"/>
        <w:textAlignment w:val="baseline"/>
        <w:rPr>
          <w:rFonts w:ascii="Times New Roman" w:eastAsia="SimSun" w:hAnsi="Times New Roman" w:cs="Mangal"/>
          <w:bCs/>
          <w:i/>
          <w:kern w:val="1"/>
          <w:sz w:val="24"/>
          <w:szCs w:val="24"/>
          <w:lang w:eastAsia="hi-IN" w:bidi="hi-IN"/>
        </w:rPr>
      </w:pPr>
      <w:r w:rsidRPr="00C85367">
        <w:rPr>
          <w:rFonts w:ascii="Times New Roman" w:eastAsia="SimSun" w:hAnsi="Times New Roman" w:cs="Mangal"/>
          <w:bCs/>
          <w:i/>
          <w:kern w:val="1"/>
          <w:sz w:val="24"/>
          <w:szCs w:val="24"/>
          <w:lang w:eastAsia="hi-IN" w:bidi="hi-IN"/>
        </w:rPr>
        <w:t>Выращивание комнатных растений</w:t>
      </w:r>
      <w:r w:rsidRPr="00C85367">
        <w:rPr>
          <w:rFonts w:ascii="Times New Roman" w:eastAsia="SimSun" w:hAnsi="Times New Roman" w:cs="Mangal"/>
          <w:bCs/>
          <w:kern w:val="1"/>
          <w:sz w:val="24"/>
          <w:szCs w:val="24"/>
          <w:lang w:eastAsia="hi-IN" w:bidi="hi-IN"/>
        </w:rPr>
        <w:t xml:space="preserve">. </w:t>
      </w:r>
      <w:r w:rsidRPr="00C85367">
        <w:rPr>
          <w:rFonts w:ascii="Times New Roman" w:eastAsia="SimSun" w:hAnsi="Times New Roman" w:cs="Times New Roman"/>
          <w:kern w:val="1"/>
          <w:sz w:val="24"/>
          <w:szCs w:val="24"/>
          <w:lang w:eastAsia="hi-IN" w:bidi="hi-IN"/>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C85367">
        <w:rPr>
          <w:rFonts w:ascii="Times New Roman" w:eastAsia="SimSun" w:hAnsi="Times New Roman" w:cs="Mangal"/>
          <w:kern w:val="1"/>
          <w:sz w:val="24"/>
          <w:szCs w:val="24"/>
          <w:lang w:eastAsia="hi-IN" w:bidi="hi-IN"/>
        </w:rPr>
        <w:t>.</w:t>
      </w:r>
      <w:r w:rsidRPr="00C85367">
        <w:rPr>
          <w:rFonts w:ascii="Times New Roman" w:eastAsia="SimSun" w:hAnsi="Times New Roman" w:cs="Mangal"/>
          <w:bCs/>
          <w:i/>
          <w:kern w:val="1"/>
          <w:sz w:val="24"/>
          <w:szCs w:val="24"/>
          <w:lang w:eastAsia="hi-IN" w:bidi="hi-IN"/>
        </w:rPr>
        <w:t xml:space="preserve"> </w:t>
      </w:r>
    </w:p>
    <w:p w:rsidR="002454B7" w:rsidRPr="00C85367" w:rsidRDefault="002454B7" w:rsidP="002454B7">
      <w:pPr>
        <w:widowControl w:val="0"/>
        <w:suppressAutoHyphens/>
        <w:spacing w:after="0" w:line="360" w:lineRule="auto"/>
        <w:ind w:firstLine="708"/>
        <w:jc w:val="both"/>
        <w:textAlignment w:val="baseline"/>
        <w:rPr>
          <w:rFonts w:ascii="Arial" w:eastAsia="SimSun" w:hAnsi="Arial" w:cs="Mangal"/>
          <w:kern w:val="1"/>
          <w:sz w:val="24"/>
          <w:szCs w:val="24"/>
          <w:lang w:eastAsia="hi-IN" w:bidi="hi-IN"/>
        </w:rPr>
      </w:pPr>
      <w:r w:rsidRPr="00C85367">
        <w:rPr>
          <w:rFonts w:ascii="Times New Roman" w:eastAsia="SimSun" w:hAnsi="Times New Roman" w:cs="Mangal"/>
          <w:bCs/>
          <w:i/>
          <w:kern w:val="1"/>
          <w:sz w:val="24"/>
          <w:szCs w:val="24"/>
          <w:lang w:eastAsia="hi-IN" w:bidi="hi-IN"/>
        </w:rPr>
        <w:t>Выращивание растений в открытом грунте</w:t>
      </w:r>
      <w:r w:rsidRPr="00C85367">
        <w:rPr>
          <w:rFonts w:ascii="Times New Roman" w:eastAsia="SimSun" w:hAnsi="Times New Roman" w:cs="Mangal"/>
          <w:bCs/>
          <w:kern w:val="1"/>
          <w:sz w:val="24"/>
          <w:szCs w:val="24"/>
          <w:lang w:eastAsia="hi-IN" w:bidi="hi-IN"/>
        </w:rPr>
        <w:t>. П</w:t>
      </w:r>
      <w:r w:rsidRPr="00C85367">
        <w:rPr>
          <w:rFonts w:ascii="Times New Roman" w:eastAsia="SimSun" w:hAnsi="Times New Roman" w:cs="Mangal"/>
          <w:kern w:val="1"/>
          <w:sz w:val="24"/>
          <w:szCs w:val="24"/>
          <w:lang w:eastAsia="hi-IN" w:bidi="hi-IN"/>
        </w:rPr>
        <w:t xml:space="preserve">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w:t>
      </w:r>
      <w:r w:rsidRPr="00C85367">
        <w:rPr>
          <w:rFonts w:ascii="Times New Roman" w:eastAsia="SimSun" w:hAnsi="Times New Roman" w:cs="Mangal"/>
          <w:bCs/>
          <w:kern w:val="1"/>
          <w:sz w:val="24"/>
          <w:szCs w:val="24"/>
          <w:lang w:eastAsia="hi-IN" w:bidi="hi-IN"/>
        </w:rPr>
        <w:t>П</w:t>
      </w:r>
      <w:r w:rsidRPr="00C85367">
        <w:rPr>
          <w:rFonts w:ascii="Times New Roman" w:eastAsia="SimSun" w:hAnsi="Times New Roman" w:cs="Mangal"/>
          <w:kern w:val="1"/>
          <w:sz w:val="24"/>
          <w:szCs w:val="24"/>
          <w:lang w:eastAsia="hi-IN" w:bidi="hi-IN"/>
        </w:rPr>
        <w:t>одготовка семян к посадке.</w:t>
      </w:r>
      <w:r w:rsidRPr="00C85367">
        <w:rPr>
          <w:rFonts w:ascii="Times New Roman" w:eastAsia="SimSun" w:hAnsi="Times New Roman" w:cs="Mangal"/>
          <w:bCs/>
          <w:kern w:val="1"/>
          <w:sz w:val="24"/>
          <w:szCs w:val="24"/>
          <w:lang w:eastAsia="hi-IN" w:bidi="hi-IN"/>
        </w:rPr>
        <w:t xml:space="preserve"> </w:t>
      </w:r>
      <w:r w:rsidRPr="00C85367">
        <w:rPr>
          <w:rFonts w:ascii="Times New Roman" w:eastAsia="SimSun" w:hAnsi="Times New Roman" w:cs="Mangal"/>
          <w:kern w:val="1"/>
          <w:sz w:val="24"/>
          <w:szCs w:val="24"/>
          <w:lang w:eastAsia="hi-IN" w:bidi="hi-IN"/>
        </w:rPr>
        <w:t xml:space="preserve">Посев семян. Высаживание рассады в открытый грунт. </w:t>
      </w:r>
      <w:r w:rsidRPr="00C85367">
        <w:rPr>
          <w:rFonts w:ascii="Times New Roman" w:eastAsia="SimSun" w:hAnsi="Times New Roman" w:cs="Mangal"/>
          <w:bCs/>
          <w:kern w:val="1"/>
          <w:sz w:val="24"/>
          <w:szCs w:val="24"/>
          <w:lang w:eastAsia="hi-IN" w:bidi="hi-IN"/>
        </w:rPr>
        <w:t>П</w:t>
      </w:r>
      <w:r w:rsidRPr="00C85367">
        <w:rPr>
          <w:rFonts w:ascii="Times New Roman" w:eastAsia="SimSun" w:hAnsi="Times New Roman" w:cs="Mangal"/>
          <w:kern w:val="1"/>
          <w:sz w:val="24"/>
          <w:szCs w:val="24"/>
          <w:lang w:eastAsia="hi-IN" w:bidi="hi-IN"/>
        </w:rPr>
        <w:t xml:space="preserve">олив растений. Удаление сорняков. Обрезка веток. </w:t>
      </w:r>
      <w:r w:rsidRPr="00C85367">
        <w:rPr>
          <w:rFonts w:ascii="Times New Roman" w:eastAsia="SimSun" w:hAnsi="Times New Roman" w:cs="Mangal"/>
          <w:bCs/>
          <w:kern w:val="1"/>
          <w:sz w:val="24"/>
          <w:szCs w:val="24"/>
          <w:lang w:eastAsia="hi-IN" w:bidi="hi-IN"/>
        </w:rPr>
        <w:t>В</w:t>
      </w:r>
      <w:r w:rsidRPr="00C85367">
        <w:rPr>
          <w:rFonts w:ascii="Times New Roman" w:eastAsia="SimSun" w:hAnsi="Times New Roman" w:cs="Mangal"/>
          <w:kern w:val="1"/>
          <w:sz w:val="24"/>
          <w:szCs w:val="24"/>
          <w:lang w:eastAsia="hi-IN" w:bidi="hi-IN"/>
        </w:rPr>
        <w:t>ыкапывание овощей. Срезание овощей. Подготовка овощей к хранению (очищение от земли, обрезка ботвы, просушивание).</w:t>
      </w:r>
      <w:r w:rsidRPr="00C85367">
        <w:rPr>
          <w:rFonts w:ascii="Times New Roman" w:eastAsia="SimSun" w:hAnsi="Times New Roman" w:cs="Mangal"/>
          <w:bCs/>
          <w:i/>
          <w:kern w:val="1"/>
          <w:sz w:val="24"/>
          <w:szCs w:val="24"/>
          <w:lang w:eastAsia="hi-IN" w:bidi="hi-IN"/>
        </w:rPr>
        <w:t xml:space="preserve"> </w:t>
      </w:r>
      <w:r w:rsidRPr="00C85367">
        <w:rPr>
          <w:rFonts w:ascii="Times New Roman" w:eastAsia="SimSun" w:hAnsi="Times New Roman" w:cs="Mangal"/>
          <w:bCs/>
          <w:kern w:val="1"/>
          <w:sz w:val="24"/>
          <w:szCs w:val="24"/>
          <w:lang w:eastAsia="hi-IN" w:bidi="hi-IN"/>
        </w:rPr>
        <w:t>Чистка и мытье</w:t>
      </w:r>
      <w:r w:rsidRPr="00C85367">
        <w:rPr>
          <w:rFonts w:ascii="Times New Roman" w:eastAsia="SimSun" w:hAnsi="Times New Roman" w:cs="Mangal"/>
          <w:kern w:val="1"/>
          <w:sz w:val="24"/>
          <w:szCs w:val="24"/>
          <w:lang w:eastAsia="hi-IN" w:bidi="hi-IN"/>
        </w:rPr>
        <w:t xml:space="preserve"> садового инвентаря.</w:t>
      </w:r>
    </w:p>
    <w:p w:rsidR="002454B7" w:rsidRPr="00C85367" w:rsidRDefault="002454B7" w:rsidP="002454B7">
      <w:pPr>
        <w:suppressAutoHyphens/>
        <w:spacing w:after="0" w:line="240" w:lineRule="auto"/>
        <w:rPr>
          <w:rFonts w:ascii="Calibri" w:eastAsia="Times New Roman" w:hAnsi="Calibri" w:cs="Times New Roman"/>
          <w:sz w:val="24"/>
          <w:szCs w:val="24"/>
          <w:lang w:eastAsia="ar-SA"/>
        </w:rPr>
      </w:pPr>
    </w:p>
    <w:p w:rsidR="002454B7" w:rsidRPr="00C85367" w:rsidRDefault="002454B7" w:rsidP="002454B7">
      <w:pPr>
        <w:suppressAutoHyphens/>
        <w:spacing w:after="0" w:line="360" w:lineRule="auto"/>
        <w:jc w:val="center"/>
        <w:rPr>
          <w:rFonts w:ascii="Times New Roman" w:eastAsia="Times New Roman" w:hAnsi="Times New Roman" w:cs="Times New Roman"/>
          <w:b/>
          <w:bCs/>
          <w:i/>
          <w:sz w:val="24"/>
          <w:szCs w:val="24"/>
          <w:lang w:eastAsia="ar-SA"/>
        </w:rPr>
      </w:pPr>
      <w:r w:rsidRPr="00C85367">
        <w:rPr>
          <w:rFonts w:ascii="Times New Roman" w:eastAsia="Times New Roman" w:hAnsi="Times New Roman" w:cs="Times New Roman"/>
          <w:b/>
          <w:bCs/>
          <w:i/>
          <w:sz w:val="24"/>
          <w:szCs w:val="24"/>
          <w:lang w:eastAsia="ar-SA"/>
        </w:rPr>
        <w:t>Швейное дело.</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i/>
          <w:sz w:val="24"/>
          <w:szCs w:val="24"/>
          <w:lang w:eastAsia="ar-SA"/>
        </w:rPr>
        <w:t>Ручное шитье</w:t>
      </w:r>
      <w:r w:rsidRPr="00C85367">
        <w:rPr>
          <w:rFonts w:ascii="Times New Roman" w:eastAsia="Times New Roman" w:hAnsi="Times New Roman" w:cs="Times New Roman"/>
          <w:sz w:val="24"/>
          <w:szCs w:val="24"/>
          <w:lang w:eastAsia="ar-SA"/>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C85367">
        <w:rPr>
          <w:rFonts w:ascii="Times New Roman" w:eastAsia="Times New Roman" w:hAnsi="Times New Roman" w:cs="Times New Roman"/>
          <w:i/>
          <w:sz w:val="24"/>
          <w:szCs w:val="24"/>
          <w:lang w:eastAsia="ar-SA"/>
        </w:rPr>
        <w:t xml:space="preserve"> </w:t>
      </w:r>
      <w:r w:rsidRPr="00C85367">
        <w:rPr>
          <w:rFonts w:ascii="Times New Roman" w:eastAsia="Times New Roman" w:hAnsi="Times New Roman" w:cs="Times New Roman"/>
          <w:sz w:val="24"/>
          <w:szCs w:val="24"/>
          <w:lang w:eastAsia="ar-SA"/>
        </w:rPr>
        <w:t xml:space="preserve">(с четырьмя отверстиями, на ножке). Выполнение шва «вперед иголкой». Закрепление нити на ткани. Выполнение шва «через край».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bCs/>
          <w:i/>
          <w:sz w:val="24"/>
          <w:szCs w:val="24"/>
          <w:lang w:eastAsia="ar-SA"/>
        </w:rPr>
        <w:t>Шитье на электрической машинке.</w:t>
      </w:r>
      <w:r w:rsidRPr="00C85367">
        <w:rPr>
          <w:rFonts w:ascii="Times New Roman" w:eastAsia="Times New Roman" w:hAnsi="Times New Roman" w:cs="Times New Roman"/>
          <w:i/>
          <w:sz w:val="24"/>
          <w:szCs w:val="24"/>
          <w:lang w:eastAsia="ar-SA"/>
        </w:rPr>
        <w:t xml:space="preserve"> </w:t>
      </w:r>
      <w:r w:rsidRPr="00C85367">
        <w:rPr>
          <w:rFonts w:ascii="Times New Roman" w:eastAsia="Times New Roman" w:hAnsi="Times New Roman" w:cs="Times New Roman"/>
          <w:sz w:val="24"/>
          <w:szCs w:val="24"/>
          <w:lang w:eastAsia="ar-SA"/>
        </w:rPr>
        <w:t xml:space="preserve">Различение основных частей электрической швейной машинки. Подготовка рабочего места. </w:t>
      </w:r>
      <w:r w:rsidRPr="00C85367">
        <w:rPr>
          <w:rFonts w:ascii="Times New Roman" w:eastAsia="Times New Roman" w:hAnsi="Times New Roman" w:cs="Times New Roman"/>
          <w:bCs/>
          <w:sz w:val="24"/>
          <w:szCs w:val="24"/>
          <w:lang w:eastAsia="ar-SA"/>
        </w:rPr>
        <w:t>Н</w:t>
      </w:r>
      <w:r w:rsidRPr="00C85367">
        <w:rPr>
          <w:rFonts w:ascii="Times New Roman" w:eastAsia="Times New Roman" w:hAnsi="Times New Roman" w:cs="Times New Roman"/>
          <w:sz w:val="24"/>
          <w:szCs w:val="24"/>
          <w:lang w:eastAsia="ar-SA"/>
        </w:rPr>
        <w:t xml:space="preserve">аматывание нити на шпульку. Вставление шпульки с ниткой в шпульный колпачок. </w:t>
      </w:r>
      <w:r w:rsidRPr="00C85367">
        <w:rPr>
          <w:rFonts w:ascii="Times New Roman" w:eastAsia="Times New Roman" w:hAnsi="Times New Roman" w:cs="Times New Roman"/>
          <w:bCs/>
          <w:sz w:val="24"/>
          <w:szCs w:val="24"/>
          <w:lang w:eastAsia="ar-SA"/>
        </w:rPr>
        <w:t xml:space="preserve"> В</w:t>
      </w:r>
      <w:r w:rsidRPr="00C85367">
        <w:rPr>
          <w:rFonts w:ascii="Times New Roman" w:eastAsia="Times New Roman" w:hAnsi="Times New Roman" w:cs="Times New Roman"/>
          <w:sz w:val="24"/>
          <w:szCs w:val="24"/>
          <w:lang w:eastAsia="ar-SA"/>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наматывание нити на шпульку</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вставление шпульки с ниткой в шпульный колпачок</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 xml:space="preserve">вставление </w:t>
      </w:r>
      <w:r w:rsidRPr="00C85367">
        <w:rPr>
          <w:rFonts w:ascii="Times New Roman" w:eastAsia="Times New Roman" w:hAnsi="Times New Roman" w:cs="Times New Roman"/>
          <w:sz w:val="24"/>
          <w:szCs w:val="24"/>
          <w:lang w:eastAsia="ar-SA"/>
        </w:rPr>
        <w:lastRenderedPageBreak/>
        <w:t>шпульного колпачка в челнок</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заправка верхней нити</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вывод нижней нити наверх.</w:t>
      </w:r>
      <w:r w:rsidRPr="00C85367">
        <w:rPr>
          <w:rFonts w:ascii="Times New Roman" w:eastAsia="Times New Roman" w:hAnsi="Times New Roman" w:cs="Times New Roman"/>
          <w:i/>
          <w:sz w:val="24"/>
          <w:szCs w:val="24"/>
          <w:lang w:eastAsia="ar-SA"/>
        </w:rPr>
        <w:t xml:space="preserve"> </w:t>
      </w:r>
      <w:r w:rsidRPr="00C85367">
        <w:rPr>
          <w:rFonts w:ascii="Times New Roman" w:eastAsia="Times New Roman" w:hAnsi="Times New Roman" w:cs="Times New Roman"/>
          <w:bCs/>
          <w:sz w:val="24"/>
          <w:szCs w:val="24"/>
          <w:lang w:eastAsia="ar-SA"/>
        </w:rPr>
        <w:t>П</w:t>
      </w:r>
      <w:r w:rsidRPr="00C85367">
        <w:rPr>
          <w:rFonts w:ascii="Times New Roman" w:eastAsia="Times New Roman" w:hAnsi="Times New Roman" w:cs="Times New Roman"/>
          <w:sz w:val="24"/>
          <w:szCs w:val="24"/>
          <w:lang w:eastAsia="ar-SA"/>
        </w:rPr>
        <w:t>одведение ткани под лапку. Опускание иголки в ткань. Соблюдение последовательности действий при подготовке к шитью: поднимание лапки</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подведение ткани под лапку</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опускание иголки</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опускание лапки. Соблюдение последовательности действий при выполнении строчки: нажатие на педаль</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регулировка ткани во время строчки</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отпускание педали. Соблюдение последовательности действий по окончании шитья: поднятие лапки</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поднятие иголки</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вынимание ткани из-под лапки</w:t>
      </w:r>
      <w:r w:rsidRPr="00C85367">
        <w:rPr>
          <w:rFonts w:ascii="Times New Roman" w:eastAsia="Times New Roman" w:hAnsi="Times New Roman" w:cs="Times New Roman"/>
          <w:bCs/>
          <w:sz w:val="24"/>
          <w:szCs w:val="24"/>
          <w:lang w:eastAsia="ar-SA"/>
        </w:rPr>
        <w:t xml:space="preserve">, </w:t>
      </w:r>
      <w:r w:rsidRPr="00C85367">
        <w:rPr>
          <w:rFonts w:ascii="Times New Roman" w:eastAsia="Times New Roman" w:hAnsi="Times New Roman" w:cs="Times New Roman"/>
          <w:sz w:val="24"/>
          <w:szCs w:val="24"/>
          <w:lang w:eastAsia="ar-SA"/>
        </w:rPr>
        <w:t xml:space="preserve">обрезание нити. Уборка рабочего места.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bCs/>
          <w:i/>
          <w:sz w:val="24"/>
          <w:szCs w:val="24"/>
          <w:lang w:eastAsia="ar-SA"/>
        </w:rPr>
        <w:t>Кройка и сборка изделия.</w:t>
      </w:r>
      <w:r w:rsidRPr="00C85367">
        <w:rPr>
          <w:rFonts w:ascii="Times New Roman" w:eastAsia="Times New Roman" w:hAnsi="Times New Roman" w:cs="Times New Roman"/>
          <w:bCs/>
          <w:sz w:val="24"/>
          <w:szCs w:val="24"/>
          <w:lang w:eastAsia="ar-SA"/>
        </w:rPr>
        <w:t xml:space="preserve"> С</w:t>
      </w:r>
      <w:r w:rsidRPr="00C85367">
        <w:rPr>
          <w:rFonts w:ascii="Times New Roman" w:eastAsia="Times New Roman" w:hAnsi="Times New Roman" w:cs="Times New Roman"/>
          <w:sz w:val="24"/>
          <w:szCs w:val="24"/>
          <w:lang w:eastAsia="ar-SA"/>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C85367">
        <w:rPr>
          <w:rFonts w:ascii="Times New Roman" w:eastAsia="Times New Roman" w:hAnsi="Times New Roman" w:cs="Times New Roman"/>
          <w:bCs/>
          <w:i/>
          <w:sz w:val="24"/>
          <w:szCs w:val="24"/>
          <w:lang w:eastAsia="ar-SA"/>
        </w:rPr>
        <w:t xml:space="preserve">, </w:t>
      </w:r>
      <w:r w:rsidRPr="00C85367">
        <w:rPr>
          <w:rFonts w:ascii="Times New Roman" w:eastAsia="Times New Roman" w:hAnsi="Times New Roman" w:cs="Times New Roman"/>
          <w:sz w:val="24"/>
          <w:szCs w:val="24"/>
          <w:lang w:eastAsia="ar-SA"/>
        </w:rPr>
        <w:t>выполнение припуска на шов</w:t>
      </w:r>
      <w:r w:rsidRPr="00C85367">
        <w:rPr>
          <w:rFonts w:ascii="Times New Roman" w:eastAsia="Times New Roman" w:hAnsi="Times New Roman" w:cs="Times New Roman"/>
          <w:bCs/>
          <w:i/>
          <w:sz w:val="24"/>
          <w:szCs w:val="24"/>
          <w:lang w:eastAsia="ar-SA"/>
        </w:rPr>
        <w:t xml:space="preserve">, </w:t>
      </w:r>
      <w:r w:rsidRPr="00C85367">
        <w:rPr>
          <w:rFonts w:ascii="Times New Roman" w:eastAsia="Times New Roman" w:hAnsi="Times New Roman" w:cs="Times New Roman"/>
          <w:sz w:val="24"/>
          <w:szCs w:val="24"/>
          <w:lang w:eastAsia="ar-SA"/>
        </w:rPr>
        <w:t>снятие выкройки с ткани</w:t>
      </w:r>
      <w:r w:rsidRPr="00C85367">
        <w:rPr>
          <w:rFonts w:ascii="Times New Roman" w:eastAsia="Times New Roman" w:hAnsi="Times New Roman" w:cs="Times New Roman"/>
          <w:bCs/>
          <w:i/>
          <w:sz w:val="24"/>
          <w:szCs w:val="24"/>
          <w:lang w:eastAsia="ar-SA"/>
        </w:rPr>
        <w:t xml:space="preserve">, </w:t>
      </w:r>
      <w:r w:rsidRPr="00C85367">
        <w:rPr>
          <w:rFonts w:ascii="Times New Roman" w:eastAsia="Times New Roman" w:hAnsi="Times New Roman" w:cs="Times New Roman"/>
          <w:sz w:val="24"/>
          <w:szCs w:val="24"/>
          <w:lang w:eastAsia="ar-SA"/>
        </w:rPr>
        <w:t xml:space="preserve">вырезание детали изделия. Соединение деталей изделия.  </w:t>
      </w:r>
    </w:p>
    <w:p w:rsidR="002454B7" w:rsidRPr="00C85367" w:rsidRDefault="002454B7" w:rsidP="002454B7">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C85367">
        <w:rPr>
          <w:rFonts w:ascii="Times New Roman" w:eastAsia="Times New Roman" w:hAnsi="Times New Roman" w:cs="Times New Roman"/>
          <w:sz w:val="24"/>
          <w:szCs w:val="24"/>
          <w:lang w:eastAsia="ar-SA"/>
        </w:rPr>
        <w:t>пристрачивание</w:t>
      </w:r>
      <w:proofErr w:type="spellEnd"/>
      <w:r w:rsidRPr="00C85367">
        <w:rPr>
          <w:rFonts w:ascii="Times New Roman" w:eastAsia="Times New Roman" w:hAnsi="Times New Roman" w:cs="Times New Roman"/>
          <w:sz w:val="24"/>
          <w:szCs w:val="24"/>
          <w:lang w:eastAsia="ar-SA"/>
        </w:rPr>
        <w:t xml:space="preserve"> веток и листьев на основу, удаление наметочного шва, пришивание пуговиц (ягод) к основе, обработка краев изделия.  </w:t>
      </w:r>
    </w:p>
    <w:p w:rsidR="00F86BF9" w:rsidRPr="00C85367" w:rsidRDefault="00F86BF9" w:rsidP="00F86BF9">
      <w:pPr>
        <w:suppressAutoHyphens/>
        <w:spacing w:after="0" w:line="360" w:lineRule="auto"/>
        <w:jc w:val="center"/>
        <w:rPr>
          <w:rFonts w:ascii="Times New Roman" w:eastAsia="Times New Roman" w:hAnsi="Times New Roman" w:cs="Times New Roman"/>
          <w:b/>
          <w:spacing w:val="2"/>
          <w:sz w:val="24"/>
          <w:szCs w:val="24"/>
          <w:lang w:eastAsia="ar-SA"/>
        </w:rPr>
      </w:pPr>
      <w:r w:rsidRPr="00C85367">
        <w:rPr>
          <w:rFonts w:ascii="Times New Roman" w:eastAsia="Times New Roman" w:hAnsi="Times New Roman" w:cs="Times New Roman"/>
          <w:b/>
          <w:spacing w:val="2"/>
          <w:sz w:val="24"/>
          <w:szCs w:val="24"/>
          <w:lang w:eastAsia="ar-SA"/>
        </w:rPr>
        <w:t>ПРОГРАММЫ КОРРЕКЦИОННЫХ КУРСОВ</w:t>
      </w:r>
    </w:p>
    <w:p w:rsidR="00F86BF9" w:rsidRPr="00C85367" w:rsidRDefault="00F86BF9" w:rsidP="00F86BF9">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sz w:val="24"/>
          <w:szCs w:val="24"/>
          <w:lang w:val="en-US" w:eastAsia="ar-SA"/>
        </w:rPr>
        <w:t>I</w:t>
      </w:r>
      <w:r w:rsidRPr="00C85367">
        <w:rPr>
          <w:rFonts w:ascii="Times New Roman" w:eastAsia="Times New Roman" w:hAnsi="Times New Roman" w:cs="Times New Roman"/>
          <w:b/>
          <w:sz w:val="24"/>
          <w:szCs w:val="24"/>
          <w:lang w:eastAsia="ar-SA"/>
        </w:rPr>
        <w:t>. СЕНСОРНОЕ РАЗВИТИЕ</w:t>
      </w:r>
      <w:r w:rsidRPr="00C85367">
        <w:rPr>
          <w:rFonts w:ascii="Times New Roman" w:eastAsia="Times New Roman" w:hAnsi="Times New Roman" w:cs="Times New Roman"/>
          <w:b/>
          <w:i/>
          <w:sz w:val="24"/>
          <w:szCs w:val="24"/>
          <w:lang w:eastAsia="ar-SA"/>
        </w:rPr>
        <w:t>.</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Пояснительная записка.</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w:t>
      </w:r>
      <w:r w:rsidRPr="00C85367">
        <w:rPr>
          <w:rFonts w:ascii="Times New Roman" w:eastAsia="Times New Roman" w:hAnsi="Times New Roman" w:cs="Times New Roman"/>
          <w:sz w:val="24"/>
          <w:szCs w:val="24"/>
          <w:lang w:eastAsia="ar-SA"/>
        </w:rPr>
        <w:lastRenderedPageBreak/>
        <w:t>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 xml:space="preserve">Программно-методический материал включает </w:t>
      </w:r>
      <w:r w:rsidRPr="00C85367">
        <w:rPr>
          <w:rFonts w:ascii="Times New Roman" w:eastAsia="Times New Roman" w:hAnsi="Times New Roman" w:cs="Times New Roman"/>
          <w:bCs/>
          <w:sz w:val="24"/>
          <w:szCs w:val="24"/>
          <w:lang w:eastAsia="ar-SA"/>
        </w:rPr>
        <w:t>5 разделов</w:t>
      </w:r>
      <w:r w:rsidRPr="00C85367">
        <w:rPr>
          <w:rFonts w:ascii="Times New Roman" w:eastAsia="Times New Roman" w:hAnsi="Times New Roman" w:cs="Times New Roman"/>
          <w:sz w:val="24"/>
          <w:szCs w:val="24"/>
          <w:lang w:eastAsia="ar-SA"/>
        </w:rPr>
        <w:t>: «Зрительное восприятие», «Слуховое восприятие», «Кинестетическое восприятие», «Восприятие запаха», «Восприятие вкуса».</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C85367">
        <w:rPr>
          <w:rFonts w:ascii="Times New Roman" w:eastAsia="Times New Roman" w:hAnsi="Times New Roman" w:cs="Times New Roman"/>
          <w:sz w:val="24"/>
          <w:szCs w:val="24"/>
          <w:lang w:eastAsia="ar-SA"/>
        </w:rPr>
        <w:t>аромобаночек</w:t>
      </w:r>
      <w:proofErr w:type="spellEnd"/>
      <w:r w:rsidRPr="00C85367">
        <w:rPr>
          <w:rFonts w:ascii="Times New Roman" w:eastAsia="Times New Roman" w:hAnsi="Times New Roman" w:cs="Times New Roman"/>
          <w:sz w:val="24"/>
          <w:szCs w:val="24"/>
          <w:lang w:eastAsia="ar-SA"/>
        </w:rPr>
        <w:t xml:space="preserve">, </w:t>
      </w:r>
      <w:proofErr w:type="spellStart"/>
      <w:r w:rsidRPr="00C85367">
        <w:rPr>
          <w:rFonts w:ascii="Times New Roman" w:eastAsia="Times New Roman" w:hAnsi="Times New Roman" w:cs="Times New Roman"/>
          <w:sz w:val="24"/>
          <w:szCs w:val="24"/>
          <w:lang w:eastAsia="ar-SA"/>
        </w:rPr>
        <w:t>вибромассажеры</w:t>
      </w:r>
      <w:proofErr w:type="spellEnd"/>
      <w:r w:rsidRPr="00C85367">
        <w:rPr>
          <w:rFonts w:ascii="Times New Roman" w:eastAsia="Times New Roman" w:hAnsi="Times New Roman" w:cs="Times New Roman"/>
          <w:sz w:val="24"/>
          <w:szCs w:val="24"/>
          <w:lang w:eastAsia="ar-SA"/>
        </w:rPr>
        <w:t xml:space="preserve"> и т.д.</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Примерное содержание коррекционных занятий</w:t>
      </w:r>
    </w:p>
    <w:p w:rsidR="00F86BF9" w:rsidRPr="00C85367" w:rsidRDefault="00F86BF9" w:rsidP="00F86BF9">
      <w:pPr>
        <w:suppressAutoHyphens/>
        <w:spacing w:after="200" w:line="360" w:lineRule="auto"/>
        <w:jc w:val="center"/>
        <w:rPr>
          <w:rFonts w:ascii="Times New Roman" w:eastAsia="Arial Unicode MS" w:hAnsi="Times New Roman" w:cs="Times New Roman"/>
          <w:bCs/>
          <w:color w:val="00000A"/>
          <w:kern w:val="1"/>
          <w:sz w:val="24"/>
          <w:szCs w:val="24"/>
          <w:lang w:eastAsia="ar-SA"/>
        </w:rPr>
      </w:pPr>
      <w:r w:rsidRPr="00C85367">
        <w:rPr>
          <w:rFonts w:ascii="Times New Roman" w:eastAsia="Arial Unicode MS" w:hAnsi="Times New Roman" w:cs="Times New Roman"/>
          <w:b/>
          <w:bCs/>
          <w:i/>
          <w:color w:val="00000A"/>
          <w:kern w:val="1"/>
          <w:sz w:val="24"/>
          <w:szCs w:val="24"/>
          <w:lang w:eastAsia="ar-SA"/>
        </w:rPr>
        <w:t>Зрительное восприятие</w:t>
      </w:r>
      <w:r w:rsidRPr="00C85367">
        <w:rPr>
          <w:rFonts w:ascii="Times New Roman" w:eastAsia="Arial Unicode MS" w:hAnsi="Times New Roman" w:cs="Times New Roman"/>
          <w:bCs/>
          <w:color w:val="00000A"/>
          <w:kern w:val="1"/>
          <w:sz w:val="24"/>
          <w:szCs w:val="24"/>
          <w:lang w:eastAsia="ar-SA"/>
        </w:rPr>
        <w:t>.</w:t>
      </w:r>
    </w:p>
    <w:p w:rsidR="00F86BF9" w:rsidRPr="00C85367" w:rsidRDefault="00F86BF9" w:rsidP="00F86BF9">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Cs/>
          <w:color w:val="00000A"/>
          <w:kern w:val="1"/>
          <w:sz w:val="24"/>
          <w:szCs w:val="24"/>
          <w:lang w:eastAsia="ar-SA"/>
        </w:rPr>
        <w:t>Ф</w:t>
      </w:r>
      <w:r w:rsidRPr="00C85367">
        <w:rPr>
          <w:rFonts w:ascii="Times New Roman" w:eastAsia="Arial Unicode MS" w:hAnsi="Times New Roman" w:cs="Times New Roman"/>
          <w:color w:val="00000A"/>
          <w:kern w:val="1"/>
          <w:sz w:val="24"/>
          <w:szCs w:val="24"/>
          <w:lang w:eastAsia="ar-SA"/>
        </w:rPr>
        <w:t>иксация взгляда на лице человека.</w:t>
      </w:r>
      <w:r w:rsidRPr="00C85367">
        <w:rPr>
          <w:rFonts w:ascii="Times New Roman" w:eastAsia="Arial Unicode MS" w:hAnsi="Times New Roman" w:cs="Times New Roman"/>
          <w:i/>
          <w:iCs/>
          <w:color w:val="00000A"/>
          <w:kern w:val="1"/>
          <w:sz w:val="24"/>
          <w:szCs w:val="24"/>
          <w:lang w:eastAsia="ar-SA"/>
        </w:rPr>
        <w:t xml:space="preserve"> </w:t>
      </w:r>
      <w:r w:rsidRPr="00C85367">
        <w:rPr>
          <w:rFonts w:ascii="Times New Roman" w:eastAsia="Arial Unicode MS" w:hAnsi="Times New Roman" w:cs="Times New Roman"/>
          <w:iCs/>
          <w:color w:val="00000A"/>
          <w:kern w:val="1"/>
          <w:sz w:val="24"/>
          <w:szCs w:val="24"/>
          <w:lang w:eastAsia="ar-SA"/>
        </w:rPr>
        <w:t>Ф</w:t>
      </w:r>
      <w:r w:rsidRPr="00C85367">
        <w:rPr>
          <w:rFonts w:ascii="Times New Roman" w:eastAsia="Arial Unicode MS" w:hAnsi="Times New Roman" w:cs="Times New Roman"/>
          <w:color w:val="00000A"/>
          <w:kern w:val="1"/>
          <w:sz w:val="24"/>
          <w:szCs w:val="24"/>
          <w:lang w:eastAsia="ar-SA"/>
        </w:rPr>
        <w:t xml:space="preserve">иксация взгляда на </w:t>
      </w:r>
      <w:r w:rsidRPr="00C85367">
        <w:rPr>
          <w:rFonts w:ascii="Times New Roman" w:eastAsia="Arial Unicode MS" w:hAnsi="Times New Roman" w:cs="Times New Roman"/>
          <w:bCs/>
          <w:color w:val="00000A"/>
          <w:kern w:val="1"/>
          <w:sz w:val="24"/>
          <w:szCs w:val="24"/>
          <w:lang w:eastAsia="ar-SA"/>
        </w:rPr>
        <w:t>неподвижном с</w:t>
      </w:r>
      <w:r w:rsidRPr="00C85367">
        <w:rPr>
          <w:rFonts w:ascii="Times New Roman" w:eastAsia="Arial Unicode MS" w:hAnsi="Times New Roman" w:cs="Times New Roman"/>
          <w:color w:val="00000A"/>
          <w:kern w:val="1"/>
          <w:sz w:val="24"/>
          <w:szCs w:val="24"/>
          <w:lang w:eastAsia="ar-SA"/>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C85367">
        <w:rPr>
          <w:rFonts w:ascii="Times New Roman" w:eastAsia="Arial Unicode MS" w:hAnsi="Times New Roman" w:cs="Times New Roman"/>
          <w:iCs/>
          <w:color w:val="00000A"/>
          <w:kern w:val="1"/>
          <w:sz w:val="24"/>
          <w:szCs w:val="24"/>
          <w:lang w:eastAsia="ar-SA"/>
        </w:rPr>
        <w:t>П</w:t>
      </w:r>
      <w:r w:rsidRPr="00C85367">
        <w:rPr>
          <w:rFonts w:ascii="Times New Roman" w:eastAsia="Arial Unicode MS" w:hAnsi="Times New Roman" w:cs="Times New Roman"/>
          <w:color w:val="00000A"/>
          <w:kern w:val="1"/>
          <w:sz w:val="24"/>
          <w:szCs w:val="24"/>
          <w:lang w:eastAsia="ar-SA"/>
        </w:rPr>
        <w:t xml:space="preserve">рослеживание взглядом за </w:t>
      </w:r>
      <w:r w:rsidRPr="00C85367">
        <w:rPr>
          <w:rFonts w:ascii="Times New Roman" w:eastAsia="Arial Unicode MS" w:hAnsi="Times New Roman" w:cs="Times New Roman"/>
          <w:color w:val="00000A"/>
          <w:kern w:val="1"/>
          <w:sz w:val="24"/>
          <w:szCs w:val="24"/>
          <w:lang w:eastAsia="ar-SA"/>
        </w:rPr>
        <w:lastRenderedPageBreak/>
        <w:t>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F86BF9" w:rsidRPr="00C85367" w:rsidRDefault="00F86BF9" w:rsidP="00F86BF9">
      <w:pPr>
        <w:suppressAutoHyphens/>
        <w:spacing w:after="200" w:line="360" w:lineRule="auto"/>
        <w:jc w:val="center"/>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
          <w:i/>
          <w:color w:val="00000A"/>
          <w:kern w:val="1"/>
          <w:sz w:val="24"/>
          <w:szCs w:val="24"/>
          <w:lang w:eastAsia="ar-SA"/>
        </w:rPr>
        <w:t>Слуховое восприятие</w:t>
      </w:r>
      <w:r w:rsidRPr="00C85367">
        <w:rPr>
          <w:rFonts w:ascii="Times New Roman" w:eastAsia="Arial Unicode MS" w:hAnsi="Times New Roman" w:cs="Times New Roman"/>
          <w:b/>
          <w:color w:val="00000A"/>
          <w:kern w:val="1"/>
          <w:sz w:val="24"/>
          <w:szCs w:val="24"/>
          <w:lang w:eastAsia="ar-SA"/>
        </w:rPr>
        <w:t>.</w:t>
      </w:r>
    </w:p>
    <w:p w:rsidR="00F86BF9" w:rsidRPr="00C85367" w:rsidRDefault="00F86BF9" w:rsidP="00F86BF9">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C85367">
        <w:rPr>
          <w:rFonts w:ascii="Times New Roman" w:eastAsia="Arial Unicode MS" w:hAnsi="Times New Roman" w:cs="Times New Roman"/>
          <w:i/>
          <w:iCs/>
          <w:color w:val="00000A"/>
          <w:kern w:val="1"/>
          <w:sz w:val="24"/>
          <w:szCs w:val="24"/>
          <w:lang w:eastAsia="ar-SA"/>
        </w:rPr>
        <w:t xml:space="preserve"> </w:t>
      </w:r>
      <w:r w:rsidRPr="00C85367">
        <w:rPr>
          <w:rFonts w:ascii="Times New Roman" w:eastAsia="Arial Unicode MS" w:hAnsi="Times New Roman" w:cs="Times New Roman"/>
          <w:iCs/>
          <w:color w:val="00000A"/>
          <w:kern w:val="1"/>
          <w:sz w:val="24"/>
          <w:szCs w:val="24"/>
          <w:lang w:eastAsia="ar-SA"/>
        </w:rPr>
        <w:t>Л</w:t>
      </w:r>
      <w:r w:rsidRPr="00C85367">
        <w:rPr>
          <w:rFonts w:ascii="Times New Roman" w:eastAsia="Arial Unicode MS" w:hAnsi="Times New Roman" w:cs="Times New Roman"/>
          <w:color w:val="00000A"/>
          <w:kern w:val="1"/>
          <w:sz w:val="24"/>
          <w:szCs w:val="24"/>
          <w:lang w:eastAsia="ar-SA"/>
        </w:rPr>
        <w:t>окализация неподвижного удаленного источника звука.</w:t>
      </w:r>
      <w:r w:rsidRPr="00C85367">
        <w:rPr>
          <w:rFonts w:ascii="Times New Roman" w:eastAsia="Arial Unicode MS" w:hAnsi="Times New Roman" w:cs="Times New Roman"/>
          <w:i/>
          <w:iCs/>
          <w:color w:val="00000A"/>
          <w:kern w:val="1"/>
          <w:sz w:val="24"/>
          <w:szCs w:val="24"/>
          <w:lang w:eastAsia="ar-SA"/>
        </w:rPr>
        <w:t xml:space="preserve"> </w:t>
      </w:r>
      <w:r w:rsidRPr="00C85367">
        <w:rPr>
          <w:rFonts w:ascii="Times New Roman" w:eastAsia="Arial Unicode MS" w:hAnsi="Times New Roman" w:cs="Times New Roman"/>
          <w:iCs/>
          <w:color w:val="00000A"/>
          <w:kern w:val="1"/>
          <w:sz w:val="24"/>
          <w:szCs w:val="24"/>
          <w:lang w:eastAsia="ar-SA"/>
        </w:rPr>
        <w:t>С</w:t>
      </w:r>
      <w:r w:rsidRPr="00C85367">
        <w:rPr>
          <w:rFonts w:ascii="Times New Roman" w:eastAsia="Arial Unicode MS" w:hAnsi="Times New Roman" w:cs="Times New Roman"/>
          <w:color w:val="00000A"/>
          <w:kern w:val="1"/>
          <w:sz w:val="24"/>
          <w:szCs w:val="24"/>
          <w:lang w:eastAsia="ar-SA"/>
        </w:rPr>
        <w:t xml:space="preserve">оотнесение звука с его источником. Нахождение одинаковых по звучанию объектов. </w:t>
      </w:r>
    </w:p>
    <w:p w:rsidR="00F86BF9" w:rsidRPr="00C85367" w:rsidRDefault="00F86BF9" w:rsidP="00F86BF9">
      <w:pPr>
        <w:suppressAutoHyphens/>
        <w:spacing w:after="200" w:line="360" w:lineRule="auto"/>
        <w:jc w:val="center"/>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
          <w:i/>
          <w:color w:val="00000A"/>
          <w:kern w:val="1"/>
          <w:sz w:val="24"/>
          <w:szCs w:val="24"/>
          <w:lang w:eastAsia="ar-SA"/>
        </w:rPr>
        <w:t>Кинестетическое восприятие</w:t>
      </w:r>
      <w:r w:rsidRPr="00C85367">
        <w:rPr>
          <w:rFonts w:ascii="Times New Roman" w:eastAsia="Arial Unicode MS" w:hAnsi="Times New Roman" w:cs="Times New Roman"/>
          <w:b/>
          <w:color w:val="00000A"/>
          <w:kern w:val="1"/>
          <w:sz w:val="24"/>
          <w:szCs w:val="24"/>
          <w:lang w:eastAsia="ar-SA"/>
        </w:rPr>
        <w:t>.</w:t>
      </w:r>
    </w:p>
    <w:p w:rsidR="00F86BF9" w:rsidRPr="00C85367" w:rsidRDefault="00F86BF9" w:rsidP="00F86BF9">
      <w:pPr>
        <w:suppressAutoHyphens/>
        <w:spacing w:after="200" w:line="360" w:lineRule="auto"/>
        <w:ind w:firstLine="708"/>
        <w:jc w:val="both"/>
        <w:rPr>
          <w:rFonts w:ascii="Times New Roman" w:eastAsia="Arial Unicode MS" w:hAnsi="Times New Roman" w:cs="Times New Roman"/>
          <w:b/>
          <w:color w:val="00000A"/>
          <w:kern w:val="1"/>
          <w:sz w:val="24"/>
          <w:szCs w:val="24"/>
          <w:lang w:eastAsia="ar-SA"/>
        </w:rPr>
      </w:pPr>
      <w:r w:rsidRPr="00C85367">
        <w:rPr>
          <w:rFonts w:ascii="Times New Roman" w:eastAsia="Arial Unicode MS" w:hAnsi="Times New Roman" w:cs="Times New Roman"/>
          <w:bCs/>
          <w:color w:val="00000A"/>
          <w:kern w:val="1"/>
          <w:sz w:val="24"/>
          <w:szCs w:val="24"/>
          <w:lang w:eastAsia="ar-SA"/>
        </w:rPr>
        <w:t>Эмоционально-двигательная</w:t>
      </w:r>
      <w:r w:rsidRPr="00C85367">
        <w:rPr>
          <w:rFonts w:ascii="Times New Roman" w:eastAsia="Arial Unicode MS" w:hAnsi="Times New Roman" w:cs="Times New Roman"/>
          <w:color w:val="00000A"/>
          <w:kern w:val="1"/>
          <w:sz w:val="24"/>
          <w:szCs w:val="24"/>
          <w:lang w:eastAsia="ar-SA"/>
        </w:rPr>
        <w:t xml:space="preserve">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C85367">
        <w:rPr>
          <w:rFonts w:ascii="Times New Roman" w:eastAsia="Arial Unicode MS" w:hAnsi="Times New Roman" w:cs="Times New Roman"/>
          <w:i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вязкости (жидкий, густой, сыпучий).</w:t>
      </w:r>
      <w:r w:rsidRPr="00C85367">
        <w:rPr>
          <w:rFonts w:ascii="Times New Roman" w:eastAsia="Arial Unicode MS" w:hAnsi="Times New Roman" w:cs="Times New Roman"/>
          <w:i/>
          <w:i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Реакция на вибрацию, исходящую от объектов.</w:t>
      </w:r>
      <w:r w:rsidRPr="00C85367">
        <w:rPr>
          <w:rFonts w:ascii="Times New Roman" w:eastAsia="Arial Unicode MS" w:hAnsi="Times New Roman" w:cs="Times New Roman"/>
          <w:i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Реакция на давление на поверхность тела.</w:t>
      </w:r>
      <w:r w:rsidRPr="00C85367">
        <w:rPr>
          <w:rFonts w:ascii="Times New Roman" w:eastAsia="Arial Unicode MS" w:hAnsi="Times New Roman" w:cs="Times New Roman"/>
          <w:i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Реакция на горизонтальное</w:t>
      </w:r>
      <w:r w:rsidRPr="00C85367">
        <w:rPr>
          <w:rFonts w:ascii="Times New Roman" w:eastAsia="Arial Unicode MS" w:hAnsi="Times New Roman" w:cs="Times New Roman"/>
          <w:i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 xml:space="preserve">вертикальное) положение тела. </w:t>
      </w:r>
      <w:r w:rsidRPr="00C85367">
        <w:rPr>
          <w:rFonts w:ascii="Times New Roman" w:eastAsia="Arial Unicode MS" w:hAnsi="Times New Roman" w:cs="Times New Roman"/>
          <w:bCs/>
          <w:color w:val="00000A"/>
          <w:kern w:val="1"/>
          <w:sz w:val="24"/>
          <w:szCs w:val="24"/>
          <w:lang w:eastAsia="ar-SA"/>
        </w:rPr>
        <w:t xml:space="preserve">Реакция на положение </w:t>
      </w:r>
      <w:r w:rsidRPr="00C85367">
        <w:rPr>
          <w:rFonts w:ascii="Times New Roman" w:eastAsia="Arial Unicode MS" w:hAnsi="Times New Roman" w:cs="Times New Roman"/>
          <w:color w:val="00000A"/>
          <w:kern w:val="1"/>
          <w:sz w:val="24"/>
          <w:szCs w:val="24"/>
          <w:lang w:eastAsia="ar-SA"/>
        </w:rPr>
        <w:t>частей тела</w:t>
      </w:r>
      <w:r w:rsidRPr="00C85367">
        <w:rPr>
          <w:rFonts w:ascii="Times New Roman" w:eastAsia="Arial Unicode MS" w:hAnsi="Times New Roman" w:cs="Times New Roman"/>
          <w:i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Реакция на соприкосновение тела с разными видами поверхностей.</w:t>
      </w:r>
      <w:r w:rsidRPr="00C85367">
        <w:rPr>
          <w:rFonts w:ascii="Times New Roman" w:eastAsia="Arial Unicode MS" w:hAnsi="Times New Roman" w:cs="Times New Roman"/>
          <w:i/>
          <w:iCs/>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Различение материалов (дерево, металл, клейстер, крупа, вода и др.) по</w:t>
      </w:r>
      <w:r w:rsidRPr="00C85367">
        <w:rPr>
          <w:rFonts w:ascii="Times New Roman" w:eastAsia="Arial Unicode MS" w:hAnsi="Times New Roman" w:cs="Times New Roman"/>
          <w:b/>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температуре (холодный,  горячий)</w:t>
      </w:r>
      <w:r w:rsidRPr="00C85367">
        <w:rPr>
          <w:rFonts w:ascii="Times New Roman" w:eastAsia="Arial Unicode MS" w:hAnsi="Times New Roman" w:cs="Times New Roman"/>
          <w:b/>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фактуре (гладкий, шероховатый)</w:t>
      </w:r>
      <w:r w:rsidRPr="00C85367">
        <w:rPr>
          <w:rFonts w:ascii="Times New Roman" w:eastAsia="Arial Unicode MS" w:hAnsi="Times New Roman" w:cs="Times New Roman"/>
          <w:b/>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влажности (мокрый, сухой)</w:t>
      </w:r>
      <w:r w:rsidRPr="00C85367">
        <w:rPr>
          <w:rFonts w:ascii="Times New Roman" w:eastAsia="Arial Unicode MS" w:hAnsi="Times New Roman" w:cs="Times New Roman"/>
          <w:b/>
          <w:color w:val="00000A"/>
          <w:kern w:val="1"/>
          <w:sz w:val="24"/>
          <w:szCs w:val="24"/>
          <w:lang w:eastAsia="ar-SA"/>
        </w:rPr>
        <w:t xml:space="preserve">, </w:t>
      </w:r>
      <w:r w:rsidRPr="00C85367">
        <w:rPr>
          <w:rFonts w:ascii="Times New Roman" w:eastAsia="Arial Unicode MS" w:hAnsi="Times New Roman" w:cs="Times New Roman"/>
          <w:color w:val="00000A"/>
          <w:kern w:val="1"/>
          <w:sz w:val="24"/>
          <w:szCs w:val="24"/>
          <w:lang w:eastAsia="ar-SA"/>
        </w:rPr>
        <w:t xml:space="preserve">вязкости (жидкий, густой).  </w:t>
      </w:r>
    </w:p>
    <w:p w:rsidR="00F86BF9" w:rsidRPr="00C85367" w:rsidRDefault="00F86BF9" w:rsidP="00F86BF9">
      <w:pPr>
        <w:suppressAutoHyphens/>
        <w:spacing w:after="200" w:line="360" w:lineRule="auto"/>
        <w:jc w:val="center"/>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
          <w:i/>
          <w:color w:val="00000A"/>
          <w:kern w:val="1"/>
          <w:sz w:val="24"/>
          <w:szCs w:val="24"/>
          <w:lang w:eastAsia="ar-SA"/>
        </w:rPr>
        <w:t>Восприятие запаха</w:t>
      </w:r>
      <w:r w:rsidRPr="00C85367">
        <w:rPr>
          <w:rFonts w:ascii="Times New Roman" w:eastAsia="Arial Unicode MS" w:hAnsi="Times New Roman" w:cs="Times New Roman"/>
          <w:b/>
          <w:color w:val="00000A"/>
          <w:kern w:val="1"/>
          <w:sz w:val="24"/>
          <w:szCs w:val="24"/>
          <w:lang w:eastAsia="ar-SA"/>
        </w:rPr>
        <w:t>.</w:t>
      </w:r>
    </w:p>
    <w:p w:rsidR="00F86BF9" w:rsidRPr="00C85367" w:rsidRDefault="00F86BF9" w:rsidP="00F86BF9">
      <w:pPr>
        <w:suppressAutoHyphens/>
        <w:spacing w:after="200" w:line="360" w:lineRule="auto"/>
        <w:ind w:firstLine="708"/>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t xml:space="preserve">Реакция на запахи. Узнавание (различение) объектов по запаху (лимон, банан, хвоя, кофе и др.) </w:t>
      </w:r>
    </w:p>
    <w:p w:rsidR="00F86BF9" w:rsidRPr="00C85367" w:rsidRDefault="00F86BF9" w:rsidP="00F86BF9">
      <w:pPr>
        <w:suppressAutoHyphens/>
        <w:spacing w:after="200" w:line="360" w:lineRule="auto"/>
        <w:jc w:val="center"/>
        <w:rPr>
          <w:rFonts w:ascii="Times New Roman" w:eastAsia="Arial Unicode MS" w:hAnsi="Times New Roman" w:cs="Times New Roman"/>
          <w:b/>
          <w:i/>
          <w:color w:val="00000A"/>
          <w:kern w:val="1"/>
          <w:sz w:val="24"/>
          <w:szCs w:val="24"/>
          <w:lang w:eastAsia="ar-SA"/>
        </w:rPr>
      </w:pPr>
    </w:p>
    <w:p w:rsidR="00F86BF9" w:rsidRPr="00C85367" w:rsidRDefault="00F86BF9" w:rsidP="00F86BF9">
      <w:pPr>
        <w:suppressAutoHyphens/>
        <w:spacing w:after="200" w:line="360" w:lineRule="auto"/>
        <w:jc w:val="center"/>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
          <w:i/>
          <w:color w:val="00000A"/>
          <w:kern w:val="1"/>
          <w:sz w:val="24"/>
          <w:szCs w:val="24"/>
          <w:lang w:eastAsia="ar-SA"/>
        </w:rPr>
        <w:t>Восприятие вкуса</w:t>
      </w:r>
      <w:r w:rsidRPr="00C85367">
        <w:rPr>
          <w:rFonts w:ascii="Times New Roman" w:eastAsia="Arial Unicode MS" w:hAnsi="Times New Roman" w:cs="Times New Roman"/>
          <w:b/>
          <w:color w:val="00000A"/>
          <w:kern w:val="1"/>
          <w:sz w:val="24"/>
          <w:szCs w:val="24"/>
          <w:lang w:eastAsia="ar-SA"/>
        </w:rPr>
        <w:t>.</w:t>
      </w:r>
    </w:p>
    <w:p w:rsidR="00F86BF9" w:rsidRPr="00C85367" w:rsidRDefault="00F86BF9" w:rsidP="00F86BF9">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lastRenderedPageBreak/>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val="en-US" w:eastAsia="ar-SA"/>
        </w:rPr>
        <w:t>II</w:t>
      </w:r>
      <w:r w:rsidRPr="00C85367">
        <w:rPr>
          <w:rFonts w:ascii="Times New Roman" w:eastAsia="Times New Roman" w:hAnsi="Times New Roman" w:cs="Times New Roman"/>
          <w:b/>
          <w:sz w:val="24"/>
          <w:szCs w:val="24"/>
          <w:lang w:eastAsia="ar-SA"/>
        </w:rPr>
        <w:t>. ПРЕДМЕТНО-ПРАКТИЧЕСКИЕ ДЕЙСТВИЯ</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Пояснительная записка.</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Целью обучения является формирование целенаправленных произвольных действий с различными предметами и материалами.</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 xml:space="preserve">Программно-методический материал включает </w:t>
      </w:r>
      <w:r w:rsidRPr="00C85367">
        <w:rPr>
          <w:rFonts w:ascii="Times New Roman" w:eastAsia="Times New Roman" w:hAnsi="Times New Roman" w:cs="Times New Roman"/>
          <w:bCs/>
          <w:sz w:val="24"/>
          <w:szCs w:val="24"/>
          <w:lang w:eastAsia="ar-SA"/>
        </w:rPr>
        <w:t>2 раздела</w:t>
      </w:r>
      <w:r w:rsidRPr="00C85367">
        <w:rPr>
          <w:rFonts w:ascii="Times New Roman" w:eastAsia="Times New Roman" w:hAnsi="Times New Roman" w:cs="Times New Roman"/>
          <w:sz w:val="24"/>
          <w:szCs w:val="24"/>
          <w:lang w:eastAsia="ar-SA"/>
        </w:rPr>
        <w:t>: «Действия с материалами», «Действия с предметами».</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Материально-техническое оснащение учебного предмета </w:t>
      </w:r>
      <w:r w:rsidRPr="00C85367">
        <w:rPr>
          <w:rFonts w:ascii="Times New Roman" w:eastAsia="Times New Roman" w:hAnsi="Times New Roman" w:cs="Times New Roman"/>
          <w:bCs/>
          <w:sz w:val="24"/>
          <w:szCs w:val="24"/>
          <w:lang w:eastAsia="ar-SA"/>
        </w:rPr>
        <w:t xml:space="preserve">«Предметно-практические действия» </w:t>
      </w:r>
      <w:r w:rsidRPr="00C85367">
        <w:rPr>
          <w:rFonts w:ascii="Times New Roman" w:eastAsia="Times New Roman" w:hAnsi="Times New Roman" w:cs="Times New Roman"/>
          <w:sz w:val="24"/>
          <w:szCs w:val="24"/>
          <w:lang w:eastAsia="ar-SA"/>
        </w:rPr>
        <w:t xml:space="preserve">включает: предметы для нанизывания на стержень, шнур, нить (кольца, шары, бусины), звучащие предметы для встряхивания, предметы для </w:t>
      </w:r>
      <w:r w:rsidRPr="00C85367">
        <w:rPr>
          <w:rFonts w:ascii="Times New Roman" w:eastAsia="Times New Roman" w:hAnsi="Times New Roman" w:cs="Times New Roman"/>
          <w:sz w:val="24"/>
          <w:szCs w:val="24"/>
          <w:lang w:eastAsia="ar-SA"/>
        </w:rPr>
        <w:lastRenderedPageBreak/>
        <w:t>сжимания (мячи различной фактуры, разного диаметра), вставления (стаканчики одинаковой величины) и др.</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Примерное содержание коррекционных занятий</w:t>
      </w:r>
    </w:p>
    <w:p w:rsidR="00F86BF9" w:rsidRPr="00C85367" w:rsidRDefault="00F86BF9" w:rsidP="00F86BF9">
      <w:pPr>
        <w:suppressAutoHyphens/>
        <w:spacing w:after="200" w:line="360" w:lineRule="auto"/>
        <w:jc w:val="center"/>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
          <w:i/>
          <w:color w:val="00000A"/>
          <w:kern w:val="1"/>
          <w:sz w:val="24"/>
          <w:szCs w:val="24"/>
          <w:lang w:eastAsia="ar-SA"/>
        </w:rPr>
        <w:t>Действия с материалами</w:t>
      </w:r>
      <w:r w:rsidRPr="00C85367">
        <w:rPr>
          <w:rFonts w:ascii="Times New Roman" w:eastAsia="Arial Unicode MS" w:hAnsi="Times New Roman" w:cs="Times New Roman"/>
          <w:b/>
          <w:color w:val="00000A"/>
          <w:kern w:val="1"/>
          <w:sz w:val="24"/>
          <w:szCs w:val="24"/>
          <w:lang w:eastAsia="ar-SA"/>
        </w:rPr>
        <w:t>.</w:t>
      </w:r>
    </w:p>
    <w:p w:rsidR="00F86BF9" w:rsidRPr="00C85367" w:rsidRDefault="00F86BF9" w:rsidP="00F86BF9">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proofErr w:type="spellStart"/>
      <w:r w:rsidRPr="00C85367">
        <w:rPr>
          <w:rFonts w:ascii="Times New Roman" w:eastAsia="Arial Unicode MS" w:hAnsi="Times New Roman" w:cs="Times New Roman"/>
          <w:color w:val="00000A"/>
          <w:kern w:val="1"/>
          <w:sz w:val="24"/>
          <w:szCs w:val="24"/>
          <w:lang w:eastAsia="ar-SA"/>
        </w:rPr>
        <w:t>Сминание</w:t>
      </w:r>
      <w:proofErr w:type="spellEnd"/>
      <w:r w:rsidRPr="00C85367">
        <w:rPr>
          <w:rFonts w:ascii="Times New Roman" w:eastAsia="Arial Unicode MS" w:hAnsi="Times New Roman" w:cs="Times New Roman"/>
          <w:color w:val="00000A"/>
          <w:kern w:val="1"/>
          <w:sz w:val="24"/>
          <w:szCs w:val="24"/>
          <w:lang w:eastAsia="ar-SA"/>
        </w:rPr>
        <w:t xml:space="preserve"> материала </w:t>
      </w:r>
      <w:r w:rsidRPr="00C85367">
        <w:rPr>
          <w:rFonts w:ascii="Times New Roman" w:eastAsia="Arial Unicode MS" w:hAnsi="Times New Roman" w:cs="Times New Roman"/>
          <w:bCs/>
          <w:color w:val="00000A"/>
          <w:kern w:val="1"/>
          <w:sz w:val="24"/>
          <w:szCs w:val="24"/>
          <w:lang w:eastAsia="ar-SA"/>
        </w:rPr>
        <w:t xml:space="preserve">(салфетки, туалетная бумага, бумажные полотенца, газета, цветная, папиросная бумага, калька и др.) двумя руками (одной рукой, пальцами). </w:t>
      </w:r>
      <w:r w:rsidRPr="00C85367">
        <w:rPr>
          <w:rFonts w:ascii="Times New Roman" w:eastAsia="Arial Unicode MS" w:hAnsi="Times New Roman" w:cs="Times New Roman"/>
          <w:color w:val="00000A"/>
          <w:kern w:val="1"/>
          <w:sz w:val="24"/>
          <w:szCs w:val="24"/>
          <w:lang w:eastAsia="ar-SA"/>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C85367">
        <w:rPr>
          <w:rFonts w:ascii="Times New Roman" w:eastAsia="Arial Unicode MS" w:hAnsi="Times New Roman" w:cs="Times New Roman"/>
          <w:bCs/>
          <w:color w:val="00000A"/>
          <w:kern w:val="1"/>
          <w:sz w:val="24"/>
          <w:szCs w:val="24"/>
          <w:lang w:eastAsia="ar-SA"/>
        </w:rPr>
        <w:t>Наматывание материала</w:t>
      </w:r>
      <w:r w:rsidRPr="00C85367">
        <w:rPr>
          <w:rFonts w:ascii="Times New Roman" w:eastAsia="Arial Unicode MS" w:hAnsi="Times New Roman" w:cs="Times New Roman"/>
          <w:color w:val="00000A"/>
          <w:kern w:val="1"/>
          <w:sz w:val="24"/>
          <w:szCs w:val="24"/>
          <w:lang w:eastAsia="ar-SA"/>
        </w:rPr>
        <w:t xml:space="preserve"> (бельевая веревка, шпагат, шерстяные нитки, шнур и др.). </w:t>
      </w:r>
    </w:p>
    <w:p w:rsidR="00F86BF9" w:rsidRPr="00C85367" w:rsidRDefault="00F86BF9" w:rsidP="00F86BF9">
      <w:pPr>
        <w:suppressAutoHyphens/>
        <w:spacing w:after="200" w:line="360" w:lineRule="auto"/>
        <w:jc w:val="center"/>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b/>
          <w:i/>
          <w:color w:val="00000A"/>
          <w:kern w:val="1"/>
          <w:sz w:val="24"/>
          <w:szCs w:val="24"/>
          <w:lang w:eastAsia="ar-SA"/>
        </w:rPr>
        <w:t>Действия с предметами.</w:t>
      </w:r>
    </w:p>
    <w:p w:rsidR="00F86BF9" w:rsidRPr="00C85367" w:rsidRDefault="00F86BF9" w:rsidP="00F86BF9">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C85367">
        <w:rPr>
          <w:rFonts w:ascii="Times New Roman" w:eastAsia="Arial Unicode MS" w:hAnsi="Times New Roman" w:cs="Times New Roman"/>
          <w:bCs/>
          <w:color w:val="00000A"/>
          <w:kern w:val="1"/>
          <w:sz w:val="24"/>
          <w:szCs w:val="24"/>
          <w:lang w:eastAsia="ar-SA"/>
        </w:rPr>
        <w:t>Толкание предмета от себя (</w:t>
      </w:r>
      <w:r w:rsidRPr="00C85367">
        <w:rPr>
          <w:rFonts w:ascii="Times New Roman" w:eastAsia="Arial Unicode MS" w:hAnsi="Times New Roman" w:cs="Times New Roman"/>
          <w:color w:val="00000A"/>
          <w:kern w:val="1"/>
          <w:sz w:val="24"/>
          <w:szCs w:val="24"/>
          <w:lang w:eastAsia="ar-SA"/>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val="en-US" w:eastAsia="ar-SA"/>
        </w:rPr>
        <w:t>III</w:t>
      </w:r>
      <w:r w:rsidRPr="00C85367">
        <w:rPr>
          <w:rFonts w:ascii="Times New Roman" w:eastAsia="Times New Roman" w:hAnsi="Times New Roman" w:cs="Times New Roman"/>
          <w:b/>
          <w:sz w:val="24"/>
          <w:szCs w:val="24"/>
          <w:lang w:eastAsia="ar-SA"/>
        </w:rPr>
        <w:t>. ДВИГАТЕЛЬНОЕ РАЗВИТИЕ</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Пояснительная записка.</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w:t>
      </w:r>
      <w:r w:rsidRPr="00C85367">
        <w:rPr>
          <w:rFonts w:ascii="Times New Roman" w:eastAsia="Times New Roman" w:hAnsi="Times New Roman" w:cs="Times New Roman"/>
          <w:sz w:val="24"/>
          <w:szCs w:val="24"/>
          <w:lang w:eastAsia="ar-SA"/>
        </w:rPr>
        <w:lastRenderedPageBreak/>
        <w:t xml:space="preserve">предметами, элементарным операциям самообслуживания, способствует развитию познавательных процессов.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Техническое оснащение курса включает: технические средства реабилитации (кресла-коляски, ходунки, </w:t>
      </w:r>
      <w:proofErr w:type="spellStart"/>
      <w:r w:rsidRPr="00C85367">
        <w:rPr>
          <w:rFonts w:ascii="Times New Roman" w:eastAsia="Times New Roman" w:hAnsi="Times New Roman" w:cs="Times New Roman"/>
          <w:sz w:val="24"/>
          <w:szCs w:val="24"/>
          <w:lang w:eastAsia="ar-SA"/>
        </w:rPr>
        <w:t>вертикализаторы</w:t>
      </w:r>
      <w:proofErr w:type="spellEnd"/>
      <w:r w:rsidRPr="00C85367">
        <w:rPr>
          <w:rFonts w:ascii="Times New Roman" w:eastAsia="Times New Roman" w:hAnsi="Times New Roman" w:cs="Times New Roman"/>
          <w:sz w:val="24"/>
          <w:szCs w:val="24"/>
          <w:lang w:eastAsia="ar-SA"/>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C85367">
        <w:rPr>
          <w:rFonts w:ascii="Times New Roman" w:eastAsia="Times New Roman" w:hAnsi="Times New Roman" w:cs="Times New Roman"/>
          <w:sz w:val="24"/>
          <w:szCs w:val="24"/>
          <w:lang w:eastAsia="ar-SA"/>
        </w:rPr>
        <w:t>Мотомед</w:t>
      </w:r>
      <w:proofErr w:type="spellEnd"/>
      <w:r w:rsidRPr="00C85367">
        <w:rPr>
          <w:rFonts w:ascii="Times New Roman" w:eastAsia="Times New Roman" w:hAnsi="Times New Roman" w:cs="Times New Roman"/>
          <w:sz w:val="24"/>
          <w:szCs w:val="24"/>
          <w:lang w:eastAsia="ar-SA"/>
        </w:rPr>
        <w:t>» и др.), подъемники и др.</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Примерное содержание коррекционных занятий</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C85367">
        <w:rPr>
          <w:rFonts w:ascii="Times New Roman" w:eastAsia="Times New Roman" w:hAnsi="Times New Roman" w:cs="Times New Roman"/>
          <w:b/>
          <w:sz w:val="24"/>
          <w:szCs w:val="24"/>
          <w:lang w:eastAsia="ar-SA"/>
        </w:rPr>
        <w:t xml:space="preserve">, </w:t>
      </w:r>
      <w:r w:rsidRPr="00C85367">
        <w:rPr>
          <w:rFonts w:ascii="Times New Roman" w:eastAsia="Times New Roman" w:hAnsi="Times New Roman" w:cs="Times New Roman"/>
          <w:sz w:val="24"/>
          <w:szCs w:val="24"/>
          <w:lang w:eastAsia="ar-SA"/>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F86BF9" w:rsidRPr="00C85367" w:rsidRDefault="00F86BF9" w:rsidP="00F86BF9">
      <w:pPr>
        <w:suppressAutoHyphens/>
        <w:spacing w:after="200" w:line="360" w:lineRule="auto"/>
        <w:ind w:firstLine="708"/>
        <w:jc w:val="both"/>
        <w:rPr>
          <w:rFonts w:ascii="Times New Roman" w:eastAsia="Arial Unicode MS" w:hAnsi="Times New Roman" w:cs="Times New Roman"/>
          <w:color w:val="00000A"/>
          <w:kern w:val="1"/>
          <w:sz w:val="24"/>
          <w:szCs w:val="24"/>
          <w:lang w:eastAsia="ar-SA"/>
        </w:rPr>
      </w:pPr>
      <w:r w:rsidRPr="00C85367">
        <w:rPr>
          <w:rFonts w:ascii="Times New Roman" w:eastAsia="Arial Unicode MS" w:hAnsi="Times New Roman" w:cs="Times New Roman"/>
          <w:color w:val="00000A"/>
          <w:kern w:val="1"/>
          <w:sz w:val="24"/>
          <w:szCs w:val="24"/>
          <w:lang w:eastAsia="ar-SA"/>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C85367">
        <w:rPr>
          <w:rFonts w:ascii="Times New Roman" w:eastAsia="Arial Unicode MS" w:hAnsi="Times New Roman" w:cs="Times New Roman"/>
          <w:color w:val="00000A"/>
          <w:kern w:val="1"/>
          <w:sz w:val="24"/>
          <w:szCs w:val="24"/>
          <w:lang w:eastAsia="ar-SA"/>
        </w:rPr>
        <w:t>вертикализатор</w:t>
      </w:r>
      <w:proofErr w:type="spellEnd"/>
      <w:r w:rsidRPr="00C85367">
        <w:rPr>
          <w:rFonts w:ascii="Times New Roman" w:eastAsia="Arial Unicode MS" w:hAnsi="Times New Roman" w:cs="Times New Roman"/>
          <w:color w:val="00000A"/>
          <w:kern w:val="1"/>
          <w:sz w:val="24"/>
          <w:szCs w:val="24"/>
          <w:lang w:eastAsia="ar-SA"/>
        </w:rPr>
        <w:t xml:space="preserve">, костыли, трость и др.), без опоры. Выполнение движений ногами: подъем ноги вверх, отведение ноги в сторону, отведение ноги назад. Ходьба по ровной </w:t>
      </w:r>
      <w:r w:rsidRPr="00C85367">
        <w:rPr>
          <w:rFonts w:ascii="Times New Roman" w:eastAsia="Arial Unicode MS" w:hAnsi="Times New Roman" w:cs="Times New Roman"/>
          <w:color w:val="00000A"/>
          <w:kern w:val="1"/>
          <w:sz w:val="24"/>
          <w:szCs w:val="24"/>
          <w:lang w:eastAsia="ar-SA"/>
        </w:rPr>
        <w:lastRenderedPageBreak/>
        <w:t xml:space="preserve">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w:t>
      </w:r>
      <w:proofErr w:type="spellStart"/>
      <w:r w:rsidRPr="00C85367">
        <w:rPr>
          <w:rFonts w:ascii="Times New Roman" w:eastAsia="Arial Unicode MS" w:hAnsi="Times New Roman" w:cs="Times New Roman"/>
          <w:color w:val="00000A"/>
          <w:kern w:val="1"/>
          <w:sz w:val="24"/>
          <w:szCs w:val="24"/>
          <w:lang w:eastAsia="ar-SA"/>
        </w:rPr>
        <w:t>полуприседе</w:t>
      </w:r>
      <w:proofErr w:type="spellEnd"/>
      <w:r w:rsidRPr="00C85367">
        <w:rPr>
          <w:rFonts w:ascii="Times New Roman" w:eastAsia="Arial Unicode MS" w:hAnsi="Times New Roman" w:cs="Times New Roman"/>
          <w:color w:val="00000A"/>
          <w:kern w:val="1"/>
          <w:sz w:val="24"/>
          <w:szCs w:val="24"/>
          <w:lang w:eastAsia="ar-SA"/>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val="en-US" w:eastAsia="ar-SA"/>
        </w:rPr>
        <w:t>IV</w:t>
      </w:r>
      <w:r w:rsidRPr="00C85367">
        <w:rPr>
          <w:rFonts w:ascii="Times New Roman" w:eastAsia="Times New Roman" w:hAnsi="Times New Roman" w:cs="Times New Roman"/>
          <w:b/>
          <w:sz w:val="24"/>
          <w:szCs w:val="24"/>
          <w:lang w:eastAsia="ar-SA"/>
        </w:rPr>
        <w:t>. АЛЬТЕРНАТИВНАЯ И ДОПОЛНИТЕЛЬНАЯ КОММУНИКАЦИЯ</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Пояснительная записка.</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У ребенка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ребенка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Техническое оснащение включает: предметы, графические изображения, знаковые системы,  </w:t>
      </w:r>
      <w:r w:rsidRPr="00C85367">
        <w:rPr>
          <w:rFonts w:ascii="Times New Roman" w:eastAsia="ArialMT" w:hAnsi="Times New Roman" w:cs="Times New Roman"/>
          <w:sz w:val="24"/>
          <w:szCs w:val="24"/>
          <w:lang w:eastAsia="ar-SA"/>
        </w:rPr>
        <w:t xml:space="preserve">таблицы букв, </w:t>
      </w:r>
      <w:r w:rsidRPr="00C85367">
        <w:rPr>
          <w:rFonts w:ascii="Times New Roman" w:eastAsia="Times New Roman" w:hAnsi="Times New Roman" w:cs="Times New Roman"/>
          <w:sz w:val="24"/>
          <w:szCs w:val="24"/>
          <w:lang w:eastAsia="ar-SA"/>
        </w:rPr>
        <w:t xml:space="preserve">карточки с напечатанными словами, наборы букв, коммуникативные таблицы и коммуникативные тетради, записывающие и воспроизводящие устройства (например: </w:t>
      </w:r>
      <w:proofErr w:type="spellStart"/>
      <w:r w:rsidRPr="00C85367">
        <w:rPr>
          <w:rFonts w:ascii="Times New Roman" w:eastAsia="Times New Roman" w:hAnsi="Times New Roman" w:cs="Times New Roman"/>
          <w:sz w:val="24"/>
          <w:szCs w:val="24"/>
          <w:lang w:eastAsia="ar-SA"/>
        </w:rPr>
        <w:t>Language</w:t>
      </w:r>
      <w:proofErr w:type="spellEnd"/>
      <w:r w:rsidRPr="00C85367">
        <w:rPr>
          <w:rFonts w:ascii="Times New Roman" w:eastAsia="Times New Roman" w:hAnsi="Times New Roman" w:cs="Times New Roman"/>
          <w:sz w:val="24"/>
          <w:szCs w:val="24"/>
          <w:lang w:eastAsia="ar-SA"/>
        </w:rPr>
        <w:t xml:space="preserve"> </w:t>
      </w:r>
      <w:proofErr w:type="spellStart"/>
      <w:r w:rsidRPr="00C85367">
        <w:rPr>
          <w:rFonts w:ascii="Times New Roman" w:eastAsia="Times New Roman" w:hAnsi="Times New Roman" w:cs="Times New Roman"/>
          <w:sz w:val="24"/>
          <w:szCs w:val="24"/>
          <w:lang w:eastAsia="ar-SA"/>
        </w:rPr>
        <w:t>Master</w:t>
      </w:r>
      <w:proofErr w:type="spellEnd"/>
      <w:r w:rsidRPr="00C85367">
        <w:rPr>
          <w:rFonts w:ascii="Times New Roman" w:eastAsia="Times New Roman" w:hAnsi="Times New Roman" w:cs="Times New Roman"/>
          <w:sz w:val="24"/>
          <w:szCs w:val="24"/>
          <w:lang w:eastAsia="ar-SA"/>
        </w:rPr>
        <w:t xml:space="preserve"> </w:t>
      </w:r>
      <w:r w:rsidRPr="00C85367">
        <w:rPr>
          <w:rFonts w:ascii="Times New Roman" w:eastAsia="Times New Roman" w:hAnsi="Times New Roman" w:cs="Times New Roman"/>
          <w:bCs/>
          <w:sz w:val="24"/>
          <w:szCs w:val="24"/>
          <w:lang w:eastAsia="ar-SA"/>
        </w:rPr>
        <w:t>“</w:t>
      </w:r>
      <w:proofErr w:type="spellStart"/>
      <w:r w:rsidRPr="00C85367">
        <w:rPr>
          <w:rFonts w:ascii="Times New Roman" w:eastAsia="Times New Roman" w:hAnsi="Times New Roman" w:cs="Times New Roman"/>
          <w:bCs/>
          <w:sz w:val="24"/>
          <w:szCs w:val="24"/>
          <w:lang w:eastAsia="ar-SA"/>
        </w:rPr>
        <w:t>Big</w:t>
      </w:r>
      <w:proofErr w:type="spellEnd"/>
      <w:r w:rsidRPr="00C85367">
        <w:rPr>
          <w:rFonts w:ascii="Times New Roman" w:eastAsia="Times New Roman" w:hAnsi="Times New Roman" w:cs="Times New Roman"/>
          <w:bCs/>
          <w:sz w:val="24"/>
          <w:szCs w:val="24"/>
          <w:lang w:eastAsia="ar-SA"/>
        </w:rPr>
        <w:t xml:space="preserve"> </w:t>
      </w:r>
      <w:proofErr w:type="spellStart"/>
      <w:r w:rsidRPr="00C85367">
        <w:rPr>
          <w:rFonts w:ascii="Times New Roman" w:eastAsia="Times New Roman" w:hAnsi="Times New Roman" w:cs="Times New Roman"/>
          <w:bCs/>
          <w:sz w:val="24"/>
          <w:szCs w:val="24"/>
          <w:lang w:eastAsia="ar-SA"/>
        </w:rPr>
        <w:t>Mac</w:t>
      </w:r>
      <w:proofErr w:type="spellEnd"/>
      <w:r w:rsidRPr="00C85367">
        <w:rPr>
          <w:rFonts w:ascii="Times New Roman" w:eastAsia="Times New Roman" w:hAnsi="Times New Roman" w:cs="Times New Roman"/>
          <w:bCs/>
          <w:sz w:val="24"/>
          <w:szCs w:val="24"/>
          <w:lang w:eastAsia="ar-SA"/>
        </w:rPr>
        <w:t>”</w:t>
      </w:r>
      <w:r w:rsidRPr="00C85367">
        <w:rPr>
          <w:rFonts w:ascii="Times New Roman" w:eastAsia="Times New Roman" w:hAnsi="Times New Roman" w:cs="Times New Roman"/>
          <w:sz w:val="24"/>
          <w:szCs w:val="24"/>
          <w:lang w:eastAsia="ar-SA"/>
        </w:rPr>
        <w:t xml:space="preserve">, </w:t>
      </w:r>
      <w:r w:rsidRPr="00C85367">
        <w:rPr>
          <w:rFonts w:ascii="Times New Roman" w:eastAsia="Times New Roman" w:hAnsi="Times New Roman" w:cs="Times New Roman"/>
          <w:bCs/>
          <w:sz w:val="24"/>
          <w:szCs w:val="24"/>
          <w:lang w:eastAsia="ar-SA"/>
        </w:rPr>
        <w:t>“</w:t>
      </w:r>
      <w:proofErr w:type="spellStart"/>
      <w:r w:rsidRPr="00C85367">
        <w:rPr>
          <w:rFonts w:ascii="Times New Roman" w:eastAsia="Times New Roman" w:hAnsi="Times New Roman" w:cs="Times New Roman"/>
          <w:bCs/>
          <w:sz w:val="24"/>
          <w:szCs w:val="24"/>
          <w:lang w:eastAsia="ar-SA"/>
        </w:rPr>
        <w:t>Step</w:t>
      </w:r>
      <w:proofErr w:type="spellEnd"/>
      <w:r w:rsidRPr="00C85367">
        <w:rPr>
          <w:rFonts w:ascii="Times New Roman" w:eastAsia="Times New Roman" w:hAnsi="Times New Roman" w:cs="Times New Roman"/>
          <w:bCs/>
          <w:sz w:val="24"/>
          <w:szCs w:val="24"/>
          <w:lang w:eastAsia="ar-SA"/>
        </w:rPr>
        <w:t xml:space="preserve"> </w:t>
      </w:r>
      <w:proofErr w:type="spellStart"/>
      <w:r w:rsidRPr="00C85367">
        <w:rPr>
          <w:rFonts w:ascii="Times New Roman" w:eastAsia="Times New Roman" w:hAnsi="Times New Roman" w:cs="Times New Roman"/>
          <w:bCs/>
          <w:sz w:val="24"/>
          <w:szCs w:val="24"/>
          <w:lang w:eastAsia="ar-SA"/>
        </w:rPr>
        <w:t>by</w:t>
      </w:r>
      <w:proofErr w:type="spellEnd"/>
      <w:r w:rsidRPr="00C85367">
        <w:rPr>
          <w:rFonts w:ascii="Times New Roman" w:eastAsia="Times New Roman" w:hAnsi="Times New Roman" w:cs="Times New Roman"/>
          <w:bCs/>
          <w:sz w:val="24"/>
          <w:szCs w:val="24"/>
          <w:lang w:eastAsia="ar-SA"/>
        </w:rPr>
        <w:t xml:space="preserve"> </w:t>
      </w:r>
      <w:proofErr w:type="spellStart"/>
      <w:r w:rsidRPr="00C85367">
        <w:rPr>
          <w:rFonts w:ascii="Times New Roman" w:eastAsia="Times New Roman" w:hAnsi="Times New Roman" w:cs="Times New Roman"/>
          <w:bCs/>
          <w:sz w:val="24"/>
          <w:szCs w:val="24"/>
          <w:lang w:eastAsia="ar-SA"/>
        </w:rPr>
        <w:t>step</w:t>
      </w:r>
      <w:proofErr w:type="spellEnd"/>
      <w:r w:rsidRPr="00C85367">
        <w:rPr>
          <w:rFonts w:ascii="Times New Roman" w:eastAsia="Times New Roman" w:hAnsi="Times New Roman" w:cs="Times New Roman"/>
          <w:bCs/>
          <w:sz w:val="24"/>
          <w:szCs w:val="24"/>
          <w:lang w:eastAsia="ar-SA"/>
        </w:rPr>
        <w:t>”, “</w:t>
      </w:r>
      <w:proofErr w:type="spellStart"/>
      <w:r w:rsidRPr="00C85367">
        <w:rPr>
          <w:rFonts w:ascii="Times New Roman" w:eastAsia="Times New Roman" w:hAnsi="Times New Roman" w:cs="Times New Roman"/>
          <w:bCs/>
          <w:sz w:val="24"/>
          <w:szCs w:val="24"/>
          <w:lang w:eastAsia="ar-SA"/>
        </w:rPr>
        <w:t>GoTalk</w:t>
      </w:r>
      <w:proofErr w:type="spellEnd"/>
      <w:r w:rsidRPr="00C85367">
        <w:rPr>
          <w:rFonts w:ascii="Times New Roman" w:eastAsia="Times New Roman" w:hAnsi="Times New Roman" w:cs="Times New Roman"/>
          <w:bCs/>
          <w:sz w:val="24"/>
          <w:szCs w:val="24"/>
          <w:lang w:eastAsia="ar-SA"/>
        </w:rPr>
        <w:t>”, “</w:t>
      </w:r>
      <w:proofErr w:type="spellStart"/>
      <w:r w:rsidRPr="00C85367">
        <w:rPr>
          <w:rFonts w:ascii="Times New Roman" w:eastAsia="Times New Roman" w:hAnsi="Times New Roman" w:cs="Times New Roman"/>
          <w:bCs/>
          <w:sz w:val="24"/>
          <w:szCs w:val="24"/>
          <w:lang w:eastAsia="ar-SA"/>
        </w:rPr>
        <w:t>MinTalker</w:t>
      </w:r>
      <w:proofErr w:type="spellEnd"/>
      <w:r w:rsidRPr="00C85367">
        <w:rPr>
          <w:rFonts w:ascii="Times New Roman" w:eastAsia="Times New Roman" w:hAnsi="Times New Roman" w:cs="Times New Roman"/>
          <w:bCs/>
          <w:sz w:val="24"/>
          <w:szCs w:val="24"/>
          <w:lang w:eastAsia="ar-SA"/>
        </w:rPr>
        <w:t xml:space="preserve">” и др.), а также компьютерные программы, например: </w:t>
      </w:r>
      <w:proofErr w:type="spellStart"/>
      <w:r w:rsidRPr="00C85367">
        <w:rPr>
          <w:rFonts w:ascii="Times New Roman" w:eastAsia="Times New Roman" w:hAnsi="Times New Roman" w:cs="Times New Roman"/>
          <w:bCs/>
          <w:sz w:val="24"/>
          <w:szCs w:val="24"/>
          <w:lang w:val="en-US" w:eastAsia="ar-SA"/>
        </w:rPr>
        <w:t>PicTop</w:t>
      </w:r>
      <w:proofErr w:type="spellEnd"/>
      <w:r w:rsidRPr="00C85367">
        <w:rPr>
          <w:rFonts w:ascii="Times New Roman" w:eastAsia="Times New Roman" w:hAnsi="Times New Roman" w:cs="Times New Roman"/>
          <w:bCs/>
          <w:sz w:val="24"/>
          <w:szCs w:val="24"/>
          <w:lang w:eastAsia="ar-SA"/>
        </w:rPr>
        <w:t xml:space="preserve"> и синтезирующие речь устройства </w:t>
      </w:r>
      <w:r w:rsidRPr="00C85367">
        <w:rPr>
          <w:rFonts w:ascii="Times New Roman" w:eastAsia="ArialMT" w:hAnsi="Times New Roman" w:cs="Times New Roman"/>
          <w:sz w:val="24"/>
          <w:szCs w:val="24"/>
          <w:lang w:eastAsia="ar-SA"/>
        </w:rPr>
        <w:t>(планшетный компьютер) и др.</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Примерное содержание коррекционных занятий</w:t>
      </w:r>
    </w:p>
    <w:p w:rsidR="00F86BF9" w:rsidRPr="00C85367" w:rsidRDefault="00F86BF9" w:rsidP="00F86BF9">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Коммуникация с использованием невербальных средств</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lastRenderedPageBreak/>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i/>
          <w:kern w:val="1"/>
          <w:sz w:val="24"/>
          <w:szCs w:val="24"/>
          <w:u w:val="single"/>
          <w:lang w:eastAsia="ar-SA"/>
        </w:rPr>
      </w:pPr>
      <w:r w:rsidRPr="00C85367">
        <w:rPr>
          <w:rFonts w:ascii="Times New Roman" w:eastAsia="Times New Roman" w:hAnsi="Times New Roman" w:cs="Times New Roman"/>
          <w:kern w:val="1"/>
          <w:sz w:val="24"/>
          <w:szCs w:val="24"/>
          <w:lang w:eastAsia="ar-SA"/>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sidRPr="00C85367">
        <w:rPr>
          <w:rFonts w:ascii="Times New Roman" w:eastAsia="Times New Roman" w:hAnsi="Times New Roman" w:cs="Times New Roman"/>
          <w:color w:val="000000"/>
          <w:kern w:val="1"/>
          <w:sz w:val="24"/>
          <w:szCs w:val="24"/>
          <w:lang w:eastAsia="ar-SA"/>
        </w:rPr>
        <w:t xml:space="preserve">устройства </w:t>
      </w:r>
      <w:r w:rsidRPr="00C85367">
        <w:rPr>
          <w:rFonts w:ascii="Times New Roman" w:eastAsia="Times New Roman" w:hAnsi="Times New Roman" w:cs="Times New Roman"/>
          <w:kern w:val="1"/>
          <w:sz w:val="24"/>
          <w:szCs w:val="24"/>
          <w:lang w:eastAsia="ar-SA"/>
        </w:rPr>
        <w:t>«</w:t>
      </w:r>
      <w:r w:rsidRPr="00C85367">
        <w:rPr>
          <w:rFonts w:ascii="Times New Roman" w:eastAsia="Times New Roman" w:hAnsi="Times New Roman" w:cs="Times New Roman"/>
          <w:kern w:val="1"/>
          <w:sz w:val="24"/>
          <w:szCs w:val="24"/>
          <w:lang w:val="en-US" w:eastAsia="ar-SA"/>
        </w:rPr>
        <w:t>Language</w:t>
      </w:r>
      <w:r w:rsidRPr="00C85367">
        <w:rPr>
          <w:rFonts w:ascii="Times New Roman" w:eastAsia="Times New Roman" w:hAnsi="Times New Roman" w:cs="Times New Roman"/>
          <w:kern w:val="1"/>
          <w:sz w:val="24"/>
          <w:szCs w:val="24"/>
          <w:lang w:eastAsia="ar-SA"/>
        </w:rPr>
        <w:t xml:space="preserve"> </w:t>
      </w:r>
      <w:r w:rsidRPr="00C85367">
        <w:rPr>
          <w:rFonts w:ascii="Times New Roman" w:eastAsia="Times New Roman" w:hAnsi="Times New Roman" w:cs="Times New Roman"/>
          <w:kern w:val="1"/>
          <w:sz w:val="24"/>
          <w:szCs w:val="24"/>
          <w:lang w:val="en-US" w:eastAsia="ar-SA"/>
        </w:rPr>
        <w:t>Master</w:t>
      </w:r>
      <w:r w:rsidRPr="00C85367">
        <w:rPr>
          <w:rFonts w:ascii="Times New Roman" w:eastAsia="Times New Roman" w:hAnsi="Times New Roman" w:cs="Times New Roman"/>
          <w:kern w:val="1"/>
          <w:sz w:val="24"/>
          <w:szCs w:val="24"/>
          <w:lang w:eastAsia="ar-SA"/>
        </w:rPr>
        <w:t>”</w:t>
      </w:r>
      <w:r w:rsidRPr="00C85367">
        <w:rPr>
          <w:rFonts w:ascii="Times New Roman" w:eastAsia="Times New Roman" w:hAnsi="Times New Roman" w:cs="Times New Roman"/>
          <w:b/>
          <w:kern w:val="1"/>
          <w:sz w:val="24"/>
          <w:szCs w:val="24"/>
          <w:lang w:eastAsia="ar-SA"/>
        </w:rPr>
        <w:t xml:space="preserve">. </w:t>
      </w:r>
      <w:r w:rsidRPr="00C85367">
        <w:rPr>
          <w:rFonts w:ascii="Times New Roman" w:eastAsia="Times New Roman" w:hAnsi="Times New Roman" w:cs="Times New Roman"/>
          <w:kern w:val="1"/>
          <w:sz w:val="24"/>
          <w:szCs w:val="24"/>
          <w:lang w:eastAsia="ar-SA"/>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sidRPr="00C85367">
        <w:rPr>
          <w:rFonts w:ascii="Times New Roman" w:eastAsia="Times New Roman" w:hAnsi="Times New Roman" w:cs="Times New Roman"/>
          <w:bCs/>
          <w:kern w:val="1"/>
          <w:sz w:val="24"/>
          <w:szCs w:val="24"/>
          <w:lang w:eastAsia="ar-SA"/>
        </w:rPr>
        <w:t>коммуникативной кнопки  (“</w:t>
      </w:r>
      <w:r w:rsidRPr="00C85367">
        <w:rPr>
          <w:rFonts w:ascii="Times New Roman" w:eastAsia="Times New Roman" w:hAnsi="Times New Roman" w:cs="Times New Roman"/>
          <w:bCs/>
          <w:kern w:val="1"/>
          <w:sz w:val="24"/>
          <w:szCs w:val="24"/>
          <w:lang w:val="en-US" w:eastAsia="ar-SA"/>
        </w:rPr>
        <w:t>Big</w:t>
      </w:r>
      <w:r w:rsidRPr="00C85367">
        <w:rPr>
          <w:rFonts w:ascii="Times New Roman" w:eastAsia="Times New Roman" w:hAnsi="Times New Roman" w:cs="Times New Roman"/>
          <w:bCs/>
          <w:kern w:val="1"/>
          <w:sz w:val="24"/>
          <w:szCs w:val="24"/>
          <w:lang w:eastAsia="ar-SA"/>
        </w:rPr>
        <w:t xml:space="preserve"> </w:t>
      </w:r>
      <w:r w:rsidRPr="00C85367">
        <w:rPr>
          <w:rFonts w:ascii="Times New Roman" w:eastAsia="Times New Roman" w:hAnsi="Times New Roman" w:cs="Times New Roman"/>
          <w:bCs/>
          <w:kern w:val="1"/>
          <w:sz w:val="24"/>
          <w:szCs w:val="24"/>
          <w:lang w:val="en-US" w:eastAsia="ar-SA"/>
        </w:rPr>
        <w:t>Mac</w:t>
      </w:r>
      <w:r w:rsidRPr="00C85367">
        <w:rPr>
          <w:rFonts w:ascii="Times New Roman" w:eastAsia="Times New Roman" w:hAnsi="Times New Roman" w:cs="Times New Roman"/>
          <w:bCs/>
          <w:kern w:val="1"/>
          <w:sz w:val="24"/>
          <w:szCs w:val="24"/>
          <w:lang w:eastAsia="ar-SA"/>
        </w:rPr>
        <w:t>””, «</w:t>
      </w:r>
      <w:r w:rsidRPr="00C85367">
        <w:rPr>
          <w:rFonts w:ascii="Times New Roman" w:eastAsia="Times New Roman" w:hAnsi="Times New Roman" w:cs="Times New Roman"/>
          <w:color w:val="000000"/>
          <w:kern w:val="1"/>
          <w:sz w:val="24"/>
          <w:szCs w:val="24"/>
          <w:lang w:val="en-US" w:eastAsia="ar-SA"/>
        </w:rPr>
        <w:t>Talk</w:t>
      </w:r>
      <w:r w:rsidRPr="00C85367">
        <w:rPr>
          <w:rFonts w:ascii="Times New Roman" w:eastAsia="Times New Roman" w:hAnsi="Times New Roman" w:cs="Times New Roman"/>
          <w:color w:val="000000"/>
          <w:kern w:val="1"/>
          <w:sz w:val="24"/>
          <w:szCs w:val="24"/>
          <w:lang w:eastAsia="ar-SA"/>
        </w:rPr>
        <w:t xml:space="preserve"> </w:t>
      </w:r>
      <w:r w:rsidRPr="00C85367">
        <w:rPr>
          <w:rFonts w:ascii="Times New Roman" w:eastAsia="Times New Roman" w:hAnsi="Times New Roman" w:cs="Times New Roman"/>
          <w:color w:val="000000"/>
          <w:kern w:val="1"/>
          <w:sz w:val="24"/>
          <w:szCs w:val="24"/>
          <w:lang w:val="en-US" w:eastAsia="ar-SA"/>
        </w:rPr>
        <w:t>Block</w:t>
      </w:r>
      <w:r w:rsidRPr="00C85367">
        <w:rPr>
          <w:rFonts w:ascii="Times New Roman" w:eastAsia="Times New Roman" w:hAnsi="Times New Roman" w:cs="Times New Roman"/>
          <w:color w:val="000000"/>
          <w:kern w:val="1"/>
          <w:sz w:val="24"/>
          <w:szCs w:val="24"/>
          <w:lang w:eastAsia="ar-SA"/>
        </w:rPr>
        <w:t>», «</w:t>
      </w:r>
      <w:r w:rsidRPr="00C85367">
        <w:rPr>
          <w:rFonts w:ascii="Times New Roman" w:eastAsia="Times New Roman" w:hAnsi="Times New Roman" w:cs="Times New Roman"/>
          <w:color w:val="000000"/>
          <w:kern w:val="1"/>
          <w:sz w:val="24"/>
          <w:szCs w:val="24"/>
          <w:lang w:val="en-US" w:eastAsia="ar-SA"/>
        </w:rPr>
        <w:t>Go</w:t>
      </w:r>
      <w:r w:rsidRPr="00C85367">
        <w:rPr>
          <w:rFonts w:ascii="Times New Roman" w:eastAsia="Times New Roman" w:hAnsi="Times New Roman" w:cs="Times New Roman"/>
          <w:color w:val="000000"/>
          <w:kern w:val="1"/>
          <w:sz w:val="24"/>
          <w:szCs w:val="24"/>
          <w:lang w:eastAsia="ar-SA"/>
        </w:rPr>
        <w:t xml:space="preserve"> </w:t>
      </w:r>
      <w:r w:rsidRPr="00C85367">
        <w:rPr>
          <w:rFonts w:ascii="Times New Roman" w:eastAsia="Times New Roman" w:hAnsi="Times New Roman" w:cs="Times New Roman"/>
          <w:color w:val="000000"/>
          <w:kern w:val="1"/>
          <w:sz w:val="24"/>
          <w:szCs w:val="24"/>
          <w:lang w:val="en-US" w:eastAsia="ar-SA"/>
        </w:rPr>
        <w:t>Talk</w:t>
      </w:r>
      <w:r w:rsidRPr="00C85367">
        <w:rPr>
          <w:rFonts w:ascii="Times New Roman" w:eastAsia="Times New Roman" w:hAnsi="Times New Roman" w:cs="Times New Roman"/>
          <w:color w:val="000000"/>
          <w:kern w:val="1"/>
          <w:sz w:val="24"/>
          <w:szCs w:val="24"/>
          <w:lang w:eastAsia="ar-SA"/>
        </w:rPr>
        <w:t xml:space="preserve"> </w:t>
      </w:r>
      <w:r w:rsidRPr="00C85367">
        <w:rPr>
          <w:rFonts w:ascii="Times New Roman" w:eastAsia="Times New Roman" w:hAnsi="Times New Roman" w:cs="Times New Roman"/>
          <w:color w:val="000000"/>
          <w:kern w:val="1"/>
          <w:sz w:val="24"/>
          <w:szCs w:val="24"/>
          <w:lang w:val="en-US" w:eastAsia="ar-SA"/>
        </w:rPr>
        <w:t>One</w:t>
      </w:r>
      <w:r w:rsidRPr="00C85367">
        <w:rPr>
          <w:rFonts w:ascii="Times New Roman" w:eastAsia="Times New Roman" w:hAnsi="Times New Roman" w:cs="Times New Roman"/>
          <w:color w:val="000000"/>
          <w:kern w:val="1"/>
          <w:sz w:val="24"/>
          <w:szCs w:val="24"/>
          <w:lang w:eastAsia="ar-SA"/>
        </w:rPr>
        <w:t>»</w:t>
      </w:r>
      <w:r w:rsidRPr="00C85367">
        <w:rPr>
          <w:rFonts w:ascii="Times New Roman" w:eastAsia="Times New Roman" w:hAnsi="Times New Roman" w:cs="Times New Roman"/>
          <w:bCs/>
          <w:kern w:val="1"/>
          <w:sz w:val="24"/>
          <w:szCs w:val="24"/>
          <w:lang w:eastAsia="ar-SA"/>
        </w:rPr>
        <w:t xml:space="preserve">). </w:t>
      </w:r>
      <w:r w:rsidRPr="00C85367">
        <w:rPr>
          <w:rFonts w:ascii="Times New Roman" w:eastAsia="Times New Roman" w:hAnsi="Times New Roman" w:cs="Times New Roman"/>
          <w:kern w:val="1"/>
          <w:sz w:val="24"/>
          <w:szCs w:val="24"/>
          <w:lang w:eastAsia="ar-SA"/>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sidRPr="00C85367">
        <w:rPr>
          <w:rFonts w:ascii="Times New Roman" w:eastAsia="Times New Roman" w:hAnsi="Times New Roman" w:cs="Times New Roman"/>
          <w:color w:val="000000"/>
          <w:kern w:val="1"/>
          <w:sz w:val="24"/>
          <w:szCs w:val="24"/>
          <w:lang w:eastAsia="ar-SA"/>
        </w:rPr>
        <w:lastRenderedPageBreak/>
        <w:t xml:space="preserve">пошагового </w:t>
      </w:r>
      <w:r w:rsidRPr="00C85367">
        <w:rPr>
          <w:rFonts w:ascii="Times New Roman" w:eastAsia="Times New Roman" w:hAnsi="Times New Roman" w:cs="Times New Roman"/>
          <w:bCs/>
          <w:kern w:val="1"/>
          <w:sz w:val="24"/>
          <w:szCs w:val="24"/>
          <w:lang w:eastAsia="ar-SA"/>
        </w:rPr>
        <w:t>коммуникатора  “</w:t>
      </w:r>
      <w:r w:rsidRPr="00C85367">
        <w:rPr>
          <w:rFonts w:ascii="Times New Roman" w:eastAsia="Times New Roman" w:hAnsi="Times New Roman" w:cs="Times New Roman"/>
          <w:bCs/>
          <w:kern w:val="1"/>
          <w:sz w:val="24"/>
          <w:szCs w:val="24"/>
          <w:lang w:val="en-US" w:eastAsia="ar-SA"/>
        </w:rPr>
        <w:t>Step</w:t>
      </w:r>
      <w:r w:rsidRPr="00C85367">
        <w:rPr>
          <w:rFonts w:ascii="Times New Roman" w:eastAsia="Times New Roman" w:hAnsi="Times New Roman" w:cs="Times New Roman"/>
          <w:bCs/>
          <w:kern w:val="1"/>
          <w:sz w:val="24"/>
          <w:szCs w:val="24"/>
          <w:lang w:eastAsia="ar-SA"/>
        </w:rPr>
        <w:t xml:space="preserve"> </w:t>
      </w:r>
      <w:r w:rsidRPr="00C85367">
        <w:rPr>
          <w:rFonts w:ascii="Times New Roman" w:eastAsia="Times New Roman" w:hAnsi="Times New Roman" w:cs="Times New Roman"/>
          <w:bCs/>
          <w:kern w:val="1"/>
          <w:sz w:val="24"/>
          <w:szCs w:val="24"/>
          <w:lang w:val="en-US" w:eastAsia="ar-SA"/>
        </w:rPr>
        <w:t>by</w:t>
      </w:r>
      <w:r w:rsidRPr="00C85367">
        <w:rPr>
          <w:rFonts w:ascii="Times New Roman" w:eastAsia="Times New Roman" w:hAnsi="Times New Roman" w:cs="Times New Roman"/>
          <w:bCs/>
          <w:kern w:val="1"/>
          <w:sz w:val="24"/>
          <w:szCs w:val="24"/>
          <w:lang w:eastAsia="ar-SA"/>
        </w:rPr>
        <w:t xml:space="preserve"> </w:t>
      </w:r>
      <w:r w:rsidRPr="00C85367">
        <w:rPr>
          <w:rFonts w:ascii="Times New Roman" w:eastAsia="Times New Roman" w:hAnsi="Times New Roman" w:cs="Times New Roman"/>
          <w:bCs/>
          <w:kern w:val="1"/>
          <w:sz w:val="24"/>
          <w:szCs w:val="24"/>
          <w:lang w:val="en-US" w:eastAsia="ar-SA"/>
        </w:rPr>
        <w:t>step</w:t>
      </w:r>
      <w:r w:rsidRPr="00C85367">
        <w:rPr>
          <w:rFonts w:ascii="Times New Roman" w:eastAsia="Times New Roman" w:hAnsi="Times New Roman" w:cs="Times New Roman"/>
          <w:bCs/>
          <w:kern w:val="1"/>
          <w:sz w:val="24"/>
          <w:szCs w:val="24"/>
          <w:lang w:eastAsia="ar-SA"/>
        </w:rPr>
        <w:t xml:space="preserve">”. </w:t>
      </w:r>
      <w:r w:rsidRPr="00C85367">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85367">
        <w:rPr>
          <w:rFonts w:ascii="Times New Roman" w:eastAsia="Times New Roman" w:hAnsi="Times New Roman" w:cs="Times New Roman"/>
          <w:bCs/>
          <w:kern w:val="1"/>
          <w:sz w:val="24"/>
          <w:szCs w:val="24"/>
          <w:lang w:eastAsia="ar-SA"/>
        </w:rPr>
        <w:t>коммуникатора  “</w:t>
      </w:r>
      <w:proofErr w:type="spellStart"/>
      <w:r w:rsidRPr="00C85367">
        <w:rPr>
          <w:rFonts w:ascii="Times New Roman" w:eastAsia="Times New Roman" w:hAnsi="Times New Roman" w:cs="Times New Roman"/>
          <w:bCs/>
          <w:kern w:val="1"/>
          <w:sz w:val="24"/>
          <w:szCs w:val="24"/>
          <w:lang w:val="en-US" w:eastAsia="ar-SA"/>
        </w:rPr>
        <w:t>GoTalk</w:t>
      </w:r>
      <w:proofErr w:type="spellEnd"/>
      <w:r w:rsidRPr="00C85367">
        <w:rPr>
          <w:rFonts w:ascii="Times New Roman" w:eastAsia="Times New Roman" w:hAnsi="Times New Roman" w:cs="Times New Roman"/>
          <w:bCs/>
          <w:kern w:val="1"/>
          <w:sz w:val="24"/>
          <w:szCs w:val="24"/>
          <w:lang w:eastAsia="ar-SA"/>
        </w:rPr>
        <w:t>» (</w:t>
      </w:r>
      <w:r w:rsidRPr="00C85367">
        <w:rPr>
          <w:rFonts w:ascii="Times New Roman" w:eastAsia="Times New Roman" w:hAnsi="Times New Roman" w:cs="Times New Roman"/>
          <w:kern w:val="1"/>
          <w:sz w:val="24"/>
          <w:szCs w:val="24"/>
          <w:lang w:eastAsia="ar-SA"/>
        </w:rPr>
        <w:t>«</w:t>
      </w:r>
      <w:proofErr w:type="spellStart"/>
      <w:r w:rsidRPr="00C85367">
        <w:rPr>
          <w:rFonts w:ascii="Times New Roman" w:eastAsia="Times New Roman" w:hAnsi="Times New Roman" w:cs="Times New Roman"/>
          <w:color w:val="000000"/>
          <w:kern w:val="1"/>
          <w:sz w:val="24"/>
          <w:szCs w:val="24"/>
          <w:lang w:val="en-US" w:eastAsia="ar-SA"/>
        </w:rPr>
        <w:t>MinTalker</w:t>
      </w:r>
      <w:proofErr w:type="spellEnd"/>
      <w:r w:rsidRPr="00C85367">
        <w:rPr>
          <w:rFonts w:ascii="Times New Roman" w:eastAsia="Times New Roman" w:hAnsi="Times New Roman" w:cs="Times New Roman"/>
          <w:color w:val="000000"/>
          <w:kern w:val="1"/>
          <w:sz w:val="24"/>
          <w:szCs w:val="24"/>
          <w:lang w:eastAsia="ar-SA"/>
        </w:rPr>
        <w:t>»,     «</w:t>
      </w:r>
      <w:proofErr w:type="spellStart"/>
      <w:r w:rsidRPr="00C85367">
        <w:rPr>
          <w:rFonts w:ascii="Times New Roman" w:eastAsia="Times New Roman" w:hAnsi="Times New Roman" w:cs="Times New Roman"/>
          <w:color w:val="000000"/>
          <w:kern w:val="1"/>
          <w:sz w:val="24"/>
          <w:szCs w:val="24"/>
          <w:lang w:val="en-US" w:eastAsia="ar-SA"/>
        </w:rPr>
        <w:t>SmallTalker</w:t>
      </w:r>
      <w:proofErr w:type="spellEnd"/>
      <w:r w:rsidRPr="00C85367">
        <w:rPr>
          <w:rFonts w:ascii="Times New Roman" w:eastAsia="Times New Roman" w:hAnsi="Times New Roman" w:cs="Times New Roman"/>
          <w:color w:val="000000"/>
          <w:kern w:val="1"/>
          <w:sz w:val="24"/>
          <w:szCs w:val="24"/>
          <w:lang w:eastAsia="ar-SA"/>
        </w:rPr>
        <w:t>», «</w:t>
      </w:r>
      <w:r w:rsidRPr="00C85367">
        <w:rPr>
          <w:rFonts w:ascii="Times New Roman" w:eastAsia="Times New Roman" w:hAnsi="Times New Roman" w:cs="Times New Roman"/>
          <w:color w:val="000000"/>
          <w:kern w:val="1"/>
          <w:sz w:val="24"/>
          <w:szCs w:val="24"/>
          <w:lang w:val="en-US" w:eastAsia="ar-SA"/>
        </w:rPr>
        <w:t>XL</w:t>
      </w:r>
      <w:r w:rsidRPr="00C85367">
        <w:rPr>
          <w:rFonts w:ascii="Times New Roman" w:eastAsia="Times New Roman" w:hAnsi="Times New Roman" w:cs="Times New Roman"/>
          <w:color w:val="000000"/>
          <w:kern w:val="1"/>
          <w:sz w:val="24"/>
          <w:szCs w:val="24"/>
          <w:lang w:eastAsia="ar-SA"/>
        </w:rPr>
        <w:t>-</w:t>
      </w:r>
      <w:r w:rsidRPr="00C85367">
        <w:rPr>
          <w:rFonts w:ascii="Times New Roman" w:eastAsia="Times New Roman" w:hAnsi="Times New Roman" w:cs="Times New Roman"/>
          <w:color w:val="000000"/>
          <w:kern w:val="1"/>
          <w:sz w:val="24"/>
          <w:szCs w:val="24"/>
          <w:lang w:val="en-US" w:eastAsia="ar-SA"/>
        </w:rPr>
        <w:t>Talker</w:t>
      </w:r>
      <w:r w:rsidRPr="00C85367">
        <w:rPr>
          <w:rFonts w:ascii="Times New Roman" w:eastAsia="Times New Roman" w:hAnsi="Times New Roman" w:cs="Times New Roman"/>
          <w:color w:val="000000"/>
          <w:kern w:val="1"/>
          <w:sz w:val="24"/>
          <w:szCs w:val="24"/>
          <w:lang w:eastAsia="ar-SA"/>
        </w:rPr>
        <w:t>», «</w:t>
      </w:r>
      <w:proofErr w:type="spellStart"/>
      <w:r w:rsidRPr="00C85367">
        <w:rPr>
          <w:rFonts w:ascii="Times New Roman" w:eastAsia="Times New Roman" w:hAnsi="Times New Roman" w:cs="Times New Roman"/>
          <w:color w:val="000000"/>
          <w:kern w:val="1"/>
          <w:sz w:val="24"/>
          <w:szCs w:val="24"/>
          <w:lang w:val="en-US" w:eastAsia="ar-SA"/>
        </w:rPr>
        <w:t>PowerTalker</w:t>
      </w:r>
      <w:proofErr w:type="spellEnd"/>
      <w:r w:rsidRPr="00C85367">
        <w:rPr>
          <w:rFonts w:ascii="Times New Roman" w:eastAsia="Times New Roman" w:hAnsi="Times New Roman" w:cs="Times New Roman"/>
          <w:color w:val="000000"/>
          <w:kern w:val="1"/>
          <w:sz w:val="24"/>
          <w:szCs w:val="24"/>
          <w:lang w:eastAsia="ar-SA"/>
        </w:rPr>
        <w:t xml:space="preserve">»). </w:t>
      </w:r>
      <w:r w:rsidRPr="00C85367">
        <w:rPr>
          <w:rFonts w:ascii="Times New Roman" w:eastAsia="Times New Roman" w:hAnsi="Times New Roman" w:cs="Times New Roman"/>
          <w:kern w:val="1"/>
          <w:sz w:val="24"/>
          <w:szCs w:val="24"/>
          <w:lang w:eastAsia="ar-SA"/>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sidRPr="00C85367">
        <w:rPr>
          <w:rFonts w:ascii="Times New Roman" w:eastAsia="ArialMT" w:hAnsi="Times New Roman" w:cs="Times New Roman"/>
          <w:kern w:val="1"/>
          <w:sz w:val="24"/>
          <w:szCs w:val="24"/>
          <w:lang w:eastAsia="ar-SA"/>
        </w:rPr>
        <w:t>компьютера (планшетного компьютера).</w:t>
      </w:r>
    </w:p>
    <w:p w:rsidR="00F86BF9" w:rsidRPr="00C85367" w:rsidRDefault="00F86BF9" w:rsidP="00F86BF9">
      <w:pPr>
        <w:suppressAutoHyphens/>
        <w:spacing w:after="0" w:line="360" w:lineRule="auto"/>
        <w:jc w:val="center"/>
        <w:rPr>
          <w:rFonts w:ascii="Times New Roman" w:eastAsia="Times New Roman" w:hAnsi="Times New Roman" w:cs="Times New Roman"/>
          <w:b/>
          <w:i/>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b/>
          <w:i/>
          <w:sz w:val="24"/>
          <w:szCs w:val="24"/>
          <w:lang w:eastAsia="ar-SA"/>
        </w:rPr>
        <w:t>Развитие речи средствами невербальной коммуникации</w:t>
      </w:r>
    </w:p>
    <w:p w:rsidR="00F86BF9" w:rsidRPr="00C85367" w:rsidRDefault="00F86BF9" w:rsidP="00F86BF9">
      <w:pPr>
        <w:suppressAutoHyphens/>
        <w:spacing w:after="200" w:line="276" w:lineRule="auto"/>
        <w:jc w:val="center"/>
        <w:rPr>
          <w:rFonts w:ascii="Times New Roman" w:eastAsia="Arial Unicode MS" w:hAnsi="Times New Roman" w:cs="Calibri"/>
          <w:i/>
          <w:color w:val="00000A"/>
          <w:kern w:val="1"/>
          <w:sz w:val="24"/>
          <w:szCs w:val="24"/>
          <w:lang w:eastAsia="ar-SA"/>
        </w:rPr>
      </w:pPr>
      <w:proofErr w:type="spellStart"/>
      <w:r w:rsidRPr="00C85367">
        <w:rPr>
          <w:rFonts w:ascii="Times New Roman" w:eastAsia="Arial Unicode MS" w:hAnsi="Times New Roman" w:cs="Calibri"/>
          <w:i/>
          <w:color w:val="00000A"/>
          <w:kern w:val="1"/>
          <w:sz w:val="24"/>
          <w:szCs w:val="24"/>
          <w:lang w:eastAsia="ar-SA"/>
        </w:rPr>
        <w:t>Импрессивная</w:t>
      </w:r>
      <w:proofErr w:type="spellEnd"/>
      <w:r w:rsidRPr="00C85367">
        <w:rPr>
          <w:rFonts w:ascii="Times New Roman" w:eastAsia="Arial Unicode MS" w:hAnsi="Times New Roman" w:cs="Calibri"/>
          <w:i/>
          <w:color w:val="00000A"/>
          <w:kern w:val="1"/>
          <w:sz w:val="24"/>
          <w:szCs w:val="24"/>
          <w:lang w:eastAsia="ar-SA"/>
        </w:rPr>
        <w:t xml:space="preserve"> речь</w:t>
      </w:r>
    </w:p>
    <w:p w:rsidR="00F86BF9" w:rsidRPr="00C85367" w:rsidRDefault="00F86BF9" w:rsidP="00F86BF9">
      <w:pPr>
        <w:suppressAutoHyphens/>
        <w:spacing w:after="200" w:line="360" w:lineRule="auto"/>
        <w:ind w:firstLine="708"/>
        <w:jc w:val="both"/>
        <w:rPr>
          <w:rFonts w:ascii="Times New Roman" w:eastAsia="Arial Unicode MS" w:hAnsi="Times New Roman" w:cs="Calibri"/>
          <w:b/>
          <w:color w:val="00000A"/>
          <w:sz w:val="24"/>
          <w:szCs w:val="24"/>
          <w:lang w:eastAsia="ar-SA"/>
        </w:rPr>
      </w:pPr>
      <w:r w:rsidRPr="00C85367">
        <w:rPr>
          <w:rFonts w:ascii="Times New Roman" w:eastAsia="Arial Unicode MS" w:hAnsi="Times New Roman" w:cs="Calibri"/>
          <w:bCs/>
          <w:color w:val="00000A"/>
          <w:kern w:val="2"/>
          <w:sz w:val="24"/>
          <w:szCs w:val="24"/>
          <w:lang w:eastAsia="ar-SA"/>
        </w:rPr>
        <w:t xml:space="preserve">Понимание простых по звуковому составу слов </w:t>
      </w:r>
      <w:r w:rsidRPr="00C85367">
        <w:rPr>
          <w:rFonts w:ascii="Times New Roman" w:eastAsia="Arial Unicode MS" w:hAnsi="Times New Roman" w:cs="Calibri"/>
          <w:color w:val="000000"/>
          <w:kern w:val="1"/>
          <w:sz w:val="24"/>
          <w:szCs w:val="24"/>
          <w:lang w:eastAsia="ar-SA"/>
        </w:rPr>
        <w:t>(мама, папа, дядя и др.).</w:t>
      </w:r>
      <w:r w:rsidRPr="00C85367">
        <w:rPr>
          <w:rFonts w:ascii="Times New Roman" w:eastAsia="Arial Unicode MS" w:hAnsi="Times New Roman" w:cs="Calibri"/>
          <w:b/>
          <w:color w:val="00000A"/>
          <w:sz w:val="24"/>
          <w:szCs w:val="24"/>
          <w:lang w:eastAsia="ar-SA"/>
        </w:rPr>
        <w:t xml:space="preserve"> </w:t>
      </w:r>
      <w:r w:rsidRPr="00C85367">
        <w:rPr>
          <w:rFonts w:ascii="Times New Roman" w:eastAsia="Arial Unicode MS" w:hAnsi="Times New Roman" w:cs="Calibri"/>
          <w:bCs/>
          <w:color w:val="00000A"/>
          <w:kern w:val="2"/>
          <w:sz w:val="24"/>
          <w:szCs w:val="24"/>
          <w:lang w:eastAsia="ar-SA"/>
        </w:rPr>
        <w:t>Реагирование на собственное имя.</w:t>
      </w:r>
      <w:r w:rsidRPr="00C85367">
        <w:rPr>
          <w:rFonts w:ascii="Times New Roman" w:eastAsia="Arial Unicode MS" w:hAnsi="Times New Roman" w:cs="Calibri"/>
          <w:b/>
          <w:color w:val="00000A"/>
          <w:sz w:val="24"/>
          <w:szCs w:val="24"/>
          <w:lang w:eastAsia="ar-SA"/>
        </w:rPr>
        <w:t xml:space="preserve"> </w:t>
      </w:r>
      <w:r w:rsidRPr="00C85367">
        <w:rPr>
          <w:rFonts w:ascii="Times New Roman" w:eastAsia="Arial Unicode MS" w:hAnsi="Times New Roman" w:cs="Calibri"/>
          <w:bCs/>
          <w:color w:val="00000A"/>
          <w:kern w:val="2"/>
          <w:sz w:val="24"/>
          <w:szCs w:val="24"/>
          <w:lang w:eastAsia="ar-SA"/>
        </w:rPr>
        <w:t>Узнавание (различение) имён членов семьи, учащихся класса, педагогов.</w:t>
      </w:r>
      <w:r w:rsidRPr="00C85367">
        <w:rPr>
          <w:rFonts w:ascii="Times New Roman" w:eastAsia="Arial Unicode MS" w:hAnsi="Times New Roman" w:cs="Calibri"/>
          <w:b/>
          <w:color w:val="00000A"/>
          <w:sz w:val="24"/>
          <w:szCs w:val="24"/>
          <w:lang w:eastAsia="ar-SA"/>
        </w:rPr>
        <w:t xml:space="preserve"> </w:t>
      </w:r>
      <w:r w:rsidRPr="00C85367">
        <w:rPr>
          <w:rFonts w:ascii="Times New Roman" w:eastAsia="Arial Unicode MS" w:hAnsi="Times New Roman" w:cs="Calibri"/>
          <w:bCs/>
          <w:color w:val="00000A"/>
          <w:kern w:val="2"/>
          <w:sz w:val="24"/>
          <w:szCs w:val="24"/>
          <w:lang w:eastAsia="ar-SA"/>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sidRPr="00C85367">
        <w:rPr>
          <w:rFonts w:ascii="Times New Roman" w:eastAsia="Arial Unicode MS" w:hAnsi="Times New Roman" w:cs="Calibri"/>
          <w:b/>
          <w:color w:val="00000A"/>
          <w:sz w:val="24"/>
          <w:szCs w:val="24"/>
          <w:lang w:eastAsia="ar-SA"/>
        </w:rPr>
        <w:t xml:space="preserve"> </w:t>
      </w:r>
      <w:r w:rsidRPr="00C85367">
        <w:rPr>
          <w:rFonts w:ascii="Times New Roman" w:eastAsia="Arial Unicode MS" w:hAnsi="Times New Roman" w:cs="Calibri"/>
          <w:bCs/>
          <w:color w:val="00000A"/>
          <w:kern w:val="2"/>
          <w:sz w:val="24"/>
          <w:szCs w:val="24"/>
          <w:lang w:eastAsia="ar-SA"/>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sidRPr="00C85367">
        <w:rPr>
          <w:rFonts w:ascii="Times New Roman" w:eastAsia="Arial Unicode MS" w:hAnsi="Times New Roman" w:cs="Calibri"/>
          <w:b/>
          <w:color w:val="00000A"/>
          <w:sz w:val="24"/>
          <w:szCs w:val="24"/>
          <w:lang w:eastAsia="ar-SA"/>
        </w:rPr>
        <w:t xml:space="preserve"> </w:t>
      </w:r>
      <w:r w:rsidRPr="00C85367">
        <w:rPr>
          <w:rFonts w:ascii="Times New Roman" w:eastAsia="Arial Unicode MS" w:hAnsi="Times New Roman" w:cs="Calibri"/>
          <w:bCs/>
          <w:color w:val="00000A"/>
          <w:kern w:val="2"/>
          <w:sz w:val="24"/>
          <w:szCs w:val="24"/>
          <w:lang w:eastAsia="ar-SA"/>
        </w:rPr>
        <w:t>Понимание слов, обозначающих действия предмета (пить, есть, сидеть, стоять, бегать, спать, рисовать, играть, гулять и др.).</w:t>
      </w:r>
      <w:r w:rsidRPr="00C85367">
        <w:rPr>
          <w:rFonts w:ascii="Times New Roman" w:eastAsia="Arial Unicode MS" w:hAnsi="Times New Roman" w:cs="Calibri"/>
          <w:b/>
          <w:color w:val="00000A"/>
          <w:sz w:val="24"/>
          <w:szCs w:val="24"/>
          <w:lang w:eastAsia="ar-SA"/>
        </w:rPr>
        <w:t xml:space="preserve"> </w:t>
      </w:r>
      <w:r w:rsidRPr="00C85367">
        <w:rPr>
          <w:rFonts w:ascii="Times New Roman" w:eastAsia="Arial Unicode MS" w:hAnsi="Times New Roman" w:cs="Calibri"/>
          <w:bCs/>
          <w:color w:val="00000A"/>
          <w:kern w:val="2"/>
          <w:sz w:val="24"/>
          <w:szCs w:val="24"/>
          <w:lang w:eastAsia="ar-SA"/>
        </w:rPr>
        <w:t xml:space="preserve">Понимание слов, обозначающих признак предмета (цвет, величина, форма и др.). </w:t>
      </w:r>
      <w:r w:rsidRPr="00C85367">
        <w:rPr>
          <w:rFonts w:ascii="Times New Roman" w:eastAsia="Arial Unicode MS" w:hAnsi="Times New Roman" w:cs="Calibri"/>
          <w:color w:val="00000A"/>
          <w:kern w:val="2"/>
          <w:sz w:val="24"/>
          <w:szCs w:val="24"/>
          <w:lang w:eastAsia="ar-SA"/>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sidRPr="00C85367">
        <w:rPr>
          <w:rFonts w:ascii="Times New Roman" w:eastAsia="Arial Unicode MS" w:hAnsi="Times New Roman" w:cs="Calibri"/>
          <w:color w:val="00000A"/>
          <w:kern w:val="1"/>
          <w:sz w:val="24"/>
          <w:szCs w:val="24"/>
          <w:lang w:eastAsia="ar-SA"/>
        </w:rPr>
        <w:t>слов, обозначающих взаимосвязь слов в предложении</w:t>
      </w:r>
      <w:r w:rsidRPr="00C85367">
        <w:rPr>
          <w:rFonts w:ascii="Times New Roman" w:eastAsia="Arial Unicode MS" w:hAnsi="Times New Roman" w:cs="Calibri"/>
          <w:b/>
          <w:color w:val="00000A"/>
          <w:kern w:val="1"/>
          <w:sz w:val="24"/>
          <w:szCs w:val="24"/>
          <w:lang w:eastAsia="ar-SA"/>
        </w:rPr>
        <w:t xml:space="preserve"> </w:t>
      </w:r>
      <w:r w:rsidRPr="00C85367">
        <w:rPr>
          <w:rFonts w:ascii="Times New Roman" w:eastAsia="Arial Unicode MS" w:hAnsi="Times New Roman" w:cs="Calibri"/>
          <w:color w:val="00000A"/>
          <w:kern w:val="2"/>
          <w:sz w:val="24"/>
          <w:szCs w:val="24"/>
          <w:lang w:eastAsia="ar-SA"/>
        </w:rPr>
        <w:t>(в, на, под, из, из-за и др.). Понимание простых предложений. Понимание сложных предложений. Понимание содержания текста.</w:t>
      </w:r>
    </w:p>
    <w:p w:rsidR="00F86BF9" w:rsidRPr="00C85367" w:rsidRDefault="00F86BF9" w:rsidP="00F86BF9">
      <w:pPr>
        <w:suppressAutoHyphens/>
        <w:spacing w:after="0" w:line="360" w:lineRule="auto"/>
        <w:jc w:val="center"/>
        <w:rPr>
          <w:rFonts w:ascii="Times New Roman" w:eastAsia="Times New Roman" w:hAnsi="Times New Roman" w:cs="Times New Roman"/>
          <w:bCs/>
          <w:i/>
          <w:kern w:val="2"/>
          <w:sz w:val="24"/>
          <w:szCs w:val="24"/>
          <w:lang w:eastAsia="ar-SA"/>
        </w:rPr>
      </w:pPr>
      <w:r w:rsidRPr="00C85367">
        <w:rPr>
          <w:rFonts w:ascii="Times New Roman" w:eastAsia="Times New Roman" w:hAnsi="Times New Roman" w:cs="Times New Roman"/>
          <w:bCs/>
          <w:i/>
          <w:kern w:val="2"/>
          <w:sz w:val="24"/>
          <w:szCs w:val="24"/>
          <w:lang w:eastAsia="ar-SA"/>
        </w:rPr>
        <w:t>Экспрессия с использованием средств невербальной коммуникации.</w:t>
      </w:r>
    </w:p>
    <w:p w:rsidR="00F86BF9" w:rsidRPr="00C85367" w:rsidRDefault="00F86BF9" w:rsidP="00F86BF9">
      <w:pPr>
        <w:widowControl w:val="0"/>
        <w:tabs>
          <w:tab w:val="left" w:pos="-15"/>
        </w:tabs>
        <w:suppressAutoHyphens/>
        <w:spacing w:after="0" w:line="360" w:lineRule="auto"/>
        <w:jc w:val="both"/>
        <w:rPr>
          <w:rFonts w:ascii="Times New Roman" w:eastAsia="Arial Unicode MS" w:hAnsi="Times New Roman" w:cs="Calibri"/>
          <w:bCs/>
          <w:color w:val="00000A"/>
          <w:kern w:val="2"/>
          <w:sz w:val="24"/>
          <w:szCs w:val="24"/>
          <w:lang w:eastAsia="ar-SA"/>
        </w:rPr>
      </w:pPr>
      <w:r w:rsidRPr="00C85367">
        <w:rPr>
          <w:rFonts w:ascii="Times New Roman" w:eastAsia="Arial Unicode MS" w:hAnsi="Times New Roman" w:cs="Calibri"/>
          <w:bCs/>
          <w:color w:val="00000A"/>
          <w:kern w:val="2"/>
          <w:sz w:val="24"/>
          <w:szCs w:val="24"/>
          <w:lang w:eastAsia="ar-SA"/>
        </w:rPr>
        <w:tab/>
        <w:t xml:space="preserve">Сообщение собственного имени посредством напечатанного слова (электронного устройства). Сообщение имён членов семьи (учащихся класса, </w:t>
      </w:r>
      <w:r w:rsidRPr="00C85367">
        <w:rPr>
          <w:rFonts w:ascii="Times New Roman" w:eastAsia="Arial Unicode MS" w:hAnsi="Times New Roman" w:cs="Calibri"/>
          <w:bCs/>
          <w:color w:val="00000A"/>
          <w:kern w:val="2"/>
          <w:sz w:val="24"/>
          <w:szCs w:val="24"/>
          <w:lang w:eastAsia="ar-SA"/>
        </w:rPr>
        <w:lastRenderedPageBreak/>
        <w:t>педагогов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 Использование графического изображения (электронного устройства) для обозначения признака предмета (цвет, величина, форма и др.).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F86BF9" w:rsidRPr="00C85367" w:rsidRDefault="00F86BF9" w:rsidP="00F86BF9">
      <w:pPr>
        <w:widowControl w:val="0"/>
        <w:tabs>
          <w:tab w:val="left" w:pos="-15"/>
        </w:tabs>
        <w:suppressAutoHyphens/>
        <w:spacing w:after="0" w:line="360" w:lineRule="auto"/>
        <w:jc w:val="both"/>
        <w:rPr>
          <w:rFonts w:ascii="Times New Roman" w:eastAsia="Arial Unicode MS" w:hAnsi="Times New Roman" w:cs="Calibri"/>
          <w:bCs/>
          <w:color w:val="00000A"/>
          <w:kern w:val="2"/>
          <w:sz w:val="24"/>
          <w:szCs w:val="24"/>
          <w:lang w:eastAsia="ar-SA"/>
        </w:rPr>
      </w:pPr>
      <w:r w:rsidRPr="00C85367">
        <w:rPr>
          <w:rFonts w:ascii="Times New Roman" w:eastAsia="Arial Unicode MS" w:hAnsi="Times New Roman" w:cs="Calibri"/>
          <w:bCs/>
          <w:color w:val="00000A"/>
          <w:kern w:val="2"/>
          <w:sz w:val="24"/>
          <w:szCs w:val="24"/>
          <w:lang w:eastAsia="ar-SA"/>
        </w:rPr>
        <w:tab/>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 Использование напечатанного слова (электронного устройства,) для обозначения слова, указывающего на предмет, его признак (я, он, мой, твой и др.). Использование электронного устройства для обозначения числа и количества предметов (пять, второй и др.).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w:t>
      </w:r>
    </w:p>
    <w:p w:rsidR="00F86BF9" w:rsidRPr="00C85367" w:rsidRDefault="00F86BF9" w:rsidP="00F86BF9">
      <w:pPr>
        <w:suppressAutoHyphens/>
        <w:spacing w:after="0" w:line="360" w:lineRule="auto"/>
        <w:jc w:val="both"/>
        <w:rPr>
          <w:rFonts w:ascii="Times New Roman" w:eastAsia="Times New Roman" w:hAnsi="Times New Roman" w:cs="Times New Roman"/>
          <w:b/>
          <w:i/>
          <w:sz w:val="24"/>
          <w:szCs w:val="24"/>
          <w:lang w:eastAsia="ar-SA"/>
        </w:rPr>
      </w:pPr>
      <w:r w:rsidRPr="00C85367">
        <w:rPr>
          <w:rFonts w:ascii="Times New Roman" w:eastAsia="Times New Roman" w:hAnsi="Times New Roman" w:cs="Times New Roman"/>
          <w:sz w:val="24"/>
          <w:szCs w:val="24"/>
          <w:lang w:eastAsia="ar-SA"/>
        </w:rPr>
        <w:t>Составление рассказа о себе с использованием графического изображения (электронного устройства).</w:t>
      </w:r>
    </w:p>
    <w:p w:rsidR="00F86BF9" w:rsidRPr="00C85367" w:rsidRDefault="00F86BF9" w:rsidP="00F86BF9">
      <w:pPr>
        <w:suppressAutoHyphens/>
        <w:spacing w:after="0" w:line="360" w:lineRule="auto"/>
        <w:jc w:val="center"/>
        <w:rPr>
          <w:rFonts w:ascii="Times New Roman" w:eastAsia="Times New Roman" w:hAnsi="Times New Roman" w:cs="Times New Roman"/>
          <w:i/>
          <w:sz w:val="24"/>
          <w:szCs w:val="24"/>
          <w:lang w:eastAsia="ar-SA"/>
        </w:rPr>
      </w:pPr>
      <w:r w:rsidRPr="00C85367">
        <w:rPr>
          <w:rFonts w:ascii="Times New Roman" w:eastAsia="Times New Roman" w:hAnsi="Times New Roman" w:cs="Times New Roman"/>
          <w:i/>
          <w:sz w:val="24"/>
          <w:szCs w:val="24"/>
          <w:lang w:eastAsia="ar-SA"/>
        </w:rPr>
        <w:t>Чтение и письмо</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u w:val="single"/>
          <w:lang w:eastAsia="ar-SA"/>
        </w:rPr>
      </w:pPr>
      <w:r w:rsidRPr="00C85367">
        <w:rPr>
          <w:rFonts w:ascii="Times New Roman" w:eastAsia="Times New Roman" w:hAnsi="Times New Roman" w:cs="Times New Roman"/>
          <w:sz w:val="24"/>
          <w:szCs w:val="24"/>
          <w:u w:val="single"/>
          <w:lang w:eastAsia="ar-SA"/>
        </w:rPr>
        <w:lastRenderedPageBreak/>
        <w:t xml:space="preserve">Глобальное чтение. </w:t>
      </w:r>
    </w:p>
    <w:p w:rsidR="00F86BF9" w:rsidRPr="00C85367" w:rsidRDefault="00F86BF9" w:rsidP="00F86BF9">
      <w:pPr>
        <w:suppressAutoHyphens/>
        <w:spacing w:after="0" w:line="360" w:lineRule="auto"/>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F86BF9" w:rsidRPr="00C85367" w:rsidRDefault="00F86BF9" w:rsidP="00F86BF9">
      <w:pPr>
        <w:widowControl w:val="0"/>
        <w:suppressAutoHyphens/>
        <w:spacing w:after="0" w:line="360" w:lineRule="auto"/>
        <w:jc w:val="both"/>
        <w:rPr>
          <w:rFonts w:ascii="Times New Roman" w:eastAsia="Arial Unicode MS" w:hAnsi="Times New Roman" w:cs="Times New Roman"/>
          <w:color w:val="00000A"/>
          <w:kern w:val="1"/>
          <w:sz w:val="24"/>
          <w:szCs w:val="24"/>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val="en-US" w:eastAsia="ar-SA"/>
        </w:rPr>
        <w:t>V</w:t>
      </w:r>
      <w:r w:rsidRPr="00C85367">
        <w:rPr>
          <w:rFonts w:ascii="Times New Roman" w:eastAsia="Times New Roman" w:hAnsi="Times New Roman" w:cs="Times New Roman"/>
          <w:b/>
          <w:sz w:val="24"/>
          <w:szCs w:val="24"/>
          <w:lang w:eastAsia="ar-SA"/>
        </w:rPr>
        <w:t>. КОРРЕКЦИОННО-РАЗВИВАЮЩИЕ ЗАНЯТИЯ</w:t>
      </w: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Пояснительная записка.</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и др.;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rsidR="00F86BF9" w:rsidRPr="00F86BF9" w:rsidRDefault="00F86BF9" w:rsidP="00F86BF9">
      <w:pPr>
        <w:suppressAutoHyphens/>
        <w:spacing w:after="0" w:line="240" w:lineRule="auto"/>
        <w:rPr>
          <w:rFonts w:ascii="Calibri" w:eastAsia="Times New Roman" w:hAnsi="Calibri" w:cs="Times New Roman"/>
          <w:lang w:eastAsia="ar-SA"/>
        </w:rPr>
      </w:pPr>
    </w:p>
    <w:p w:rsidR="001F2EC5" w:rsidRDefault="00860F72" w:rsidP="00860F72">
      <w:pPr>
        <w:tabs>
          <w:tab w:val="left" w:pos="3701"/>
        </w:tabs>
        <w:jc w:val="center"/>
        <w:rPr>
          <w:rFonts w:ascii="Times New Roman" w:hAnsi="Times New Roman" w:cs="Times New Roman"/>
          <w:b/>
          <w:sz w:val="24"/>
          <w:szCs w:val="24"/>
        </w:rPr>
      </w:pPr>
      <w:r w:rsidRPr="00860F72">
        <w:rPr>
          <w:rFonts w:ascii="Times New Roman" w:hAnsi="Times New Roman" w:cs="Times New Roman"/>
          <w:b/>
          <w:sz w:val="24"/>
          <w:szCs w:val="24"/>
        </w:rPr>
        <w:t>2.3.</w:t>
      </w:r>
      <w:r>
        <w:rPr>
          <w:rFonts w:ascii="Times New Roman" w:hAnsi="Times New Roman" w:cs="Times New Roman"/>
          <w:b/>
          <w:sz w:val="24"/>
          <w:szCs w:val="24"/>
        </w:rPr>
        <w:t xml:space="preserve"> </w:t>
      </w:r>
      <w:r w:rsidRPr="00860F72">
        <w:rPr>
          <w:rFonts w:ascii="Times New Roman" w:hAnsi="Times New Roman" w:cs="Times New Roman"/>
          <w:b/>
          <w:sz w:val="24"/>
          <w:szCs w:val="24"/>
        </w:rPr>
        <w:t>Программа духовно-нравственного</w:t>
      </w:r>
      <w:r w:rsidR="00C85367">
        <w:rPr>
          <w:rFonts w:ascii="Times New Roman" w:hAnsi="Times New Roman" w:cs="Times New Roman"/>
          <w:b/>
          <w:sz w:val="24"/>
          <w:szCs w:val="24"/>
        </w:rPr>
        <w:t xml:space="preserve"> (</w:t>
      </w:r>
      <w:proofErr w:type="spellStart"/>
      <w:r w:rsidR="00C85367">
        <w:rPr>
          <w:rFonts w:ascii="Times New Roman" w:hAnsi="Times New Roman" w:cs="Times New Roman"/>
          <w:b/>
          <w:sz w:val="24"/>
          <w:szCs w:val="24"/>
        </w:rPr>
        <w:t>нравственоого</w:t>
      </w:r>
      <w:proofErr w:type="spellEnd"/>
      <w:r w:rsidR="00C85367">
        <w:rPr>
          <w:rFonts w:ascii="Times New Roman" w:hAnsi="Times New Roman" w:cs="Times New Roman"/>
          <w:b/>
          <w:sz w:val="24"/>
          <w:szCs w:val="24"/>
        </w:rPr>
        <w:t>)</w:t>
      </w:r>
      <w:r w:rsidRPr="00860F72">
        <w:rPr>
          <w:rFonts w:ascii="Times New Roman" w:hAnsi="Times New Roman" w:cs="Times New Roman"/>
          <w:b/>
          <w:sz w:val="24"/>
          <w:szCs w:val="24"/>
        </w:rPr>
        <w:t xml:space="preserve"> развития обучающихся с умственной отсталостью (интеллектуальными нарушениями)</w:t>
      </w:r>
      <w:r w:rsidR="00F86BF9">
        <w:rPr>
          <w:rFonts w:ascii="Times New Roman" w:hAnsi="Times New Roman" w:cs="Times New Roman"/>
          <w:b/>
          <w:sz w:val="24"/>
          <w:szCs w:val="24"/>
        </w:rPr>
        <w:t xml:space="preserve"> (варант1)</w:t>
      </w:r>
      <w:r w:rsidRPr="00860F72">
        <w:rPr>
          <w:rFonts w:ascii="Times New Roman" w:hAnsi="Times New Roman" w:cs="Times New Roman"/>
          <w:b/>
          <w:sz w:val="24"/>
          <w:szCs w:val="24"/>
        </w:rPr>
        <w:tab/>
      </w:r>
    </w:p>
    <w:p w:rsidR="00823C98" w:rsidRDefault="00823C98" w:rsidP="00860F72">
      <w:pPr>
        <w:tabs>
          <w:tab w:val="left" w:pos="3701"/>
        </w:tabs>
        <w:jc w:val="center"/>
        <w:rPr>
          <w:rFonts w:ascii="Times New Roman" w:hAnsi="Times New Roman" w:cs="Times New Roman"/>
          <w:b/>
          <w:sz w:val="24"/>
          <w:szCs w:val="24"/>
        </w:rPr>
      </w:pPr>
    </w:p>
    <w:p w:rsidR="00823C98" w:rsidRPr="00823C98" w:rsidRDefault="00823C98" w:rsidP="00823C98">
      <w:pPr>
        <w:widowControl w:val="0"/>
        <w:tabs>
          <w:tab w:val="left" w:pos="6379"/>
        </w:tabs>
        <w:suppressAutoHyphens/>
        <w:overflowPunct w:val="0"/>
        <w:autoSpaceDE w:val="0"/>
        <w:spacing w:before="120"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Программа духовно-нравственного развития призвана направлять образовательный процесс на воспитание обучающихся с умственной отсталостью (интеллектуальными на</w:t>
      </w:r>
      <w:r w:rsidRPr="00823C98">
        <w:rPr>
          <w:rFonts w:ascii="Times New Roman" w:eastAsia="Arial Unicode MS" w:hAnsi="Times New Roman" w:cs="Times New Roman"/>
          <w:kern w:val="1"/>
          <w:sz w:val="24"/>
          <w:szCs w:val="24"/>
          <w:lang w:eastAsia="ar-SA"/>
        </w:rPr>
        <w:softHyphen/>
        <w:t>рушениями)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823C98" w:rsidRPr="00823C98" w:rsidRDefault="00823C98" w:rsidP="00823C98">
      <w:pPr>
        <w:widowControl w:val="0"/>
        <w:suppressAutoHyphens/>
        <w:overflowPunct w:val="0"/>
        <w:autoSpaceDE w:val="0"/>
        <w:spacing w:after="200" w:line="276"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b/>
          <w:kern w:val="1"/>
          <w:sz w:val="24"/>
          <w:szCs w:val="24"/>
          <w:lang w:eastAsia="ar-SA"/>
        </w:rPr>
        <w:t xml:space="preserve">Целью </w:t>
      </w:r>
      <w:r w:rsidRPr="00823C98">
        <w:rPr>
          <w:rFonts w:ascii="Times New Roman" w:eastAsia="Arial Unicode MS" w:hAnsi="Times New Roman" w:cs="Times New Roman"/>
          <w:kern w:val="1"/>
          <w:sz w:val="24"/>
          <w:szCs w:val="24"/>
          <w:lang w:eastAsia="ar-SA"/>
        </w:rPr>
        <w:t>духовно-нравственного развития и воспитания обучающихся является со</w:t>
      </w:r>
      <w:r w:rsidRPr="00823C98">
        <w:rPr>
          <w:rFonts w:ascii="Times New Roman" w:eastAsia="Arial Unicode MS" w:hAnsi="Times New Roman" w:cs="Times New Roman"/>
          <w:kern w:val="1"/>
          <w:sz w:val="24"/>
          <w:szCs w:val="24"/>
          <w:lang w:eastAsia="ar-SA"/>
        </w:rPr>
        <w:softHyphen/>
        <w:t xml:space="preserve">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w:t>
      </w:r>
      <w:r w:rsidRPr="00823C98">
        <w:rPr>
          <w:rFonts w:ascii="Times New Roman" w:eastAsia="Arial Unicode MS" w:hAnsi="Times New Roman" w:cs="Times New Roman"/>
          <w:kern w:val="1"/>
          <w:sz w:val="24"/>
          <w:szCs w:val="24"/>
          <w:lang w:eastAsia="ar-SA"/>
        </w:rPr>
        <w:lastRenderedPageBreak/>
        <w:t>нравственных чувств, нравственного сознания и поведения.</w:t>
      </w:r>
    </w:p>
    <w:p w:rsidR="00823C98" w:rsidRPr="00823C98" w:rsidRDefault="00823C98" w:rsidP="00823C98">
      <w:pPr>
        <w:widowControl w:val="0"/>
        <w:suppressAutoHyphens/>
        <w:overflowPunct w:val="0"/>
        <w:autoSpaceDE w:val="0"/>
        <w:spacing w:after="200" w:line="276" w:lineRule="auto"/>
        <w:ind w:firstLine="709"/>
        <w:jc w:val="both"/>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kern w:val="1"/>
          <w:sz w:val="24"/>
          <w:szCs w:val="24"/>
          <w:lang w:eastAsia="ar-SA"/>
        </w:rPr>
        <w:t>Задачи</w:t>
      </w:r>
      <w:r w:rsidRPr="00823C98">
        <w:rPr>
          <w:rFonts w:ascii="Times New Roman" w:eastAsia="Arial Unicode MS" w:hAnsi="Times New Roman" w:cs="Times New Roman"/>
          <w:kern w:val="1"/>
          <w:sz w:val="24"/>
          <w:szCs w:val="24"/>
          <w:lang w:eastAsia="ar-SA"/>
        </w:rPr>
        <w:t xml:space="preserve"> духовно-нравственного развития обучающихся с умственной отсталостью (интеллектуальными нарушениями) </w:t>
      </w:r>
      <w:r w:rsidRPr="00823C98">
        <w:rPr>
          <w:rFonts w:ascii="Times New Roman" w:eastAsia="Arial Unicode MS" w:hAnsi="Times New Roman" w:cs="Times New Roman"/>
          <w:iCs/>
          <w:kern w:val="1"/>
          <w:sz w:val="24"/>
          <w:szCs w:val="24"/>
          <w:lang w:eastAsia="ar-SA"/>
        </w:rPr>
        <w:t xml:space="preserve">в области формирования </w:t>
      </w:r>
      <w:r w:rsidRPr="00823C98">
        <w:rPr>
          <w:rFonts w:ascii="Times New Roman" w:eastAsia="Arial Unicode MS" w:hAnsi="Times New Roman" w:cs="Times New Roman"/>
          <w:b/>
          <w:i/>
          <w:iCs/>
          <w:kern w:val="1"/>
          <w:sz w:val="24"/>
          <w:szCs w:val="24"/>
          <w:lang w:eastAsia="ar-SA"/>
        </w:rPr>
        <w:t xml:space="preserve">личностной культуры </w:t>
      </w:r>
      <w:r w:rsidRPr="00823C98">
        <w:rPr>
          <w:rFonts w:ascii="Times New Roman" w:eastAsia="Arial Unicode MS" w:hAnsi="Times New Roman" w:cs="Times New Roman"/>
          <w:iCs/>
          <w:kern w:val="1"/>
          <w:sz w:val="24"/>
          <w:szCs w:val="24"/>
          <w:lang w:eastAsia="ar-SA"/>
        </w:rPr>
        <w:t>―</w:t>
      </w:r>
    </w:p>
    <w:p w:rsidR="00823C98" w:rsidRPr="00823C98" w:rsidRDefault="00823C98" w:rsidP="00823C98">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(1</w:t>
      </w:r>
      <w:r w:rsidRPr="00823C98">
        <w:rPr>
          <w:rFonts w:ascii="Times New Roman" w:eastAsia="Arial Unicode MS" w:hAnsi="Times New Roman" w:cs="Times New Roman"/>
          <w:b/>
          <w:iCs/>
          <w:kern w:val="1"/>
          <w:sz w:val="24"/>
          <w:szCs w:val="24"/>
          <w:vertAlign w:val="superscript"/>
          <w:lang w:val="en-US" w:eastAsia="ar-SA"/>
        </w:rPr>
        <w:t>I</w:t>
      </w:r>
      <w:r w:rsidRPr="00823C98">
        <w:rPr>
          <w:rFonts w:ascii="Times New Roman" w:eastAsia="Arial Unicode MS" w:hAnsi="Times New Roman" w:cs="Times New Roman"/>
          <w:b/>
          <w:iCs/>
          <w:kern w:val="1"/>
          <w:sz w:val="24"/>
          <w:szCs w:val="24"/>
          <w:lang w:eastAsia="ar-SA"/>
        </w:rPr>
        <w:t xml:space="preserve">) 1 класс- </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r w:rsidRPr="00823C98">
        <w:rPr>
          <w:rFonts w:ascii="Times New Roman" w:eastAsia="Arial Unicode MS" w:hAnsi="Times New Roman" w:cs="Times New Roman"/>
          <w:b/>
          <w:i/>
          <w:iCs/>
          <w:kern w:val="1"/>
          <w:sz w:val="24"/>
          <w:szCs w:val="24"/>
          <w:lang w:eastAsia="ar-SA"/>
        </w:rPr>
        <w:t>:</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мотивации универсальной нравственной компетенции — «становиться лучше», активности в учебно-игровой, предметно</w:t>
      </w:r>
      <w:r w:rsidRPr="00823C98">
        <w:rPr>
          <w:rFonts w:ascii="Times New Roman" w:eastAsia="PMingLiU" w:hAnsi="Times New Roman" w:cs="Times New Roman"/>
          <w:kern w:val="1"/>
          <w:sz w:val="24"/>
          <w:szCs w:val="24"/>
          <w:lang w:eastAsia="ar-SA"/>
        </w:rPr>
        <w:t>-</w:t>
      </w:r>
      <w:r w:rsidRPr="00823C98">
        <w:rPr>
          <w:rFonts w:ascii="Times New Roman" w:eastAsia="Arial Unicode MS" w:hAnsi="Times New Roman" w:cs="Times New Roman"/>
          <w:kern w:val="1"/>
          <w:sz w:val="24"/>
          <w:szCs w:val="24"/>
          <w:lang w:eastAsia="ar-SA"/>
        </w:rPr>
        <w:t>продуктивной, социально ориентированной деятельности на основе нравственных установок и моральных норм;</w:t>
      </w:r>
    </w:p>
    <w:p w:rsidR="00823C98" w:rsidRPr="00823C98" w:rsidRDefault="00823C98" w:rsidP="00823C98">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823C98" w:rsidRPr="00823C98" w:rsidRDefault="00823C98" w:rsidP="00823C98">
      <w:pPr>
        <w:widowControl w:val="0"/>
        <w:tabs>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первоначальных представлений о некоторых общечеловеческих (базовых) ценностях;</w:t>
      </w:r>
    </w:p>
    <w:p w:rsidR="00823C98" w:rsidRPr="00823C98" w:rsidRDefault="00823C98" w:rsidP="00823C98">
      <w:pPr>
        <w:widowControl w:val="0"/>
        <w:tabs>
          <w:tab w:val="left" w:pos="720"/>
          <w:tab w:val="left" w:pos="1080"/>
          <w:tab w:val="left" w:pos="1440"/>
        </w:tabs>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развитие трудолюбия, способности к преодолению трудностей, настойчивости в достижении результата.</w:t>
      </w:r>
    </w:p>
    <w:p w:rsidR="00823C98" w:rsidRPr="00823C98" w:rsidRDefault="00823C98" w:rsidP="00823C98">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823C98" w:rsidRPr="00823C98" w:rsidRDefault="00823C98" w:rsidP="00823C98">
      <w:pPr>
        <w:widowControl w:val="0"/>
        <w:tabs>
          <w:tab w:val="left" w:pos="720"/>
          <w:tab w:val="left" w:pos="1080"/>
          <w:tab w:val="left" w:pos="144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эстетических потребностей, ценностей и чувств; </w:t>
      </w:r>
    </w:p>
    <w:p w:rsidR="00823C98" w:rsidRPr="00823C98" w:rsidRDefault="00823C98" w:rsidP="00823C98">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критичности к собственным намерениям, мыслям и поступкам; </w:t>
      </w:r>
    </w:p>
    <w:p w:rsidR="00823C98" w:rsidRPr="00823C98" w:rsidRDefault="00823C98" w:rsidP="00823C98">
      <w:pPr>
        <w:widowControl w:val="0"/>
        <w:tabs>
          <w:tab w:val="left" w:pos="720"/>
          <w:tab w:val="left" w:pos="1080"/>
        </w:tabs>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823C98" w:rsidRPr="00823C98" w:rsidRDefault="00823C98" w:rsidP="00823C98">
      <w:pPr>
        <w:widowControl w:val="0"/>
        <w:suppressAutoHyphens/>
        <w:overflowPunct w:val="0"/>
        <w:autoSpaceDE w:val="0"/>
        <w:spacing w:after="0" w:line="240" w:lineRule="auto"/>
        <w:ind w:firstLine="364"/>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r w:rsidRPr="00823C98">
        <w:rPr>
          <w:rFonts w:ascii="Times New Roman" w:eastAsia="Arial Unicode MS" w:hAnsi="Times New Roman" w:cs="Times New Roman"/>
          <w:kern w:val="1"/>
          <w:sz w:val="24"/>
          <w:szCs w:val="24"/>
          <w:lang w:eastAsia="ar-SA"/>
        </w:rPr>
        <w:t xml:space="preserve"> </w:t>
      </w:r>
    </w:p>
    <w:p w:rsidR="00823C98" w:rsidRPr="00823C98" w:rsidRDefault="00823C98" w:rsidP="00823C98">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осуществление нравственного самоконтроля, требование от себя выполнения моральных норм, </w:t>
      </w:r>
    </w:p>
    <w:p w:rsidR="00823C98" w:rsidRPr="00823C98" w:rsidRDefault="00823C98" w:rsidP="00823C98">
      <w:pPr>
        <w:widowControl w:val="0"/>
        <w:tabs>
          <w:tab w:val="left" w:pos="720"/>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823C98" w:rsidRPr="00823C98" w:rsidRDefault="00823C98" w:rsidP="00823C98">
      <w:pPr>
        <w:widowControl w:val="0"/>
        <w:tabs>
          <w:tab w:val="left" w:pos="720"/>
          <w:tab w:val="left" w:pos="1080"/>
        </w:tabs>
        <w:overflowPunct w:val="0"/>
        <w:autoSpaceDE w:val="0"/>
        <w:spacing w:after="200" w:line="240" w:lineRule="auto"/>
        <w:ind w:firstLine="709"/>
        <w:jc w:val="both"/>
        <w:rPr>
          <w:rFonts w:ascii="Times New Roman" w:eastAsia="Arial Unicode MS" w:hAnsi="Times New Roman" w:cs="Times New Roman"/>
          <w:iCs/>
          <w:kern w:val="1"/>
          <w:sz w:val="24"/>
          <w:szCs w:val="24"/>
          <w:lang w:eastAsia="ar-SA"/>
        </w:rPr>
      </w:pPr>
      <w:r w:rsidRPr="00823C98">
        <w:rPr>
          <w:rFonts w:ascii="Times New Roman" w:eastAsia="Arial Unicode MS" w:hAnsi="Times New Roman" w:cs="Times New Roman"/>
          <w:kern w:val="1"/>
          <w:sz w:val="24"/>
          <w:szCs w:val="24"/>
          <w:lang w:eastAsia="ar-SA"/>
        </w:rPr>
        <w:t>осознание ответственности за результаты собственных действий и поступков.</w:t>
      </w:r>
    </w:p>
    <w:p w:rsidR="00823C98" w:rsidRPr="00823C98" w:rsidRDefault="00823C98" w:rsidP="00823C98">
      <w:pPr>
        <w:widowControl w:val="0"/>
        <w:suppressAutoHyphens/>
        <w:overflowPunct w:val="0"/>
        <w:autoSpaceDE w:val="0"/>
        <w:spacing w:after="200" w:line="240" w:lineRule="auto"/>
        <w:ind w:firstLine="364"/>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iCs/>
          <w:kern w:val="1"/>
          <w:sz w:val="24"/>
          <w:szCs w:val="24"/>
          <w:lang w:eastAsia="ar-SA"/>
        </w:rPr>
        <w:t>В области формирования</w:t>
      </w:r>
      <w:r w:rsidRPr="00823C98">
        <w:rPr>
          <w:rFonts w:ascii="Times New Roman" w:eastAsia="Arial Unicode MS" w:hAnsi="Times New Roman" w:cs="Times New Roman"/>
          <w:b/>
          <w:i/>
          <w:iCs/>
          <w:kern w:val="1"/>
          <w:sz w:val="24"/>
          <w:szCs w:val="24"/>
          <w:lang w:eastAsia="ar-SA"/>
        </w:rPr>
        <w:t xml:space="preserve"> социальной культуры </w:t>
      </w:r>
      <w:r w:rsidRPr="00823C98">
        <w:rPr>
          <w:rFonts w:ascii="Times New Roman" w:eastAsia="Arial Unicode MS" w:hAnsi="Times New Roman" w:cs="Times New Roman"/>
          <w:iCs/>
          <w:kern w:val="1"/>
          <w:sz w:val="24"/>
          <w:szCs w:val="24"/>
          <w:lang w:eastAsia="ar-SA"/>
        </w:rPr>
        <w:t>―</w:t>
      </w:r>
    </w:p>
    <w:p w:rsidR="00823C98" w:rsidRPr="00823C98" w:rsidRDefault="00823C98" w:rsidP="00823C98">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(1</w:t>
      </w:r>
      <w:r w:rsidRPr="00823C98">
        <w:rPr>
          <w:rFonts w:ascii="Times New Roman" w:eastAsia="Arial Unicode MS" w:hAnsi="Times New Roman" w:cs="Times New Roman"/>
          <w:b/>
          <w:iCs/>
          <w:kern w:val="1"/>
          <w:sz w:val="24"/>
          <w:szCs w:val="24"/>
          <w:vertAlign w:val="superscript"/>
          <w:lang w:val="en-US" w:eastAsia="ar-SA"/>
        </w:rPr>
        <w:t>I</w:t>
      </w:r>
      <w:r w:rsidRPr="00823C98">
        <w:rPr>
          <w:rFonts w:ascii="Times New Roman" w:eastAsia="Arial Unicode MS" w:hAnsi="Times New Roman" w:cs="Times New Roman"/>
          <w:b/>
          <w:iCs/>
          <w:kern w:val="1"/>
          <w:sz w:val="24"/>
          <w:szCs w:val="24"/>
          <w:lang w:eastAsia="ar-SA"/>
        </w:rPr>
        <w:t>) 1 класс- 4 классы:</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воспитание положительного отношения к своему национальному языку и культуре; </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чувства причастности к коллективным делам; </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развитие навыков осуществления сотрудничества с педагогами, сверстниками, родителями, старшими детьми в решении общих проблем; </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укрепление доверия к другим людям; </w:t>
      </w:r>
    </w:p>
    <w:p w:rsidR="00823C98" w:rsidRPr="00823C98" w:rsidRDefault="00823C98" w:rsidP="00823C98">
      <w:pPr>
        <w:widowControl w:val="0"/>
        <w:tabs>
          <w:tab w:val="left" w:pos="1080"/>
        </w:tabs>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развитие доброжелательности и эмоциональной отзывчивости, понимания других людей и сопереживания им.</w:t>
      </w:r>
    </w:p>
    <w:p w:rsidR="00823C98" w:rsidRPr="00823C98" w:rsidRDefault="00823C98" w:rsidP="00823C98">
      <w:pPr>
        <w:widowControl w:val="0"/>
        <w:tabs>
          <w:tab w:val="left" w:pos="720"/>
          <w:tab w:val="left" w:pos="1080"/>
          <w:tab w:val="left" w:pos="144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spacing w:val="2"/>
          <w:kern w:val="1"/>
          <w:sz w:val="24"/>
          <w:szCs w:val="24"/>
          <w:lang w:eastAsia="ar-SA"/>
        </w:rPr>
      </w:pPr>
      <w:r w:rsidRPr="00823C98">
        <w:rPr>
          <w:rFonts w:ascii="Times New Roman" w:eastAsia="Arial Unicode MS" w:hAnsi="Times New Roman" w:cs="Times New Roman"/>
          <w:kern w:val="1"/>
          <w:sz w:val="24"/>
          <w:szCs w:val="24"/>
          <w:lang w:eastAsia="ar-SA"/>
        </w:rPr>
        <w:t>пробуждение чувства патриотизма и веры в Россию и свой народ;</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color w:val="00000A"/>
          <w:spacing w:val="2"/>
          <w:kern w:val="1"/>
          <w:sz w:val="24"/>
          <w:szCs w:val="24"/>
          <w:lang w:eastAsia="ar-SA"/>
        </w:rPr>
        <w:t xml:space="preserve">формирование ценностного отношения к своему национальному языку </w:t>
      </w:r>
      <w:r w:rsidRPr="00823C98">
        <w:rPr>
          <w:rFonts w:ascii="Times New Roman" w:eastAsia="Arial Unicode MS" w:hAnsi="Times New Roman" w:cs="Times New Roman"/>
          <w:color w:val="00000A"/>
          <w:kern w:val="1"/>
          <w:sz w:val="24"/>
          <w:szCs w:val="24"/>
          <w:lang w:eastAsia="ar-SA"/>
        </w:rPr>
        <w:t>и культуре;</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чувства личной ответственности за свои дела и поступки;</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823C98">
        <w:rPr>
          <w:rFonts w:ascii="Times New Roman" w:eastAsia="Arial Unicode MS" w:hAnsi="Times New Roman" w:cs="Times New Roman"/>
          <w:kern w:val="1"/>
          <w:sz w:val="24"/>
          <w:szCs w:val="24"/>
          <w:lang w:eastAsia="ar-SA"/>
        </w:rPr>
        <w:t>проявление интереса к общественным явлениям и событиям;</w:t>
      </w:r>
    </w:p>
    <w:p w:rsidR="00823C98" w:rsidRPr="00823C98" w:rsidRDefault="00823C98" w:rsidP="00823C98">
      <w:pPr>
        <w:widowControl w:val="0"/>
        <w:tabs>
          <w:tab w:val="left" w:pos="1080"/>
        </w:tabs>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color w:val="00000A"/>
          <w:kern w:val="1"/>
          <w:sz w:val="24"/>
          <w:szCs w:val="24"/>
          <w:lang w:eastAsia="ar-SA"/>
        </w:rPr>
        <w:t>формирование начальных представлений о народах России, их единстве многообразии.</w:t>
      </w:r>
    </w:p>
    <w:p w:rsidR="00823C98" w:rsidRPr="00823C98" w:rsidRDefault="00823C98" w:rsidP="00823C98">
      <w:pPr>
        <w:widowControl w:val="0"/>
        <w:suppressAutoHyphen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основ российской гражданской идентичности </w:t>
      </w:r>
      <w:r w:rsidRPr="00823C98">
        <w:rPr>
          <w:rFonts w:ascii="Times New Roman" w:eastAsia="Arial Unicode MS" w:hAnsi="Times New Roman" w:cs="Calibri"/>
          <w:color w:val="00000A"/>
          <w:kern w:val="1"/>
          <w:sz w:val="24"/>
          <w:szCs w:val="24"/>
          <w:lang w:eastAsia="ar-SA"/>
        </w:rPr>
        <w:t>―</w:t>
      </w:r>
      <w:r w:rsidRPr="00823C98">
        <w:rPr>
          <w:rFonts w:ascii="Times New Roman" w:eastAsia="Arial Unicode MS" w:hAnsi="Times New Roman" w:cs="Times New Roman"/>
          <w:kern w:val="1"/>
          <w:sz w:val="24"/>
          <w:szCs w:val="24"/>
          <w:lang w:eastAsia="ar-SA"/>
        </w:rPr>
        <w:t xml:space="preserve"> усвоенного, осознанного и принимаемого самим обучающимся образа себя как гражданина России;</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осознанного и уважительного отношения к традиционным российским </w:t>
      </w:r>
      <w:r w:rsidRPr="00823C98">
        <w:rPr>
          <w:rFonts w:ascii="Times New Roman" w:eastAsia="Arial Unicode MS" w:hAnsi="Times New Roman" w:cs="Times New Roman"/>
          <w:kern w:val="1"/>
          <w:sz w:val="24"/>
          <w:szCs w:val="24"/>
          <w:lang w:eastAsia="ar-SA"/>
        </w:rPr>
        <w:lastRenderedPageBreak/>
        <w:t xml:space="preserve">религиям и религиозным организациям, к вере и религиозным убеждениям; </w:t>
      </w:r>
    </w:p>
    <w:p w:rsidR="00823C98" w:rsidRPr="00823C98" w:rsidRDefault="00823C98" w:rsidP="00823C98">
      <w:pPr>
        <w:widowControl w:val="0"/>
        <w:tabs>
          <w:tab w:val="left" w:pos="1080"/>
        </w:tabs>
        <w:overflowPunct w:val="0"/>
        <w:autoSpaceDE w:val="0"/>
        <w:spacing w:after="0" w:line="240" w:lineRule="auto"/>
        <w:ind w:firstLine="709"/>
        <w:jc w:val="both"/>
        <w:rPr>
          <w:rFonts w:ascii="Times New Roman" w:eastAsia="Arial Unicode MS" w:hAnsi="Times New Roman" w:cs="Times New Roman"/>
          <w:iCs/>
          <w:kern w:val="1"/>
          <w:sz w:val="24"/>
          <w:szCs w:val="24"/>
          <w:lang w:eastAsia="ar-SA"/>
        </w:rPr>
      </w:pPr>
      <w:r w:rsidRPr="00823C98">
        <w:rPr>
          <w:rFonts w:ascii="Times New Roman" w:eastAsia="Arial Unicode MS" w:hAnsi="Times New Roman" w:cs="Times New Roman"/>
          <w:kern w:val="1"/>
          <w:sz w:val="24"/>
          <w:szCs w:val="24"/>
          <w:lang w:eastAsia="ar-SA"/>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823C98" w:rsidRPr="00823C98" w:rsidRDefault="00823C98" w:rsidP="00823C98">
      <w:pPr>
        <w:widowControl w:val="0"/>
        <w:suppressAutoHyphens/>
        <w:overflowPunct w:val="0"/>
        <w:autoSpaceDE w:val="0"/>
        <w:spacing w:after="200" w:line="240" w:lineRule="auto"/>
        <w:ind w:firstLine="709"/>
        <w:jc w:val="both"/>
        <w:rPr>
          <w:rFonts w:ascii="Times New Roman" w:eastAsia="Arial Unicode MS" w:hAnsi="Times New Roman" w:cs="Times New Roman"/>
          <w:iCs/>
          <w:kern w:val="1"/>
          <w:sz w:val="24"/>
          <w:szCs w:val="24"/>
          <w:lang w:eastAsia="ar-SA"/>
        </w:rPr>
      </w:pPr>
      <w:r w:rsidRPr="00823C98">
        <w:rPr>
          <w:rFonts w:ascii="Times New Roman" w:eastAsia="Arial Unicode MS" w:hAnsi="Times New Roman" w:cs="Times New Roman"/>
          <w:color w:val="00000A"/>
          <w:kern w:val="1"/>
          <w:sz w:val="24"/>
          <w:szCs w:val="24"/>
          <w:lang w:eastAsia="ar-SA"/>
        </w:rPr>
        <w:t>воспитание уважительного отношения к Закону (Основному закону ― Конституции РФ, законам страны), направленности на его выполнение, на соблюдение  правопорядка в обществе.</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iCs/>
          <w:kern w:val="1"/>
          <w:sz w:val="24"/>
          <w:szCs w:val="24"/>
          <w:lang w:eastAsia="ar-SA"/>
        </w:rPr>
        <w:t>В области формирования</w:t>
      </w:r>
      <w:r w:rsidRPr="00823C98">
        <w:rPr>
          <w:rFonts w:ascii="Times New Roman" w:eastAsia="Arial Unicode MS" w:hAnsi="Times New Roman" w:cs="Times New Roman"/>
          <w:b/>
          <w:i/>
          <w:iCs/>
          <w:kern w:val="1"/>
          <w:sz w:val="24"/>
          <w:szCs w:val="24"/>
          <w:lang w:eastAsia="ar-SA"/>
        </w:rPr>
        <w:t xml:space="preserve"> семейной культуры </w:t>
      </w:r>
      <w:r w:rsidRPr="00823C98">
        <w:rPr>
          <w:rFonts w:ascii="Times New Roman" w:eastAsia="Arial Unicode MS" w:hAnsi="Times New Roman" w:cs="Times New Roman"/>
          <w:iCs/>
          <w:kern w:val="1"/>
          <w:sz w:val="24"/>
          <w:szCs w:val="24"/>
          <w:lang w:eastAsia="ar-SA"/>
        </w:rPr>
        <w:t>―</w:t>
      </w:r>
    </w:p>
    <w:p w:rsidR="00823C98" w:rsidRPr="00823C98" w:rsidRDefault="00823C98" w:rsidP="00823C98">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(1</w:t>
      </w:r>
      <w:r w:rsidRPr="00823C98">
        <w:rPr>
          <w:rFonts w:ascii="Times New Roman" w:eastAsia="Arial Unicode MS" w:hAnsi="Times New Roman" w:cs="Times New Roman"/>
          <w:b/>
          <w:iCs/>
          <w:kern w:val="1"/>
          <w:sz w:val="24"/>
          <w:szCs w:val="24"/>
          <w:vertAlign w:val="superscript"/>
          <w:lang w:val="en-US" w:eastAsia="ar-SA"/>
        </w:rPr>
        <w:t>I</w:t>
      </w:r>
      <w:r w:rsidRPr="00823C98">
        <w:rPr>
          <w:rFonts w:ascii="Times New Roman" w:eastAsia="Arial Unicode MS" w:hAnsi="Times New Roman" w:cs="Times New Roman"/>
          <w:b/>
          <w:iCs/>
          <w:kern w:val="1"/>
          <w:sz w:val="24"/>
          <w:szCs w:val="24"/>
          <w:lang w:eastAsia="ar-SA"/>
        </w:rPr>
        <w:t>) 1 класс- 4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уважительного отношения к родителям, осознанного, заботливого отношения к старшим и младшим;</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формирование положительного отношения к семейным традициям и устоям.</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представления о семейных ценностях, гендерных семейных ролях и уважения к ним;</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активное участие в сохранении и укреплении положительных семейных традиций.</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отношения к семье как основе российского общества;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знакомство обучающихся с культурно-историческими и этническими традициями российской семьи.</w:t>
      </w:r>
    </w:p>
    <w:p w:rsidR="00823C98" w:rsidRPr="00823C98" w:rsidRDefault="00823C98" w:rsidP="00823C98">
      <w:pPr>
        <w:widowControl w:val="0"/>
        <w:suppressAutoHyphens/>
        <w:overflowPunct w:val="0"/>
        <w:autoSpaceDE w:val="0"/>
        <w:spacing w:after="0" w:line="240" w:lineRule="auto"/>
        <w:ind w:firstLine="709"/>
        <w:jc w:val="both"/>
        <w:rPr>
          <w:rFonts w:ascii="Times New Roman" w:eastAsia="Arial Unicode MS" w:hAnsi="Times New Roman" w:cs="Times New Roman"/>
          <w:b/>
          <w:bCs/>
          <w:kern w:val="1"/>
          <w:sz w:val="24"/>
          <w:szCs w:val="24"/>
          <w:lang w:eastAsia="ar-SA"/>
        </w:rPr>
      </w:pPr>
      <w:r w:rsidRPr="00823C98">
        <w:rPr>
          <w:rFonts w:ascii="Times New Roman" w:eastAsia="Arial Unicode MS" w:hAnsi="Times New Roman" w:cs="Times New Roman"/>
          <w:kern w:val="1"/>
          <w:sz w:val="24"/>
          <w:szCs w:val="24"/>
          <w:lang w:eastAsia="ar-SA"/>
        </w:rPr>
        <w:t>Организация может конкретизировать общие задачи духовно-нравственного развития обучающихся с учётом национальных и региональных условий, особенностей организации образовательного процесса, а также потребностей обучающихся и их родителей (законных представителей).</w:t>
      </w:r>
    </w:p>
    <w:p w:rsidR="00823C98" w:rsidRPr="00823C98" w:rsidRDefault="00823C98" w:rsidP="00823C98">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p>
    <w:p w:rsidR="00823C98" w:rsidRPr="00823C98" w:rsidRDefault="00823C98" w:rsidP="00823C98">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823C98">
        <w:rPr>
          <w:rFonts w:ascii="Times New Roman" w:eastAsia="Arial Unicode MS" w:hAnsi="Times New Roman" w:cs="Times New Roman"/>
          <w:b/>
          <w:bCs/>
          <w:kern w:val="1"/>
          <w:sz w:val="24"/>
          <w:szCs w:val="24"/>
          <w:lang w:eastAsia="ar-SA"/>
        </w:rPr>
        <w:t>Основные направления духовно-нравственного развития</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bCs/>
          <w:kern w:val="1"/>
          <w:sz w:val="24"/>
          <w:szCs w:val="24"/>
          <w:lang w:eastAsia="ar-SA"/>
        </w:rPr>
        <w:t xml:space="preserve">обучающихся с умственной отсталостью </w:t>
      </w:r>
      <w:r w:rsidRPr="00823C98">
        <w:rPr>
          <w:rFonts w:ascii="Times New Roman" w:eastAsia="Arial Unicode MS" w:hAnsi="Times New Roman" w:cs="Times New Roman"/>
          <w:b/>
          <w:kern w:val="1"/>
          <w:sz w:val="24"/>
          <w:szCs w:val="24"/>
          <w:lang w:eastAsia="ar-SA"/>
        </w:rPr>
        <w:t>(интеллектуальными нарушениями)</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Организация духовно-нравственного развития обучающихся осуществляется по следующим направлениям:</w:t>
      </w:r>
    </w:p>
    <w:p w:rsidR="00823C98" w:rsidRPr="00823C98" w:rsidRDefault="00823C98" w:rsidP="00823C98">
      <w:pPr>
        <w:widowControl w:val="0"/>
        <w:tabs>
          <w:tab w:val="left" w:pos="1800"/>
        </w:tab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воспитание гражданственности, патриотизма, уважения к правам, свободам и обязанностям человека.</w:t>
      </w:r>
    </w:p>
    <w:p w:rsidR="00823C98" w:rsidRPr="00823C98" w:rsidRDefault="00823C98" w:rsidP="00823C98">
      <w:pPr>
        <w:widowControl w:val="0"/>
        <w:tabs>
          <w:tab w:val="left" w:pos="1800"/>
        </w:tabs>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воспитание нравственных чувств, этического сознания и духовно-нравственного поведения.</w:t>
      </w:r>
    </w:p>
    <w:p w:rsidR="00823C98" w:rsidRPr="00823C98" w:rsidRDefault="00823C98" w:rsidP="00823C98">
      <w:pPr>
        <w:widowControl w:val="0"/>
        <w:tabs>
          <w:tab w:val="left" w:pos="1800"/>
        </w:tabs>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воспитание трудолюбия, творческого отношения к учению, труду, жизни.</w:t>
      </w:r>
    </w:p>
    <w:p w:rsidR="00823C98" w:rsidRPr="00823C98" w:rsidRDefault="00823C98" w:rsidP="00823C98">
      <w:pPr>
        <w:widowControl w:val="0"/>
        <w:tabs>
          <w:tab w:val="left" w:pos="1800"/>
        </w:tab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lastRenderedPageBreak/>
        <w:t xml:space="preserve">В основе реализации программы духовно-нравственного развития положен </w:t>
      </w:r>
      <w:r w:rsidRPr="00823C98">
        <w:rPr>
          <w:rFonts w:ascii="Times New Roman" w:eastAsia="Arial Unicode MS" w:hAnsi="Times New Roman" w:cs="Times New Roman"/>
          <w:b/>
          <w:kern w:val="1"/>
          <w:sz w:val="24"/>
          <w:szCs w:val="24"/>
          <w:lang w:eastAsia="ar-SA"/>
        </w:rPr>
        <w:t>п</w:t>
      </w:r>
      <w:r w:rsidRPr="00823C98">
        <w:rPr>
          <w:rFonts w:ascii="Times New Roman" w:eastAsia="Arial Unicode MS" w:hAnsi="Times New Roman" w:cs="Times New Roman"/>
          <w:b/>
          <w:bCs/>
          <w:kern w:val="1"/>
          <w:sz w:val="24"/>
          <w:szCs w:val="24"/>
          <w:lang w:eastAsia="ar-SA"/>
        </w:rPr>
        <w:t>ринцип системно-</w:t>
      </w:r>
      <w:proofErr w:type="spellStart"/>
      <w:r w:rsidRPr="00823C98">
        <w:rPr>
          <w:rFonts w:ascii="Times New Roman" w:eastAsia="Arial Unicode MS" w:hAnsi="Times New Roman" w:cs="Times New Roman"/>
          <w:b/>
          <w:bCs/>
          <w:kern w:val="1"/>
          <w:sz w:val="24"/>
          <w:szCs w:val="24"/>
          <w:lang w:eastAsia="ar-SA"/>
        </w:rPr>
        <w:t>деятельностной</w:t>
      </w:r>
      <w:proofErr w:type="spellEnd"/>
      <w:r w:rsidRPr="00823C98">
        <w:rPr>
          <w:rFonts w:ascii="Times New Roman" w:eastAsia="Arial Unicode MS" w:hAnsi="Times New Roman" w:cs="Times New Roman"/>
          <w:b/>
          <w:bCs/>
          <w:kern w:val="1"/>
          <w:sz w:val="24"/>
          <w:szCs w:val="24"/>
          <w:lang w:eastAsia="ar-SA"/>
        </w:rPr>
        <w:t xml:space="preserve"> организации воспитания. </w:t>
      </w:r>
      <w:r w:rsidRPr="00823C98">
        <w:rPr>
          <w:rFonts w:ascii="Times New Roman" w:eastAsia="Arial Unicode MS" w:hAnsi="Times New Roman" w:cs="Times New Roman"/>
          <w:bCs/>
          <w:kern w:val="1"/>
          <w:sz w:val="24"/>
          <w:szCs w:val="24"/>
          <w:lang w:eastAsia="ar-SA"/>
        </w:rPr>
        <w:t>Он предполагает, что в</w:t>
      </w:r>
      <w:r w:rsidRPr="00823C98">
        <w:rPr>
          <w:rFonts w:ascii="Times New Roman" w:eastAsia="Arial Unicode MS" w:hAnsi="Times New Roman" w:cs="Times New Roman"/>
          <w:kern w:val="1"/>
          <w:sz w:val="24"/>
          <w:szCs w:val="24"/>
          <w:lang w:eastAsia="ar-SA"/>
        </w:rPr>
        <w:t>оспитание, направленное на духовно-нравственное</w:t>
      </w:r>
      <w:r w:rsidRPr="00823C98">
        <w:rPr>
          <w:rFonts w:ascii="Times New Roman" w:eastAsia="Arial Unicode MS" w:hAnsi="Times New Roman" w:cs="Times New Roman"/>
          <w:b/>
          <w:bCs/>
          <w:kern w:val="1"/>
          <w:sz w:val="24"/>
          <w:szCs w:val="24"/>
          <w:lang w:eastAsia="ar-SA"/>
        </w:rPr>
        <w:t xml:space="preserve"> </w:t>
      </w:r>
      <w:r w:rsidRPr="00823C98">
        <w:rPr>
          <w:rFonts w:ascii="Times New Roman" w:eastAsia="Arial Unicode MS" w:hAnsi="Times New Roman" w:cs="Times New Roman"/>
          <w:kern w:val="1"/>
          <w:sz w:val="24"/>
          <w:szCs w:val="24"/>
          <w:lang w:eastAsia="ar-SA"/>
        </w:rPr>
        <w:t xml:space="preserve">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823C98">
        <w:rPr>
          <w:rFonts w:ascii="Times New Roman" w:eastAsia="Arial Unicode MS" w:hAnsi="Times New Roman" w:cs="Times New Roman"/>
          <w:kern w:val="1"/>
          <w:sz w:val="24"/>
          <w:szCs w:val="24"/>
          <w:lang w:eastAsia="ar-SA"/>
        </w:rPr>
        <w:t>внеучебной</w:t>
      </w:r>
      <w:proofErr w:type="spellEnd"/>
      <w:r w:rsidRPr="00823C98">
        <w:rPr>
          <w:rFonts w:ascii="Times New Roman" w:eastAsia="Arial Unicode MS" w:hAnsi="Times New Roman" w:cs="Times New Roman"/>
          <w:kern w:val="1"/>
          <w:sz w:val="24"/>
          <w:szCs w:val="24"/>
          <w:lang w:eastAsia="ar-SA"/>
        </w:rPr>
        <w:t xml:space="preserve">, общественно значимой деятельности школьников. </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Содержание различных видов деятельности обучающихся с умственной отсталостью (интеллектуальными нарушениями) должно интегрировать в себя и предполагать формирование заложенных в программе духовно-нравственного развития общественных идеалов и ценностей.</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Для обучающихся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Родители (законные представители), так же как и педагог, подают ребёнку первый пример нравственности. Пример окружающих имеет огромное значение в нравственном развитии личности обучающегося с умственной отсталостью (интеллектуальными нарушениями).</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Наполнение всего уклада жизни обучающихся обеспечивается также множеством примеров духовно-нравственного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Важно использовать и примеры реального нравственного поведения, которые могут активно противодействовать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823C98" w:rsidRPr="00823C98" w:rsidRDefault="00823C98" w:rsidP="00823C98">
      <w:pPr>
        <w:widowControl w:val="0"/>
        <w:suppressAutoHyphens/>
        <w:overflowPunct w:val="0"/>
        <w:autoSpaceDE w:val="0"/>
        <w:spacing w:after="200" w:line="276" w:lineRule="auto"/>
        <w:ind w:firstLine="709"/>
        <w:jc w:val="both"/>
        <w:rPr>
          <w:rFonts w:ascii="Times New Roman" w:eastAsia="Arial Unicode MS" w:hAnsi="Times New Roman" w:cs="Times New Roman"/>
          <w:b/>
          <w:bCs/>
          <w:i/>
          <w:iCs/>
          <w:kern w:val="1"/>
          <w:sz w:val="24"/>
          <w:szCs w:val="24"/>
          <w:lang w:eastAsia="ar-SA"/>
        </w:rPr>
      </w:pPr>
      <w:r w:rsidRPr="00823C98">
        <w:rPr>
          <w:rFonts w:ascii="Times New Roman" w:eastAsia="Arial Unicode MS" w:hAnsi="Times New Roman" w:cs="Times New Roman"/>
          <w:kern w:val="1"/>
          <w:sz w:val="24"/>
          <w:szCs w:val="24"/>
          <w:lang w:eastAsia="ar-SA"/>
        </w:rPr>
        <w:t>Нравственное развитие обучающихся с умственной отсталостью (интеллектуальными нарушениями) лежит в основе их «врастания в человеческую культуру», подлинной социализации и интеграции в общество, призвано способствовать преодолению изоляции проблемного детства. Для этого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823C98" w:rsidRPr="00823C98" w:rsidRDefault="00823C98" w:rsidP="00823C98">
      <w:pPr>
        <w:widowControl w:val="0"/>
        <w:suppressAutoHyphens/>
        <w:overflowPunct w:val="0"/>
        <w:autoSpaceDE w:val="0"/>
        <w:spacing w:after="0" w:line="240" w:lineRule="auto"/>
        <w:jc w:val="center"/>
        <w:rPr>
          <w:rFonts w:ascii="Times New Roman" w:eastAsia="Arial Unicode MS" w:hAnsi="Times New Roman" w:cs="Times New Roman"/>
          <w:b/>
          <w:bCs/>
          <w:i/>
          <w:iCs/>
          <w:kern w:val="1"/>
          <w:sz w:val="24"/>
          <w:szCs w:val="24"/>
          <w:lang w:eastAsia="ar-SA"/>
        </w:rPr>
      </w:pPr>
      <w:r w:rsidRPr="00823C98">
        <w:rPr>
          <w:rFonts w:ascii="Times New Roman" w:eastAsia="Arial Unicode MS" w:hAnsi="Times New Roman" w:cs="Times New Roman"/>
          <w:b/>
          <w:bCs/>
          <w:i/>
          <w:iCs/>
          <w:kern w:val="1"/>
          <w:sz w:val="24"/>
          <w:szCs w:val="24"/>
          <w:lang w:eastAsia="ar-SA"/>
        </w:rPr>
        <w:t>Воспитание гражданственности, патриотизма, уважения</w:t>
      </w:r>
    </w:p>
    <w:p w:rsidR="00823C98" w:rsidRPr="00823C98" w:rsidRDefault="00823C98" w:rsidP="00823C98">
      <w:pPr>
        <w:widowControl w:val="0"/>
        <w:suppressAutoHyphens/>
        <w:overflowPunct w:val="0"/>
        <w:autoSpaceDE w:val="0"/>
        <w:spacing w:after="200" w:line="240" w:lineRule="auto"/>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bCs/>
          <w:i/>
          <w:iCs/>
          <w:kern w:val="1"/>
          <w:sz w:val="24"/>
          <w:szCs w:val="24"/>
          <w:lang w:eastAsia="ar-SA"/>
        </w:rPr>
        <w:t>к правам, свободам и обязанностям человека ―</w:t>
      </w:r>
    </w:p>
    <w:p w:rsidR="00823C98" w:rsidRPr="00823C98" w:rsidRDefault="00823C98" w:rsidP="00823C98">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vertAlign w:val="superscript"/>
          <w:lang w:eastAsia="ar-SA"/>
        </w:rPr>
        <w:t>1</w:t>
      </w:r>
      <w:r w:rsidRPr="00823C98">
        <w:rPr>
          <w:rFonts w:ascii="Times New Roman" w:eastAsia="Arial Unicode MS" w:hAnsi="Times New Roman" w:cs="Times New Roman"/>
          <w:b/>
          <w:iCs/>
          <w:kern w:val="1"/>
          <w:sz w:val="24"/>
          <w:szCs w:val="24"/>
          <w:lang w:eastAsia="ar-SA"/>
        </w:rPr>
        <w:t xml:space="preserve">) </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lang w:eastAsia="ar-SA"/>
        </w:rPr>
        <w:t xml:space="preserve">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любовь к близким, к своей школе, своему селу, городу, народу, России;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 своей «малой» Родине, ее людях, о ближайшем окружении и о себе;</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стремление активно участвовать в делах класса, школы, семьи, своего села, города;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уважение к защитникам Родины;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положительное отношение к своему национальному языку и культуре;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 национальных героях и важнейших событиях истории России и её народов;</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умение отвечать за свои поступки;</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негативное отношение к нарушениям порядка в классе, дома, на улице, к невыполнению человеком своих обязанностей.</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 xml:space="preserve">интерес к государственным праздникам и важнейшим событиям в жизни России, субъекта </w:t>
      </w:r>
      <w:r w:rsidRPr="00823C98">
        <w:rPr>
          <w:rFonts w:ascii="Times New Roman" w:eastAsia="Arial Unicode MS" w:hAnsi="Times New Roman" w:cs="Times New Roman"/>
          <w:kern w:val="1"/>
          <w:sz w:val="24"/>
          <w:szCs w:val="24"/>
          <w:lang w:eastAsia="ar-SA"/>
        </w:rPr>
        <w:lastRenderedPageBreak/>
        <w:t>Российской Федерации, края (населённого пункта), в котором находится ОО.</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символах государства — Флаге, Гербе России, о флаге и гербе субъекта Российской Федерации, в котором находится Организация;</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интерес к общественным явлениям, понимание активной роли человека в обществе;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уважительное отношение к русскому языку как государственному;</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начальные представления о народах России, о единстве народов нашей страны.</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об институтах гражданского общества, о возможностях участия граждан в общественном управлении;</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 правах и обязанностях гражданина России.</w:t>
      </w:r>
    </w:p>
    <w:p w:rsidR="00823C98" w:rsidRPr="00823C98" w:rsidRDefault="00823C98" w:rsidP="00823C98">
      <w:pPr>
        <w:widowControl w:val="0"/>
        <w:suppressAutoHyphens/>
        <w:overflowPunct w:val="0"/>
        <w:autoSpaceDE w:val="0"/>
        <w:spacing w:after="200" w:line="240" w:lineRule="auto"/>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bCs/>
          <w:i/>
          <w:iCs/>
          <w:kern w:val="1"/>
          <w:sz w:val="24"/>
          <w:szCs w:val="24"/>
          <w:lang w:eastAsia="ar-SA"/>
        </w:rPr>
        <w:t>Воспитание нравственных чувств и этического сознания ―</w:t>
      </w:r>
    </w:p>
    <w:p w:rsidR="00823C98" w:rsidRPr="00823C98" w:rsidRDefault="00823C98" w:rsidP="00823C98">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(1</w:t>
      </w:r>
      <w:r w:rsidRPr="00823C98">
        <w:rPr>
          <w:rFonts w:ascii="Times New Roman" w:eastAsia="Arial Unicode MS" w:hAnsi="Times New Roman" w:cs="Times New Roman"/>
          <w:b/>
          <w:iCs/>
          <w:kern w:val="1"/>
          <w:sz w:val="24"/>
          <w:szCs w:val="24"/>
          <w:vertAlign w:val="superscript"/>
          <w:lang w:val="en-US" w:eastAsia="ar-SA"/>
        </w:rPr>
        <w:t>I</w:t>
      </w:r>
      <w:r w:rsidRPr="00823C98">
        <w:rPr>
          <w:rFonts w:ascii="Times New Roman" w:eastAsia="Arial Unicode MS" w:hAnsi="Times New Roman" w:cs="Times New Roman"/>
          <w:b/>
          <w:iCs/>
          <w:kern w:val="1"/>
          <w:sz w:val="24"/>
          <w:szCs w:val="24"/>
          <w:lang w:eastAsia="ar-SA"/>
        </w:rPr>
        <w:t>) 1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различение хороших и плохих поступков; способность признаться в проступке и проанализировать его;</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том, что такое «хорошо» и что такое «плохо», касающиеся жизни в семье и в обществе;</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правилах поведения в общеобразовательной организации, дома, на улице, в населённом пункте, в общественных местах, на природе;</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уважительное отношение к родителям, старшим, доброжелательное отношение к сверстникам и младшим;</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установление дружеских взаимоотношений в коллективе, основанных на взаимопомощи и взаимной поддержке;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бережное, гуманное отношение ко всему живому;</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недопустимости плохих поступков;</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знание правил этики, культуры речи (о недопустимости грубого, невежливого обращения, использования грубых и нецензурных слов и выражений).</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стремление недопущения совершения плохих поступков, умение признаться в проступке и проанализировать его;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правилах этики, культуре речи</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первоначальные представления о базовых национальных российских ценностях;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 роли традиционных религий в развитии Российского государства, в истории и культуре нашей страны;</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bCs/>
          <w:i/>
          <w:iCs/>
          <w:kern w:val="1"/>
          <w:sz w:val="24"/>
          <w:szCs w:val="24"/>
          <w:lang w:eastAsia="ar-SA"/>
        </w:rPr>
      </w:pPr>
      <w:r w:rsidRPr="00823C98">
        <w:rPr>
          <w:rFonts w:ascii="Times New Roman" w:eastAsia="Arial Unicode MS" w:hAnsi="Times New Roman" w:cs="Times New Roman"/>
          <w:kern w:val="1"/>
          <w:sz w:val="24"/>
          <w:szCs w:val="24"/>
          <w:lang w:eastAsia="ar-SA"/>
        </w:rPr>
        <w:t>применение усвоенных этических норм и правил в повседневном общении; взаимодействии со сверстниками и взрослыми.</w:t>
      </w:r>
    </w:p>
    <w:p w:rsidR="00823C98" w:rsidRPr="00823C98" w:rsidRDefault="00823C98" w:rsidP="00823C98">
      <w:pPr>
        <w:widowControl w:val="0"/>
        <w:suppressAutoHyphens/>
        <w:overflowPunct w:val="0"/>
        <w:autoSpaceDE w:val="0"/>
        <w:spacing w:after="200" w:line="240" w:lineRule="auto"/>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bCs/>
          <w:i/>
          <w:iCs/>
          <w:kern w:val="1"/>
          <w:sz w:val="24"/>
          <w:szCs w:val="24"/>
          <w:lang w:eastAsia="ar-SA"/>
        </w:rPr>
        <w:t>Воспитание трудолюбия, активного отношения к учению, труду, жизни</w:t>
      </w:r>
    </w:p>
    <w:p w:rsidR="00823C98" w:rsidRPr="00823C98" w:rsidRDefault="00823C98" w:rsidP="00823C98">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vertAlign w:val="superscript"/>
          <w:lang w:eastAsia="ar-SA"/>
        </w:rPr>
        <w:t>1</w:t>
      </w:r>
      <w:r w:rsidRPr="00823C98">
        <w:rPr>
          <w:rFonts w:ascii="Times New Roman" w:eastAsia="Arial Unicode MS" w:hAnsi="Times New Roman" w:cs="Times New Roman"/>
          <w:b/>
          <w:iCs/>
          <w:kern w:val="1"/>
          <w:sz w:val="24"/>
          <w:szCs w:val="24"/>
          <w:lang w:eastAsia="ar-SA"/>
        </w:rPr>
        <w:t xml:space="preserve">) </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lang w:eastAsia="ar-SA"/>
        </w:rPr>
        <w:t xml:space="preserve">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первоначальные представления о нравственных основах учёбы, ведущей роли образования, </w:t>
      </w:r>
      <w:r w:rsidRPr="00823C98">
        <w:rPr>
          <w:rFonts w:ascii="Times New Roman" w:eastAsia="Arial Unicode MS" w:hAnsi="Times New Roman" w:cs="Times New Roman"/>
          <w:kern w:val="1"/>
          <w:sz w:val="24"/>
          <w:szCs w:val="24"/>
          <w:lang w:eastAsia="ar-SA"/>
        </w:rPr>
        <w:lastRenderedPageBreak/>
        <w:t>труда в жизни человека и общества;</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уважение к труду и творчеству близких, товарищей по классу и школе;</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первоначальные навыки коллективной работы, в том числе при выполнении коллективных заданий,  общественно-полезной деятельности;</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соблюдение порядка на рабочем месте.</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элементарные представления об основных профессиях;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уважение к труду и творчеству старших и младших товарищей, сверстников;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проявление дисциплинированности, последовательности и настойчивости в выполнении учебных и учебно-трудовых заданий;</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бережное отношение к результатам своего труда, труда других людей, к школьному имуществу, учебникам, личным вещам;</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организация рабочего места в соответствии с предстоящим видом деятельности;</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отрицательное отношение к лени и небрежности в труде и учёбе, небережливому отношению к результатам труда людей.</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 роли знаний, науки, современного производства в жизни человека и общества;</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bCs/>
          <w:i/>
          <w:iCs/>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нравственных основах учёбы, ведущей роли образования, труда и значении трудовой деятельности в жизни человека и общества.</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bCs/>
          <w:i/>
          <w:iCs/>
          <w:kern w:val="1"/>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823C98" w:rsidRPr="00823C98" w:rsidRDefault="00823C98" w:rsidP="00823C98">
      <w:pPr>
        <w:widowControl w:val="0"/>
        <w:suppressAutoHyphens/>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vertAlign w:val="superscript"/>
          <w:lang w:eastAsia="ar-SA"/>
        </w:rPr>
        <w:t>1</w:t>
      </w:r>
      <w:r w:rsidRPr="00823C98">
        <w:rPr>
          <w:rFonts w:ascii="Times New Roman" w:eastAsia="Arial Unicode MS" w:hAnsi="Times New Roman" w:cs="Times New Roman"/>
          <w:b/>
          <w:iCs/>
          <w:kern w:val="1"/>
          <w:sz w:val="24"/>
          <w:szCs w:val="24"/>
          <w:lang w:eastAsia="ar-SA"/>
        </w:rPr>
        <w:t xml:space="preserve">) </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lang w:eastAsia="ar-SA"/>
        </w:rPr>
        <w:t xml:space="preserve">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различение красивого и некрасивого, прекрасного и безобразного;</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элементарных представлений о красоте;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умения видеть красоту природы и человека;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интерес к продуктам художественного творчества;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представления и положительное отношение к аккуратности и опрятности; </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и отрицательное отношение к некрасивым поступкам и неряшливости.</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формирование элементарных представлений о душевной и физической красоте человека;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умения видеть красоту природы, труда и творчества;</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развитие стремления создавать прекрасное (делать «красиво»);</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закрепление интереса к чтению, произведениям искусства, детским спектаклям, концертам, выставкам, музыке;</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стремление к опрятному внешнему виду;</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отрицательное отношение к некрасивым поступкам и неряшливости.</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823C98">
        <w:rPr>
          <w:rFonts w:ascii="Times New Roman" w:eastAsia="Arial Unicode MS" w:hAnsi="Times New Roman" w:cs="Times New Roman"/>
          <w:kern w:val="1"/>
          <w:sz w:val="24"/>
          <w:szCs w:val="24"/>
          <w:lang w:eastAsia="ar-SA"/>
        </w:rPr>
        <w:t>формирование элементарных представлений о душевной и физической красоте человека;</w:t>
      </w:r>
    </w:p>
    <w:p w:rsidR="00823C98" w:rsidRPr="00823C98" w:rsidRDefault="00823C98" w:rsidP="00823C98">
      <w:pPr>
        <w:autoSpaceDE w:val="0"/>
        <w:spacing w:after="0" w:line="240" w:lineRule="auto"/>
        <w:ind w:firstLine="454"/>
        <w:jc w:val="both"/>
        <w:textAlignment w:val="center"/>
        <w:rPr>
          <w:rFonts w:ascii="Times New Roman" w:eastAsia="Times New Roman" w:hAnsi="Times New Roman" w:cs="Times New Roman"/>
          <w:color w:val="000000"/>
          <w:kern w:val="1"/>
          <w:sz w:val="24"/>
          <w:szCs w:val="24"/>
          <w:lang w:eastAsia="ar-SA"/>
        </w:rPr>
      </w:pPr>
      <w:r w:rsidRPr="00823C98">
        <w:rPr>
          <w:rFonts w:ascii="Times New Roman" w:eastAsia="Times New Roman" w:hAnsi="Times New Roman" w:cs="Times New Roman"/>
          <w:color w:val="000000"/>
          <w:kern w:val="1"/>
          <w:sz w:val="24"/>
          <w:szCs w:val="24"/>
          <w:lang w:eastAsia="ar-SA"/>
        </w:rPr>
        <w:t xml:space="preserve">формирование эстетических идеалов, чувства прекрасного; </w:t>
      </w:r>
    </w:p>
    <w:p w:rsidR="00823C98" w:rsidRPr="00823C98" w:rsidRDefault="00823C98" w:rsidP="00823C98">
      <w:pPr>
        <w:autoSpaceDE w:val="0"/>
        <w:spacing w:after="240" w:line="240" w:lineRule="auto"/>
        <w:ind w:firstLine="454"/>
        <w:jc w:val="both"/>
        <w:textAlignment w:val="center"/>
        <w:rPr>
          <w:rFonts w:ascii="Times New Roman" w:eastAsia="Times New Roman" w:hAnsi="Times New Roman" w:cs="Times New Roman"/>
          <w:b/>
          <w:bCs/>
          <w:kern w:val="1"/>
          <w:sz w:val="24"/>
          <w:szCs w:val="24"/>
          <w:lang w:eastAsia="ar-SA"/>
        </w:rPr>
      </w:pPr>
      <w:r w:rsidRPr="00823C98">
        <w:rPr>
          <w:rFonts w:ascii="Times New Roman" w:eastAsia="Times New Roman" w:hAnsi="Times New Roman" w:cs="Times New Roman"/>
          <w:color w:val="000000"/>
          <w:kern w:val="1"/>
          <w:sz w:val="24"/>
          <w:szCs w:val="24"/>
          <w:lang w:eastAsia="ar-SA"/>
        </w:rPr>
        <w:t>формирование интереса к занятиям художественным творчеством.</w:t>
      </w:r>
    </w:p>
    <w:p w:rsidR="00823C98" w:rsidRPr="00823C98" w:rsidRDefault="00823C98" w:rsidP="00823C98">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823C98">
        <w:rPr>
          <w:rFonts w:ascii="Times New Roman" w:eastAsia="Arial Unicode MS" w:hAnsi="Times New Roman" w:cs="Times New Roman"/>
          <w:b/>
          <w:bCs/>
          <w:kern w:val="1"/>
          <w:sz w:val="24"/>
          <w:szCs w:val="24"/>
          <w:lang w:eastAsia="ar-SA"/>
        </w:rPr>
        <w:t>Условия реализации основных направлений</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bCs/>
          <w:kern w:val="1"/>
          <w:sz w:val="24"/>
          <w:szCs w:val="24"/>
          <w:lang w:eastAsia="ar-SA"/>
        </w:rPr>
      </w:pPr>
      <w:r w:rsidRPr="00823C98">
        <w:rPr>
          <w:rFonts w:ascii="Times New Roman" w:eastAsia="Arial Unicode MS" w:hAnsi="Times New Roman" w:cs="Times New Roman"/>
          <w:b/>
          <w:bCs/>
          <w:kern w:val="1"/>
          <w:sz w:val="24"/>
          <w:szCs w:val="24"/>
          <w:lang w:eastAsia="ar-SA"/>
        </w:rPr>
        <w:t xml:space="preserve">духовно-нравственного развития обучающихся с умственной отсталостью </w:t>
      </w:r>
      <w:r w:rsidRPr="00823C98">
        <w:rPr>
          <w:rFonts w:ascii="Times New Roman" w:eastAsia="Arial Unicode MS" w:hAnsi="Times New Roman" w:cs="Times New Roman"/>
          <w:b/>
          <w:kern w:val="1"/>
          <w:sz w:val="24"/>
          <w:szCs w:val="24"/>
          <w:lang w:eastAsia="ar-SA"/>
        </w:rPr>
        <w:t>(интеллектуальными нарушениями)</w:t>
      </w:r>
    </w:p>
    <w:p w:rsidR="00823C98" w:rsidRPr="00823C98" w:rsidRDefault="00823C98" w:rsidP="00823C98">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Cs/>
          <w:kern w:val="1"/>
          <w:sz w:val="24"/>
          <w:szCs w:val="24"/>
          <w:lang w:eastAsia="ar-SA"/>
        </w:rPr>
        <w:t>Направления коррекционно-воспитательной работы по духовно-н</w:t>
      </w:r>
      <w:r w:rsidRPr="00823C98">
        <w:rPr>
          <w:rFonts w:ascii="Times New Roman" w:eastAsia="Arial Unicode MS" w:hAnsi="Times New Roman" w:cs="Times New Roman"/>
          <w:kern w:val="1"/>
          <w:sz w:val="24"/>
          <w:szCs w:val="24"/>
          <w:lang w:eastAsia="ar-SA"/>
        </w:rPr>
        <w:t xml:space="preserve">равственному развитию обучающихся с умственной отсталостью (интеллектуальными нарушениями) </w:t>
      </w:r>
      <w:r w:rsidRPr="00823C98">
        <w:rPr>
          <w:rFonts w:ascii="Times New Roman" w:eastAsia="Arial Unicode MS" w:hAnsi="Times New Roman" w:cs="Times New Roman"/>
          <w:bCs/>
          <w:kern w:val="1"/>
          <w:sz w:val="24"/>
          <w:szCs w:val="24"/>
          <w:lang w:eastAsia="ar-SA"/>
        </w:rPr>
        <w:t xml:space="preserve">реализуются как во </w:t>
      </w:r>
      <w:r w:rsidRPr="00823C98">
        <w:rPr>
          <w:rFonts w:ascii="Times New Roman" w:eastAsia="Arial Unicode MS" w:hAnsi="Times New Roman" w:cs="Times New Roman"/>
          <w:bCs/>
          <w:kern w:val="1"/>
          <w:sz w:val="24"/>
          <w:szCs w:val="24"/>
          <w:lang w:eastAsia="ar-SA"/>
        </w:rPr>
        <w:lastRenderedPageBreak/>
        <w:t xml:space="preserve">внеурочной деятельности, так и в процессе </w:t>
      </w:r>
      <w:r w:rsidRPr="00823C98">
        <w:rPr>
          <w:rFonts w:ascii="Times New Roman" w:eastAsia="Arial Unicode MS" w:hAnsi="Times New Roman" w:cs="Times New Roman"/>
          <w:kern w:val="1"/>
          <w:sz w:val="24"/>
          <w:szCs w:val="24"/>
          <w:lang w:eastAsia="ar-SA"/>
        </w:rPr>
        <w:t>изучения всех учебных предметов.</w:t>
      </w:r>
    </w:p>
    <w:p w:rsidR="00823C98" w:rsidRPr="00823C98" w:rsidRDefault="00823C98" w:rsidP="00823C98">
      <w:pPr>
        <w:widowControl w:val="0"/>
        <w:suppressAutoHyphens/>
        <w:overflowPunct w:val="0"/>
        <w:autoSpaceDE w:val="0"/>
        <w:spacing w:after="200" w:line="240" w:lineRule="auto"/>
        <w:ind w:firstLine="709"/>
        <w:jc w:val="both"/>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kern w:val="1"/>
          <w:sz w:val="24"/>
          <w:szCs w:val="24"/>
          <w:lang w:eastAsia="ar-SA"/>
        </w:rPr>
        <w:t>Содержание и используемые формы работы должны соответствовать возрастным осо</w:t>
      </w:r>
      <w:r w:rsidRPr="00823C98">
        <w:rPr>
          <w:rFonts w:ascii="Times New Roman" w:eastAsia="Arial Unicode MS" w:hAnsi="Times New Roman" w:cs="Times New Roman"/>
          <w:kern w:val="1"/>
          <w:sz w:val="24"/>
          <w:szCs w:val="24"/>
          <w:lang w:eastAsia="ar-SA"/>
        </w:rPr>
        <w:softHyphen/>
        <w:t>бенностям обучающихся, уровню их интеллектуального развития, а также предусматривать учет психофизиологических особенностей и возможностей детей и подростков.</w:t>
      </w:r>
    </w:p>
    <w:p w:rsidR="00823C98" w:rsidRPr="00823C98" w:rsidRDefault="00823C98" w:rsidP="00823C98">
      <w:pPr>
        <w:widowControl w:val="0"/>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b/>
          <w:bCs/>
          <w:i/>
          <w:kern w:val="1"/>
          <w:sz w:val="24"/>
          <w:szCs w:val="24"/>
          <w:lang w:eastAsia="ar-SA"/>
        </w:rPr>
        <w:t>1. Совместная деятельность общеобразовательной организации, семьи</w:t>
      </w:r>
    </w:p>
    <w:p w:rsidR="00823C98" w:rsidRPr="00823C98" w:rsidRDefault="00823C98" w:rsidP="00823C98">
      <w:pPr>
        <w:widowControl w:val="0"/>
        <w:overflowPunct w:val="0"/>
        <w:autoSpaceDE w:val="0"/>
        <w:spacing w:after="200" w:line="240" w:lineRule="auto"/>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bCs/>
          <w:i/>
          <w:kern w:val="1"/>
          <w:sz w:val="24"/>
          <w:szCs w:val="24"/>
          <w:lang w:eastAsia="ar-SA"/>
        </w:rPr>
        <w:t>и общественности по духовно-нравственному развитию обучающихся</w:t>
      </w:r>
    </w:p>
    <w:p w:rsidR="00823C98" w:rsidRPr="00823C98" w:rsidRDefault="00823C98" w:rsidP="00823C98">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Духовно-нравственное развитие обучающихся с умственной отсталостью (интеллектуальными нарушениями) осуществляются не только общеобразовательной организацией, но и семьёй, внешкольными организациями по месту жительства. Взаимодействие общеобразовательной организации и семьи имеет решающее значение для осуществления духовно-нравственного уклада жизни обучающегося. В формировании такого уклада свои традиционные позиции сохраняют организации дополнительного образования, культуры и спорта.</w:t>
      </w:r>
    </w:p>
    <w:p w:rsidR="00823C98" w:rsidRPr="00823C98" w:rsidRDefault="00823C98" w:rsidP="00823C98">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взаимодействия различных социальных субъектов при ведущей роли педагогического коллектива общеобразовательной организации.</w:t>
      </w:r>
    </w:p>
    <w:p w:rsidR="00823C98" w:rsidRPr="00823C98" w:rsidRDefault="00823C98" w:rsidP="00823C98">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При разработке и осуществлении программы духовно-нравственного развития обуча</w:t>
      </w:r>
      <w:r w:rsidRPr="00823C98">
        <w:rPr>
          <w:rFonts w:ascii="Times New Roman" w:eastAsia="Arial Unicode MS" w:hAnsi="Times New Roman" w:cs="Times New Roman"/>
          <w:kern w:val="1"/>
          <w:sz w:val="24"/>
          <w:szCs w:val="24"/>
          <w:lang w:eastAsia="ar-SA"/>
        </w:rPr>
        <w:softHyphen/>
        <w:t>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 культурной, экологической и иной направленностью, детско-юношескими и молодёжными движениями, организациями, объединениями, разделяющими в своей деятельности базовые национальные ценности. При этом могут быть использованы различные формы взаимодействия:</w:t>
      </w:r>
    </w:p>
    <w:p w:rsidR="00823C98" w:rsidRPr="00823C98" w:rsidRDefault="00823C98" w:rsidP="00823C98">
      <w:pPr>
        <w:widowControl w:val="0"/>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823C98" w:rsidRPr="00823C98" w:rsidRDefault="00823C98" w:rsidP="00823C98">
      <w:pPr>
        <w:widowControl w:val="0"/>
        <w:tabs>
          <w:tab w:val="left" w:pos="90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823C98" w:rsidRPr="00823C98" w:rsidRDefault="00823C98" w:rsidP="00823C98">
      <w:pPr>
        <w:widowControl w:val="0"/>
        <w:tabs>
          <w:tab w:val="left" w:pos="900"/>
        </w:tabs>
        <w:overflowPunct w:val="0"/>
        <w:autoSpaceDE w:val="0"/>
        <w:spacing w:after="200" w:line="240" w:lineRule="auto"/>
        <w:ind w:firstLine="709"/>
        <w:jc w:val="both"/>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kern w:val="1"/>
          <w:sz w:val="24"/>
          <w:szCs w:val="24"/>
          <w:lang w:eastAsia="ar-SA"/>
        </w:rPr>
        <w:t>проведение совместных мероприятий по направлениям духовно-нравственного развития в общеобразовательной организации.</w:t>
      </w:r>
    </w:p>
    <w:p w:rsidR="00823C98" w:rsidRPr="00823C98" w:rsidRDefault="00823C98" w:rsidP="00823C98">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b/>
          <w:bCs/>
          <w:i/>
          <w:kern w:val="1"/>
          <w:sz w:val="24"/>
          <w:szCs w:val="24"/>
          <w:lang w:eastAsia="ar-SA"/>
        </w:rPr>
        <w:t>2. Повышение педагогической культуры родителей</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bCs/>
          <w:i/>
          <w:kern w:val="1"/>
          <w:sz w:val="24"/>
          <w:szCs w:val="24"/>
          <w:lang w:eastAsia="ar-SA"/>
        </w:rPr>
        <w:t>(законных представителей) обучающихся</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Педагогическая культура родителей (законных представителей) обучающихся с умственной отсталостью (интеллектуальными нарушениями) — один из самых действенных факторов их духовно-нравственного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обучающихся.</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Система работы общеобразовательной организации по повышению педагогической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823C98" w:rsidRPr="00823C98" w:rsidRDefault="00823C98" w:rsidP="00823C98">
      <w:pPr>
        <w:widowControl w:val="0"/>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совместная педагогическая деятельность семьи и общеобразовательной организации в </w:t>
      </w:r>
      <w:r w:rsidRPr="00823C98">
        <w:rPr>
          <w:rFonts w:ascii="Times New Roman" w:eastAsia="Arial Unicode MS" w:hAnsi="Times New Roman" w:cs="Times New Roman"/>
          <w:kern w:val="1"/>
          <w:sz w:val="24"/>
          <w:szCs w:val="24"/>
          <w:lang w:eastAsia="ar-SA"/>
        </w:rPr>
        <w:lastRenderedPageBreak/>
        <w:t>разработке содержания и реализации программ духовно-нравственного развития обучающихся, в оценке эффективности этих программ;</w:t>
      </w:r>
    </w:p>
    <w:p w:rsidR="00823C98" w:rsidRPr="00823C98" w:rsidRDefault="00823C98" w:rsidP="00823C98">
      <w:pPr>
        <w:widowControl w:val="0"/>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сочетание педагогического просвещения с педагогическим самообразованием родителей (законных представителей);</w:t>
      </w:r>
    </w:p>
    <w:p w:rsidR="00823C98" w:rsidRPr="00823C98" w:rsidRDefault="00823C98" w:rsidP="00823C98">
      <w:pPr>
        <w:widowControl w:val="0"/>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педагогическое внимание, уважение и требовательность к родителям (законным представителям);</w:t>
      </w:r>
    </w:p>
    <w:p w:rsidR="00823C98" w:rsidRPr="00823C98" w:rsidRDefault="00823C98" w:rsidP="00823C98">
      <w:pPr>
        <w:widowControl w:val="0"/>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поддержка и индивидуальное сопровождение становления и развития педагогической культуры каждого из родителей (законных представителей);</w:t>
      </w:r>
    </w:p>
    <w:p w:rsidR="00823C98" w:rsidRPr="00823C98" w:rsidRDefault="00823C98" w:rsidP="00823C98">
      <w:pPr>
        <w:widowControl w:val="0"/>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содействие родителям (законным представителям) в решении индивидуальных проблем воспитания детей;</w:t>
      </w:r>
    </w:p>
    <w:p w:rsidR="00823C98" w:rsidRPr="00823C98" w:rsidRDefault="00823C98" w:rsidP="00823C98">
      <w:pPr>
        <w:widowControl w:val="0"/>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опора на положительный опыт семейного воспитания.</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823C98" w:rsidRPr="00823C98" w:rsidRDefault="00823C98" w:rsidP="00823C98">
      <w:pPr>
        <w:widowControl w:val="0"/>
        <w:suppressAutoHyphens/>
        <w:overflowPunct w:val="0"/>
        <w:autoSpaceDE w:val="0"/>
        <w:spacing w:after="200" w:line="276" w:lineRule="auto"/>
        <w:ind w:firstLine="709"/>
        <w:jc w:val="both"/>
        <w:rPr>
          <w:rFonts w:ascii="Times New Roman" w:eastAsia="Arial Unicode MS" w:hAnsi="Times New Roman" w:cs="Times New Roman"/>
          <w:b/>
          <w:bCs/>
          <w:kern w:val="1"/>
          <w:sz w:val="24"/>
          <w:szCs w:val="24"/>
          <w:lang w:eastAsia="ar-SA"/>
        </w:rPr>
      </w:pPr>
      <w:r w:rsidRPr="00823C98">
        <w:rPr>
          <w:rFonts w:ascii="Times New Roman" w:eastAsia="Arial Unicode MS" w:hAnsi="Times New Roman" w:cs="Times New Roman"/>
          <w:kern w:val="1"/>
          <w:sz w:val="24"/>
          <w:szCs w:val="24"/>
          <w:lang w:eastAsia="ar-SA"/>
        </w:rPr>
        <w:t>В системе повышения педагогической культуры родителей (законных представителей) могут быть использованы различные формы работы (родительское собрание, родительская конференция, организационно-</w:t>
      </w:r>
      <w:proofErr w:type="spellStart"/>
      <w:r w:rsidRPr="00823C98">
        <w:rPr>
          <w:rFonts w:ascii="Times New Roman" w:eastAsia="Arial Unicode MS" w:hAnsi="Times New Roman" w:cs="Times New Roman"/>
          <w:kern w:val="1"/>
          <w:sz w:val="24"/>
          <w:szCs w:val="24"/>
          <w:lang w:eastAsia="ar-SA"/>
        </w:rPr>
        <w:t>деятельностная</w:t>
      </w:r>
      <w:proofErr w:type="spellEnd"/>
      <w:r w:rsidRPr="00823C98">
        <w:rPr>
          <w:rFonts w:ascii="Times New Roman" w:eastAsia="Arial Unicode MS" w:hAnsi="Times New Roman" w:cs="Times New Roman"/>
          <w:kern w:val="1"/>
          <w:sz w:val="24"/>
          <w:szCs w:val="24"/>
          <w:lang w:eastAsia="ar-SA"/>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823C98">
        <w:rPr>
          <w:rFonts w:ascii="Times New Roman" w:eastAsia="Arial Unicode MS" w:hAnsi="Times New Roman" w:cs="Times New Roman"/>
          <w:kern w:val="1"/>
          <w:sz w:val="24"/>
          <w:szCs w:val="24"/>
          <w:lang w:eastAsia="ar-SA"/>
        </w:rPr>
        <w:t>др</w:t>
      </w:r>
      <w:proofErr w:type="spellEnd"/>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suppressAutoHyphens/>
        <w:overflowPunct w:val="0"/>
        <w:autoSpaceDE w:val="0"/>
        <w:spacing w:after="0" w:line="240" w:lineRule="auto"/>
        <w:ind w:firstLine="709"/>
        <w:jc w:val="center"/>
        <w:rPr>
          <w:rFonts w:ascii="Times New Roman" w:eastAsia="Arial Unicode MS" w:hAnsi="Times New Roman" w:cs="Times New Roman"/>
          <w:b/>
          <w:bCs/>
          <w:kern w:val="1"/>
          <w:sz w:val="24"/>
          <w:szCs w:val="24"/>
          <w:lang w:eastAsia="ar-SA"/>
        </w:rPr>
      </w:pPr>
      <w:r w:rsidRPr="00823C98">
        <w:rPr>
          <w:rFonts w:ascii="Times New Roman" w:eastAsia="Arial Unicode MS" w:hAnsi="Times New Roman" w:cs="Times New Roman"/>
          <w:b/>
          <w:bCs/>
          <w:kern w:val="1"/>
          <w:sz w:val="24"/>
          <w:szCs w:val="24"/>
          <w:lang w:eastAsia="ar-SA"/>
        </w:rPr>
        <w:t>Планируемые результаты духовно-нравственного развития</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bCs/>
          <w:kern w:val="1"/>
          <w:sz w:val="24"/>
          <w:szCs w:val="24"/>
          <w:lang w:eastAsia="ar-SA"/>
        </w:rPr>
        <w:t xml:space="preserve">обучающихся с умственной отсталостью </w:t>
      </w:r>
      <w:r w:rsidRPr="00823C98">
        <w:rPr>
          <w:rFonts w:ascii="Times New Roman" w:eastAsia="Arial Unicode MS" w:hAnsi="Times New Roman" w:cs="Times New Roman"/>
          <w:b/>
          <w:kern w:val="1"/>
          <w:sz w:val="24"/>
          <w:szCs w:val="24"/>
          <w:lang w:eastAsia="ar-SA"/>
        </w:rPr>
        <w:t>(интеллектуальными нарушениями)</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В результате реализации программы духовно-нравственного развития должно обеспечиваться:</w:t>
      </w:r>
    </w:p>
    <w:p w:rsidR="00823C98" w:rsidRPr="00823C98" w:rsidRDefault="00823C98" w:rsidP="00823C98">
      <w:pPr>
        <w:widowControl w:val="0"/>
        <w:tabs>
          <w:tab w:val="left" w:pos="1080"/>
        </w:tabs>
        <w:suppressAutoHyphens/>
        <w:overflowPunct w:val="0"/>
        <w:autoSpaceDE w:val="0"/>
        <w:spacing w:after="0" w:line="276" w:lineRule="auto"/>
        <w:ind w:firstLine="1077"/>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приобретение обучающимися представлений и знаний (о Родине, о ближайшем окружении и о себе, об общественных нормах, социально одобряемых и не одобряемых формах поведения в обществе и т. п.), первичного понимания социальной реальности и повседневной жизни;</w:t>
      </w:r>
    </w:p>
    <w:p w:rsidR="00823C98" w:rsidRPr="00823C98" w:rsidRDefault="00823C98" w:rsidP="00823C98">
      <w:pPr>
        <w:widowControl w:val="0"/>
        <w:tabs>
          <w:tab w:val="left" w:pos="1080"/>
          <w:tab w:val="left" w:pos="1440"/>
        </w:tabs>
        <w:suppressAutoHyphens/>
        <w:overflowPunct w:val="0"/>
        <w:autoSpaceDE w:val="0"/>
        <w:spacing w:after="0" w:line="276" w:lineRule="auto"/>
        <w:ind w:firstLine="1077"/>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823C98" w:rsidRPr="00823C98" w:rsidRDefault="00823C98" w:rsidP="00823C98">
      <w:pPr>
        <w:widowControl w:val="0"/>
        <w:tabs>
          <w:tab w:val="left" w:pos="1080"/>
        </w:tabs>
        <w:overflowPunct w:val="0"/>
        <w:autoSpaceDE w:val="0"/>
        <w:spacing w:after="0" w:line="276" w:lineRule="auto"/>
        <w:ind w:firstLine="1077"/>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приобретение обучающимся нравственных моделей поведения, которые он усвоил вследствие участия в той или иной общественно значимой деятельности; </w:t>
      </w:r>
    </w:p>
    <w:p w:rsidR="00823C98" w:rsidRPr="00823C98" w:rsidRDefault="00823C98" w:rsidP="00823C98">
      <w:pPr>
        <w:widowControl w:val="0"/>
        <w:tabs>
          <w:tab w:val="left" w:pos="1080"/>
        </w:tabs>
        <w:overflowPunct w:val="0"/>
        <w:autoSpaceDE w:val="0"/>
        <w:spacing w:after="0" w:line="276" w:lineRule="auto"/>
        <w:ind w:firstLine="1077"/>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развитие обучающегося как личности, формирование его социальной компетентности, чувства патриотизма и т. д. </w:t>
      </w:r>
    </w:p>
    <w:p w:rsidR="00823C98" w:rsidRPr="00823C98" w:rsidRDefault="00823C98" w:rsidP="00823C98">
      <w:pPr>
        <w:widowControl w:val="0"/>
        <w:suppressAutoHyphens/>
        <w:overflowPunct w:val="0"/>
        <w:autoSpaceDE w:val="0"/>
        <w:spacing w:after="0" w:line="276"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w:t>
      </w:r>
      <w:r w:rsidRPr="00823C98">
        <w:rPr>
          <w:rFonts w:ascii="Times New Roman" w:eastAsia="Arial Unicode MS" w:hAnsi="Times New Roman" w:cs="Times New Roman"/>
          <w:kern w:val="1"/>
          <w:sz w:val="24"/>
          <w:szCs w:val="24"/>
          <w:lang w:eastAsia="ar-SA"/>
        </w:rPr>
        <w:lastRenderedPageBreak/>
        <w:t>субъектов духовно-нравственного развития (семьи, друзей, ближайшего окружения, общественности, СМИ и т. п.), а также собственным усилиям обучающегося.</w:t>
      </w:r>
    </w:p>
    <w:p w:rsidR="00823C98" w:rsidRPr="00823C98" w:rsidRDefault="00823C98" w:rsidP="00823C98">
      <w:pPr>
        <w:widowControl w:val="0"/>
        <w:suppressAutoHyphens/>
        <w:overflowPunct w:val="0"/>
        <w:autoSpaceDE w:val="0"/>
        <w:spacing w:after="200" w:line="276" w:lineRule="auto"/>
        <w:ind w:firstLine="709"/>
        <w:jc w:val="both"/>
        <w:rPr>
          <w:rFonts w:ascii="Times New Roman" w:eastAsia="Arial Unicode MS" w:hAnsi="Times New Roman" w:cs="Times New Roman"/>
          <w:b/>
          <w:bCs/>
          <w:i/>
          <w:iCs/>
          <w:kern w:val="1"/>
          <w:sz w:val="24"/>
          <w:szCs w:val="24"/>
          <w:lang w:eastAsia="ar-SA"/>
        </w:rPr>
      </w:pPr>
      <w:r w:rsidRPr="00823C98">
        <w:rPr>
          <w:rFonts w:ascii="Times New Roman" w:eastAsia="Arial Unicode MS" w:hAnsi="Times New Roman" w:cs="Times New Roman"/>
          <w:kern w:val="1"/>
          <w:sz w:val="24"/>
          <w:szCs w:val="24"/>
          <w:lang w:eastAsia="ar-SA"/>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823C98" w:rsidRPr="00823C98" w:rsidRDefault="00823C98" w:rsidP="00823C98">
      <w:pPr>
        <w:widowControl w:val="0"/>
        <w:suppressAutoHyphens/>
        <w:overflowPunct w:val="0"/>
        <w:autoSpaceDE w:val="0"/>
        <w:spacing w:after="0" w:line="240" w:lineRule="auto"/>
        <w:ind w:firstLine="709"/>
        <w:jc w:val="center"/>
        <w:rPr>
          <w:rFonts w:ascii="Times New Roman" w:eastAsia="Arial Unicode MS" w:hAnsi="Times New Roman" w:cs="Times New Roman"/>
          <w:b/>
          <w:bCs/>
          <w:i/>
          <w:iCs/>
          <w:kern w:val="1"/>
          <w:sz w:val="24"/>
          <w:szCs w:val="24"/>
          <w:lang w:eastAsia="ar-SA"/>
        </w:rPr>
      </w:pPr>
      <w:r w:rsidRPr="00823C98">
        <w:rPr>
          <w:rFonts w:ascii="Times New Roman" w:eastAsia="Arial Unicode MS" w:hAnsi="Times New Roman" w:cs="Times New Roman"/>
          <w:b/>
          <w:bCs/>
          <w:i/>
          <w:iCs/>
          <w:kern w:val="1"/>
          <w:sz w:val="24"/>
          <w:szCs w:val="24"/>
          <w:lang w:eastAsia="ar-SA"/>
        </w:rPr>
        <w:t>Воспитание гражданственности, патриотизма, уважения</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bCs/>
          <w:i/>
          <w:iCs/>
          <w:kern w:val="1"/>
          <w:sz w:val="24"/>
          <w:szCs w:val="24"/>
          <w:lang w:eastAsia="ar-SA"/>
        </w:rPr>
        <w:t>к правам, свободам и обязанностям человека ―</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vertAlign w:val="superscript"/>
          <w:lang w:eastAsia="ar-SA"/>
        </w:rPr>
        <w:t>1</w:t>
      </w:r>
      <w:r w:rsidRPr="00823C98">
        <w:rPr>
          <w:rFonts w:ascii="Times New Roman" w:eastAsia="Arial Unicode MS" w:hAnsi="Times New Roman" w:cs="Times New Roman"/>
          <w:b/>
          <w:iCs/>
          <w:kern w:val="1"/>
          <w:sz w:val="24"/>
          <w:szCs w:val="24"/>
          <w:lang w:eastAsia="ar-SA"/>
        </w:rPr>
        <w:t xml:space="preserve">) </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lang w:eastAsia="ar-SA"/>
        </w:rPr>
        <w:t xml:space="preserve">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положительное отношение и любовь к близким, к своей школе, своему селу, городу, народу, России; </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опыт ролевого взаимодействия в классе, школе, семье.</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опыт социальной коммуникации.</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первоначальный опыт постижения ценностей национальной истории и культуры;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опыт реализации гражданской, патриотической позиции;</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kern w:val="1"/>
          <w:sz w:val="24"/>
          <w:szCs w:val="24"/>
          <w:lang w:eastAsia="ar-SA"/>
        </w:rPr>
        <w:t>представления о правах и обязанностях человека, гражданина, семьянина, товарища.</w:t>
      </w:r>
    </w:p>
    <w:p w:rsidR="00823C98" w:rsidRPr="00823C98" w:rsidRDefault="00823C98" w:rsidP="00823C98">
      <w:pPr>
        <w:widowControl w:val="0"/>
        <w:suppressAutoHyphens/>
        <w:autoSpaceDE w:val="0"/>
        <w:spacing w:after="200" w:line="240" w:lineRule="auto"/>
        <w:ind w:firstLine="709"/>
        <w:jc w:val="center"/>
        <w:rPr>
          <w:rFonts w:ascii="Times New Roman" w:eastAsia="Arial Unicode MS" w:hAnsi="Times New Roman" w:cs="Times New Roman"/>
          <w:iCs/>
          <w:kern w:val="1"/>
          <w:sz w:val="24"/>
          <w:szCs w:val="24"/>
          <w:lang w:eastAsia="ar-SA"/>
        </w:rPr>
      </w:pPr>
      <w:r w:rsidRPr="00823C98">
        <w:rPr>
          <w:rFonts w:ascii="Times New Roman" w:eastAsia="Arial Unicode MS" w:hAnsi="Times New Roman" w:cs="Times New Roman"/>
          <w:b/>
          <w:bCs/>
          <w:i/>
          <w:kern w:val="1"/>
          <w:sz w:val="24"/>
          <w:szCs w:val="24"/>
          <w:lang w:eastAsia="ar-SA"/>
        </w:rPr>
        <w:t>Воспитание нравственных чувств и этического сознания</w:t>
      </w:r>
      <w:r w:rsidRPr="00823C98">
        <w:rPr>
          <w:rFonts w:ascii="Times New Roman" w:eastAsia="Arial Unicode MS" w:hAnsi="Times New Roman" w:cs="Times New Roman"/>
          <w:iCs/>
          <w:kern w:val="1"/>
          <w:sz w:val="24"/>
          <w:szCs w:val="24"/>
          <w:lang w:eastAsia="ar-SA"/>
        </w:rPr>
        <w:t xml:space="preserve"> ―</w:t>
      </w:r>
    </w:p>
    <w:p w:rsidR="00823C98" w:rsidRPr="00823C98" w:rsidRDefault="00823C98" w:rsidP="00823C98">
      <w:pPr>
        <w:widowControl w:val="0"/>
        <w:suppressAutoHyphens/>
        <w:autoSpaceDE w:val="0"/>
        <w:spacing w:after="20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vertAlign w:val="superscript"/>
          <w:lang w:eastAsia="ar-SA"/>
        </w:rPr>
        <w:t>1</w:t>
      </w:r>
      <w:r w:rsidRPr="00823C98">
        <w:rPr>
          <w:rFonts w:ascii="Times New Roman" w:eastAsia="Arial Unicode MS" w:hAnsi="Times New Roman" w:cs="Times New Roman"/>
          <w:b/>
          <w:iCs/>
          <w:kern w:val="1"/>
          <w:sz w:val="24"/>
          <w:szCs w:val="24"/>
          <w:lang w:eastAsia="ar-SA"/>
        </w:rPr>
        <w:t>) 1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неравнодушие к жизненным проблемам других людей, сочувствие к человеку, находящемуся в трудной ситуации; </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уважительное отношение к родителям (законным представителям), к старшим, заботливое отношение к младшим.</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знание традиций своей семьи и общеобразовательной организации, бережное отношение к ним.</w:t>
      </w:r>
    </w:p>
    <w:p w:rsidR="00823C98" w:rsidRPr="00823C98" w:rsidRDefault="00823C98" w:rsidP="00823C98">
      <w:pPr>
        <w:widowControl w:val="0"/>
        <w:tabs>
          <w:tab w:val="left" w:pos="1260"/>
        </w:tabs>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r w:rsidRPr="00823C98">
        <w:rPr>
          <w:rFonts w:ascii="Times New Roman" w:eastAsia="Arial Unicode MS" w:hAnsi="Times New Roman" w:cs="Times New Roman"/>
          <w:kern w:val="1"/>
          <w:sz w:val="24"/>
          <w:szCs w:val="24"/>
          <w:lang w:eastAsia="ar-SA"/>
        </w:rPr>
        <w:t xml:space="preserve"> </w:t>
      </w:r>
    </w:p>
    <w:p w:rsidR="00823C98" w:rsidRPr="00823C98" w:rsidRDefault="00823C98" w:rsidP="00823C98">
      <w:pPr>
        <w:widowControl w:val="0"/>
        <w:tabs>
          <w:tab w:val="left" w:pos="126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823C98" w:rsidRPr="00823C98" w:rsidRDefault="00823C98" w:rsidP="00823C98">
      <w:pPr>
        <w:widowControl w:val="0"/>
        <w:tabs>
          <w:tab w:val="left" w:pos="1260"/>
        </w:tabs>
        <w:overflowPunct w:val="0"/>
        <w:autoSpaceDE w:val="0"/>
        <w:spacing w:after="200" w:line="240" w:lineRule="auto"/>
        <w:ind w:firstLine="709"/>
        <w:jc w:val="both"/>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kern w:val="1"/>
          <w:sz w:val="24"/>
          <w:szCs w:val="24"/>
          <w:lang w:eastAsia="ar-SA"/>
        </w:rPr>
        <w:t>уважительное отношение к традиционным религиям.</w:t>
      </w:r>
    </w:p>
    <w:p w:rsidR="00823C98" w:rsidRPr="00823C98" w:rsidRDefault="00823C98" w:rsidP="00823C98">
      <w:pPr>
        <w:widowControl w:val="0"/>
        <w:suppressAutoHyphens/>
        <w:overflowPunct w:val="0"/>
        <w:autoSpaceDE w:val="0"/>
        <w:spacing w:after="200" w:line="240" w:lineRule="auto"/>
        <w:ind w:firstLine="709"/>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bCs/>
          <w:i/>
          <w:kern w:val="1"/>
          <w:sz w:val="24"/>
          <w:szCs w:val="24"/>
          <w:lang w:eastAsia="ar-SA"/>
        </w:rPr>
        <w:t>Воспитание трудолюбия, творческого отношения к учению, труду, жизни ―</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vertAlign w:val="superscript"/>
          <w:lang w:eastAsia="ar-SA"/>
        </w:rPr>
        <w:t>1</w:t>
      </w:r>
      <w:r w:rsidRPr="00823C98">
        <w:rPr>
          <w:rFonts w:ascii="Times New Roman" w:eastAsia="Arial Unicode MS" w:hAnsi="Times New Roman" w:cs="Times New Roman"/>
          <w:b/>
          <w:iCs/>
          <w:kern w:val="1"/>
          <w:sz w:val="24"/>
          <w:szCs w:val="24"/>
          <w:lang w:eastAsia="ar-SA"/>
        </w:rPr>
        <w:t xml:space="preserve">) </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lang w:eastAsia="ar-SA"/>
        </w:rPr>
        <w:t xml:space="preserve">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положительное отношение к учебному труду;</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lastRenderedPageBreak/>
        <w:t>первоначальные навыки трудового сотрудничества со сверстниками, старшими детьми и взрослыми;</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первоначальный опыт участия в различных видах общественно-полезной и личностно значимой деятельности.</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элементарные представления о различных профессиях; </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осознание приоритета нравственных основ труда, творчества, создания нового; </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потребность и начальные умения выражать себя в различных доступных видах деятельности.</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ценностное отношение к труду и творчеству, человеку труда, трудовым достижениям России и человечества, трудолюбие;</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kern w:val="1"/>
          <w:sz w:val="24"/>
          <w:szCs w:val="24"/>
          <w:lang w:eastAsia="ar-SA"/>
        </w:rPr>
        <w:t>мотивация к самореализации в познавательной и практической, общественно-полезной деятельности.</w:t>
      </w:r>
    </w:p>
    <w:p w:rsidR="00823C98" w:rsidRPr="00823C98" w:rsidRDefault="00823C98" w:rsidP="00823C98">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b/>
          <w:bCs/>
          <w:i/>
          <w:kern w:val="1"/>
          <w:sz w:val="24"/>
          <w:szCs w:val="24"/>
          <w:lang w:eastAsia="ar-SA"/>
        </w:rPr>
        <w:t>Воспитание ценностного отношения к прекрасному,</w:t>
      </w:r>
    </w:p>
    <w:p w:rsidR="00823C98" w:rsidRPr="00823C98" w:rsidRDefault="00823C98" w:rsidP="00823C98">
      <w:pPr>
        <w:widowControl w:val="0"/>
        <w:suppressAutoHyphens/>
        <w:overflowPunct w:val="0"/>
        <w:autoSpaceDE w:val="0"/>
        <w:spacing w:after="0" w:line="240" w:lineRule="auto"/>
        <w:jc w:val="center"/>
        <w:rPr>
          <w:rFonts w:ascii="Times New Roman" w:eastAsia="Arial Unicode MS" w:hAnsi="Times New Roman" w:cs="Times New Roman"/>
          <w:b/>
          <w:bCs/>
          <w:i/>
          <w:kern w:val="1"/>
          <w:sz w:val="24"/>
          <w:szCs w:val="24"/>
          <w:lang w:eastAsia="ar-SA"/>
        </w:rPr>
      </w:pPr>
      <w:r w:rsidRPr="00823C98">
        <w:rPr>
          <w:rFonts w:ascii="Times New Roman" w:eastAsia="Arial Unicode MS" w:hAnsi="Times New Roman" w:cs="Times New Roman"/>
          <w:b/>
          <w:bCs/>
          <w:i/>
          <w:kern w:val="1"/>
          <w:sz w:val="24"/>
          <w:szCs w:val="24"/>
          <w:lang w:eastAsia="ar-SA"/>
        </w:rPr>
        <w:t xml:space="preserve">формирование представлений об эстетических идеалах и ценностях </w:t>
      </w:r>
    </w:p>
    <w:p w:rsidR="00823C98" w:rsidRPr="00823C98" w:rsidRDefault="00823C98" w:rsidP="00823C98">
      <w:pPr>
        <w:widowControl w:val="0"/>
        <w:suppressAutoHyphens/>
        <w:overflowPunct w:val="0"/>
        <w:autoSpaceDE w:val="0"/>
        <w:spacing w:after="200" w:line="240" w:lineRule="auto"/>
        <w:jc w:val="center"/>
        <w:rPr>
          <w:rFonts w:ascii="Times New Roman" w:eastAsia="Arial Unicode MS" w:hAnsi="Times New Roman" w:cs="Times New Roman"/>
          <w:b/>
          <w:iCs/>
          <w:kern w:val="1"/>
          <w:sz w:val="24"/>
          <w:szCs w:val="24"/>
          <w:lang w:eastAsia="ar-SA"/>
        </w:rPr>
      </w:pPr>
      <w:r w:rsidRPr="00823C98">
        <w:rPr>
          <w:rFonts w:ascii="Times New Roman" w:eastAsia="Arial Unicode MS" w:hAnsi="Times New Roman" w:cs="Times New Roman"/>
          <w:b/>
          <w:bCs/>
          <w:i/>
          <w:kern w:val="1"/>
          <w:sz w:val="24"/>
          <w:szCs w:val="24"/>
          <w:lang w:eastAsia="ar-SA"/>
        </w:rPr>
        <w:t>(эстетическое воспитание) ―</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iCs/>
          <w:kern w:val="1"/>
          <w:sz w:val="24"/>
          <w:szCs w:val="24"/>
          <w:lang w:eastAsia="ar-SA"/>
        </w:rPr>
        <w:t>(</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vertAlign w:val="superscript"/>
          <w:lang w:eastAsia="ar-SA"/>
        </w:rPr>
        <w:t>1</w:t>
      </w:r>
      <w:r w:rsidRPr="00823C98">
        <w:rPr>
          <w:rFonts w:ascii="Times New Roman" w:eastAsia="Arial Unicode MS" w:hAnsi="Times New Roman" w:cs="Times New Roman"/>
          <w:b/>
          <w:iCs/>
          <w:kern w:val="1"/>
          <w:sz w:val="24"/>
          <w:szCs w:val="24"/>
          <w:lang w:eastAsia="ar-SA"/>
        </w:rPr>
        <w:t xml:space="preserve">) </w:t>
      </w:r>
      <w:r w:rsidRPr="00823C98">
        <w:rPr>
          <w:rFonts w:ascii="Times New Roman" w:eastAsia="Arial Unicode MS" w:hAnsi="Times New Roman" w:cs="Times New Roman"/>
          <w:b/>
          <w:iCs/>
          <w:kern w:val="1"/>
          <w:sz w:val="24"/>
          <w:szCs w:val="24"/>
          <w:lang w:val="en-US" w:eastAsia="ar-SA"/>
        </w:rPr>
        <w:t>I</w:t>
      </w:r>
      <w:r w:rsidRPr="00823C98">
        <w:rPr>
          <w:rFonts w:ascii="Times New Roman" w:eastAsia="Arial Unicode MS" w:hAnsi="Times New Roman" w:cs="Times New Roman"/>
          <w:b/>
          <w:iCs/>
          <w:kern w:val="1"/>
          <w:sz w:val="24"/>
          <w:szCs w:val="24"/>
          <w:lang w:eastAsia="ar-SA"/>
        </w:rPr>
        <w:t xml:space="preserve"> класс-</w:t>
      </w:r>
      <w:r w:rsidRPr="00823C98">
        <w:rPr>
          <w:rFonts w:ascii="Times New Roman" w:eastAsia="Arial Unicode MS" w:hAnsi="Times New Roman" w:cs="Times New Roman"/>
          <w:b/>
          <w:iCs/>
          <w:kern w:val="1"/>
          <w:sz w:val="24"/>
          <w:szCs w:val="24"/>
          <w:lang w:val="en-US" w:eastAsia="ar-SA"/>
        </w:rPr>
        <w:t>IV</w:t>
      </w:r>
      <w:r w:rsidRPr="00823C98">
        <w:rPr>
          <w:rFonts w:ascii="Times New Roman" w:eastAsia="Arial Unicode MS" w:hAnsi="Times New Roman" w:cs="Times New Roman"/>
          <w:b/>
          <w:iCs/>
          <w:kern w:val="1"/>
          <w:sz w:val="24"/>
          <w:szCs w:val="24"/>
          <w:lang w:eastAsia="ar-SA"/>
        </w:rPr>
        <w:t xml:space="preserve"> классы:</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 xml:space="preserve">первоначальные умения видеть красоту в окружающем мире; </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первоначальные умения видеть красоту в поведении, поступках людей.</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V-IX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tabs>
          <w:tab w:val="left" w:pos="72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элементарные представления об эстетических и художественных ценностях отечественной культуры.</w:t>
      </w:r>
    </w:p>
    <w:p w:rsidR="00823C98" w:rsidRPr="00823C98" w:rsidRDefault="00823C98" w:rsidP="00823C98">
      <w:pPr>
        <w:widowControl w:val="0"/>
        <w:overflowPunct w:val="0"/>
        <w:autoSpaceDE w:val="0"/>
        <w:spacing w:after="200" w:line="240" w:lineRule="auto"/>
        <w:ind w:firstLine="709"/>
        <w:jc w:val="both"/>
        <w:rPr>
          <w:rFonts w:ascii="Times New Roman" w:eastAsia="Arial Unicode MS" w:hAnsi="Times New Roman" w:cs="Times New Roman"/>
          <w:b/>
          <w:kern w:val="1"/>
          <w:sz w:val="24"/>
          <w:szCs w:val="24"/>
          <w:lang w:eastAsia="ar-SA"/>
        </w:rPr>
      </w:pPr>
      <w:r w:rsidRPr="00823C98">
        <w:rPr>
          <w:rFonts w:ascii="Times New Roman" w:eastAsia="Arial Unicode MS" w:hAnsi="Times New Roman" w:cs="Times New Roman"/>
          <w:kern w:val="1"/>
          <w:sz w:val="24"/>
          <w:szCs w:val="24"/>
          <w:lang w:eastAsia="ar-SA"/>
        </w:rPr>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23C98" w:rsidRPr="00823C98" w:rsidRDefault="00823C98" w:rsidP="00823C98">
      <w:pPr>
        <w:widowControl w:val="0"/>
        <w:overflowPunct w:val="0"/>
        <w:autoSpaceDE w:val="0"/>
        <w:spacing w:after="0" w:line="240" w:lineRule="auto"/>
        <w:ind w:firstLine="709"/>
        <w:jc w:val="center"/>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b/>
          <w:kern w:val="1"/>
          <w:sz w:val="24"/>
          <w:szCs w:val="24"/>
          <w:lang w:eastAsia="ar-SA"/>
        </w:rPr>
        <w:t>X-XII классы</w:t>
      </w:r>
      <w:r w:rsidRPr="00823C98">
        <w:rPr>
          <w:rFonts w:ascii="Times New Roman" w:eastAsia="Arial Unicode MS" w:hAnsi="Times New Roman" w:cs="Times New Roman"/>
          <w:kern w:val="1"/>
          <w:sz w:val="24"/>
          <w:szCs w:val="24"/>
          <w:lang w:eastAsia="ar-SA"/>
        </w:rPr>
        <w:t>:</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опыт эмоционального постижения народного творчества, этнокультурных традиций, фольклора народов России;</w:t>
      </w:r>
    </w:p>
    <w:p w:rsidR="00823C98" w:rsidRPr="00823C98" w:rsidRDefault="00823C98" w:rsidP="00823C98">
      <w:pPr>
        <w:widowControl w:val="0"/>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формирование потребности и умения выражать себя в различных доступных видах деятельности;</w:t>
      </w:r>
    </w:p>
    <w:p w:rsidR="00823C98" w:rsidRPr="00823C98" w:rsidRDefault="00823C98" w:rsidP="00823C98">
      <w:pPr>
        <w:widowControl w:val="0"/>
        <w:tabs>
          <w:tab w:val="left" w:pos="180"/>
        </w:tab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мотивация к реализации эстетических ценностей в пространстве общеобразовательной организации и семьи.</w:t>
      </w:r>
    </w:p>
    <w:p w:rsidR="00823C98" w:rsidRDefault="00823C98" w:rsidP="00823C98">
      <w:pPr>
        <w:widowControl w:val="0"/>
        <w:tabs>
          <w:tab w:val="left" w:pos="0"/>
          <w:tab w:val="left" w:pos="180"/>
        </w:tabs>
        <w:suppressAutoHyphens/>
        <w:overflowPunct w:val="0"/>
        <w:autoSpaceDE w:val="0"/>
        <w:spacing w:after="0" w:line="240" w:lineRule="auto"/>
        <w:ind w:firstLine="709"/>
        <w:jc w:val="both"/>
        <w:rPr>
          <w:rFonts w:ascii="Times New Roman" w:eastAsia="Arial Unicode MS" w:hAnsi="Times New Roman" w:cs="Times New Roman"/>
          <w:kern w:val="1"/>
          <w:sz w:val="24"/>
          <w:szCs w:val="24"/>
          <w:lang w:eastAsia="ar-SA"/>
        </w:rPr>
      </w:pPr>
      <w:r w:rsidRPr="00823C98">
        <w:rPr>
          <w:rFonts w:ascii="Times New Roman" w:eastAsia="Arial Unicode MS" w:hAnsi="Times New Roman" w:cs="Times New Roman"/>
          <w:kern w:val="1"/>
          <w:sz w:val="24"/>
          <w:szCs w:val="24"/>
          <w:lang w:eastAsia="ar-SA"/>
        </w:rPr>
        <w:t>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w:t>
      </w:r>
    </w:p>
    <w:p w:rsidR="00F86BF9" w:rsidRDefault="00F86BF9" w:rsidP="00F86BF9">
      <w:pPr>
        <w:suppressAutoHyphens/>
        <w:spacing w:after="0" w:line="360" w:lineRule="auto"/>
        <w:jc w:val="center"/>
        <w:rPr>
          <w:rFonts w:ascii="Times New Roman" w:eastAsia="Times New Roman" w:hAnsi="Times New Roman" w:cs="Times New Roman"/>
          <w:b/>
          <w:sz w:val="28"/>
          <w:szCs w:val="28"/>
          <w:lang w:eastAsia="ar-SA"/>
        </w:rPr>
      </w:pPr>
    </w:p>
    <w:p w:rsidR="00F86BF9" w:rsidRPr="00C85367" w:rsidRDefault="00F86BF9" w:rsidP="00F86BF9">
      <w:pPr>
        <w:suppressAutoHyphens/>
        <w:spacing w:after="0" w:line="360" w:lineRule="auto"/>
        <w:jc w:val="center"/>
        <w:rPr>
          <w:rFonts w:ascii="Times New Roman" w:eastAsia="Times New Roman" w:hAnsi="Times New Roman" w:cs="Times New Roman"/>
          <w:b/>
          <w:sz w:val="24"/>
          <w:szCs w:val="24"/>
          <w:lang w:eastAsia="ar-SA"/>
        </w:rPr>
      </w:pPr>
      <w:r w:rsidRPr="00C85367">
        <w:rPr>
          <w:rFonts w:ascii="Times New Roman" w:eastAsia="Times New Roman" w:hAnsi="Times New Roman" w:cs="Times New Roman"/>
          <w:b/>
          <w:sz w:val="24"/>
          <w:szCs w:val="24"/>
          <w:lang w:eastAsia="ar-SA"/>
        </w:rPr>
        <w:t>Программа нравственного развития (вар</w:t>
      </w:r>
      <w:r w:rsidR="00651E2C" w:rsidRPr="00C85367">
        <w:rPr>
          <w:rFonts w:ascii="Times New Roman" w:eastAsia="Times New Roman" w:hAnsi="Times New Roman" w:cs="Times New Roman"/>
          <w:b/>
          <w:sz w:val="24"/>
          <w:szCs w:val="24"/>
          <w:lang w:eastAsia="ar-SA"/>
        </w:rPr>
        <w:t>и</w:t>
      </w:r>
      <w:r w:rsidRPr="00C85367">
        <w:rPr>
          <w:rFonts w:ascii="Times New Roman" w:eastAsia="Times New Roman" w:hAnsi="Times New Roman" w:cs="Times New Roman"/>
          <w:b/>
          <w:sz w:val="24"/>
          <w:szCs w:val="24"/>
          <w:lang w:eastAsia="ar-SA"/>
        </w:rPr>
        <w:t>ант 2)</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Программа нравственного развития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lastRenderedPageBreak/>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Программа предлагает следующие </w:t>
      </w:r>
      <w:r w:rsidRPr="00C85367">
        <w:rPr>
          <w:rFonts w:ascii="Times New Roman" w:eastAsia="Times New Roman" w:hAnsi="Times New Roman" w:cs="Times New Roman"/>
          <w:b/>
          <w:sz w:val="24"/>
          <w:szCs w:val="24"/>
          <w:lang w:eastAsia="ar-SA"/>
        </w:rPr>
        <w:t>направления</w:t>
      </w:r>
      <w:r w:rsidRPr="00C85367">
        <w:rPr>
          <w:rFonts w:ascii="Times New Roman" w:eastAsia="Times New Roman" w:hAnsi="Times New Roman" w:cs="Times New Roman"/>
          <w:sz w:val="24"/>
          <w:szCs w:val="24"/>
          <w:lang w:eastAsia="ar-SA"/>
        </w:rPr>
        <w:t xml:space="preserve"> </w:t>
      </w:r>
      <w:r w:rsidRPr="00C85367">
        <w:rPr>
          <w:rFonts w:ascii="Times New Roman" w:eastAsia="Times New Roman" w:hAnsi="Times New Roman" w:cs="Times New Roman"/>
          <w:b/>
          <w:bCs/>
          <w:sz w:val="24"/>
          <w:szCs w:val="24"/>
          <w:lang w:eastAsia="ar-SA"/>
        </w:rPr>
        <w:t>нравственного развития</w:t>
      </w:r>
      <w:r w:rsidRPr="00C85367">
        <w:rPr>
          <w:rFonts w:ascii="Times New Roman" w:eastAsia="Times New Roman" w:hAnsi="Times New Roman" w:cs="Times New Roman"/>
          <w:bCs/>
          <w:sz w:val="24"/>
          <w:szCs w:val="24"/>
          <w:lang w:eastAsia="ar-SA"/>
        </w:rPr>
        <w:t xml:space="preserve"> обучающихся</w:t>
      </w:r>
      <w:r w:rsidRPr="00C85367">
        <w:rPr>
          <w:rFonts w:ascii="Times New Roman" w:eastAsia="Times New Roman" w:hAnsi="Times New Roman" w:cs="Times New Roman"/>
          <w:sz w:val="24"/>
          <w:szCs w:val="24"/>
          <w:lang w:eastAsia="ar-SA"/>
        </w:rPr>
        <w:t>:</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u w:val="single"/>
          <w:lang w:eastAsia="ar-SA"/>
        </w:rPr>
        <w:t>Осмысление ценности жизни (своей и окружающих)</w:t>
      </w:r>
      <w:r w:rsidRPr="00C85367">
        <w:rPr>
          <w:rFonts w:ascii="Times New Roman" w:eastAsia="Times New Roman" w:hAnsi="Times New Roman" w:cs="Times New Roman"/>
          <w:sz w:val="24"/>
          <w:szCs w:val="24"/>
          <w:lang w:eastAsia="ar-SA"/>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u w:val="single"/>
          <w:lang w:eastAsia="ar-SA"/>
        </w:rPr>
        <w:t xml:space="preserve">Отношение к себе и к другим, как к </w:t>
      </w:r>
      <w:proofErr w:type="spellStart"/>
      <w:r w:rsidRPr="00C85367">
        <w:rPr>
          <w:rFonts w:ascii="Times New Roman" w:eastAsia="Times New Roman" w:hAnsi="Times New Roman" w:cs="Times New Roman"/>
          <w:sz w:val="24"/>
          <w:szCs w:val="24"/>
          <w:u w:val="single"/>
          <w:lang w:eastAsia="ar-SA"/>
        </w:rPr>
        <w:t>самоценности</w:t>
      </w:r>
      <w:proofErr w:type="spellEnd"/>
      <w:r w:rsidRPr="00C85367">
        <w:rPr>
          <w:rFonts w:ascii="Times New Roman" w:eastAsia="Times New Roman" w:hAnsi="Times New Roman" w:cs="Times New Roman"/>
          <w:sz w:val="24"/>
          <w:szCs w:val="24"/>
          <w:u w:val="single"/>
          <w:lang w:eastAsia="ar-SA"/>
        </w:rPr>
        <w:t>. Воспитание чувства уважения к друг другу, к человеку вообще</w:t>
      </w:r>
      <w:r w:rsidRPr="00C85367">
        <w:rPr>
          <w:rFonts w:ascii="Times New Roman" w:eastAsia="Times New Roman" w:hAnsi="Times New Roman" w:cs="Times New Roman"/>
          <w:sz w:val="24"/>
          <w:szCs w:val="24"/>
          <w:lang w:eastAsia="ar-SA"/>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служит эталоном, примером для детей.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u w:val="single"/>
          <w:lang w:eastAsia="ar-SA"/>
        </w:rPr>
        <w:t>Осмысление свободы и ответственности</w:t>
      </w:r>
      <w:r w:rsidRPr="00C85367">
        <w:rPr>
          <w:rFonts w:ascii="Times New Roman" w:eastAsia="Times New Roman" w:hAnsi="Times New Roman" w:cs="Times New Roman"/>
          <w:sz w:val="24"/>
          <w:szCs w:val="24"/>
          <w:lang w:eastAsia="ar-SA"/>
        </w:rPr>
        <w:t xml:space="preserve">.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w:t>
      </w:r>
      <w:r w:rsidRPr="00C85367">
        <w:rPr>
          <w:rFonts w:ascii="Times New Roman" w:eastAsia="Times New Roman" w:hAnsi="Times New Roman" w:cs="Times New Roman"/>
          <w:sz w:val="24"/>
          <w:szCs w:val="24"/>
          <w:lang w:eastAsia="ar-SA"/>
        </w:rPr>
        <w:lastRenderedPageBreak/>
        <w:t>желаемую, но необходимую, ребенок учится управлять своими эмоциями и поведением, у него формируются волевые качества.</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u w:val="single"/>
          <w:lang w:eastAsia="ar-SA"/>
        </w:rPr>
        <w:t>Укрепление веры и доверия</w:t>
      </w:r>
      <w:r w:rsidRPr="00C85367">
        <w:rPr>
          <w:rFonts w:ascii="Times New Roman" w:eastAsia="Times New Roman" w:hAnsi="Times New Roman" w:cs="Times New Roman"/>
          <w:sz w:val="24"/>
          <w:szCs w:val="24"/>
          <w:lang w:eastAsia="ar-SA"/>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C85367">
        <w:rPr>
          <w:rFonts w:ascii="Times New Roman" w:eastAsia="Times New Roman" w:hAnsi="Times New Roman" w:cs="Times New Roman"/>
          <w:sz w:val="24"/>
          <w:szCs w:val="24"/>
          <w:lang w:eastAsia="ar-SA"/>
        </w:rPr>
        <w:t>эмпатией</w:t>
      </w:r>
      <w:proofErr w:type="spellEnd"/>
      <w:r w:rsidRPr="00C85367">
        <w:rPr>
          <w:rFonts w:ascii="Times New Roman" w:eastAsia="Times New Roman" w:hAnsi="Times New Roman" w:cs="Times New Roman"/>
          <w:sz w:val="24"/>
          <w:szCs w:val="24"/>
          <w:lang w:eastAsia="ar-SA"/>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u w:val="single"/>
          <w:lang w:eastAsia="ar-SA"/>
        </w:rPr>
        <w:t>Взаимодействие с окружающими на основе общекультурных норм и  правил социального поведения</w:t>
      </w:r>
      <w:r w:rsidRPr="00C85367">
        <w:rPr>
          <w:rFonts w:ascii="Times New Roman" w:eastAsia="Times New Roman" w:hAnsi="Times New Roman" w:cs="Times New Roman"/>
          <w:sz w:val="24"/>
          <w:szCs w:val="24"/>
          <w:lang w:eastAsia="ar-SA"/>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(носители гуманистических ценностей и социально одобряемых норм поведения). Ребенку 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w:t>
      </w:r>
      <w:r w:rsidRPr="00C85367">
        <w:rPr>
          <w:rFonts w:ascii="Times New Roman" w:eastAsia="Times New Roman" w:hAnsi="Times New Roman" w:cs="Times New Roman"/>
          <w:sz w:val="24"/>
          <w:szCs w:val="24"/>
          <w:lang w:eastAsia="ar-SA"/>
        </w:rPr>
        <w:lastRenderedPageBreak/>
        <w:t xml:space="preserve">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терпению и уважению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u w:val="single"/>
          <w:lang w:eastAsia="ar-SA"/>
        </w:rPr>
        <w:t>Ориентация в религиозных ценностях и следование им на доступном уровне</w:t>
      </w:r>
      <w:r w:rsidRPr="00C85367">
        <w:rPr>
          <w:rFonts w:ascii="Times New Roman" w:eastAsia="Times New Roman" w:hAnsi="Times New Roman" w:cs="Times New Roman"/>
          <w:sz w:val="24"/>
          <w:szCs w:val="24"/>
          <w:lang w:eastAsia="ar-SA"/>
        </w:rPr>
        <w:t xml:space="preserve"> предпочтительна для семейного воспитания, но, по согласованию с родителями, возможна в образовательной организации. Работа по данному направлению происходит </w:t>
      </w:r>
      <w:r w:rsidRPr="00C85367">
        <w:rPr>
          <w:rFonts w:ascii="Times New Roman" w:eastAsia="Times New Roman" w:hAnsi="Times New Roman" w:cs="Times New Roman"/>
          <w:b/>
          <w:sz w:val="24"/>
          <w:szCs w:val="24"/>
          <w:lang w:eastAsia="ar-SA"/>
        </w:rPr>
        <w:t>с учетом желания и вероисповедания обучающихся и их семей</w:t>
      </w:r>
      <w:r w:rsidRPr="00C85367">
        <w:rPr>
          <w:rFonts w:ascii="Times New Roman" w:eastAsia="Times New Roman" w:hAnsi="Times New Roman" w:cs="Times New Roman"/>
          <w:sz w:val="24"/>
          <w:szCs w:val="24"/>
          <w:lang w:eastAsia="ar-SA"/>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Участвуя в религиозных событиях, дети усваивают нормы поведения, связанные с жизнью верующего человека. </w:t>
      </w:r>
    </w:p>
    <w:p w:rsidR="00F86BF9" w:rsidRPr="00C85367" w:rsidRDefault="00F86BF9" w:rsidP="00F86BF9">
      <w:pPr>
        <w:suppressAutoHyphens/>
        <w:spacing w:after="0" w:line="360" w:lineRule="auto"/>
        <w:ind w:firstLine="708"/>
        <w:jc w:val="both"/>
        <w:rPr>
          <w:rFonts w:ascii="Times New Roman" w:eastAsia="Times New Roman" w:hAnsi="Times New Roman" w:cs="Times New Roman"/>
          <w:sz w:val="24"/>
          <w:szCs w:val="24"/>
          <w:lang w:eastAsia="ar-SA"/>
        </w:rPr>
      </w:pPr>
      <w:r w:rsidRPr="00C85367">
        <w:rPr>
          <w:rFonts w:ascii="Times New Roman" w:eastAsia="Times New Roman" w:hAnsi="Times New Roman" w:cs="Times New Roman"/>
          <w:sz w:val="24"/>
          <w:szCs w:val="24"/>
          <w:lang w:eastAsia="ar-SA"/>
        </w:rPr>
        <w:t>Программа выполняется в семье, на занятиях по предмету «Окружающий социальный мир» и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F86BF9" w:rsidRDefault="00F86BF9" w:rsidP="00651E2C">
      <w:pPr>
        <w:widowControl w:val="0"/>
        <w:tabs>
          <w:tab w:val="left" w:pos="0"/>
          <w:tab w:val="left" w:pos="180"/>
        </w:tabs>
        <w:suppressAutoHyphens/>
        <w:overflowPunct w:val="0"/>
        <w:autoSpaceDE w:val="0"/>
        <w:spacing w:after="0" w:line="240" w:lineRule="auto"/>
        <w:rPr>
          <w:rFonts w:ascii="Times New Roman" w:eastAsia="Arial Unicode MS" w:hAnsi="Times New Roman" w:cs="Times New Roman"/>
          <w:b/>
          <w:kern w:val="1"/>
          <w:sz w:val="24"/>
          <w:szCs w:val="24"/>
          <w:lang w:eastAsia="ar-SA"/>
        </w:rPr>
      </w:pPr>
    </w:p>
    <w:p w:rsidR="00D94341" w:rsidRPr="00823C98" w:rsidRDefault="00D94341" w:rsidP="00D94341">
      <w:pPr>
        <w:widowControl w:val="0"/>
        <w:tabs>
          <w:tab w:val="left" w:pos="0"/>
          <w:tab w:val="left" w:pos="180"/>
        </w:tabs>
        <w:suppressAutoHyphens/>
        <w:overflowPunct w:val="0"/>
        <w:autoSpaceDE w:val="0"/>
        <w:spacing w:after="0" w:line="240" w:lineRule="auto"/>
        <w:ind w:firstLine="709"/>
        <w:jc w:val="center"/>
        <w:rPr>
          <w:rFonts w:ascii="Times New Roman" w:eastAsia="Arial Unicode MS" w:hAnsi="Times New Roman" w:cs="Times New Roman"/>
          <w:b/>
          <w:color w:val="00000A"/>
          <w:kern w:val="1"/>
          <w:sz w:val="24"/>
          <w:szCs w:val="24"/>
          <w:lang w:eastAsia="ar-SA"/>
        </w:rPr>
      </w:pPr>
      <w:r w:rsidRPr="00D94341">
        <w:rPr>
          <w:rFonts w:ascii="Times New Roman" w:eastAsia="Arial Unicode MS" w:hAnsi="Times New Roman" w:cs="Times New Roman"/>
          <w:b/>
          <w:kern w:val="1"/>
          <w:sz w:val="24"/>
          <w:szCs w:val="24"/>
          <w:lang w:eastAsia="ar-SA"/>
        </w:rPr>
        <w:t>2.4 Программа формирования экологической культуры, здорового и безопасного образа жизни</w:t>
      </w:r>
    </w:p>
    <w:p w:rsidR="00566060" w:rsidRPr="00566060" w:rsidRDefault="00566060" w:rsidP="00566060">
      <w:pPr>
        <w:widowControl w:val="0"/>
        <w:tabs>
          <w:tab w:val="left" w:pos="6379"/>
        </w:tabs>
        <w:suppressAutoHyphens/>
        <w:overflowPunct w:val="0"/>
        <w:autoSpaceDE w:val="0"/>
        <w:spacing w:before="120"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Программа формирования экологической культуры, здорового и безопасного образа является концептуальной методической основой для разработки и реализации общеобразовательной организацией собственной программы. </w:t>
      </w:r>
    </w:p>
    <w:p w:rsidR="00566060" w:rsidRPr="00566060" w:rsidRDefault="00566060" w:rsidP="00566060">
      <w:pPr>
        <w:widowControl w:val="0"/>
        <w:tabs>
          <w:tab w:val="left" w:pos="6379"/>
        </w:tabs>
        <w:suppressAutoHyphens/>
        <w:overflowPunct w:val="0"/>
        <w:autoSpaceDE w:val="0"/>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Программа формирования экологической культуры разрабатывается </w:t>
      </w:r>
      <w:r w:rsidRPr="00566060">
        <w:rPr>
          <w:rFonts w:ascii="Times New Roman" w:eastAsia="Arial Unicode MS" w:hAnsi="Times New Roman" w:cs="Times New Roman"/>
          <w:color w:val="000000"/>
          <w:kern w:val="1"/>
          <w:sz w:val="24"/>
          <w:szCs w:val="24"/>
          <w:lang w:eastAsia="ar-SA"/>
        </w:rPr>
        <w:t>на основе системно-</w:t>
      </w:r>
      <w:proofErr w:type="spellStart"/>
      <w:r w:rsidRPr="00566060">
        <w:rPr>
          <w:rFonts w:ascii="Times New Roman" w:eastAsia="Arial Unicode MS" w:hAnsi="Times New Roman" w:cs="Times New Roman"/>
          <w:color w:val="000000"/>
          <w:kern w:val="1"/>
          <w:sz w:val="24"/>
          <w:szCs w:val="24"/>
          <w:lang w:eastAsia="ar-SA"/>
        </w:rPr>
        <w:t>деятельностного</w:t>
      </w:r>
      <w:proofErr w:type="spellEnd"/>
      <w:r w:rsidRPr="00566060">
        <w:rPr>
          <w:rFonts w:ascii="Times New Roman" w:eastAsia="Arial Unicode MS" w:hAnsi="Times New Roman" w:cs="Times New Roman"/>
          <w:color w:val="000000"/>
          <w:kern w:val="1"/>
          <w:sz w:val="24"/>
          <w:szCs w:val="24"/>
          <w:lang w:eastAsia="ar-SA"/>
        </w:rPr>
        <w:t xml:space="preserve"> и культурно-исторического подходов,</w:t>
      </w:r>
      <w:r w:rsidRPr="00566060">
        <w:rPr>
          <w:rFonts w:ascii="Times New Roman" w:eastAsia="Arial Unicode MS" w:hAnsi="Times New Roman" w:cs="Times New Roman"/>
          <w:color w:val="00000A"/>
          <w:kern w:val="1"/>
          <w:sz w:val="24"/>
          <w:szCs w:val="24"/>
          <w:lang w:eastAsia="ar-SA"/>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w:t>
      </w:r>
      <w:r w:rsidRPr="00566060">
        <w:rPr>
          <w:rFonts w:ascii="Times New Roman" w:eastAsia="Arial Unicode MS" w:hAnsi="Times New Roman" w:cs="Times New Roman"/>
          <w:color w:val="00000A"/>
          <w:kern w:val="1"/>
          <w:sz w:val="24"/>
          <w:szCs w:val="24"/>
          <w:lang w:eastAsia="ar-SA"/>
        </w:rPr>
        <w:lastRenderedPageBreak/>
        <w:t>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w:t>
      </w:r>
      <w:r w:rsidRPr="00566060">
        <w:rPr>
          <w:rFonts w:ascii="Times New Roman" w:eastAsia="Arial Unicode MS" w:hAnsi="Times New Roman" w:cs="Times New Roman"/>
          <w:kern w:val="1"/>
          <w:sz w:val="24"/>
          <w:szCs w:val="24"/>
          <w:lang w:eastAsia="ar-SA"/>
        </w:rPr>
        <w:t xml:space="preserve">(интеллектуальными нарушениями) </w:t>
      </w:r>
      <w:r w:rsidRPr="00566060">
        <w:rPr>
          <w:rFonts w:ascii="Times New Roman" w:eastAsia="Arial Unicode MS" w:hAnsi="Times New Roman" w:cs="Times New Roman"/>
          <w:color w:val="00000A"/>
          <w:kern w:val="1"/>
          <w:sz w:val="24"/>
          <w:szCs w:val="24"/>
          <w:lang w:eastAsia="ar-SA"/>
        </w:rPr>
        <w:t>знаний, установок, личностных ориентиров и норм 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ребёнка.</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sidRPr="00566060">
        <w:rPr>
          <w:rFonts w:ascii="Times New Roman" w:eastAsia="Arial Unicode MS" w:hAnsi="Times New Roman" w:cs="Times New Roman"/>
          <w:color w:val="000000"/>
          <w:kern w:val="1"/>
          <w:sz w:val="24"/>
          <w:szCs w:val="24"/>
          <w:lang w:eastAsia="ar-SA"/>
        </w:rPr>
        <w:t xml:space="preserve"> в его органичном единстве и разнообразии природы, народов, культур; овладе</w:t>
      </w:r>
      <w:r w:rsidRPr="00566060">
        <w:rPr>
          <w:rFonts w:ascii="Times New Roman" w:eastAsia="Arial Unicode MS" w:hAnsi="Times New Roman" w:cs="Times New Roman"/>
          <w:color w:val="00000A"/>
          <w:kern w:val="1"/>
          <w:sz w:val="24"/>
          <w:szCs w:val="24"/>
          <w:lang w:eastAsia="ar-SA"/>
        </w:rPr>
        <w:t>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умственной отсталостью </w:t>
      </w:r>
      <w:r w:rsidRPr="00566060">
        <w:rPr>
          <w:rFonts w:ascii="Times New Roman" w:eastAsia="Arial Unicode MS" w:hAnsi="Times New Roman" w:cs="Times New Roman"/>
          <w:kern w:val="1"/>
          <w:sz w:val="24"/>
          <w:szCs w:val="24"/>
          <w:lang w:eastAsia="ar-SA"/>
        </w:rPr>
        <w:t xml:space="preserve">(интеллектуальными нарушениями) </w:t>
      </w:r>
      <w:r w:rsidRPr="00566060">
        <w:rPr>
          <w:rFonts w:ascii="Times New Roman" w:eastAsia="Arial Unicode MS" w:hAnsi="Times New Roman" w:cs="Times New Roman"/>
          <w:color w:val="00000A"/>
          <w:kern w:val="1"/>
          <w:sz w:val="24"/>
          <w:szCs w:val="24"/>
          <w:lang w:eastAsia="ar-SA"/>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566060">
        <w:rPr>
          <w:rFonts w:ascii="Times New Roman" w:eastAsia="Arial Unicode MS" w:hAnsi="Times New Roman" w:cs="Times New Roman"/>
          <w:color w:val="00000A"/>
          <w:kern w:val="1"/>
          <w:sz w:val="24"/>
          <w:szCs w:val="24"/>
          <w:lang w:eastAsia="ar-SA"/>
        </w:rPr>
        <w:t>здоровьесберегающей</w:t>
      </w:r>
      <w:proofErr w:type="spellEnd"/>
      <w:r w:rsidRPr="00566060">
        <w:rPr>
          <w:rFonts w:ascii="Times New Roman" w:eastAsia="Arial Unicode MS" w:hAnsi="Times New Roman" w:cs="Times New Roman"/>
          <w:color w:val="00000A"/>
          <w:kern w:val="1"/>
          <w:sz w:val="24"/>
          <w:szCs w:val="24"/>
          <w:lang w:eastAsia="ar-SA"/>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Наиболее эффективным путём формирования экологической культуры, здорового и без</w:t>
      </w:r>
      <w:r w:rsidRPr="00566060">
        <w:rPr>
          <w:rFonts w:ascii="Times New Roman" w:eastAsia="Arial Unicode MS" w:hAnsi="Times New Roman" w:cs="Times New Roman"/>
          <w:color w:val="00000A"/>
          <w:kern w:val="1"/>
          <w:sz w:val="24"/>
          <w:szCs w:val="24"/>
          <w:lang w:eastAsia="ar-SA"/>
        </w:rPr>
        <w:softHyphen/>
        <w:t>опасного образа жизни у обучающихся является направляемая и организуемая взрослыми самостоятельная деятельность обучающихся, развивающая способность понимать своё состояние, обеспечивающая усвоение способов рациональной организации режима дня, двигательной активности, питания, правил личной гигиены. Однако только знание основ здорового образа жизни не обеспечивает и не гарантирует их использования, если это не ста</w:t>
      </w:r>
      <w:r w:rsidRPr="00566060">
        <w:rPr>
          <w:rFonts w:ascii="Times New Roman" w:eastAsia="Arial Unicode MS" w:hAnsi="Times New Roman" w:cs="Times New Roman"/>
          <w:color w:val="00000A"/>
          <w:kern w:val="1"/>
          <w:sz w:val="24"/>
          <w:szCs w:val="24"/>
          <w:lang w:eastAsia="ar-SA"/>
        </w:rPr>
        <w:softHyphen/>
        <w:t>новится необходимым условием ежедневной жизни ребёнка в семье и социуме.</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A"/>
          <w:kern w:val="1"/>
          <w:sz w:val="24"/>
          <w:szCs w:val="24"/>
          <w:lang w:eastAsia="ar-SA"/>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66060" w:rsidRPr="00566060" w:rsidRDefault="00566060" w:rsidP="00566060">
      <w:pPr>
        <w:shd w:val="clear" w:color="auto" w:fill="FFFFFF"/>
        <w:suppressAutoHyphens/>
        <w:spacing w:after="0" w:line="276" w:lineRule="auto"/>
        <w:ind w:firstLine="709"/>
        <w:jc w:val="both"/>
        <w:rPr>
          <w:rFonts w:ascii="Times New Roman" w:eastAsia="Arial Unicode MS" w:hAnsi="Times New Roman" w:cs="Times New Roman"/>
          <w:b/>
          <w:i/>
          <w:color w:val="00000A"/>
          <w:kern w:val="1"/>
          <w:sz w:val="24"/>
          <w:szCs w:val="24"/>
          <w:lang w:eastAsia="ar-SA"/>
        </w:rPr>
      </w:pPr>
      <w:r w:rsidRPr="00566060">
        <w:rPr>
          <w:rFonts w:ascii="Times New Roman" w:eastAsia="Arial Unicode MS" w:hAnsi="Times New Roman" w:cs="Times New Roman"/>
          <w:color w:val="000000"/>
          <w:kern w:val="1"/>
          <w:sz w:val="24"/>
          <w:szCs w:val="24"/>
          <w:lang w:eastAsia="ar-SA"/>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b/>
          <w:i/>
          <w:color w:val="00000A"/>
          <w:kern w:val="1"/>
          <w:sz w:val="24"/>
          <w:szCs w:val="24"/>
          <w:lang w:eastAsia="ar-SA"/>
        </w:rPr>
      </w:pPr>
      <w:r w:rsidRPr="00566060">
        <w:rPr>
          <w:rFonts w:ascii="Times New Roman" w:eastAsia="Arial Unicode MS" w:hAnsi="Times New Roman" w:cs="Times New Roman"/>
          <w:b/>
          <w:i/>
          <w:color w:val="00000A"/>
          <w:kern w:val="1"/>
          <w:sz w:val="24"/>
          <w:szCs w:val="24"/>
          <w:lang w:eastAsia="ar-SA"/>
        </w:rPr>
        <w:t>Целью программы</w:t>
      </w:r>
      <w:r w:rsidRPr="00566060">
        <w:rPr>
          <w:rFonts w:ascii="Times New Roman" w:eastAsia="Arial Unicode MS" w:hAnsi="Times New Roman" w:cs="Times New Roman"/>
          <w:b/>
          <w:color w:val="00000A"/>
          <w:kern w:val="1"/>
          <w:sz w:val="24"/>
          <w:szCs w:val="24"/>
          <w:lang w:eastAsia="ar-SA"/>
        </w:rPr>
        <w:t xml:space="preserve"> </w:t>
      </w:r>
      <w:r w:rsidRPr="00566060">
        <w:rPr>
          <w:rFonts w:ascii="Times New Roman" w:eastAsia="Arial Unicode MS" w:hAnsi="Times New Roman" w:cs="Times New Roman"/>
          <w:color w:val="00000A"/>
          <w:kern w:val="1"/>
          <w:sz w:val="24"/>
          <w:szCs w:val="24"/>
          <w:lang w:eastAsia="ar-SA"/>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b/>
          <w:i/>
          <w:color w:val="00000A"/>
          <w:kern w:val="1"/>
          <w:sz w:val="24"/>
          <w:szCs w:val="24"/>
          <w:lang w:eastAsia="ar-SA"/>
        </w:rPr>
        <w:t>Основные задачи программы:</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lastRenderedPageBreak/>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A"/>
          <w:kern w:val="1"/>
          <w:sz w:val="24"/>
          <w:szCs w:val="24"/>
          <w:lang w:eastAsia="ar-SA"/>
        </w:rPr>
        <w:t>формирование познавательного интереса и бережного отношения к природе;</w:t>
      </w:r>
    </w:p>
    <w:p w:rsidR="00566060" w:rsidRPr="00566060" w:rsidRDefault="00566060" w:rsidP="00566060">
      <w:pPr>
        <w:shd w:val="clear" w:color="auto" w:fill="FFFFFF"/>
        <w:suppressAutoHyphens/>
        <w:autoSpaceDE w:val="0"/>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0"/>
          <w:kern w:val="1"/>
          <w:sz w:val="24"/>
          <w:szCs w:val="24"/>
          <w:lang w:eastAsia="ar-SA"/>
        </w:rPr>
        <w:t>формирование представлений об основных компонентах культуры здоровья и здорового образа жизни;</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A"/>
          <w:kern w:val="1"/>
          <w:sz w:val="24"/>
          <w:szCs w:val="24"/>
          <w:lang w:eastAsia="ar-SA"/>
        </w:rPr>
        <w:t>пробуждение в детях желания заботиться о своем здоровье (формирование заинтере</w:t>
      </w:r>
      <w:r w:rsidRPr="00566060">
        <w:rPr>
          <w:rFonts w:ascii="Times New Roman" w:eastAsia="Arial Unicode MS" w:hAnsi="Times New Roman" w:cs="Times New Roman"/>
          <w:color w:val="00000A"/>
          <w:kern w:val="1"/>
          <w:sz w:val="24"/>
          <w:szCs w:val="24"/>
          <w:lang w:eastAsia="ar-SA"/>
        </w:rPr>
        <w:softHyphen/>
        <w:t xml:space="preserve">сованного отношения к собственному здоровью) путем соблюдения правил здорового образа жизни и организации </w:t>
      </w:r>
      <w:proofErr w:type="spellStart"/>
      <w:r w:rsidRPr="00566060">
        <w:rPr>
          <w:rFonts w:ascii="Times New Roman" w:eastAsia="Arial Unicode MS" w:hAnsi="Times New Roman" w:cs="Times New Roman"/>
          <w:color w:val="00000A"/>
          <w:kern w:val="1"/>
          <w:sz w:val="24"/>
          <w:szCs w:val="24"/>
          <w:lang w:eastAsia="ar-SA"/>
        </w:rPr>
        <w:t>здоровьесберегающего</w:t>
      </w:r>
      <w:proofErr w:type="spellEnd"/>
      <w:r w:rsidRPr="00566060">
        <w:rPr>
          <w:rFonts w:ascii="Times New Roman" w:eastAsia="Arial Unicode MS" w:hAnsi="Times New Roman" w:cs="Times New Roman"/>
          <w:color w:val="00000A"/>
          <w:kern w:val="1"/>
          <w:sz w:val="24"/>
          <w:szCs w:val="24"/>
          <w:lang w:eastAsia="ar-SA"/>
        </w:rPr>
        <w:t xml:space="preserve"> характера учебной деятельности и общения;</w:t>
      </w:r>
    </w:p>
    <w:p w:rsidR="00566060" w:rsidRPr="00566060" w:rsidRDefault="00566060" w:rsidP="00566060">
      <w:pPr>
        <w:shd w:val="clear" w:color="auto" w:fill="FFFFFF"/>
        <w:suppressAutoHyphens/>
        <w:autoSpaceDE w:val="0"/>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0"/>
          <w:kern w:val="1"/>
          <w:sz w:val="24"/>
          <w:szCs w:val="24"/>
          <w:lang w:eastAsia="ar-SA"/>
        </w:rPr>
        <w:t>формирование представлений о рациональной организации режима дня, учебы и отдыха, двигательной активности</w:t>
      </w:r>
      <w:r w:rsidRPr="00566060">
        <w:rPr>
          <w:rFonts w:ascii="Times New Roman" w:eastAsia="Arial Unicode MS" w:hAnsi="Times New Roman" w:cs="Times New Roman"/>
          <w:color w:val="00000A"/>
          <w:kern w:val="1"/>
          <w:sz w:val="24"/>
          <w:szCs w:val="24"/>
          <w:lang w:eastAsia="ar-SA"/>
        </w:rPr>
        <w:t>;</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формирование установок на использование здорового питания;</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использование оптимальных двигательных режимов для обучающихся с учетом их возрастных, психофизических особенностей,</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развитие потребности в занятиях физической культурой и спортом;</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соблюдение </w:t>
      </w:r>
      <w:proofErr w:type="spellStart"/>
      <w:r w:rsidRPr="00566060">
        <w:rPr>
          <w:rFonts w:ascii="Times New Roman" w:eastAsia="Arial Unicode MS" w:hAnsi="Times New Roman" w:cs="Times New Roman"/>
          <w:color w:val="00000A"/>
          <w:kern w:val="1"/>
          <w:sz w:val="24"/>
          <w:szCs w:val="24"/>
          <w:lang w:eastAsia="ar-SA"/>
        </w:rPr>
        <w:t>здоровьесозидающих</w:t>
      </w:r>
      <w:proofErr w:type="spellEnd"/>
      <w:r w:rsidRPr="00566060">
        <w:rPr>
          <w:rFonts w:ascii="Times New Roman" w:eastAsia="Arial Unicode MS" w:hAnsi="Times New Roman" w:cs="Times New Roman"/>
          <w:color w:val="00000A"/>
          <w:kern w:val="1"/>
          <w:sz w:val="24"/>
          <w:szCs w:val="24"/>
          <w:lang w:eastAsia="ar-SA"/>
        </w:rPr>
        <w:t xml:space="preserve"> режимов дня;</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развитие готовности самостоятельно поддерживать свое здоровье на основе использования навыков личной гигиены;</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566060">
        <w:rPr>
          <w:rFonts w:ascii="Times New Roman" w:eastAsia="Arial Unicode MS" w:hAnsi="Times New Roman" w:cs="Times New Roman"/>
          <w:color w:val="00000A"/>
          <w:kern w:val="1"/>
          <w:sz w:val="24"/>
          <w:szCs w:val="24"/>
          <w:lang w:eastAsia="ar-SA"/>
        </w:rPr>
        <w:t>психоактивные</w:t>
      </w:r>
      <w:proofErr w:type="spellEnd"/>
      <w:r w:rsidRPr="00566060">
        <w:rPr>
          <w:rFonts w:ascii="Times New Roman" w:eastAsia="Arial Unicode MS" w:hAnsi="Times New Roman" w:cs="Times New Roman"/>
          <w:color w:val="00000A"/>
          <w:kern w:val="1"/>
          <w:sz w:val="24"/>
          <w:szCs w:val="24"/>
          <w:lang w:eastAsia="ar-SA"/>
        </w:rPr>
        <w:t xml:space="preserve"> вещества, инфекционные заболевания);</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становление умений противостояния вовлечению в </w:t>
      </w:r>
      <w:proofErr w:type="spellStart"/>
      <w:r w:rsidRPr="00566060">
        <w:rPr>
          <w:rFonts w:ascii="Times New Roman" w:eastAsia="Arial Unicode MS" w:hAnsi="Times New Roman" w:cs="Times New Roman"/>
          <w:color w:val="00000A"/>
          <w:kern w:val="1"/>
          <w:sz w:val="24"/>
          <w:szCs w:val="24"/>
          <w:lang w:eastAsia="ar-SA"/>
        </w:rPr>
        <w:t>табакокурение</w:t>
      </w:r>
      <w:proofErr w:type="spellEnd"/>
      <w:r w:rsidRPr="00566060">
        <w:rPr>
          <w:rFonts w:ascii="Times New Roman" w:eastAsia="Arial Unicode MS" w:hAnsi="Times New Roman" w:cs="Times New Roman"/>
          <w:color w:val="00000A"/>
          <w:kern w:val="1"/>
          <w:sz w:val="24"/>
          <w:szCs w:val="24"/>
          <w:lang w:eastAsia="ar-SA"/>
        </w:rPr>
        <w:t>, употребление алкоголя, наркотических и сильнодействующих веществ;</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66060" w:rsidRPr="00566060" w:rsidRDefault="00566060" w:rsidP="00566060">
      <w:pPr>
        <w:tabs>
          <w:tab w:val="left" w:pos="720"/>
          <w:tab w:val="left" w:pos="1080"/>
        </w:tabs>
        <w:suppressAutoHyphens/>
        <w:spacing w:after="200" w:line="276" w:lineRule="auto"/>
        <w:ind w:firstLine="709"/>
        <w:jc w:val="both"/>
        <w:rPr>
          <w:rFonts w:ascii="Calibri" w:eastAsia="Arial Unicode MS" w:hAnsi="Calibri" w:cs="Calibri"/>
          <w:b/>
          <w:i/>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формирование умений безопасного поведения в окружающей среде и простейших умений поведения в экстремальных (чрезвычайных) ситуациях.</w:t>
      </w:r>
    </w:p>
    <w:p w:rsidR="00566060" w:rsidRPr="00566060" w:rsidRDefault="00566060" w:rsidP="00566060">
      <w:pPr>
        <w:spacing w:after="0" w:line="240" w:lineRule="auto"/>
        <w:ind w:firstLine="709"/>
        <w:jc w:val="center"/>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b/>
          <w:color w:val="000000"/>
          <w:kern w:val="1"/>
          <w:sz w:val="24"/>
          <w:szCs w:val="24"/>
          <w:lang w:eastAsia="ar-SA"/>
        </w:rPr>
        <w:t>Основные направления, формы реализации программы</w:t>
      </w:r>
    </w:p>
    <w:p w:rsidR="00566060" w:rsidRPr="00566060" w:rsidRDefault="00566060" w:rsidP="00566060">
      <w:pPr>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66060" w:rsidRPr="00566060" w:rsidRDefault="00566060" w:rsidP="00566060">
      <w:pPr>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1. Создание экологически безопасной, </w:t>
      </w:r>
      <w:proofErr w:type="spellStart"/>
      <w:r w:rsidRPr="00566060">
        <w:rPr>
          <w:rFonts w:ascii="Times New Roman" w:eastAsia="Arial Unicode MS" w:hAnsi="Times New Roman" w:cs="Times New Roman"/>
          <w:color w:val="000000"/>
          <w:kern w:val="1"/>
          <w:sz w:val="24"/>
          <w:szCs w:val="24"/>
          <w:lang w:eastAsia="ar-SA"/>
        </w:rPr>
        <w:t>здоровьесберегающей</w:t>
      </w:r>
      <w:proofErr w:type="spellEnd"/>
      <w:r w:rsidRPr="00566060">
        <w:rPr>
          <w:rFonts w:ascii="Times New Roman" w:eastAsia="Arial Unicode MS" w:hAnsi="Times New Roman" w:cs="Times New Roman"/>
          <w:color w:val="000000"/>
          <w:kern w:val="1"/>
          <w:sz w:val="24"/>
          <w:szCs w:val="24"/>
          <w:lang w:eastAsia="ar-SA"/>
        </w:rPr>
        <w:t xml:space="preserve"> инфраструктуры общеобразовательной организации.</w:t>
      </w:r>
    </w:p>
    <w:p w:rsidR="00566060" w:rsidRPr="00566060" w:rsidRDefault="00566060" w:rsidP="00566060">
      <w:pPr>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2. Реализация программы формирования экологической культуры и здорового образа жизни в урочной деятельности.</w:t>
      </w:r>
    </w:p>
    <w:p w:rsidR="00566060" w:rsidRPr="00566060" w:rsidRDefault="00566060" w:rsidP="00566060">
      <w:pPr>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3. Реализация программы формирования экологической культуры и здорового образа жизни во внеурочной деятельности.</w:t>
      </w:r>
    </w:p>
    <w:p w:rsidR="00566060" w:rsidRPr="00566060" w:rsidRDefault="00566060" w:rsidP="00566060">
      <w:pPr>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4. Работа с родителями (законными представителями).</w:t>
      </w:r>
    </w:p>
    <w:p w:rsidR="00566060" w:rsidRPr="00566060" w:rsidRDefault="00566060" w:rsidP="00566060">
      <w:pPr>
        <w:spacing w:after="0" w:line="276" w:lineRule="auto"/>
        <w:ind w:firstLine="709"/>
        <w:jc w:val="both"/>
        <w:rPr>
          <w:rFonts w:ascii="Times New Roman" w:eastAsia="Arial Unicode MS" w:hAnsi="Times New Roman" w:cs="Times New Roman"/>
          <w:caps/>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5. Просветительская и методическая работа со специалистами общеобразовательной организации.</w:t>
      </w:r>
    </w:p>
    <w:p w:rsidR="00566060" w:rsidRPr="00566060" w:rsidRDefault="00566060" w:rsidP="00566060">
      <w:pPr>
        <w:suppressAutoHyphens/>
        <w:spacing w:after="0" w:line="276"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sz w:val="24"/>
          <w:szCs w:val="24"/>
          <w:lang w:eastAsia="ar-SA"/>
        </w:rPr>
        <w:t xml:space="preserve">Экологически безопасная, </w:t>
      </w:r>
      <w:proofErr w:type="spellStart"/>
      <w:r w:rsidRPr="00566060">
        <w:rPr>
          <w:rFonts w:ascii="Times New Roman" w:eastAsia="Times New Roman" w:hAnsi="Times New Roman" w:cs="Times New Roman"/>
          <w:sz w:val="24"/>
          <w:szCs w:val="24"/>
          <w:lang w:eastAsia="ar-SA"/>
        </w:rPr>
        <w:t>здоровьесберегающая</w:t>
      </w:r>
      <w:proofErr w:type="spellEnd"/>
      <w:r w:rsidRPr="00566060">
        <w:rPr>
          <w:rFonts w:ascii="Times New Roman" w:eastAsia="Times New Roman" w:hAnsi="Times New Roman" w:cs="Times New Roman"/>
          <w:sz w:val="24"/>
          <w:szCs w:val="24"/>
          <w:lang w:eastAsia="ar-SA"/>
        </w:rPr>
        <w:t xml:space="preserve"> инфраструктура общеобразовательной организации включает</w:t>
      </w:r>
      <w:r w:rsidRPr="00566060">
        <w:rPr>
          <w:rFonts w:ascii="Times New Roman" w:eastAsia="Times New Roman" w:hAnsi="Times New Roman" w:cs="Times New Roman"/>
          <w:i/>
          <w:sz w:val="24"/>
          <w:szCs w:val="24"/>
          <w:lang w:eastAsia="ar-SA"/>
        </w:rPr>
        <w:t>:</w:t>
      </w:r>
    </w:p>
    <w:p w:rsidR="00566060" w:rsidRPr="00566060" w:rsidRDefault="00566060" w:rsidP="00566060">
      <w:pPr>
        <w:suppressAutoHyphens/>
        <w:spacing w:after="0" w:line="276"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sz w:val="24"/>
          <w:szCs w:val="24"/>
          <w:lang w:eastAsia="ar-SA"/>
        </w:rPr>
        <w:t>• 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66060" w:rsidRPr="00566060" w:rsidRDefault="00566060" w:rsidP="00566060">
      <w:pPr>
        <w:suppressAutoHyphens/>
        <w:spacing w:after="0" w:line="276"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sz w:val="24"/>
          <w:szCs w:val="24"/>
          <w:lang w:eastAsia="ar-SA"/>
        </w:rPr>
        <w:lastRenderedPageBreak/>
        <w:t>• наличие и необходимое оснащение помещений для питания обучающихся, а также для хранения и приготовления пищи;</w:t>
      </w:r>
    </w:p>
    <w:p w:rsidR="00566060" w:rsidRPr="00566060" w:rsidRDefault="00566060" w:rsidP="00566060">
      <w:pPr>
        <w:suppressAutoHyphens/>
        <w:spacing w:after="0" w:line="276"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sz w:val="24"/>
          <w:szCs w:val="24"/>
          <w:lang w:eastAsia="ar-SA"/>
        </w:rPr>
        <w:t>• организацию качественного горячего питания обучающихся, в том числе горячих завтраков;</w:t>
      </w:r>
    </w:p>
    <w:p w:rsidR="00566060" w:rsidRPr="00566060" w:rsidRDefault="00566060" w:rsidP="00566060">
      <w:pPr>
        <w:suppressAutoHyphens/>
        <w:spacing w:after="0" w:line="276"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sz w:val="24"/>
          <w:szCs w:val="24"/>
          <w:lang w:eastAsia="ar-SA"/>
        </w:rPr>
        <w:t>• оснащённость кабинетов, физкультурного зала, спортплощадок необходимым игровым и спортивным оборудованием и инвентарём;</w:t>
      </w:r>
    </w:p>
    <w:p w:rsidR="00566060" w:rsidRPr="00566060" w:rsidRDefault="00566060" w:rsidP="00566060">
      <w:pPr>
        <w:suppressAutoHyphens/>
        <w:spacing w:after="0" w:line="276"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sz w:val="24"/>
          <w:szCs w:val="24"/>
          <w:lang w:eastAsia="ar-SA"/>
        </w:rPr>
        <w:t>• наличие помещений для медицинского персонала;</w:t>
      </w:r>
    </w:p>
    <w:p w:rsidR="00566060" w:rsidRPr="00566060" w:rsidRDefault="00566060" w:rsidP="00566060">
      <w:pPr>
        <w:suppressAutoHyphens/>
        <w:spacing w:after="0" w:line="276"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sz w:val="24"/>
          <w:szCs w:val="24"/>
          <w:lang w:eastAsia="ar-SA"/>
        </w:rP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566060" w:rsidRPr="00566060" w:rsidRDefault="00566060" w:rsidP="00566060">
      <w:pPr>
        <w:suppressAutoHyphens/>
        <w:spacing w:after="240" w:line="276" w:lineRule="auto"/>
        <w:ind w:firstLine="709"/>
        <w:jc w:val="both"/>
        <w:rPr>
          <w:rFonts w:ascii="Times New Roman" w:eastAsia="Times New Roman" w:hAnsi="Times New Roman" w:cs="Times New Roman"/>
          <w:i/>
          <w:sz w:val="24"/>
          <w:szCs w:val="24"/>
          <w:lang w:eastAsia="ar-SA"/>
        </w:rPr>
      </w:pPr>
      <w:r w:rsidRPr="00566060">
        <w:rPr>
          <w:rFonts w:ascii="Times New Roman" w:eastAsia="Times New Roman" w:hAnsi="Times New Roman" w:cs="Times New Roman"/>
          <w:sz w:val="24"/>
          <w:szCs w:val="24"/>
          <w:lang w:eastAsia="ar-SA"/>
        </w:rPr>
        <w:t>Ответственность и контроль за реализацию этого направления возлагаются на администрацию общеобразовательной организации.</w:t>
      </w:r>
    </w:p>
    <w:p w:rsidR="00566060" w:rsidRPr="00566060" w:rsidRDefault="00566060" w:rsidP="00566060">
      <w:pPr>
        <w:suppressAutoHyphens/>
        <w:spacing w:after="0" w:line="240" w:lineRule="auto"/>
        <w:ind w:firstLine="709"/>
        <w:jc w:val="center"/>
        <w:rPr>
          <w:rFonts w:ascii="Times New Roman" w:eastAsia="Arial Unicode MS" w:hAnsi="Times New Roman" w:cs="Times New Roman"/>
          <w:b/>
          <w:color w:val="00000A"/>
          <w:kern w:val="1"/>
          <w:sz w:val="24"/>
          <w:szCs w:val="24"/>
          <w:lang w:eastAsia="ar-SA"/>
        </w:rPr>
      </w:pPr>
      <w:r w:rsidRPr="00566060">
        <w:rPr>
          <w:rFonts w:ascii="Times New Roman" w:eastAsia="Arial Unicode MS" w:hAnsi="Times New Roman" w:cs="Times New Roman"/>
          <w:b/>
          <w:color w:val="00000A"/>
          <w:kern w:val="1"/>
          <w:sz w:val="24"/>
          <w:szCs w:val="24"/>
          <w:lang w:eastAsia="ar-SA"/>
        </w:rPr>
        <w:t>Реализация программы формирования экологической культуры</w:t>
      </w:r>
    </w:p>
    <w:p w:rsidR="00566060" w:rsidRPr="00566060" w:rsidRDefault="00566060" w:rsidP="00566060">
      <w:pPr>
        <w:suppressAutoHyphens/>
        <w:spacing w:after="200" w:line="240" w:lineRule="auto"/>
        <w:ind w:firstLine="709"/>
        <w:jc w:val="center"/>
        <w:rPr>
          <w:rFonts w:ascii="Times New Roman" w:eastAsia="Arial Unicode MS" w:hAnsi="Times New Roman" w:cs="Times New Roman"/>
          <w:b/>
          <w:color w:val="000000"/>
          <w:kern w:val="1"/>
          <w:sz w:val="24"/>
          <w:szCs w:val="24"/>
          <w:lang w:eastAsia="ar-SA"/>
        </w:rPr>
      </w:pPr>
      <w:r w:rsidRPr="00566060">
        <w:rPr>
          <w:rFonts w:ascii="Times New Roman" w:eastAsia="Arial Unicode MS" w:hAnsi="Times New Roman" w:cs="Times New Roman"/>
          <w:b/>
          <w:color w:val="00000A"/>
          <w:kern w:val="1"/>
          <w:sz w:val="24"/>
          <w:szCs w:val="24"/>
          <w:lang w:eastAsia="ar-SA"/>
        </w:rPr>
        <w:t>и здорового образа жизни в урочной деятельности.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Программа реализуется на </w:t>
      </w:r>
      <w:proofErr w:type="spellStart"/>
      <w:r w:rsidRPr="00566060">
        <w:rPr>
          <w:rFonts w:ascii="Times New Roman" w:eastAsia="Arial Unicode MS" w:hAnsi="Times New Roman" w:cs="Times New Roman"/>
          <w:color w:val="000000"/>
          <w:kern w:val="1"/>
          <w:sz w:val="24"/>
          <w:szCs w:val="24"/>
          <w:lang w:eastAsia="ar-SA"/>
        </w:rPr>
        <w:t>межпредметной</w:t>
      </w:r>
      <w:proofErr w:type="spellEnd"/>
      <w:r w:rsidRPr="00566060">
        <w:rPr>
          <w:rFonts w:ascii="Times New Roman" w:eastAsia="Arial Unicode MS" w:hAnsi="Times New Roman" w:cs="Times New Roman"/>
          <w:color w:val="000000"/>
          <w:kern w:val="1"/>
          <w:sz w:val="24"/>
          <w:szCs w:val="24"/>
          <w:lang w:eastAsia="ar-SA"/>
        </w:rPr>
        <w:t xml:space="preserve"> основе путем интеграции в содержание ба</w:t>
      </w:r>
      <w:r w:rsidRPr="00566060">
        <w:rPr>
          <w:rFonts w:ascii="Times New Roman" w:eastAsia="Arial Unicode MS" w:hAnsi="Times New Roman" w:cs="Times New Roman"/>
          <w:color w:val="000000"/>
          <w:kern w:val="1"/>
          <w:sz w:val="24"/>
          <w:szCs w:val="24"/>
          <w:lang w:eastAsia="ar-SA"/>
        </w:rPr>
        <w:softHyphen/>
        <w:t>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 таким учебным предметам как «Физическая культура», «Мир природы и человека», «Природоведение», «Биология», «Основы социальной жизни», «География», а также «Ручной труд» и «Профильный труд».</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i/>
          <w:iCs/>
          <w:color w:val="000000"/>
          <w:spacing w:val="-4"/>
          <w:kern w:val="1"/>
          <w:sz w:val="24"/>
          <w:szCs w:val="24"/>
          <w:lang w:eastAsia="ar-SA"/>
        </w:rPr>
        <w:t>В результате</w:t>
      </w:r>
      <w:r w:rsidRPr="00566060">
        <w:rPr>
          <w:rFonts w:ascii="Times New Roman" w:eastAsia="Arial Unicode MS" w:hAnsi="Times New Roman" w:cs="Times New Roman"/>
          <w:color w:val="000000"/>
          <w:spacing w:val="-4"/>
          <w:kern w:val="1"/>
          <w:sz w:val="24"/>
          <w:szCs w:val="24"/>
          <w:lang w:eastAsia="ar-SA"/>
        </w:rPr>
        <w:t xml:space="preserve"> реализации программы у обучающихся будут</w:t>
      </w:r>
      <w:r w:rsidRPr="00566060">
        <w:rPr>
          <w:rFonts w:ascii="Times New Roman" w:eastAsia="Arial Unicode MS" w:hAnsi="Times New Roman" w:cs="Times New Roman"/>
          <w:color w:val="000000"/>
          <w:kern w:val="1"/>
          <w:sz w:val="24"/>
          <w:szCs w:val="24"/>
          <w:lang w:eastAsia="ar-SA"/>
        </w:rPr>
        <w:t xml:space="preserve"> сформированы практико-ориентированные умения и навыки, которые обеспечат им возможность в достижении жизненных компетенций:</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элементарные </w:t>
      </w:r>
      <w:proofErr w:type="spellStart"/>
      <w:r w:rsidRPr="00566060">
        <w:rPr>
          <w:rFonts w:ascii="Times New Roman" w:eastAsia="Arial Unicode MS" w:hAnsi="Times New Roman" w:cs="Times New Roman"/>
          <w:color w:val="000000"/>
          <w:kern w:val="1"/>
          <w:sz w:val="24"/>
          <w:szCs w:val="24"/>
          <w:lang w:eastAsia="ar-SA"/>
        </w:rPr>
        <w:t>природосберегающие</w:t>
      </w:r>
      <w:proofErr w:type="spellEnd"/>
      <w:r w:rsidRPr="00566060">
        <w:rPr>
          <w:rFonts w:ascii="Times New Roman" w:eastAsia="Arial Unicode MS" w:hAnsi="Times New Roman" w:cs="Times New Roman"/>
          <w:color w:val="000000"/>
          <w:kern w:val="1"/>
          <w:sz w:val="24"/>
          <w:szCs w:val="24"/>
          <w:lang w:eastAsia="ar-SA"/>
        </w:rPr>
        <w:t xml:space="preserve"> умения и навыки: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умения оценивать правильность поведения людей в природе; </w:t>
      </w:r>
      <w:r w:rsidRPr="00566060">
        <w:rPr>
          <w:rFonts w:ascii="Times New Roman" w:eastAsia="Arial Unicode MS" w:hAnsi="Times New Roman" w:cs="Times New Roman"/>
          <w:color w:val="00000A"/>
          <w:kern w:val="1"/>
          <w:sz w:val="24"/>
          <w:szCs w:val="24"/>
          <w:lang w:eastAsia="ar-SA"/>
        </w:rPr>
        <w:t>бережное отношения к природе, растениям и животным; элементарный опыт природоохранительной деятельности.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элементарные </w:t>
      </w:r>
      <w:proofErr w:type="spellStart"/>
      <w:r w:rsidRPr="00566060">
        <w:rPr>
          <w:rFonts w:ascii="Times New Roman" w:eastAsia="Arial Unicode MS" w:hAnsi="Times New Roman" w:cs="Times New Roman"/>
          <w:color w:val="000000"/>
          <w:kern w:val="1"/>
          <w:sz w:val="24"/>
          <w:szCs w:val="24"/>
          <w:lang w:eastAsia="ar-SA"/>
        </w:rPr>
        <w:t>здоровьесберегающие</w:t>
      </w:r>
      <w:proofErr w:type="spellEnd"/>
      <w:r w:rsidRPr="00566060">
        <w:rPr>
          <w:rFonts w:ascii="Times New Roman" w:eastAsia="Arial Unicode MS" w:hAnsi="Times New Roman" w:cs="Times New Roman"/>
          <w:color w:val="000000"/>
          <w:kern w:val="1"/>
          <w:sz w:val="24"/>
          <w:szCs w:val="24"/>
          <w:lang w:eastAsia="ar-SA"/>
        </w:rPr>
        <w:t xml:space="preserve"> умения и навыки: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навыки личной гигиены; активного образа жизни;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умения </w:t>
      </w:r>
      <w:r w:rsidRPr="00566060">
        <w:rPr>
          <w:rFonts w:ascii="Times New Roman" w:eastAsia="Arial Unicode MS" w:hAnsi="Times New Roman" w:cs="Times New Roman"/>
          <w:color w:val="00000A"/>
          <w:kern w:val="2"/>
          <w:sz w:val="24"/>
          <w:szCs w:val="24"/>
          <w:lang w:eastAsia="ar-SA"/>
        </w:rPr>
        <w:t xml:space="preserve">организовывать </w:t>
      </w:r>
      <w:proofErr w:type="spellStart"/>
      <w:r w:rsidRPr="00566060">
        <w:rPr>
          <w:rFonts w:ascii="Times New Roman" w:eastAsia="Arial Unicode MS" w:hAnsi="Times New Roman" w:cs="Times New Roman"/>
          <w:color w:val="00000A"/>
          <w:kern w:val="2"/>
          <w:sz w:val="24"/>
          <w:szCs w:val="24"/>
          <w:lang w:eastAsia="ar-SA"/>
        </w:rPr>
        <w:t>здоровьесберегающую</w:t>
      </w:r>
      <w:proofErr w:type="spellEnd"/>
      <w:r w:rsidRPr="00566060">
        <w:rPr>
          <w:rFonts w:ascii="Times New Roman" w:eastAsia="Arial Unicode MS" w:hAnsi="Times New Roman" w:cs="Times New Roman"/>
          <w:color w:val="00000A"/>
          <w:kern w:val="2"/>
          <w:sz w:val="24"/>
          <w:szCs w:val="24"/>
          <w:lang w:eastAsia="ar-SA"/>
        </w:rPr>
        <w:t xml:space="preserve"> жизнедеятельность: режим дня, утренняя зарядка, оздоровительные мероприятия, подвижные игры и т. д.</w:t>
      </w:r>
      <w:r w:rsidRPr="00566060">
        <w:rPr>
          <w:rFonts w:ascii="Times New Roman" w:eastAsia="Arial Unicode MS" w:hAnsi="Times New Roman" w:cs="Times New Roman"/>
          <w:color w:val="000000"/>
          <w:kern w:val="1"/>
          <w:sz w:val="24"/>
          <w:szCs w:val="24"/>
          <w:lang w:eastAsia="ar-SA"/>
        </w:rPr>
        <w:t>;</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0"/>
          <w:kern w:val="1"/>
          <w:sz w:val="24"/>
          <w:szCs w:val="24"/>
          <w:lang w:eastAsia="ar-SA"/>
        </w:rPr>
        <w:t>умение оценивать правильность собственного поведения и поведения окружающих с позиций здорового образа жизни;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kern w:val="1"/>
          <w:sz w:val="24"/>
          <w:szCs w:val="24"/>
          <w:bdr w:val="none" w:sz="0" w:space="0" w:color="auto" w:frame="1"/>
          <w:lang w:eastAsia="ar-SA"/>
        </w:rPr>
      </w:pPr>
      <w:r w:rsidRPr="00566060">
        <w:rPr>
          <w:rFonts w:ascii="Times New Roman" w:eastAsia="Arial Unicode MS" w:hAnsi="Times New Roman" w:cs="Times New Roman"/>
          <w:color w:val="000000"/>
          <w:kern w:val="1"/>
          <w:sz w:val="24"/>
          <w:szCs w:val="24"/>
          <w:lang w:eastAsia="ar-SA"/>
        </w:rPr>
        <w:t>умение соблюдать правила здорового питания</w:t>
      </w:r>
      <w:r w:rsidRPr="00566060">
        <w:rPr>
          <w:rFonts w:ascii="Times New Roman" w:eastAsia="Arial Unicode MS" w:hAnsi="Times New Roman" w:cs="Times New Roman"/>
          <w:color w:val="00000A"/>
          <w:kern w:val="1"/>
          <w:sz w:val="24"/>
          <w:szCs w:val="24"/>
          <w:lang w:eastAsia="ar-SA"/>
        </w:rPr>
        <w:t>:</w:t>
      </w:r>
      <w:r w:rsidRPr="00566060">
        <w:rPr>
          <w:rFonts w:ascii="Times New Roman" w:eastAsia="Arial Unicode MS" w:hAnsi="Times New Roman" w:cs="Times New Roman"/>
          <w:color w:val="333333"/>
          <w:kern w:val="1"/>
          <w:sz w:val="24"/>
          <w:szCs w:val="24"/>
          <w:bdr w:val="none" w:sz="0" w:space="0" w:color="auto" w:frame="1"/>
          <w:lang w:eastAsia="ar-SA"/>
        </w:rPr>
        <w:t xml:space="preserve"> навыков гигиены приготовления, </w:t>
      </w:r>
      <w:r w:rsidRPr="00566060">
        <w:rPr>
          <w:rFonts w:ascii="Times New Roman" w:eastAsia="Arial Unicode MS" w:hAnsi="Times New Roman" w:cs="Times New Roman"/>
          <w:kern w:val="1"/>
          <w:sz w:val="24"/>
          <w:szCs w:val="24"/>
          <w:bdr w:val="none" w:sz="0" w:space="0" w:color="auto" w:frame="1"/>
          <w:lang w:eastAsia="ar-SA"/>
        </w:rPr>
        <w:t>хранения и культуры приема пищи;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566060">
        <w:rPr>
          <w:rFonts w:ascii="Times New Roman" w:eastAsia="Arial Unicode MS" w:hAnsi="Times New Roman" w:cs="Times New Roman"/>
          <w:kern w:val="1"/>
          <w:sz w:val="24"/>
          <w:szCs w:val="24"/>
          <w:lang w:eastAsia="ar-SA"/>
        </w:rPr>
        <w:t xml:space="preserve">навыки противостояния вовлечению в </w:t>
      </w:r>
      <w:proofErr w:type="spellStart"/>
      <w:r w:rsidRPr="00566060">
        <w:rPr>
          <w:rFonts w:ascii="Times New Roman" w:eastAsia="Arial Unicode MS" w:hAnsi="Times New Roman" w:cs="Times New Roman"/>
          <w:kern w:val="1"/>
          <w:sz w:val="24"/>
          <w:szCs w:val="24"/>
          <w:lang w:eastAsia="ar-SA"/>
        </w:rPr>
        <w:t>табакокурение</w:t>
      </w:r>
      <w:proofErr w:type="spellEnd"/>
      <w:r w:rsidRPr="00566060">
        <w:rPr>
          <w:rFonts w:ascii="Times New Roman" w:eastAsia="Arial Unicode MS" w:hAnsi="Times New Roman" w:cs="Times New Roman"/>
          <w:kern w:val="1"/>
          <w:sz w:val="24"/>
          <w:szCs w:val="24"/>
          <w:lang w:eastAsia="ar-SA"/>
        </w:rPr>
        <w:t>, употребления алкоголя, наркотических и сильнодействующих веществ;</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566060">
        <w:rPr>
          <w:rFonts w:ascii="Times New Roman" w:eastAsia="Arial Unicode MS" w:hAnsi="Times New Roman" w:cs="Times New Roman"/>
          <w:kern w:val="1"/>
          <w:sz w:val="24"/>
          <w:szCs w:val="24"/>
          <w:bdr w:val="none" w:sz="0" w:space="0" w:color="auto" w:frame="1"/>
          <w:lang w:eastAsia="ar-SA"/>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 заболеваний у себя и окружающих; умения общего ухода за больными.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навыки и умения безопасного образа жизни: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333333"/>
          <w:kern w:val="1"/>
          <w:sz w:val="24"/>
          <w:szCs w:val="24"/>
          <w:bdr w:val="none" w:sz="0" w:space="0" w:color="auto" w:frame="1"/>
          <w:lang w:eastAsia="ar-SA"/>
        </w:rPr>
      </w:pPr>
      <w:r w:rsidRPr="00566060">
        <w:rPr>
          <w:rFonts w:ascii="Times New Roman" w:eastAsia="Arial Unicode MS" w:hAnsi="Times New Roman" w:cs="Times New Roman"/>
          <w:color w:val="000000"/>
          <w:kern w:val="1"/>
          <w:sz w:val="24"/>
          <w:szCs w:val="24"/>
          <w:lang w:eastAsia="ar-SA"/>
        </w:rPr>
        <w:t xml:space="preserve">навыки адекватного </w:t>
      </w:r>
      <w:r w:rsidRPr="00566060">
        <w:rPr>
          <w:rFonts w:ascii="Times New Roman" w:eastAsia="Arial Unicode MS" w:hAnsi="Times New Roman" w:cs="Times New Roman"/>
          <w:color w:val="333333"/>
          <w:kern w:val="1"/>
          <w:sz w:val="24"/>
          <w:szCs w:val="24"/>
          <w:bdr w:val="none" w:sz="0" w:space="0" w:color="auto" w:frame="1"/>
          <w:lang w:eastAsia="ar-SA"/>
        </w:rPr>
        <w:t>поведения</w:t>
      </w:r>
      <w:r w:rsidRPr="00566060">
        <w:rPr>
          <w:rFonts w:ascii="Times New Roman" w:eastAsia="Arial Unicode MS" w:hAnsi="Times New Roman" w:cs="Times New Roman"/>
          <w:color w:val="333333"/>
          <w:kern w:val="1"/>
          <w:sz w:val="24"/>
          <w:szCs w:val="24"/>
          <w:lang w:eastAsia="ar-SA"/>
        </w:rPr>
        <w:t xml:space="preserve"> </w:t>
      </w:r>
      <w:r w:rsidRPr="00566060">
        <w:rPr>
          <w:rFonts w:ascii="Times New Roman" w:eastAsia="Arial Unicode MS" w:hAnsi="Times New Roman" w:cs="Times New Roman"/>
          <w:color w:val="333333"/>
          <w:kern w:val="1"/>
          <w:sz w:val="24"/>
          <w:szCs w:val="24"/>
          <w:bdr w:val="none" w:sz="0" w:space="0" w:color="auto" w:frame="1"/>
          <w:lang w:eastAsia="ar-SA"/>
        </w:rPr>
        <w:t xml:space="preserve">в случае возникновения опасных ситуаций в школе, дома, на улице; </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333333"/>
          <w:kern w:val="1"/>
          <w:sz w:val="24"/>
          <w:szCs w:val="24"/>
          <w:bdr w:val="none" w:sz="0" w:space="0" w:color="auto" w:frame="1"/>
          <w:lang w:eastAsia="ar-SA"/>
        </w:rPr>
        <w:t xml:space="preserve">умение </w:t>
      </w:r>
      <w:r w:rsidRPr="00566060">
        <w:rPr>
          <w:rFonts w:ascii="Times New Roman" w:eastAsia="Arial Unicode MS" w:hAnsi="Times New Roman" w:cs="Times New Roman"/>
          <w:color w:val="000000"/>
          <w:kern w:val="1"/>
          <w:sz w:val="24"/>
          <w:szCs w:val="24"/>
          <w:lang w:eastAsia="ar-SA"/>
        </w:rPr>
        <w:t>оценивать правильность поведения в быту;</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lastRenderedPageBreak/>
        <w:t xml:space="preserve">умения соблюдать правила безопасного поведения с огнём, водой, газом, электричеством; </w:t>
      </w:r>
      <w:r w:rsidRPr="00566060">
        <w:rPr>
          <w:rFonts w:ascii="Times New Roman" w:eastAsia="Arial Unicode MS" w:hAnsi="Times New Roman" w:cs="Times New Roman"/>
          <w:color w:val="00000A"/>
          <w:kern w:val="1"/>
          <w:sz w:val="24"/>
          <w:szCs w:val="24"/>
          <w:lang w:eastAsia="ar-SA"/>
        </w:rPr>
        <w:t>безопасного использования учебных принадлежностей, инструментов;</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навыки соблюдения правил дорожного движения и поведения на улице, пожарной безопасности;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навыки </w:t>
      </w:r>
      <w:r w:rsidRPr="00566060">
        <w:rPr>
          <w:rFonts w:ascii="Times New Roman" w:eastAsia="Arial Unicode MS" w:hAnsi="Times New Roman" w:cs="Times New Roman"/>
          <w:color w:val="00000A"/>
          <w:kern w:val="1"/>
          <w:sz w:val="24"/>
          <w:szCs w:val="24"/>
          <w:lang w:eastAsia="ar-SA"/>
        </w:rPr>
        <w:t xml:space="preserve">позитивного общения; </w:t>
      </w:r>
      <w:r w:rsidRPr="00566060">
        <w:rPr>
          <w:rFonts w:ascii="Times New Roman" w:eastAsia="Arial Unicode MS" w:hAnsi="Times New Roman" w:cs="Times New Roman"/>
          <w:color w:val="000000"/>
          <w:kern w:val="1"/>
          <w:sz w:val="24"/>
          <w:szCs w:val="24"/>
          <w:lang w:eastAsia="ar-SA"/>
        </w:rPr>
        <w:t xml:space="preserve"> соблюдение правил взаимоотношений с незнакомыми людьми; правил безопасного поведения в общественном транспорте.</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навыки и умения безопасного поведения в окружающей среде и простейшие умения поведения в экстремальных (чрезвычайных) ситуациях:</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умения </w:t>
      </w:r>
      <w:r w:rsidRPr="00566060">
        <w:rPr>
          <w:rFonts w:ascii="Times New Roman" w:eastAsia="Arial Unicode MS" w:hAnsi="Times New Roman" w:cs="Times New Roman"/>
          <w:color w:val="00000A"/>
          <w:kern w:val="1"/>
          <w:sz w:val="24"/>
          <w:szCs w:val="24"/>
          <w:lang w:eastAsia="ar-SA"/>
        </w:rPr>
        <w:t>действовать в неблагоприятных погодных условиях</w:t>
      </w:r>
      <w:r w:rsidRPr="00566060">
        <w:rPr>
          <w:rFonts w:ascii="Times New Roman" w:eastAsia="Arial Unicode MS" w:hAnsi="Times New Roman" w:cs="Times New Roman"/>
          <w:color w:val="000000"/>
          <w:kern w:val="1"/>
          <w:sz w:val="24"/>
          <w:szCs w:val="24"/>
          <w:lang w:eastAsia="ar-SA"/>
        </w:rPr>
        <w:t xml:space="preserve"> (соблюдение правил поведения при грозе, в лесу, на водоёме и т.п.)</w:t>
      </w:r>
      <w:r w:rsidRPr="00566060">
        <w:rPr>
          <w:rFonts w:ascii="Times New Roman" w:eastAsia="Arial Unicode MS" w:hAnsi="Times New Roman" w:cs="Times New Roman"/>
          <w:color w:val="00000A"/>
          <w:kern w:val="1"/>
          <w:sz w:val="24"/>
          <w:szCs w:val="24"/>
          <w:lang w:eastAsia="ar-SA"/>
        </w:rPr>
        <w:t>;</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566060" w:rsidRPr="00566060" w:rsidRDefault="00566060" w:rsidP="00566060">
      <w:pPr>
        <w:suppressAutoHyphens/>
        <w:spacing w:after="20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умения оказывать первую медицинскую помощь (при травмах, ушибах,  порезах, ожогах, укусах насекомых, при отравлении пищевыми продуктами).</w:t>
      </w:r>
    </w:p>
    <w:p w:rsidR="00566060" w:rsidRPr="00566060" w:rsidRDefault="00566060" w:rsidP="00566060">
      <w:pPr>
        <w:spacing w:after="0" w:line="240" w:lineRule="auto"/>
        <w:ind w:firstLine="709"/>
        <w:jc w:val="center"/>
        <w:rPr>
          <w:rFonts w:ascii="Times New Roman" w:eastAsia="Arial Unicode MS" w:hAnsi="Times New Roman" w:cs="Times New Roman"/>
          <w:b/>
          <w:color w:val="000000"/>
          <w:kern w:val="1"/>
          <w:sz w:val="24"/>
          <w:szCs w:val="24"/>
          <w:lang w:eastAsia="ar-SA"/>
        </w:rPr>
      </w:pPr>
      <w:r w:rsidRPr="00566060">
        <w:rPr>
          <w:rFonts w:ascii="Times New Roman" w:eastAsia="Arial Unicode MS" w:hAnsi="Times New Roman" w:cs="Times New Roman"/>
          <w:b/>
          <w:color w:val="000000"/>
          <w:kern w:val="1"/>
          <w:sz w:val="24"/>
          <w:szCs w:val="24"/>
          <w:lang w:eastAsia="ar-SA"/>
        </w:rPr>
        <w:t>Реализация программы формирования экологической культуры</w:t>
      </w:r>
    </w:p>
    <w:p w:rsidR="00566060" w:rsidRPr="00566060" w:rsidRDefault="00566060" w:rsidP="00566060">
      <w:pPr>
        <w:spacing w:after="240" w:line="240" w:lineRule="auto"/>
        <w:ind w:firstLine="709"/>
        <w:jc w:val="center"/>
        <w:rPr>
          <w:rFonts w:ascii="Times New Roman" w:eastAsia="Arial Unicode MS" w:hAnsi="Times New Roman" w:cs="Times New Roman"/>
          <w:b/>
          <w:caps/>
          <w:color w:val="000000"/>
          <w:kern w:val="1"/>
          <w:sz w:val="24"/>
          <w:szCs w:val="24"/>
          <w:lang w:eastAsia="ar-SA"/>
        </w:rPr>
      </w:pPr>
      <w:r w:rsidRPr="00566060">
        <w:rPr>
          <w:rFonts w:ascii="Times New Roman" w:eastAsia="Arial Unicode MS" w:hAnsi="Times New Roman" w:cs="Times New Roman"/>
          <w:b/>
          <w:color w:val="000000"/>
          <w:kern w:val="1"/>
          <w:sz w:val="24"/>
          <w:szCs w:val="24"/>
          <w:lang w:eastAsia="ar-SA"/>
        </w:rPr>
        <w:t>и здорового образа жизни во внеурочной деятельности</w:t>
      </w:r>
    </w:p>
    <w:p w:rsidR="00566060" w:rsidRPr="00566060" w:rsidRDefault="00566060" w:rsidP="00566060">
      <w:pPr>
        <w:suppressAutoHyphens/>
        <w:spacing w:after="0" w:line="276" w:lineRule="auto"/>
        <w:ind w:firstLine="709"/>
        <w:jc w:val="both"/>
        <w:rPr>
          <w:rFonts w:ascii="Calibri" w:eastAsia="Arial Unicode MS" w:hAnsi="Calibri"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спортивно-оздоровительном, общекультурном). Приоритетными могут рассматриваться спортивно-оздоровительное и духовно-нравственное направления (особенно в части экологической составляющей).</w:t>
      </w:r>
    </w:p>
    <w:p w:rsidR="00566060" w:rsidRPr="00566060" w:rsidRDefault="00566060" w:rsidP="00566060">
      <w:pPr>
        <w:autoSpaceDE w:val="0"/>
        <w:spacing w:after="0" w:line="276" w:lineRule="auto"/>
        <w:ind w:firstLine="709"/>
        <w:jc w:val="both"/>
        <w:rPr>
          <w:rFonts w:ascii="Times New Roman" w:eastAsia="Times New Roman" w:hAnsi="Times New Roman" w:cs="Times New Roman"/>
          <w:kern w:val="1"/>
          <w:sz w:val="24"/>
          <w:szCs w:val="24"/>
          <w:lang w:eastAsia="ar-SA"/>
        </w:rPr>
      </w:pPr>
      <w:r w:rsidRPr="00566060">
        <w:rPr>
          <w:rFonts w:ascii="Times New Roman" w:eastAsia="Times New Roman" w:hAnsi="Times New Roman" w:cs="Times New Roman"/>
          <w:kern w:val="1"/>
          <w:sz w:val="24"/>
          <w:szCs w:val="24"/>
          <w:lang w:eastAsia="ar-SA"/>
        </w:rPr>
        <w:t>Спортивно-оздоровительная деятельность является важнейшим направлением внеуро</w:t>
      </w:r>
      <w:r w:rsidRPr="00566060">
        <w:rPr>
          <w:rFonts w:ascii="Times New Roman" w:eastAsia="Times New Roman" w:hAnsi="Times New Roman" w:cs="Times New Roman"/>
          <w:kern w:val="1"/>
          <w:sz w:val="24"/>
          <w:szCs w:val="24"/>
          <w:lang w:eastAsia="ar-SA"/>
        </w:rPr>
        <w:softHyphen/>
        <w:t>чной деятельности обучающихся с умственной отсталостью (интеллектуальными наруше</w:t>
      </w:r>
      <w:r w:rsidRPr="00566060">
        <w:rPr>
          <w:rFonts w:ascii="Times New Roman" w:eastAsia="Times New Roman" w:hAnsi="Times New Roman" w:cs="Times New Roman"/>
          <w:kern w:val="1"/>
          <w:sz w:val="24"/>
          <w:szCs w:val="24"/>
          <w:lang w:eastAsia="ar-SA"/>
        </w:rPr>
        <w:softHyphen/>
        <w:t>ниями), основная цель которой создание условий, способствующих гармоничному физическому,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формированию культуры здорового и безопасного образа жизни.</w:t>
      </w:r>
      <w:r w:rsidRPr="00566060">
        <w:rPr>
          <w:rFonts w:ascii="Times New Roman" w:eastAsia="Times New Roman" w:hAnsi="Times New Roman" w:cs="Times New Roman"/>
          <w:color w:val="000000"/>
          <w:kern w:val="1"/>
          <w:sz w:val="24"/>
          <w:szCs w:val="24"/>
          <w:lang w:eastAsia="ar-SA"/>
        </w:rPr>
        <w:t xml:space="preserve"> Взаимодействие урочной и внеурочной деятельности в спортивно-оздоровительном направлении способствует усилению оздоровительного эффекта, достигаемого в ходе активного использования обучающимися с умственной отсталостью </w:t>
      </w:r>
      <w:r w:rsidRPr="00566060">
        <w:rPr>
          <w:rFonts w:ascii="Times New Roman" w:eastAsia="Times New Roman" w:hAnsi="Times New Roman" w:cs="Times New Roman"/>
          <w:kern w:val="1"/>
          <w:sz w:val="24"/>
          <w:szCs w:val="24"/>
          <w:lang w:eastAsia="ar-SA"/>
        </w:rPr>
        <w:t xml:space="preserve">(интеллектуальными нарушениями) </w:t>
      </w:r>
      <w:r w:rsidRPr="00566060">
        <w:rPr>
          <w:rFonts w:ascii="Times New Roman" w:eastAsia="Times New Roman" w:hAnsi="Times New Roman" w:cs="Times New Roman"/>
          <w:color w:val="000000"/>
          <w:kern w:val="1"/>
          <w:sz w:val="24"/>
          <w:szCs w:val="24"/>
          <w:lang w:eastAsia="ar-SA"/>
        </w:rPr>
        <w:t xml:space="preserve">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 </w:t>
      </w:r>
      <w:r w:rsidRPr="00566060">
        <w:rPr>
          <w:rFonts w:ascii="Times New Roman" w:eastAsia="Times New Roman" w:hAnsi="Times New Roman" w:cs="Times New Roman"/>
          <w:kern w:val="1"/>
          <w:sz w:val="24"/>
          <w:szCs w:val="24"/>
          <w:lang w:eastAsia="ar-SA"/>
        </w:rPr>
        <w:t xml:space="preserve">Образовательные организации </w:t>
      </w:r>
      <w:r w:rsidRPr="00566060">
        <w:rPr>
          <w:rFonts w:ascii="Times New Roman" w:eastAsia="Times New Roman" w:hAnsi="Times New Roman" w:cs="Times New Roman"/>
          <w:color w:val="000000"/>
          <w:kern w:val="1"/>
          <w:sz w:val="24"/>
          <w:szCs w:val="24"/>
          <w:lang w:eastAsia="ar-SA"/>
        </w:rPr>
        <w:t>должны предусмотреть:</w:t>
      </w:r>
    </w:p>
    <w:p w:rsidR="00566060" w:rsidRPr="00566060" w:rsidRDefault="00566060" w:rsidP="00566060">
      <w:pPr>
        <w:spacing w:after="0" w:line="276" w:lineRule="auto"/>
        <w:ind w:firstLine="709"/>
        <w:jc w:val="both"/>
        <w:rPr>
          <w:rFonts w:ascii="Times New Roman" w:eastAsia="Arial Unicode MS" w:hAnsi="Times New Roman" w:cs="Times New Roman"/>
          <w:caps/>
          <w:color w:val="000000"/>
          <w:kern w:val="1"/>
          <w:sz w:val="24"/>
          <w:szCs w:val="24"/>
          <w:lang w:eastAsia="ar-SA"/>
        </w:rPr>
      </w:pPr>
      <w:r w:rsidRPr="00566060">
        <w:rPr>
          <w:rFonts w:ascii="Times New Roman" w:eastAsia="Arial Unicode MS" w:hAnsi="Times New Roman" w:cs="Times New Roman"/>
          <w:caps/>
          <w:color w:val="000000"/>
          <w:kern w:val="1"/>
          <w:sz w:val="24"/>
          <w:szCs w:val="24"/>
          <w:lang w:eastAsia="ar-SA"/>
        </w:rPr>
        <w:t xml:space="preserve">- </w:t>
      </w:r>
      <w:r w:rsidRPr="00566060">
        <w:rPr>
          <w:rFonts w:ascii="Times New Roman" w:eastAsia="Arial Unicode MS" w:hAnsi="Times New Roman" w:cs="Times New Roman"/>
          <w:color w:val="000000"/>
          <w:kern w:val="1"/>
          <w:sz w:val="24"/>
          <w:szCs w:val="24"/>
          <w:lang w:eastAsia="ar-SA"/>
        </w:rPr>
        <w:t>организацию работы спортивных секций и создание условий для их эффективного функционирования;</w:t>
      </w:r>
    </w:p>
    <w:p w:rsidR="00566060" w:rsidRPr="00566060" w:rsidRDefault="00566060" w:rsidP="00566060">
      <w:pPr>
        <w:spacing w:after="0" w:line="276" w:lineRule="auto"/>
        <w:ind w:firstLine="709"/>
        <w:jc w:val="both"/>
        <w:rPr>
          <w:rFonts w:ascii="Times New Roman" w:eastAsia="Arial Unicode MS" w:hAnsi="Times New Roman" w:cs="Times New Roman"/>
          <w:caps/>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регулярное проведение спортивно-оздоровительных мероприятий (дней спорта, соревнований, олимпиад, походов и т. п.).</w:t>
      </w:r>
    </w:p>
    <w:p w:rsidR="00566060" w:rsidRPr="00566060" w:rsidRDefault="00566060" w:rsidP="00566060">
      <w:pPr>
        <w:tabs>
          <w:tab w:val="left" w:pos="720"/>
          <w:tab w:val="left" w:pos="1080"/>
        </w:tabs>
        <w:suppressAutoHyphens/>
        <w:spacing w:after="0" w:line="276" w:lineRule="auto"/>
        <w:ind w:firstLine="709"/>
        <w:jc w:val="both"/>
        <w:rPr>
          <w:rFonts w:ascii="Times New Roman" w:eastAsia="Arial Unicode MS" w:hAnsi="Times New Roman" w:cs="Times New Roman"/>
          <w:i/>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 проведение просветительской работы с обучающимися с умственной отсталостью </w:t>
      </w:r>
      <w:r w:rsidRPr="00566060">
        <w:rPr>
          <w:rFonts w:ascii="Times New Roman" w:eastAsia="Arial Unicode MS" w:hAnsi="Times New Roman" w:cs="Times New Roman"/>
          <w:kern w:val="1"/>
          <w:sz w:val="24"/>
          <w:szCs w:val="24"/>
          <w:lang w:eastAsia="ar-SA"/>
        </w:rPr>
        <w:t xml:space="preserve">(интеллектуальными нарушениями) </w:t>
      </w:r>
      <w:r w:rsidRPr="00566060">
        <w:rPr>
          <w:rFonts w:ascii="Times New Roman" w:eastAsia="Arial Unicode MS" w:hAnsi="Times New Roman" w:cs="Times New Roman"/>
          <w:color w:val="00000A"/>
          <w:kern w:val="1"/>
          <w:sz w:val="24"/>
          <w:szCs w:val="24"/>
          <w:lang w:eastAsia="ar-SA"/>
        </w:rPr>
        <w:t>(по вопросам сохранения и укрепления здоровья обучающихся, профилактике вредных привычек, заболеваний, травматизма и т.п.).</w:t>
      </w:r>
    </w:p>
    <w:p w:rsidR="00566060" w:rsidRPr="00566060" w:rsidRDefault="00566060" w:rsidP="00566060">
      <w:pPr>
        <w:suppressAutoHyphens/>
        <w:spacing w:after="120" w:line="240" w:lineRule="auto"/>
        <w:ind w:firstLine="709"/>
        <w:jc w:val="center"/>
        <w:rPr>
          <w:rFonts w:ascii="Times New Roman" w:eastAsia="Arial Unicode MS" w:hAnsi="Times New Roman" w:cs="Times New Roman"/>
          <w:b/>
          <w:color w:val="00000A"/>
          <w:kern w:val="1"/>
          <w:sz w:val="24"/>
          <w:szCs w:val="24"/>
          <w:lang w:eastAsia="ar-SA"/>
        </w:rPr>
      </w:pPr>
      <w:r w:rsidRPr="00566060">
        <w:rPr>
          <w:rFonts w:ascii="Times New Roman" w:eastAsia="Arial Unicode MS" w:hAnsi="Times New Roman" w:cs="Times New Roman"/>
          <w:b/>
          <w:color w:val="00000A"/>
          <w:kern w:val="1"/>
          <w:sz w:val="24"/>
          <w:szCs w:val="24"/>
          <w:lang w:eastAsia="ar-SA"/>
        </w:rPr>
        <w:t>Реализация дополнительных программ</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w:t>
      </w:r>
      <w:r w:rsidRPr="00566060">
        <w:rPr>
          <w:rFonts w:ascii="Times New Roman" w:eastAsia="Arial Unicode MS" w:hAnsi="Times New Roman" w:cs="Times New Roman"/>
          <w:kern w:val="1"/>
          <w:sz w:val="24"/>
          <w:szCs w:val="24"/>
          <w:lang w:eastAsia="ar-SA"/>
        </w:rPr>
        <w:t xml:space="preserve">(интеллектуальными нарушениями) </w:t>
      </w:r>
      <w:r w:rsidRPr="00566060">
        <w:rPr>
          <w:rFonts w:ascii="Times New Roman" w:eastAsia="Arial Unicode MS" w:hAnsi="Times New Roman" w:cs="Times New Roman"/>
          <w:color w:val="00000A"/>
          <w:kern w:val="1"/>
          <w:sz w:val="24"/>
          <w:szCs w:val="24"/>
          <w:lang w:eastAsia="ar-SA"/>
        </w:rPr>
        <w:t>и формирования основ безопасной жизнедеятельности.</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lastRenderedPageBreak/>
        <w:t xml:space="preserve">Во внеурочной деятельности экологическое воспитание </w:t>
      </w:r>
      <w:proofErr w:type="spellStart"/>
      <w:r w:rsidRPr="00566060">
        <w:rPr>
          <w:rFonts w:ascii="Times New Roman" w:eastAsia="Arial Unicode MS" w:hAnsi="Times New Roman" w:cs="Times New Roman"/>
          <w:color w:val="00000A"/>
          <w:kern w:val="1"/>
          <w:sz w:val="24"/>
          <w:szCs w:val="24"/>
          <w:lang w:eastAsia="ar-SA"/>
        </w:rPr>
        <w:t>осуществляеся</w:t>
      </w:r>
      <w:proofErr w:type="spellEnd"/>
      <w:r w:rsidRPr="00566060">
        <w:rPr>
          <w:rFonts w:ascii="Times New Roman" w:eastAsia="Arial Unicode MS" w:hAnsi="Times New Roman" w:cs="Times New Roman"/>
          <w:color w:val="00000A"/>
          <w:kern w:val="1"/>
          <w:sz w:val="24"/>
          <w:szCs w:val="24"/>
          <w:lang w:eastAsia="ar-SA"/>
        </w:rPr>
        <w:t xml:space="preserve"> в рамках духовно-нравственного воспитания. Экологическое воспитание направлено на формирование элементарных экологических представлений, осознанного отношения к объектам окружающей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дома.</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Формируемые ценности: природа, здоровье, экологическая культура, экологически безопасное поведение.</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sidRPr="00566060">
        <w:rPr>
          <w:rFonts w:ascii="Times New Roman" w:eastAsia="Arial Unicode MS" w:hAnsi="Times New Roman" w:cs="Times New Roman"/>
          <w:kern w:val="1"/>
          <w:sz w:val="24"/>
          <w:szCs w:val="24"/>
          <w:lang w:eastAsia="ar-SA"/>
        </w:rPr>
        <w:t>(интеллектуальными нарушениями)</w:t>
      </w:r>
      <w:r w:rsidRPr="00566060">
        <w:rPr>
          <w:rFonts w:ascii="Times New Roman" w:eastAsia="Arial Unicode MS" w:hAnsi="Times New Roman" w:cs="Times New Roman"/>
          <w:color w:val="00000A"/>
          <w:kern w:val="1"/>
          <w:sz w:val="24"/>
          <w:szCs w:val="24"/>
          <w:lang w:eastAsia="ar-SA"/>
        </w:rPr>
        <w:t>.</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В содержании программ должно быть предусмотрено расширение представлений обучающихся с умственной отсталостью </w:t>
      </w:r>
      <w:r w:rsidRPr="00566060">
        <w:rPr>
          <w:rFonts w:ascii="Times New Roman" w:eastAsia="Arial Unicode MS" w:hAnsi="Times New Roman" w:cs="Times New Roman"/>
          <w:kern w:val="1"/>
          <w:sz w:val="24"/>
          <w:szCs w:val="24"/>
          <w:lang w:eastAsia="ar-SA"/>
        </w:rPr>
        <w:t xml:space="preserve">(интеллектуальными нарушениями) </w:t>
      </w:r>
      <w:r w:rsidRPr="00566060">
        <w:rPr>
          <w:rFonts w:ascii="Times New Roman" w:eastAsia="Arial Unicode MS" w:hAnsi="Times New Roman" w:cs="Times New Roman"/>
          <w:color w:val="00000A"/>
          <w:kern w:val="1"/>
          <w:sz w:val="24"/>
          <w:szCs w:val="24"/>
          <w:lang w:eastAsia="ar-SA"/>
        </w:rPr>
        <w:t>о здоровом образе жизни, ознакомление с правилами дорожного движения, безопасного поведения в быту, природе, в обществе, на улице,</w:t>
      </w:r>
      <w:r w:rsidRPr="00566060">
        <w:rPr>
          <w:rFonts w:ascii="Times New Roman" w:eastAsia="Arial Unicode MS" w:hAnsi="Times New Roman" w:cs="Times New Roman"/>
          <w:i/>
          <w:color w:val="333333"/>
          <w:kern w:val="1"/>
          <w:sz w:val="24"/>
          <w:szCs w:val="24"/>
          <w:lang w:eastAsia="ar-SA"/>
        </w:rPr>
        <w:t xml:space="preserve"> </w:t>
      </w:r>
      <w:r w:rsidRPr="00566060">
        <w:rPr>
          <w:rFonts w:ascii="Times New Roman" w:eastAsia="Arial Unicode MS" w:hAnsi="Times New Roman" w:cs="Times New Roman"/>
          <w:color w:val="333333"/>
          <w:kern w:val="1"/>
          <w:sz w:val="24"/>
          <w:szCs w:val="24"/>
          <w:lang w:eastAsia="ar-SA"/>
        </w:rPr>
        <w:t>в транспорте, а также в экстремальных ситуациях.</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sidRPr="00566060">
        <w:rPr>
          <w:rFonts w:ascii="Times New Roman" w:eastAsia="Arial Unicode MS" w:hAnsi="Times New Roman" w:cs="Times New Roman"/>
          <w:i/>
          <w:color w:val="00000A"/>
          <w:kern w:val="1"/>
          <w:sz w:val="24"/>
          <w:szCs w:val="24"/>
          <w:lang w:eastAsia="ar-SA"/>
        </w:rPr>
        <w:t xml:space="preserve"> </w:t>
      </w:r>
      <w:r w:rsidRPr="00566060">
        <w:rPr>
          <w:rFonts w:ascii="Times New Roman" w:eastAsia="Arial Unicode MS" w:hAnsi="Times New Roman" w:cs="Times New Roman"/>
          <w:color w:val="00000A"/>
          <w:kern w:val="1"/>
          <w:sz w:val="24"/>
          <w:szCs w:val="24"/>
          <w:lang w:eastAsia="ar-SA"/>
        </w:rPr>
        <w:t xml:space="preserve">овладению обучающимися с умственной отсталостью </w:t>
      </w:r>
      <w:r w:rsidRPr="00566060">
        <w:rPr>
          <w:rFonts w:ascii="Times New Roman" w:eastAsia="Arial Unicode MS" w:hAnsi="Times New Roman" w:cs="Times New Roman"/>
          <w:kern w:val="1"/>
          <w:sz w:val="24"/>
          <w:szCs w:val="24"/>
          <w:lang w:eastAsia="ar-SA"/>
        </w:rPr>
        <w:t xml:space="preserve">(интеллектуальными нарушениями) </w:t>
      </w:r>
      <w:r w:rsidRPr="00566060">
        <w:rPr>
          <w:rFonts w:ascii="Times New Roman" w:eastAsia="Arial Unicode MS" w:hAnsi="Times New Roman" w:cs="Times New Roman"/>
          <w:color w:val="00000A"/>
          <w:kern w:val="1"/>
          <w:sz w:val="24"/>
          <w:szCs w:val="24"/>
          <w:lang w:eastAsia="ar-SA"/>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w:t>
      </w:r>
      <w:r w:rsidRPr="00566060">
        <w:rPr>
          <w:rFonts w:ascii="Times New Roman" w:eastAsia="Arial Unicode MS" w:hAnsi="Times New Roman" w:cs="Times New Roman"/>
          <w:color w:val="00000A"/>
          <w:kern w:val="1"/>
          <w:sz w:val="24"/>
          <w:szCs w:val="24"/>
          <w:lang w:eastAsia="ar-SA"/>
        </w:rPr>
        <w:softHyphen/>
        <w:t>стей региона проживания.</w:t>
      </w:r>
    </w:p>
    <w:p w:rsidR="00566060" w:rsidRPr="00566060" w:rsidRDefault="00566060" w:rsidP="00566060">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При реализации программы следует учитывать, что во внеурочной деятельности на первое место выдвигается опыт применения формируемых усилиями всех учебных предметов базовых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В связи с этим необходимо продумать организацию системы мероприятий, позволяющих обучающимся с умственной отсталостью </w:t>
      </w:r>
      <w:r w:rsidRPr="00566060">
        <w:rPr>
          <w:rFonts w:ascii="Times New Roman" w:eastAsia="Arial Unicode MS" w:hAnsi="Times New Roman" w:cs="Times New Roman"/>
          <w:kern w:val="1"/>
          <w:sz w:val="24"/>
          <w:szCs w:val="24"/>
          <w:lang w:eastAsia="ar-SA"/>
        </w:rPr>
        <w:t xml:space="preserve">(интеллектуальными нарушениями) </w:t>
      </w:r>
      <w:r w:rsidRPr="00566060">
        <w:rPr>
          <w:rFonts w:ascii="Times New Roman" w:eastAsia="Arial Unicode MS" w:hAnsi="Times New Roman" w:cs="Times New Roman"/>
          <w:color w:val="00000A"/>
          <w:kern w:val="1"/>
          <w:sz w:val="24"/>
          <w:szCs w:val="24"/>
          <w:lang w:eastAsia="ar-SA"/>
        </w:rPr>
        <w:t>использовать на практике полученные знания и усвоенные модели, нормы поведения в  типичных ситуациях.</w:t>
      </w:r>
    </w:p>
    <w:p w:rsidR="00566060" w:rsidRPr="00566060" w:rsidRDefault="00566060" w:rsidP="00566060">
      <w:pPr>
        <w:suppressAutoHyphens/>
        <w:spacing w:after="120" w:line="276"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Формы организации внеурочной деятельности: спортивно-оздоровительные меропри</w:t>
      </w:r>
      <w:r w:rsidRPr="00566060">
        <w:rPr>
          <w:rFonts w:ascii="Times New Roman" w:eastAsia="Arial Unicode MS" w:hAnsi="Times New Roman" w:cs="Times New Roman"/>
          <w:color w:val="00000A"/>
          <w:kern w:val="1"/>
          <w:sz w:val="24"/>
          <w:szCs w:val="24"/>
          <w:lang w:eastAsia="ar-SA"/>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66060" w:rsidRPr="00566060" w:rsidRDefault="00566060" w:rsidP="00566060">
      <w:pPr>
        <w:suppressAutoHyphens/>
        <w:spacing w:after="120" w:line="240" w:lineRule="auto"/>
        <w:jc w:val="center"/>
        <w:rPr>
          <w:rFonts w:ascii="Times New Roman" w:eastAsia="Arial Unicode MS" w:hAnsi="Times New Roman" w:cs="Times New Roman"/>
          <w:b/>
          <w:color w:val="00000A"/>
          <w:kern w:val="1"/>
          <w:sz w:val="24"/>
          <w:szCs w:val="24"/>
          <w:lang w:eastAsia="ar-SA"/>
        </w:rPr>
      </w:pPr>
      <w:r w:rsidRPr="00566060">
        <w:rPr>
          <w:rFonts w:ascii="Times New Roman" w:eastAsia="Arial Unicode MS" w:hAnsi="Times New Roman" w:cs="Times New Roman"/>
          <w:b/>
          <w:color w:val="00000A"/>
          <w:kern w:val="1"/>
          <w:sz w:val="24"/>
          <w:szCs w:val="24"/>
          <w:lang w:eastAsia="ar-SA"/>
        </w:rPr>
        <w:t>Просветительская работа с родителями</w:t>
      </w:r>
    </w:p>
    <w:p w:rsidR="00566060" w:rsidRPr="00566060" w:rsidRDefault="00566060" w:rsidP="00566060">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566060" w:rsidRPr="00566060" w:rsidRDefault="00566060" w:rsidP="00566060">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проведение родительских собраний, семинаров, лекций, тренингов, конференций, кру</w:t>
      </w:r>
      <w:r w:rsidRPr="00566060">
        <w:rPr>
          <w:rFonts w:ascii="Times New Roman" w:eastAsia="Arial Unicode MS" w:hAnsi="Times New Roman" w:cs="Times New Roman"/>
          <w:color w:val="00000A"/>
          <w:kern w:val="1"/>
          <w:sz w:val="24"/>
          <w:szCs w:val="24"/>
          <w:lang w:eastAsia="ar-SA"/>
        </w:rPr>
        <w:softHyphen/>
        <w:t>глых столов и т.п.;</w:t>
      </w:r>
    </w:p>
    <w:p w:rsidR="00566060" w:rsidRPr="00566060" w:rsidRDefault="00566060" w:rsidP="00566060">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lastRenderedPageBreak/>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566060" w:rsidRPr="00566060" w:rsidRDefault="00566060" w:rsidP="00566060">
      <w:pPr>
        <w:suppressAutoHyphens/>
        <w:spacing w:after="0" w:line="240" w:lineRule="auto"/>
        <w:ind w:firstLine="709"/>
        <w:jc w:val="both"/>
        <w:rPr>
          <w:rFonts w:ascii="Calibri" w:eastAsia="Arial Unicode MS" w:hAnsi="Calibri"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В содержательном плане просветительская работа направлена на ознакомление родителей широким кругом вопросов, связанных с особенностями психофизического развития детей, укреплением здоровья детей, созданием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66060" w:rsidRPr="00566060" w:rsidRDefault="00566060" w:rsidP="00566060">
      <w:pPr>
        <w:widowControl w:val="0"/>
        <w:spacing w:after="240" w:line="240" w:lineRule="auto"/>
        <w:ind w:firstLine="709"/>
        <w:jc w:val="both"/>
        <w:rPr>
          <w:rFonts w:ascii="Times New Roman" w:eastAsia="Times New Roman" w:hAnsi="Times New Roman" w:cs="Times New Roman"/>
          <w:i/>
          <w:kern w:val="1"/>
          <w:sz w:val="24"/>
          <w:szCs w:val="24"/>
          <w:lang w:eastAsia="ar-SA"/>
        </w:rPr>
      </w:pPr>
      <w:r w:rsidRPr="00566060">
        <w:rPr>
          <w:rFonts w:ascii="Times New Roman" w:eastAsia="Times New Roman" w:hAnsi="Times New Roman" w:cs="Times New Roman"/>
          <w:kern w:val="1"/>
          <w:sz w:val="24"/>
          <w:szCs w:val="24"/>
          <w:lang w:eastAsia="ar-SA"/>
        </w:rPr>
        <w:t>Эффективность реализации этого направления зависит от деятельности администрации общеобразовательной организации, всех специалистов, работающих в общеобразовательной ор</w:t>
      </w:r>
      <w:r w:rsidRPr="00566060">
        <w:rPr>
          <w:rFonts w:ascii="Times New Roman" w:eastAsia="Times New Roman" w:hAnsi="Times New Roman" w:cs="Times New Roman"/>
          <w:kern w:val="1"/>
          <w:sz w:val="24"/>
          <w:szCs w:val="24"/>
          <w:lang w:eastAsia="ar-SA"/>
        </w:rPr>
        <w:softHyphen/>
        <w:t>ганизации (педагогов-дефектологов, педагогов-психологов, медицинских работников и др.).</w:t>
      </w:r>
    </w:p>
    <w:p w:rsidR="00566060" w:rsidRPr="00566060" w:rsidRDefault="00566060" w:rsidP="00566060">
      <w:pPr>
        <w:widowControl w:val="0"/>
        <w:spacing w:after="240" w:line="240" w:lineRule="auto"/>
        <w:ind w:firstLine="709"/>
        <w:jc w:val="center"/>
        <w:rPr>
          <w:rFonts w:ascii="Times New Roman" w:eastAsia="Times New Roman" w:hAnsi="Times New Roman" w:cs="Times New Roman"/>
          <w:b/>
          <w:kern w:val="1"/>
          <w:sz w:val="24"/>
          <w:szCs w:val="24"/>
          <w:lang w:eastAsia="ar-SA"/>
        </w:rPr>
      </w:pPr>
      <w:r w:rsidRPr="00566060">
        <w:rPr>
          <w:rFonts w:ascii="Times New Roman" w:eastAsia="Times New Roman" w:hAnsi="Times New Roman" w:cs="Times New Roman"/>
          <w:b/>
          <w:kern w:val="1"/>
          <w:sz w:val="24"/>
          <w:szCs w:val="24"/>
          <w:lang w:eastAsia="ar-SA"/>
        </w:rPr>
        <w:t>Просветительская и методическая работа с педагогами и специалистами</w:t>
      </w:r>
    </w:p>
    <w:p w:rsidR="00566060" w:rsidRPr="00566060" w:rsidRDefault="00566060" w:rsidP="00566060">
      <w:pPr>
        <w:spacing w:after="0" w:line="240"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66060" w:rsidRPr="00566060" w:rsidRDefault="00566060" w:rsidP="00566060">
      <w:pPr>
        <w:spacing w:after="0" w:line="240"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66060" w:rsidRPr="00566060" w:rsidRDefault="00566060" w:rsidP="00566060">
      <w:pPr>
        <w:spacing w:after="0" w:line="240" w:lineRule="auto"/>
        <w:ind w:firstLine="709"/>
        <w:jc w:val="both"/>
        <w:rPr>
          <w:rFonts w:ascii="Times New Roman" w:eastAsia="Arial Unicode MS" w:hAnsi="Times New Roman" w:cs="Times New Roman"/>
          <w:caps/>
          <w:color w:val="000000"/>
          <w:kern w:val="1"/>
          <w:sz w:val="24"/>
          <w:szCs w:val="24"/>
          <w:lang w:eastAsia="ar-SA"/>
        </w:rPr>
      </w:pPr>
      <w:r w:rsidRPr="00566060">
        <w:rPr>
          <w:rFonts w:ascii="Times New Roman" w:eastAsia="Arial Unicode MS" w:hAnsi="Times New Roman" w:cs="Times New Roman"/>
          <w:color w:val="000000"/>
          <w:kern w:val="1"/>
          <w:sz w:val="24"/>
          <w:szCs w:val="24"/>
          <w:lang w:eastAsia="ar-SA"/>
        </w:rPr>
        <w:t>• приобретение для педагогов, специалистов и родителей (законных представителей) необходимой научно-методической литературы;</w:t>
      </w:r>
    </w:p>
    <w:p w:rsidR="00566060" w:rsidRPr="00566060" w:rsidRDefault="00566060" w:rsidP="00566060">
      <w:pPr>
        <w:widowControl w:val="0"/>
        <w:suppressAutoHyphens/>
        <w:overflowPunct w:val="0"/>
        <w:autoSpaceDE w:val="0"/>
        <w:spacing w:after="200" w:line="240" w:lineRule="auto"/>
        <w:ind w:firstLine="709"/>
        <w:jc w:val="both"/>
        <w:rPr>
          <w:rFonts w:ascii="Times New Roman" w:eastAsia="Arial Unicode MS" w:hAnsi="Times New Roman" w:cs="Times New Roman"/>
          <w:b/>
          <w:bCs/>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p>
    <w:p w:rsidR="00566060" w:rsidRPr="00566060" w:rsidRDefault="00566060" w:rsidP="00566060">
      <w:pPr>
        <w:widowControl w:val="0"/>
        <w:suppressAutoHyphens/>
        <w:overflowPunct w:val="0"/>
        <w:autoSpaceDE w:val="0"/>
        <w:spacing w:after="0" w:line="240" w:lineRule="auto"/>
        <w:ind w:firstLine="709"/>
        <w:jc w:val="center"/>
        <w:rPr>
          <w:rFonts w:ascii="Times New Roman" w:eastAsia="Arial Unicode MS" w:hAnsi="Times New Roman" w:cs="Times New Roman"/>
          <w:b/>
          <w:bCs/>
          <w:color w:val="00000A"/>
          <w:kern w:val="1"/>
          <w:sz w:val="24"/>
          <w:szCs w:val="24"/>
          <w:lang w:eastAsia="ar-SA"/>
        </w:rPr>
      </w:pPr>
      <w:r w:rsidRPr="00566060">
        <w:rPr>
          <w:rFonts w:ascii="Times New Roman" w:eastAsia="Arial Unicode MS" w:hAnsi="Times New Roman" w:cs="Times New Roman"/>
          <w:b/>
          <w:bCs/>
          <w:color w:val="00000A"/>
          <w:kern w:val="1"/>
          <w:sz w:val="24"/>
          <w:szCs w:val="24"/>
          <w:lang w:eastAsia="ar-SA"/>
        </w:rPr>
        <w:t xml:space="preserve">Планируемые результаты освоения программы формирования </w:t>
      </w:r>
    </w:p>
    <w:p w:rsidR="00566060" w:rsidRPr="00566060" w:rsidRDefault="00566060" w:rsidP="00566060">
      <w:pPr>
        <w:widowControl w:val="0"/>
        <w:suppressAutoHyphens/>
        <w:overflowPunct w:val="0"/>
        <w:autoSpaceDE w:val="0"/>
        <w:spacing w:after="200" w:line="240" w:lineRule="auto"/>
        <w:ind w:firstLine="709"/>
        <w:jc w:val="center"/>
        <w:rPr>
          <w:rFonts w:ascii="Times New Roman" w:eastAsia="Arial Unicode MS" w:hAnsi="Times New Roman" w:cs="Times New Roman"/>
          <w:i/>
          <w:color w:val="00000A"/>
          <w:kern w:val="1"/>
          <w:sz w:val="24"/>
          <w:szCs w:val="24"/>
          <w:lang w:eastAsia="ar-SA"/>
        </w:rPr>
      </w:pPr>
      <w:r w:rsidRPr="00566060">
        <w:rPr>
          <w:rFonts w:ascii="Times New Roman" w:eastAsia="Arial Unicode MS" w:hAnsi="Times New Roman" w:cs="Times New Roman"/>
          <w:b/>
          <w:bCs/>
          <w:color w:val="00000A"/>
          <w:kern w:val="1"/>
          <w:sz w:val="24"/>
          <w:szCs w:val="24"/>
          <w:lang w:eastAsia="ar-SA"/>
        </w:rPr>
        <w:t>экологической культуры, здорового и безопасного образа жизни</w:t>
      </w:r>
    </w:p>
    <w:p w:rsidR="00566060" w:rsidRPr="00566060" w:rsidRDefault="00566060" w:rsidP="00566060">
      <w:pPr>
        <w:widowControl w:val="0"/>
        <w:suppressAutoHyphens/>
        <w:autoSpaceDE w:val="0"/>
        <w:spacing w:after="0" w:line="240" w:lineRule="auto"/>
        <w:ind w:firstLine="709"/>
        <w:jc w:val="both"/>
        <w:rPr>
          <w:rFonts w:ascii="Times New Roman" w:eastAsia="Arial Unicode MS" w:hAnsi="Times New Roman" w:cs="Times New Roman"/>
          <w:b/>
          <w:color w:val="00000A"/>
          <w:kern w:val="1"/>
          <w:sz w:val="24"/>
          <w:szCs w:val="24"/>
          <w:lang w:eastAsia="ar-SA"/>
        </w:rPr>
      </w:pPr>
      <w:r w:rsidRPr="00566060">
        <w:rPr>
          <w:rFonts w:ascii="Times New Roman" w:eastAsia="Arial Unicode MS" w:hAnsi="Times New Roman" w:cs="Times New Roman"/>
          <w:b/>
          <w:i/>
          <w:color w:val="00000A"/>
          <w:kern w:val="1"/>
          <w:sz w:val="24"/>
          <w:szCs w:val="24"/>
          <w:lang w:eastAsia="ar-SA"/>
        </w:rPr>
        <w:t>Важнейшие личностные результаты:</w:t>
      </w:r>
    </w:p>
    <w:p w:rsidR="00566060" w:rsidRPr="00566060" w:rsidRDefault="00566060" w:rsidP="00566060">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ценностное отношение к природе; </w:t>
      </w:r>
      <w:r w:rsidRPr="00566060">
        <w:rPr>
          <w:rFonts w:ascii="Times New Roman" w:eastAsia="Arial Unicode MS" w:hAnsi="Times New Roman" w:cs="Times New Roman"/>
          <w:color w:val="000000"/>
          <w:kern w:val="1"/>
          <w:sz w:val="24"/>
          <w:szCs w:val="24"/>
          <w:lang w:eastAsia="ar-SA"/>
        </w:rPr>
        <w:t>бережное отношение к живым организмам,  способность сочувствовать природе и её обитателям;</w:t>
      </w:r>
    </w:p>
    <w:p w:rsidR="00566060" w:rsidRPr="00566060" w:rsidRDefault="00566060" w:rsidP="00566060">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потребность в занятиях физической культурой и спортом;</w:t>
      </w:r>
    </w:p>
    <w:p w:rsidR="00566060" w:rsidRPr="00566060" w:rsidRDefault="00566060" w:rsidP="00566060">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негативное отношение к факторам риска здоровью (сниженная двигательная активность, курение, алкоголь, наркотики и другие </w:t>
      </w:r>
      <w:proofErr w:type="spellStart"/>
      <w:r w:rsidRPr="00566060">
        <w:rPr>
          <w:rFonts w:ascii="Times New Roman" w:eastAsia="Arial Unicode MS" w:hAnsi="Times New Roman" w:cs="Times New Roman"/>
          <w:color w:val="00000A"/>
          <w:kern w:val="1"/>
          <w:sz w:val="24"/>
          <w:szCs w:val="24"/>
          <w:lang w:eastAsia="ar-SA"/>
        </w:rPr>
        <w:t>психоактивные</w:t>
      </w:r>
      <w:proofErr w:type="spellEnd"/>
      <w:r w:rsidRPr="00566060">
        <w:rPr>
          <w:rFonts w:ascii="Times New Roman" w:eastAsia="Arial Unicode MS" w:hAnsi="Times New Roman" w:cs="Times New Roman"/>
          <w:color w:val="00000A"/>
          <w:kern w:val="1"/>
          <w:sz w:val="24"/>
          <w:szCs w:val="24"/>
          <w:lang w:eastAsia="ar-SA"/>
        </w:rPr>
        <w:t xml:space="preserve"> вещества, инфекционные заболевания); </w:t>
      </w:r>
    </w:p>
    <w:p w:rsidR="00566060" w:rsidRPr="00566060" w:rsidRDefault="00566060" w:rsidP="00566060">
      <w:pPr>
        <w:widowControl w:val="0"/>
        <w:tabs>
          <w:tab w:val="left" w:pos="720"/>
        </w:tabs>
        <w:suppressAutoHyphens/>
        <w:overflowPunct w:val="0"/>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эмоционально-ценностное отношение к окружающей среде, осознание необходимости ее охраны;</w:t>
      </w:r>
    </w:p>
    <w:p w:rsidR="00566060" w:rsidRPr="00566060" w:rsidRDefault="00566060" w:rsidP="00566060">
      <w:pPr>
        <w:suppressAutoHyphens/>
        <w:spacing w:after="0" w:line="240" w:lineRule="auto"/>
        <w:ind w:firstLine="709"/>
        <w:jc w:val="both"/>
        <w:rPr>
          <w:rFonts w:ascii="Times New Roman" w:eastAsia="Times New Roman" w:hAnsi="Times New Roman" w:cs="Times New Roman"/>
          <w:bCs/>
          <w:sz w:val="24"/>
          <w:szCs w:val="24"/>
          <w:lang w:eastAsia="ar-SA"/>
        </w:rPr>
      </w:pPr>
      <w:r w:rsidRPr="00566060">
        <w:rPr>
          <w:rFonts w:ascii="Times New Roman" w:eastAsia="Times New Roman" w:hAnsi="Times New Roman" w:cs="Times New Roman"/>
          <w:sz w:val="24"/>
          <w:szCs w:val="24"/>
          <w:lang w:eastAsia="ar-SA"/>
        </w:rPr>
        <w:t xml:space="preserve">ценностное отношение к своему здоровью, здоровью близких и окружающих людей; </w:t>
      </w:r>
    </w:p>
    <w:p w:rsidR="00566060" w:rsidRPr="00566060" w:rsidRDefault="00566060" w:rsidP="00566060">
      <w:pPr>
        <w:suppressAutoHyphens/>
        <w:spacing w:after="0" w:line="240" w:lineRule="auto"/>
        <w:ind w:firstLine="709"/>
        <w:jc w:val="both"/>
        <w:rPr>
          <w:rFonts w:ascii="Times New Roman" w:eastAsia="Times New Roman" w:hAnsi="Times New Roman" w:cs="Times New Roman"/>
          <w:sz w:val="24"/>
          <w:szCs w:val="24"/>
          <w:lang w:eastAsia="ar-SA"/>
        </w:rPr>
      </w:pPr>
      <w:r w:rsidRPr="00566060">
        <w:rPr>
          <w:rFonts w:ascii="Times New Roman" w:eastAsia="Times New Roman" w:hAnsi="Times New Roman" w:cs="Times New Roman"/>
          <w:bCs/>
          <w:sz w:val="24"/>
          <w:szCs w:val="24"/>
          <w:lang w:eastAsia="ar-SA"/>
        </w:rPr>
        <w:t>элементарные представления об окружающем мире в совокупности его природных и социальных компонентов;</w:t>
      </w:r>
    </w:p>
    <w:p w:rsidR="00566060" w:rsidRPr="00566060" w:rsidRDefault="00566060" w:rsidP="00566060">
      <w:pPr>
        <w:tabs>
          <w:tab w:val="left" w:pos="720"/>
          <w:tab w:val="left" w:pos="1080"/>
        </w:tabs>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 установка на здоровый образ жизни и реализация ее в реальном поведении  и поступках; </w:t>
      </w:r>
    </w:p>
    <w:p w:rsidR="00566060" w:rsidRPr="00566060" w:rsidRDefault="00566060" w:rsidP="00566060">
      <w:pPr>
        <w:tabs>
          <w:tab w:val="left" w:pos="720"/>
          <w:tab w:val="left" w:pos="993"/>
          <w:tab w:val="left" w:pos="1080"/>
        </w:tabs>
        <w:suppressAutoHyphens/>
        <w:autoSpaceDE w:val="0"/>
        <w:spacing w:after="0" w:line="240" w:lineRule="auto"/>
        <w:ind w:firstLine="709"/>
        <w:jc w:val="both"/>
        <w:rPr>
          <w:rFonts w:ascii="Times New Roman" w:eastAsia="Arial Unicode MS" w:hAnsi="Times New Roman" w:cs="Times New Roman"/>
          <w:color w:val="000000"/>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стремление заботиться о своем здоровье; </w:t>
      </w:r>
    </w:p>
    <w:p w:rsidR="00566060" w:rsidRPr="00566060" w:rsidRDefault="00566060" w:rsidP="00566060">
      <w:pPr>
        <w:shd w:val="clear" w:color="auto" w:fill="FFFFFF"/>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0"/>
          <w:kern w:val="1"/>
          <w:sz w:val="24"/>
          <w:szCs w:val="24"/>
          <w:lang w:eastAsia="ar-SA"/>
        </w:rPr>
        <w:t xml:space="preserve">готовность следовать социальным установкам экологически культурного </w:t>
      </w:r>
      <w:proofErr w:type="spellStart"/>
      <w:r w:rsidRPr="00566060">
        <w:rPr>
          <w:rFonts w:ascii="Times New Roman" w:eastAsia="Arial Unicode MS" w:hAnsi="Times New Roman" w:cs="Times New Roman"/>
          <w:color w:val="000000"/>
          <w:kern w:val="1"/>
          <w:sz w:val="24"/>
          <w:szCs w:val="24"/>
          <w:lang w:eastAsia="ar-SA"/>
        </w:rPr>
        <w:t>здоровьесберегаюшего</w:t>
      </w:r>
      <w:proofErr w:type="spellEnd"/>
      <w:r w:rsidRPr="00566060">
        <w:rPr>
          <w:rFonts w:ascii="Times New Roman" w:eastAsia="Arial Unicode MS" w:hAnsi="Times New Roman" w:cs="Times New Roman"/>
          <w:color w:val="000000"/>
          <w:kern w:val="1"/>
          <w:sz w:val="24"/>
          <w:szCs w:val="24"/>
          <w:lang w:eastAsia="ar-SA"/>
        </w:rPr>
        <w:t>, безопасного поведения (в отношении к природе и людям);</w:t>
      </w:r>
    </w:p>
    <w:p w:rsidR="00566060" w:rsidRPr="00566060" w:rsidRDefault="00566060" w:rsidP="00566060">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 xml:space="preserve">готовность противостоять вовлечению в </w:t>
      </w:r>
      <w:proofErr w:type="spellStart"/>
      <w:r w:rsidRPr="00566060">
        <w:rPr>
          <w:rFonts w:ascii="Times New Roman" w:eastAsia="Arial Unicode MS" w:hAnsi="Times New Roman" w:cs="Times New Roman"/>
          <w:color w:val="00000A"/>
          <w:kern w:val="1"/>
          <w:sz w:val="24"/>
          <w:szCs w:val="24"/>
          <w:lang w:eastAsia="ar-SA"/>
        </w:rPr>
        <w:t>табакокурение</w:t>
      </w:r>
      <w:proofErr w:type="spellEnd"/>
      <w:r w:rsidRPr="00566060">
        <w:rPr>
          <w:rFonts w:ascii="Times New Roman" w:eastAsia="Arial Unicode MS" w:hAnsi="Times New Roman" w:cs="Times New Roman"/>
          <w:color w:val="00000A"/>
          <w:kern w:val="1"/>
          <w:sz w:val="24"/>
          <w:szCs w:val="24"/>
          <w:lang w:eastAsia="ar-SA"/>
        </w:rPr>
        <w:t>, употребление алкоголя, наркотических и сильнодействующих веществ;</w:t>
      </w:r>
    </w:p>
    <w:p w:rsidR="00566060" w:rsidRPr="00566060" w:rsidRDefault="00566060" w:rsidP="00566060">
      <w:pPr>
        <w:tabs>
          <w:tab w:val="left" w:pos="720"/>
          <w:tab w:val="left" w:pos="993"/>
          <w:tab w:val="left" w:pos="1080"/>
        </w:tabs>
        <w:suppressAutoHyphens/>
        <w:autoSpaceDE w:val="0"/>
        <w:spacing w:after="0" w:line="240" w:lineRule="auto"/>
        <w:ind w:firstLine="709"/>
        <w:jc w:val="both"/>
        <w:rPr>
          <w:rFonts w:ascii="Calibri" w:eastAsia="Arial Unicode MS" w:hAnsi="Calibri" w:cs="Calibri"/>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готовность самостоятельно поддерживать свое здоровье на основе использования навыков личной гигиены;</w:t>
      </w:r>
    </w:p>
    <w:p w:rsidR="00566060" w:rsidRPr="00566060" w:rsidRDefault="00566060" w:rsidP="00566060">
      <w:pPr>
        <w:autoSpaceDE w:val="0"/>
        <w:spacing w:after="0" w:line="240" w:lineRule="auto"/>
        <w:ind w:firstLine="709"/>
        <w:jc w:val="both"/>
        <w:rPr>
          <w:rFonts w:ascii="Times New Roman" w:eastAsia="Times New Roman" w:hAnsi="Times New Roman" w:cs="Times New Roman"/>
          <w:kern w:val="1"/>
          <w:sz w:val="24"/>
          <w:szCs w:val="24"/>
          <w:lang w:eastAsia="ar-SA"/>
        </w:rPr>
      </w:pPr>
      <w:r w:rsidRPr="00566060">
        <w:rPr>
          <w:rFonts w:ascii="Times New Roman" w:eastAsia="Times New Roman" w:hAnsi="Times New Roman" w:cs="Times New Roman"/>
          <w:kern w:val="1"/>
          <w:sz w:val="24"/>
          <w:szCs w:val="24"/>
          <w:lang w:eastAsia="ar-SA"/>
        </w:rPr>
        <w:t xml:space="preserve"> овладение умениями взаимодействия с людьми, работать в коллективе с выполнением различных социальных ролей;</w:t>
      </w:r>
    </w:p>
    <w:p w:rsidR="00566060" w:rsidRPr="00566060" w:rsidRDefault="00566060" w:rsidP="00566060">
      <w:p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освоение доступных способов изучения природы и общества (наблюдение, запись, измерение, опыт, сравнение, классификация и др.);</w:t>
      </w:r>
    </w:p>
    <w:p w:rsidR="00566060" w:rsidRPr="00566060" w:rsidRDefault="00566060" w:rsidP="00566060">
      <w:pPr>
        <w:tabs>
          <w:tab w:val="left" w:pos="1080"/>
        </w:tabs>
        <w:suppressAutoHyphens/>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lastRenderedPageBreak/>
        <w:t>развитие навыков устанавливать и выявлять причинно-следственные связи в окружающем мире;</w:t>
      </w:r>
    </w:p>
    <w:p w:rsidR="00566060" w:rsidRPr="00566060" w:rsidRDefault="00566060" w:rsidP="00566060">
      <w:pPr>
        <w:tabs>
          <w:tab w:val="left" w:pos="720"/>
          <w:tab w:val="left" w:pos="993"/>
          <w:tab w:val="left" w:pos="1080"/>
        </w:tabs>
        <w:suppressAutoHyphens/>
        <w:autoSpaceDE w:val="0"/>
        <w:spacing w:after="0" w:line="240" w:lineRule="auto"/>
        <w:ind w:firstLine="709"/>
        <w:jc w:val="both"/>
        <w:rPr>
          <w:rFonts w:ascii="Times New Roman" w:eastAsia="Arial Unicode MS" w:hAnsi="Times New Roman" w:cs="Times New Roman"/>
          <w:color w:val="00000A"/>
          <w:kern w:val="1"/>
          <w:sz w:val="24"/>
          <w:szCs w:val="24"/>
          <w:lang w:eastAsia="ar-SA"/>
        </w:rPr>
      </w:pPr>
      <w:r w:rsidRPr="00566060">
        <w:rPr>
          <w:rFonts w:ascii="Times New Roman" w:eastAsia="Arial Unicode MS" w:hAnsi="Times New Roman" w:cs="Times New Roman"/>
          <w:color w:val="00000A"/>
          <w:kern w:val="1"/>
          <w:sz w:val="24"/>
          <w:szCs w:val="24"/>
          <w:lang w:eastAsia="ar-SA"/>
        </w:rPr>
        <w:t>овладение умениями ориентироваться в окружающем мире, выбирать целевые и смысловые установки в своих действиях и поступках, принимать решения.</w:t>
      </w:r>
    </w:p>
    <w:p w:rsidR="00651E2C" w:rsidRPr="00651E2C" w:rsidRDefault="00651E2C" w:rsidP="00651E2C">
      <w:pPr>
        <w:suppressAutoHyphens/>
        <w:spacing w:after="0" w:line="240" w:lineRule="auto"/>
        <w:jc w:val="center"/>
        <w:rPr>
          <w:rFonts w:ascii="Times New Roman" w:eastAsia="Times New Roman" w:hAnsi="Times New Roman" w:cs="Times New Roman"/>
          <w:b/>
          <w:sz w:val="24"/>
          <w:szCs w:val="24"/>
          <w:lang w:eastAsia="ar-SA"/>
        </w:rPr>
      </w:pPr>
      <w:r w:rsidRPr="00651E2C">
        <w:rPr>
          <w:rFonts w:ascii="Times New Roman" w:eastAsia="Times New Roman" w:hAnsi="Times New Roman" w:cs="Times New Roman"/>
          <w:b/>
          <w:sz w:val="24"/>
          <w:szCs w:val="24"/>
          <w:lang w:eastAsia="ar-SA"/>
        </w:rPr>
        <w:t xml:space="preserve">Программа формирования экологической культуры, </w:t>
      </w:r>
    </w:p>
    <w:p w:rsidR="00651E2C" w:rsidRPr="00651E2C" w:rsidRDefault="00651E2C" w:rsidP="00651E2C">
      <w:pPr>
        <w:suppressAutoHyphens/>
        <w:spacing w:after="0" w:line="240" w:lineRule="auto"/>
        <w:jc w:val="center"/>
        <w:rPr>
          <w:rFonts w:ascii="Times New Roman" w:eastAsia="Times New Roman" w:hAnsi="Times New Roman" w:cs="Times New Roman"/>
          <w:b/>
          <w:sz w:val="24"/>
          <w:szCs w:val="24"/>
          <w:lang w:eastAsia="ar-SA"/>
        </w:rPr>
      </w:pPr>
      <w:r w:rsidRPr="00651E2C">
        <w:rPr>
          <w:rFonts w:ascii="Times New Roman" w:eastAsia="Times New Roman" w:hAnsi="Times New Roman" w:cs="Times New Roman"/>
          <w:b/>
          <w:sz w:val="24"/>
          <w:szCs w:val="24"/>
          <w:lang w:eastAsia="ar-SA"/>
        </w:rPr>
        <w:t>здорового и безопасного образа жизни</w:t>
      </w:r>
      <w:r>
        <w:rPr>
          <w:rFonts w:ascii="Times New Roman" w:eastAsia="Times New Roman" w:hAnsi="Times New Roman" w:cs="Times New Roman"/>
          <w:b/>
          <w:sz w:val="24"/>
          <w:szCs w:val="24"/>
          <w:lang w:eastAsia="ar-SA"/>
        </w:rPr>
        <w:t xml:space="preserve"> (вариант 2)</w:t>
      </w:r>
    </w:p>
    <w:p w:rsidR="00651E2C" w:rsidRDefault="00651E2C" w:rsidP="00651E2C">
      <w:pPr>
        <w:suppressAutoHyphens/>
        <w:spacing w:after="0" w:line="240" w:lineRule="auto"/>
        <w:ind w:firstLine="708"/>
        <w:jc w:val="both"/>
        <w:rPr>
          <w:rFonts w:ascii="Times New Roman" w:eastAsia="Times New Roman" w:hAnsi="Times New Roman" w:cs="Times New Roman"/>
          <w:sz w:val="24"/>
          <w:szCs w:val="24"/>
          <w:lang w:eastAsia="ar-SA"/>
        </w:rPr>
      </w:pPr>
    </w:p>
    <w:p w:rsidR="00651E2C" w:rsidRPr="00651E2C" w:rsidRDefault="00651E2C" w:rsidP="00651E2C">
      <w:pPr>
        <w:suppressAutoHyphens/>
        <w:spacing w:after="0" w:line="240" w:lineRule="auto"/>
        <w:ind w:firstLine="708"/>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относиться к природе. Программа направлена на решение следующих задач: </w:t>
      </w:r>
    </w:p>
    <w:p w:rsidR="00651E2C" w:rsidRPr="00651E2C" w:rsidRDefault="00651E2C" w:rsidP="00651E2C">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651E2C" w:rsidRPr="00651E2C" w:rsidRDefault="00651E2C" w:rsidP="00651E2C">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формирование и развитие познавательного интереса и бережного отношения к природе; формирование знаний о правилах здорового питания; использование оптимальных двигательных режимов (физкультуры и спорта) для обучающихся с учетом их возрастных, психофизических особенностей; </w:t>
      </w:r>
    </w:p>
    <w:p w:rsidR="00651E2C" w:rsidRPr="00651E2C" w:rsidRDefault="00651E2C" w:rsidP="00651E2C">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формирование осознанного отношения к собственному здоровью на основе соблюдения правил гигиены, здоровье сбережения, режима дня;</w:t>
      </w:r>
    </w:p>
    <w:p w:rsidR="00651E2C" w:rsidRPr="00651E2C" w:rsidRDefault="00651E2C" w:rsidP="00651E2C">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 </w:t>
      </w:r>
    </w:p>
    <w:p w:rsidR="00651E2C" w:rsidRPr="00651E2C" w:rsidRDefault="00651E2C" w:rsidP="00651E2C">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формирование готовности ребенка безбоязненно обращаться к врачу по любым вопросам, связанным с особенностями состояния здоровья;</w:t>
      </w:r>
    </w:p>
    <w:p w:rsidR="00651E2C" w:rsidRPr="00651E2C" w:rsidRDefault="00651E2C" w:rsidP="00651E2C">
      <w:pPr>
        <w:numPr>
          <w:ilvl w:val="0"/>
          <w:numId w:val="52"/>
        </w:numPr>
        <w:suppressAutoHyphens/>
        <w:spacing w:after="0" w:line="240" w:lineRule="auto"/>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формирование умений безопасного поведения в окружающей среде, простейших умений поведения в экстремальных (чрезвычайных) ситуациях.</w:t>
      </w:r>
    </w:p>
    <w:p w:rsidR="00651E2C" w:rsidRPr="00651E2C" w:rsidRDefault="00651E2C" w:rsidP="00651E2C">
      <w:pPr>
        <w:suppressAutoHyphens/>
        <w:spacing w:after="0" w:line="240" w:lineRule="auto"/>
        <w:ind w:firstLine="708"/>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С учетом индивидуальных образовательных потребностей обучающихся задачи программы конкретизируются в СИПР и реализуются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651E2C" w:rsidRDefault="00651E2C" w:rsidP="00651E2C">
      <w:pPr>
        <w:suppressAutoHyphens/>
        <w:spacing w:after="0" w:line="240" w:lineRule="auto"/>
        <w:ind w:firstLine="708"/>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710F1B" w:rsidRDefault="00710F1B" w:rsidP="00710F1B">
      <w:pPr>
        <w:spacing w:before="120"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rsidR="00566060" w:rsidRDefault="00566060" w:rsidP="00710F1B">
      <w:pPr>
        <w:spacing w:before="120" w:after="0" w:line="240" w:lineRule="auto"/>
        <w:jc w:val="center"/>
        <w:rPr>
          <w:rFonts w:ascii="Times New Roman" w:hAnsi="Times New Roman" w:cs="Times New Roman"/>
          <w:b/>
          <w:sz w:val="24"/>
          <w:szCs w:val="24"/>
          <w:lang w:eastAsia="ar-SA"/>
        </w:rPr>
      </w:pPr>
      <w:r w:rsidRPr="00566060">
        <w:rPr>
          <w:rFonts w:ascii="Times New Roman" w:hAnsi="Times New Roman" w:cs="Times New Roman"/>
          <w:b/>
          <w:sz w:val="24"/>
          <w:szCs w:val="24"/>
          <w:lang w:eastAsia="ar-SA"/>
        </w:rPr>
        <w:t>2.5 Программа коррекционной работы</w:t>
      </w:r>
      <w:r w:rsidR="00651E2C">
        <w:rPr>
          <w:rFonts w:ascii="Times New Roman" w:hAnsi="Times New Roman" w:cs="Times New Roman"/>
          <w:b/>
          <w:sz w:val="24"/>
          <w:szCs w:val="24"/>
          <w:lang w:eastAsia="ar-SA"/>
        </w:rPr>
        <w:t xml:space="preserve"> (вариант 1)</w:t>
      </w:r>
    </w:p>
    <w:p w:rsidR="00710F1B" w:rsidRDefault="00710F1B" w:rsidP="00F871F7">
      <w:pPr>
        <w:suppressAutoHyphens/>
        <w:spacing w:after="0" w:line="276" w:lineRule="auto"/>
        <w:ind w:firstLine="709"/>
        <w:jc w:val="both"/>
        <w:rPr>
          <w:rFonts w:ascii="Times New Roman" w:eastAsia="Times New Roman" w:hAnsi="Times New Roman" w:cs="Times New Roman"/>
          <w:b/>
          <w:sz w:val="24"/>
          <w:szCs w:val="24"/>
          <w:lang w:eastAsia="ar-SA"/>
        </w:rPr>
      </w:pPr>
    </w:p>
    <w:p w:rsidR="00F871F7" w:rsidRPr="00F871F7" w:rsidRDefault="00F871F7" w:rsidP="00F871F7">
      <w:pPr>
        <w:suppressAutoHyphens/>
        <w:spacing w:after="0" w:line="276" w:lineRule="auto"/>
        <w:ind w:firstLine="709"/>
        <w:jc w:val="both"/>
        <w:rPr>
          <w:rFonts w:ascii="Times New Roman" w:eastAsia="Times New Roman" w:hAnsi="Times New Roman" w:cs="Times New Roman"/>
          <w:b/>
          <w:caps/>
          <w:color w:val="0000FF"/>
          <w:sz w:val="24"/>
          <w:szCs w:val="24"/>
          <w:lang w:eastAsia="ar-SA"/>
        </w:rPr>
      </w:pPr>
      <w:r w:rsidRPr="00F871F7">
        <w:rPr>
          <w:rFonts w:ascii="Times New Roman" w:eastAsia="Times New Roman" w:hAnsi="Times New Roman" w:cs="Times New Roman"/>
          <w:b/>
          <w:sz w:val="24"/>
          <w:szCs w:val="24"/>
          <w:lang w:eastAsia="ar-SA"/>
        </w:rPr>
        <w:t>Цель коррекционной работы</w:t>
      </w:r>
    </w:p>
    <w:p w:rsidR="00F871F7" w:rsidRPr="00F871F7" w:rsidRDefault="00F871F7" w:rsidP="00710F1B">
      <w:pPr>
        <w:suppressAutoHyphens/>
        <w:spacing w:after="0" w:line="276" w:lineRule="auto"/>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F871F7" w:rsidRPr="00F871F7" w:rsidRDefault="00F871F7" w:rsidP="00F871F7">
      <w:pPr>
        <w:suppressAutoHyphens/>
        <w:spacing w:after="240" w:line="276" w:lineRule="auto"/>
        <w:jc w:val="both"/>
        <w:rPr>
          <w:rFonts w:ascii="Times New Roman" w:eastAsia="Times New Roman" w:hAnsi="Times New Roman" w:cs="Times New Roman"/>
          <w:strike/>
          <w:sz w:val="24"/>
          <w:szCs w:val="24"/>
          <w:lang w:eastAsia="ar-SA"/>
        </w:rPr>
      </w:pPr>
      <w:r w:rsidRPr="00F871F7">
        <w:rPr>
          <w:rFonts w:ascii="Times New Roman" w:eastAsia="Times New Roman" w:hAnsi="Times New Roman" w:cs="Times New Roman"/>
          <w:sz w:val="24"/>
          <w:szCs w:val="24"/>
          <w:lang w:eastAsia="ar-SA"/>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F871F7" w:rsidRPr="00F871F7" w:rsidRDefault="00F871F7" w:rsidP="00F871F7">
      <w:pPr>
        <w:suppressAutoHyphens/>
        <w:spacing w:after="0" w:line="276" w:lineRule="auto"/>
        <w:ind w:firstLine="709"/>
        <w:jc w:val="center"/>
        <w:rPr>
          <w:rFonts w:ascii="Times New Roman" w:eastAsia="Times New Roman" w:hAnsi="Times New Roman" w:cs="Times New Roman"/>
          <w:b/>
          <w:sz w:val="24"/>
          <w:szCs w:val="24"/>
          <w:lang w:eastAsia="ar-SA"/>
        </w:rPr>
      </w:pPr>
      <w:r w:rsidRPr="00F871F7">
        <w:rPr>
          <w:rFonts w:ascii="Times New Roman" w:eastAsia="Times New Roman" w:hAnsi="Times New Roman" w:cs="Times New Roman"/>
          <w:b/>
          <w:sz w:val="24"/>
          <w:szCs w:val="24"/>
          <w:lang w:eastAsia="ar-SA"/>
        </w:rPr>
        <w:t>Задачи коррекционной работы:</w:t>
      </w:r>
    </w:p>
    <w:p w:rsidR="00F871F7" w:rsidRPr="00F871F7" w:rsidRDefault="00F871F7" w:rsidP="00F871F7">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F871F7">
        <w:rPr>
          <w:rFonts w:ascii="Times New Roman" w:eastAsia="Arial Unicode MS" w:hAnsi="Times New Roman" w:cs="Times New Roman"/>
          <w:color w:val="00000A"/>
          <w:kern w:val="1"/>
          <w:sz w:val="24"/>
          <w:szCs w:val="24"/>
          <w:lang w:eastAsia="ar-SA"/>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F871F7" w:rsidRPr="00F871F7" w:rsidRDefault="00F871F7" w:rsidP="00F871F7">
      <w:pPr>
        <w:tabs>
          <w:tab w:val="left" w:pos="720"/>
          <w:tab w:val="left" w:pos="108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F871F7">
        <w:rPr>
          <w:rFonts w:ascii="Times New Roman" w:eastAsia="Arial Unicode MS" w:hAnsi="Times New Roman" w:cs="Times New Roman"/>
          <w:color w:val="00000A"/>
          <w:kern w:val="1"/>
          <w:sz w:val="24"/>
          <w:szCs w:val="24"/>
          <w:lang w:eastAsia="ar-SA"/>
        </w:rPr>
        <w:t xml:space="preserve">-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w:t>
      </w:r>
      <w:r w:rsidRPr="00F871F7">
        <w:rPr>
          <w:rFonts w:ascii="Times New Roman" w:eastAsia="Arial Unicode MS" w:hAnsi="Times New Roman" w:cs="Times New Roman"/>
          <w:color w:val="00000A"/>
          <w:kern w:val="1"/>
          <w:sz w:val="24"/>
          <w:szCs w:val="24"/>
          <w:lang w:eastAsia="ar-SA"/>
        </w:rPr>
        <w:lastRenderedPageBreak/>
        <w:t>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rsidR="00F871F7" w:rsidRPr="00F871F7" w:rsidRDefault="00F871F7" w:rsidP="00F871F7">
      <w:pPr>
        <w:tabs>
          <w:tab w:val="left" w:pos="-180"/>
          <w:tab w:val="left" w:pos="0"/>
        </w:tabs>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F871F7">
        <w:rPr>
          <w:rFonts w:ascii="Times New Roman" w:eastAsia="Arial Unicode MS" w:hAnsi="Times New Roman" w:cs="Times New Roman"/>
          <w:color w:val="00000A"/>
          <w:kern w:val="1"/>
          <w:sz w:val="24"/>
          <w:szCs w:val="24"/>
          <w:lang w:eastAsia="ar-SA"/>
        </w:rPr>
        <w:t>- организация индивидуальных и групповых занятий для детей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rsidR="00F871F7" w:rsidRPr="00F871F7" w:rsidRDefault="00F871F7" w:rsidP="00F871F7">
      <w:pPr>
        <w:tabs>
          <w:tab w:val="left" w:pos="-180"/>
          <w:tab w:val="left" w:pos="0"/>
        </w:tabs>
        <w:spacing w:after="0" w:line="276" w:lineRule="auto"/>
        <w:ind w:firstLine="709"/>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caps/>
          <w:color w:val="000000"/>
          <w:kern w:val="1"/>
          <w:sz w:val="24"/>
          <w:szCs w:val="24"/>
          <w:lang w:eastAsia="ar-SA"/>
        </w:rPr>
        <w:t xml:space="preserve">- </w:t>
      </w:r>
      <w:r w:rsidRPr="00F871F7">
        <w:rPr>
          <w:rFonts w:ascii="Times New Roman" w:eastAsia="Arial Unicode MS" w:hAnsi="Times New Roman" w:cs="Times New Roman"/>
          <w:kern w:val="1"/>
          <w:sz w:val="24"/>
          <w:szCs w:val="24"/>
          <w:lang w:eastAsia="ar-SA"/>
        </w:rPr>
        <w:t>реализация системы мероприятий по социальной адаптации обучающихся с умственной отсталостью (интеллектуальными нарушениями);</w:t>
      </w:r>
    </w:p>
    <w:p w:rsidR="00F871F7" w:rsidRPr="00F871F7" w:rsidRDefault="00F871F7" w:rsidP="00F871F7">
      <w:pPr>
        <w:tabs>
          <w:tab w:val="left" w:pos="-180"/>
          <w:tab w:val="left" w:pos="0"/>
        </w:tabs>
        <w:suppressAutoHyphens/>
        <w:spacing w:after="200" w:line="276" w:lineRule="auto"/>
        <w:ind w:firstLine="709"/>
        <w:jc w:val="both"/>
        <w:rPr>
          <w:rFonts w:ascii="Times New Roman" w:eastAsia="Arial Unicode MS" w:hAnsi="Times New Roman" w:cs="Times New Roman"/>
          <w:b/>
          <w:i/>
          <w:color w:val="00000A"/>
          <w:kern w:val="1"/>
          <w:sz w:val="24"/>
          <w:szCs w:val="24"/>
          <w:lang w:eastAsia="ar-SA"/>
        </w:rPr>
      </w:pPr>
      <w:r w:rsidRPr="00F871F7">
        <w:rPr>
          <w:rFonts w:ascii="Times New Roman" w:eastAsia="Arial Unicode MS" w:hAnsi="Times New Roman" w:cs="Times New Roman"/>
          <w:color w:val="00000A"/>
          <w:kern w:val="1"/>
          <w:sz w:val="24"/>
          <w:szCs w:val="24"/>
          <w:lang w:eastAsia="ar-SA"/>
        </w:rPr>
        <w:t>- оказание родителям (законным представителям) обучающихся с умственной отстало</w:t>
      </w:r>
      <w:r w:rsidRPr="00F871F7">
        <w:rPr>
          <w:rFonts w:ascii="Times New Roman" w:eastAsia="Arial Unicode MS" w:hAnsi="Times New Roman" w:cs="Times New Roman"/>
          <w:color w:val="00000A"/>
          <w:kern w:val="1"/>
          <w:sz w:val="24"/>
          <w:szCs w:val="24"/>
          <w:lang w:eastAsia="ar-SA"/>
        </w:rPr>
        <w:softHyphen/>
        <w:t>стью (интеллектуальными нарушениями) консультативной и методической помощи по психолого-педагогическим, социальным, правовым, медицинским и другим вопросам, связанным с их воспитанием и обучением.</w:t>
      </w:r>
    </w:p>
    <w:p w:rsidR="00F871F7" w:rsidRPr="00F871F7" w:rsidRDefault="00F871F7" w:rsidP="00F871F7">
      <w:pPr>
        <w:suppressAutoHyphens/>
        <w:spacing w:after="0" w:line="240" w:lineRule="auto"/>
        <w:jc w:val="center"/>
        <w:rPr>
          <w:rFonts w:ascii="Times New Roman" w:eastAsia="Times New Roman" w:hAnsi="Times New Roman" w:cs="Times New Roman"/>
          <w:b/>
          <w:sz w:val="24"/>
          <w:szCs w:val="24"/>
          <w:lang w:eastAsia="ar-SA"/>
        </w:rPr>
      </w:pPr>
      <w:r w:rsidRPr="00F871F7">
        <w:rPr>
          <w:rFonts w:ascii="Times New Roman" w:eastAsia="Times New Roman" w:hAnsi="Times New Roman" w:cs="Times New Roman"/>
          <w:b/>
          <w:sz w:val="24"/>
          <w:szCs w:val="24"/>
          <w:lang w:eastAsia="ar-SA"/>
        </w:rPr>
        <w:t>Принципы коррекционной работы:</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Принцип приоритетности интересов</w:t>
      </w: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обучающегося</w:t>
      </w: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определяет отношение работников организации, которые призваны</w:t>
      </w: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оказывать каждому обучающемуся</w:t>
      </w: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помощь в развитии с учетом его индивидуальных образовательных потребностей</w:t>
      </w:r>
      <w:r w:rsidRPr="00F871F7">
        <w:rPr>
          <w:rFonts w:ascii="Times New Roman" w:eastAsia="Times New Roman" w:hAnsi="Times New Roman" w:cs="Times New Roman"/>
          <w:caps/>
          <w:sz w:val="24"/>
          <w:szCs w:val="24"/>
          <w:lang w:eastAsia="ar-SA"/>
        </w:rPr>
        <w:t>.</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 xml:space="preserve">Принцип </w:t>
      </w:r>
      <w:r w:rsidRPr="00F871F7">
        <w:rPr>
          <w:rFonts w:ascii="Times New Roman" w:eastAsia="Times New Roman" w:hAnsi="Times New Roman" w:cs="Times New Roman"/>
          <w:i/>
          <w:sz w:val="24"/>
          <w:szCs w:val="24"/>
          <w:lang w:eastAsia="ar-SA"/>
        </w:rPr>
        <w:t>системности</w:t>
      </w:r>
      <w:r w:rsidRPr="00F871F7">
        <w:rPr>
          <w:rFonts w:ascii="Times New Roman" w:eastAsia="Times New Roman" w:hAnsi="Times New Roman" w:cs="Times New Roman"/>
          <w:sz w:val="24"/>
          <w:szCs w:val="24"/>
          <w:lang w:eastAsia="ar-SA"/>
        </w:rPr>
        <w:t xml:space="preserve"> </w:t>
      </w:r>
      <w:r w:rsidRPr="00F871F7">
        <w:rPr>
          <w:rFonts w:ascii="Times New Roman" w:eastAsia="Arial Unicode MS" w:hAnsi="Times New Roman" w:cs="Times New Roman"/>
          <w:i/>
          <w:iCs/>
          <w:caps/>
          <w:color w:val="00000A"/>
          <w:kern w:val="1"/>
          <w:sz w:val="24"/>
          <w:szCs w:val="24"/>
          <w:lang w:eastAsia="ar-SA"/>
        </w:rPr>
        <w:t>-</w:t>
      </w:r>
      <w:r w:rsidRPr="00F871F7">
        <w:rPr>
          <w:rFonts w:ascii="Times New Roman" w:eastAsia="Times New Roman" w:hAnsi="Times New Roman" w:cs="Times New Roman"/>
          <w:sz w:val="24"/>
          <w:szCs w:val="24"/>
          <w:lang w:eastAsia="ar-SA"/>
        </w:rPr>
        <w:t xml:space="preserve">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r w:rsidRPr="00F871F7">
        <w:rPr>
          <w:rFonts w:ascii="Times New Roman" w:eastAsia="Times New Roman" w:hAnsi="Times New Roman" w:cs="Times New Roman"/>
          <w:caps/>
          <w:sz w:val="24"/>
          <w:szCs w:val="24"/>
          <w:lang w:eastAsia="ar-SA"/>
        </w:rPr>
        <w:t xml:space="preserve"> </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 xml:space="preserve">Принцип </w:t>
      </w:r>
      <w:r w:rsidRPr="00F871F7">
        <w:rPr>
          <w:rFonts w:ascii="Times New Roman" w:eastAsia="Times New Roman" w:hAnsi="Times New Roman" w:cs="Times New Roman"/>
          <w:i/>
          <w:sz w:val="24"/>
          <w:szCs w:val="24"/>
          <w:lang w:eastAsia="ar-SA"/>
        </w:rPr>
        <w:t xml:space="preserve">непрерывности </w:t>
      </w:r>
      <w:r w:rsidRPr="00F871F7">
        <w:rPr>
          <w:rFonts w:ascii="Times New Roman" w:eastAsia="Times New Roman" w:hAnsi="Times New Roman" w:cs="Times New Roman"/>
          <w:sz w:val="24"/>
          <w:szCs w:val="24"/>
          <w:lang w:eastAsia="ar-SA"/>
        </w:rPr>
        <w:t>обеспечивает проведение коррекционной работы на всём протяжении обучения школьников с учётом изменений в их личности.</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 xml:space="preserve">Принцип </w:t>
      </w:r>
      <w:r w:rsidRPr="00F871F7">
        <w:rPr>
          <w:rFonts w:ascii="Times New Roman" w:eastAsia="Times New Roman" w:hAnsi="Times New Roman" w:cs="Times New Roman"/>
          <w:i/>
          <w:sz w:val="24"/>
          <w:szCs w:val="24"/>
          <w:lang w:eastAsia="ar-SA"/>
        </w:rPr>
        <w:t>вариативности</w:t>
      </w:r>
      <w:r w:rsidRPr="00F871F7">
        <w:rPr>
          <w:rFonts w:ascii="Times New Roman" w:eastAsia="Times New Roman" w:hAnsi="Times New Roman" w:cs="Times New Roman"/>
          <w:sz w:val="24"/>
          <w:szCs w:val="24"/>
          <w:lang w:eastAsia="ar-SA"/>
        </w:rPr>
        <w:t xml:space="preserve"> предполагает создание вариативных программ коррекционной работы с детьми с учетом их особых образовательных потребностей и возможностей психофизического развития.</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 xml:space="preserve">Принцип </w:t>
      </w:r>
      <w:r w:rsidRPr="00F871F7">
        <w:rPr>
          <w:rFonts w:ascii="Times New Roman" w:eastAsia="Times New Roman" w:hAnsi="Times New Roman" w:cs="Times New Roman"/>
          <w:i/>
          <w:sz w:val="24"/>
          <w:szCs w:val="24"/>
          <w:lang w:eastAsia="ar-SA"/>
        </w:rPr>
        <w:t>единства психолого-педагогических и медицинских средств</w:t>
      </w:r>
      <w:r w:rsidRPr="00F871F7">
        <w:rPr>
          <w:rFonts w:ascii="Times New Roman" w:eastAsia="Times New Roman" w:hAnsi="Times New Roman" w:cs="Times New Roman"/>
          <w:sz w:val="24"/>
          <w:szCs w:val="24"/>
          <w:lang w:eastAsia="ar-SA"/>
        </w:rPr>
        <w:t>, обеспечивающий взаимодействие специалистов психолого-педагогического и медицинского блока в де</w:t>
      </w:r>
      <w:r w:rsidRPr="00F871F7">
        <w:rPr>
          <w:rFonts w:ascii="Times New Roman" w:eastAsia="Times New Roman" w:hAnsi="Times New Roman" w:cs="Times New Roman"/>
          <w:sz w:val="24"/>
          <w:szCs w:val="24"/>
          <w:lang w:eastAsia="ar-SA"/>
        </w:rPr>
        <w:softHyphen/>
        <w:t>ятельности по комплексному решению задач коррекционной работы.</w:t>
      </w:r>
    </w:p>
    <w:p w:rsidR="00F871F7" w:rsidRPr="00F871F7" w:rsidRDefault="00F871F7" w:rsidP="00F871F7">
      <w:pPr>
        <w:suppressAutoHyphens/>
        <w:spacing w:after="240" w:line="276" w:lineRule="auto"/>
        <w:ind w:firstLine="709"/>
        <w:jc w:val="both"/>
        <w:rPr>
          <w:rFonts w:ascii="Times New Roman" w:eastAsia="Times New Roman" w:hAnsi="Times New Roman" w:cs="Times New Roman"/>
          <w:b/>
          <w:i/>
          <w:sz w:val="24"/>
          <w:szCs w:val="24"/>
          <w:lang w:eastAsia="ar-SA"/>
        </w:rPr>
      </w:pPr>
      <w:r w:rsidRPr="00F871F7">
        <w:rPr>
          <w:rFonts w:ascii="Times New Roman" w:eastAsia="Times New Roman" w:hAnsi="Times New Roman" w:cs="Times New Roman"/>
          <w:sz w:val="24"/>
          <w:szCs w:val="24"/>
          <w:lang w:eastAsia="ar-SA"/>
        </w:rPr>
        <w:t xml:space="preserve">Принцип </w:t>
      </w:r>
      <w:r w:rsidRPr="00F871F7">
        <w:rPr>
          <w:rFonts w:ascii="Times New Roman" w:eastAsia="Times New Roman" w:hAnsi="Times New Roman" w:cs="Times New Roman"/>
          <w:i/>
          <w:sz w:val="24"/>
          <w:szCs w:val="24"/>
          <w:lang w:eastAsia="ar-SA"/>
        </w:rPr>
        <w:t>сотрудничества с семьей</w:t>
      </w:r>
      <w:r w:rsidRPr="00F871F7">
        <w:rPr>
          <w:rFonts w:ascii="Times New Roman" w:eastAsia="Times New Roman" w:hAnsi="Times New Roman" w:cs="Times New Roman"/>
          <w:sz w:val="24"/>
          <w:szCs w:val="24"/>
          <w:lang w:eastAsia="ar-SA"/>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F871F7" w:rsidRPr="00F871F7" w:rsidRDefault="00F871F7" w:rsidP="00F871F7">
      <w:pPr>
        <w:suppressAutoHyphens/>
        <w:spacing w:after="0" w:line="240" w:lineRule="auto"/>
        <w:jc w:val="center"/>
        <w:rPr>
          <w:rFonts w:ascii="Times New Roman" w:eastAsia="Times New Roman" w:hAnsi="Times New Roman" w:cs="Times New Roman"/>
          <w:b/>
          <w:sz w:val="24"/>
          <w:szCs w:val="24"/>
          <w:lang w:eastAsia="ar-SA"/>
        </w:rPr>
      </w:pPr>
      <w:r w:rsidRPr="00F871F7">
        <w:rPr>
          <w:rFonts w:ascii="Times New Roman" w:eastAsia="Times New Roman" w:hAnsi="Times New Roman" w:cs="Times New Roman"/>
          <w:b/>
          <w:sz w:val="24"/>
          <w:szCs w:val="24"/>
          <w:lang w:eastAsia="ar-SA"/>
        </w:rPr>
        <w:t>Специфика организации коррекционной работы</w:t>
      </w:r>
    </w:p>
    <w:p w:rsidR="00F871F7" w:rsidRPr="00F871F7" w:rsidRDefault="00F871F7" w:rsidP="00F871F7">
      <w:pPr>
        <w:suppressAutoHyphens/>
        <w:spacing w:after="240" w:line="240" w:lineRule="auto"/>
        <w:jc w:val="center"/>
        <w:rPr>
          <w:rFonts w:ascii="Times New Roman" w:eastAsia="Times New Roman" w:hAnsi="Times New Roman" w:cs="Times New Roman"/>
          <w:sz w:val="24"/>
          <w:szCs w:val="24"/>
          <w:lang w:eastAsia="ar-SA"/>
        </w:rPr>
      </w:pPr>
      <w:r w:rsidRPr="00F871F7">
        <w:rPr>
          <w:rFonts w:ascii="Times New Roman" w:eastAsia="Times New Roman" w:hAnsi="Times New Roman" w:cs="Times New Roman"/>
          <w:b/>
          <w:sz w:val="24"/>
          <w:szCs w:val="24"/>
          <w:lang w:eastAsia="ar-SA"/>
        </w:rPr>
        <w:t>с обучающимися с умственной отсталостью (интеллектуальными нарушениями)</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Коррекционная работа с обучающимися с умственной отсталостью (интеллектуальными нарушениями) проводится:</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 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F871F7" w:rsidRPr="00F871F7" w:rsidRDefault="00F871F7" w:rsidP="00F871F7">
      <w:pPr>
        <w:suppressAutoHyphens/>
        <w:spacing w:after="0" w:line="276"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sz w:val="24"/>
          <w:szCs w:val="24"/>
          <w:lang w:eastAsia="ar-SA"/>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F871F7" w:rsidRPr="00F871F7" w:rsidRDefault="00F871F7" w:rsidP="00F871F7">
      <w:pPr>
        <w:suppressAutoHyphens/>
        <w:spacing w:after="240" w:line="276" w:lineRule="auto"/>
        <w:ind w:firstLine="709"/>
        <w:jc w:val="both"/>
        <w:rPr>
          <w:rFonts w:ascii="Times New Roman" w:eastAsia="Times New Roman" w:hAnsi="Times New Roman" w:cs="Times New Roman"/>
          <w:b/>
          <w:i/>
          <w:sz w:val="24"/>
          <w:szCs w:val="24"/>
          <w:lang w:eastAsia="ar-SA"/>
        </w:rPr>
      </w:pPr>
      <w:r w:rsidRPr="00F871F7">
        <w:rPr>
          <w:rFonts w:ascii="Times New Roman" w:eastAsia="Times New Roman" w:hAnsi="Times New Roman" w:cs="Times New Roman"/>
          <w:sz w:val="24"/>
          <w:szCs w:val="24"/>
          <w:lang w:eastAsia="ar-SA"/>
        </w:rPr>
        <w:t>- в рамках психологического и социально-педагогического сопровождения обучающихся.</w:t>
      </w:r>
    </w:p>
    <w:p w:rsidR="00F871F7" w:rsidRPr="00F871F7" w:rsidRDefault="00F871F7" w:rsidP="00F871F7">
      <w:pPr>
        <w:tabs>
          <w:tab w:val="left" w:pos="-180"/>
          <w:tab w:val="left" w:pos="0"/>
        </w:tabs>
        <w:suppressAutoHyphens/>
        <w:spacing w:after="200" w:line="276" w:lineRule="auto"/>
        <w:ind w:firstLine="709"/>
        <w:jc w:val="center"/>
        <w:rPr>
          <w:rFonts w:ascii="Times New Roman" w:eastAsia="Arial Unicode MS" w:hAnsi="Times New Roman" w:cs="Times New Roman"/>
          <w:color w:val="00000A"/>
          <w:kern w:val="1"/>
          <w:sz w:val="24"/>
          <w:szCs w:val="24"/>
          <w:lang w:eastAsia="ar-SA"/>
        </w:rPr>
      </w:pPr>
      <w:r w:rsidRPr="00F871F7">
        <w:rPr>
          <w:rFonts w:ascii="Times New Roman" w:eastAsia="Arial Unicode MS" w:hAnsi="Times New Roman" w:cs="Times New Roman"/>
          <w:b/>
          <w:color w:val="00000A"/>
          <w:kern w:val="1"/>
          <w:sz w:val="24"/>
          <w:szCs w:val="24"/>
          <w:lang w:eastAsia="ar-SA"/>
        </w:rPr>
        <w:t>Характеристика основных направлений коррекционной работы</w:t>
      </w:r>
    </w:p>
    <w:p w:rsidR="00F871F7" w:rsidRPr="00F871F7" w:rsidRDefault="00F871F7" w:rsidP="00F871F7">
      <w:pPr>
        <w:suppressAutoHyphens/>
        <w:spacing w:after="0" w:line="276" w:lineRule="auto"/>
        <w:ind w:firstLine="720"/>
        <w:jc w:val="both"/>
        <w:rPr>
          <w:rFonts w:ascii="Calibri" w:eastAsia="Arial Unicode MS" w:hAnsi="Calibri" w:cs="Times New Roman"/>
          <w:color w:val="00000A"/>
          <w:kern w:val="1"/>
          <w:sz w:val="24"/>
          <w:szCs w:val="24"/>
          <w:lang w:eastAsia="ar-SA"/>
        </w:rPr>
      </w:pPr>
      <w:r w:rsidRPr="00F871F7">
        <w:rPr>
          <w:rFonts w:ascii="Times New Roman" w:eastAsia="Arial Unicode MS" w:hAnsi="Times New Roman" w:cs="Times New Roman"/>
          <w:color w:val="00000A"/>
          <w:kern w:val="1"/>
          <w:sz w:val="24"/>
          <w:szCs w:val="24"/>
          <w:lang w:eastAsia="ar-SA"/>
        </w:rPr>
        <w:t>Основными направлениями коррекционной работы</w:t>
      </w:r>
      <w:r w:rsidRPr="00F871F7">
        <w:rPr>
          <w:rFonts w:ascii="Times New Roman" w:eastAsia="Arial Unicode MS" w:hAnsi="Times New Roman" w:cs="Times New Roman"/>
          <w:caps/>
          <w:color w:val="00000A"/>
          <w:kern w:val="1"/>
          <w:sz w:val="24"/>
          <w:szCs w:val="24"/>
          <w:lang w:eastAsia="ar-SA"/>
        </w:rPr>
        <w:t xml:space="preserve"> </w:t>
      </w:r>
      <w:r w:rsidRPr="00F871F7">
        <w:rPr>
          <w:rFonts w:ascii="Times New Roman" w:eastAsia="Arial Unicode MS" w:hAnsi="Times New Roman" w:cs="Times New Roman"/>
          <w:color w:val="00000A"/>
          <w:kern w:val="1"/>
          <w:sz w:val="24"/>
          <w:szCs w:val="24"/>
          <w:lang w:eastAsia="ar-SA"/>
        </w:rPr>
        <w:t>являются</w:t>
      </w:r>
      <w:r w:rsidRPr="00F871F7">
        <w:rPr>
          <w:rFonts w:ascii="Times New Roman" w:eastAsia="Arial Unicode MS" w:hAnsi="Times New Roman" w:cs="Times New Roman"/>
          <w:caps/>
          <w:color w:val="00000A"/>
          <w:kern w:val="1"/>
          <w:sz w:val="24"/>
          <w:szCs w:val="24"/>
          <w:lang w:eastAsia="ar-SA"/>
        </w:rPr>
        <w:t>:</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b/>
          <w:kern w:val="1"/>
          <w:sz w:val="24"/>
          <w:szCs w:val="24"/>
          <w:lang w:eastAsia="ar-SA"/>
        </w:rPr>
        <w:lastRenderedPageBreak/>
        <w:t xml:space="preserve">1. </w:t>
      </w:r>
      <w:r w:rsidRPr="00F871F7">
        <w:rPr>
          <w:rFonts w:ascii="Times New Roman" w:eastAsia="Arial Unicode MS" w:hAnsi="Times New Roman" w:cs="Times New Roman"/>
          <w:b/>
          <w:i/>
          <w:iCs/>
          <w:kern w:val="1"/>
          <w:sz w:val="24"/>
          <w:szCs w:val="24"/>
          <w:lang w:eastAsia="ar-SA"/>
        </w:rPr>
        <w:t>Диагностическая работа</w:t>
      </w:r>
      <w:r w:rsidRPr="00F871F7">
        <w:rPr>
          <w:rFonts w:ascii="Times New Roman" w:eastAsia="Arial Unicode MS" w:hAnsi="Times New Roman" w:cs="Times New Roman"/>
          <w:i/>
          <w:iCs/>
          <w:kern w:val="1"/>
          <w:sz w:val="24"/>
          <w:szCs w:val="24"/>
          <w:lang w:eastAsia="ar-SA"/>
        </w:rPr>
        <w:t>, которая</w:t>
      </w:r>
      <w:r w:rsidRPr="00F871F7">
        <w:rPr>
          <w:rFonts w:ascii="Times New Roman" w:eastAsia="Arial Unicode MS" w:hAnsi="Times New Roman" w:cs="Times New Roman"/>
          <w:kern w:val="1"/>
          <w:sz w:val="24"/>
          <w:szCs w:val="24"/>
          <w:lang w:eastAsia="ar-SA"/>
        </w:rPr>
        <w:t xml:space="preserve"> обеспечивает выявление особенностей развития и здоровья обучающихся с умственной отсталостью (интеллектуальными нарушениями)</w:t>
      </w:r>
      <w:r w:rsidRPr="00F871F7">
        <w:rPr>
          <w:rFonts w:ascii="Times New Roman" w:eastAsia="Arial Unicode MS" w:hAnsi="Times New Roman" w:cs="Times New Roman"/>
          <w:caps/>
          <w:kern w:val="1"/>
          <w:sz w:val="24"/>
          <w:szCs w:val="24"/>
          <w:lang w:eastAsia="ar-SA"/>
        </w:rPr>
        <w:t xml:space="preserve"> </w:t>
      </w:r>
      <w:r w:rsidRPr="00F871F7">
        <w:rPr>
          <w:rFonts w:ascii="Times New Roman" w:eastAsia="Arial Unicode MS" w:hAnsi="Times New Roman" w:cs="Times New Roman"/>
          <w:kern w:val="1"/>
          <w:sz w:val="24"/>
          <w:szCs w:val="24"/>
          <w:lang w:eastAsia="ar-SA"/>
        </w:rPr>
        <w:t>с целью создания благоприятных условий для овладения ими содержанием основной общеобразовательной программы.</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Проведение диагностической работы предполагает осуществление:</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1) психолого-педагогического и медицинского обследования с целью выявления их особых образовательных потребностей:</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развития познавательной сферы, специфических трудностей в овладении содержанием образования и потенциальных возможностей;</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развития эмоционально-волевой сферы и личностных особенностей обучающихся;</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определение социальной ситуации развития и условий семейного воспитания ученика;</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2) мониторинга динамики развития обучающихся, их успешности в освоении АООП;</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3) анализа результатов обследования с целью проектирования и корректировки коррекционных мероприятий.</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В процессе диагностической работы используются следующие формы и методы:</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сбор сведений о ребенке у педагогов, родителей (беседы, анкетирование, интервьюирование),</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психолого-педагогический эксперимент,</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наблюдение за учениками во время учебной и внеурочной деятельности,</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беседы с учащимися, учителями и родителями,</w:t>
      </w:r>
    </w:p>
    <w:p w:rsidR="00F871F7" w:rsidRPr="00F871F7" w:rsidRDefault="00F871F7" w:rsidP="00F871F7">
      <w:pPr>
        <w:spacing w:after="0" w:line="276" w:lineRule="auto"/>
        <w:ind w:firstLine="709"/>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изучение работ ребенка (тетради, рисунки, поделки и т. п.) и др.</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оформление документации (психолого-педагогические дневники наблюдения за учащимися и др.).</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b/>
          <w:kern w:val="1"/>
          <w:sz w:val="24"/>
          <w:szCs w:val="24"/>
          <w:lang w:eastAsia="ar-SA"/>
        </w:rPr>
        <w:t xml:space="preserve">2. </w:t>
      </w:r>
      <w:r w:rsidRPr="00F871F7">
        <w:rPr>
          <w:rFonts w:ascii="Times New Roman" w:eastAsia="Arial Unicode MS" w:hAnsi="Times New Roman" w:cs="Times New Roman"/>
          <w:b/>
          <w:i/>
          <w:kern w:val="1"/>
          <w:sz w:val="24"/>
          <w:szCs w:val="24"/>
          <w:lang w:eastAsia="ar-SA"/>
        </w:rPr>
        <w:t>К</w:t>
      </w:r>
      <w:r w:rsidRPr="00F871F7">
        <w:rPr>
          <w:rFonts w:ascii="Times New Roman" w:eastAsia="Arial Unicode MS" w:hAnsi="Times New Roman" w:cs="Times New Roman"/>
          <w:b/>
          <w:i/>
          <w:iCs/>
          <w:kern w:val="1"/>
          <w:sz w:val="24"/>
          <w:szCs w:val="24"/>
          <w:lang w:eastAsia="ar-SA"/>
        </w:rPr>
        <w:t>оррекционно-развивающая работа</w:t>
      </w:r>
      <w:r w:rsidRPr="00F871F7">
        <w:rPr>
          <w:rFonts w:ascii="Times New Roman" w:eastAsia="Arial Unicode MS" w:hAnsi="Times New Roman" w:cs="Times New Roman"/>
          <w:kern w:val="1"/>
          <w:sz w:val="24"/>
          <w:szCs w:val="24"/>
          <w:lang w:eastAsia="ar-SA"/>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К</w:t>
      </w:r>
      <w:r w:rsidRPr="00F871F7">
        <w:rPr>
          <w:rFonts w:ascii="Times New Roman" w:eastAsia="Arial Unicode MS" w:hAnsi="Times New Roman" w:cs="Times New Roman"/>
          <w:i/>
          <w:iCs/>
          <w:kern w:val="1"/>
          <w:sz w:val="24"/>
          <w:szCs w:val="24"/>
          <w:lang w:eastAsia="ar-SA"/>
        </w:rPr>
        <w:t>оррекционно-развивающая работа включает:</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составление индивидуальной программы психологического сопровождения учащегося (совместно с педагогами),</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формирование в классе психологического климата комфортного для всех обучающихся,</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F871F7">
        <w:rPr>
          <w:rFonts w:ascii="Times New Roman" w:eastAsia="Arial Unicode MS" w:hAnsi="Times New Roman" w:cs="Times New Roman"/>
          <w:kern w:val="1"/>
          <w:sz w:val="24"/>
          <w:szCs w:val="24"/>
          <w:lang w:eastAsia="ar-SA"/>
        </w:rPr>
        <w:t>психокоррекционных</w:t>
      </w:r>
      <w:proofErr w:type="spellEnd"/>
      <w:r w:rsidRPr="00F871F7">
        <w:rPr>
          <w:rFonts w:ascii="Times New Roman" w:eastAsia="Arial Unicode MS" w:hAnsi="Times New Roman" w:cs="Times New Roman"/>
          <w:kern w:val="1"/>
          <w:sz w:val="24"/>
          <w:szCs w:val="24"/>
          <w:lang w:eastAsia="ar-SA"/>
        </w:rPr>
        <w:t xml:space="preserve"> программ (методик, методов и приёмов обучения) в соответствии с их особыми образовательными потребностями,</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организацию и проведение специалистами индивидуальных и групповых занятий по </w:t>
      </w:r>
      <w:proofErr w:type="spellStart"/>
      <w:r w:rsidRPr="00F871F7">
        <w:rPr>
          <w:rFonts w:ascii="Times New Roman" w:eastAsia="Arial Unicode MS" w:hAnsi="Times New Roman" w:cs="Times New Roman"/>
          <w:kern w:val="1"/>
          <w:sz w:val="24"/>
          <w:szCs w:val="24"/>
          <w:lang w:eastAsia="ar-SA"/>
        </w:rPr>
        <w:t>психокоррекции</w:t>
      </w:r>
      <w:proofErr w:type="spellEnd"/>
      <w:r w:rsidRPr="00F871F7">
        <w:rPr>
          <w:rFonts w:ascii="Times New Roman" w:eastAsia="Arial Unicode MS" w:hAnsi="Times New Roman" w:cs="Times New Roman"/>
          <w:kern w:val="1"/>
          <w:sz w:val="24"/>
          <w:szCs w:val="24"/>
          <w:lang w:eastAsia="ar-SA"/>
        </w:rPr>
        <w:t>, необходимых для преодоления нарушений развития учащихся,</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развитие эмоционально-волевой и личностной сферы ученика и коррекцию его поведения,</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социальное сопровождение ученика в случае неблагоприятных условий жизни при психотравмирующих обстоятельствах.</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В процессе коррекционно-развивающей работы используются следующие формы и методы работы:</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занятия индивидуальные и групповые,</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игры, упражнения, этюды,</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lastRenderedPageBreak/>
        <w:t xml:space="preserve">- </w:t>
      </w:r>
      <w:proofErr w:type="spellStart"/>
      <w:r w:rsidRPr="00F871F7">
        <w:rPr>
          <w:rFonts w:ascii="Times New Roman" w:eastAsia="Arial Unicode MS" w:hAnsi="Times New Roman" w:cs="Times New Roman"/>
          <w:bCs/>
          <w:kern w:val="1"/>
          <w:sz w:val="24"/>
          <w:szCs w:val="24"/>
          <w:lang w:eastAsia="ar-SA"/>
        </w:rPr>
        <w:t>психокоррекционные</w:t>
      </w:r>
      <w:proofErr w:type="spellEnd"/>
      <w:r w:rsidRPr="00F871F7">
        <w:rPr>
          <w:rFonts w:ascii="Times New Roman" w:eastAsia="Arial Unicode MS" w:hAnsi="Times New Roman" w:cs="Times New Roman"/>
          <w:bCs/>
          <w:kern w:val="1"/>
          <w:sz w:val="24"/>
          <w:szCs w:val="24"/>
          <w:lang w:eastAsia="ar-SA"/>
        </w:rPr>
        <w:t xml:space="preserve"> методики и технологии, </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беседы с учащимися,</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 </w:t>
      </w:r>
      <w:r w:rsidRPr="00F871F7">
        <w:rPr>
          <w:rFonts w:ascii="Times New Roman" w:eastAsia="Arial Unicode MS" w:hAnsi="Times New Roman" w:cs="Times New Roman"/>
          <w:bCs/>
          <w:kern w:val="1"/>
          <w:sz w:val="24"/>
          <w:szCs w:val="24"/>
          <w:lang w:eastAsia="ar-SA"/>
        </w:rPr>
        <w:t>организация деятельности (игра, труд, изобразительная, конструирование и др.).</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b/>
          <w:kern w:val="1"/>
          <w:sz w:val="24"/>
          <w:szCs w:val="24"/>
          <w:lang w:eastAsia="ar-SA"/>
        </w:rPr>
        <w:t xml:space="preserve">3. </w:t>
      </w:r>
      <w:r w:rsidRPr="00F871F7">
        <w:rPr>
          <w:rFonts w:ascii="Times New Roman" w:eastAsia="Arial Unicode MS" w:hAnsi="Times New Roman" w:cs="Times New Roman"/>
          <w:b/>
          <w:i/>
          <w:iCs/>
          <w:kern w:val="1"/>
          <w:sz w:val="24"/>
          <w:szCs w:val="24"/>
          <w:lang w:eastAsia="ar-SA"/>
        </w:rPr>
        <w:t>Консультативная работа</w:t>
      </w:r>
      <w:r w:rsidRPr="00F871F7">
        <w:rPr>
          <w:rFonts w:ascii="Times New Roman" w:eastAsia="Arial Unicode MS" w:hAnsi="Times New Roman" w:cs="Times New Roman"/>
          <w:kern w:val="1"/>
          <w:sz w:val="24"/>
          <w:szCs w:val="24"/>
          <w:lang w:eastAsia="ar-SA"/>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871F7" w:rsidRPr="00F871F7" w:rsidRDefault="00F871F7" w:rsidP="00F871F7">
      <w:pPr>
        <w:spacing w:after="0" w:line="276" w:lineRule="auto"/>
        <w:ind w:firstLine="720"/>
        <w:jc w:val="both"/>
        <w:rPr>
          <w:rFonts w:ascii="Times New Roman" w:eastAsia="Arial Unicode MS" w:hAnsi="Times New Roman" w:cs="Times New Roman"/>
          <w:caps/>
          <w:kern w:val="1"/>
          <w:sz w:val="24"/>
          <w:szCs w:val="24"/>
          <w:lang w:eastAsia="ar-SA"/>
        </w:rPr>
      </w:pPr>
      <w:r w:rsidRPr="00F871F7">
        <w:rPr>
          <w:rFonts w:ascii="Times New Roman" w:eastAsia="Arial Unicode MS" w:hAnsi="Times New Roman" w:cs="Times New Roman"/>
          <w:kern w:val="1"/>
          <w:sz w:val="24"/>
          <w:szCs w:val="24"/>
          <w:lang w:eastAsia="ar-SA"/>
        </w:rPr>
        <w:t>К</w:t>
      </w:r>
      <w:r w:rsidRPr="00F871F7">
        <w:rPr>
          <w:rFonts w:ascii="Times New Roman" w:eastAsia="Arial Unicode MS" w:hAnsi="Times New Roman" w:cs="Times New Roman"/>
          <w:i/>
          <w:iCs/>
          <w:kern w:val="1"/>
          <w:sz w:val="24"/>
          <w:szCs w:val="24"/>
          <w:lang w:eastAsia="ar-SA"/>
        </w:rPr>
        <w:t>онсультативная работа включает:</w:t>
      </w:r>
    </w:p>
    <w:p w:rsidR="00F871F7" w:rsidRPr="00F871F7" w:rsidRDefault="00F871F7" w:rsidP="00F871F7">
      <w:pPr>
        <w:suppressAutoHyphens/>
        <w:autoSpaceDE w:val="0"/>
        <w:spacing w:after="0" w:line="276" w:lineRule="auto"/>
        <w:ind w:firstLine="720"/>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В процессе консультативной работы используются следующие формы и методы работы:</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беседа, семинар, лекция, консультация, тренинг,</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анкетирование педагогов, родителей,</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разработка методических материалов и рекомендаций учителю, родителям.</w:t>
      </w:r>
    </w:p>
    <w:p w:rsidR="00F871F7" w:rsidRPr="00F871F7" w:rsidRDefault="00F871F7" w:rsidP="00F871F7">
      <w:pPr>
        <w:spacing w:after="0" w:line="276" w:lineRule="auto"/>
        <w:ind w:firstLine="720"/>
        <w:jc w:val="both"/>
        <w:rPr>
          <w:rFonts w:ascii="Times New Roman" w:eastAsia="Arial Unicode MS"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Психологическое консультирование основывается на принципах анонимности, доброжелательного и </w:t>
      </w:r>
      <w:proofErr w:type="spellStart"/>
      <w:r w:rsidRPr="00F871F7">
        <w:rPr>
          <w:rFonts w:ascii="Times New Roman" w:eastAsia="Arial Unicode MS" w:hAnsi="Times New Roman" w:cs="Times New Roman"/>
          <w:kern w:val="1"/>
          <w:sz w:val="24"/>
          <w:szCs w:val="24"/>
          <w:lang w:eastAsia="ar-SA"/>
        </w:rPr>
        <w:t>безоценочного</w:t>
      </w:r>
      <w:proofErr w:type="spellEnd"/>
      <w:r w:rsidRPr="00F871F7">
        <w:rPr>
          <w:rFonts w:ascii="Times New Roman" w:eastAsia="Arial Unicode MS" w:hAnsi="Times New Roman" w:cs="Times New Roman"/>
          <w:kern w:val="1"/>
          <w:sz w:val="24"/>
          <w:szCs w:val="24"/>
          <w:lang w:eastAsia="ar-SA"/>
        </w:rPr>
        <w:t xml:space="preserve"> отношения к консультируемому, ориентации на его нормы и ценности, включенности консультируемого в процесс консультирования.</w:t>
      </w:r>
    </w:p>
    <w:p w:rsidR="00F871F7" w:rsidRPr="00F871F7" w:rsidRDefault="00F871F7" w:rsidP="00F871F7">
      <w:pPr>
        <w:spacing w:after="0" w:line="276" w:lineRule="auto"/>
        <w:ind w:firstLine="720"/>
        <w:jc w:val="both"/>
        <w:rPr>
          <w:rFonts w:ascii="Times New Roman" w:eastAsia="Arial Unicode MS" w:hAnsi="Times New Roman" w:cs="Times New Roman"/>
          <w:iCs/>
          <w:kern w:val="1"/>
          <w:sz w:val="24"/>
          <w:szCs w:val="24"/>
          <w:lang w:eastAsia="ar-SA"/>
        </w:rPr>
      </w:pPr>
      <w:r w:rsidRPr="00F871F7">
        <w:rPr>
          <w:rFonts w:ascii="Times New Roman" w:eastAsia="Arial Unicode MS" w:hAnsi="Times New Roman" w:cs="Times New Roman"/>
          <w:b/>
          <w:kern w:val="1"/>
          <w:sz w:val="24"/>
          <w:szCs w:val="24"/>
          <w:lang w:eastAsia="ar-SA"/>
        </w:rPr>
        <w:t xml:space="preserve">4. </w:t>
      </w:r>
      <w:r w:rsidRPr="00F871F7">
        <w:rPr>
          <w:rFonts w:ascii="Times New Roman" w:eastAsia="Arial Unicode MS" w:hAnsi="Times New Roman" w:cs="Times New Roman"/>
          <w:b/>
          <w:i/>
          <w:iCs/>
          <w:kern w:val="1"/>
          <w:sz w:val="24"/>
          <w:szCs w:val="24"/>
          <w:lang w:eastAsia="ar-SA"/>
        </w:rPr>
        <w:t>Информационно-просветительская работа</w:t>
      </w:r>
      <w:r w:rsidRPr="00F871F7">
        <w:rPr>
          <w:rFonts w:ascii="Times New Roman" w:eastAsia="Arial Unicode MS" w:hAnsi="Times New Roman" w:cs="Times New Roman"/>
          <w:kern w:val="1"/>
          <w:sz w:val="24"/>
          <w:szCs w:val="24"/>
          <w:lang w:eastAsia="ar-SA"/>
        </w:rPr>
        <w:t xml:space="preserve"> 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i/>
          <w:iCs/>
          <w:kern w:val="1"/>
          <w:sz w:val="24"/>
          <w:szCs w:val="24"/>
          <w:lang w:eastAsia="ar-SA"/>
        </w:rPr>
        <w:t>Информационно-просветительская работа включает:</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оформление информационных стендов, печатных и других материалов,</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психологическое просвещение педагогов с целью повышения их психологической компетентности,</w:t>
      </w:r>
    </w:p>
    <w:p w:rsidR="00F871F7" w:rsidRPr="00F871F7" w:rsidRDefault="00F871F7" w:rsidP="00F871F7">
      <w:pPr>
        <w:spacing w:after="0" w:line="276" w:lineRule="auto"/>
        <w:ind w:firstLine="720"/>
        <w:jc w:val="both"/>
        <w:rPr>
          <w:rFonts w:ascii="Times New Roman" w:eastAsia="Arial Unicode MS" w:hAnsi="Times New Roman" w:cs="Times New Roman"/>
          <w:caps/>
          <w:kern w:val="1"/>
          <w:sz w:val="24"/>
          <w:szCs w:val="24"/>
          <w:lang w:eastAsia="ar-SA"/>
        </w:rPr>
      </w:pPr>
      <w:r w:rsidRPr="00F871F7">
        <w:rPr>
          <w:rFonts w:ascii="Times New Roman" w:eastAsia="Arial Unicode MS" w:hAnsi="Times New Roman" w:cs="Times New Roman"/>
          <w:kern w:val="1"/>
          <w:sz w:val="24"/>
          <w:szCs w:val="24"/>
          <w:lang w:eastAsia="ar-SA"/>
        </w:rPr>
        <w:t>- психологическое просвещение родителей с целью формирования у них элементарной психолого-психологической компетентности.</w:t>
      </w:r>
    </w:p>
    <w:p w:rsidR="00F871F7" w:rsidRPr="00F871F7" w:rsidRDefault="00F871F7" w:rsidP="00F871F7">
      <w:pPr>
        <w:suppressAutoHyphens/>
        <w:autoSpaceDE w:val="0"/>
        <w:spacing w:after="0" w:line="276" w:lineRule="auto"/>
        <w:ind w:firstLine="720"/>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b/>
          <w:sz w:val="24"/>
          <w:szCs w:val="24"/>
          <w:lang w:eastAsia="ar-SA"/>
        </w:rPr>
        <w:t>5. Социально-педагогическое сопровождение</w:t>
      </w:r>
      <w:r w:rsidRPr="00F871F7">
        <w:rPr>
          <w:rFonts w:ascii="Times New Roman" w:eastAsia="Times New Roman" w:hAnsi="Times New Roman" w:cs="Times New Roman"/>
          <w:sz w:val="24"/>
          <w:szCs w:val="24"/>
          <w:lang w:eastAsia="ar-SA"/>
        </w:rPr>
        <w:t xml:space="preserve">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F871F7" w:rsidRPr="00F871F7" w:rsidRDefault="00F871F7" w:rsidP="00F871F7">
      <w:pPr>
        <w:suppressAutoHyphens/>
        <w:autoSpaceDE w:val="0"/>
        <w:spacing w:after="0" w:line="276" w:lineRule="auto"/>
        <w:ind w:firstLine="720"/>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sz w:val="24"/>
          <w:szCs w:val="24"/>
          <w:lang w:eastAsia="ar-SA"/>
        </w:rPr>
        <w:t>Социально-педагогическое сопровождение включает:</w:t>
      </w:r>
    </w:p>
    <w:p w:rsidR="00F871F7" w:rsidRPr="00F871F7" w:rsidRDefault="00F871F7" w:rsidP="00F871F7">
      <w:pPr>
        <w:suppressAutoHyphens/>
        <w:autoSpaceDE w:val="0"/>
        <w:spacing w:after="0" w:line="276" w:lineRule="auto"/>
        <w:ind w:firstLine="720"/>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F871F7" w:rsidRPr="00F871F7" w:rsidRDefault="00F871F7" w:rsidP="00F871F7">
      <w:pPr>
        <w:suppressAutoHyphens/>
        <w:autoSpaceDE w:val="0"/>
        <w:spacing w:after="0" w:line="276" w:lineRule="auto"/>
        <w:ind w:firstLine="720"/>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взаимодействие с социальными партнерами и общественными организациями в интересах учащегося и его семьи.</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xml:space="preserve">В процессе </w:t>
      </w:r>
      <w:r w:rsidRPr="00F871F7">
        <w:rPr>
          <w:rFonts w:ascii="Times New Roman" w:eastAsia="Arial Unicode MS" w:hAnsi="Times New Roman" w:cs="Times New Roman"/>
          <w:i/>
          <w:iCs/>
          <w:kern w:val="1"/>
          <w:sz w:val="24"/>
          <w:szCs w:val="24"/>
          <w:lang w:eastAsia="ar-SA"/>
        </w:rPr>
        <w:t xml:space="preserve">информационно-просветительской и </w:t>
      </w:r>
      <w:r w:rsidRPr="00F871F7">
        <w:rPr>
          <w:rFonts w:ascii="Times New Roman" w:eastAsia="Arial Unicode MS" w:hAnsi="Times New Roman" w:cs="Times New Roman"/>
          <w:kern w:val="1"/>
          <w:sz w:val="24"/>
          <w:szCs w:val="24"/>
          <w:lang w:eastAsia="ar-SA"/>
        </w:rPr>
        <w:t>социально-педагогической</w:t>
      </w:r>
      <w:r w:rsidRPr="00F871F7">
        <w:rPr>
          <w:rFonts w:ascii="Times New Roman" w:eastAsia="Arial Unicode MS" w:hAnsi="Times New Roman" w:cs="Times New Roman"/>
          <w:i/>
          <w:iCs/>
          <w:kern w:val="1"/>
          <w:sz w:val="24"/>
          <w:szCs w:val="24"/>
          <w:lang w:eastAsia="ar-SA"/>
        </w:rPr>
        <w:t xml:space="preserve"> </w:t>
      </w:r>
      <w:r w:rsidRPr="00F871F7">
        <w:rPr>
          <w:rFonts w:ascii="Times New Roman" w:eastAsia="Arial Unicode MS" w:hAnsi="Times New Roman" w:cs="Times New Roman"/>
          <w:kern w:val="1"/>
          <w:sz w:val="24"/>
          <w:szCs w:val="24"/>
          <w:lang w:eastAsia="ar-SA"/>
        </w:rPr>
        <w:t>работы используются следующие формы и методы работы:</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индивидуальные и групповые беседы, семинары, тренинги,</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лекции для родителей,</w:t>
      </w:r>
    </w:p>
    <w:p w:rsidR="00F871F7" w:rsidRPr="00F871F7" w:rsidRDefault="00F871F7" w:rsidP="00F871F7">
      <w:pPr>
        <w:spacing w:after="0" w:line="276" w:lineRule="auto"/>
        <w:ind w:firstLine="720"/>
        <w:jc w:val="both"/>
        <w:rPr>
          <w:rFonts w:ascii="Times New Roman" w:eastAsia="Times New Roman" w:hAnsi="Times New Roman" w:cs="Times New Roman"/>
          <w:kern w:val="1"/>
          <w:sz w:val="24"/>
          <w:szCs w:val="24"/>
          <w:lang w:eastAsia="ar-SA"/>
        </w:rPr>
      </w:pPr>
      <w:r w:rsidRPr="00F871F7">
        <w:rPr>
          <w:rFonts w:ascii="Times New Roman" w:eastAsia="Arial Unicode MS" w:hAnsi="Times New Roman" w:cs="Times New Roman"/>
          <w:kern w:val="1"/>
          <w:sz w:val="24"/>
          <w:szCs w:val="24"/>
          <w:lang w:eastAsia="ar-SA"/>
        </w:rPr>
        <w:t>- анкетирование педагогов, родителей,</w:t>
      </w:r>
    </w:p>
    <w:p w:rsidR="00F871F7" w:rsidRPr="00F871F7" w:rsidRDefault="00F871F7" w:rsidP="00F871F7">
      <w:pPr>
        <w:spacing w:after="240" w:line="276" w:lineRule="auto"/>
        <w:ind w:firstLine="720"/>
        <w:jc w:val="both"/>
        <w:rPr>
          <w:rFonts w:ascii="Times New Roman" w:eastAsia="Arial Unicode MS" w:hAnsi="Times New Roman" w:cs="Times New Roman"/>
          <w:b/>
          <w:bCs/>
          <w:i/>
          <w:caps/>
          <w:kern w:val="1"/>
          <w:sz w:val="24"/>
          <w:szCs w:val="24"/>
          <w:lang w:eastAsia="ar-SA"/>
        </w:rPr>
      </w:pPr>
      <w:r w:rsidRPr="00F871F7">
        <w:rPr>
          <w:rFonts w:ascii="Times New Roman" w:eastAsia="Arial Unicode MS" w:hAnsi="Times New Roman" w:cs="Times New Roman"/>
          <w:kern w:val="1"/>
          <w:sz w:val="24"/>
          <w:szCs w:val="24"/>
          <w:lang w:eastAsia="ar-SA"/>
        </w:rPr>
        <w:lastRenderedPageBreak/>
        <w:t>- разработка методических материалов и рекомендаций учителю, родителям.</w:t>
      </w:r>
    </w:p>
    <w:p w:rsidR="00F871F7" w:rsidRPr="00F871F7" w:rsidRDefault="00F871F7" w:rsidP="00F871F7">
      <w:pPr>
        <w:suppressAutoHyphens/>
        <w:spacing w:after="240" w:line="240" w:lineRule="auto"/>
        <w:jc w:val="center"/>
        <w:rPr>
          <w:rFonts w:ascii="Times New Roman" w:eastAsia="Times New Roman" w:hAnsi="Times New Roman" w:cs="Times New Roman"/>
          <w:b/>
          <w:iCs/>
          <w:sz w:val="24"/>
          <w:szCs w:val="24"/>
          <w:lang w:eastAsia="ar-SA"/>
        </w:rPr>
      </w:pPr>
      <w:r w:rsidRPr="00F871F7">
        <w:rPr>
          <w:rFonts w:ascii="Times New Roman" w:eastAsia="Times New Roman" w:hAnsi="Times New Roman" w:cs="Times New Roman"/>
          <w:b/>
          <w:sz w:val="24"/>
          <w:szCs w:val="24"/>
          <w:lang w:eastAsia="ar-SA"/>
        </w:rPr>
        <w:t>Механизмы реализации программы коррекционной работы</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iCs/>
          <w:sz w:val="24"/>
          <w:szCs w:val="24"/>
          <w:lang w:eastAsia="ar-SA"/>
        </w:rPr>
        <w:t xml:space="preserve">Взаимодействие специалистов учреждения в процессе реализации АООП – </w:t>
      </w:r>
      <w:r w:rsidRPr="00F871F7">
        <w:rPr>
          <w:rFonts w:ascii="Times New Roman" w:eastAsia="Times New Roman" w:hAnsi="Times New Roman" w:cs="Times New Roman"/>
          <w:sz w:val="24"/>
          <w:szCs w:val="24"/>
          <w:lang w:eastAsia="ar-SA"/>
        </w:rPr>
        <w:t>один из основных механизмов реализации программы коррекционной работы.</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sz w:val="24"/>
          <w:szCs w:val="24"/>
          <w:lang w:eastAsia="ar-SA"/>
        </w:rPr>
        <w:t xml:space="preserve">Взаимодействие </w:t>
      </w:r>
      <w:r w:rsidRPr="00F871F7">
        <w:rPr>
          <w:rFonts w:ascii="Times New Roman" w:eastAsia="Times New Roman" w:hAnsi="Times New Roman" w:cs="Times New Roman"/>
          <w:iCs/>
          <w:sz w:val="24"/>
          <w:szCs w:val="24"/>
          <w:lang w:eastAsia="ar-SA"/>
        </w:rPr>
        <w:t xml:space="preserve">специалистов </w:t>
      </w:r>
      <w:r w:rsidRPr="00F871F7">
        <w:rPr>
          <w:rFonts w:ascii="Times New Roman" w:eastAsia="Times New Roman" w:hAnsi="Times New Roman" w:cs="Times New Roman"/>
          <w:sz w:val="24"/>
          <w:szCs w:val="24"/>
          <w:lang w:eastAsia="ar-SA"/>
        </w:rPr>
        <w:t>требует:</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создания программы взаимодействия всех специалистов в рамках реализации коррекционной работы,</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iCs/>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iCs/>
          <w:sz w:val="24"/>
          <w:szCs w:val="24"/>
          <w:lang w:eastAsia="ar-SA"/>
        </w:rPr>
      </w:pPr>
      <w:r w:rsidRPr="00F871F7">
        <w:rPr>
          <w:rFonts w:ascii="Times New Roman" w:eastAsia="Times New Roman" w:hAnsi="Times New Roman" w:cs="Times New Roman"/>
          <w:iCs/>
          <w:sz w:val="24"/>
          <w:szCs w:val="24"/>
          <w:lang w:eastAsia="ar-SA"/>
        </w:rPr>
        <w:t xml:space="preserve">Взаимодействие специалистов учреждения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sidRPr="00F871F7">
        <w:rPr>
          <w:rFonts w:ascii="Times New Roman" w:eastAsia="Times New Roman" w:hAnsi="Times New Roman" w:cs="Times New Roman"/>
          <w:sz w:val="24"/>
          <w:szCs w:val="24"/>
          <w:lang w:eastAsia="ar-SA"/>
        </w:rPr>
        <w:t>(интеллектуальными нарушениями)</w:t>
      </w:r>
      <w:r w:rsidRPr="00F871F7">
        <w:rPr>
          <w:rFonts w:ascii="Times New Roman" w:eastAsia="Times New Roman" w:hAnsi="Times New Roman" w:cs="Times New Roman"/>
          <w:iCs/>
          <w:sz w:val="24"/>
          <w:szCs w:val="24"/>
          <w:lang w:eastAsia="ar-SA"/>
        </w:rPr>
        <w:t>.</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iCs/>
          <w:sz w:val="24"/>
          <w:szCs w:val="24"/>
          <w:lang w:eastAsia="ar-SA"/>
        </w:rPr>
        <w:t xml:space="preserve">Социальное </w:t>
      </w:r>
      <w:r w:rsidRPr="00F871F7">
        <w:rPr>
          <w:rFonts w:ascii="Times New Roman" w:eastAsia="Times New Roman" w:hAnsi="Times New Roman" w:cs="Times New Roman"/>
          <w:sz w:val="24"/>
          <w:szCs w:val="24"/>
          <w:lang w:eastAsia="ar-SA"/>
        </w:rPr>
        <w:t xml:space="preserve">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sz w:val="24"/>
          <w:szCs w:val="24"/>
          <w:lang w:eastAsia="ar-SA"/>
        </w:rPr>
        <w:t>Социальное партнерство включает сотрудничество (на основе заключенных договоров):</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F871F7">
        <w:rPr>
          <w:rFonts w:ascii="Times New Roman" w:eastAsia="Times New Roman" w:hAnsi="Times New Roman" w:cs="Times New Roman"/>
          <w:sz w:val="24"/>
          <w:szCs w:val="24"/>
          <w:lang w:eastAsia="ar-SA"/>
        </w:rPr>
        <w:t>здоровьесбережения</w:t>
      </w:r>
      <w:proofErr w:type="spellEnd"/>
      <w:r w:rsidRPr="00F871F7">
        <w:rPr>
          <w:rFonts w:ascii="Times New Roman" w:eastAsia="Times New Roman" w:hAnsi="Times New Roman" w:cs="Times New Roman"/>
          <w:sz w:val="24"/>
          <w:szCs w:val="24"/>
          <w:lang w:eastAsia="ar-SA"/>
        </w:rPr>
        <w:t>, социальной адаптации и интеграции в общество обучающихся с умственной отсталостью (интеллектуальными нарушениями),</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caps/>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F871F7" w:rsidRPr="00F871F7" w:rsidRDefault="00F871F7" w:rsidP="00F871F7">
      <w:pPr>
        <w:suppressAutoHyphens/>
        <w:spacing w:after="0" w:line="240" w:lineRule="auto"/>
        <w:ind w:firstLine="709"/>
        <w:jc w:val="both"/>
        <w:rPr>
          <w:rFonts w:ascii="Times New Roman" w:eastAsia="Times New Roman" w:hAnsi="Times New Roman" w:cs="Times New Roman"/>
          <w:sz w:val="24"/>
          <w:szCs w:val="24"/>
          <w:lang w:eastAsia="ar-SA"/>
        </w:rPr>
      </w:pPr>
      <w:r w:rsidRPr="00F871F7">
        <w:rPr>
          <w:rFonts w:ascii="Times New Roman" w:eastAsia="Times New Roman" w:hAnsi="Times New Roman" w:cs="Times New Roman"/>
          <w:caps/>
          <w:sz w:val="24"/>
          <w:szCs w:val="24"/>
          <w:lang w:eastAsia="ar-SA"/>
        </w:rPr>
        <w:t xml:space="preserve">- </w:t>
      </w:r>
      <w:r w:rsidRPr="00F871F7">
        <w:rPr>
          <w:rFonts w:ascii="Times New Roman" w:eastAsia="Times New Roman" w:hAnsi="Times New Roman" w:cs="Times New Roman"/>
          <w:sz w:val="24"/>
          <w:szCs w:val="24"/>
          <w:lang w:eastAsia="ar-SA"/>
        </w:rPr>
        <w:t xml:space="preserve">с родителями учащихся с умственной отсталостью (интеллектуальными нарушениями) в решении вопросов их развития, социализации, </w:t>
      </w:r>
      <w:proofErr w:type="spellStart"/>
      <w:r w:rsidRPr="00F871F7">
        <w:rPr>
          <w:rFonts w:ascii="Times New Roman" w:eastAsia="Times New Roman" w:hAnsi="Times New Roman" w:cs="Times New Roman"/>
          <w:sz w:val="24"/>
          <w:szCs w:val="24"/>
          <w:lang w:eastAsia="ar-SA"/>
        </w:rPr>
        <w:t>здоровьесбережения</w:t>
      </w:r>
      <w:proofErr w:type="spellEnd"/>
      <w:r w:rsidRPr="00F871F7">
        <w:rPr>
          <w:rFonts w:ascii="Times New Roman" w:eastAsia="Times New Roman" w:hAnsi="Times New Roman" w:cs="Times New Roman"/>
          <w:sz w:val="24"/>
          <w:szCs w:val="24"/>
          <w:lang w:eastAsia="ar-SA"/>
        </w:rPr>
        <w:t>, социальной адаптации и интеграции в общество.</w:t>
      </w:r>
    </w:p>
    <w:p w:rsidR="0047112E" w:rsidRDefault="0047112E" w:rsidP="0047112E">
      <w:pPr>
        <w:pStyle w:val="a5"/>
        <w:jc w:val="center"/>
        <w:rPr>
          <w:lang w:eastAsia="ar-SA"/>
        </w:rPr>
      </w:pPr>
    </w:p>
    <w:p w:rsidR="00651E2C" w:rsidRPr="00651E2C" w:rsidRDefault="00710F1B" w:rsidP="00651E2C">
      <w:pPr>
        <w:suppressAutoHyphens/>
        <w:spacing w:after="0" w:line="36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2.6 </w:t>
      </w:r>
      <w:r w:rsidR="00651E2C" w:rsidRPr="00651E2C">
        <w:rPr>
          <w:rFonts w:ascii="Times New Roman" w:eastAsia="Times New Roman" w:hAnsi="Times New Roman" w:cs="Times New Roman"/>
          <w:b/>
          <w:sz w:val="24"/>
          <w:szCs w:val="24"/>
          <w:lang w:eastAsia="ar-SA"/>
        </w:rPr>
        <w:t xml:space="preserve"> Программа сотр</w:t>
      </w:r>
      <w:r>
        <w:rPr>
          <w:rFonts w:ascii="Times New Roman" w:eastAsia="Times New Roman" w:hAnsi="Times New Roman" w:cs="Times New Roman"/>
          <w:b/>
          <w:sz w:val="24"/>
          <w:szCs w:val="24"/>
          <w:lang w:eastAsia="ar-SA"/>
        </w:rPr>
        <w:t>удничества с родителями</w:t>
      </w:r>
      <w:r w:rsidR="00651E2C" w:rsidRPr="00651E2C">
        <w:rPr>
          <w:rFonts w:ascii="Times New Roman" w:eastAsia="Times New Roman" w:hAnsi="Times New Roman" w:cs="Times New Roman"/>
          <w:b/>
          <w:sz w:val="24"/>
          <w:szCs w:val="24"/>
          <w:lang w:eastAsia="ar-SA"/>
        </w:rPr>
        <w:t xml:space="preserve"> (вариант 2)</w:t>
      </w:r>
    </w:p>
    <w:p w:rsidR="00651E2C" w:rsidRPr="00651E2C" w:rsidRDefault="00651E2C" w:rsidP="004F3E00">
      <w:pPr>
        <w:suppressAutoHyphens/>
        <w:spacing w:after="0" w:line="240" w:lineRule="auto"/>
        <w:ind w:firstLine="708"/>
        <w:jc w:val="both"/>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Программа сотрудничества с семьей</w:t>
      </w:r>
      <w:r w:rsidRPr="00651E2C">
        <w:rPr>
          <w:rFonts w:ascii="Times New Roman" w:eastAsia="Times New Roman" w:hAnsi="Times New Roman" w:cs="Times New Roman"/>
          <w:b/>
          <w:sz w:val="24"/>
          <w:szCs w:val="24"/>
          <w:lang w:eastAsia="ar-SA"/>
        </w:rPr>
        <w:t xml:space="preserve"> </w:t>
      </w:r>
      <w:r w:rsidRPr="00651E2C">
        <w:rPr>
          <w:rFonts w:ascii="Times New Roman" w:eastAsia="Times New Roman" w:hAnsi="Times New Roman" w:cs="Times New Roman"/>
          <w:sz w:val="24"/>
          <w:szCs w:val="24"/>
          <w:lang w:eastAsia="ar-SA"/>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651E2C" w:rsidRPr="00651E2C" w:rsidRDefault="00651E2C" w:rsidP="004F3E00">
      <w:pPr>
        <w:suppressAutoHyphens/>
        <w:spacing w:after="0" w:line="360" w:lineRule="auto"/>
        <w:jc w:val="both"/>
        <w:rPr>
          <w:rFonts w:ascii="Times New Roman" w:eastAsia="Times New Roman" w:hAnsi="Times New Roman" w:cs="Times New Roman"/>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2"/>
      </w:tblGrid>
      <w:tr w:rsidR="00651E2C" w:rsidRPr="00651E2C" w:rsidTr="00D72D49">
        <w:tc>
          <w:tcPr>
            <w:tcW w:w="4503" w:type="dxa"/>
          </w:tcPr>
          <w:p w:rsidR="00651E2C" w:rsidRPr="00651E2C" w:rsidRDefault="00651E2C" w:rsidP="00651E2C">
            <w:pPr>
              <w:suppressAutoHyphens/>
              <w:spacing w:after="0" w:line="240" w:lineRule="auto"/>
              <w:jc w:val="center"/>
              <w:rPr>
                <w:rFonts w:ascii="Times New Roman" w:eastAsia="Times New Roman" w:hAnsi="Times New Roman" w:cs="Times New Roman"/>
                <w:b/>
                <w:sz w:val="24"/>
                <w:szCs w:val="24"/>
                <w:lang w:eastAsia="ar-SA"/>
              </w:rPr>
            </w:pPr>
            <w:r w:rsidRPr="00651E2C">
              <w:rPr>
                <w:rFonts w:ascii="Times New Roman" w:eastAsia="Times New Roman" w:hAnsi="Times New Roman" w:cs="Times New Roman"/>
                <w:b/>
                <w:sz w:val="24"/>
                <w:szCs w:val="24"/>
                <w:lang w:eastAsia="ar-SA"/>
              </w:rPr>
              <w:t>Задачи</w:t>
            </w:r>
          </w:p>
        </w:tc>
        <w:tc>
          <w:tcPr>
            <w:tcW w:w="5062" w:type="dxa"/>
          </w:tcPr>
          <w:p w:rsidR="00651E2C" w:rsidRPr="00651E2C" w:rsidRDefault="00651E2C" w:rsidP="00651E2C">
            <w:pPr>
              <w:suppressAutoHyphens/>
              <w:spacing w:after="0" w:line="240" w:lineRule="auto"/>
              <w:jc w:val="center"/>
              <w:rPr>
                <w:rFonts w:ascii="Times New Roman" w:eastAsia="Times New Roman" w:hAnsi="Times New Roman" w:cs="Times New Roman"/>
                <w:b/>
                <w:sz w:val="24"/>
                <w:szCs w:val="24"/>
                <w:lang w:eastAsia="ar-SA"/>
              </w:rPr>
            </w:pPr>
            <w:r w:rsidRPr="00651E2C">
              <w:rPr>
                <w:rFonts w:ascii="Times New Roman" w:eastAsia="Times New Roman" w:hAnsi="Times New Roman" w:cs="Times New Roman"/>
                <w:b/>
                <w:sz w:val="24"/>
                <w:szCs w:val="24"/>
                <w:lang w:eastAsia="ar-SA"/>
              </w:rPr>
              <w:t>Возможные мероприятия</w:t>
            </w:r>
          </w:p>
        </w:tc>
      </w:tr>
      <w:tr w:rsidR="00651E2C" w:rsidRPr="00651E2C" w:rsidTr="00D72D49">
        <w:tc>
          <w:tcPr>
            <w:tcW w:w="4503"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Психологическая поддержка семьи</w:t>
            </w:r>
          </w:p>
        </w:tc>
        <w:tc>
          <w:tcPr>
            <w:tcW w:w="5062"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тренинги, </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proofErr w:type="spellStart"/>
            <w:r w:rsidRPr="00651E2C">
              <w:rPr>
                <w:rFonts w:ascii="Times New Roman" w:eastAsia="Times New Roman" w:hAnsi="Times New Roman" w:cs="Times New Roman"/>
                <w:sz w:val="24"/>
                <w:szCs w:val="24"/>
                <w:lang w:eastAsia="ar-SA"/>
              </w:rPr>
              <w:t>психокоррекционные</w:t>
            </w:r>
            <w:proofErr w:type="spellEnd"/>
            <w:r w:rsidRPr="00651E2C">
              <w:rPr>
                <w:rFonts w:ascii="Times New Roman" w:eastAsia="Times New Roman" w:hAnsi="Times New Roman" w:cs="Times New Roman"/>
                <w:sz w:val="24"/>
                <w:szCs w:val="24"/>
                <w:lang w:eastAsia="ar-SA"/>
              </w:rPr>
              <w:t xml:space="preserve"> занятия, </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встречи родительского клуба,</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индивидуальные консультации с психологом</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p>
        </w:tc>
      </w:tr>
      <w:tr w:rsidR="00651E2C" w:rsidRPr="00651E2C" w:rsidTr="00D72D49">
        <w:tc>
          <w:tcPr>
            <w:tcW w:w="4503"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lastRenderedPageBreak/>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индивидуальные консультации родителей со специалистами,</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тематические семинары</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p>
        </w:tc>
      </w:tr>
      <w:tr w:rsidR="00651E2C" w:rsidRPr="00651E2C" w:rsidTr="00D72D49">
        <w:tc>
          <w:tcPr>
            <w:tcW w:w="4503"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обеспечение участия семьи в разработке и реализации СИПР</w:t>
            </w:r>
          </w:p>
        </w:tc>
        <w:tc>
          <w:tcPr>
            <w:tcW w:w="5062"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договор о сотрудничестве (образовании) между родителями и образовательной организацией;</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убеждение родителей в необходимости их участия в разработке СИПР в интересах ребенка;</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посещение родителями уроков/занятий в организации;</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домашнее </w:t>
            </w:r>
            <w:proofErr w:type="spellStart"/>
            <w:r w:rsidRPr="00651E2C">
              <w:rPr>
                <w:rFonts w:ascii="Times New Roman" w:eastAsia="Times New Roman" w:hAnsi="Times New Roman" w:cs="Times New Roman"/>
                <w:sz w:val="24"/>
                <w:szCs w:val="24"/>
                <w:lang w:eastAsia="ar-SA"/>
              </w:rPr>
              <w:t>визитирование</w:t>
            </w:r>
            <w:proofErr w:type="spellEnd"/>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p>
        </w:tc>
      </w:tr>
      <w:tr w:rsidR="00651E2C" w:rsidRPr="00651E2C" w:rsidTr="00D72D49">
        <w:tc>
          <w:tcPr>
            <w:tcW w:w="4503"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обеспечение единства требований к обучающемуся в семье и в образовательной организации</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p>
        </w:tc>
        <w:tc>
          <w:tcPr>
            <w:tcW w:w="5062"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договор о сотрудничестве (образовании) между родителями и образовательной организацией;</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консультирование;</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посещение родителями уроков/занятий в организации;</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 xml:space="preserve">домашнее </w:t>
            </w:r>
            <w:proofErr w:type="spellStart"/>
            <w:r w:rsidRPr="00651E2C">
              <w:rPr>
                <w:rFonts w:ascii="Times New Roman" w:eastAsia="Times New Roman" w:hAnsi="Times New Roman" w:cs="Times New Roman"/>
                <w:sz w:val="24"/>
                <w:szCs w:val="24"/>
                <w:lang w:eastAsia="ar-SA"/>
              </w:rPr>
              <w:t>визитирование</w:t>
            </w:r>
            <w:proofErr w:type="spellEnd"/>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p>
        </w:tc>
      </w:tr>
      <w:tr w:rsidR="00651E2C" w:rsidRPr="00651E2C" w:rsidTr="00D72D49">
        <w:tc>
          <w:tcPr>
            <w:tcW w:w="4503"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организация регулярного обмена информацией о ребенке, о ходе реализации СИПР и результатах ее освоения</w:t>
            </w:r>
          </w:p>
        </w:tc>
        <w:tc>
          <w:tcPr>
            <w:tcW w:w="5062"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ведение дневника наблюдений (краткие записи);</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информирование электронными средствами;</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личные встречи, беседы;</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просмотр и обсуждение видеозаписей с ребенком;</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проведение открытых уроков/занятий</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p>
        </w:tc>
      </w:tr>
      <w:tr w:rsidR="00651E2C" w:rsidRPr="00651E2C" w:rsidTr="00D72D49">
        <w:tc>
          <w:tcPr>
            <w:tcW w:w="4503"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организацию участия родителей во внеурочных мероприятиях</w:t>
            </w:r>
          </w:p>
        </w:tc>
        <w:tc>
          <w:tcPr>
            <w:tcW w:w="5062" w:type="dxa"/>
          </w:tcPr>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привлечение родителей к планированию мероприятий;</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анонсы запланированных внеурочных мероприятий;</w:t>
            </w:r>
          </w:p>
          <w:p w:rsidR="00651E2C" w:rsidRPr="00651E2C" w:rsidRDefault="00651E2C" w:rsidP="00651E2C">
            <w:pPr>
              <w:suppressAutoHyphens/>
              <w:spacing w:after="0" w:line="240" w:lineRule="auto"/>
              <w:rPr>
                <w:rFonts w:ascii="Times New Roman" w:eastAsia="Times New Roman" w:hAnsi="Times New Roman" w:cs="Times New Roman"/>
                <w:sz w:val="24"/>
                <w:szCs w:val="24"/>
                <w:lang w:eastAsia="ar-SA"/>
              </w:rPr>
            </w:pPr>
            <w:r w:rsidRPr="00651E2C">
              <w:rPr>
                <w:rFonts w:ascii="Times New Roman" w:eastAsia="Times New Roman" w:hAnsi="Times New Roman" w:cs="Times New Roman"/>
                <w:sz w:val="24"/>
                <w:szCs w:val="24"/>
                <w:lang w:eastAsia="ar-SA"/>
              </w:rPr>
              <w:t>поощрение активных родителей.</w:t>
            </w:r>
          </w:p>
        </w:tc>
      </w:tr>
    </w:tbl>
    <w:p w:rsidR="00651E2C" w:rsidRDefault="00651E2C" w:rsidP="00651E2C">
      <w:pPr>
        <w:pStyle w:val="a5"/>
        <w:rPr>
          <w:rFonts w:ascii="Times New Roman" w:hAnsi="Times New Roman" w:cs="Times New Roman"/>
          <w:b/>
          <w:sz w:val="24"/>
          <w:szCs w:val="24"/>
          <w:lang w:eastAsia="ar-SA"/>
        </w:rPr>
      </w:pPr>
    </w:p>
    <w:p w:rsidR="0047112E" w:rsidRPr="0047112E" w:rsidRDefault="0047112E" w:rsidP="0047112E">
      <w:pPr>
        <w:pStyle w:val="a5"/>
        <w:jc w:val="center"/>
        <w:rPr>
          <w:rFonts w:ascii="Times New Roman" w:hAnsi="Times New Roman" w:cs="Times New Roman"/>
          <w:b/>
          <w:sz w:val="24"/>
          <w:szCs w:val="24"/>
          <w:lang w:eastAsia="ar-SA"/>
        </w:rPr>
      </w:pPr>
      <w:r w:rsidRPr="0047112E">
        <w:rPr>
          <w:rFonts w:ascii="Times New Roman" w:hAnsi="Times New Roman" w:cs="Times New Roman"/>
          <w:b/>
          <w:sz w:val="24"/>
          <w:szCs w:val="24"/>
          <w:lang w:eastAsia="ar-SA"/>
        </w:rPr>
        <w:t>2.6 Программа внеурочной деятельности</w:t>
      </w:r>
      <w:r w:rsidR="00651E2C">
        <w:rPr>
          <w:rFonts w:ascii="Times New Roman" w:hAnsi="Times New Roman" w:cs="Times New Roman"/>
          <w:b/>
          <w:sz w:val="24"/>
          <w:szCs w:val="24"/>
          <w:lang w:eastAsia="ar-SA"/>
        </w:rPr>
        <w:t xml:space="preserve"> (вариант 1)</w:t>
      </w:r>
    </w:p>
    <w:p w:rsidR="0047112E" w:rsidRPr="0047112E" w:rsidRDefault="0047112E" w:rsidP="00F6375F">
      <w:pPr>
        <w:pStyle w:val="a5"/>
        <w:jc w:val="both"/>
        <w:rPr>
          <w:rFonts w:ascii="Times New Roman" w:eastAsia="Times New Roman" w:hAnsi="Times New Roman"/>
          <w:sz w:val="24"/>
          <w:szCs w:val="24"/>
        </w:rPr>
      </w:pPr>
      <w:r w:rsidRPr="0047112E">
        <w:rPr>
          <w:rFonts w:ascii="Times New Roman" w:eastAsia="Times New Roman" w:hAnsi="Times New Roman"/>
          <w:sz w:val="24"/>
          <w:szCs w:val="24"/>
        </w:rPr>
        <w:t>Программа внеурочной деятельности обучающихся с умственной отсталостью (интеллектуальными нарушениями) разработана с учётом, этнических, социально-экономических и иных особенностей региона, запросов семей и других субъектов образовательного процесса на</w:t>
      </w:r>
      <w:r w:rsidRPr="0047112E">
        <w:rPr>
          <w:rFonts w:ascii="Times New Roman" w:eastAsia="Times New Roman" w:hAnsi="Times New Roman"/>
          <w:color w:val="000000"/>
          <w:sz w:val="24"/>
          <w:szCs w:val="24"/>
        </w:rPr>
        <w:t xml:space="preserve"> основе системно-</w:t>
      </w:r>
      <w:proofErr w:type="spellStart"/>
      <w:r w:rsidRPr="0047112E">
        <w:rPr>
          <w:rFonts w:ascii="Times New Roman" w:eastAsia="Times New Roman" w:hAnsi="Times New Roman"/>
          <w:color w:val="000000"/>
          <w:sz w:val="24"/>
          <w:szCs w:val="24"/>
        </w:rPr>
        <w:t>деятельностного</w:t>
      </w:r>
      <w:proofErr w:type="spellEnd"/>
      <w:r w:rsidRPr="0047112E">
        <w:rPr>
          <w:rFonts w:ascii="Times New Roman" w:eastAsia="Times New Roman" w:hAnsi="Times New Roman"/>
          <w:color w:val="000000"/>
          <w:sz w:val="24"/>
          <w:szCs w:val="24"/>
        </w:rPr>
        <w:t xml:space="preserve"> и культурно-исторического подходов</w:t>
      </w:r>
      <w:r w:rsidRPr="0047112E">
        <w:rPr>
          <w:rFonts w:ascii="Times New Roman" w:eastAsia="Times New Roman" w:hAnsi="Times New Roman"/>
          <w:sz w:val="24"/>
          <w:szCs w:val="24"/>
        </w:rPr>
        <w:t>.</w:t>
      </w:r>
    </w:p>
    <w:p w:rsidR="0047112E" w:rsidRPr="0047112E" w:rsidRDefault="0047112E" w:rsidP="0047112E">
      <w:pPr>
        <w:suppressAutoHyphens/>
        <w:spacing w:after="0" w:line="240" w:lineRule="auto"/>
        <w:ind w:firstLine="709"/>
        <w:jc w:val="both"/>
        <w:rPr>
          <w:rFonts w:ascii="Times New Roman" w:eastAsia="Times New Roman" w:hAnsi="Times New Roman" w:cs="Times New Roman"/>
          <w:sz w:val="24"/>
          <w:szCs w:val="24"/>
          <w:lang w:eastAsia="ar-SA"/>
        </w:rPr>
      </w:pPr>
      <w:r w:rsidRPr="0047112E">
        <w:rPr>
          <w:rFonts w:ascii="Times New Roman" w:eastAsia="Times New Roman" w:hAnsi="Times New Roman" w:cs="Times New Roman"/>
          <w:sz w:val="24"/>
          <w:szCs w:val="24"/>
          <w:lang w:eastAsia="ar-SA"/>
        </w:rPr>
        <w:t>Под внеурочной деятельностью понимается образовательная деятельность, направленная на достижение результатов освоения основной общеобразовательной программы и осуще</w:t>
      </w:r>
      <w:r w:rsidRPr="0047112E">
        <w:rPr>
          <w:rFonts w:ascii="Times New Roman" w:eastAsia="Times New Roman" w:hAnsi="Times New Roman" w:cs="Times New Roman"/>
          <w:sz w:val="24"/>
          <w:szCs w:val="24"/>
          <w:lang w:eastAsia="ar-SA"/>
        </w:rPr>
        <w:softHyphen/>
        <w:t>ствляемая в формах, отличных от классно-урочной.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47112E" w:rsidRPr="0047112E" w:rsidRDefault="0047112E" w:rsidP="0047112E">
      <w:pPr>
        <w:suppressAutoHyphens/>
        <w:spacing w:after="0" w:line="240" w:lineRule="auto"/>
        <w:ind w:firstLine="709"/>
        <w:jc w:val="both"/>
        <w:rPr>
          <w:rFonts w:ascii="Times New Roman" w:eastAsia="Times New Roman" w:hAnsi="Times New Roman" w:cs="Times New Roman"/>
          <w:sz w:val="24"/>
          <w:szCs w:val="24"/>
          <w:lang w:eastAsia="ar-SA"/>
        </w:rPr>
      </w:pPr>
      <w:r w:rsidRPr="0047112E">
        <w:rPr>
          <w:rFonts w:ascii="Times New Roman" w:eastAsia="Times New Roman" w:hAnsi="Times New Roman" w:cs="Times New Roman"/>
          <w:sz w:val="24"/>
          <w:szCs w:val="24"/>
          <w:lang w:eastAsia="ar-SA"/>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умственной отсталостью (интеллектуальными нарушениями), организации их свободного времени.</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b/>
          <w:i/>
          <w:color w:val="000000"/>
          <w:kern w:val="1"/>
          <w:sz w:val="24"/>
          <w:szCs w:val="24"/>
          <w:lang w:eastAsia="ar-SA"/>
        </w:rPr>
      </w:pPr>
      <w:r w:rsidRPr="0047112E">
        <w:rPr>
          <w:rFonts w:ascii="Times New Roman" w:eastAsia="Arial Unicode MS" w:hAnsi="Times New Roman" w:cs="Times New Roman"/>
          <w:color w:val="00000A"/>
          <w:kern w:val="1"/>
          <w:sz w:val="24"/>
          <w:szCs w:val="24"/>
          <w:lang w:eastAsia="ar-SA"/>
        </w:rPr>
        <w:t xml:space="preserve">Внеурочная деятельность ориентирована на создание условий для: расширения опыта поведения, деятельности и общения; </w:t>
      </w:r>
      <w:r w:rsidRPr="0047112E">
        <w:rPr>
          <w:rFonts w:ascii="Times New Roman" w:eastAsia="Arial Unicode MS" w:hAnsi="Times New Roman" w:cs="Times New Roman"/>
          <w:bCs/>
          <w:iCs/>
          <w:color w:val="00000A"/>
          <w:kern w:val="1"/>
          <w:sz w:val="24"/>
          <w:szCs w:val="24"/>
          <w:lang w:eastAsia="ar-SA"/>
        </w:rPr>
        <w:t>творческой самореализации обучающихся с умственной отсталостью (интеллектуальными нарушениями) в комфортной р</w:t>
      </w:r>
      <w:r w:rsidRPr="0047112E">
        <w:rPr>
          <w:rFonts w:ascii="Times New Roman" w:eastAsia="Arial Unicode MS" w:hAnsi="Times New Roman" w:cs="Times New Roman"/>
          <w:color w:val="00000A"/>
          <w:kern w:val="1"/>
          <w:sz w:val="24"/>
          <w:szCs w:val="24"/>
          <w:lang w:eastAsia="ar-SA"/>
        </w:rPr>
        <w:t xml:space="preserve">азвивающей среде, </w:t>
      </w:r>
      <w:r w:rsidRPr="0047112E">
        <w:rPr>
          <w:rFonts w:ascii="Times New Roman" w:eastAsia="Arial Unicode MS" w:hAnsi="Times New Roman" w:cs="Times New Roman"/>
          <w:color w:val="00000A"/>
          <w:kern w:val="1"/>
          <w:sz w:val="24"/>
          <w:szCs w:val="24"/>
          <w:lang w:eastAsia="ar-SA"/>
        </w:rPr>
        <w:lastRenderedPageBreak/>
        <w:t>стимулирующей возникновение личностного интереса к различным аспектам жизнеде</w:t>
      </w:r>
      <w:r w:rsidRPr="0047112E">
        <w:rPr>
          <w:rFonts w:ascii="Times New Roman" w:eastAsia="Arial Unicode MS" w:hAnsi="Times New Roman" w:cs="Times New Roman"/>
          <w:color w:val="00000A"/>
          <w:kern w:val="1"/>
          <w:sz w:val="24"/>
          <w:szCs w:val="24"/>
          <w:lang w:eastAsia="ar-SA"/>
        </w:rPr>
        <w:softHyphen/>
        <w:t xml:space="preserve">ятельности; позитивного отношения к окружающей действительности; </w:t>
      </w:r>
      <w:r w:rsidRPr="0047112E">
        <w:rPr>
          <w:rFonts w:ascii="Times New Roman" w:eastAsia="Arial Unicode MS" w:hAnsi="Times New Roman" w:cs="Times New Roman"/>
          <w:bCs/>
          <w:iCs/>
          <w:color w:val="00000A"/>
          <w:kern w:val="1"/>
          <w:sz w:val="24"/>
          <w:szCs w:val="24"/>
          <w:lang w:eastAsia="ar-SA"/>
        </w:rPr>
        <w:t>социального ста</w:t>
      </w:r>
      <w:r w:rsidRPr="0047112E">
        <w:rPr>
          <w:rFonts w:ascii="Times New Roman" w:eastAsia="Arial Unicode MS" w:hAnsi="Times New Roman" w:cs="Times New Roman"/>
          <w:bCs/>
          <w:iCs/>
          <w:color w:val="00000A"/>
          <w:kern w:val="1"/>
          <w:sz w:val="24"/>
          <w:szCs w:val="24"/>
          <w:lang w:eastAsia="ar-SA"/>
        </w:rPr>
        <w:softHyphen/>
        <w:t xml:space="preserve">новления обучающегося </w:t>
      </w:r>
      <w:r w:rsidRPr="0047112E">
        <w:rPr>
          <w:rFonts w:ascii="Times New Roman" w:eastAsia="Arial Unicode MS" w:hAnsi="Times New Roman" w:cs="Times New Roman"/>
          <w:color w:val="00000A"/>
          <w:kern w:val="1"/>
          <w:sz w:val="24"/>
          <w:szCs w:val="24"/>
          <w:lang w:eastAsia="ar-SA"/>
        </w:rPr>
        <w:t xml:space="preserve">в процессе общения и совместной деятельности в детском сообществе, активного взаимодействия со сверстниками и педагогами; </w:t>
      </w:r>
      <w:r w:rsidRPr="0047112E">
        <w:rPr>
          <w:rFonts w:ascii="Times New Roman" w:eastAsia="Arial Unicode MS" w:hAnsi="Times New Roman" w:cs="Times New Roman"/>
          <w:bCs/>
          <w:iCs/>
          <w:color w:val="00000A"/>
          <w:kern w:val="1"/>
          <w:sz w:val="24"/>
          <w:szCs w:val="24"/>
          <w:lang w:eastAsia="ar-SA"/>
        </w:rPr>
        <w:t>профессионального са</w:t>
      </w:r>
      <w:r w:rsidRPr="0047112E">
        <w:rPr>
          <w:rFonts w:ascii="Times New Roman" w:eastAsia="Arial Unicode MS" w:hAnsi="Times New Roman" w:cs="Times New Roman"/>
          <w:bCs/>
          <w:iCs/>
          <w:color w:val="00000A"/>
          <w:kern w:val="1"/>
          <w:sz w:val="24"/>
          <w:szCs w:val="24"/>
          <w:lang w:eastAsia="ar-SA"/>
        </w:rPr>
        <w:softHyphen/>
        <w:t>моопределения</w:t>
      </w:r>
      <w:r w:rsidRPr="0047112E">
        <w:rPr>
          <w:rFonts w:ascii="Times New Roman" w:eastAsia="Arial Unicode MS" w:hAnsi="Times New Roman" w:cs="Times New Roman"/>
          <w:color w:val="00000A"/>
          <w:kern w:val="1"/>
          <w:sz w:val="24"/>
          <w:szCs w:val="24"/>
          <w:lang w:eastAsia="ar-SA"/>
        </w:rPr>
        <w:t>, необходимого для успешной реализации дальнейших жизненных планов обучающихся.</w:t>
      </w:r>
    </w:p>
    <w:p w:rsidR="0047112E" w:rsidRPr="0047112E" w:rsidRDefault="0047112E" w:rsidP="0047112E">
      <w:pPr>
        <w:shd w:val="clear" w:color="auto" w:fill="FFFFFF"/>
        <w:suppressAutoHyphens/>
        <w:spacing w:after="200" w:line="276" w:lineRule="auto"/>
        <w:ind w:firstLine="709"/>
        <w:jc w:val="both"/>
        <w:rPr>
          <w:rFonts w:ascii="Times New Roman" w:eastAsia="Arial Unicode MS" w:hAnsi="Times New Roman" w:cs="Times New Roman"/>
          <w:b/>
          <w:i/>
          <w:color w:val="000000"/>
          <w:kern w:val="1"/>
          <w:sz w:val="24"/>
          <w:szCs w:val="24"/>
          <w:lang w:eastAsia="ar-SA"/>
        </w:rPr>
      </w:pPr>
      <w:r w:rsidRPr="0047112E">
        <w:rPr>
          <w:rFonts w:ascii="Times New Roman" w:eastAsia="Arial Unicode MS" w:hAnsi="Times New Roman" w:cs="Times New Roman"/>
          <w:b/>
          <w:i/>
          <w:color w:val="000000"/>
          <w:kern w:val="1"/>
          <w:sz w:val="24"/>
          <w:szCs w:val="24"/>
          <w:lang w:eastAsia="ar-SA"/>
        </w:rPr>
        <w:t>Основными целями</w:t>
      </w:r>
      <w:r w:rsidRPr="0047112E">
        <w:rPr>
          <w:rFonts w:ascii="Times New Roman" w:eastAsia="Arial Unicode MS" w:hAnsi="Times New Roman" w:cs="Times New Roman"/>
          <w:color w:val="000000"/>
          <w:kern w:val="1"/>
          <w:sz w:val="24"/>
          <w:szCs w:val="24"/>
          <w:lang w:eastAsia="ar-SA"/>
        </w:rPr>
        <w:t xml:space="preserve"> внеурочной деятельности являются создание условий для дости</w:t>
      </w:r>
      <w:r w:rsidRPr="0047112E">
        <w:rPr>
          <w:rFonts w:ascii="Times New Roman" w:eastAsia="Arial Unicode MS" w:hAnsi="Times New Roman" w:cs="Times New Roman"/>
          <w:color w:val="000000"/>
          <w:kern w:val="1"/>
          <w:sz w:val="24"/>
          <w:szCs w:val="24"/>
          <w:lang w:eastAsia="ar-SA"/>
        </w:rPr>
        <w:softHyphen/>
        <w:t>жения обучающимися необходимого для жизни в обществе социального опыта и формирования принимаемой обществом системы ценностей, всестороннего развития и социализации каждого обучающегося с умственной отсталостью (интеллектуальными нарушениями), создание воспитывающей среды, обеспечивающей развитие социальных, интеллектуальных интересов учащихся в свободное время.</w:t>
      </w:r>
    </w:p>
    <w:p w:rsidR="0047112E" w:rsidRPr="0047112E" w:rsidRDefault="0047112E" w:rsidP="0047112E">
      <w:pPr>
        <w:shd w:val="clear" w:color="auto" w:fill="FFFFFF"/>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b/>
          <w:i/>
          <w:color w:val="000000"/>
          <w:kern w:val="1"/>
          <w:sz w:val="24"/>
          <w:szCs w:val="24"/>
          <w:lang w:eastAsia="ar-SA"/>
        </w:rPr>
        <w:t>Основные задачи:</w:t>
      </w:r>
    </w:p>
    <w:p w:rsidR="0047112E" w:rsidRPr="0047112E" w:rsidRDefault="0047112E" w:rsidP="0047112E">
      <w:pPr>
        <w:tabs>
          <w:tab w:val="left" w:pos="900"/>
        </w:tabs>
        <w:autoSpaceDE w:val="0"/>
        <w:spacing w:after="0" w:line="276" w:lineRule="auto"/>
        <w:ind w:firstLine="709"/>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bCs/>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развитие активности, самостоятельности и независимости в повседневной жизни;</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bCs/>
          <w:color w:val="00000A"/>
          <w:kern w:val="1"/>
          <w:sz w:val="24"/>
          <w:szCs w:val="24"/>
          <w:lang w:eastAsia="ar-SA"/>
        </w:rPr>
        <w:t>- развитие возможных избирательных способностей и интересов ребенка в разных видах деятельности;</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формирование основ нравственного самосознания личности, умения правильно оценивать окружающее и самих себя,</w:t>
      </w:r>
    </w:p>
    <w:p w:rsidR="0047112E" w:rsidRPr="0047112E" w:rsidRDefault="0047112E" w:rsidP="0047112E">
      <w:pPr>
        <w:tabs>
          <w:tab w:val="left" w:pos="563"/>
        </w:tabs>
        <w:suppressAutoHyphens/>
        <w:overflowPunct w:val="0"/>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формирование эстетических потребностей, ценностей и чувств;</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развитие трудолюбия, способности к преодолению трудностей, целеустремлённости и настойчивости в достижении результата;</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расширение представлений ребенка о мире и о себе, его социального опыта;</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333333"/>
          <w:kern w:val="1"/>
          <w:sz w:val="24"/>
          <w:szCs w:val="24"/>
          <w:shd w:val="clear" w:color="auto" w:fill="FFFFFF"/>
          <w:lang w:eastAsia="ar-SA"/>
        </w:rPr>
      </w:pPr>
      <w:r w:rsidRPr="0047112E">
        <w:rPr>
          <w:rFonts w:ascii="Times New Roman" w:eastAsia="Arial Unicode MS" w:hAnsi="Times New Roman" w:cs="Times New Roman"/>
          <w:color w:val="00000A"/>
          <w:kern w:val="1"/>
          <w:sz w:val="24"/>
          <w:szCs w:val="24"/>
          <w:lang w:eastAsia="ar-SA"/>
        </w:rPr>
        <w:t>- формирование положительного отношения к базовым общественным ценностям;</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bCs/>
          <w:color w:val="00000A"/>
          <w:kern w:val="1"/>
          <w:sz w:val="24"/>
          <w:szCs w:val="24"/>
          <w:lang w:eastAsia="ar-SA"/>
        </w:rPr>
      </w:pPr>
      <w:r w:rsidRPr="0047112E">
        <w:rPr>
          <w:rFonts w:ascii="Times New Roman" w:eastAsia="Arial Unicode MS" w:hAnsi="Times New Roman" w:cs="Times New Roman"/>
          <w:color w:val="333333"/>
          <w:kern w:val="1"/>
          <w:sz w:val="24"/>
          <w:szCs w:val="24"/>
          <w:shd w:val="clear" w:color="auto" w:fill="FFFFFF"/>
          <w:lang w:eastAsia="ar-SA"/>
        </w:rPr>
        <w:t>- формирование умений, навыков социального общения людей;</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bCs/>
          <w:color w:val="00000A"/>
          <w:kern w:val="1"/>
          <w:sz w:val="24"/>
          <w:szCs w:val="24"/>
          <w:lang w:eastAsia="ar-SA"/>
        </w:rPr>
        <w:t>- расширение круга общения, выход обучающегося за пределы семьи и общеобразовательной организации;</w:t>
      </w:r>
    </w:p>
    <w:p w:rsidR="0047112E" w:rsidRPr="0047112E" w:rsidRDefault="0047112E" w:rsidP="0047112E">
      <w:pPr>
        <w:suppressAutoHyphens/>
        <w:overflowPunct w:val="0"/>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развитие навыков осуществления сотрудничества с педагогами, сверстниками, родителями, старшими детьми в решении общих проблем;</w:t>
      </w:r>
    </w:p>
    <w:p w:rsidR="0047112E" w:rsidRPr="0047112E" w:rsidRDefault="0047112E" w:rsidP="0047112E">
      <w:pPr>
        <w:suppressAutoHyphens/>
        <w:overflowPunct w:val="0"/>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укрепление доверия к другим людям;</w:t>
      </w:r>
    </w:p>
    <w:p w:rsidR="0047112E" w:rsidRPr="0047112E" w:rsidRDefault="0047112E" w:rsidP="0047112E">
      <w:pPr>
        <w:suppressAutoHyphens/>
        <w:overflowPunct w:val="0"/>
        <w:spacing w:after="240" w:line="276" w:lineRule="auto"/>
        <w:ind w:firstLine="709"/>
        <w:jc w:val="both"/>
        <w:rPr>
          <w:rFonts w:ascii="Times New Roman" w:eastAsia="Arial Unicode MS" w:hAnsi="Times New Roman" w:cs="Times New Roman"/>
          <w:b/>
          <w:bCs/>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развитие доброжелательности и эмоциональной отзывчивости, понимания других людей и сопереживания им.</w:t>
      </w:r>
    </w:p>
    <w:p w:rsidR="0047112E" w:rsidRPr="0047112E" w:rsidRDefault="0047112E" w:rsidP="0047112E">
      <w:pPr>
        <w:suppressAutoHyphens/>
        <w:overflowPunct w:val="0"/>
        <w:spacing w:after="0" w:line="240" w:lineRule="auto"/>
        <w:ind w:firstLine="709"/>
        <w:jc w:val="center"/>
        <w:rPr>
          <w:rFonts w:ascii="Times New Roman" w:eastAsia="Arial Unicode MS" w:hAnsi="Times New Roman" w:cs="Times New Roman"/>
          <w:b/>
          <w:bCs/>
          <w:color w:val="00000A"/>
          <w:kern w:val="1"/>
          <w:sz w:val="24"/>
          <w:szCs w:val="24"/>
          <w:lang w:eastAsia="ar-SA"/>
        </w:rPr>
      </w:pPr>
      <w:r w:rsidRPr="0047112E">
        <w:rPr>
          <w:rFonts w:ascii="Times New Roman" w:eastAsia="Arial Unicode MS" w:hAnsi="Times New Roman" w:cs="Times New Roman"/>
          <w:b/>
          <w:bCs/>
          <w:color w:val="00000A"/>
          <w:kern w:val="1"/>
          <w:sz w:val="24"/>
          <w:szCs w:val="24"/>
          <w:lang w:eastAsia="ar-SA"/>
        </w:rPr>
        <w:t>Основные направления и формы организации</w:t>
      </w:r>
    </w:p>
    <w:p w:rsidR="0047112E" w:rsidRPr="0047112E" w:rsidRDefault="0047112E" w:rsidP="0047112E">
      <w:pPr>
        <w:suppressAutoHyphens/>
        <w:overflowPunct w:val="0"/>
        <w:spacing w:after="200" w:line="276" w:lineRule="auto"/>
        <w:ind w:firstLine="709"/>
        <w:jc w:val="center"/>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b/>
          <w:bCs/>
          <w:color w:val="00000A"/>
          <w:kern w:val="1"/>
          <w:sz w:val="24"/>
          <w:szCs w:val="24"/>
          <w:lang w:eastAsia="ar-SA"/>
        </w:rPr>
        <w:t>внеурочной деятельности</w:t>
      </w:r>
    </w:p>
    <w:p w:rsidR="00D978FA" w:rsidRPr="00D978FA" w:rsidRDefault="00D978FA" w:rsidP="00D978FA">
      <w:pPr>
        <w:widowControl w:val="0"/>
        <w:tabs>
          <w:tab w:val="left" w:pos="4500"/>
          <w:tab w:val="left" w:pos="9180"/>
          <w:tab w:val="left" w:pos="9360"/>
        </w:tabs>
        <w:suppressAutoHyphens/>
        <w:spacing w:after="0" w:line="240" w:lineRule="auto"/>
        <w:ind w:firstLine="709"/>
        <w:jc w:val="both"/>
        <w:textAlignment w:val="baseline"/>
        <w:rPr>
          <w:rFonts w:ascii="Times New Roman" w:eastAsia="SimSun" w:hAnsi="Times New Roman" w:cs="Times New Roman"/>
          <w:kern w:val="1"/>
          <w:sz w:val="24"/>
          <w:szCs w:val="24"/>
          <w:lang w:eastAsia="hi-IN" w:bidi="hi-IN"/>
        </w:rPr>
      </w:pPr>
      <w:r w:rsidRPr="00D978FA">
        <w:rPr>
          <w:rFonts w:ascii="Times New Roman" w:eastAsia="SimSun" w:hAnsi="Times New Roman" w:cs="Times New Roman"/>
          <w:kern w:val="1"/>
          <w:sz w:val="24"/>
          <w:szCs w:val="24"/>
          <w:lang w:eastAsia="hi-IN" w:bidi="hi-IN"/>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lastRenderedPageBreak/>
        <w:t>Данные направления являются содержательным ориентиром для разработки соответствующих программ. Учреждение вправе самостоятельно выбирать приоритетные направления внеурочной деятельности, определять организационные формы её учетом реальных условий, особенностей обучающихся, потребностей обучающихся и их родителей (законных представителей).</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При этом следует учитывать, что формы, содержание внеурочной деятельности должны соответствовать общим целям, задачам и результатам воспитания. Результативность внеурочной деятельности предполагает: приобретение обучающимися с умственной отсталостью (интеллектуальными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Базовые национальные ценности российского общества: патриотизм, социальная со</w:t>
      </w:r>
      <w:r w:rsidRPr="0047112E">
        <w:rPr>
          <w:rFonts w:ascii="Times New Roman" w:eastAsia="Arial Unicode MS" w:hAnsi="Times New Roman" w:cs="Times New Roman"/>
          <w:color w:val="00000A"/>
          <w:kern w:val="1"/>
          <w:sz w:val="24"/>
          <w:szCs w:val="24"/>
          <w:lang w:eastAsia="ar-SA"/>
        </w:rPr>
        <w:softHyphen/>
        <w:t>лидарность, гражданственность, семья, здоровье, труд и творчество, наука, традиционные религии России, искусство и литература, природа, человечество.</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Внеурочная деятельность</w:t>
      </w:r>
      <w:r w:rsidRPr="0047112E">
        <w:rPr>
          <w:rFonts w:ascii="Times New Roman" w:eastAsia="Arial Unicode MS" w:hAnsi="Times New Roman" w:cs="Times New Roman"/>
          <w:b/>
          <w:color w:val="00000A"/>
          <w:kern w:val="1"/>
          <w:sz w:val="24"/>
          <w:szCs w:val="24"/>
          <w:lang w:eastAsia="ar-SA"/>
        </w:rPr>
        <w:t xml:space="preserve"> </w:t>
      </w:r>
      <w:r w:rsidRPr="0047112E">
        <w:rPr>
          <w:rFonts w:ascii="Times New Roman" w:eastAsia="Arial Unicode MS" w:hAnsi="Times New Roman" w:cs="Times New Roman"/>
          <w:color w:val="00000A"/>
          <w:kern w:val="1"/>
          <w:sz w:val="24"/>
          <w:szCs w:val="24"/>
          <w:lang w:eastAsia="ar-SA"/>
        </w:rPr>
        <w:t>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отсталостью (интеллектуальными нарушениями).</w:t>
      </w:r>
    </w:p>
    <w:p w:rsidR="0047112E" w:rsidRPr="0047112E" w:rsidRDefault="0047112E" w:rsidP="0047112E">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Виды внеурочной деятельности в рамках основных направлений, кроме коррекционно-развивающей, не закреплены в требованиях Стандарта. Для их реализации в учреждении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w:t>
      </w:r>
    </w:p>
    <w:p w:rsidR="0047112E" w:rsidRDefault="0047112E" w:rsidP="0047112E">
      <w:pPr>
        <w:spacing w:after="0" w:line="276" w:lineRule="auto"/>
        <w:ind w:firstLine="709"/>
        <w:jc w:val="both"/>
        <w:rPr>
          <w:rFonts w:ascii="Times New Roman" w:eastAsia="Arial Unicode MS" w:hAnsi="Times New Roman" w:cs="Times New Roman"/>
          <w:color w:val="000000"/>
          <w:kern w:val="1"/>
          <w:sz w:val="24"/>
          <w:szCs w:val="24"/>
          <w:lang w:eastAsia="ar-SA"/>
        </w:rPr>
      </w:pPr>
      <w:r w:rsidRPr="0047112E">
        <w:rPr>
          <w:rFonts w:ascii="Times New Roman" w:eastAsia="Arial Unicode MS" w:hAnsi="Times New Roman" w:cs="Times New Roman"/>
          <w:color w:val="000000"/>
          <w:kern w:val="1"/>
          <w:sz w:val="24"/>
          <w:szCs w:val="24"/>
          <w:lang w:eastAsia="ar-SA"/>
        </w:rPr>
        <w:t>Формы организации внеурочной деятельности разнообразны и их выбор определяется учреждением: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D978FA" w:rsidRPr="0047112E" w:rsidRDefault="00D978FA" w:rsidP="0047112E">
      <w:pPr>
        <w:spacing w:after="0" w:line="276" w:lineRule="auto"/>
        <w:ind w:firstLine="709"/>
        <w:jc w:val="both"/>
        <w:rPr>
          <w:rFonts w:ascii="Times New Roman" w:eastAsia="Arial Unicode MS" w:hAnsi="Times New Roman" w:cs="Times New Roman"/>
          <w:caps/>
          <w:color w:val="000000"/>
          <w:kern w:val="1"/>
          <w:sz w:val="24"/>
          <w:szCs w:val="24"/>
          <w:lang w:eastAsia="ar-SA"/>
        </w:rPr>
      </w:pPr>
      <w:r>
        <w:rPr>
          <w:rFonts w:ascii="Times New Roman" w:eastAsia="Arial Unicode MS" w:hAnsi="Times New Roman" w:cs="Times New Roman"/>
          <w:color w:val="000000"/>
          <w:kern w:val="1"/>
          <w:sz w:val="24"/>
          <w:szCs w:val="24"/>
          <w:lang w:eastAsia="ar-SA"/>
        </w:rPr>
        <w:t>Исходя из возможностей МАОУ «Киевская СОШ» и особенностей окружающего социума, внеурочная деятельность в школах осуществляется в сотрудничестве с другими организациями и с участием педагогов общеобразовательной организации (комбинированная схема).</w:t>
      </w:r>
    </w:p>
    <w:p w:rsidR="0047112E" w:rsidRPr="0047112E" w:rsidRDefault="0047112E" w:rsidP="0047112E">
      <w:pPr>
        <w:shd w:val="clear" w:color="auto" w:fill="FFFFFF"/>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p>
    <w:p w:rsidR="0047112E" w:rsidRPr="0047112E" w:rsidRDefault="0047112E" w:rsidP="0047112E">
      <w:pPr>
        <w:autoSpaceDE w:val="0"/>
        <w:spacing w:after="0" w:line="276" w:lineRule="auto"/>
        <w:ind w:firstLine="720"/>
        <w:jc w:val="both"/>
        <w:textAlignment w:val="center"/>
        <w:rPr>
          <w:rFonts w:ascii="Times New Roman" w:eastAsia="Times New Roman" w:hAnsi="Times New Roman" w:cs="Times New Roman"/>
          <w:color w:val="000000"/>
          <w:kern w:val="1"/>
          <w:sz w:val="24"/>
          <w:szCs w:val="24"/>
          <w:lang w:eastAsia="ar-SA"/>
        </w:rPr>
      </w:pPr>
      <w:r w:rsidRPr="0047112E">
        <w:rPr>
          <w:rFonts w:ascii="Times New Roman" w:eastAsia="Times New Roman" w:hAnsi="Times New Roman" w:cs="Times New Roman"/>
          <w:color w:val="000000"/>
          <w:kern w:val="1"/>
          <w:sz w:val="24"/>
          <w:szCs w:val="24"/>
          <w:lang w:eastAsia="ar-SA"/>
        </w:rPr>
        <w:t xml:space="preserve">Основное преимущество реализации внеурочной деятельности непосредственно в учреждении заключается в том, что в нём могут быть созданы все условия для полноценного пребывания обучающихся с умственной отсталостью </w:t>
      </w:r>
      <w:r w:rsidRPr="0047112E">
        <w:rPr>
          <w:rFonts w:ascii="Times New Roman" w:eastAsia="Times New Roman" w:hAnsi="Times New Roman" w:cs="Times New Roman"/>
          <w:kern w:val="1"/>
          <w:sz w:val="24"/>
          <w:szCs w:val="24"/>
          <w:lang w:eastAsia="ar-SA"/>
        </w:rPr>
        <w:t xml:space="preserve">(интеллектуальными нарушениями) </w:t>
      </w:r>
      <w:r w:rsidRPr="0047112E">
        <w:rPr>
          <w:rFonts w:ascii="Times New Roman" w:eastAsia="Times New Roman" w:hAnsi="Times New Roman" w:cs="Times New Roman"/>
          <w:color w:val="000000"/>
          <w:kern w:val="1"/>
          <w:sz w:val="24"/>
          <w:szCs w:val="24"/>
          <w:lang w:eastAsia="ar-SA"/>
        </w:rPr>
        <w:t>в школе в течение дня, содержательном единстве учебного, воспитательного и коррекционно-развивающего процессов.</w:t>
      </w:r>
    </w:p>
    <w:p w:rsidR="0047112E" w:rsidRPr="0047112E" w:rsidRDefault="0047112E" w:rsidP="0047112E">
      <w:pPr>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w:t>
      </w:r>
      <w:r w:rsidRPr="0047112E">
        <w:rPr>
          <w:rFonts w:ascii="Times New Roman" w:eastAsia="Times New Roman" w:hAnsi="Times New Roman" w:cs="Times New Roman"/>
          <w:kern w:val="1"/>
          <w:sz w:val="24"/>
          <w:szCs w:val="24"/>
          <w:lang w:eastAsia="ar-SA"/>
        </w:rPr>
        <w:lastRenderedPageBreak/>
        <w:t>обучающихся с умственной отсталостью (интеллектуальными нарушениями), так и их обычно развивающихся сверстников.</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Организация внеурочной деятельности предполагает, что в этой работе принимают участие все педагогические работники учреждения</w:t>
      </w:r>
      <w:r w:rsidR="00D978FA">
        <w:rPr>
          <w:rFonts w:ascii="Times New Roman" w:eastAsia="Arial Unicode MS" w:hAnsi="Times New Roman" w:cs="Times New Roman"/>
          <w:color w:val="00000A"/>
          <w:kern w:val="1"/>
          <w:sz w:val="24"/>
          <w:szCs w:val="24"/>
          <w:lang w:eastAsia="ar-SA"/>
        </w:rPr>
        <w:t xml:space="preserve"> (</w:t>
      </w:r>
      <w:r w:rsidRPr="0047112E">
        <w:rPr>
          <w:rFonts w:ascii="Times New Roman" w:eastAsia="Arial Unicode MS" w:hAnsi="Times New Roman" w:cs="Times New Roman"/>
          <w:color w:val="00000A"/>
          <w:kern w:val="1"/>
          <w:sz w:val="24"/>
          <w:szCs w:val="24"/>
          <w:lang w:eastAsia="ar-SA"/>
        </w:rPr>
        <w:t>воспитатели, учите</w:t>
      </w:r>
      <w:r w:rsidR="00D978FA">
        <w:rPr>
          <w:rFonts w:ascii="Times New Roman" w:eastAsia="Arial Unicode MS" w:hAnsi="Times New Roman" w:cs="Times New Roman"/>
          <w:color w:val="00000A"/>
          <w:kern w:val="1"/>
          <w:sz w:val="24"/>
          <w:szCs w:val="24"/>
          <w:lang w:eastAsia="ar-SA"/>
        </w:rPr>
        <w:t>ля-логопеды, учителя,</w:t>
      </w:r>
      <w:r w:rsidRPr="0047112E">
        <w:rPr>
          <w:rFonts w:ascii="Times New Roman" w:eastAsia="Arial Unicode MS" w:hAnsi="Times New Roman" w:cs="Times New Roman"/>
          <w:color w:val="00000A"/>
          <w:kern w:val="1"/>
          <w:sz w:val="24"/>
          <w:szCs w:val="24"/>
          <w:lang w:eastAsia="ar-SA"/>
        </w:rPr>
        <w:t xml:space="preserve"> социальные педагоги и др.), а также</w:t>
      </w:r>
      <w:r w:rsidR="00D978FA">
        <w:rPr>
          <w:rFonts w:ascii="Times New Roman" w:eastAsia="Arial Unicode MS" w:hAnsi="Times New Roman" w:cs="Times New Roman"/>
          <w:color w:val="00000A"/>
          <w:kern w:val="1"/>
          <w:sz w:val="24"/>
          <w:szCs w:val="24"/>
          <w:lang w:eastAsia="ar-SA"/>
        </w:rPr>
        <w:t xml:space="preserve"> медицинские работники ФАПА.</w:t>
      </w:r>
    </w:p>
    <w:p w:rsidR="0047112E" w:rsidRPr="0047112E" w:rsidRDefault="0047112E" w:rsidP="0047112E">
      <w:pPr>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В качестве организационного механизма реализации внеурочной деятельности в учреждении используется план внеурочной деятельности. Под планом внеурочной деятельности следует понимать нормативный документ Организации, который определяет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47112E" w:rsidRDefault="0047112E" w:rsidP="0047112E">
      <w:pPr>
        <w:spacing w:after="24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Формы и способы организации внеурочной деятельности учреждение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47112E" w:rsidRPr="0047112E" w:rsidRDefault="0047112E" w:rsidP="0047112E">
      <w:pPr>
        <w:suppressAutoHyphens/>
        <w:overflowPunct w:val="0"/>
        <w:spacing w:after="0" w:line="276" w:lineRule="auto"/>
        <w:ind w:firstLine="720"/>
        <w:jc w:val="center"/>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b/>
          <w:bCs/>
          <w:color w:val="00000A"/>
          <w:kern w:val="1"/>
          <w:sz w:val="24"/>
          <w:szCs w:val="24"/>
          <w:lang w:eastAsia="ar-SA"/>
        </w:rPr>
        <w:t>Планируемые результаты внеурочной деятельности</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В результате реализации программы внеурочной деятельности должно обеспечиваться достижение обучающимися с умственной отсталостью (интеллектуальными нарушениями):</w:t>
      </w:r>
    </w:p>
    <w:p w:rsidR="0047112E" w:rsidRPr="0047112E" w:rsidRDefault="0047112E" w:rsidP="00600B53">
      <w:pPr>
        <w:widowControl w:val="0"/>
        <w:numPr>
          <w:ilvl w:val="0"/>
          <w:numId w:val="4"/>
        </w:numPr>
        <w:suppressAutoHyphens/>
        <w:overflowPunct w:val="0"/>
        <w:autoSpaceDE w:val="0"/>
        <w:spacing w:after="0" w:line="276" w:lineRule="auto"/>
        <w:ind w:left="0"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w:t>
      </w:r>
    </w:p>
    <w:p w:rsidR="0047112E" w:rsidRPr="0047112E" w:rsidRDefault="0047112E" w:rsidP="00600B53">
      <w:pPr>
        <w:widowControl w:val="0"/>
        <w:numPr>
          <w:ilvl w:val="0"/>
          <w:numId w:val="4"/>
        </w:numPr>
        <w:tabs>
          <w:tab w:val="clear" w:pos="720"/>
          <w:tab w:val="num" w:pos="567"/>
          <w:tab w:val="left" w:pos="1134"/>
        </w:tabs>
        <w:suppressAutoHyphens/>
        <w:overflowPunct w:val="0"/>
        <w:autoSpaceDE w:val="0"/>
        <w:spacing w:after="0" w:line="276" w:lineRule="auto"/>
        <w:ind w:left="0"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bCs/>
          <w:i/>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Воспитательные</w:t>
      </w:r>
      <w:r w:rsidRPr="0047112E">
        <w:rPr>
          <w:rFonts w:ascii="Times New Roman" w:eastAsia="Arial Unicode MS" w:hAnsi="Times New Roman" w:cs="Times New Roman"/>
          <w:b/>
          <w:color w:val="00000A"/>
          <w:kern w:val="1"/>
          <w:sz w:val="24"/>
          <w:szCs w:val="24"/>
          <w:lang w:eastAsia="ar-SA"/>
        </w:rPr>
        <w:t xml:space="preserve"> </w:t>
      </w:r>
      <w:r w:rsidRPr="0047112E">
        <w:rPr>
          <w:rFonts w:ascii="Times New Roman" w:eastAsia="Arial Unicode MS" w:hAnsi="Times New Roman" w:cs="Times New Roman"/>
          <w:color w:val="00000A"/>
          <w:kern w:val="1"/>
          <w:sz w:val="24"/>
          <w:szCs w:val="24"/>
          <w:lang w:eastAsia="ar-SA"/>
        </w:rPr>
        <w:t>результаты внеурочной деятельности школьников распределяются по трем уровням.</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i/>
          <w:color w:val="00000A"/>
          <w:kern w:val="1"/>
          <w:sz w:val="24"/>
          <w:szCs w:val="24"/>
          <w:lang w:eastAsia="ar-SA"/>
        </w:rPr>
      </w:pPr>
      <w:r w:rsidRPr="0047112E">
        <w:rPr>
          <w:rFonts w:ascii="Times New Roman" w:eastAsia="Arial Unicode MS" w:hAnsi="Times New Roman" w:cs="Times New Roman"/>
          <w:bCs/>
          <w:i/>
          <w:color w:val="00000A"/>
          <w:kern w:val="1"/>
          <w:sz w:val="24"/>
          <w:szCs w:val="24"/>
          <w:lang w:eastAsia="ar-SA"/>
        </w:rPr>
        <w:t>Первый уровень результатов</w:t>
      </w:r>
      <w:r w:rsidRPr="0047112E">
        <w:rPr>
          <w:rFonts w:ascii="Times New Roman" w:eastAsia="Arial Unicode MS" w:hAnsi="Times New Roman" w:cs="Times New Roman"/>
          <w:b/>
          <w:bCs/>
          <w:color w:val="00000A"/>
          <w:kern w:val="1"/>
          <w:sz w:val="24"/>
          <w:szCs w:val="24"/>
          <w:lang w:eastAsia="ar-SA"/>
        </w:rPr>
        <w:t xml:space="preserve"> </w:t>
      </w:r>
      <w:r w:rsidRPr="0047112E">
        <w:rPr>
          <w:rFonts w:ascii="Times New Roman" w:eastAsia="Arial Unicode MS" w:hAnsi="Times New Roman" w:cs="Times New Roman"/>
          <w:color w:val="00000A"/>
          <w:kern w:val="1"/>
          <w:sz w:val="24"/>
          <w:szCs w:val="24"/>
          <w:lang w:eastAsia="ar-SA"/>
        </w:rPr>
        <w:t>—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i/>
          <w:color w:val="00000A"/>
          <w:kern w:val="1"/>
          <w:sz w:val="24"/>
          <w:szCs w:val="24"/>
          <w:lang w:eastAsia="ar-SA"/>
        </w:rPr>
        <w:t>Второй уровень результатов</w:t>
      </w:r>
      <w:r w:rsidRPr="0047112E">
        <w:rPr>
          <w:rFonts w:ascii="Times New Roman" w:eastAsia="Arial Unicode MS" w:hAnsi="Times New Roman" w:cs="Times New Roman"/>
          <w:color w:val="00000A"/>
          <w:kern w:val="1"/>
          <w:sz w:val="24"/>
          <w:szCs w:val="24"/>
          <w:lang w:eastAsia="ar-SA"/>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bCs/>
          <w:i/>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xml:space="preserve">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защищённой, дружественной </w:t>
      </w:r>
      <w:proofErr w:type="spellStart"/>
      <w:r w:rsidRPr="0047112E">
        <w:rPr>
          <w:rFonts w:ascii="Times New Roman" w:eastAsia="Arial Unicode MS" w:hAnsi="Times New Roman" w:cs="Times New Roman"/>
          <w:color w:val="00000A"/>
          <w:kern w:val="1"/>
          <w:sz w:val="24"/>
          <w:szCs w:val="24"/>
          <w:lang w:eastAsia="ar-SA"/>
        </w:rPr>
        <w:t>просоциальной</w:t>
      </w:r>
      <w:proofErr w:type="spellEnd"/>
      <w:r w:rsidRPr="0047112E">
        <w:rPr>
          <w:rFonts w:ascii="Times New Roman" w:eastAsia="Arial Unicode MS" w:hAnsi="Times New Roman" w:cs="Times New Roman"/>
          <w:color w:val="00000A"/>
          <w:kern w:val="1"/>
          <w:sz w:val="24"/>
          <w:szCs w:val="24"/>
          <w:lang w:eastAsia="ar-SA"/>
        </w:rPr>
        <w:t xml:space="preserve"> среде, в которой обучающийся получает (или не </w:t>
      </w:r>
      <w:r w:rsidRPr="0047112E">
        <w:rPr>
          <w:rFonts w:ascii="Times New Roman" w:eastAsia="Arial Unicode MS" w:hAnsi="Times New Roman" w:cs="Times New Roman"/>
          <w:color w:val="00000A"/>
          <w:kern w:val="1"/>
          <w:sz w:val="24"/>
          <w:szCs w:val="24"/>
          <w:lang w:eastAsia="ar-SA"/>
        </w:rPr>
        <w:lastRenderedPageBreak/>
        <w:t>получает) первое практическое подтверждение приобретённых социальных знаний, начинает их ценить (или отвергает).</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bCs/>
          <w:i/>
          <w:color w:val="00000A"/>
          <w:kern w:val="1"/>
          <w:sz w:val="24"/>
          <w:szCs w:val="24"/>
          <w:lang w:eastAsia="ar-SA"/>
        </w:rPr>
        <w:t>Третий уровень результатов</w:t>
      </w:r>
      <w:r w:rsidRPr="0047112E">
        <w:rPr>
          <w:rFonts w:ascii="Times New Roman" w:eastAsia="Arial Unicode MS" w:hAnsi="Times New Roman" w:cs="Times New Roman"/>
          <w:b/>
          <w:bCs/>
          <w:color w:val="00000A"/>
          <w:kern w:val="1"/>
          <w:sz w:val="24"/>
          <w:szCs w:val="24"/>
          <w:lang w:eastAsia="ar-SA"/>
        </w:rPr>
        <w:t xml:space="preserve"> </w:t>
      </w:r>
      <w:r w:rsidRPr="0047112E">
        <w:rPr>
          <w:rFonts w:ascii="Times New Roman" w:eastAsia="Arial Unicode MS" w:hAnsi="Times New Roman" w:cs="Times New Roman"/>
          <w:color w:val="00000A"/>
          <w:kern w:val="1"/>
          <w:sz w:val="24"/>
          <w:szCs w:val="24"/>
          <w:lang w:eastAsia="ar-SA"/>
        </w:rPr>
        <w:t>— получение обучающимися с умственной отсталостью</w:t>
      </w:r>
      <w:r w:rsidRPr="0047112E">
        <w:rPr>
          <w:rFonts w:ascii="Times New Roman" w:eastAsia="Arial Unicode MS" w:hAnsi="Times New Roman" w:cs="Times New Roman"/>
          <w:b/>
          <w:bCs/>
          <w:color w:val="00000A"/>
          <w:kern w:val="1"/>
          <w:sz w:val="24"/>
          <w:szCs w:val="24"/>
          <w:lang w:eastAsia="ar-SA"/>
        </w:rPr>
        <w:t xml:space="preserve"> </w:t>
      </w:r>
      <w:r w:rsidRPr="0047112E">
        <w:rPr>
          <w:rFonts w:ascii="Times New Roman" w:eastAsia="Arial Unicode MS" w:hAnsi="Times New Roman" w:cs="Times New Roman"/>
          <w:color w:val="00000A"/>
          <w:kern w:val="1"/>
          <w:sz w:val="24"/>
          <w:szCs w:val="24"/>
          <w:lang w:eastAsia="ar-SA"/>
        </w:rPr>
        <w:t>(интеллектуальными нарушениями) начального опыта самостоятельного общественного дей</w:t>
      </w:r>
      <w:r w:rsidRPr="0047112E">
        <w:rPr>
          <w:rFonts w:ascii="Times New Roman" w:eastAsia="Arial Unicode MS" w:hAnsi="Times New Roman" w:cs="Times New Roman"/>
          <w:color w:val="00000A"/>
          <w:kern w:val="1"/>
          <w:sz w:val="24"/>
          <w:szCs w:val="24"/>
          <w:lang w:eastAsia="ar-SA"/>
        </w:rPr>
        <w:softHyphen/>
        <w:t>ствия, формирование социально приемлемых моделей поведения.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общеобразовательной организации, в открытой общественной среде.</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Достижение трех уровней результатов внеурочной деятельности увеличи</w:t>
      </w:r>
      <w:r w:rsidRPr="0047112E">
        <w:rPr>
          <w:rFonts w:ascii="Times New Roman" w:eastAsia="Arial Unicode MS" w:hAnsi="Times New Roman" w:cs="Times New Roman"/>
          <w:color w:val="00000A"/>
          <w:kern w:val="1"/>
          <w:sz w:val="24"/>
          <w:szCs w:val="24"/>
          <w:lang w:eastAsia="ar-SA"/>
        </w:rPr>
        <w:softHyphen/>
        <w:t xml:space="preserve">вает вероятность появления </w:t>
      </w:r>
      <w:r w:rsidRPr="0047112E">
        <w:rPr>
          <w:rFonts w:ascii="Times New Roman" w:eastAsia="Arial Unicode MS" w:hAnsi="Times New Roman" w:cs="Times New Roman"/>
          <w:i/>
          <w:color w:val="00000A"/>
          <w:kern w:val="1"/>
          <w:sz w:val="24"/>
          <w:szCs w:val="24"/>
          <w:lang w:eastAsia="ar-SA"/>
        </w:rPr>
        <w:t>эффектов</w:t>
      </w:r>
      <w:r w:rsidRPr="0047112E">
        <w:rPr>
          <w:rFonts w:ascii="Times New Roman" w:eastAsia="Arial Unicode MS" w:hAnsi="Times New Roman" w:cs="Times New Roman"/>
          <w:color w:val="00000A"/>
          <w:kern w:val="1"/>
          <w:sz w:val="24"/>
          <w:szCs w:val="24"/>
          <w:lang w:eastAsia="ar-SA"/>
        </w:rPr>
        <w:t xml:space="preserve"> воспитания и социализации обучающихся. У обучающихся могут быть сформированы коммуникативная, этическая, социальная, гражданская компетентности и социокультурная идентичность.</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color w:val="333333"/>
          <w:kern w:val="1"/>
          <w:sz w:val="24"/>
          <w:szCs w:val="24"/>
          <w:lang w:eastAsia="ar-SA"/>
        </w:rPr>
      </w:pPr>
      <w:r w:rsidRPr="0047112E">
        <w:rPr>
          <w:rFonts w:ascii="Times New Roman" w:eastAsia="Arial Unicode MS" w:hAnsi="Times New Roman" w:cs="Times New Roman"/>
          <w:color w:val="00000A"/>
          <w:kern w:val="1"/>
          <w:sz w:val="24"/>
          <w:szCs w:val="24"/>
          <w:lang w:eastAsia="ar-SA"/>
        </w:rPr>
        <w:t>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(интеллектуальными нарушениями).</w:t>
      </w:r>
    </w:p>
    <w:p w:rsidR="0047112E" w:rsidRPr="0047112E" w:rsidRDefault="0047112E" w:rsidP="0047112E">
      <w:pPr>
        <w:suppressAutoHyphens/>
        <w:overflowPunct w:val="0"/>
        <w:spacing w:after="240" w:line="276" w:lineRule="auto"/>
        <w:ind w:firstLine="720"/>
        <w:jc w:val="both"/>
        <w:rPr>
          <w:rFonts w:ascii="Times New Roman" w:eastAsia="Arial Unicode MS" w:hAnsi="Times New Roman" w:cs="Times New Roman"/>
          <w:b/>
          <w:i/>
          <w:color w:val="00000A"/>
          <w:kern w:val="1"/>
          <w:sz w:val="24"/>
          <w:szCs w:val="24"/>
          <w:lang w:eastAsia="ar-SA"/>
        </w:rPr>
      </w:pPr>
      <w:r w:rsidRPr="0047112E">
        <w:rPr>
          <w:rFonts w:ascii="Times New Roman" w:eastAsia="Arial Unicode MS" w:hAnsi="Times New Roman" w:cs="Times New Roman"/>
          <w:color w:val="333333"/>
          <w:kern w:val="1"/>
          <w:sz w:val="24"/>
          <w:szCs w:val="24"/>
          <w:lang w:eastAsia="ar-SA"/>
        </w:rPr>
        <w:t xml:space="preserve">По каждому из направлений внеурочной деятельности обучающихся с умственной отсталостью </w:t>
      </w:r>
      <w:r w:rsidRPr="0047112E">
        <w:rPr>
          <w:rFonts w:ascii="Times New Roman" w:eastAsia="Arial Unicode MS" w:hAnsi="Times New Roman" w:cs="Times New Roman"/>
          <w:color w:val="00000A"/>
          <w:kern w:val="1"/>
          <w:sz w:val="24"/>
          <w:szCs w:val="24"/>
          <w:lang w:eastAsia="ar-SA"/>
        </w:rPr>
        <w:t xml:space="preserve">(интеллектуальными нарушениями) </w:t>
      </w:r>
      <w:r w:rsidRPr="0047112E">
        <w:rPr>
          <w:rFonts w:ascii="Times New Roman" w:eastAsia="Arial Unicode MS" w:hAnsi="Times New Roman" w:cs="Times New Roman"/>
          <w:color w:val="333333"/>
          <w:kern w:val="1"/>
          <w:sz w:val="24"/>
          <w:szCs w:val="24"/>
          <w:lang w:eastAsia="ar-SA"/>
        </w:rPr>
        <w:t>могут быть достигнуты определенные воспитательные результаты.</w:t>
      </w:r>
    </w:p>
    <w:p w:rsidR="0047112E" w:rsidRPr="0047112E" w:rsidRDefault="0047112E" w:rsidP="0047112E">
      <w:pPr>
        <w:autoSpaceDE w:val="0"/>
        <w:spacing w:after="0" w:line="276" w:lineRule="auto"/>
        <w:ind w:firstLine="720"/>
        <w:jc w:val="center"/>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b/>
          <w:i/>
          <w:kern w:val="1"/>
          <w:sz w:val="24"/>
          <w:szCs w:val="24"/>
          <w:lang w:eastAsia="ar-SA"/>
        </w:rPr>
        <w:t>Основные личностные результаты внеурочной деятельности:</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ценностное отношение и любовь к близким, к образовательному учреждению, своему селу, городу, народу, России;</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ценностное отношение к труду и творчеству, человеку труда, трудовым достижениям России и человечества, трудолюбие;</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осознание себя как члена общества, гражданина Российской Федерации, жителя конкретного региона;</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элементарные представления об эстетических и художественных ценностях отечественной культуры.</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эмоционально-ценностное отношение к окружающей среде, необходимости ее охраны;</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уважение к истории, культуре, национальным особенностям, традициям и образу жизни других народов;</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готовность следовать этическим нормам поведения в повседневной жизни и профессиональной деятельности;</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готовность к реализации дальнейшей профессиональной траектории в соответствии с собственными интересами и возможностями;</w:t>
      </w:r>
    </w:p>
    <w:p w:rsidR="0047112E" w:rsidRPr="0047112E" w:rsidRDefault="0047112E" w:rsidP="0047112E">
      <w:pPr>
        <w:shd w:val="clear" w:color="auto" w:fill="FFFFFF"/>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понимание красоты в искусстве, в окружающей действительности;</w:t>
      </w:r>
    </w:p>
    <w:p w:rsidR="0047112E" w:rsidRPr="0047112E" w:rsidRDefault="0047112E" w:rsidP="0047112E">
      <w:pPr>
        <w:suppressAutoHyphens/>
        <w:overflowPunct w:val="0"/>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xml:space="preserve">- потребности и начальные умения выражать себя в различных доступных и наиболее привлекательных видах </w:t>
      </w:r>
      <w:r w:rsidRPr="0047112E">
        <w:rPr>
          <w:rFonts w:ascii="Times New Roman" w:eastAsia="Arial Unicode MS" w:hAnsi="Times New Roman" w:cs="Times New Roman"/>
          <w:bCs/>
          <w:color w:val="00000A"/>
          <w:kern w:val="1"/>
          <w:sz w:val="24"/>
          <w:szCs w:val="24"/>
          <w:lang w:eastAsia="ar-SA"/>
        </w:rPr>
        <w:t>практической, художественно-эстетической, спортивно-физкультурной деятельности</w:t>
      </w:r>
      <w:r w:rsidRPr="0047112E">
        <w:rPr>
          <w:rFonts w:ascii="Times New Roman" w:eastAsia="Arial Unicode MS" w:hAnsi="Times New Roman" w:cs="Times New Roman"/>
          <w:color w:val="00000A"/>
          <w:kern w:val="1"/>
          <w:sz w:val="24"/>
          <w:szCs w:val="24"/>
          <w:lang w:eastAsia="ar-SA"/>
        </w:rPr>
        <w:t>;</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xml:space="preserve">- </w:t>
      </w:r>
      <w:r w:rsidRPr="0047112E">
        <w:rPr>
          <w:rFonts w:ascii="Times New Roman" w:eastAsia="Arial Unicode MS" w:hAnsi="Times New Roman" w:cs="Times New Roman"/>
          <w:bCs/>
          <w:color w:val="00000A"/>
          <w:kern w:val="1"/>
          <w:sz w:val="24"/>
          <w:szCs w:val="24"/>
          <w:lang w:eastAsia="ar-SA"/>
        </w:rPr>
        <w:t>развитие представлений об окружающем мире в совокупности его природных и социальных компонентов;</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xml:space="preserve">- </w:t>
      </w:r>
      <w:r w:rsidRPr="0047112E">
        <w:rPr>
          <w:rFonts w:ascii="Times New Roman" w:eastAsia="Arial Unicode MS" w:hAnsi="Times New Roman" w:cs="Times New Roman"/>
          <w:bCs/>
          <w:color w:val="00000A"/>
          <w:kern w:val="1"/>
          <w:sz w:val="24"/>
          <w:szCs w:val="24"/>
          <w:lang w:eastAsia="ar-SA"/>
        </w:rPr>
        <w:t xml:space="preserve">расширение круга общения, </w:t>
      </w:r>
      <w:r w:rsidRPr="0047112E">
        <w:rPr>
          <w:rFonts w:ascii="Times New Roman" w:eastAsia="Arial Unicode MS" w:hAnsi="Times New Roman" w:cs="Times New Roman"/>
          <w:color w:val="00000A"/>
          <w:kern w:val="1"/>
          <w:sz w:val="24"/>
          <w:szCs w:val="24"/>
          <w:lang w:eastAsia="ar-SA"/>
        </w:rPr>
        <w:t>развитие навыков сотрудничества со взрослыми и сверстниками в разных социальных ситуациях; принятие и освоение различных социальных ролей</w:t>
      </w:r>
      <w:r w:rsidRPr="0047112E">
        <w:rPr>
          <w:rFonts w:ascii="Times New Roman" w:eastAsia="Arial Unicode MS" w:hAnsi="Times New Roman" w:cs="Times New Roman"/>
          <w:bCs/>
          <w:color w:val="00000A"/>
          <w:kern w:val="1"/>
          <w:sz w:val="24"/>
          <w:szCs w:val="24"/>
          <w:lang w:eastAsia="ar-SA"/>
        </w:rPr>
        <w:t>;</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принятие и освоение различных социальных ролей, умение взаимодействовать с людьми, работать в коллективе;</w:t>
      </w:r>
    </w:p>
    <w:p w:rsidR="0047112E" w:rsidRPr="0047112E" w:rsidRDefault="0047112E" w:rsidP="0047112E">
      <w:pPr>
        <w:suppressAutoHyphens/>
        <w:spacing w:after="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lastRenderedPageBreak/>
        <w:t>- владение навыками коммуникации и принятыми ритуалами социального взаимодействия;</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47112E" w:rsidRPr="0047112E" w:rsidRDefault="0047112E" w:rsidP="0047112E">
      <w:pPr>
        <w:autoSpaceDE w:val="0"/>
        <w:spacing w:after="0" w:line="276" w:lineRule="auto"/>
        <w:ind w:firstLine="720"/>
        <w:jc w:val="both"/>
        <w:rPr>
          <w:rFonts w:ascii="Times New Roman" w:eastAsia="Times New Roman" w:hAnsi="Times New Roman" w:cs="Times New Roman"/>
          <w:kern w:val="1"/>
          <w:sz w:val="24"/>
          <w:szCs w:val="24"/>
          <w:lang w:eastAsia="ar-SA"/>
        </w:rPr>
      </w:pPr>
      <w:r w:rsidRPr="0047112E">
        <w:rPr>
          <w:rFonts w:ascii="Times New Roman" w:eastAsia="Times New Roman" w:hAnsi="Times New Roman" w:cs="Times New Roman"/>
          <w:kern w:val="1"/>
          <w:sz w:val="24"/>
          <w:szCs w:val="24"/>
          <w:lang w:eastAsia="ar-SA"/>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47112E" w:rsidRPr="0047112E" w:rsidRDefault="0047112E" w:rsidP="0047112E">
      <w:pPr>
        <w:suppressAutoHyphens/>
        <w:overflowPunct w:val="0"/>
        <w:spacing w:after="200" w:line="276" w:lineRule="auto"/>
        <w:ind w:firstLine="720"/>
        <w:jc w:val="both"/>
        <w:rPr>
          <w:rFonts w:ascii="Times New Roman" w:eastAsia="Arial Unicode MS" w:hAnsi="Times New Roman" w:cs="Times New Roman"/>
          <w:color w:val="00000A"/>
          <w:kern w:val="1"/>
          <w:sz w:val="24"/>
          <w:szCs w:val="24"/>
          <w:lang w:eastAsia="ar-SA"/>
        </w:rPr>
      </w:pPr>
      <w:r w:rsidRPr="0047112E">
        <w:rPr>
          <w:rFonts w:ascii="Times New Roman" w:eastAsia="Arial Unicode MS" w:hAnsi="Times New Roman" w:cs="Times New Roman"/>
          <w:color w:val="00000A"/>
          <w:kern w:val="1"/>
          <w:sz w:val="24"/>
          <w:szCs w:val="24"/>
          <w:lang w:eastAsia="ar-SA"/>
        </w:rPr>
        <w:t>- мотивация к самореализации в социальном творчестве, познавательной и практической, общественно полезной деятельности.</w:t>
      </w:r>
    </w:p>
    <w:p w:rsidR="00651E2C" w:rsidRPr="00651E2C" w:rsidRDefault="00651E2C" w:rsidP="00651E2C">
      <w:pPr>
        <w:pStyle w:val="a5"/>
        <w:jc w:val="center"/>
        <w:rPr>
          <w:rFonts w:ascii="Times New Roman" w:hAnsi="Times New Roman"/>
          <w:b/>
          <w:spacing w:val="2"/>
          <w:sz w:val="24"/>
          <w:szCs w:val="24"/>
        </w:rPr>
      </w:pPr>
      <w:r w:rsidRPr="00651E2C">
        <w:rPr>
          <w:rFonts w:ascii="Times New Roman" w:hAnsi="Times New Roman"/>
          <w:b/>
          <w:spacing w:val="2"/>
          <w:sz w:val="24"/>
          <w:szCs w:val="24"/>
        </w:rPr>
        <w:t>Программа внеурочной деятельности (вариант2)</w:t>
      </w:r>
    </w:p>
    <w:p w:rsidR="00651E2C" w:rsidRPr="00651E2C" w:rsidRDefault="00651E2C" w:rsidP="00651E2C">
      <w:pPr>
        <w:spacing w:after="0" w:line="240" w:lineRule="auto"/>
        <w:ind w:firstLine="708"/>
        <w:jc w:val="both"/>
        <w:rPr>
          <w:rFonts w:ascii="Times New Roman" w:hAnsi="Times New Roman"/>
          <w:sz w:val="24"/>
          <w:szCs w:val="24"/>
        </w:rPr>
      </w:pPr>
      <w:r w:rsidRPr="00651E2C">
        <w:rPr>
          <w:rFonts w:ascii="Times New Roman" w:hAnsi="Times New Roman"/>
          <w:sz w:val="24"/>
          <w:szCs w:val="24"/>
        </w:rPr>
        <w:t>Реализация АООП образовательного учреждения осуществляется через урочную и внеурочную деятельность. Внеурочная деятельность рассматривается как неотъемлемая часть образовательного процесса и характеризуется как образовательная деятельность, осуществляемая в формах, отличных от классно-урочной системы, и направленная на достижение планируемых результатов освоения адаптированной основной общеобразовательной программы образования. Формы организации внеурочной деятельности, как и в целом образовательного процесса, определяет образовательное учреждение.</w:t>
      </w:r>
    </w:p>
    <w:p w:rsidR="00651E2C" w:rsidRPr="00651E2C" w:rsidRDefault="00651E2C" w:rsidP="00651E2C">
      <w:pPr>
        <w:pStyle w:val="a5"/>
        <w:ind w:firstLine="708"/>
        <w:jc w:val="both"/>
        <w:rPr>
          <w:rFonts w:ascii="Times New Roman" w:hAnsi="Times New Roman"/>
          <w:sz w:val="24"/>
          <w:szCs w:val="24"/>
        </w:rPr>
      </w:pPr>
      <w:r w:rsidRPr="00651E2C">
        <w:rPr>
          <w:rFonts w:ascii="Times New Roman" w:hAnsi="Times New Roman"/>
          <w:sz w:val="24"/>
          <w:szCs w:val="24"/>
        </w:rPr>
        <w:t>Внеурочная деятельность</w:t>
      </w:r>
      <w:r w:rsidRPr="00651E2C">
        <w:rPr>
          <w:rFonts w:ascii="Times New Roman" w:hAnsi="Times New Roman"/>
          <w:i/>
          <w:sz w:val="24"/>
          <w:szCs w:val="24"/>
        </w:rPr>
        <w:t xml:space="preserve"> </w:t>
      </w:r>
      <w:r w:rsidRPr="00651E2C">
        <w:rPr>
          <w:rFonts w:ascii="Times New Roman" w:hAnsi="Times New Roman"/>
          <w:sz w:val="24"/>
          <w:szCs w:val="24"/>
        </w:rPr>
        <w:t xml:space="preserve">направлена на социальное, спортивно-оздоровительное, нравственное, </w:t>
      </w:r>
      <w:proofErr w:type="spellStart"/>
      <w:r w:rsidRPr="00651E2C">
        <w:rPr>
          <w:rFonts w:ascii="Times New Roman" w:hAnsi="Times New Roman"/>
          <w:sz w:val="24"/>
          <w:szCs w:val="24"/>
        </w:rPr>
        <w:t>общеинтеллектуальное</w:t>
      </w:r>
      <w:proofErr w:type="spellEnd"/>
      <w:r w:rsidRPr="00651E2C">
        <w:rPr>
          <w:rFonts w:ascii="Times New Roman" w:hAnsi="Times New Roman"/>
          <w:sz w:val="24"/>
          <w:szCs w:val="24"/>
        </w:rPr>
        <w:t>, общекультурное развитие личности и осуществляется  по соответствующим направлениям.</w:t>
      </w:r>
    </w:p>
    <w:p w:rsidR="00651E2C" w:rsidRPr="00651E2C" w:rsidRDefault="00651E2C" w:rsidP="00651E2C">
      <w:pPr>
        <w:pStyle w:val="a5"/>
        <w:ind w:firstLine="708"/>
        <w:jc w:val="both"/>
        <w:rPr>
          <w:rFonts w:ascii="Times New Roman" w:hAnsi="Times New Roman"/>
          <w:sz w:val="24"/>
          <w:szCs w:val="24"/>
        </w:rPr>
      </w:pPr>
      <w:r w:rsidRPr="00651E2C">
        <w:rPr>
          <w:rFonts w:ascii="Times New Roman" w:hAnsi="Times New Roman"/>
          <w:sz w:val="24"/>
          <w:szCs w:val="24"/>
        </w:rPr>
        <w:t xml:space="preserve">Задачи </w:t>
      </w:r>
      <w:r w:rsidRPr="00651E2C">
        <w:rPr>
          <w:rFonts w:ascii="Times New Roman" w:hAnsi="Times New Roman"/>
          <w:spacing w:val="2"/>
          <w:sz w:val="24"/>
          <w:szCs w:val="24"/>
        </w:rPr>
        <w:t>внеурочной деятельности</w:t>
      </w:r>
      <w:r w:rsidRPr="00651E2C">
        <w:rPr>
          <w:rFonts w:ascii="Times New Roman" w:hAnsi="Times New Roman"/>
          <w:sz w:val="24"/>
          <w:szCs w:val="24"/>
        </w:rPr>
        <w:t xml:space="preserve">: </w:t>
      </w:r>
      <w:r w:rsidRPr="00651E2C">
        <w:rPr>
          <w:rFonts w:ascii="Times New Roman" w:hAnsi="Times New Roman"/>
          <w:sz w:val="24"/>
          <w:szCs w:val="24"/>
          <w:lang w:eastAsia="ru-RU"/>
        </w:rPr>
        <w:t>развитие творческих способностей обучающихся;</w:t>
      </w:r>
      <w:r w:rsidRPr="00651E2C">
        <w:rPr>
          <w:rFonts w:ascii="Times New Roman" w:hAnsi="Times New Roman"/>
          <w:sz w:val="24"/>
          <w:szCs w:val="24"/>
        </w:rPr>
        <w:t xml:space="preserve"> </w:t>
      </w:r>
      <w:r w:rsidRPr="00651E2C">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r w:rsidRPr="00651E2C">
        <w:rPr>
          <w:rFonts w:ascii="Times New Roman" w:hAnsi="Times New Roman"/>
          <w:sz w:val="24"/>
          <w:szCs w:val="24"/>
        </w:rPr>
        <w:t xml:space="preserve"> </w:t>
      </w:r>
      <w:r w:rsidRPr="00651E2C">
        <w:rPr>
          <w:rFonts w:ascii="Times New Roman" w:hAnsi="Times New Roman"/>
          <w:sz w:val="24"/>
          <w:szCs w:val="24"/>
          <w:lang w:eastAsia="ru-RU"/>
        </w:rPr>
        <w:t>создание условий для развития индивидуальности ребенка;</w:t>
      </w:r>
      <w:r w:rsidRPr="00651E2C">
        <w:rPr>
          <w:rFonts w:ascii="Times New Roman" w:hAnsi="Times New Roman"/>
          <w:sz w:val="24"/>
          <w:szCs w:val="24"/>
        </w:rPr>
        <w:t xml:space="preserve"> </w:t>
      </w:r>
      <w:r w:rsidRPr="00651E2C">
        <w:rPr>
          <w:rFonts w:ascii="Times New Roman" w:hAnsi="Times New Roman"/>
          <w:sz w:val="24"/>
          <w:szCs w:val="24"/>
          <w:lang w:eastAsia="ru-RU"/>
        </w:rPr>
        <w:t>формирование умений, навыков в выбранном виде деятельности; создание условий для реализации приобретенных знаний, умений и навыков;</w:t>
      </w:r>
      <w:r w:rsidRPr="00651E2C">
        <w:rPr>
          <w:rFonts w:ascii="Times New Roman" w:hAnsi="Times New Roman"/>
          <w:sz w:val="24"/>
          <w:szCs w:val="24"/>
        </w:rPr>
        <w:t xml:space="preserve"> </w:t>
      </w:r>
      <w:r w:rsidRPr="00651E2C">
        <w:rPr>
          <w:rFonts w:ascii="Times New Roman" w:hAnsi="Times New Roman"/>
          <w:sz w:val="24"/>
          <w:szCs w:val="24"/>
          <w:lang w:eastAsia="ru-RU"/>
        </w:rPr>
        <w:t>приобретение опыта общения, 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651E2C" w:rsidRPr="00651E2C" w:rsidRDefault="00651E2C" w:rsidP="00651E2C">
      <w:pPr>
        <w:pStyle w:val="a5"/>
        <w:ind w:firstLine="708"/>
        <w:jc w:val="both"/>
        <w:rPr>
          <w:rFonts w:ascii="Times New Roman" w:hAnsi="Times New Roman"/>
          <w:sz w:val="24"/>
          <w:szCs w:val="24"/>
        </w:rPr>
      </w:pPr>
      <w:r w:rsidRPr="00651E2C">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651E2C">
        <w:rPr>
          <w:rFonts w:ascii="Times New Roman" w:hAnsi="Times New Roman"/>
          <w:sz w:val="24"/>
          <w:szCs w:val="24"/>
          <w:lang w:eastAsia="ru-RU"/>
        </w:rPr>
        <w:t xml:space="preserve">с умственной отсталостью, с </w:t>
      </w:r>
      <w:r w:rsidRPr="00651E2C">
        <w:rPr>
          <w:rFonts w:ascii="Times New Roman" w:hAnsi="Times New Roman"/>
          <w:sz w:val="24"/>
          <w:szCs w:val="24"/>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651E2C" w:rsidRPr="00651E2C" w:rsidRDefault="00651E2C" w:rsidP="00651E2C">
      <w:pPr>
        <w:pStyle w:val="a5"/>
        <w:ind w:firstLine="708"/>
        <w:jc w:val="both"/>
        <w:rPr>
          <w:rFonts w:ascii="Times New Roman" w:hAnsi="Times New Roman"/>
          <w:sz w:val="24"/>
          <w:szCs w:val="24"/>
        </w:rPr>
      </w:pPr>
      <w:r w:rsidRPr="00651E2C">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 развития.</w:t>
      </w:r>
    </w:p>
    <w:p w:rsidR="00651E2C" w:rsidRDefault="00651E2C" w:rsidP="00114992">
      <w:pPr>
        <w:spacing w:after="240" w:line="276" w:lineRule="auto"/>
        <w:rPr>
          <w:rFonts w:ascii="Times New Roman" w:eastAsia="Times New Roman" w:hAnsi="Times New Roman" w:cs="Times New Roman"/>
          <w:color w:val="FF0000"/>
          <w:kern w:val="1"/>
          <w:sz w:val="24"/>
          <w:szCs w:val="24"/>
          <w:lang w:eastAsia="ar-SA"/>
        </w:rPr>
      </w:pPr>
      <w:r w:rsidRPr="00651E2C">
        <w:rPr>
          <w:rFonts w:ascii="Times New Roman" w:hAnsi="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w:t>
      </w:r>
    </w:p>
    <w:p w:rsidR="00114992" w:rsidRDefault="00114992" w:rsidP="00114992">
      <w:pPr>
        <w:spacing w:after="0" w:line="240" w:lineRule="auto"/>
        <w:jc w:val="center"/>
        <w:rPr>
          <w:rFonts w:ascii="Times New Roman" w:eastAsia="Calibri" w:hAnsi="Times New Roman" w:cs="Times New Roman"/>
          <w:b/>
          <w:lang w:eastAsia="ru-RU"/>
        </w:rPr>
      </w:pPr>
      <w:r>
        <w:rPr>
          <w:rFonts w:ascii="Times New Roman" w:eastAsia="Calibri" w:hAnsi="Times New Roman" w:cs="Times New Roman"/>
          <w:b/>
          <w:lang w:eastAsia="ru-RU"/>
        </w:rPr>
        <w:lastRenderedPageBreak/>
        <w:t xml:space="preserve">  П</w:t>
      </w:r>
      <w:r w:rsidRPr="00D72D49">
        <w:rPr>
          <w:rFonts w:ascii="Times New Roman" w:eastAsia="Calibri" w:hAnsi="Times New Roman" w:cs="Times New Roman"/>
          <w:b/>
          <w:lang w:eastAsia="ru-RU"/>
        </w:rPr>
        <w:t>лан</w:t>
      </w:r>
      <w:r>
        <w:rPr>
          <w:rFonts w:ascii="Times New Roman" w:eastAsia="Calibri" w:hAnsi="Times New Roman" w:cs="Times New Roman"/>
          <w:b/>
          <w:lang w:eastAsia="ru-RU"/>
        </w:rPr>
        <w:t xml:space="preserve"> внеурочной деятельности</w:t>
      </w:r>
      <w:r w:rsidRPr="00D72D49">
        <w:rPr>
          <w:rFonts w:ascii="Times New Roman" w:eastAsia="Calibri" w:hAnsi="Times New Roman" w:cs="Times New Roman"/>
          <w:b/>
          <w:lang w:eastAsia="ru-RU"/>
        </w:rPr>
        <w:t xml:space="preserve"> филиала МАОУ «К</w:t>
      </w:r>
      <w:r>
        <w:rPr>
          <w:rFonts w:ascii="Times New Roman" w:eastAsia="Calibri" w:hAnsi="Times New Roman" w:cs="Times New Roman"/>
          <w:b/>
          <w:lang w:eastAsia="ru-RU"/>
        </w:rPr>
        <w:t>иевская СОШ» «</w:t>
      </w:r>
      <w:proofErr w:type="spellStart"/>
      <w:r>
        <w:rPr>
          <w:rFonts w:ascii="Times New Roman" w:eastAsia="Calibri" w:hAnsi="Times New Roman" w:cs="Times New Roman"/>
          <w:b/>
          <w:lang w:eastAsia="ru-RU"/>
        </w:rPr>
        <w:t>Карабашская</w:t>
      </w:r>
      <w:proofErr w:type="spellEnd"/>
      <w:r>
        <w:rPr>
          <w:rFonts w:ascii="Times New Roman" w:eastAsia="Calibri" w:hAnsi="Times New Roman" w:cs="Times New Roman"/>
          <w:b/>
          <w:lang w:eastAsia="ru-RU"/>
        </w:rPr>
        <w:t xml:space="preserve"> СОШ» </w:t>
      </w:r>
    </w:p>
    <w:p w:rsidR="00114992" w:rsidRDefault="00114992" w:rsidP="00114992">
      <w:pPr>
        <w:spacing w:after="0" w:line="240" w:lineRule="auto"/>
        <w:jc w:val="center"/>
        <w:rPr>
          <w:rFonts w:ascii="Times New Roman" w:eastAsia="Calibri" w:hAnsi="Times New Roman" w:cs="Times New Roman"/>
          <w:b/>
          <w:lang w:eastAsia="ru-RU"/>
        </w:rPr>
      </w:pPr>
    </w:p>
    <w:tbl>
      <w:tblPr>
        <w:tblStyle w:val="a3"/>
        <w:tblW w:w="0" w:type="auto"/>
        <w:tblLook w:val="04A0" w:firstRow="1" w:lastRow="0" w:firstColumn="1" w:lastColumn="0" w:noHBand="0" w:noVBand="1"/>
      </w:tblPr>
      <w:tblGrid>
        <w:gridCol w:w="3398"/>
        <w:gridCol w:w="3398"/>
        <w:gridCol w:w="3398"/>
      </w:tblGrid>
      <w:tr w:rsidR="00114992" w:rsidTr="00114992">
        <w:tc>
          <w:tcPr>
            <w:tcW w:w="3398" w:type="dxa"/>
          </w:tcPr>
          <w:p w:rsidR="00114992" w:rsidRDefault="00114992" w:rsidP="00114992">
            <w:pPr>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Направление </w:t>
            </w:r>
          </w:p>
        </w:tc>
        <w:tc>
          <w:tcPr>
            <w:tcW w:w="3398" w:type="dxa"/>
          </w:tcPr>
          <w:p w:rsidR="00114992" w:rsidRDefault="00114992" w:rsidP="00114992">
            <w:pPr>
              <w:jc w:val="center"/>
              <w:rPr>
                <w:rFonts w:ascii="Times New Roman" w:eastAsia="Calibri" w:hAnsi="Times New Roman" w:cs="Times New Roman"/>
                <w:b/>
                <w:lang w:eastAsia="ru-RU"/>
              </w:rPr>
            </w:pPr>
            <w:r>
              <w:rPr>
                <w:rFonts w:ascii="Times New Roman" w:eastAsia="Calibri" w:hAnsi="Times New Roman" w:cs="Times New Roman"/>
                <w:b/>
                <w:lang w:eastAsia="ru-RU"/>
              </w:rPr>
              <w:t>Форма организации</w:t>
            </w:r>
          </w:p>
        </w:tc>
        <w:tc>
          <w:tcPr>
            <w:tcW w:w="3398" w:type="dxa"/>
          </w:tcPr>
          <w:p w:rsidR="00114992" w:rsidRDefault="00114992" w:rsidP="00114992">
            <w:pPr>
              <w:jc w:val="center"/>
              <w:rPr>
                <w:rFonts w:ascii="Times New Roman" w:eastAsia="Calibri" w:hAnsi="Times New Roman" w:cs="Times New Roman"/>
                <w:b/>
                <w:lang w:eastAsia="ru-RU"/>
              </w:rPr>
            </w:pPr>
            <w:r>
              <w:rPr>
                <w:rFonts w:ascii="Times New Roman" w:eastAsia="Calibri" w:hAnsi="Times New Roman" w:cs="Times New Roman"/>
                <w:b/>
                <w:lang w:eastAsia="ru-RU"/>
              </w:rPr>
              <w:t>Количество часов</w:t>
            </w:r>
          </w:p>
        </w:tc>
      </w:tr>
      <w:tr w:rsidR="00114992" w:rsidTr="00D673B4">
        <w:tc>
          <w:tcPr>
            <w:tcW w:w="3398" w:type="dxa"/>
            <w:shd w:val="clear" w:color="auto" w:fill="auto"/>
          </w:tcPr>
          <w:p w:rsidR="00114992" w:rsidRPr="00A15861" w:rsidRDefault="00114992" w:rsidP="00114992">
            <w:pPr>
              <w:ind w:right="57"/>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Спортивно-оздоровительное</w:t>
            </w:r>
          </w:p>
          <w:p w:rsidR="00114992" w:rsidRPr="00A15861" w:rsidRDefault="00114992" w:rsidP="00114992">
            <w:pPr>
              <w:ind w:left="10" w:right="57" w:hanging="10"/>
              <w:jc w:val="both"/>
              <w:rPr>
                <w:rFonts w:ascii="Times New Roman" w:eastAsia="Times New Roman" w:hAnsi="Times New Roman" w:cs="Times New Roman"/>
                <w:b/>
                <w:color w:val="000000"/>
                <w:sz w:val="24"/>
                <w:szCs w:val="24"/>
                <w:lang w:eastAsia="ru-RU"/>
              </w:rPr>
            </w:pPr>
          </w:p>
        </w:tc>
        <w:tc>
          <w:tcPr>
            <w:tcW w:w="3398" w:type="dxa"/>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Кружок «Подвижные игры»</w:t>
            </w:r>
          </w:p>
        </w:tc>
        <w:tc>
          <w:tcPr>
            <w:tcW w:w="3398" w:type="dxa"/>
          </w:tcPr>
          <w:p w:rsidR="00114992" w:rsidRPr="00A15861" w:rsidRDefault="00114992" w:rsidP="00114992">
            <w:pPr>
              <w:ind w:left="10" w:right="57" w:hanging="10"/>
              <w:jc w:val="center"/>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1</w:t>
            </w:r>
          </w:p>
        </w:tc>
      </w:tr>
      <w:tr w:rsidR="00114992" w:rsidTr="00D673B4">
        <w:tc>
          <w:tcPr>
            <w:tcW w:w="3398" w:type="dxa"/>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 xml:space="preserve">Общекультурное </w:t>
            </w:r>
          </w:p>
        </w:tc>
        <w:tc>
          <w:tcPr>
            <w:tcW w:w="3398" w:type="dxa"/>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Кружок «</w:t>
            </w:r>
            <w:proofErr w:type="spellStart"/>
            <w:r w:rsidRPr="00A15861">
              <w:rPr>
                <w:rFonts w:ascii="Times New Roman" w:eastAsia="Times New Roman" w:hAnsi="Times New Roman" w:cs="Times New Roman"/>
                <w:color w:val="000000"/>
                <w:sz w:val="24"/>
                <w:szCs w:val="24"/>
                <w:lang w:eastAsia="ru-RU"/>
              </w:rPr>
              <w:t>Любознайки</w:t>
            </w:r>
            <w:proofErr w:type="spellEnd"/>
            <w:r w:rsidRPr="00A15861">
              <w:rPr>
                <w:rFonts w:ascii="Times New Roman" w:eastAsia="Times New Roman" w:hAnsi="Times New Roman" w:cs="Times New Roman"/>
                <w:color w:val="000000"/>
                <w:sz w:val="24"/>
                <w:szCs w:val="24"/>
                <w:lang w:eastAsia="ru-RU"/>
              </w:rPr>
              <w:t>»</w:t>
            </w:r>
          </w:p>
        </w:tc>
        <w:tc>
          <w:tcPr>
            <w:tcW w:w="3398" w:type="dxa"/>
          </w:tcPr>
          <w:p w:rsidR="00114992" w:rsidRPr="00A15861" w:rsidRDefault="00114992" w:rsidP="00114992">
            <w:pPr>
              <w:ind w:left="10" w:right="57" w:hanging="10"/>
              <w:jc w:val="center"/>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1</w:t>
            </w:r>
          </w:p>
        </w:tc>
      </w:tr>
      <w:tr w:rsidR="00114992" w:rsidTr="00D673B4">
        <w:tc>
          <w:tcPr>
            <w:tcW w:w="3398" w:type="dxa"/>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proofErr w:type="spellStart"/>
            <w:r w:rsidRPr="00A15861">
              <w:rPr>
                <w:rFonts w:ascii="Times New Roman" w:eastAsia="Times New Roman" w:hAnsi="Times New Roman" w:cs="Times New Roman"/>
                <w:color w:val="000000"/>
                <w:sz w:val="24"/>
                <w:szCs w:val="24"/>
                <w:lang w:eastAsia="ru-RU"/>
              </w:rPr>
              <w:t>Общеинтеллектуальное</w:t>
            </w:r>
            <w:proofErr w:type="spellEnd"/>
          </w:p>
        </w:tc>
        <w:tc>
          <w:tcPr>
            <w:tcW w:w="3398" w:type="dxa"/>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Кружок «Юный шахматист»</w:t>
            </w:r>
          </w:p>
        </w:tc>
        <w:tc>
          <w:tcPr>
            <w:tcW w:w="3398" w:type="dxa"/>
          </w:tcPr>
          <w:p w:rsidR="00114992" w:rsidRPr="00A15861" w:rsidRDefault="00114992" w:rsidP="00114992">
            <w:pPr>
              <w:ind w:left="10" w:right="57" w:hanging="10"/>
              <w:jc w:val="center"/>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1</w:t>
            </w:r>
          </w:p>
        </w:tc>
      </w:tr>
      <w:tr w:rsidR="00114992" w:rsidTr="00D673B4">
        <w:tc>
          <w:tcPr>
            <w:tcW w:w="3398" w:type="dxa"/>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 xml:space="preserve">Социальное </w:t>
            </w:r>
          </w:p>
        </w:tc>
        <w:tc>
          <w:tcPr>
            <w:tcW w:w="3398" w:type="dxa"/>
            <w:vMerge w:val="restart"/>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Мероприятия в рамках воспитательной работы</w:t>
            </w:r>
          </w:p>
        </w:tc>
        <w:tc>
          <w:tcPr>
            <w:tcW w:w="3398" w:type="dxa"/>
            <w:vMerge w:val="restart"/>
          </w:tcPr>
          <w:p w:rsidR="00114992" w:rsidRPr="00A15861" w:rsidRDefault="00114992" w:rsidP="00114992">
            <w:pPr>
              <w:ind w:left="10" w:right="57" w:hanging="10"/>
              <w:jc w:val="center"/>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1</w:t>
            </w:r>
          </w:p>
          <w:p w:rsidR="00114992" w:rsidRPr="00A15861" w:rsidRDefault="00114992" w:rsidP="00114992">
            <w:pPr>
              <w:ind w:left="10" w:right="57" w:hanging="10"/>
              <w:jc w:val="center"/>
              <w:rPr>
                <w:rFonts w:ascii="Times New Roman" w:eastAsia="Times New Roman" w:hAnsi="Times New Roman" w:cs="Times New Roman"/>
                <w:color w:val="000000"/>
                <w:sz w:val="24"/>
                <w:szCs w:val="24"/>
                <w:lang w:eastAsia="ru-RU"/>
              </w:rPr>
            </w:pPr>
          </w:p>
        </w:tc>
      </w:tr>
      <w:tr w:rsidR="00114992" w:rsidTr="00D673B4">
        <w:tc>
          <w:tcPr>
            <w:tcW w:w="3398" w:type="dxa"/>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Нравственное</w:t>
            </w:r>
          </w:p>
        </w:tc>
        <w:tc>
          <w:tcPr>
            <w:tcW w:w="3398" w:type="dxa"/>
            <w:vMerge/>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p>
        </w:tc>
        <w:tc>
          <w:tcPr>
            <w:tcW w:w="3398" w:type="dxa"/>
            <w:vMerge/>
          </w:tcPr>
          <w:p w:rsidR="00114992" w:rsidRPr="00A15861" w:rsidRDefault="00114992" w:rsidP="00114992">
            <w:pPr>
              <w:ind w:left="10" w:right="57" w:hanging="10"/>
              <w:jc w:val="center"/>
              <w:rPr>
                <w:rFonts w:ascii="Times New Roman" w:eastAsia="Times New Roman" w:hAnsi="Times New Roman" w:cs="Times New Roman"/>
                <w:color w:val="000000"/>
                <w:sz w:val="24"/>
                <w:szCs w:val="24"/>
                <w:lang w:eastAsia="ru-RU"/>
              </w:rPr>
            </w:pPr>
          </w:p>
        </w:tc>
      </w:tr>
      <w:tr w:rsidR="00114992" w:rsidTr="00D673B4">
        <w:tc>
          <w:tcPr>
            <w:tcW w:w="3398" w:type="dxa"/>
            <w:tcBorders>
              <w:bottom w:val="single" w:sz="4" w:space="0" w:color="auto"/>
            </w:tcBorders>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ИТОГО</w:t>
            </w:r>
          </w:p>
        </w:tc>
        <w:tc>
          <w:tcPr>
            <w:tcW w:w="3398" w:type="dxa"/>
            <w:tcBorders>
              <w:bottom w:val="single" w:sz="4" w:space="0" w:color="auto"/>
            </w:tcBorders>
            <w:shd w:val="clear" w:color="auto" w:fill="auto"/>
          </w:tcPr>
          <w:p w:rsidR="00114992" w:rsidRPr="00A15861" w:rsidRDefault="00114992" w:rsidP="00114992">
            <w:pPr>
              <w:ind w:left="10" w:right="57" w:hanging="10"/>
              <w:jc w:val="both"/>
              <w:rPr>
                <w:rFonts w:ascii="Times New Roman" w:eastAsia="Times New Roman" w:hAnsi="Times New Roman" w:cs="Times New Roman"/>
                <w:color w:val="000000"/>
                <w:sz w:val="24"/>
                <w:szCs w:val="24"/>
                <w:lang w:eastAsia="ru-RU"/>
              </w:rPr>
            </w:pPr>
          </w:p>
        </w:tc>
        <w:tc>
          <w:tcPr>
            <w:tcW w:w="3398" w:type="dxa"/>
            <w:tcBorders>
              <w:bottom w:val="single" w:sz="4" w:space="0" w:color="auto"/>
            </w:tcBorders>
          </w:tcPr>
          <w:p w:rsidR="00114992" w:rsidRPr="00A15861" w:rsidRDefault="00114992" w:rsidP="00114992">
            <w:pPr>
              <w:ind w:left="10" w:right="57"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bl>
    <w:p w:rsidR="00114992" w:rsidRPr="00D72D49" w:rsidRDefault="00114992" w:rsidP="00114992">
      <w:pPr>
        <w:spacing w:after="0" w:line="240" w:lineRule="auto"/>
        <w:jc w:val="center"/>
        <w:rPr>
          <w:rFonts w:ascii="Times New Roman" w:eastAsia="Calibri" w:hAnsi="Times New Roman" w:cs="Times New Roman"/>
          <w:b/>
          <w:lang w:eastAsia="ru-RU"/>
        </w:rPr>
      </w:pPr>
    </w:p>
    <w:p w:rsidR="00114992" w:rsidRDefault="00114992" w:rsidP="00114992">
      <w:pPr>
        <w:spacing w:after="240" w:line="276" w:lineRule="auto"/>
        <w:ind w:firstLine="720"/>
        <w:jc w:val="center"/>
        <w:rPr>
          <w:rFonts w:ascii="Times New Roman" w:eastAsia="Calibri" w:hAnsi="Times New Roman" w:cs="Times New Roman"/>
          <w:b/>
          <w:lang w:eastAsia="ru-RU"/>
        </w:rPr>
      </w:pPr>
      <w:r>
        <w:rPr>
          <w:rFonts w:ascii="Times New Roman" w:eastAsia="Calibri" w:hAnsi="Times New Roman" w:cs="Times New Roman"/>
          <w:b/>
          <w:lang w:eastAsia="ru-RU"/>
        </w:rPr>
        <w:t>П</w:t>
      </w:r>
      <w:r w:rsidRPr="00D72D49">
        <w:rPr>
          <w:rFonts w:ascii="Times New Roman" w:eastAsia="Calibri" w:hAnsi="Times New Roman" w:cs="Times New Roman"/>
          <w:b/>
          <w:lang w:eastAsia="ru-RU"/>
        </w:rPr>
        <w:t>лан</w:t>
      </w:r>
      <w:r>
        <w:rPr>
          <w:rFonts w:ascii="Times New Roman" w:eastAsia="Calibri" w:hAnsi="Times New Roman" w:cs="Times New Roman"/>
          <w:b/>
          <w:lang w:eastAsia="ru-RU"/>
        </w:rPr>
        <w:t xml:space="preserve"> внеурочной деятельности </w:t>
      </w:r>
      <w:r w:rsidRPr="00D72D49">
        <w:rPr>
          <w:rFonts w:ascii="Times New Roman" w:eastAsia="Calibri" w:hAnsi="Times New Roman" w:cs="Times New Roman"/>
          <w:b/>
          <w:lang w:eastAsia="ru-RU"/>
        </w:rPr>
        <w:t xml:space="preserve"> МАОУ «К</w:t>
      </w:r>
      <w:r>
        <w:rPr>
          <w:rFonts w:ascii="Times New Roman" w:eastAsia="Calibri" w:hAnsi="Times New Roman" w:cs="Times New Roman"/>
          <w:b/>
          <w:lang w:eastAsia="ru-RU"/>
        </w:rPr>
        <w:t xml:space="preserve">иевская СОШ» </w:t>
      </w:r>
    </w:p>
    <w:tbl>
      <w:tblPr>
        <w:tblStyle w:val="a3"/>
        <w:tblW w:w="0" w:type="auto"/>
        <w:tblLook w:val="04A0" w:firstRow="1" w:lastRow="0" w:firstColumn="1" w:lastColumn="0" w:noHBand="0" w:noVBand="1"/>
      </w:tblPr>
      <w:tblGrid>
        <w:gridCol w:w="3398"/>
        <w:gridCol w:w="3398"/>
        <w:gridCol w:w="3398"/>
      </w:tblGrid>
      <w:tr w:rsidR="00114992" w:rsidTr="00D673B4">
        <w:tc>
          <w:tcPr>
            <w:tcW w:w="3398" w:type="dxa"/>
          </w:tcPr>
          <w:p w:rsidR="00114992" w:rsidRDefault="00114992" w:rsidP="00D673B4">
            <w:pPr>
              <w:jc w:val="center"/>
              <w:rPr>
                <w:rFonts w:ascii="Times New Roman" w:eastAsia="Calibri" w:hAnsi="Times New Roman" w:cs="Times New Roman"/>
                <w:b/>
                <w:lang w:eastAsia="ru-RU"/>
              </w:rPr>
            </w:pPr>
            <w:r>
              <w:rPr>
                <w:rFonts w:ascii="Times New Roman" w:eastAsia="Calibri" w:hAnsi="Times New Roman" w:cs="Times New Roman"/>
                <w:b/>
                <w:lang w:eastAsia="ru-RU"/>
              </w:rPr>
              <w:t xml:space="preserve">Направление </w:t>
            </w:r>
          </w:p>
        </w:tc>
        <w:tc>
          <w:tcPr>
            <w:tcW w:w="3398" w:type="dxa"/>
          </w:tcPr>
          <w:p w:rsidR="00114992" w:rsidRDefault="00114992" w:rsidP="00D673B4">
            <w:pPr>
              <w:jc w:val="center"/>
              <w:rPr>
                <w:rFonts w:ascii="Times New Roman" w:eastAsia="Calibri" w:hAnsi="Times New Roman" w:cs="Times New Roman"/>
                <w:b/>
                <w:lang w:eastAsia="ru-RU"/>
              </w:rPr>
            </w:pPr>
            <w:r>
              <w:rPr>
                <w:rFonts w:ascii="Times New Roman" w:eastAsia="Calibri" w:hAnsi="Times New Roman" w:cs="Times New Roman"/>
                <w:b/>
                <w:lang w:eastAsia="ru-RU"/>
              </w:rPr>
              <w:t>Форма организации</w:t>
            </w:r>
          </w:p>
        </w:tc>
        <w:tc>
          <w:tcPr>
            <w:tcW w:w="3398" w:type="dxa"/>
          </w:tcPr>
          <w:p w:rsidR="00114992" w:rsidRDefault="00114992" w:rsidP="00D673B4">
            <w:pPr>
              <w:jc w:val="center"/>
              <w:rPr>
                <w:rFonts w:ascii="Times New Roman" w:eastAsia="Calibri" w:hAnsi="Times New Roman" w:cs="Times New Roman"/>
                <w:b/>
                <w:lang w:eastAsia="ru-RU"/>
              </w:rPr>
            </w:pPr>
            <w:r>
              <w:rPr>
                <w:rFonts w:ascii="Times New Roman" w:eastAsia="Calibri" w:hAnsi="Times New Roman" w:cs="Times New Roman"/>
                <w:b/>
                <w:lang w:eastAsia="ru-RU"/>
              </w:rPr>
              <w:t>Количество часов</w:t>
            </w:r>
          </w:p>
        </w:tc>
      </w:tr>
      <w:tr w:rsidR="00114992" w:rsidTr="00D673B4">
        <w:tc>
          <w:tcPr>
            <w:tcW w:w="3398" w:type="dxa"/>
            <w:shd w:val="clear" w:color="auto" w:fill="auto"/>
          </w:tcPr>
          <w:p w:rsidR="00114992" w:rsidRPr="00A15861" w:rsidRDefault="00114992" w:rsidP="00114992">
            <w:pPr>
              <w:ind w:right="57"/>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Спортивно-оздоровительное</w:t>
            </w:r>
          </w:p>
          <w:p w:rsidR="00114992" w:rsidRPr="00A15861" w:rsidRDefault="00114992" w:rsidP="00D673B4">
            <w:pPr>
              <w:ind w:left="10" w:right="57" w:hanging="10"/>
              <w:jc w:val="both"/>
              <w:rPr>
                <w:rFonts w:ascii="Times New Roman" w:eastAsia="Times New Roman" w:hAnsi="Times New Roman" w:cs="Times New Roman"/>
                <w:b/>
                <w:color w:val="000000"/>
                <w:sz w:val="24"/>
                <w:szCs w:val="24"/>
                <w:lang w:eastAsia="ru-RU"/>
              </w:rPr>
            </w:pPr>
          </w:p>
        </w:tc>
        <w:tc>
          <w:tcPr>
            <w:tcW w:w="3398" w:type="dxa"/>
            <w:vMerge w:val="restart"/>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Calibri" w:hAnsi="Times New Roman" w:cs="Times New Roman"/>
                <w:sz w:val="24"/>
                <w:szCs w:val="24"/>
              </w:rPr>
              <w:t>План воспитательных мероприяти</w:t>
            </w:r>
            <w:r>
              <w:rPr>
                <w:rFonts w:ascii="Times New Roman" w:eastAsia="Calibri" w:hAnsi="Times New Roman" w:cs="Times New Roman"/>
                <w:sz w:val="24"/>
                <w:szCs w:val="24"/>
              </w:rPr>
              <w:t>й</w:t>
            </w:r>
          </w:p>
        </w:tc>
        <w:tc>
          <w:tcPr>
            <w:tcW w:w="3398" w:type="dxa"/>
          </w:tcPr>
          <w:p w:rsidR="00114992" w:rsidRPr="00A15861" w:rsidRDefault="00114992" w:rsidP="00D673B4">
            <w:pPr>
              <w:ind w:left="10" w:right="57"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14992" w:rsidTr="00D673B4">
        <w:tc>
          <w:tcPr>
            <w:tcW w:w="3398" w:type="dxa"/>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 xml:space="preserve">Общекультурное </w:t>
            </w:r>
          </w:p>
        </w:tc>
        <w:tc>
          <w:tcPr>
            <w:tcW w:w="3398" w:type="dxa"/>
            <w:vMerge/>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p>
        </w:tc>
        <w:tc>
          <w:tcPr>
            <w:tcW w:w="3398" w:type="dxa"/>
          </w:tcPr>
          <w:p w:rsidR="00114992" w:rsidRPr="00A15861" w:rsidRDefault="00114992" w:rsidP="00D673B4">
            <w:pPr>
              <w:ind w:left="10" w:right="57"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14992" w:rsidTr="00D673B4">
        <w:tc>
          <w:tcPr>
            <w:tcW w:w="3398" w:type="dxa"/>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proofErr w:type="spellStart"/>
            <w:r w:rsidRPr="00A15861">
              <w:rPr>
                <w:rFonts w:ascii="Times New Roman" w:eastAsia="Times New Roman" w:hAnsi="Times New Roman" w:cs="Times New Roman"/>
                <w:color w:val="000000"/>
                <w:sz w:val="24"/>
                <w:szCs w:val="24"/>
                <w:lang w:eastAsia="ru-RU"/>
              </w:rPr>
              <w:t>Общеинтеллектуальное</w:t>
            </w:r>
            <w:proofErr w:type="spellEnd"/>
          </w:p>
        </w:tc>
        <w:tc>
          <w:tcPr>
            <w:tcW w:w="3398" w:type="dxa"/>
            <w:vMerge/>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p>
        </w:tc>
        <w:tc>
          <w:tcPr>
            <w:tcW w:w="3398" w:type="dxa"/>
          </w:tcPr>
          <w:p w:rsidR="00114992" w:rsidRPr="00A15861" w:rsidRDefault="00114992" w:rsidP="00D673B4">
            <w:pPr>
              <w:ind w:left="10" w:right="57"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14992" w:rsidTr="00D673B4">
        <w:tc>
          <w:tcPr>
            <w:tcW w:w="3398" w:type="dxa"/>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 xml:space="preserve">Социальное </w:t>
            </w:r>
          </w:p>
        </w:tc>
        <w:tc>
          <w:tcPr>
            <w:tcW w:w="3398" w:type="dxa"/>
            <w:vMerge/>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p>
        </w:tc>
        <w:tc>
          <w:tcPr>
            <w:tcW w:w="3398" w:type="dxa"/>
            <w:vMerge w:val="restart"/>
          </w:tcPr>
          <w:p w:rsidR="00114992" w:rsidRPr="00A15861" w:rsidRDefault="00114992" w:rsidP="00D673B4">
            <w:pPr>
              <w:ind w:left="10" w:right="57"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r>
      <w:tr w:rsidR="00114992" w:rsidTr="00D673B4">
        <w:tc>
          <w:tcPr>
            <w:tcW w:w="3398" w:type="dxa"/>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Нравственное</w:t>
            </w:r>
          </w:p>
        </w:tc>
        <w:tc>
          <w:tcPr>
            <w:tcW w:w="3398" w:type="dxa"/>
            <w:vMerge/>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p>
        </w:tc>
        <w:tc>
          <w:tcPr>
            <w:tcW w:w="3398" w:type="dxa"/>
            <w:vMerge/>
          </w:tcPr>
          <w:p w:rsidR="00114992" w:rsidRPr="00A15861" w:rsidRDefault="00114992" w:rsidP="00D673B4">
            <w:pPr>
              <w:ind w:left="10" w:right="57" w:hanging="10"/>
              <w:jc w:val="center"/>
              <w:rPr>
                <w:rFonts w:ascii="Times New Roman" w:eastAsia="Times New Roman" w:hAnsi="Times New Roman" w:cs="Times New Roman"/>
                <w:color w:val="000000"/>
                <w:sz w:val="24"/>
                <w:szCs w:val="24"/>
                <w:lang w:eastAsia="ru-RU"/>
              </w:rPr>
            </w:pPr>
          </w:p>
        </w:tc>
      </w:tr>
      <w:tr w:rsidR="00114992" w:rsidTr="00D673B4">
        <w:tc>
          <w:tcPr>
            <w:tcW w:w="3398" w:type="dxa"/>
            <w:tcBorders>
              <w:bottom w:val="single" w:sz="4" w:space="0" w:color="auto"/>
            </w:tcBorders>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r w:rsidRPr="00A15861">
              <w:rPr>
                <w:rFonts w:ascii="Times New Roman" w:eastAsia="Times New Roman" w:hAnsi="Times New Roman" w:cs="Times New Roman"/>
                <w:color w:val="000000"/>
                <w:sz w:val="24"/>
                <w:szCs w:val="24"/>
                <w:lang w:eastAsia="ru-RU"/>
              </w:rPr>
              <w:t>ИТОГО</w:t>
            </w:r>
          </w:p>
        </w:tc>
        <w:tc>
          <w:tcPr>
            <w:tcW w:w="3398" w:type="dxa"/>
            <w:tcBorders>
              <w:bottom w:val="single" w:sz="4" w:space="0" w:color="auto"/>
            </w:tcBorders>
            <w:shd w:val="clear" w:color="auto" w:fill="auto"/>
          </w:tcPr>
          <w:p w:rsidR="00114992" w:rsidRPr="00A15861" w:rsidRDefault="00114992" w:rsidP="00D673B4">
            <w:pPr>
              <w:ind w:left="10" w:right="57" w:hanging="10"/>
              <w:jc w:val="both"/>
              <w:rPr>
                <w:rFonts w:ascii="Times New Roman" w:eastAsia="Times New Roman" w:hAnsi="Times New Roman" w:cs="Times New Roman"/>
                <w:color w:val="000000"/>
                <w:sz w:val="24"/>
                <w:szCs w:val="24"/>
                <w:lang w:eastAsia="ru-RU"/>
              </w:rPr>
            </w:pPr>
          </w:p>
        </w:tc>
        <w:tc>
          <w:tcPr>
            <w:tcW w:w="3398" w:type="dxa"/>
            <w:tcBorders>
              <w:bottom w:val="single" w:sz="4" w:space="0" w:color="auto"/>
            </w:tcBorders>
          </w:tcPr>
          <w:p w:rsidR="00114992" w:rsidRPr="00A15861" w:rsidRDefault="00114992" w:rsidP="00D673B4">
            <w:pPr>
              <w:ind w:left="10" w:right="57" w:hanging="10"/>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tc>
      </w:tr>
    </w:tbl>
    <w:p w:rsidR="00114992" w:rsidRDefault="00114992" w:rsidP="00114992">
      <w:pPr>
        <w:pStyle w:val="a5"/>
        <w:rPr>
          <w:rFonts w:ascii="Times New Roman" w:hAnsi="Times New Roman" w:cs="Times New Roman"/>
          <w:b/>
          <w:sz w:val="24"/>
          <w:szCs w:val="24"/>
        </w:rPr>
      </w:pPr>
    </w:p>
    <w:p w:rsidR="00114992" w:rsidRDefault="00114992" w:rsidP="00BA7C6C">
      <w:pPr>
        <w:pStyle w:val="a5"/>
        <w:jc w:val="center"/>
        <w:rPr>
          <w:rFonts w:ascii="Times New Roman" w:hAnsi="Times New Roman" w:cs="Times New Roman"/>
          <w:b/>
          <w:sz w:val="24"/>
          <w:szCs w:val="24"/>
        </w:rPr>
      </w:pPr>
    </w:p>
    <w:p w:rsidR="00D94341" w:rsidRDefault="00BA7C6C" w:rsidP="00BA7C6C">
      <w:pPr>
        <w:pStyle w:val="a5"/>
        <w:jc w:val="center"/>
        <w:rPr>
          <w:rFonts w:ascii="Times New Roman" w:hAnsi="Times New Roman" w:cs="Times New Roman"/>
          <w:b/>
          <w:sz w:val="24"/>
          <w:szCs w:val="24"/>
        </w:rPr>
      </w:pPr>
      <w:r w:rsidRPr="00BA7C6C">
        <w:rPr>
          <w:rFonts w:ascii="Times New Roman" w:hAnsi="Times New Roman" w:cs="Times New Roman"/>
          <w:b/>
          <w:sz w:val="24"/>
          <w:szCs w:val="24"/>
        </w:rPr>
        <w:t>3.  Организационный  отдел</w:t>
      </w:r>
    </w:p>
    <w:p w:rsidR="00BA7C6C" w:rsidRDefault="00BA7C6C" w:rsidP="00BA7C6C">
      <w:pPr>
        <w:pStyle w:val="a5"/>
        <w:jc w:val="center"/>
        <w:rPr>
          <w:rFonts w:ascii="Times New Roman" w:hAnsi="Times New Roman" w:cs="Times New Roman"/>
          <w:b/>
          <w:sz w:val="24"/>
          <w:szCs w:val="24"/>
        </w:rPr>
      </w:pPr>
    </w:p>
    <w:p w:rsidR="00BA7C6C" w:rsidRPr="00D72D49" w:rsidRDefault="00BA7C6C" w:rsidP="00BA7C6C">
      <w:pPr>
        <w:pStyle w:val="a5"/>
        <w:jc w:val="center"/>
        <w:rPr>
          <w:rFonts w:ascii="Times New Roman" w:hAnsi="Times New Roman" w:cs="Times New Roman"/>
          <w:b/>
          <w:sz w:val="24"/>
          <w:szCs w:val="24"/>
        </w:rPr>
      </w:pPr>
      <w:r w:rsidRPr="00D72D49">
        <w:rPr>
          <w:rFonts w:ascii="Times New Roman" w:hAnsi="Times New Roman" w:cs="Times New Roman"/>
          <w:b/>
          <w:sz w:val="24"/>
          <w:szCs w:val="24"/>
        </w:rPr>
        <w:t>3.1 Учебный план</w:t>
      </w:r>
    </w:p>
    <w:p w:rsidR="00D72D49" w:rsidRDefault="00D72D49" w:rsidP="00BA7C6C">
      <w:pPr>
        <w:pStyle w:val="a5"/>
        <w:jc w:val="center"/>
        <w:rPr>
          <w:rFonts w:ascii="Times New Roman" w:hAnsi="Times New Roman" w:cs="Times New Roman"/>
          <w:b/>
          <w:color w:val="FF0000"/>
          <w:sz w:val="24"/>
          <w:szCs w:val="24"/>
        </w:rPr>
      </w:pPr>
    </w:p>
    <w:p w:rsidR="00D72D49" w:rsidRPr="00D72D49" w:rsidRDefault="00D72D49" w:rsidP="00D72D49">
      <w:pPr>
        <w:spacing w:after="0" w:line="240" w:lineRule="auto"/>
        <w:jc w:val="cente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Пояснительная записка</w:t>
      </w:r>
    </w:p>
    <w:p w:rsidR="00D72D49" w:rsidRPr="00D72D49" w:rsidRDefault="00D72D49" w:rsidP="00D72D49">
      <w:pPr>
        <w:spacing w:after="0" w:line="240" w:lineRule="auto"/>
        <w:rPr>
          <w:rFonts w:ascii="Times New Roman" w:eastAsia="Calibri" w:hAnsi="Times New Roman" w:cs="Times New Roman"/>
          <w:sz w:val="24"/>
          <w:szCs w:val="24"/>
          <w:lang w:eastAsia="ru-RU"/>
        </w:rPr>
      </w:pPr>
    </w:p>
    <w:p w:rsidR="00D72D49" w:rsidRPr="00D72D49" w:rsidRDefault="00D72D49" w:rsidP="00D72D49">
      <w:pPr>
        <w:spacing w:after="0" w:line="240" w:lineRule="auto"/>
        <w:ind w:firstLine="708"/>
        <w:rPr>
          <w:rFonts w:ascii="Times New Roman" w:eastAsia="Calibri" w:hAnsi="Times New Roman" w:cs="Times New Roman"/>
          <w:sz w:val="24"/>
          <w:szCs w:val="24"/>
          <w:lang w:eastAsia="ru-RU"/>
        </w:rPr>
      </w:pPr>
      <w:r w:rsidRPr="00D72D49">
        <w:rPr>
          <w:rFonts w:ascii="Times New Roman" w:eastAsia="Calibri" w:hAnsi="Times New Roman" w:cs="Times New Roman"/>
          <w:sz w:val="24"/>
          <w:szCs w:val="24"/>
          <w:lang w:eastAsia="ru-RU"/>
        </w:rPr>
        <w:t>Учебный пла</w:t>
      </w:r>
      <w:r>
        <w:rPr>
          <w:rFonts w:ascii="Times New Roman" w:eastAsia="Calibri" w:hAnsi="Times New Roman" w:cs="Times New Roman"/>
          <w:sz w:val="24"/>
          <w:szCs w:val="24"/>
          <w:lang w:eastAsia="ru-RU"/>
        </w:rPr>
        <w:t>н МАОУ «Кие</w:t>
      </w:r>
      <w:r w:rsidRPr="00D72D49">
        <w:rPr>
          <w:rFonts w:ascii="Times New Roman" w:eastAsia="Calibri" w:hAnsi="Times New Roman" w:cs="Times New Roman"/>
          <w:sz w:val="24"/>
          <w:szCs w:val="24"/>
          <w:lang w:eastAsia="ru-RU"/>
        </w:rPr>
        <w:t xml:space="preserve">вская СОШ» на 2019-2020 учебный год, </w:t>
      </w:r>
      <w:r w:rsidRPr="00D72D49">
        <w:rPr>
          <w:rFonts w:ascii="Times New Roman" w:eastAsia="Times New Roman" w:hAnsi="Times New Roman" w:cs="Times New Roman"/>
          <w:sz w:val="24"/>
          <w:szCs w:val="24"/>
          <w:lang w:eastAsia="ru-RU"/>
        </w:rPr>
        <w:t xml:space="preserve">реализующий адаптированную основную общеобразовательную   программу  обучающихся с умственной отсталостью (интеллектуальными нарушениями) 3,4 классов (вариант1) </w:t>
      </w:r>
      <w:r w:rsidRPr="00D72D49">
        <w:rPr>
          <w:rFonts w:ascii="Times New Roman" w:eastAsia="Calibri" w:hAnsi="Times New Roman" w:cs="Times New Roman"/>
          <w:sz w:val="24"/>
          <w:szCs w:val="24"/>
          <w:lang w:eastAsia="ru-RU"/>
        </w:rPr>
        <w:t>разработан на основе нормативных документов:</w:t>
      </w:r>
    </w:p>
    <w:p w:rsidR="00D72D49" w:rsidRPr="00D72D49" w:rsidRDefault="00D72D49" w:rsidP="00D72D49">
      <w:pPr>
        <w:spacing w:after="0" w:line="240" w:lineRule="auto"/>
        <w:rPr>
          <w:rFonts w:ascii="Times New Roman" w:eastAsia="Calibri" w:hAnsi="Times New Roman" w:cs="Calibri"/>
          <w:sz w:val="24"/>
          <w:szCs w:val="24"/>
        </w:rPr>
      </w:pPr>
      <w:r w:rsidRPr="00D72D49">
        <w:rPr>
          <w:rFonts w:ascii="Times New Roman" w:eastAsia="Calibri" w:hAnsi="Times New Roman" w:cs="Calibri"/>
          <w:b/>
          <w:sz w:val="24"/>
          <w:szCs w:val="24"/>
        </w:rPr>
        <w:t>1. Федеральным законом</w:t>
      </w:r>
      <w:r w:rsidRPr="00D72D49">
        <w:rPr>
          <w:rFonts w:ascii="Times New Roman" w:eastAsia="Calibri" w:hAnsi="Times New Roman" w:cs="Calibri"/>
          <w:sz w:val="24"/>
          <w:szCs w:val="24"/>
        </w:rPr>
        <w:t xml:space="preserve"> от 29.12.2012 № 273-ФЗ «Об образовании в Российской Федерации» (с изменениями, внесенными Федеральными Законами от 14.06.2014 г. № 145-ФЗ, от 06.04.2015 г. № 68-ФЗ, от 02.05.2015 г. № 122-ФЗ, </w:t>
      </w:r>
      <w:r w:rsidRPr="00D72D49">
        <w:rPr>
          <w:rFonts w:ascii="Times New Roman" w:eastAsia="Calibri" w:hAnsi="Times New Roman" w:cs="Times New Roman"/>
          <w:sz w:val="24"/>
          <w:szCs w:val="24"/>
        </w:rPr>
        <w:t xml:space="preserve">от 03.07.2016 </w:t>
      </w:r>
      <w:hyperlink r:id="rId10" w:history="1">
        <w:r w:rsidRPr="00D72D49">
          <w:rPr>
            <w:rFonts w:ascii="Times New Roman" w:eastAsia="Calibri" w:hAnsi="Times New Roman" w:cs="Times New Roman"/>
            <w:sz w:val="24"/>
            <w:szCs w:val="24"/>
          </w:rPr>
          <w:t>N 359-ФЗ</w:t>
        </w:r>
      </w:hyperlink>
      <w:r w:rsidRPr="00D72D49">
        <w:rPr>
          <w:rFonts w:ascii="Times New Roman" w:eastAsia="Calibri" w:hAnsi="Times New Roman" w:cs="Calibri"/>
          <w:sz w:val="24"/>
          <w:szCs w:val="24"/>
        </w:rPr>
        <w:t>).</w:t>
      </w:r>
    </w:p>
    <w:p w:rsidR="00D72D49" w:rsidRPr="00D72D49" w:rsidRDefault="00D72D49" w:rsidP="00D72D49">
      <w:pPr>
        <w:widowControl w:val="0"/>
        <w:spacing w:after="0" w:line="240" w:lineRule="auto"/>
        <w:ind w:right="2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2.Федеральный государственный образовательный стандарт начального общего образования обучающихся с ограниченными возможностями здоровья (приказ Министерства образования и науки Российской Федерации от 19 декабря 2014 года № 1598).</w:t>
      </w:r>
    </w:p>
    <w:p w:rsidR="00D72D49" w:rsidRPr="00D72D49" w:rsidRDefault="00D72D49" w:rsidP="00D72D49">
      <w:pPr>
        <w:widowControl w:val="0"/>
        <w:spacing w:after="0" w:line="276" w:lineRule="auto"/>
        <w:ind w:right="2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3.Федеральный государственный образовательный стандарт образования обучающихся с умственной отсталостью (интеллектуальными нарушениями) (приказ Министерства образования и науки Российской Федерации от 19 декабря 2014 № 1599).</w:t>
      </w:r>
    </w:p>
    <w:p w:rsidR="00D72D49" w:rsidRPr="00D72D49" w:rsidRDefault="00D72D49" w:rsidP="00D72D49">
      <w:pPr>
        <w:widowControl w:val="0"/>
        <w:spacing w:after="0" w:line="276" w:lineRule="auto"/>
        <w:ind w:right="2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4.Приказ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редакции 17.07.2015.</w:t>
      </w:r>
    </w:p>
    <w:p w:rsidR="00D72D49" w:rsidRPr="00D72D49" w:rsidRDefault="00D72D49" w:rsidP="00D72D49">
      <w:pPr>
        <w:widowControl w:val="0"/>
        <w:spacing w:after="0" w:line="276" w:lineRule="auto"/>
        <w:ind w:right="2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5.СанПиН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rsidR="00D72D49" w:rsidRPr="00D72D49" w:rsidRDefault="00D72D49" w:rsidP="00D72D49">
      <w:pPr>
        <w:widowControl w:val="0"/>
        <w:spacing w:after="0" w:line="276" w:lineRule="auto"/>
        <w:ind w:right="2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lastRenderedPageBreak/>
        <w:t>6.СанПиН 2.4.2.3286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 26.</w:t>
      </w:r>
    </w:p>
    <w:p w:rsidR="00D72D49" w:rsidRPr="00D72D49" w:rsidRDefault="00D72D49" w:rsidP="00D72D49">
      <w:pPr>
        <w:widowControl w:val="0"/>
        <w:autoSpaceDE w:val="0"/>
        <w:autoSpaceDN w:val="0"/>
        <w:spacing w:after="0" w:line="240" w:lineRule="auto"/>
        <w:ind w:left="360"/>
        <w:jc w:val="both"/>
        <w:rPr>
          <w:rFonts w:ascii="Times New Roman" w:eastAsia="Times New Roman" w:hAnsi="Times New Roman" w:cs="Times New Roman"/>
          <w:b/>
          <w:sz w:val="24"/>
          <w:szCs w:val="24"/>
          <w:lang w:eastAsia="ru-RU"/>
        </w:rPr>
      </w:pPr>
      <w:r w:rsidRPr="00D72D49">
        <w:rPr>
          <w:rFonts w:ascii="Times New Roman" w:eastAsia="Times New Roman" w:hAnsi="Times New Roman" w:cs="Times New Roman"/>
          <w:b/>
          <w:sz w:val="24"/>
          <w:szCs w:val="24"/>
          <w:lang w:eastAsia="ru-RU"/>
        </w:rPr>
        <w:t xml:space="preserve">Письма Министерства образования и науки Российской Федерации: </w:t>
      </w:r>
    </w:p>
    <w:p w:rsidR="00D72D49" w:rsidRPr="00D72D49" w:rsidRDefault="00D72D49" w:rsidP="00D72D49">
      <w:pPr>
        <w:numPr>
          <w:ilvl w:val="0"/>
          <w:numId w:val="60"/>
        </w:numPr>
        <w:spacing w:after="0" w:line="240" w:lineRule="auto"/>
        <w:contextualSpacing/>
        <w:jc w:val="both"/>
        <w:rPr>
          <w:rFonts w:ascii="Times New Roman" w:eastAsia="Times New Roman" w:hAnsi="Times New Roman" w:cs="Times New Roman"/>
          <w:sz w:val="24"/>
          <w:szCs w:val="24"/>
        </w:rPr>
      </w:pPr>
      <w:r w:rsidRPr="00D72D49">
        <w:rPr>
          <w:rFonts w:ascii="Times New Roman" w:eastAsia="Calibri" w:hAnsi="Times New Roman" w:cs="Times New Roman"/>
          <w:sz w:val="24"/>
          <w:szCs w:val="24"/>
        </w:rPr>
        <w:t>Письмо Министерства образования и науки</w:t>
      </w:r>
      <w:r w:rsidRPr="00D72D49">
        <w:rPr>
          <w:rFonts w:ascii="Times New Roman" w:eastAsia="Calibri" w:hAnsi="Times New Roman" w:cs="Times New Roman"/>
          <w:b/>
          <w:sz w:val="24"/>
          <w:szCs w:val="24"/>
        </w:rPr>
        <w:t xml:space="preserve"> </w:t>
      </w:r>
      <w:r w:rsidRPr="00D72D49">
        <w:rPr>
          <w:rFonts w:ascii="Times New Roman" w:eastAsia="Calibri" w:hAnsi="Times New Roman" w:cs="Times New Roman"/>
          <w:sz w:val="24"/>
          <w:szCs w:val="24"/>
        </w:rPr>
        <w:t xml:space="preserve"> Российской Федерации  </w:t>
      </w:r>
      <w:r w:rsidRPr="00D72D49">
        <w:rPr>
          <w:rFonts w:ascii="Times New Roman" w:eastAsia="Times New Roman" w:hAnsi="Times New Roman" w:cs="Times New Roman"/>
          <w:sz w:val="24"/>
          <w:szCs w:val="24"/>
        </w:rPr>
        <w:t>от 13.11.2015 № 07-3735 «О направлении методических рекомендаций» (о распространении практик по образованию детей с ОВЗ)».</w:t>
      </w:r>
    </w:p>
    <w:p w:rsidR="00D72D49" w:rsidRPr="00D72D49" w:rsidRDefault="00D72D49" w:rsidP="00D72D49">
      <w:pPr>
        <w:numPr>
          <w:ilvl w:val="0"/>
          <w:numId w:val="60"/>
        </w:numPr>
        <w:spacing w:after="0" w:line="240" w:lineRule="auto"/>
        <w:contextualSpacing/>
        <w:jc w:val="both"/>
        <w:rPr>
          <w:rFonts w:ascii="Times New Roman" w:eastAsia="Times New Roman" w:hAnsi="Times New Roman" w:cs="Times New Roman"/>
          <w:sz w:val="24"/>
          <w:szCs w:val="24"/>
        </w:rPr>
      </w:pPr>
      <w:r w:rsidRPr="00D72D49">
        <w:rPr>
          <w:rFonts w:ascii="Times New Roman" w:eastAsia="Calibri" w:hAnsi="Times New Roman" w:cs="Times New Roman"/>
          <w:sz w:val="24"/>
          <w:szCs w:val="24"/>
        </w:rPr>
        <w:t xml:space="preserve">Письмо </w:t>
      </w:r>
      <w:r w:rsidRPr="00D72D49">
        <w:rPr>
          <w:rFonts w:ascii="Times New Roman" w:eastAsia="Times New Roman" w:hAnsi="Times New Roman" w:cs="Times New Roman"/>
          <w:sz w:val="24"/>
          <w:szCs w:val="24"/>
        </w:rPr>
        <w:t xml:space="preserve"> </w:t>
      </w:r>
      <w:r w:rsidRPr="00D72D49">
        <w:rPr>
          <w:rFonts w:ascii="Times New Roman" w:eastAsia="Calibri" w:hAnsi="Times New Roman" w:cs="Times New Roman"/>
          <w:sz w:val="24"/>
          <w:szCs w:val="24"/>
        </w:rPr>
        <w:t>Министерства образования и науки</w:t>
      </w:r>
      <w:r w:rsidRPr="00D72D49">
        <w:rPr>
          <w:rFonts w:ascii="Times New Roman" w:eastAsia="Calibri" w:hAnsi="Times New Roman" w:cs="Times New Roman"/>
          <w:b/>
          <w:sz w:val="24"/>
          <w:szCs w:val="24"/>
        </w:rPr>
        <w:t xml:space="preserve"> </w:t>
      </w:r>
      <w:r w:rsidRPr="00D72D49">
        <w:rPr>
          <w:rFonts w:ascii="Times New Roman" w:eastAsia="Calibri" w:hAnsi="Times New Roman" w:cs="Times New Roman"/>
          <w:sz w:val="24"/>
          <w:szCs w:val="24"/>
        </w:rPr>
        <w:t xml:space="preserve"> Российской Федерации  </w:t>
      </w:r>
      <w:r w:rsidRPr="00D72D49">
        <w:rPr>
          <w:rFonts w:ascii="Times New Roman" w:eastAsia="Times New Roman" w:hAnsi="Times New Roman" w:cs="Times New Roman"/>
          <w:sz w:val="24"/>
          <w:szCs w:val="24"/>
        </w:rPr>
        <w:t>от 11.03.2016 № ВК- 452/07 «О введении ФГОС ОВЗ».</w:t>
      </w:r>
    </w:p>
    <w:p w:rsidR="00D72D49" w:rsidRPr="00D72D49" w:rsidRDefault="00D72D49" w:rsidP="00D72D4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72D49">
        <w:rPr>
          <w:rFonts w:ascii="Times New Roman" w:eastAsia="Times New Roman" w:hAnsi="Times New Roman" w:cs="Times New Roman"/>
          <w:b/>
          <w:bCs/>
          <w:iCs/>
          <w:sz w:val="24"/>
          <w:szCs w:val="24"/>
          <w:lang w:eastAsia="ru-RU"/>
        </w:rPr>
        <w:t>Приказы  и письма Департамента образования и  науки Тюменской области:</w:t>
      </w:r>
    </w:p>
    <w:p w:rsidR="00D72D49" w:rsidRPr="00D72D49" w:rsidRDefault="00D72D49" w:rsidP="00D72D49">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1. «Об утверждении Плана действий по обеспечению введения ФГОС ОВЗ в Тюменской области» от 17.08.2015 №264/ОД.</w:t>
      </w:r>
    </w:p>
    <w:p w:rsidR="00D72D49" w:rsidRPr="00D72D49" w:rsidRDefault="00D72D49" w:rsidP="00D72D49">
      <w:pPr>
        <w:widowControl w:val="0"/>
        <w:autoSpaceDE w:val="0"/>
        <w:autoSpaceDN w:val="0"/>
        <w:spacing w:after="0" w:line="276" w:lineRule="auto"/>
        <w:jc w:val="both"/>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2. «Об обеспечении введения ФГОС ОВЗ» от 13.10.2015 №370/ОД.</w:t>
      </w:r>
    </w:p>
    <w:p w:rsidR="00D72D49" w:rsidRPr="00D72D49" w:rsidRDefault="00D72D49" w:rsidP="00D72D49">
      <w:pPr>
        <w:spacing w:after="0" w:line="276" w:lineRule="auto"/>
        <w:jc w:val="both"/>
        <w:rPr>
          <w:rFonts w:ascii="Times New Roman" w:eastAsia="Calibri" w:hAnsi="Times New Roman" w:cs="Times New Roman"/>
          <w:sz w:val="24"/>
          <w:szCs w:val="24"/>
        </w:rPr>
      </w:pPr>
      <w:r w:rsidRPr="00D72D49">
        <w:rPr>
          <w:rFonts w:ascii="Times New Roman" w:eastAsia="Calibri" w:hAnsi="Times New Roman" w:cs="Times New Roman"/>
          <w:bCs/>
          <w:sz w:val="24"/>
          <w:szCs w:val="24"/>
        </w:rPr>
        <w:t>3. Постановление</w:t>
      </w:r>
      <w:r w:rsidRPr="00D72D49">
        <w:rPr>
          <w:rFonts w:ascii="Times New Roman" w:eastAsia="Calibri" w:hAnsi="Times New Roman" w:cs="Times New Roman"/>
          <w:b/>
          <w:bCs/>
          <w:sz w:val="24"/>
          <w:szCs w:val="24"/>
        </w:rPr>
        <w:t xml:space="preserve"> </w:t>
      </w:r>
      <w:r w:rsidRPr="00D72D49">
        <w:rPr>
          <w:rFonts w:ascii="Times New Roman" w:eastAsia="Calibri" w:hAnsi="Times New Roman" w:cs="Times New Roman"/>
          <w:sz w:val="24"/>
          <w:szCs w:val="24"/>
        </w:rPr>
        <w:t xml:space="preserve">Правительства Тюменской области </w:t>
      </w:r>
      <w:r w:rsidRPr="00D72D49">
        <w:rPr>
          <w:rFonts w:ascii="Times New Roman" w:eastAsia="Calibri" w:hAnsi="Times New Roman" w:cs="Times New Roman"/>
          <w:bCs/>
          <w:sz w:val="24"/>
          <w:szCs w:val="24"/>
        </w:rPr>
        <w:t>от 16 октября 2013 г. № 439-п</w:t>
      </w:r>
      <w:r w:rsidRPr="00D72D49">
        <w:rPr>
          <w:rFonts w:ascii="Times New Roman" w:eastAsia="Calibri" w:hAnsi="Times New Roman" w:cs="Times New Roman"/>
          <w:b/>
          <w:bCs/>
          <w:sz w:val="24"/>
          <w:szCs w:val="24"/>
        </w:rPr>
        <w:t xml:space="preserve">  «</w:t>
      </w:r>
      <w:r w:rsidRPr="00D72D49">
        <w:rPr>
          <w:rFonts w:ascii="Times New Roman" w:eastAsia="Calibri" w:hAnsi="Times New Roman" w:cs="Times New Roman"/>
          <w:sz w:val="24"/>
          <w:szCs w:val="24"/>
        </w:rPr>
        <w:t xml:space="preserve">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w:t>
      </w:r>
    </w:p>
    <w:p w:rsidR="00D72D49" w:rsidRPr="00D72D49" w:rsidRDefault="00D72D49" w:rsidP="00D72D49">
      <w:pPr>
        <w:widowControl w:val="0"/>
        <w:autoSpaceDE w:val="0"/>
        <w:autoSpaceDN w:val="0"/>
        <w:spacing w:after="0"/>
        <w:jc w:val="both"/>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4. Решение  педагогического совета МАОУ «Киевская СОШ»  от 30.05.2019, протокол №.13</w:t>
      </w:r>
    </w:p>
    <w:p w:rsidR="00D72D49" w:rsidRPr="00D72D49" w:rsidRDefault="00D72D49" w:rsidP="00D72D49">
      <w:pPr>
        <w:widowControl w:val="0"/>
        <w:autoSpaceDE w:val="0"/>
        <w:autoSpaceDN w:val="0"/>
        <w:spacing w:after="0"/>
        <w:jc w:val="both"/>
        <w:rPr>
          <w:rFonts w:ascii="Times New Roman" w:eastAsia="Times New Roman" w:hAnsi="Times New Roman" w:cs="Times New Roman"/>
          <w:sz w:val="26"/>
          <w:szCs w:val="26"/>
          <w:lang w:eastAsia="ru-RU"/>
        </w:rPr>
      </w:pPr>
      <w:r w:rsidRPr="00D72D49">
        <w:rPr>
          <w:rFonts w:ascii="Times New Roman" w:eastAsia="Times New Roman" w:hAnsi="Times New Roman" w:cs="Times New Roman"/>
          <w:sz w:val="24"/>
          <w:szCs w:val="24"/>
          <w:lang w:eastAsia="ru-RU"/>
        </w:rPr>
        <w:t xml:space="preserve">5. Решение Управляющего совета МАОУ «Киевская СОШ»  от 29.05.2019, протокол № </w:t>
      </w:r>
      <w:r w:rsidRPr="00D72D49">
        <w:rPr>
          <w:rFonts w:ascii="Times New Roman" w:eastAsia="Times New Roman" w:hAnsi="Times New Roman" w:cs="Times New Roman"/>
          <w:sz w:val="26"/>
          <w:szCs w:val="26"/>
          <w:lang w:eastAsia="ru-RU"/>
        </w:rPr>
        <w:t>4</w:t>
      </w:r>
    </w:p>
    <w:p w:rsidR="00D72D49" w:rsidRPr="00D72D49" w:rsidRDefault="00D72D49" w:rsidP="00D72D49">
      <w:pPr>
        <w:widowControl w:val="0"/>
        <w:autoSpaceDE w:val="0"/>
        <w:autoSpaceDN w:val="0"/>
        <w:spacing w:after="0" w:line="276" w:lineRule="auto"/>
        <w:jc w:val="both"/>
        <w:rPr>
          <w:rFonts w:ascii="Times New Roman" w:eastAsia="@Arial Unicode MS" w:hAnsi="Times New Roman" w:cs="Times New Roman"/>
          <w:sz w:val="24"/>
          <w:szCs w:val="24"/>
          <w:lang w:eastAsia="ru-RU"/>
        </w:rPr>
      </w:pPr>
    </w:p>
    <w:p w:rsidR="00D72D49" w:rsidRPr="00D72D49" w:rsidRDefault="00D72D49" w:rsidP="00D72D49">
      <w:pPr>
        <w:tabs>
          <w:tab w:val="left" w:pos="0"/>
        </w:tabs>
        <w:spacing w:after="0" w:line="240" w:lineRule="auto"/>
        <w:jc w:val="both"/>
        <w:rPr>
          <w:rFonts w:ascii="Times New Roman" w:eastAsia="@Arial Unicode MS" w:hAnsi="Times New Roman" w:cs="Times New Roman"/>
          <w:sz w:val="24"/>
          <w:szCs w:val="24"/>
          <w:lang w:eastAsia="ru-RU"/>
        </w:rPr>
      </w:pPr>
      <w:r w:rsidRPr="00D72D49">
        <w:rPr>
          <w:rFonts w:ascii="Times New Roman" w:eastAsia="@Arial Unicode MS" w:hAnsi="Times New Roman" w:cs="Times New Roman"/>
          <w:b/>
          <w:sz w:val="24"/>
          <w:szCs w:val="24"/>
          <w:lang w:eastAsia="ru-RU"/>
        </w:rPr>
        <w:t>Целями</w:t>
      </w:r>
      <w:r w:rsidRPr="00D72D49">
        <w:rPr>
          <w:rFonts w:ascii="Times New Roman" w:eastAsia="@Arial Unicode MS" w:hAnsi="Times New Roman" w:cs="Times New Roman"/>
          <w:sz w:val="24"/>
          <w:szCs w:val="24"/>
          <w:lang w:eastAsia="ru-RU"/>
        </w:rPr>
        <w:t xml:space="preserve"> являются: </w:t>
      </w:r>
    </w:p>
    <w:p w:rsidR="00D72D49" w:rsidRPr="00D72D49" w:rsidRDefault="00D72D49" w:rsidP="00D72D49">
      <w:pPr>
        <w:tabs>
          <w:tab w:val="left" w:pos="0"/>
        </w:tabs>
        <w:spacing w:after="0" w:line="240" w:lineRule="auto"/>
        <w:jc w:val="both"/>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xml:space="preserve">-формирование общей культуры, обеспечивающей разностороннее развитие их личности (нравственное, эстетическое, социально личностное, интеллектуальное, физическое) в соответствии с принятыми в семье и обществе нравственными и социокультурными ценностями; </w:t>
      </w:r>
    </w:p>
    <w:p w:rsidR="00D72D49" w:rsidRPr="00D72D49" w:rsidRDefault="00D72D49" w:rsidP="00D72D49">
      <w:pPr>
        <w:tabs>
          <w:tab w:val="left" w:pos="0"/>
        </w:tabs>
        <w:spacing w:after="0" w:line="240" w:lineRule="auto"/>
        <w:jc w:val="both"/>
        <w:rPr>
          <w:rFonts w:ascii="Times New Roman" w:eastAsia="@Arial Unicode MS" w:hAnsi="Times New Roman" w:cs="Times New Roman"/>
          <w:sz w:val="24"/>
          <w:szCs w:val="24"/>
          <w:lang w:eastAsia="ru-RU"/>
        </w:rPr>
      </w:pPr>
      <w:r w:rsidRPr="00D72D49">
        <w:rPr>
          <w:rFonts w:ascii="Times New Roman" w:eastAsia="Times New Roman" w:hAnsi="Times New Roman" w:cs="Times New Roman"/>
          <w:sz w:val="24"/>
          <w:szCs w:val="24"/>
          <w:lang w:eastAsia="ru-RU"/>
        </w:rPr>
        <w:t>-овладение учебной деятельностью.</w:t>
      </w:r>
    </w:p>
    <w:p w:rsidR="00D72D49" w:rsidRPr="00D72D49" w:rsidRDefault="00D72D49" w:rsidP="00D72D49">
      <w:pPr>
        <w:tabs>
          <w:tab w:val="left" w:pos="0"/>
        </w:tabs>
        <w:spacing w:after="0" w:line="276" w:lineRule="auto"/>
        <w:jc w:val="both"/>
        <w:rPr>
          <w:rFonts w:ascii="Times New Roman" w:eastAsia="@Arial Unicode MS" w:hAnsi="Times New Roman" w:cs="Times New Roman"/>
          <w:b/>
          <w:sz w:val="24"/>
          <w:szCs w:val="24"/>
          <w:lang w:eastAsia="ru-RU"/>
        </w:rPr>
      </w:pPr>
      <w:r w:rsidRPr="00D72D49">
        <w:rPr>
          <w:rFonts w:ascii="Times New Roman" w:eastAsia="@Arial Unicode MS" w:hAnsi="Times New Roman" w:cs="Times New Roman"/>
          <w:sz w:val="24"/>
          <w:szCs w:val="24"/>
          <w:lang w:eastAsia="ru-RU"/>
        </w:rPr>
        <w:t xml:space="preserve">Достижение поставленных целей предусматривает решение следующих основных </w:t>
      </w:r>
      <w:r w:rsidRPr="00D72D49">
        <w:rPr>
          <w:rFonts w:ascii="Times New Roman" w:eastAsia="@Arial Unicode MS" w:hAnsi="Times New Roman" w:cs="Times New Roman"/>
          <w:b/>
          <w:sz w:val="24"/>
          <w:szCs w:val="24"/>
          <w:lang w:eastAsia="ru-RU"/>
        </w:rPr>
        <w:t>задач:</w:t>
      </w:r>
    </w:p>
    <w:p w:rsidR="00D72D49" w:rsidRPr="00D72D49" w:rsidRDefault="00D72D49" w:rsidP="00D72D49">
      <w:pPr>
        <w:tabs>
          <w:tab w:val="left" w:pos="0"/>
        </w:tabs>
        <w:spacing w:after="0" w:line="276" w:lineRule="auto"/>
        <w:rPr>
          <w:rFonts w:ascii="Times New Roman" w:eastAsia="@Arial Unicode MS" w:hAnsi="Times New Roman" w:cs="Times New Roman"/>
          <w:sz w:val="24"/>
          <w:szCs w:val="24"/>
          <w:lang w:eastAsia="ru-RU"/>
        </w:rPr>
      </w:pPr>
      <w:r w:rsidRPr="00D72D49">
        <w:rPr>
          <w:rFonts w:ascii="Times New Roman" w:eastAsia="Times New Roman" w:hAnsi="Times New Roman" w:cs="Times New Roman"/>
          <w:sz w:val="24"/>
          <w:szCs w:val="24"/>
          <w:lang w:eastAsia="ru-RU"/>
        </w:rPr>
        <w:t>- </w:t>
      </w:r>
      <w:r w:rsidRPr="00D72D49">
        <w:rPr>
          <w:rFonts w:ascii="Times New Roman" w:eastAsia="@Arial Unicode MS" w:hAnsi="Times New Roman" w:cs="Times New Roman"/>
          <w:sz w:val="24"/>
          <w:szCs w:val="24"/>
          <w:lang w:eastAsia="ru-RU"/>
        </w:rPr>
        <w:t xml:space="preserve">обеспечение соответствия основной образовательной программы требованиям государственных стандартов и выполнение </w:t>
      </w:r>
      <w:r w:rsidRPr="00D72D49">
        <w:rPr>
          <w:rFonts w:ascii="Times New Roman" w:eastAsia="Times New Roman" w:hAnsi="Times New Roman" w:cs="Times New Roman"/>
          <w:color w:val="000000"/>
          <w:sz w:val="24"/>
          <w:szCs w:val="24"/>
          <w:lang w:eastAsia="ru-RU"/>
        </w:rPr>
        <w:t>закона Российской Федерации «Об образовании в Российской Федерации» № 273-ФЗ</w:t>
      </w:r>
      <w:r w:rsidRPr="00D72D49">
        <w:rPr>
          <w:rFonts w:ascii="Times New Roman" w:eastAsia="@Arial Unicode MS" w:hAnsi="Times New Roman" w:cs="Times New Roman"/>
          <w:sz w:val="24"/>
          <w:szCs w:val="24"/>
          <w:lang w:eastAsia="ru-RU"/>
        </w:rPr>
        <w:t>;</w:t>
      </w:r>
    </w:p>
    <w:p w:rsidR="00D72D49" w:rsidRPr="00D72D49" w:rsidRDefault="00D72D49" w:rsidP="00D72D49">
      <w:pPr>
        <w:tabs>
          <w:tab w:val="left" w:pos="0"/>
        </w:tabs>
        <w:spacing w:after="0" w:line="276" w:lineRule="auto"/>
        <w:rPr>
          <w:rFonts w:ascii="Times New Roman" w:eastAsia="@Arial Unicode MS" w:hAnsi="Times New Roman" w:cs="Times New Roman"/>
          <w:sz w:val="24"/>
          <w:szCs w:val="24"/>
          <w:lang w:eastAsia="ru-RU"/>
        </w:rPr>
      </w:pPr>
      <w:r w:rsidRPr="00D72D49">
        <w:rPr>
          <w:rFonts w:ascii="Times New Roman" w:eastAsia="Times New Roman" w:hAnsi="Times New Roman" w:cs="Times New Roman"/>
          <w:sz w:val="24"/>
          <w:szCs w:val="24"/>
          <w:lang w:eastAsia="ru-RU"/>
        </w:rPr>
        <w:t>-</w:t>
      </w:r>
      <w:r w:rsidRPr="00D72D49">
        <w:rPr>
          <w:rFonts w:ascii="Times New Roman" w:eastAsia="@Arial Unicode MS" w:hAnsi="Times New Roman" w:cs="Times New Roman"/>
          <w:sz w:val="24"/>
          <w:szCs w:val="24"/>
          <w:lang w:eastAsia="ru-RU"/>
        </w:rPr>
        <w:t>обеспечение преемственности начального общего, основного общего образования.</w:t>
      </w:r>
    </w:p>
    <w:p w:rsidR="00D72D49" w:rsidRPr="00D72D49" w:rsidRDefault="00D72D49" w:rsidP="00D72D49">
      <w:pPr>
        <w:widowControl w:val="0"/>
        <w:tabs>
          <w:tab w:val="left" w:pos="0"/>
        </w:tabs>
        <w:suppressAutoHyphens/>
        <w:spacing w:after="0" w:line="276" w:lineRule="auto"/>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xml:space="preserve">- достижение планируемых результатов освоения </w:t>
      </w:r>
      <w:r w:rsidRPr="00D72D49">
        <w:rPr>
          <w:rFonts w:ascii="Times New Roman" w:eastAsia="Times New Roman" w:hAnsi="Times New Roman" w:cs="Times New Roman"/>
          <w:iCs/>
          <w:sz w:val="24"/>
          <w:szCs w:val="24"/>
          <w:lang w:eastAsia="ru-RU"/>
        </w:rPr>
        <w:t>Образовательной программы</w:t>
      </w:r>
      <w:r w:rsidRPr="00D72D49">
        <w:rPr>
          <w:rFonts w:ascii="Times New Roman" w:eastAsia="Times New Roman" w:hAnsi="Times New Roman" w:cs="Times New Roman"/>
          <w:i/>
          <w:iCs/>
          <w:sz w:val="24"/>
          <w:szCs w:val="24"/>
          <w:lang w:eastAsia="ru-RU"/>
        </w:rPr>
        <w:t xml:space="preserve"> </w:t>
      </w:r>
      <w:r w:rsidRPr="00D72D49">
        <w:rPr>
          <w:rFonts w:ascii="Times New Roman" w:eastAsia="Times New Roman" w:hAnsi="Times New Roman" w:cs="Times New Roman"/>
          <w:sz w:val="24"/>
          <w:szCs w:val="24"/>
          <w:lang w:eastAsia="ru-RU"/>
        </w:rPr>
        <w:t xml:space="preserve">всеми учащимися, создание условий для образования детей с особыми образовательными потребностями, дифференциации и индивидуализации обучения и воспитания; </w:t>
      </w:r>
    </w:p>
    <w:p w:rsidR="00D72D49" w:rsidRPr="00D72D49" w:rsidRDefault="00D72D49" w:rsidP="00D72D49">
      <w:pPr>
        <w:widowControl w:val="0"/>
        <w:tabs>
          <w:tab w:val="left" w:pos="0"/>
        </w:tabs>
        <w:suppressAutoHyphens/>
        <w:spacing w:after="0" w:line="276" w:lineRule="auto"/>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выявление и развитие способностей обучающихся через систему секций, кружков,  мероприятий, организацию общественно полезной деятельности;</w:t>
      </w:r>
    </w:p>
    <w:p w:rsidR="00D72D49" w:rsidRPr="00D72D49" w:rsidRDefault="00D72D49" w:rsidP="00D72D49">
      <w:pPr>
        <w:widowControl w:val="0"/>
        <w:tabs>
          <w:tab w:val="left" w:pos="0"/>
        </w:tabs>
        <w:suppressAutoHyphens/>
        <w:spacing w:after="0" w:line="276" w:lineRule="auto"/>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организацию  творческих соревнований через различные формы организации внеурочной деятельности;</w:t>
      </w:r>
    </w:p>
    <w:p w:rsidR="00D72D49" w:rsidRPr="00D72D49" w:rsidRDefault="00D72D49" w:rsidP="00D72D49">
      <w:pPr>
        <w:widowControl w:val="0"/>
        <w:tabs>
          <w:tab w:val="left" w:pos="0"/>
        </w:tabs>
        <w:suppressAutoHyphens/>
        <w:spacing w:after="0" w:line="276" w:lineRule="auto"/>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D72D49">
        <w:rPr>
          <w:rFonts w:ascii="Times New Roman" w:eastAsia="Times New Roman" w:hAnsi="Times New Roman" w:cs="Times New Roman"/>
          <w:sz w:val="24"/>
          <w:szCs w:val="24"/>
          <w:lang w:eastAsia="ru-RU"/>
        </w:rPr>
        <w:t>внутришкольной</w:t>
      </w:r>
      <w:proofErr w:type="spellEnd"/>
      <w:r w:rsidRPr="00D72D49">
        <w:rPr>
          <w:rFonts w:ascii="Times New Roman" w:eastAsia="Times New Roman" w:hAnsi="Times New Roman" w:cs="Times New Roman"/>
          <w:sz w:val="24"/>
          <w:szCs w:val="24"/>
          <w:lang w:eastAsia="ru-RU"/>
        </w:rPr>
        <w:t xml:space="preserve"> социальной среды на основе выработки общих позиций, единых требований, создания условий, согласования деятельности школы и семьи по воспитанию и обучению учащихся;</w:t>
      </w:r>
    </w:p>
    <w:p w:rsidR="00D72D49" w:rsidRPr="00D72D49" w:rsidRDefault="00D72D49" w:rsidP="00D72D49">
      <w:pPr>
        <w:widowControl w:val="0"/>
        <w:tabs>
          <w:tab w:val="left" w:pos="0"/>
        </w:tabs>
        <w:suppressAutoHyphens/>
        <w:spacing w:after="0" w:line="276" w:lineRule="auto"/>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xml:space="preserve">-использование в образовательном процессе современных образовательных технологий </w:t>
      </w:r>
      <w:proofErr w:type="spellStart"/>
      <w:r w:rsidRPr="00D72D49">
        <w:rPr>
          <w:rFonts w:ascii="Times New Roman" w:eastAsia="Times New Roman" w:hAnsi="Times New Roman" w:cs="Times New Roman"/>
          <w:sz w:val="24"/>
          <w:szCs w:val="24"/>
          <w:lang w:eastAsia="ru-RU"/>
        </w:rPr>
        <w:t>деятельностного</w:t>
      </w:r>
      <w:proofErr w:type="spellEnd"/>
      <w:r w:rsidRPr="00D72D49">
        <w:rPr>
          <w:rFonts w:ascii="Times New Roman" w:eastAsia="Times New Roman" w:hAnsi="Times New Roman" w:cs="Times New Roman"/>
          <w:sz w:val="24"/>
          <w:szCs w:val="24"/>
          <w:lang w:eastAsia="ru-RU"/>
        </w:rPr>
        <w:t xml:space="preserve"> типа, и в первую очередь личностно-ориентированного развивающего обучения;</w:t>
      </w:r>
    </w:p>
    <w:p w:rsidR="00D72D49" w:rsidRPr="00D72D49" w:rsidRDefault="00D72D49" w:rsidP="00D72D49">
      <w:pPr>
        <w:widowControl w:val="0"/>
        <w:tabs>
          <w:tab w:val="left" w:pos="0"/>
        </w:tabs>
        <w:suppressAutoHyphens/>
        <w:spacing w:after="0" w:line="276" w:lineRule="auto"/>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возможность эффективной самостоятельной работы учащихся на уроке и за его пределами благодаря взаимосвязи урочной и внеурочной деятельности;</w:t>
      </w:r>
    </w:p>
    <w:p w:rsidR="00D72D49" w:rsidRPr="00D72D49" w:rsidRDefault="00D72D49" w:rsidP="00D72D49">
      <w:pPr>
        <w:widowControl w:val="0"/>
        <w:tabs>
          <w:tab w:val="left" w:pos="0"/>
        </w:tabs>
        <w:suppressAutoHyphens/>
        <w:spacing w:after="0" w:line="276" w:lineRule="auto"/>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lastRenderedPageBreak/>
        <w:t>- включение учащихся в процессы познания  внешкольной социальной среды  для приобретения социального опыта.</w:t>
      </w:r>
    </w:p>
    <w:p w:rsidR="00D72D49" w:rsidRPr="00D72D49" w:rsidRDefault="00D72D49" w:rsidP="00D72D49">
      <w:pPr>
        <w:tabs>
          <w:tab w:val="left" w:pos="-5580"/>
        </w:tabs>
        <w:spacing w:after="0" w:line="240" w:lineRule="auto"/>
        <w:jc w:val="both"/>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xml:space="preserve">В соответствии с ч.1 ст. 58 Федерального закона от 29.12.2012  № 273-ФЗ «Об образовании в Российской Федерации»   освоение образовательной программы во 2-4 классах, сопровождается промежуточной аттестацией по всем учебным предметам. </w:t>
      </w:r>
      <w:r w:rsidRPr="00D72D49">
        <w:rPr>
          <w:rFonts w:ascii="Times New Roman" w:eastAsia="Times New Roman" w:hAnsi="Times New Roman" w:cs="Times New Roman"/>
          <w:color w:val="000000"/>
          <w:sz w:val="24"/>
          <w:szCs w:val="24"/>
          <w:lang w:eastAsia="ru-RU"/>
        </w:rPr>
        <w:t>Результатами промежуточной аттестации по всем предметам учебного плана являются годовые отметки.</w:t>
      </w:r>
      <w:r w:rsidRPr="00D72D49">
        <w:rPr>
          <w:rFonts w:ascii="Times New Roman" w:eastAsia="Times New Roman" w:hAnsi="Times New Roman" w:cs="Times New Roman"/>
          <w:sz w:val="24"/>
          <w:szCs w:val="24"/>
          <w:lang w:eastAsia="ru-RU"/>
        </w:rPr>
        <w:t xml:space="preserve"> </w:t>
      </w:r>
    </w:p>
    <w:p w:rsidR="00D72D49" w:rsidRPr="00D72D49" w:rsidRDefault="00D72D49" w:rsidP="00D72D49">
      <w:pPr>
        <w:autoSpaceDE w:val="0"/>
        <w:spacing w:after="0" w:line="240" w:lineRule="auto"/>
        <w:jc w:val="both"/>
        <w:textAlignment w:val="center"/>
        <w:rPr>
          <w:rFonts w:ascii="Times New Roman" w:eastAsia="Times New Roman" w:hAnsi="Times New Roman" w:cs="Times New Roman"/>
          <w:kern w:val="1"/>
          <w:sz w:val="24"/>
          <w:szCs w:val="24"/>
          <w:lang w:eastAsia="ar-SA"/>
        </w:rPr>
      </w:pP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b/>
          <w:kern w:val="1"/>
          <w:sz w:val="24"/>
          <w:szCs w:val="24"/>
          <w:lang w:eastAsia="ar-SA"/>
        </w:rPr>
      </w:pPr>
      <w:r w:rsidRPr="00D72D49">
        <w:rPr>
          <w:rFonts w:ascii="Times New Roman" w:eastAsia="Times New Roman" w:hAnsi="Times New Roman" w:cs="Times New Roman"/>
          <w:kern w:val="1"/>
          <w:sz w:val="24"/>
          <w:szCs w:val="24"/>
          <w:lang w:eastAsia="ar-SA"/>
        </w:rPr>
        <w:t>Учебный план состоит из двух частей — обязательной части и части, формируемой участниками образовательных отношений.</w:t>
      </w: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D72D49">
        <w:rPr>
          <w:rFonts w:ascii="Times New Roman" w:eastAsia="Times New Roman" w:hAnsi="Times New Roman" w:cs="Times New Roman"/>
          <w:b/>
          <w:kern w:val="1"/>
          <w:sz w:val="24"/>
          <w:szCs w:val="24"/>
          <w:lang w:eastAsia="ar-SA"/>
        </w:rPr>
        <w:t>Обязательная часть</w:t>
      </w:r>
      <w:r w:rsidRPr="00D72D49">
        <w:rPr>
          <w:rFonts w:ascii="Times New Roman" w:eastAsia="Times New Roman" w:hAnsi="Times New Roman" w:cs="Times New Roman"/>
          <w:kern w:val="1"/>
          <w:sz w:val="24"/>
          <w:szCs w:val="24"/>
          <w:lang w:eastAsia="ar-SA"/>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D72D49">
        <w:rPr>
          <w:rFonts w:ascii="Times New Roman" w:eastAsia="Times New Roman" w:hAnsi="Times New Roman" w:cs="Times New Roman"/>
          <w:kern w:val="1"/>
          <w:sz w:val="24"/>
          <w:szCs w:val="24"/>
          <w:lang w:eastAsia="ar-SA"/>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D72D49">
        <w:rPr>
          <w:rFonts w:ascii="Times New Roman" w:eastAsia="Times New Roman" w:hAnsi="Times New Roman" w:cs="Times New Roman"/>
          <w:kern w:val="1"/>
          <w:sz w:val="24"/>
          <w:szCs w:val="24"/>
          <w:lang w:eastAsia="ar-SA"/>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D72D49">
        <w:rPr>
          <w:rFonts w:ascii="Times New Roman" w:eastAsia="Times New Roman" w:hAnsi="Times New Roman" w:cs="Times New Roman"/>
          <w:kern w:val="1"/>
          <w:sz w:val="24"/>
          <w:szCs w:val="24"/>
          <w:lang w:eastAsia="ar-SA"/>
        </w:rPr>
        <w:t>формирование основ духовно-нравственного развития обучающихся, приобщение их к общекультурным, национальным и этнокультурным ценностям;</w:t>
      </w: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kern w:val="1"/>
          <w:sz w:val="24"/>
          <w:szCs w:val="24"/>
          <w:lang w:eastAsia="ar-SA"/>
        </w:rPr>
      </w:pPr>
      <w:r w:rsidRPr="00D72D49">
        <w:rPr>
          <w:rFonts w:ascii="Times New Roman" w:eastAsia="Times New Roman" w:hAnsi="Times New Roman" w:cs="Times New Roman"/>
          <w:kern w:val="1"/>
          <w:sz w:val="24"/>
          <w:szCs w:val="24"/>
          <w:lang w:eastAsia="ar-SA"/>
        </w:rPr>
        <w:t>формирование здорового образа жизни, элементарных правил поведения в экстремальных ситуациях.</w:t>
      </w: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b/>
          <w:kern w:val="1"/>
          <w:sz w:val="24"/>
          <w:szCs w:val="24"/>
          <w:lang w:eastAsia="ar-SA"/>
        </w:rPr>
      </w:pP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color w:val="000000"/>
          <w:kern w:val="1"/>
          <w:sz w:val="24"/>
          <w:szCs w:val="24"/>
          <w:lang w:eastAsia="ar-SA"/>
        </w:rPr>
      </w:pPr>
      <w:r w:rsidRPr="00D72D49">
        <w:rPr>
          <w:rFonts w:ascii="Times New Roman" w:eastAsia="Times New Roman" w:hAnsi="Times New Roman" w:cs="Times New Roman"/>
          <w:b/>
          <w:kern w:val="1"/>
          <w:sz w:val="24"/>
          <w:szCs w:val="24"/>
          <w:lang w:eastAsia="ar-SA"/>
        </w:rPr>
        <w:t>Часть  учебного плана, формируемая участниками образовательных отношений</w:t>
      </w:r>
      <w:r w:rsidRPr="00D72D49">
        <w:rPr>
          <w:rFonts w:ascii="Times New Roman" w:eastAsia="Times New Roman" w:hAnsi="Times New Roman" w:cs="Times New Roman"/>
          <w:kern w:val="1"/>
          <w:sz w:val="24"/>
          <w:szCs w:val="24"/>
          <w:lang w:eastAsia="ar-SA"/>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D72D49" w:rsidRPr="00D72D49" w:rsidRDefault="00D72D49" w:rsidP="00D72D49">
      <w:pPr>
        <w:tabs>
          <w:tab w:val="left" w:pos="1260"/>
        </w:tabs>
        <w:suppressAutoHyphens/>
        <w:spacing w:after="0" w:line="240" w:lineRule="auto"/>
        <w:jc w:val="both"/>
        <w:rPr>
          <w:rFonts w:ascii="Times New Roman" w:eastAsia="Arial Unicode MS" w:hAnsi="Times New Roman" w:cs="Times New Roman"/>
          <w:color w:val="00000A"/>
          <w:kern w:val="1"/>
          <w:sz w:val="24"/>
          <w:szCs w:val="24"/>
          <w:lang w:eastAsia="ar-SA"/>
        </w:rPr>
      </w:pPr>
      <w:r w:rsidRPr="00D72D49">
        <w:rPr>
          <w:rFonts w:ascii="Times New Roman" w:eastAsia="Arial Unicode MS" w:hAnsi="Times New Roman" w:cs="Times New Roman"/>
          <w:color w:val="00000A"/>
          <w:kern w:val="1"/>
          <w:sz w:val="24"/>
          <w:szCs w:val="24"/>
          <w:lang w:eastAsia="ar-SA"/>
        </w:rPr>
        <w:t xml:space="preserve"> Часть учебного плана, формируемая участниками образовательных отношений, распределена следующим образом:  В 3  и 4 классах   3 часа направлены на  увеличение учебных часов, отводимых на изучение отдельных учебных предметов обязательной части:  -  «Русский язык»- 2 часа, «Мир природы и человека» -1 час. </w:t>
      </w:r>
    </w:p>
    <w:p w:rsidR="00D72D49" w:rsidRPr="00D72D49" w:rsidRDefault="00D72D49" w:rsidP="00D72D49">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D72D49">
        <w:rPr>
          <w:rFonts w:ascii="Times New Roman" w:eastAsia="Times New Roman" w:hAnsi="Times New Roman" w:cs="Times New Roman"/>
          <w:kern w:val="1"/>
          <w:sz w:val="24"/>
          <w:szCs w:val="24"/>
          <w:lang w:eastAsia="ar-SA"/>
        </w:rPr>
        <w:t xml:space="preserve">Содержание </w:t>
      </w:r>
      <w:r w:rsidRPr="00D72D49">
        <w:rPr>
          <w:rFonts w:ascii="Times New Roman" w:eastAsia="Times New Roman" w:hAnsi="Times New Roman" w:cs="Times New Roman"/>
          <w:b/>
          <w:kern w:val="1"/>
          <w:sz w:val="24"/>
          <w:szCs w:val="24"/>
          <w:lang w:eastAsia="ar-SA"/>
        </w:rPr>
        <w:t>коррекционно-развивающей области</w:t>
      </w:r>
      <w:r w:rsidRPr="00D72D49">
        <w:rPr>
          <w:rFonts w:ascii="Times New Roman" w:eastAsia="Times New Roman" w:hAnsi="Times New Roman" w:cs="Times New Roman"/>
          <w:kern w:val="1"/>
          <w:sz w:val="24"/>
          <w:szCs w:val="24"/>
          <w:lang w:eastAsia="ar-SA"/>
        </w:rPr>
        <w:t xml:space="preserve"> учебного плана представлено коррекционными занятиями (логопедическими и </w:t>
      </w:r>
      <w:proofErr w:type="spellStart"/>
      <w:r w:rsidRPr="00D72D49">
        <w:rPr>
          <w:rFonts w:ascii="Times New Roman" w:eastAsia="Times New Roman" w:hAnsi="Times New Roman" w:cs="Times New Roman"/>
          <w:kern w:val="1"/>
          <w:sz w:val="24"/>
          <w:szCs w:val="24"/>
          <w:lang w:eastAsia="ar-SA"/>
        </w:rPr>
        <w:t>психокоррекционными</w:t>
      </w:r>
      <w:proofErr w:type="spellEnd"/>
      <w:r w:rsidRPr="00D72D49">
        <w:rPr>
          <w:rFonts w:ascii="Times New Roman" w:eastAsia="Times New Roman" w:hAnsi="Times New Roman" w:cs="Times New Roman"/>
          <w:kern w:val="1"/>
          <w:sz w:val="24"/>
          <w:szCs w:val="24"/>
          <w:lang w:eastAsia="ar-SA"/>
        </w:rPr>
        <w:t>) и ритмикой. Всего на коррекционно-развивающую область отводится 6 часов в неделю.</w:t>
      </w:r>
    </w:p>
    <w:p w:rsidR="00D72D49" w:rsidRPr="00D72D49" w:rsidRDefault="00D72D49" w:rsidP="00D72D49">
      <w:pPr>
        <w:autoSpaceDE w:val="0"/>
        <w:spacing w:after="0" w:line="240" w:lineRule="auto"/>
        <w:ind w:firstLine="454"/>
        <w:jc w:val="both"/>
        <w:textAlignment w:val="center"/>
        <w:rPr>
          <w:rFonts w:ascii="Times New Roman" w:eastAsia="Times New Roman" w:hAnsi="Times New Roman" w:cs="Times New Roman"/>
          <w:color w:val="000000"/>
          <w:kern w:val="1"/>
          <w:sz w:val="24"/>
          <w:szCs w:val="24"/>
          <w:lang w:eastAsia="ar-SA"/>
        </w:rPr>
      </w:pPr>
      <w:r w:rsidRPr="00D72D49">
        <w:rPr>
          <w:rFonts w:ascii="Times New Roman" w:eastAsia="Times New Roman" w:hAnsi="Times New Roman" w:cs="Times New Roman"/>
          <w:color w:val="000000"/>
          <w:kern w:val="1"/>
          <w:sz w:val="24"/>
          <w:szCs w:val="24"/>
          <w:lang w:eastAsia="ar-SA"/>
        </w:rPr>
        <w:t xml:space="preserve">Выбор коррекционных индивидуальных и групповых занятий формируется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D72D49" w:rsidRPr="00D72D49" w:rsidRDefault="00D72D49" w:rsidP="00D72D49">
      <w:pPr>
        <w:shd w:val="clear" w:color="auto" w:fill="FFFFFF"/>
        <w:spacing w:after="0" w:line="240" w:lineRule="auto"/>
        <w:ind w:firstLine="709"/>
        <w:jc w:val="both"/>
        <w:rPr>
          <w:rFonts w:ascii="Times New Roman" w:eastAsia="Times New Roman" w:hAnsi="Times New Roman" w:cs="Times New Roman"/>
          <w:kern w:val="1"/>
          <w:sz w:val="24"/>
          <w:szCs w:val="24"/>
          <w:lang w:eastAsia="ar-SA"/>
        </w:rPr>
      </w:pPr>
      <w:r w:rsidRPr="00D72D49">
        <w:rPr>
          <w:rFonts w:ascii="Times New Roman" w:eastAsia="Times New Roman" w:hAnsi="Times New Roman" w:cs="Times New Roman"/>
          <w:kern w:val="1"/>
          <w:sz w:val="24"/>
          <w:szCs w:val="24"/>
          <w:lang w:eastAsia="ar-SA"/>
        </w:rPr>
        <w:t xml:space="preserve">Организованы  занятия по направлениям </w:t>
      </w:r>
      <w:r w:rsidRPr="00D72D49">
        <w:rPr>
          <w:rFonts w:ascii="Times New Roman" w:eastAsia="Times New Roman" w:hAnsi="Times New Roman" w:cs="Times New Roman"/>
          <w:b/>
          <w:kern w:val="1"/>
          <w:sz w:val="24"/>
          <w:szCs w:val="24"/>
          <w:lang w:eastAsia="ar-SA"/>
        </w:rPr>
        <w:t>внеурочной деятельности</w:t>
      </w:r>
      <w:r w:rsidRPr="00D72D49">
        <w:rPr>
          <w:rFonts w:ascii="Times New Roman" w:eastAsia="Times New Roman" w:hAnsi="Times New Roman" w:cs="Times New Roman"/>
          <w:kern w:val="1"/>
          <w:sz w:val="24"/>
          <w:szCs w:val="24"/>
          <w:lang w:eastAsia="ar-SA"/>
        </w:rPr>
        <w:t xml:space="preserve"> (нравственное, социальное, общекультурное, спортивно-оздоровительное). На внеурочную деятельность отводится 4 часа.</w:t>
      </w:r>
    </w:p>
    <w:p w:rsidR="00D72D49" w:rsidRPr="00D72D49" w:rsidRDefault="00D72D49" w:rsidP="00D72D49">
      <w:pPr>
        <w:spacing w:after="0" w:line="240" w:lineRule="auto"/>
        <w:jc w:val="center"/>
        <w:rPr>
          <w:rFonts w:ascii="Times New Roman" w:eastAsia="Times New Roman" w:hAnsi="Times New Roman" w:cs="Times New Roman"/>
          <w:b/>
          <w:sz w:val="24"/>
          <w:szCs w:val="24"/>
          <w:lang w:eastAsia="ru-RU"/>
        </w:rPr>
      </w:pPr>
    </w:p>
    <w:p w:rsidR="00D72D49" w:rsidRPr="00D72D49" w:rsidRDefault="00710F1B" w:rsidP="00D72D49">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У</w:t>
      </w:r>
      <w:r w:rsidR="00D72D49">
        <w:rPr>
          <w:rFonts w:ascii="Times New Roman" w:eastAsia="Times New Roman" w:hAnsi="Times New Roman" w:cs="Times New Roman"/>
          <w:b/>
          <w:sz w:val="24"/>
          <w:szCs w:val="24"/>
          <w:lang w:eastAsia="ru-RU"/>
        </w:rPr>
        <w:t>чебный план МАОУ «Кие</w:t>
      </w:r>
      <w:r w:rsidR="00D72D49" w:rsidRPr="00D72D49">
        <w:rPr>
          <w:rFonts w:ascii="Times New Roman" w:eastAsia="Times New Roman" w:hAnsi="Times New Roman" w:cs="Times New Roman"/>
          <w:b/>
          <w:sz w:val="24"/>
          <w:szCs w:val="24"/>
          <w:lang w:eastAsia="ru-RU"/>
        </w:rPr>
        <w:t>вская СОШ»</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xml:space="preserve">реализующий адаптированную основную  общеобразовательную  программу </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образования обучающихся с умственной отсталостью (интеллектуальными нарушениями)</w:t>
      </w:r>
    </w:p>
    <w:p w:rsidR="00D72D49" w:rsidRPr="00D72D49" w:rsidRDefault="00D72D49" w:rsidP="00D72D49">
      <w:pPr>
        <w:spacing w:after="0" w:line="240" w:lineRule="auto"/>
        <w:jc w:val="center"/>
        <w:rPr>
          <w:rFonts w:ascii="Times New Roman" w:eastAsia="Times New Roman" w:hAnsi="Times New Roman" w:cs="Times New Roman"/>
          <w:b/>
          <w:sz w:val="24"/>
          <w:szCs w:val="24"/>
          <w:lang w:eastAsia="ru-RU"/>
        </w:rPr>
      </w:pPr>
      <w:r w:rsidRPr="00D72D49">
        <w:rPr>
          <w:rFonts w:ascii="Times New Roman" w:eastAsia="Times New Roman" w:hAnsi="Times New Roman" w:cs="Times New Roman"/>
          <w:sz w:val="24"/>
          <w:szCs w:val="24"/>
          <w:lang w:eastAsia="ru-RU"/>
        </w:rPr>
        <w:t xml:space="preserve"> в 2019-2020 учебном году </w:t>
      </w:r>
      <w:r w:rsidRPr="00D72D49">
        <w:rPr>
          <w:rFonts w:ascii="Times New Roman" w:eastAsia="Times New Roman" w:hAnsi="Times New Roman" w:cs="Times New Roman"/>
          <w:b/>
          <w:sz w:val="24"/>
          <w:szCs w:val="24"/>
          <w:lang w:eastAsia="ru-RU"/>
        </w:rPr>
        <w:t>в 3 классе (вариант 1)</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r w:rsidRPr="00D72D49">
        <w:rPr>
          <w:rFonts w:ascii="Times New Roman" w:eastAsia="Times New Roman" w:hAnsi="Times New Roman" w:cs="Times New Roman"/>
          <w:b/>
          <w:sz w:val="24"/>
          <w:szCs w:val="24"/>
          <w:lang w:eastAsia="ru-RU"/>
        </w:rPr>
        <w:t>Серебрякова Антона</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3090"/>
        <w:gridCol w:w="24"/>
        <w:gridCol w:w="3116"/>
        <w:gridCol w:w="2525"/>
      </w:tblGrid>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Предметные области</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Учебные предметы</w:t>
            </w:r>
          </w:p>
        </w:tc>
        <w:tc>
          <w:tcPr>
            <w:tcW w:w="2525"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Количество часов в неделю</w:t>
            </w:r>
          </w:p>
        </w:tc>
      </w:tr>
      <w:tr w:rsidR="00D72D49" w:rsidRPr="00D72D49" w:rsidTr="00D72D49">
        <w:tc>
          <w:tcPr>
            <w:tcW w:w="8755" w:type="dxa"/>
            <w:gridSpan w:val="4"/>
          </w:tcPr>
          <w:p w:rsidR="00D72D49" w:rsidRPr="00D72D49" w:rsidRDefault="00D72D49" w:rsidP="00D72D49">
            <w:pPr>
              <w:jc w:val="cente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Обязательная часть</w:t>
            </w:r>
          </w:p>
        </w:tc>
      </w:tr>
      <w:tr w:rsidR="00D72D49" w:rsidRPr="00D72D49" w:rsidTr="00D72D49">
        <w:tc>
          <w:tcPr>
            <w:tcW w:w="3114" w:type="dxa"/>
            <w:gridSpan w:val="2"/>
            <w:vMerge w:val="restart"/>
          </w:tcPr>
          <w:p w:rsidR="00D72D49" w:rsidRPr="00D72D49" w:rsidRDefault="00D72D49" w:rsidP="00D72D49">
            <w:pPr>
              <w:numPr>
                <w:ilvl w:val="0"/>
                <w:numId w:val="58"/>
              </w:numPr>
              <w:rPr>
                <w:rFonts w:ascii="Times New Roman" w:eastAsia="Calibri" w:hAnsi="Times New Roman" w:cs="Times New Roman"/>
                <w:sz w:val="24"/>
                <w:szCs w:val="24"/>
              </w:rPr>
            </w:pPr>
            <w:r w:rsidRPr="00D72D49">
              <w:rPr>
                <w:rFonts w:ascii="Times New Roman" w:eastAsia="Calibri" w:hAnsi="Times New Roman" w:cs="Times New Roman"/>
                <w:sz w:val="24"/>
                <w:szCs w:val="24"/>
              </w:rPr>
              <w:t>Язык и речевая практика</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1.1.Русский язык</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3</w:t>
            </w:r>
          </w:p>
        </w:tc>
      </w:tr>
      <w:tr w:rsidR="00D72D49" w:rsidRPr="00D72D49" w:rsidTr="00D72D49">
        <w:tc>
          <w:tcPr>
            <w:tcW w:w="3114" w:type="dxa"/>
            <w:gridSpan w:val="2"/>
            <w:vMerge/>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1.2.Чтение</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4</w:t>
            </w:r>
          </w:p>
        </w:tc>
      </w:tr>
      <w:tr w:rsidR="00D72D49" w:rsidRPr="00D72D49" w:rsidTr="00D72D49">
        <w:tc>
          <w:tcPr>
            <w:tcW w:w="3114" w:type="dxa"/>
            <w:gridSpan w:val="2"/>
            <w:vMerge/>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1.3.Речевая практика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numPr>
                <w:ilvl w:val="0"/>
                <w:numId w:val="58"/>
              </w:numPr>
              <w:rPr>
                <w:rFonts w:ascii="Times New Roman" w:eastAsia="Calibri" w:hAnsi="Times New Roman" w:cs="Times New Roman"/>
                <w:sz w:val="24"/>
                <w:szCs w:val="24"/>
              </w:rPr>
            </w:pPr>
            <w:r w:rsidRPr="00D72D49">
              <w:rPr>
                <w:rFonts w:ascii="Times New Roman" w:eastAsia="Calibri" w:hAnsi="Times New Roman" w:cs="Times New Roman"/>
                <w:sz w:val="24"/>
                <w:szCs w:val="24"/>
              </w:rPr>
              <w:t>Математика</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2.1 Математика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4</w:t>
            </w:r>
          </w:p>
        </w:tc>
      </w:tr>
      <w:tr w:rsidR="00D72D49" w:rsidRPr="00D72D49" w:rsidTr="00D72D49">
        <w:tc>
          <w:tcPr>
            <w:tcW w:w="3114" w:type="dxa"/>
            <w:gridSpan w:val="2"/>
          </w:tcPr>
          <w:p w:rsidR="00D72D49" w:rsidRPr="00D72D49" w:rsidRDefault="00D72D49" w:rsidP="00D72D49">
            <w:pPr>
              <w:numPr>
                <w:ilvl w:val="0"/>
                <w:numId w:val="58"/>
              </w:numPr>
              <w:rPr>
                <w:rFonts w:ascii="Times New Roman" w:eastAsia="Calibri" w:hAnsi="Times New Roman" w:cs="Times New Roman"/>
                <w:sz w:val="24"/>
                <w:szCs w:val="24"/>
              </w:rPr>
            </w:pPr>
            <w:r w:rsidRPr="00D72D49">
              <w:rPr>
                <w:rFonts w:ascii="Times New Roman" w:eastAsia="Calibri" w:hAnsi="Times New Roman" w:cs="Times New Roman"/>
                <w:sz w:val="24"/>
                <w:szCs w:val="24"/>
              </w:rPr>
              <w:t>Естествознание</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3.1 Мир природы и человека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numPr>
                <w:ilvl w:val="0"/>
                <w:numId w:val="58"/>
              </w:numPr>
              <w:rPr>
                <w:rFonts w:ascii="Times New Roman" w:eastAsia="Calibri" w:hAnsi="Times New Roman" w:cs="Times New Roman"/>
                <w:sz w:val="24"/>
                <w:szCs w:val="24"/>
              </w:rPr>
            </w:pPr>
            <w:r w:rsidRPr="00D72D49">
              <w:rPr>
                <w:rFonts w:ascii="Times New Roman" w:eastAsia="Calibri" w:hAnsi="Times New Roman" w:cs="Times New Roman"/>
                <w:sz w:val="24"/>
                <w:szCs w:val="24"/>
              </w:rPr>
              <w:t>Искусство</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4.1 Музыка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4.2 Изобразительное искусство</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numPr>
                <w:ilvl w:val="0"/>
                <w:numId w:val="58"/>
              </w:numPr>
              <w:rPr>
                <w:rFonts w:ascii="Times New Roman" w:eastAsia="Calibri" w:hAnsi="Times New Roman" w:cs="Times New Roman"/>
                <w:sz w:val="24"/>
                <w:szCs w:val="24"/>
              </w:rPr>
            </w:pPr>
            <w:r w:rsidRPr="00D72D49">
              <w:rPr>
                <w:rFonts w:ascii="Times New Roman" w:eastAsia="Calibri" w:hAnsi="Times New Roman" w:cs="Times New Roman"/>
                <w:sz w:val="24"/>
                <w:szCs w:val="24"/>
              </w:rPr>
              <w:t>Физическая культура</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5.1 Физическая культура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3</w:t>
            </w:r>
          </w:p>
        </w:tc>
      </w:tr>
      <w:tr w:rsidR="00D72D49" w:rsidRPr="00D72D49" w:rsidTr="00D72D49">
        <w:tc>
          <w:tcPr>
            <w:tcW w:w="3114" w:type="dxa"/>
            <w:gridSpan w:val="2"/>
          </w:tcPr>
          <w:p w:rsidR="00D72D49" w:rsidRPr="00D72D49" w:rsidRDefault="00D72D49" w:rsidP="00D72D49">
            <w:pPr>
              <w:numPr>
                <w:ilvl w:val="0"/>
                <w:numId w:val="58"/>
              </w:numPr>
              <w:rPr>
                <w:rFonts w:ascii="Times New Roman" w:eastAsia="Calibri" w:hAnsi="Times New Roman" w:cs="Times New Roman"/>
                <w:sz w:val="24"/>
                <w:szCs w:val="24"/>
              </w:rPr>
            </w:pPr>
            <w:r w:rsidRPr="00D72D49">
              <w:rPr>
                <w:rFonts w:ascii="Times New Roman" w:eastAsia="Calibri" w:hAnsi="Times New Roman" w:cs="Times New Roman"/>
                <w:sz w:val="24"/>
                <w:szCs w:val="24"/>
              </w:rPr>
              <w:t>Технология</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6.1 Ручной труд</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ИТОГО</w:t>
            </w:r>
          </w:p>
        </w:tc>
        <w:tc>
          <w:tcPr>
            <w:tcW w:w="3116" w:type="dxa"/>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b/>
                <w:sz w:val="24"/>
                <w:szCs w:val="24"/>
              </w:rPr>
            </w:pPr>
            <w:r w:rsidRPr="00D72D49">
              <w:rPr>
                <w:rFonts w:ascii="Times New Roman" w:eastAsia="Calibri" w:hAnsi="Times New Roman" w:cs="Times New Roman"/>
                <w:b/>
                <w:sz w:val="24"/>
                <w:szCs w:val="24"/>
              </w:rPr>
              <w:t>20</w:t>
            </w:r>
          </w:p>
        </w:tc>
      </w:tr>
      <w:tr w:rsidR="00D72D49" w:rsidRPr="00D72D49" w:rsidTr="00D72D49">
        <w:tc>
          <w:tcPr>
            <w:tcW w:w="6230" w:type="dxa"/>
            <w:gridSpan w:val="3"/>
          </w:tcPr>
          <w:p w:rsidR="00D72D49" w:rsidRPr="00D72D49" w:rsidRDefault="00D72D49" w:rsidP="00D72D49">
            <w:pPr>
              <w:rPr>
                <w:rFonts w:ascii="Times New Roman" w:eastAsia="Calibri" w:hAnsi="Times New Roman" w:cs="Times New Roman"/>
                <w:b/>
                <w:i/>
                <w:sz w:val="24"/>
                <w:szCs w:val="24"/>
              </w:rPr>
            </w:pPr>
            <w:r w:rsidRPr="00D72D49">
              <w:rPr>
                <w:rFonts w:ascii="Times New Roman" w:eastAsia="Calibri" w:hAnsi="Times New Roman" w:cs="Times New Roman"/>
                <w:b/>
                <w:i/>
                <w:sz w:val="24"/>
                <w:szCs w:val="24"/>
              </w:rPr>
              <w:t>Часть, формируемая участниками образовательных отношений</w:t>
            </w:r>
          </w:p>
        </w:tc>
        <w:tc>
          <w:tcPr>
            <w:tcW w:w="2525" w:type="dxa"/>
          </w:tcPr>
          <w:p w:rsidR="00D72D49" w:rsidRPr="00D72D49" w:rsidRDefault="00D72D49" w:rsidP="00D72D49">
            <w:pPr>
              <w:jc w:val="center"/>
              <w:rPr>
                <w:rFonts w:ascii="Times New Roman" w:eastAsia="Calibri" w:hAnsi="Times New Roman" w:cs="Times New Roman"/>
                <w:sz w:val="24"/>
                <w:szCs w:val="24"/>
              </w:rPr>
            </w:pPr>
          </w:p>
        </w:tc>
      </w:tr>
      <w:tr w:rsidR="00D72D49" w:rsidRPr="00D72D49" w:rsidTr="00D72D49">
        <w:tc>
          <w:tcPr>
            <w:tcW w:w="3090" w:type="dxa"/>
          </w:tcPr>
          <w:p w:rsidR="00D72D49" w:rsidRPr="00D72D49" w:rsidRDefault="00D72D49" w:rsidP="00D72D49">
            <w:pPr>
              <w:rPr>
                <w:rFonts w:ascii="Times New Roman" w:eastAsia="Calibri" w:hAnsi="Times New Roman" w:cs="Times New Roman"/>
                <w:b/>
                <w:i/>
                <w:sz w:val="24"/>
                <w:szCs w:val="24"/>
              </w:rPr>
            </w:pPr>
            <w:r w:rsidRPr="00D72D49">
              <w:rPr>
                <w:rFonts w:ascii="Times New Roman" w:eastAsia="Calibri" w:hAnsi="Times New Roman" w:cs="Times New Roman"/>
                <w:sz w:val="24"/>
                <w:szCs w:val="24"/>
              </w:rPr>
              <w:t>Естествознание</w:t>
            </w:r>
          </w:p>
        </w:tc>
        <w:tc>
          <w:tcPr>
            <w:tcW w:w="3140" w:type="dxa"/>
            <w:gridSpan w:val="2"/>
          </w:tcPr>
          <w:p w:rsidR="00D72D49" w:rsidRPr="00D72D49" w:rsidRDefault="00D72D49" w:rsidP="00D72D49">
            <w:pPr>
              <w:rPr>
                <w:rFonts w:ascii="Times New Roman" w:eastAsia="Calibri" w:hAnsi="Times New Roman" w:cs="Times New Roman"/>
                <w:b/>
                <w:i/>
                <w:sz w:val="24"/>
                <w:szCs w:val="24"/>
              </w:rPr>
            </w:pPr>
            <w:r w:rsidRPr="00D72D49">
              <w:rPr>
                <w:rFonts w:ascii="Times New Roman" w:eastAsia="Calibri" w:hAnsi="Times New Roman" w:cs="Times New Roman"/>
                <w:sz w:val="24"/>
                <w:szCs w:val="24"/>
              </w:rPr>
              <w:t xml:space="preserve"> Мир природы и человека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090"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Язык и речевая практика</w:t>
            </w:r>
          </w:p>
        </w:tc>
        <w:tc>
          <w:tcPr>
            <w:tcW w:w="3140" w:type="dxa"/>
            <w:gridSpan w:val="2"/>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Русский язык</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6230" w:type="dxa"/>
            <w:gridSpan w:val="3"/>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b/>
                <w:sz w:val="24"/>
                <w:szCs w:val="24"/>
              </w:rPr>
              <w:t>Максимально допустимая годовая нагрузка</w:t>
            </w:r>
            <w:r w:rsidRPr="00D72D49">
              <w:rPr>
                <w:rFonts w:ascii="Times New Roman" w:eastAsia="Calibri" w:hAnsi="Times New Roman" w:cs="Times New Roman"/>
                <w:sz w:val="24"/>
                <w:szCs w:val="24"/>
              </w:rPr>
              <w:t xml:space="preserve"> (при 5-ти дневной учебной неделе)</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23</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b/>
                <w:sz w:val="24"/>
                <w:szCs w:val="24"/>
              </w:rPr>
              <w:t>Коррекционно-развивающая область</w:t>
            </w:r>
            <w:r w:rsidRPr="00D72D49">
              <w:rPr>
                <w:rFonts w:ascii="Times New Roman" w:eastAsia="Calibri" w:hAnsi="Times New Roman" w:cs="Times New Roman"/>
                <w:sz w:val="24"/>
                <w:szCs w:val="24"/>
              </w:rPr>
              <w:t xml:space="preserve"> (коррекционные занятия и ритмика) </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Логопедические занятия</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Ритмика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Развитие психомоторики и сенсорных процессов</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ИТОГО</w:t>
            </w:r>
          </w:p>
        </w:tc>
        <w:tc>
          <w:tcPr>
            <w:tcW w:w="3116" w:type="dxa"/>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b/>
                <w:sz w:val="24"/>
                <w:szCs w:val="24"/>
              </w:rPr>
            </w:pPr>
            <w:r w:rsidRPr="00D72D49">
              <w:rPr>
                <w:rFonts w:ascii="Times New Roman" w:eastAsia="Calibri" w:hAnsi="Times New Roman" w:cs="Times New Roman"/>
                <w:b/>
                <w:sz w:val="24"/>
                <w:szCs w:val="24"/>
              </w:rPr>
              <w:t>6</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Внеурочная деятельность</w:t>
            </w:r>
          </w:p>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Направления:</w:t>
            </w:r>
          </w:p>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Спортивно-оздоровительное</w:t>
            </w:r>
          </w:p>
        </w:tc>
        <w:tc>
          <w:tcPr>
            <w:tcW w:w="3116" w:type="dxa"/>
            <w:vMerge w:val="restart"/>
          </w:tcPr>
          <w:p w:rsidR="00D72D49" w:rsidRPr="00D72D49" w:rsidRDefault="00D72D49" w:rsidP="00D72D49">
            <w:pPr>
              <w:rPr>
                <w:rFonts w:ascii="Times New Roman" w:eastAsia="Calibri" w:hAnsi="Times New Roman" w:cs="Times New Roman"/>
                <w:b/>
                <w:sz w:val="24"/>
                <w:szCs w:val="24"/>
              </w:rPr>
            </w:pPr>
          </w:p>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План воспитательных мероприятий</w:t>
            </w:r>
          </w:p>
        </w:tc>
        <w:tc>
          <w:tcPr>
            <w:tcW w:w="2525" w:type="dxa"/>
          </w:tcPr>
          <w:p w:rsidR="00D72D49" w:rsidRPr="00D72D49" w:rsidRDefault="00D72D49" w:rsidP="00D72D49">
            <w:pPr>
              <w:jc w:val="center"/>
              <w:rPr>
                <w:rFonts w:ascii="Times New Roman" w:eastAsia="Calibri" w:hAnsi="Times New Roman" w:cs="Times New Roman"/>
                <w:sz w:val="24"/>
                <w:szCs w:val="24"/>
              </w:rPr>
            </w:pPr>
          </w:p>
          <w:p w:rsidR="00D72D49" w:rsidRPr="00D72D49" w:rsidRDefault="00D72D49" w:rsidP="00D72D49">
            <w:pPr>
              <w:jc w:val="center"/>
              <w:rPr>
                <w:rFonts w:ascii="Times New Roman" w:eastAsia="Calibri" w:hAnsi="Times New Roman" w:cs="Times New Roman"/>
                <w:sz w:val="24"/>
                <w:szCs w:val="24"/>
              </w:rPr>
            </w:pPr>
          </w:p>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Общекультурное</w:t>
            </w:r>
          </w:p>
        </w:tc>
        <w:tc>
          <w:tcPr>
            <w:tcW w:w="3116" w:type="dxa"/>
            <w:vMerge/>
          </w:tcPr>
          <w:p w:rsidR="00D72D49" w:rsidRPr="00D72D49" w:rsidRDefault="00D72D49" w:rsidP="00D72D49">
            <w:pPr>
              <w:rPr>
                <w:rFonts w:ascii="Times New Roman" w:eastAsia="Calibri" w:hAnsi="Times New Roman" w:cs="Times New Roman"/>
                <w:sz w:val="24"/>
                <w:szCs w:val="24"/>
              </w:rPr>
            </w:pP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Социальное</w:t>
            </w:r>
          </w:p>
        </w:tc>
        <w:tc>
          <w:tcPr>
            <w:tcW w:w="3116" w:type="dxa"/>
            <w:vMerge/>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Нравственное</w:t>
            </w:r>
          </w:p>
        </w:tc>
        <w:tc>
          <w:tcPr>
            <w:tcW w:w="3116" w:type="dxa"/>
            <w:vMerge/>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ИТОГО</w:t>
            </w:r>
          </w:p>
        </w:tc>
        <w:tc>
          <w:tcPr>
            <w:tcW w:w="3116" w:type="dxa"/>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10</w:t>
            </w:r>
          </w:p>
        </w:tc>
      </w:tr>
    </w:tbl>
    <w:p w:rsidR="00D72D49" w:rsidRPr="00D72D49" w:rsidRDefault="00D72D49" w:rsidP="00D72D49">
      <w:pPr>
        <w:spacing w:after="200" w:line="276" w:lineRule="auto"/>
        <w:rPr>
          <w:rFonts w:ascii="Calibri" w:eastAsia="Calibri" w:hAnsi="Calibri" w:cs="Times New Roman"/>
        </w:rPr>
      </w:pPr>
    </w:p>
    <w:p w:rsidR="00D72D49" w:rsidRPr="00D72D49" w:rsidRDefault="00710F1B" w:rsidP="00710F1B">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w:t>
      </w:r>
      <w:r w:rsidR="00D72D49">
        <w:rPr>
          <w:rFonts w:ascii="Times New Roman" w:eastAsia="Times New Roman" w:hAnsi="Times New Roman" w:cs="Times New Roman"/>
          <w:b/>
          <w:sz w:val="24"/>
          <w:szCs w:val="24"/>
          <w:lang w:eastAsia="ru-RU"/>
        </w:rPr>
        <w:t>чебный план МАОУ «Кие</w:t>
      </w:r>
      <w:r w:rsidR="00D72D49" w:rsidRPr="00D72D49">
        <w:rPr>
          <w:rFonts w:ascii="Times New Roman" w:eastAsia="Times New Roman" w:hAnsi="Times New Roman" w:cs="Times New Roman"/>
          <w:b/>
          <w:sz w:val="24"/>
          <w:szCs w:val="24"/>
          <w:lang w:eastAsia="ru-RU"/>
        </w:rPr>
        <w:t>вская СОШ»</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 xml:space="preserve">реализующий адаптированную основную  общеобразовательную  программу </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r w:rsidRPr="00D72D49">
        <w:rPr>
          <w:rFonts w:ascii="Times New Roman" w:eastAsia="Times New Roman" w:hAnsi="Times New Roman" w:cs="Times New Roman"/>
          <w:sz w:val="24"/>
          <w:szCs w:val="24"/>
          <w:lang w:eastAsia="ru-RU"/>
        </w:rPr>
        <w:t>образования обучающихся с умственной отсталостью (интеллектуальными нарушениями)</w:t>
      </w:r>
    </w:p>
    <w:p w:rsidR="00D72D49" w:rsidRPr="00D72D49" w:rsidRDefault="00D72D49" w:rsidP="00D72D49">
      <w:pPr>
        <w:spacing w:after="0" w:line="240" w:lineRule="auto"/>
        <w:jc w:val="center"/>
        <w:rPr>
          <w:rFonts w:ascii="Times New Roman" w:eastAsia="Times New Roman" w:hAnsi="Times New Roman" w:cs="Times New Roman"/>
          <w:b/>
          <w:sz w:val="24"/>
          <w:szCs w:val="24"/>
          <w:lang w:eastAsia="ru-RU"/>
        </w:rPr>
      </w:pPr>
      <w:r w:rsidRPr="00D72D49">
        <w:rPr>
          <w:rFonts w:ascii="Times New Roman" w:eastAsia="Times New Roman" w:hAnsi="Times New Roman" w:cs="Times New Roman"/>
          <w:sz w:val="24"/>
          <w:szCs w:val="24"/>
          <w:lang w:eastAsia="ru-RU"/>
        </w:rPr>
        <w:t xml:space="preserve"> в 2019-2020 учебном году </w:t>
      </w:r>
      <w:r w:rsidRPr="00D72D49">
        <w:rPr>
          <w:rFonts w:ascii="Times New Roman" w:eastAsia="Times New Roman" w:hAnsi="Times New Roman" w:cs="Times New Roman"/>
          <w:b/>
          <w:sz w:val="24"/>
          <w:szCs w:val="24"/>
          <w:lang w:eastAsia="ru-RU"/>
        </w:rPr>
        <w:t>в 4б классе (вариант 1)</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proofErr w:type="spellStart"/>
      <w:r w:rsidRPr="00D72D49">
        <w:rPr>
          <w:rFonts w:ascii="Times New Roman" w:eastAsia="Times New Roman" w:hAnsi="Times New Roman" w:cs="Times New Roman"/>
          <w:b/>
          <w:sz w:val="24"/>
          <w:szCs w:val="24"/>
          <w:lang w:eastAsia="ru-RU"/>
        </w:rPr>
        <w:t>Пинигина</w:t>
      </w:r>
      <w:proofErr w:type="spellEnd"/>
      <w:r w:rsidRPr="00D72D49">
        <w:rPr>
          <w:rFonts w:ascii="Times New Roman" w:eastAsia="Times New Roman" w:hAnsi="Times New Roman" w:cs="Times New Roman"/>
          <w:b/>
          <w:sz w:val="24"/>
          <w:szCs w:val="24"/>
          <w:lang w:eastAsia="ru-RU"/>
        </w:rPr>
        <w:t xml:space="preserve"> Людмила</w:t>
      </w:r>
    </w:p>
    <w:p w:rsidR="00D72D49" w:rsidRPr="00D72D49" w:rsidRDefault="00D72D49" w:rsidP="00D72D49">
      <w:pPr>
        <w:spacing w:after="0" w:line="240" w:lineRule="auto"/>
        <w:jc w:val="center"/>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3090"/>
        <w:gridCol w:w="24"/>
        <w:gridCol w:w="3116"/>
        <w:gridCol w:w="2525"/>
      </w:tblGrid>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Предметные области</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Учебные предметы</w:t>
            </w:r>
          </w:p>
        </w:tc>
        <w:tc>
          <w:tcPr>
            <w:tcW w:w="2525"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Количество часов в неделю</w:t>
            </w:r>
          </w:p>
        </w:tc>
      </w:tr>
      <w:tr w:rsidR="00D72D49" w:rsidRPr="00D72D49" w:rsidTr="00D72D49">
        <w:tc>
          <w:tcPr>
            <w:tcW w:w="8755" w:type="dxa"/>
            <w:gridSpan w:val="4"/>
          </w:tcPr>
          <w:p w:rsidR="00D72D49" w:rsidRPr="00D72D49" w:rsidRDefault="00D72D49" w:rsidP="00D72D49">
            <w:pPr>
              <w:jc w:val="cente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Обязательная часть</w:t>
            </w:r>
          </w:p>
        </w:tc>
      </w:tr>
      <w:tr w:rsidR="00D72D49" w:rsidRPr="00D72D49" w:rsidTr="00D72D49">
        <w:tc>
          <w:tcPr>
            <w:tcW w:w="3114" w:type="dxa"/>
            <w:gridSpan w:val="2"/>
            <w:vMerge w:val="restart"/>
          </w:tcPr>
          <w:p w:rsidR="00D72D49" w:rsidRPr="00D72D49" w:rsidRDefault="00D72D49" w:rsidP="00D72D49">
            <w:pPr>
              <w:numPr>
                <w:ilvl w:val="0"/>
                <w:numId w:val="59"/>
              </w:numPr>
              <w:rPr>
                <w:rFonts w:ascii="Times New Roman" w:eastAsia="Calibri" w:hAnsi="Times New Roman" w:cs="Times New Roman"/>
                <w:sz w:val="24"/>
                <w:szCs w:val="24"/>
              </w:rPr>
            </w:pPr>
            <w:r w:rsidRPr="00D72D49">
              <w:rPr>
                <w:rFonts w:ascii="Times New Roman" w:eastAsia="Calibri" w:hAnsi="Times New Roman" w:cs="Times New Roman"/>
                <w:sz w:val="24"/>
                <w:szCs w:val="24"/>
              </w:rPr>
              <w:t>Язык и речевая практика</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1.1.Русский язык</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3</w:t>
            </w:r>
          </w:p>
        </w:tc>
      </w:tr>
      <w:tr w:rsidR="00D72D49" w:rsidRPr="00D72D49" w:rsidTr="00D72D49">
        <w:tc>
          <w:tcPr>
            <w:tcW w:w="3114" w:type="dxa"/>
            <w:gridSpan w:val="2"/>
            <w:vMerge/>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1.2.Чтение</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4</w:t>
            </w:r>
          </w:p>
        </w:tc>
      </w:tr>
      <w:tr w:rsidR="00D72D49" w:rsidRPr="00D72D49" w:rsidTr="00D72D49">
        <w:tc>
          <w:tcPr>
            <w:tcW w:w="3114" w:type="dxa"/>
            <w:gridSpan w:val="2"/>
            <w:vMerge/>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1.3.Речевая практика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numPr>
                <w:ilvl w:val="0"/>
                <w:numId w:val="59"/>
              </w:numPr>
              <w:rPr>
                <w:rFonts w:ascii="Times New Roman" w:eastAsia="Calibri" w:hAnsi="Times New Roman" w:cs="Times New Roman"/>
                <w:sz w:val="24"/>
                <w:szCs w:val="24"/>
              </w:rPr>
            </w:pPr>
            <w:r w:rsidRPr="00D72D49">
              <w:rPr>
                <w:rFonts w:ascii="Times New Roman" w:eastAsia="Calibri" w:hAnsi="Times New Roman" w:cs="Times New Roman"/>
                <w:sz w:val="24"/>
                <w:szCs w:val="24"/>
              </w:rPr>
              <w:t>Математика</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2.1 Математика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4</w:t>
            </w:r>
          </w:p>
        </w:tc>
      </w:tr>
      <w:tr w:rsidR="00D72D49" w:rsidRPr="00D72D49" w:rsidTr="00D72D49">
        <w:tc>
          <w:tcPr>
            <w:tcW w:w="3114" w:type="dxa"/>
            <w:gridSpan w:val="2"/>
          </w:tcPr>
          <w:p w:rsidR="00D72D49" w:rsidRPr="00D72D49" w:rsidRDefault="00D72D49" w:rsidP="00D72D49">
            <w:pPr>
              <w:numPr>
                <w:ilvl w:val="0"/>
                <w:numId w:val="59"/>
              </w:numPr>
              <w:rPr>
                <w:rFonts w:ascii="Times New Roman" w:eastAsia="Calibri" w:hAnsi="Times New Roman" w:cs="Times New Roman"/>
                <w:sz w:val="24"/>
                <w:szCs w:val="24"/>
              </w:rPr>
            </w:pPr>
            <w:r w:rsidRPr="00D72D49">
              <w:rPr>
                <w:rFonts w:ascii="Times New Roman" w:eastAsia="Calibri" w:hAnsi="Times New Roman" w:cs="Times New Roman"/>
                <w:sz w:val="24"/>
                <w:szCs w:val="24"/>
              </w:rPr>
              <w:t>Естествознание</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3.1 Мир природы и человека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numPr>
                <w:ilvl w:val="0"/>
                <w:numId w:val="59"/>
              </w:numPr>
              <w:rPr>
                <w:rFonts w:ascii="Times New Roman" w:eastAsia="Calibri" w:hAnsi="Times New Roman" w:cs="Times New Roman"/>
                <w:sz w:val="24"/>
                <w:szCs w:val="24"/>
              </w:rPr>
            </w:pPr>
            <w:r w:rsidRPr="00D72D49">
              <w:rPr>
                <w:rFonts w:ascii="Times New Roman" w:eastAsia="Calibri" w:hAnsi="Times New Roman" w:cs="Times New Roman"/>
                <w:sz w:val="24"/>
                <w:szCs w:val="24"/>
              </w:rPr>
              <w:t>Искусство</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4.1 Музыка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4.2 Изобразительное искусство</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numPr>
                <w:ilvl w:val="0"/>
                <w:numId w:val="59"/>
              </w:numPr>
              <w:rPr>
                <w:rFonts w:ascii="Times New Roman" w:eastAsia="Calibri" w:hAnsi="Times New Roman" w:cs="Times New Roman"/>
                <w:sz w:val="24"/>
                <w:szCs w:val="24"/>
              </w:rPr>
            </w:pPr>
            <w:r w:rsidRPr="00D72D49">
              <w:rPr>
                <w:rFonts w:ascii="Times New Roman" w:eastAsia="Calibri" w:hAnsi="Times New Roman" w:cs="Times New Roman"/>
                <w:sz w:val="24"/>
                <w:szCs w:val="24"/>
              </w:rPr>
              <w:t>Физическая культура</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5.1 Физическая культура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3</w:t>
            </w:r>
          </w:p>
        </w:tc>
      </w:tr>
      <w:tr w:rsidR="00D72D49" w:rsidRPr="00D72D49" w:rsidTr="00D72D49">
        <w:tc>
          <w:tcPr>
            <w:tcW w:w="3114" w:type="dxa"/>
            <w:gridSpan w:val="2"/>
          </w:tcPr>
          <w:p w:rsidR="00D72D49" w:rsidRPr="00D72D49" w:rsidRDefault="00D72D49" w:rsidP="00D72D49">
            <w:pPr>
              <w:numPr>
                <w:ilvl w:val="0"/>
                <w:numId w:val="59"/>
              </w:numPr>
              <w:rPr>
                <w:rFonts w:ascii="Times New Roman" w:eastAsia="Calibri" w:hAnsi="Times New Roman" w:cs="Times New Roman"/>
                <w:sz w:val="24"/>
                <w:szCs w:val="24"/>
              </w:rPr>
            </w:pPr>
            <w:r w:rsidRPr="00D72D49">
              <w:rPr>
                <w:rFonts w:ascii="Times New Roman" w:eastAsia="Calibri" w:hAnsi="Times New Roman" w:cs="Times New Roman"/>
                <w:sz w:val="24"/>
                <w:szCs w:val="24"/>
              </w:rPr>
              <w:t>Технология</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6.1 Ручной труд</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ИТОГО</w:t>
            </w:r>
          </w:p>
        </w:tc>
        <w:tc>
          <w:tcPr>
            <w:tcW w:w="3116" w:type="dxa"/>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b/>
                <w:sz w:val="24"/>
                <w:szCs w:val="24"/>
              </w:rPr>
            </w:pPr>
            <w:r w:rsidRPr="00D72D49">
              <w:rPr>
                <w:rFonts w:ascii="Times New Roman" w:eastAsia="Calibri" w:hAnsi="Times New Roman" w:cs="Times New Roman"/>
                <w:b/>
                <w:sz w:val="24"/>
                <w:szCs w:val="24"/>
              </w:rPr>
              <w:t>20</w:t>
            </w:r>
          </w:p>
        </w:tc>
      </w:tr>
      <w:tr w:rsidR="00D72D49" w:rsidRPr="00D72D49" w:rsidTr="00D72D49">
        <w:tc>
          <w:tcPr>
            <w:tcW w:w="6230" w:type="dxa"/>
            <w:gridSpan w:val="3"/>
          </w:tcPr>
          <w:p w:rsidR="00D72D49" w:rsidRPr="00D72D49" w:rsidRDefault="00D72D49" w:rsidP="00D72D49">
            <w:pPr>
              <w:rPr>
                <w:rFonts w:ascii="Times New Roman" w:eastAsia="Calibri" w:hAnsi="Times New Roman" w:cs="Times New Roman"/>
                <w:b/>
                <w:i/>
                <w:sz w:val="24"/>
                <w:szCs w:val="24"/>
              </w:rPr>
            </w:pPr>
            <w:r w:rsidRPr="00D72D49">
              <w:rPr>
                <w:rFonts w:ascii="Times New Roman" w:eastAsia="Calibri" w:hAnsi="Times New Roman" w:cs="Times New Roman"/>
                <w:b/>
                <w:i/>
                <w:sz w:val="24"/>
                <w:szCs w:val="24"/>
              </w:rPr>
              <w:t>Часть, формируемая участниками образовательных отношений</w:t>
            </w:r>
          </w:p>
        </w:tc>
        <w:tc>
          <w:tcPr>
            <w:tcW w:w="2525" w:type="dxa"/>
          </w:tcPr>
          <w:p w:rsidR="00D72D49" w:rsidRPr="00D72D49" w:rsidRDefault="00D72D49" w:rsidP="00D72D49">
            <w:pPr>
              <w:jc w:val="center"/>
              <w:rPr>
                <w:rFonts w:ascii="Times New Roman" w:eastAsia="Calibri" w:hAnsi="Times New Roman" w:cs="Times New Roman"/>
                <w:sz w:val="24"/>
                <w:szCs w:val="24"/>
              </w:rPr>
            </w:pPr>
          </w:p>
        </w:tc>
      </w:tr>
      <w:tr w:rsidR="00D72D49" w:rsidRPr="00D72D49" w:rsidTr="00D72D49">
        <w:tc>
          <w:tcPr>
            <w:tcW w:w="3090" w:type="dxa"/>
          </w:tcPr>
          <w:p w:rsidR="00D72D49" w:rsidRPr="00D72D49" w:rsidRDefault="00D72D49" w:rsidP="00D72D49">
            <w:pPr>
              <w:rPr>
                <w:rFonts w:ascii="Times New Roman" w:eastAsia="Calibri" w:hAnsi="Times New Roman" w:cs="Times New Roman"/>
                <w:b/>
                <w:i/>
                <w:sz w:val="24"/>
                <w:szCs w:val="24"/>
              </w:rPr>
            </w:pPr>
            <w:r w:rsidRPr="00D72D49">
              <w:rPr>
                <w:rFonts w:ascii="Times New Roman" w:eastAsia="Calibri" w:hAnsi="Times New Roman" w:cs="Times New Roman"/>
                <w:sz w:val="24"/>
                <w:szCs w:val="24"/>
              </w:rPr>
              <w:t>Естествознание</w:t>
            </w:r>
          </w:p>
        </w:tc>
        <w:tc>
          <w:tcPr>
            <w:tcW w:w="3140" w:type="dxa"/>
            <w:gridSpan w:val="2"/>
          </w:tcPr>
          <w:p w:rsidR="00D72D49" w:rsidRPr="00D72D49" w:rsidRDefault="00D72D49" w:rsidP="00D72D49">
            <w:pPr>
              <w:rPr>
                <w:rFonts w:ascii="Times New Roman" w:eastAsia="Calibri" w:hAnsi="Times New Roman" w:cs="Times New Roman"/>
                <w:b/>
                <w:i/>
                <w:sz w:val="24"/>
                <w:szCs w:val="24"/>
              </w:rPr>
            </w:pPr>
            <w:r w:rsidRPr="00D72D49">
              <w:rPr>
                <w:rFonts w:ascii="Times New Roman" w:eastAsia="Calibri" w:hAnsi="Times New Roman" w:cs="Times New Roman"/>
                <w:sz w:val="24"/>
                <w:szCs w:val="24"/>
              </w:rPr>
              <w:t xml:space="preserve"> Мир природы и человека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090"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Язык и речевая практика</w:t>
            </w:r>
          </w:p>
        </w:tc>
        <w:tc>
          <w:tcPr>
            <w:tcW w:w="3140" w:type="dxa"/>
            <w:gridSpan w:val="2"/>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Русский язык</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6230" w:type="dxa"/>
            <w:gridSpan w:val="3"/>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b/>
                <w:sz w:val="24"/>
                <w:szCs w:val="24"/>
              </w:rPr>
              <w:t>Максимально допустимая годовая нагрузка</w:t>
            </w:r>
            <w:r w:rsidRPr="00D72D49">
              <w:rPr>
                <w:rFonts w:ascii="Times New Roman" w:eastAsia="Calibri" w:hAnsi="Times New Roman" w:cs="Times New Roman"/>
                <w:sz w:val="24"/>
                <w:szCs w:val="24"/>
              </w:rPr>
              <w:t xml:space="preserve"> (при 5-ти дневной учебной неделе)</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23</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b/>
                <w:sz w:val="24"/>
                <w:szCs w:val="24"/>
              </w:rPr>
              <w:t>Коррекционно-развивающая область</w:t>
            </w:r>
            <w:r w:rsidRPr="00D72D49">
              <w:rPr>
                <w:rFonts w:ascii="Times New Roman" w:eastAsia="Calibri" w:hAnsi="Times New Roman" w:cs="Times New Roman"/>
                <w:sz w:val="24"/>
                <w:szCs w:val="24"/>
              </w:rPr>
              <w:t xml:space="preserve"> (коррекционные занятия и ритмика) </w:t>
            </w: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Логопедические занятия</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Ритмика</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sz w:val="24"/>
                <w:szCs w:val="24"/>
              </w:rPr>
            </w:pPr>
          </w:p>
        </w:tc>
        <w:tc>
          <w:tcPr>
            <w:tcW w:w="3116" w:type="dxa"/>
          </w:tcPr>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Развитие психомоторики и сенсорных процессов</w:t>
            </w: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2</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ИТОГО</w:t>
            </w:r>
          </w:p>
        </w:tc>
        <w:tc>
          <w:tcPr>
            <w:tcW w:w="3116" w:type="dxa"/>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b/>
                <w:sz w:val="24"/>
                <w:szCs w:val="24"/>
              </w:rPr>
            </w:pPr>
            <w:r w:rsidRPr="00D72D49">
              <w:rPr>
                <w:rFonts w:ascii="Times New Roman" w:eastAsia="Calibri" w:hAnsi="Times New Roman" w:cs="Times New Roman"/>
                <w:b/>
                <w:sz w:val="24"/>
                <w:szCs w:val="24"/>
              </w:rPr>
              <w:t>6</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Внеурочная деятельность</w:t>
            </w:r>
          </w:p>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Направления:</w:t>
            </w:r>
          </w:p>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Спортивно-оздоровительное</w:t>
            </w:r>
          </w:p>
        </w:tc>
        <w:tc>
          <w:tcPr>
            <w:tcW w:w="3116" w:type="dxa"/>
            <w:vMerge w:val="restart"/>
          </w:tcPr>
          <w:p w:rsidR="00D72D49" w:rsidRPr="00D72D49" w:rsidRDefault="00D72D49" w:rsidP="00D72D49">
            <w:pPr>
              <w:rPr>
                <w:rFonts w:ascii="Times New Roman" w:eastAsia="Calibri" w:hAnsi="Times New Roman" w:cs="Times New Roman"/>
                <w:b/>
                <w:sz w:val="24"/>
                <w:szCs w:val="24"/>
              </w:rPr>
            </w:pPr>
          </w:p>
          <w:p w:rsidR="00D72D49" w:rsidRPr="00D72D49" w:rsidRDefault="00D72D49" w:rsidP="00D72D49">
            <w:pPr>
              <w:rPr>
                <w:rFonts w:ascii="Times New Roman" w:eastAsia="Calibri" w:hAnsi="Times New Roman" w:cs="Times New Roman"/>
                <w:sz w:val="24"/>
                <w:szCs w:val="24"/>
              </w:rPr>
            </w:pPr>
            <w:r w:rsidRPr="00D72D49">
              <w:rPr>
                <w:rFonts w:ascii="Times New Roman" w:eastAsia="Calibri" w:hAnsi="Times New Roman" w:cs="Times New Roman"/>
                <w:sz w:val="24"/>
                <w:szCs w:val="24"/>
              </w:rPr>
              <w:t>План воспитательных мероприятий</w:t>
            </w:r>
          </w:p>
        </w:tc>
        <w:tc>
          <w:tcPr>
            <w:tcW w:w="2525" w:type="dxa"/>
          </w:tcPr>
          <w:p w:rsidR="00D72D49" w:rsidRPr="00D72D49" w:rsidRDefault="00D72D49" w:rsidP="00D72D49">
            <w:pPr>
              <w:jc w:val="center"/>
              <w:rPr>
                <w:rFonts w:ascii="Times New Roman" w:eastAsia="Calibri" w:hAnsi="Times New Roman" w:cs="Times New Roman"/>
                <w:sz w:val="24"/>
                <w:szCs w:val="24"/>
              </w:rPr>
            </w:pPr>
          </w:p>
          <w:p w:rsidR="00D72D49" w:rsidRPr="00D72D49" w:rsidRDefault="00D72D49" w:rsidP="00D72D49">
            <w:pPr>
              <w:jc w:val="center"/>
              <w:rPr>
                <w:rFonts w:ascii="Times New Roman" w:eastAsia="Calibri" w:hAnsi="Times New Roman" w:cs="Times New Roman"/>
                <w:sz w:val="24"/>
                <w:szCs w:val="24"/>
              </w:rPr>
            </w:pPr>
          </w:p>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Общекультурное</w:t>
            </w:r>
          </w:p>
        </w:tc>
        <w:tc>
          <w:tcPr>
            <w:tcW w:w="3116" w:type="dxa"/>
            <w:vMerge/>
          </w:tcPr>
          <w:p w:rsidR="00D72D49" w:rsidRPr="00D72D49" w:rsidRDefault="00D72D49" w:rsidP="00D72D49">
            <w:pPr>
              <w:rPr>
                <w:rFonts w:ascii="Times New Roman" w:eastAsia="Calibri" w:hAnsi="Times New Roman" w:cs="Times New Roman"/>
                <w:sz w:val="24"/>
                <w:szCs w:val="24"/>
              </w:rPr>
            </w:pP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Социальное</w:t>
            </w:r>
          </w:p>
        </w:tc>
        <w:tc>
          <w:tcPr>
            <w:tcW w:w="3116" w:type="dxa"/>
            <w:vMerge/>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i/>
                <w:sz w:val="24"/>
                <w:szCs w:val="24"/>
              </w:rPr>
            </w:pPr>
            <w:r w:rsidRPr="00D72D49">
              <w:rPr>
                <w:rFonts w:ascii="Times New Roman" w:eastAsia="Calibri" w:hAnsi="Times New Roman" w:cs="Times New Roman"/>
                <w:i/>
                <w:sz w:val="24"/>
                <w:szCs w:val="24"/>
              </w:rPr>
              <w:t>Нравственное</w:t>
            </w:r>
          </w:p>
        </w:tc>
        <w:tc>
          <w:tcPr>
            <w:tcW w:w="3116" w:type="dxa"/>
            <w:vMerge/>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jc w:val="center"/>
              <w:rPr>
                <w:rFonts w:ascii="Times New Roman" w:eastAsia="Calibri" w:hAnsi="Times New Roman" w:cs="Times New Roman"/>
                <w:sz w:val="24"/>
                <w:szCs w:val="24"/>
              </w:rPr>
            </w:pPr>
            <w:r w:rsidRPr="00D72D49">
              <w:rPr>
                <w:rFonts w:ascii="Times New Roman" w:eastAsia="Calibri" w:hAnsi="Times New Roman" w:cs="Times New Roman"/>
                <w:sz w:val="24"/>
                <w:szCs w:val="24"/>
              </w:rPr>
              <w:t>1</w:t>
            </w:r>
          </w:p>
        </w:tc>
      </w:tr>
      <w:tr w:rsidR="00D72D49" w:rsidRPr="00D72D49" w:rsidTr="00D72D49">
        <w:tc>
          <w:tcPr>
            <w:tcW w:w="3114" w:type="dxa"/>
            <w:gridSpan w:val="2"/>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ИТОГО</w:t>
            </w:r>
          </w:p>
        </w:tc>
        <w:tc>
          <w:tcPr>
            <w:tcW w:w="3116" w:type="dxa"/>
          </w:tcPr>
          <w:p w:rsidR="00D72D49" w:rsidRPr="00D72D49" w:rsidRDefault="00D72D49" w:rsidP="00D72D49">
            <w:pPr>
              <w:rPr>
                <w:rFonts w:ascii="Times New Roman" w:eastAsia="Calibri" w:hAnsi="Times New Roman" w:cs="Times New Roman"/>
                <w:b/>
                <w:sz w:val="24"/>
                <w:szCs w:val="24"/>
              </w:rPr>
            </w:pPr>
          </w:p>
        </w:tc>
        <w:tc>
          <w:tcPr>
            <w:tcW w:w="2525" w:type="dxa"/>
          </w:tcPr>
          <w:p w:rsidR="00D72D49" w:rsidRPr="00D72D49" w:rsidRDefault="00D72D49" w:rsidP="00D72D49">
            <w:pPr>
              <w:rPr>
                <w:rFonts w:ascii="Times New Roman" w:eastAsia="Calibri" w:hAnsi="Times New Roman" w:cs="Times New Roman"/>
                <w:b/>
                <w:sz w:val="24"/>
                <w:szCs w:val="24"/>
              </w:rPr>
            </w:pPr>
            <w:r w:rsidRPr="00D72D49">
              <w:rPr>
                <w:rFonts w:ascii="Times New Roman" w:eastAsia="Calibri" w:hAnsi="Times New Roman" w:cs="Times New Roman"/>
                <w:b/>
                <w:sz w:val="24"/>
                <w:szCs w:val="24"/>
              </w:rPr>
              <w:t>10</w:t>
            </w:r>
          </w:p>
        </w:tc>
      </w:tr>
    </w:tbl>
    <w:p w:rsidR="00D72D49" w:rsidRPr="00D72D49" w:rsidRDefault="00D72D49" w:rsidP="00D72D49">
      <w:pPr>
        <w:spacing w:after="0" w:line="240" w:lineRule="auto"/>
        <w:jc w:val="center"/>
        <w:rPr>
          <w:rFonts w:ascii="Times New Roman" w:eastAsia="Calibri" w:hAnsi="Times New Roman" w:cs="Times New Roman"/>
          <w:b/>
          <w:sz w:val="24"/>
          <w:szCs w:val="24"/>
        </w:rPr>
      </w:pPr>
    </w:p>
    <w:p w:rsidR="00D72D49" w:rsidRPr="00D72D49" w:rsidRDefault="00D72D49" w:rsidP="00D72D49">
      <w:pPr>
        <w:spacing w:after="0" w:line="240" w:lineRule="auto"/>
        <w:jc w:val="center"/>
        <w:rPr>
          <w:rFonts w:ascii="Times New Roman" w:eastAsia="Calibri" w:hAnsi="Times New Roman" w:cs="Times New Roman"/>
          <w:b/>
          <w:lang w:eastAsia="ru-RU"/>
        </w:rPr>
      </w:pPr>
      <w:r w:rsidRPr="00D72D49">
        <w:rPr>
          <w:rFonts w:ascii="Times New Roman" w:eastAsia="Calibri" w:hAnsi="Times New Roman" w:cs="Times New Roman"/>
          <w:b/>
          <w:lang w:eastAsia="ru-RU"/>
        </w:rPr>
        <w:t>Учебный  план филиала МАОУ «Киевская СОШ» «</w:t>
      </w:r>
      <w:proofErr w:type="spellStart"/>
      <w:r w:rsidRPr="00D72D49">
        <w:rPr>
          <w:rFonts w:ascii="Times New Roman" w:eastAsia="Calibri" w:hAnsi="Times New Roman" w:cs="Times New Roman"/>
          <w:b/>
          <w:lang w:eastAsia="ru-RU"/>
        </w:rPr>
        <w:t>Карабашская</w:t>
      </w:r>
      <w:proofErr w:type="spellEnd"/>
      <w:r w:rsidRPr="00D72D49">
        <w:rPr>
          <w:rFonts w:ascii="Times New Roman" w:eastAsia="Calibri" w:hAnsi="Times New Roman" w:cs="Times New Roman"/>
          <w:b/>
          <w:lang w:eastAsia="ru-RU"/>
        </w:rPr>
        <w:t xml:space="preserve"> СОШ» ,</w:t>
      </w:r>
    </w:p>
    <w:p w:rsidR="00D72D49" w:rsidRPr="00D72D49" w:rsidRDefault="00D72D49" w:rsidP="00D72D49">
      <w:pPr>
        <w:spacing w:after="0" w:line="240" w:lineRule="auto"/>
        <w:jc w:val="center"/>
        <w:rPr>
          <w:rFonts w:ascii="Times New Roman" w:eastAsia="Calibri" w:hAnsi="Times New Roman" w:cs="Times New Roman"/>
          <w:lang w:eastAsia="ru-RU"/>
        </w:rPr>
      </w:pPr>
      <w:r w:rsidRPr="00D72D49">
        <w:rPr>
          <w:rFonts w:ascii="Times New Roman" w:eastAsia="Calibri" w:hAnsi="Times New Roman" w:cs="Times New Roman"/>
          <w:lang w:eastAsia="ru-RU"/>
        </w:rPr>
        <w:t>реализующий адаптированную основную образовательную программу</w:t>
      </w:r>
    </w:p>
    <w:p w:rsidR="00D72D49" w:rsidRPr="00D72D49" w:rsidRDefault="00D72D49" w:rsidP="00D72D49">
      <w:pPr>
        <w:spacing w:after="0" w:line="240" w:lineRule="auto"/>
        <w:jc w:val="center"/>
        <w:rPr>
          <w:rFonts w:ascii="Times New Roman" w:eastAsia="Calibri" w:hAnsi="Times New Roman" w:cs="Times New Roman"/>
          <w:lang w:eastAsia="ru-RU"/>
        </w:rPr>
      </w:pPr>
      <w:r w:rsidRPr="00D72D49">
        <w:rPr>
          <w:rFonts w:ascii="Times New Roman" w:eastAsia="Calibri" w:hAnsi="Times New Roman" w:cs="Times New Roman"/>
          <w:lang w:eastAsia="ru-RU"/>
        </w:rPr>
        <w:t>начального общего образования для учащихся</w:t>
      </w:r>
    </w:p>
    <w:p w:rsidR="00D72D49" w:rsidRPr="00D72D49" w:rsidRDefault="00D72D49" w:rsidP="00D72D49">
      <w:pPr>
        <w:spacing w:after="0" w:line="240" w:lineRule="auto"/>
        <w:jc w:val="center"/>
        <w:rPr>
          <w:rFonts w:ascii="Times New Roman" w:eastAsia="Calibri" w:hAnsi="Times New Roman" w:cs="Times New Roman"/>
          <w:lang w:eastAsia="ru-RU"/>
        </w:rPr>
      </w:pPr>
      <w:r w:rsidRPr="00D72D49">
        <w:rPr>
          <w:rFonts w:ascii="Times New Roman" w:eastAsia="Calibri" w:hAnsi="Times New Roman" w:cs="Times New Roman"/>
          <w:lang w:eastAsia="ru-RU"/>
        </w:rPr>
        <w:t>с умственной отсталостью (интеллектуальными нарушениями) (вариант 1)</w:t>
      </w:r>
    </w:p>
    <w:p w:rsidR="00D72D49" w:rsidRPr="00D72D49" w:rsidRDefault="00D72D49" w:rsidP="00D72D49">
      <w:pPr>
        <w:spacing w:after="0" w:line="240" w:lineRule="auto"/>
        <w:jc w:val="center"/>
        <w:rPr>
          <w:rFonts w:ascii="Times New Roman" w:eastAsia="Calibri" w:hAnsi="Times New Roman" w:cs="Times New Roman"/>
          <w:lang w:eastAsia="ru-RU"/>
        </w:rPr>
      </w:pPr>
      <w:r w:rsidRPr="00D72D49">
        <w:rPr>
          <w:rFonts w:ascii="Times New Roman" w:eastAsia="Calibri" w:hAnsi="Times New Roman" w:cs="Times New Roman"/>
          <w:lang w:eastAsia="ru-RU"/>
        </w:rPr>
        <w:t>в 4 классе  на 2019-2020 учебный год для</w:t>
      </w:r>
    </w:p>
    <w:p w:rsidR="00D72D49" w:rsidRPr="00D72D49" w:rsidRDefault="00D72D49" w:rsidP="00D72D49">
      <w:pPr>
        <w:spacing w:after="0" w:line="240" w:lineRule="auto"/>
        <w:jc w:val="center"/>
        <w:rPr>
          <w:rFonts w:ascii="Times New Roman" w:eastAsia="Calibri" w:hAnsi="Times New Roman" w:cs="Times New Roman"/>
          <w:b/>
          <w:lang w:eastAsia="ru-RU"/>
        </w:rPr>
      </w:pPr>
      <w:r w:rsidRPr="00D72D49">
        <w:rPr>
          <w:rFonts w:ascii="Times New Roman" w:eastAsia="Calibri" w:hAnsi="Times New Roman" w:cs="Times New Roman"/>
          <w:b/>
          <w:lang w:eastAsia="ru-RU"/>
        </w:rPr>
        <w:t xml:space="preserve"> Щербакова Евгения</w:t>
      </w:r>
    </w:p>
    <w:p w:rsidR="00D72D49" w:rsidRPr="00D72D49" w:rsidRDefault="00D72D49" w:rsidP="00D72D49">
      <w:pPr>
        <w:spacing w:after="10" w:line="271" w:lineRule="auto"/>
        <w:ind w:left="2666" w:right="2296" w:hanging="10"/>
        <w:jc w:val="center"/>
        <w:rPr>
          <w:rFonts w:ascii="Times New Roman" w:eastAsia="Times New Roman" w:hAnsi="Times New Roman" w:cs="Times New Roman"/>
          <w:b/>
          <w:color w:val="000000"/>
          <w:sz w:val="24"/>
          <w:lang w:eastAsia="ru-RU"/>
        </w:rPr>
      </w:pPr>
    </w:p>
    <w:tbl>
      <w:tblPr>
        <w:tblW w:w="97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3741"/>
        <w:gridCol w:w="1320"/>
      </w:tblGrid>
      <w:tr w:rsidR="00D72D49" w:rsidRPr="00D72D49" w:rsidTr="00D72D49">
        <w:trPr>
          <w:trHeight w:val="525"/>
        </w:trPr>
        <w:tc>
          <w:tcPr>
            <w:tcW w:w="4678" w:type="dxa"/>
            <w:vMerge w:val="restart"/>
            <w:shd w:val="clear" w:color="auto" w:fill="auto"/>
          </w:tcPr>
          <w:p w:rsidR="00D72D49" w:rsidRPr="00D72D49" w:rsidRDefault="00D72D49" w:rsidP="00D72D49">
            <w:pPr>
              <w:spacing w:after="0" w:line="240" w:lineRule="auto"/>
              <w:ind w:left="10" w:right="57" w:firstLine="165"/>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Предметные области</w:t>
            </w:r>
          </w:p>
        </w:tc>
        <w:tc>
          <w:tcPr>
            <w:tcW w:w="3741" w:type="dxa"/>
            <w:vMerge w:val="restart"/>
            <w:shd w:val="clear" w:color="auto" w:fill="auto"/>
          </w:tcPr>
          <w:p w:rsidR="00D72D49" w:rsidRPr="00D72D49" w:rsidRDefault="00D72D49" w:rsidP="00D72D49">
            <w:pPr>
              <w:spacing w:after="0" w:line="240" w:lineRule="auto"/>
              <w:ind w:left="10" w:right="57" w:hanging="10"/>
              <w:jc w:val="center"/>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Учебные предметы</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Количество часов в неделю</w:t>
            </w:r>
          </w:p>
        </w:tc>
      </w:tr>
      <w:tr w:rsidR="00D72D49" w:rsidRPr="00D72D49" w:rsidTr="00D72D49">
        <w:trPr>
          <w:trHeight w:val="317"/>
        </w:trPr>
        <w:tc>
          <w:tcPr>
            <w:tcW w:w="4678" w:type="dxa"/>
            <w:vMerge/>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p>
        </w:tc>
        <w:tc>
          <w:tcPr>
            <w:tcW w:w="3741" w:type="dxa"/>
            <w:vMerge/>
            <w:shd w:val="clear" w:color="auto" w:fill="auto"/>
          </w:tcPr>
          <w:p w:rsidR="00D72D49" w:rsidRPr="00D72D49" w:rsidRDefault="00D72D49" w:rsidP="00D72D49">
            <w:pPr>
              <w:spacing w:after="0" w:line="240" w:lineRule="auto"/>
              <w:ind w:left="10" w:right="57" w:hanging="10"/>
              <w:jc w:val="center"/>
              <w:rPr>
                <w:rFonts w:ascii="Times New Roman" w:eastAsia="Times New Roman" w:hAnsi="Times New Roman" w:cs="Times New Roman"/>
                <w:b/>
                <w:color w:val="000000"/>
                <w:sz w:val="24"/>
                <w:szCs w:val="24"/>
                <w:lang w:eastAsia="ru-RU"/>
              </w:rPr>
            </w:pP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4 класс</w:t>
            </w:r>
          </w:p>
        </w:tc>
      </w:tr>
      <w:tr w:rsidR="00D72D49" w:rsidRPr="00D72D49" w:rsidTr="00D72D49">
        <w:trPr>
          <w:trHeight w:val="274"/>
        </w:trPr>
        <w:tc>
          <w:tcPr>
            <w:tcW w:w="8419" w:type="dxa"/>
            <w:gridSpan w:val="2"/>
            <w:shd w:val="clear" w:color="auto" w:fill="F4B083"/>
          </w:tcPr>
          <w:p w:rsidR="00D72D49" w:rsidRPr="00D72D49" w:rsidRDefault="00D72D49" w:rsidP="00D72D49">
            <w:pPr>
              <w:spacing w:after="0" w:line="240" w:lineRule="auto"/>
              <w:ind w:left="10" w:right="57" w:hanging="10"/>
              <w:jc w:val="center"/>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Обязательная часть</w:t>
            </w:r>
          </w:p>
        </w:tc>
        <w:tc>
          <w:tcPr>
            <w:tcW w:w="1320" w:type="dxa"/>
            <w:shd w:val="clear" w:color="auto" w:fill="F4B083"/>
          </w:tcPr>
          <w:p w:rsidR="00D72D49" w:rsidRPr="00D72D49" w:rsidRDefault="00D72D49" w:rsidP="00D72D49">
            <w:pPr>
              <w:spacing w:after="0" w:line="240" w:lineRule="auto"/>
              <w:ind w:left="10" w:right="57" w:hanging="10"/>
              <w:jc w:val="center"/>
              <w:rPr>
                <w:rFonts w:ascii="Times New Roman" w:eastAsia="Times New Roman" w:hAnsi="Times New Roman" w:cs="Times New Roman"/>
                <w:b/>
                <w:color w:val="000000"/>
                <w:sz w:val="24"/>
                <w:szCs w:val="24"/>
                <w:lang w:eastAsia="ru-RU"/>
              </w:rPr>
            </w:pPr>
          </w:p>
        </w:tc>
      </w:tr>
      <w:tr w:rsidR="00D72D49" w:rsidRPr="00D72D49" w:rsidTr="00D72D49">
        <w:trPr>
          <w:trHeight w:val="274"/>
        </w:trPr>
        <w:tc>
          <w:tcPr>
            <w:tcW w:w="4678" w:type="dxa"/>
            <w:vMerge w:val="restart"/>
            <w:shd w:val="clear" w:color="auto" w:fill="auto"/>
          </w:tcPr>
          <w:p w:rsidR="00D72D49" w:rsidRPr="00D72D49" w:rsidRDefault="00D72D49" w:rsidP="00D72D49">
            <w:pPr>
              <w:numPr>
                <w:ilvl w:val="0"/>
                <w:numId w:val="61"/>
              </w:numPr>
              <w:spacing w:after="0" w:line="240" w:lineRule="auto"/>
              <w:ind w:right="57"/>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Язык и речевая практика</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1.1.Русский язык</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3</w:t>
            </w:r>
          </w:p>
        </w:tc>
      </w:tr>
      <w:tr w:rsidR="00D72D49" w:rsidRPr="00D72D49" w:rsidTr="00D72D49">
        <w:trPr>
          <w:trHeight w:val="305"/>
        </w:trPr>
        <w:tc>
          <w:tcPr>
            <w:tcW w:w="4678" w:type="dxa"/>
            <w:vMerge/>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 xml:space="preserve">1.2. Чтение </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4</w:t>
            </w:r>
          </w:p>
        </w:tc>
      </w:tr>
      <w:tr w:rsidR="00D72D49" w:rsidRPr="00D72D49" w:rsidTr="00D72D49">
        <w:trPr>
          <w:trHeight w:val="290"/>
        </w:trPr>
        <w:tc>
          <w:tcPr>
            <w:tcW w:w="4678" w:type="dxa"/>
            <w:vMerge/>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1.3. Речевая практика</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2</w:t>
            </w:r>
          </w:p>
        </w:tc>
      </w:tr>
      <w:tr w:rsidR="00D72D49" w:rsidRPr="00D72D49" w:rsidTr="00D72D49">
        <w:trPr>
          <w:trHeight w:val="274"/>
        </w:trPr>
        <w:tc>
          <w:tcPr>
            <w:tcW w:w="4678" w:type="dxa"/>
            <w:shd w:val="clear" w:color="auto" w:fill="auto"/>
          </w:tcPr>
          <w:p w:rsidR="00D72D49" w:rsidRPr="00D72D49" w:rsidRDefault="00D72D49" w:rsidP="00D72D49">
            <w:pPr>
              <w:numPr>
                <w:ilvl w:val="0"/>
                <w:numId w:val="61"/>
              </w:numPr>
              <w:spacing w:after="0" w:line="240" w:lineRule="auto"/>
              <w:ind w:right="57"/>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Математика</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 xml:space="preserve">2.1.Математика </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4</w:t>
            </w:r>
          </w:p>
        </w:tc>
      </w:tr>
      <w:tr w:rsidR="00D72D49" w:rsidRPr="00D72D49" w:rsidTr="00D72D49">
        <w:trPr>
          <w:trHeight w:val="274"/>
        </w:trPr>
        <w:tc>
          <w:tcPr>
            <w:tcW w:w="4678" w:type="dxa"/>
            <w:shd w:val="clear" w:color="auto" w:fill="auto"/>
          </w:tcPr>
          <w:p w:rsidR="00D72D49" w:rsidRPr="00D72D49" w:rsidRDefault="00D72D49" w:rsidP="00D72D49">
            <w:pPr>
              <w:numPr>
                <w:ilvl w:val="0"/>
                <w:numId w:val="61"/>
              </w:numPr>
              <w:spacing w:after="0" w:line="240" w:lineRule="auto"/>
              <w:ind w:right="57"/>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Естествознание</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3.1.Мир природы и человека</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274"/>
        </w:trPr>
        <w:tc>
          <w:tcPr>
            <w:tcW w:w="4678" w:type="dxa"/>
            <w:vMerge w:val="restart"/>
            <w:shd w:val="clear" w:color="auto" w:fill="auto"/>
          </w:tcPr>
          <w:p w:rsidR="00D72D49" w:rsidRPr="00D72D49" w:rsidRDefault="00D72D49" w:rsidP="00D72D49">
            <w:pPr>
              <w:numPr>
                <w:ilvl w:val="0"/>
                <w:numId w:val="61"/>
              </w:numPr>
              <w:spacing w:after="0" w:line="240" w:lineRule="auto"/>
              <w:ind w:right="57"/>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Искусство</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4.1.Музыка</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290"/>
        </w:trPr>
        <w:tc>
          <w:tcPr>
            <w:tcW w:w="4678" w:type="dxa"/>
            <w:vMerge/>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4.2. Изобразительное искусство</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274"/>
        </w:trPr>
        <w:tc>
          <w:tcPr>
            <w:tcW w:w="4678" w:type="dxa"/>
            <w:shd w:val="clear" w:color="auto" w:fill="auto"/>
          </w:tcPr>
          <w:p w:rsidR="00D72D49" w:rsidRPr="00D72D49" w:rsidRDefault="00D72D49" w:rsidP="00D72D49">
            <w:pPr>
              <w:numPr>
                <w:ilvl w:val="0"/>
                <w:numId w:val="61"/>
              </w:numPr>
              <w:spacing w:after="0" w:line="240" w:lineRule="auto"/>
              <w:ind w:right="57"/>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Физическая культура</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 xml:space="preserve">5.1.Физическая культура </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3</w:t>
            </w:r>
          </w:p>
        </w:tc>
      </w:tr>
      <w:tr w:rsidR="00D72D49" w:rsidRPr="00D72D49" w:rsidTr="00D72D49">
        <w:trPr>
          <w:trHeight w:val="274"/>
        </w:trPr>
        <w:tc>
          <w:tcPr>
            <w:tcW w:w="4678" w:type="dxa"/>
            <w:shd w:val="clear" w:color="auto" w:fill="auto"/>
          </w:tcPr>
          <w:p w:rsidR="00D72D49" w:rsidRPr="00D72D49" w:rsidRDefault="00D72D49" w:rsidP="00D72D49">
            <w:pPr>
              <w:numPr>
                <w:ilvl w:val="0"/>
                <w:numId w:val="61"/>
              </w:numPr>
              <w:spacing w:after="0" w:line="240" w:lineRule="auto"/>
              <w:ind w:right="57"/>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Технология</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6.1.Ручной труд</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549"/>
        </w:trPr>
        <w:tc>
          <w:tcPr>
            <w:tcW w:w="8419" w:type="dxa"/>
            <w:gridSpan w:val="2"/>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lastRenderedPageBreak/>
              <w:t>Часть, формируемая участниками образовательных отношений</w:t>
            </w:r>
          </w:p>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p>
        </w:tc>
      </w:tr>
      <w:tr w:rsidR="00D72D49" w:rsidRPr="00D72D49" w:rsidTr="00D72D49">
        <w:trPr>
          <w:trHeight w:val="335"/>
        </w:trPr>
        <w:tc>
          <w:tcPr>
            <w:tcW w:w="4678" w:type="dxa"/>
          </w:tcPr>
          <w:p w:rsidR="00D72D49" w:rsidRPr="00D72D49" w:rsidRDefault="00D72D49" w:rsidP="00D72D49">
            <w:pPr>
              <w:spacing w:after="13" w:line="269" w:lineRule="auto"/>
              <w:ind w:left="10" w:right="57" w:hanging="10"/>
              <w:jc w:val="both"/>
              <w:rPr>
                <w:rFonts w:ascii="Times New Roman" w:eastAsia="Calibri" w:hAnsi="Times New Roman" w:cs="Times New Roman"/>
                <w:b/>
                <w:i/>
                <w:color w:val="000000"/>
                <w:sz w:val="24"/>
                <w:szCs w:val="24"/>
                <w:lang w:eastAsia="ru-RU"/>
              </w:rPr>
            </w:pPr>
            <w:r w:rsidRPr="00D72D49">
              <w:rPr>
                <w:rFonts w:ascii="Times New Roman" w:eastAsia="Calibri" w:hAnsi="Times New Roman" w:cs="Times New Roman"/>
                <w:color w:val="000000"/>
                <w:sz w:val="24"/>
                <w:szCs w:val="24"/>
                <w:lang w:eastAsia="ru-RU"/>
              </w:rPr>
              <w:t>Естествознание</w:t>
            </w:r>
          </w:p>
        </w:tc>
        <w:tc>
          <w:tcPr>
            <w:tcW w:w="3741" w:type="dxa"/>
          </w:tcPr>
          <w:p w:rsidR="00D72D49" w:rsidRPr="00D72D49" w:rsidRDefault="00D72D49" w:rsidP="00D72D49">
            <w:pPr>
              <w:spacing w:after="13" w:line="269" w:lineRule="auto"/>
              <w:ind w:left="10" w:right="57" w:hanging="10"/>
              <w:jc w:val="both"/>
              <w:rPr>
                <w:rFonts w:ascii="Times New Roman" w:eastAsia="Calibri" w:hAnsi="Times New Roman" w:cs="Times New Roman"/>
                <w:b/>
                <w:i/>
                <w:color w:val="000000"/>
                <w:sz w:val="24"/>
                <w:szCs w:val="24"/>
                <w:lang w:eastAsia="ru-RU"/>
              </w:rPr>
            </w:pPr>
            <w:r w:rsidRPr="00D72D49">
              <w:rPr>
                <w:rFonts w:ascii="Times New Roman" w:eastAsia="Calibri" w:hAnsi="Times New Roman" w:cs="Times New Roman"/>
                <w:color w:val="000000"/>
                <w:sz w:val="24"/>
                <w:szCs w:val="24"/>
                <w:lang w:eastAsia="ru-RU"/>
              </w:rPr>
              <w:t xml:space="preserve"> Мир природы и человека</w:t>
            </w:r>
          </w:p>
        </w:tc>
        <w:tc>
          <w:tcPr>
            <w:tcW w:w="1320" w:type="dxa"/>
          </w:tcPr>
          <w:p w:rsidR="00D72D49" w:rsidRPr="00D72D49" w:rsidRDefault="00D72D49" w:rsidP="00D72D49">
            <w:pPr>
              <w:spacing w:after="13" w:line="269" w:lineRule="auto"/>
              <w:ind w:left="10" w:right="57" w:hanging="10"/>
              <w:jc w:val="center"/>
              <w:rPr>
                <w:rFonts w:ascii="Times New Roman" w:eastAsia="Calibri" w:hAnsi="Times New Roman" w:cs="Times New Roman"/>
                <w:color w:val="000000"/>
                <w:sz w:val="24"/>
                <w:szCs w:val="24"/>
                <w:lang w:eastAsia="ru-RU"/>
              </w:rPr>
            </w:pPr>
            <w:r w:rsidRPr="00D72D49">
              <w:rPr>
                <w:rFonts w:ascii="Times New Roman" w:eastAsia="Calibri" w:hAnsi="Times New Roman" w:cs="Times New Roman"/>
                <w:color w:val="000000"/>
                <w:sz w:val="24"/>
                <w:szCs w:val="24"/>
                <w:lang w:eastAsia="ru-RU"/>
              </w:rPr>
              <w:t>1</w:t>
            </w:r>
          </w:p>
        </w:tc>
      </w:tr>
      <w:tr w:rsidR="00D72D49" w:rsidRPr="00D72D49" w:rsidTr="00D72D49">
        <w:trPr>
          <w:trHeight w:val="320"/>
        </w:trPr>
        <w:tc>
          <w:tcPr>
            <w:tcW w:w="4678" w:type="dxa"/>
          </w:tcPr>
          <w:p w:rsidR="00D72D49" w:rsidRPr="00D72D49" w:rsidRDefault="00D72D49" w:rsidP="00D72D49">
            <w:pPr>
              <w:spacing w:after="13" w:line="269" w:lineRule="auto"/>
              <w:ind w:left="10" w:right="57" w:hanging="10"/>
              <w:jc w:val="both"/>
              <w:rPr>
                <w:rFonts w:ascii="Times New Roman" w:eastAsia="Calibri" w:hAnsi="Times New Roman" w:cs="Times New Roman"/>
                <w:color w:val="000000"/>
                <w:sz w:val="24"/>
                <w:szCs w:val="24"/>
                <w:lang w:eastAsia="ru-RU"/>
              </w:rPr>
            </w:pPr>
            <w:r w:rsidRPr="00D72D49">
              <w:rPr>
                <w:rFonts w:ascii="Times New Roman" w:eastAsia="Calibri" w:hAnsi="Times New Roman" w:cs="Times New Roman"/>
                <w:color w:val="000000"/>
                <w:sz w:val="24"/>
                <w:szCs w:val="24"/>
                <w:lang w:eastAsia="ru-RU"/>
              </w:rPr>
              <w:t>Язык и речевая практика</w:t>
            </w:r>
          </w:p>
        </w:tc>
        <w:tc>
          <w:tcPr>
            <w:tcW w:w="3741" w:type="dxa"/>
          </w:tcPr>
          <w:p w:rsidR="00D72D49" w:rsidRPr="00D72D49" w:rsidRDefault="00D72D49" w:rsidP="00D72D49">
            <w:pPr>
              <w:spacing w:after="13" w:line="269" w:lineRule="auto"/>
              <w:ind w:left="10" w:right="57" w:hanging="10"/>
              <w:jc w:val="both"/>
              <w:rPr>
                <w:rFonts w:ascii="Times New Roman" w:eastAsia="Calibri" w:hAnsi="Times New Roman" w:cs="Times New Roman"/>
                <w:color w:val="000000"/>
                <w:sz w:val="24"/>
                <w:szCs w:val="24"/>
                <w:lang w:eastAsia="ru-RU"/>
              </w:rPr>
            </w:pPr>
            <w:r w:rsidRPr="00D72D49">
              <w:rPr>
                <w:rFonts w:ascii="Times New Roman" w:eastAsia="Calibri" w:hAnsi="Times New Roman" w:cs="Times New Roman"/>
                <w:color w:val="000000"/>
                <w:sz w:val="24"/>
                <w:szCs w:val="24"/>
                <w:lang w:eastAsia="ru-RU"/>
              </w:rPr>
              <w:t>Русский язык</w:t>
            </w:r>
          </w:p>
        </w:tc>
        <w:tc>
          <w:tcPr>
            <w:tcW w:w="1320" w:type="dxa"/>
          </w:tcPr>
          <w:p w:rsidR="00D72D49" w:rsidRPr="00D72D49" w:rsidRDefault="00D72D49" w:rsidP="00D72D49">
            <w:pPr>
              <w:spacing w:after="13" w:line="269" w:lineRule="auto"/>
              <w:ind w:left="10" w:right="57" w:hanging="10"/>
              <w:jc w:val="center"/>
              <w:rPr>
                <w:rFonts w:ascii="Times New Roman" w:eastAsia="Calibri" w:hAnsi="Times New Roman" w:cs="Times New Roman"/>
                <w:color w:val="000000"/>
                <w:sz w:val="24"/>
                <w:szCs w:val="24"/>
                <w:lang w:eastAsia="ru-RU"/>
              </w:rPr>
            </w:pPr>
            <w:r w:rsidRPr="00D72D49">
              <w:rPr>
                <w:rFonts w:ascii="Times New Roman" w:eastAsia="Calibri" w:hAnsi="Times New Roman" w:cs="Times New Roman"/>
                <w:color w:val="000000"/>
                <w:sz w:val="24"/>
                <w:szCs w:val="24"/>
                <w:lang w:eastAsia="ru-RU"/>
              </w:rPr>
              <w:t>2</w:t>
            </w:r>
          </w:p>
        </w:tc>
      </w:tr>
      <w:tr w:rsidR="00D72D49" w:rsidRPr="00D72D49" w:rsidTr="00D72D49">
        <w:trPr>
          <w:trHeight w:val="549"/>
        </w:trPr>
        <w:tc>
          <w:tcPr>
            <w:tcW w:w="8419" w:type="dxa"/>
            <w:gridSpan w:val="2"/>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Максимально допустимая недельная нагрузка (при5-ти дневной учебной неделе)</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21</w:t>
            </w:r>
          </w:p>
        </w:tc>
      </w:tr>
      <w:tr w:rsidR="00D72D49" w:rsidRPr="00D72D49" w:rsidTr="00D72D49">
        <w:trPr>
          <w:trHeight w:val="564"/>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Коррекционно-развивающая область (коррекционные занятия и ритмика)</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Логопедические занятия</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3</w:t>
            </w:r>
          </w:p>
        </w:tc>
      </w:tr>
      <w:tr w:rsidR="00D72D49" w:rsidRPr="00D72D49" w:rsidTr="00D72D49">
        <w:trPr>
          <w:trHeight w:val="274"/>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Ритмика</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549"/>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Развитие психомоторики и сенсорных процессов</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2</w:t>
            </w:r>
          </w:p>
        </w:tc>
      </w:tr>
      <w:tr w:rsidR="00D72D49" w:rsidRPr="00D72D49" w:rsidTr="00D72D49">
        <w:trPr>
          <w:trHeight w:val="274"/>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 xml:space="preserve">Итого </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6</w:t>
            </w:r>
          </w:p>
        </w:tc>
      </w:tr>
      <w:tr w:rsidR="00D72D49" w:rsidRPr="00D72D49" w:rsidTr="00D72D49">
        <w:trPr>
          <w:trHeight w:val="1129"/>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r w:rsidRPr="00D72D49">
              <w:rPr>
                <w:rFonts w:ascii="Times New Roman" w:eastAsia="Times New Roman" w:hAnsi="Times New Roman" w:cs="Times New Roman"/>
                <w:b/>
                <w:color w:val="000000"/>
                <w:sz w:val="24"/>
                <w:szCs w:val="24"/>
                <w:lang w:eastAsia="ru-RU"/>
              </w:rPr>
              <w:t xml:space="preserve">Внеурочная деятельность </w:t>
            </w:r>
          </w:p>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Направления</w:t>
            </w:r>
          </w:p>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Спортивно-оздоровительное</w:t>
            </w:r>
          </w:p>
          <w:p w:rsidR="00D72D49" w:rsidRPr="00D72D49" w:rsidRDefault="00D72D49" w:rsidP="00D72D49">
            <w:pPr>
              <w:spacing w:after="0" w:line="240" w:lineRule="auto"/>
              <w:ind w:left="10" w:right="57" w:hanging="10"/>
              <w:jc w:val="both"/>
              <w:rPr>
                <w:rFonts w:ascii="Times New Roman" w:eastAsia="Times New Roman" w:hAnsi="Times New Roman" w:cs="Times New Roman"/>
                <w:b/>
                <w:color w:val="000000"/>
                <w:sz w:val="24"/>
                <w:szCs w:val="24"/>
                <w:lang w:eastAsia="ru-RU"/>
              </w:rPr>
            </w:pP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Кружок «Подвижные игры»</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274"/>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 xml:space="preserve">Общекультурное </w:t>
            </w:r>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Кружок «</w:t>
            </w:r>
            <w:proofErr w:type="spellStart"/>
            <w:r w:rsidRPr="00D72D49">
              <w:rPr>
                <w:rFonts w:ascii="Times New Roman" w:eastAsia="Times New Roman" w:hAnsi="Times New Roman" w:cs="Times New Roman"/>
                <w:color w:val="000000"/>
                <w:sz w:val="24"/>
                <w:szCs w:val="24"/>
                <w:lang w:eastAsia="ru-RU"/>
              </w:rPr>
              <w:t>Любознайки</w:t>
            </w:r>
            <w:proofErr w:type="spellEnd"/>
            <w:r w:rsidRPr="00D72D49">
              <w:rPr>
                <w:rFonts w:ascii="Times New Roman" w:eastAsia="Times New Roman" w:hAnsi="Times New Roman" w:cs="Times New Roman"/>
                <w:color w:val="000000"/>
                <w:sz w:val="24"/>
                <w:szCs w:val="24"/>
                <w:lang w:eastAsia="ru-RU"/>
              </w:rPr>
              <w:t>»</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274"/>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roofErr w:type="spellStart"/>
            <w:r w:rsidRPr="00D72D49">
              <w:rPr>
                <w:rFonts w:ascii="Times New Roman" w:eastAsia="Times New Roman" w:hAnsi="Times New Roman" w:cs="Times New Roman"/>
                <w:color w:val="000000"/>
                <w:sz w:val="24"/>
                <w:szCs w:val="24"/>
                <w:lang w:eastAsia="ru-RU"/>
              </w:rPr>
              <w:t>Общеинтеллектуальное</w:t>
            </w:r>
            <w:proofErr w:type="spellEnd"/>
          </w:p>
        </w:tc>
        <w:tc>
          <w:tcPr>
            <w:tcW w:w="3741"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Кружок «Юный шахматист»</w:t>
            </w:r>
          </w:p>
        </w:tc>
        <w:tc>
          <w:tcPr>
            <w:tcW w:w="1320" w:type="dxa"/>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tc>
      </w:tr>
      <w:tr w:rsidR="00D72D49" w:rsidRPr="00D72D49" w:rsidTr="00D72D49">
        <w:trPr>
          <w:trHeight w:val="274"/>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 xml:space="preserve">Социальное </w:t>
            </w:r>
          </w:p>
        </w:tc>
        <w:tc>
          <w:tcPr>
            <w:tcW w:w="3741" w:type="dxa"/>
            <w:vMerge w:val="restart"/>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Мероприятия в рамках воспитательной работы</w:t>
            </w:r>
          </w:p>
        </w:tc>
        <w:tc>
          <w:tcPr>
            <w:tcW w:w="1320" w:type="dxa"/>
            <w:vMerge w:val="restart"/>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w:t>
            </w:r>
          </w:p>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p>
        </w:tc>
      </w:tr>
      <w:tr w:rsidR="00D72D49" w:rsidRPr="00D72D49" w:rsidTr="00D72D49">
        <w:trPr>
          <w:trHeight w:val="274"/>
        </w:trPr>
        <w:tc>
          <w:tcPr>
            <w:tcW w:w="4678" w:type="dxa"/>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Нравственное</w:t>
            </w:r>
          </w:p>
        </w:tc>
        <w:tc>
          <w:tcPr>
            <w:tcW w:w="3741" w:type="dxa"/>
            <w:vMerge/>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
        </w:tc>
        <w:tc>
          <w:tcPr>
            <w:tcW w:w="1320" w:type="dxa"/>
            <w:vMerge/>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p>
        </w:tc>
      </w:tr>
      <w:tr w:rsidR="00D72D49" w:rsidRPr="00D72D49" w:rsidTr="00D72D49">
        <w:trPr>
          <w:trHeight w:val="274"/>
        </w:trPr>
        <w:tc>
          <w:tcPr>
            <w:tcW w:w="4678" w:type="dxa"/>
            <w:tcBorders>
              <w:bottom w:val="single" w:sz="4" w:space="0" w:color="auto"/>
            </w:tcBorders>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ИТОГО</w:t>
            </w:r>
          </w:p>
        </w:tc>
        <w:tc>
          <w:tcPr>
            <w:tcW w:w="3741" w:type="dxa"/>
            <w:tcBorders>
              <w:bottom w:val="single" w:sz="4" w:space="0" w:color="auto"/>
            </w:tcBorders>
            <w:shd w:val="clear" w:color="auto" w:fill="auto"/>
          </w:tcPr>
          <w:p w:rsidR="00D72D49" w:rsidRPr="00D72D49" w:rsidRDefault="00D72D49" w:rsidP="00D72D49">
            <w:pPr>
              <w:spacing w:after="0" w:line="240" w:lineRule="auto"/>
              <w:ind w:left="10" w:right="57" w:hanging="10"/>
              <w:jc w:val="both"/>
              <w:rPr>
                <w:rFonts w:ascii="Times New Roman" w:eastAsia="Times New Roman" w:hAnsi="Times New Roman" w:cs="Times New Roman"/>
                <w:color w:val="000000"/>
                <w:sz w:val="24"/>
                <w:szCs w:val="24"/>
                <w:lang w:eastAsia="ru-RU"/>
              </w:rPr>
            </w:pPr>
          </w:p>
        </w:tc>
        <w:tc>
          <w:tcPr>
            <w:tcW w:w="1320" w:type="dxa"/>
            <w:tcBorders>
              <w:bottom w:val="single" w:sz="4" w:space="0" w:color="auto"/>
            </w:tcBorders>
          </w:tcPr>
          <w:p w:rsidR="00D72D49" w:rsidRPr="00D72D49" w:rsidRDefault="00D72D49" w:rsidP="00D72D49">
            <w:pPr>
              <w:spacing w:after="0" w:line="240" w:lineRule="auto"/>
              <w:ind w:left="10" w:right="57" w:hanging="10"/>
              <w:jc w:val="center"/>
              <w:rPr>
                <w:rFonts w:ascii="Times New Roman" w:eastAsia="Times New Roman" w:hAnsi="Times New Roman" w:cs="Times New Roman"/>
                <w:color w:val="000000"/>
                <w:sz w:val="24"/>
                <w:szCs w:val="24"/>
                <w:lang w:eastAsia="ru-RU"/>
              </w:rPr>
            </w:pPr>
            <w:r w:rsidRPr="00D72D49">
              <w:rPr>
                <w:rFonts w:ascii="Times New Roman" w:eastAsia="Times New Roman" w:hAnsi="Times New Roman" w:cs="Times New Roman"/>
                <w:color w:val="000000"/>
                <w:sz w:val="24"/>
                <w:szCs w:val="24"/>
                <w:lang w:eastAsia="ru-RU"/>
              </w:rPr>
              <w:t>10</w:t>
            </w:r>
          </w:p>
        </w:tc>
      </w:tr>
    </w:tbl>
    <w:p w:rsidR="00D72D49" w:rsidRPr="00D72D49" w:rsidRDefault="00D72D49" w:rsidP="00D72D49">
      <w:pPr>
        <w:spacing w:after="10" w:line="271" w:lineRule="auto"/>
        <w:ind w:right="480"/>
        <w:rPr>
          <w:rFonts w:ascii="Times New Roman" w:eastAsia="Times New Roman" w:hAnsi="Times New Roman" w:cs="Times New Roman"/>
          <w:color w:val="000000"/>
          <w:sz w:val="24"/>
          <w:lang w:eastAsia="ru-RU"/>
        </w:rPr>
      </w:pPr>
    </w:p>
    <w:p w:rsidR="00D72D49" w:rsidRPr="00D72D49" w:rsidRDefault="00D72D49" w:rsidP="00D72D49">
      <w:pPr>
        <w:spacing w:after="13" w:line="269" w:lineRule="auto"/>
        <w:ind w:left="355" w:right="57" w:hanging="10"/>
        <w:jc w:val="both"/>
        <w:rPr>
          <w:rFonts w:ascii="Times New Roman" w:eastAsia="Times New Roman" w:hAnsi="Times New Roman" w:cs="Times New Roman"/>
          <w:color w:val="000000"/>
          <w:sz w:val="24"/>
          <w:lang w:eastAsia="ru-RU"/>
        </w:rPr>
      </w:pPr>
      <w:r w:rsidRPr="00D72D49">
        <w:rPr>
          <w:rFonts w:ascii="Times New Roman" w:eastAsia="Times New Roman" w:hAnsi="Times New Roman" w:cs="Times New Roman"/>
          <w:color w:val="000000"/>
          <w:sz w:val="24"/>
          <w:lang w:eastAsia="ru-RU"/>
        </w:rPr>
        <w:t xml:space="preserve">  В 4 классе 1 ученик занимается по адаптированной основной общеобразовательной программе начального общего образования для учащейся 4 класса с умственной отсталостью, согласно заключению №98 от 07.02.2018 года районной ПМПК и заявления родителей.  Его обучение осуществляется в общеобразовательном классе.            Исходя из основной цели,</w:t>
      </w:r>
      <w:r w:rsidRPr="00D72D49">
        <w:rPr>
          <w:rFonts w:ascii="Times New Roman" w:eastAsia="Times New Roman" w:hAnsi="Times New Roman" w:cs="Times New Roman"/>
          <w:b/>
          <w:color w:val="000000"/>
          <w:sz w:val="24"/>
          <w:lang w:eastAsia="ru-RU"/>
        </w:rPr>
        <w:t xml:space="preserve"> </w:t>
      </w:r>
      <w:r w:rsidRPr="00D72D49">
        <w:rPr>
          <w:rFonts w:ascii="Times New Roman" w:eastAsia="Times New Roman" w:hAnsi="Times New Roman" w:cs="Times New Roman"/>
          <w:color w:val="000000"/>
          <w:sz w:val="24"/>
          <w:lang w:eastAsia="ru-RU"/>
        </w:rPr>
        <w:t xml:space="preserve">адаптированной основной общеобразовательной программе начального общего образования для учащейся 4 класса с умственной отсталостью, общеобразовательная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r w:rsidRPr="00D72D49">
        <w:rPr>
          <w:rFonts w:ascii="Times New Roman" w:eastAsia="Times New Roman" w:hAnsi="Times New Roman" w:cs="Times New Roman"/>
          <w:b/>
          <w:color w:val="000000"/>
          <w:sz w:val="24"/>
          <w:lang w:eastAsia="ru-RU"/>
        </w:rPr>
        <w:t xml:space="preserve"> </w:t>
      </w:r>
    </w:p>
    <w:p w:rsidR="00BA7C6C" w:rsidRDefault="00BA7C6C" w:rsidP="00D72D49">
      <w:pPr>
        <w:pStyle w:val="a5"/>
        <w:rPr>
          <w:rFonts w:ascii="Times New Roman" w:hAnsi="Times New Roman" w:cs="Times New Roman"/>
          <w:b/>
          <w:color w:val="FF0000"/>
          <w:sz w:val="24"/>
          <w:szCs w:val="24"/>
        </w:rPr>
      </w:pPr>
    </w:p>
    <w:p w:rsidR="00C75C4B" w:rsidRPr="00C75C4B" w:rsidRDefault="00C75C4B" w:rsidP="00C75C4B">
      <w:pPr>
        <w:spacing w:after="10" w:line="271" w:lineRule="auto"/>
        <w:ind w:left="1862" w:right="1333" w:hanging="10"/>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b/>
          <w:color w:val="000000"/>
          <w:sz w:val="24"/>
          <w:lang w:eastAsia="ru-RU"/>
        </w:rPr>
        <w:t xml:space="preserve">Пояснительная записка </w:t>
      </w:r>
    </w:p>
    <w:p w:rsidR="00C75C4B" w:rsidRPr="00C75C4B" w:rsidRDefault="00C75C4B" w:rsidP="00C75C4B">
      <w:pPr>
        <w:spacing w:after="10" w:line="271" w:lineRule="auto"/>
        <w:ind w:left="577" w:right="275" w:hanging="10"/>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b/>
          <w:color w:val="000000"/>
          <w:sz w:val="24"/>
          <w:lang w:eastAsia="ru-RU"/>
        </w:rPr>
        <w:t>к учебному плану филиала МАОУ «Киевская СОШ» «</w:t>
      </w:r>
      <w:proofErr w:type="spellStart"/>
      <w:r w:rsidRPr="00C75C4B">
        <w:rPr>
          <w:rFonts w:ascii="Times New Roman" w:eastAsia="Times New Roman" w:hAnsi="Times New Roman" w:cs="Times New Roman"/>
          <w:b/>
          <w:color w:val="000000"/>
          <w:sz w:val="24"/>
          <w:lang w:eastAsia="ru-RU"/>
        </w:rPr>
        <w:t>Карабашская</w:t>
      </w:r>
      <w:proofErr w:type="spellEnd"/>
      <w:r w:rsidRPr="00C75C4B">
        <w:rPr>
          <w:rFonts w:ascii="Times New Roman" w:eastAsia="Times New Roman" w:hAnsi="Times New Roman" w:cs="Times New Roman"/>
          <w:b/>
          <w:color w:val="000000"/>
          <w:sz w:val="24"/>
          <w:lang w:eastAsia="ru-RU"/>
        </w:rPr>
        <w:t xml:space="preserve"> СОШ», реализующего адаптированную основную общеобразовательную программу начального общего образования для учащихся с умственной отсталостью (вариант2)  на 2019 – 2020 учебный год   </w:t>
      </w:r>
    </w:p>
    <w:p w:rsidR="00C75C4B" w:rsidRPr="00C75C4B" w:rsidRDefault="00C75C4B" w:rsidP="00C75C4B">
      <w:pPr>
        <w:spacing w:after="13" w:line="269" w:lineRule="auto"/>
        <w:ind w:left="355" w:right="57" w:hanging="10"/>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В 3 классе 1 обучающийся Щербаков Анатолий, который, занимается по индивидуальной адаптированной основной общеобразовательной программе начального общего образования для учащихся с глубокой умственной отсталостью (вариант2), согласно заключению № 78 от 30.01.2019 года районной ПМПК, заявлению родителей.  Его обучение осуществляется в общеобразовательном классе. </w:t>
      </w:r>
    </w:p>
    <w:p w:rsidR="00C75C4B" w:rsidRPr="00C75C4B" w:rsidRDefault="00C75C4B" w:rsidP="00C75C4B">
      <w:pPr>
        <w:spacing w:after="13" w:line="269" w:lineRule="auto"/>
        <w:ind w:left="355" w:right="57" w:hanging="10"/>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Исходя из основной цели,</w:t>
      </w:r>
      <w:r w:rsidRPr="00C75C4B">
        <w:rPr>
          <w:rFonts w:ascii="Times New Roman" w:eastAsia="Times New Roman" w:hAnsi="Times New Roman" w:cs="Times New Roman"/>
          <w:b/>
          <w:color w:val="000000"/>
          <w:sz w:val="24"/>
          <w:lang w:eastAsia="ru-RU"/>
        </w:rPr>
        <w:t xml:space="preserve"> </w:t>
      </w:r>
      <w:r w:rsidRPr="00C75C4B">
        <w:rPr>
          <w:rFonts w:ascii="Times New Roman" w:eastAsia="Times New Roman" w:hAnsi="Times New Roman" w:cs="Times New Roman"/>
          <w:color w:val="000000"/>
          <w:sz w:val="24"/>
          <w:lang w:eastAsia="ru-RU"/>
        </w:rPr>
        <w:t xml:space="preserve">адаптированной основной общеобразовательной программы начального общего образования для учащегося 3 класса с умственной отсталостью, общеобразовательная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 </w:t>
      </w:r>
      <w:r w:rsidRPr="00C75C4B">
        <w:rPr>
          <w:rFonts w:ascii="Times New Roman" w:eastAsia="Times New Roman" w:hAnsi="Times New Roman" w:cs="Times New Roman"/>
          <w:b/>
          <w:color w:val="000000"/>
          <w:sz w:val="24"/>
          <w:lang w:eastAsia="ru-RU"/>
        </w:rPr>
        <w:t xml:space="preserve"> </w:t>
      </w:r>
    </w:p>
    <w:p w:rsidR="00C75C4B" w:rsidRPr="00C75C4B" w:rsidRDefault="00C75C4B" w:rsidP="00C75C4B">
      <w:pPr>
        <w:spacing w:after="13" w:line="269" w:lineRule="auto"/>
        <w:ind w:left="345" w:right="57" w:firstLine="708"/>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Учебный план включает предметные области, предметы и коррекционные курсы, которые соответствуют особым образовательным возможностям и потребностям ученика 3 </w:t>
      </w:r>
      <w:r w:rsidRPr="00C75C4B">
        <w:rPr>
          <w:rFonts w:ascii="Times New Roman" w:eastAsia="Times New Roman" w:hAnsi="Times New Roman" w:cs="Times New Roman"/>
          <w:color w:val="000000"/>
          <w:sz w:val="24"/>
          <w:lang w:eastAsia="ru-RU"/>
        </w:rPr>
        <w:lastRenderedPageBreak/>
        <w:t xml:space="preserve">класса. Общий объём нагрузки, включенной в ИУП, не превышает объем, предусмотренный учебным планом АООП.  </w:t>
      </w:r>
    </w:p>
    <w:p w:rsidR="00C75C4B" w:rsidRPr="00C75C4B" w:rsidRDefault="00C75C4B" w:rsidP="00C75C4B">
      <w:pPr>
        <w:spacing w:after="13" w:line="269" w:lineRule="auto"/>
        <w:ind w:left="345" w:right="57" w:firstLine="708"/>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 </w:t>
      </w:r>
    </w:p>
    <w:p w:rsidR="00C75C4B" w:rsidRPr="00C75C4B" w:rsidRDefault="00C75C4B" w:rsidP="00C75C4B">
      <w:pPr>
        <w:spacing w:after="13" w:line="269" w:lineRule="auto"/>
        <w:ind w:left="1078" w:right="57" w:hanging="10"/>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учебный план организации, реализующей вариант 2 АООП, включает две части:  </w:t>
      </w:r>
    </w:p>
    <w:p w:rsidR="00C75C4B" w:rsidRPr="00C75C4B" w:rsidRDefault="00C75C4B" w:rsidP="00C75C4B">
      <w:pPr>
        <w:numPr>
          <w:ilvl w:val="0"/>
          <w:numId w:val="62"/>
        </w:numPr>
        <w:spacing w:after="13" w:line="269" w:lineRule="auto"/>
        <w:ind w:right="57"/>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обязательная часть, включает:  </w:t>
      </w:r>
    </w:p>
    <w:p w:rsidR="00C75C4B" w:rsidRPr="00C75C4B" w:rsidRDefault="00C75C4B" w:rsidP="00C75C4B">
      <w:pPr>
        <w:numPr>
          <w:ilvl w:val="1"/>
          <w:numId w:val="62"/>
        </w:numPr>
        <w:spacing w:after="161" w:line="269" w:lineRule="auto"/>
        <w:ind w:right="57"/>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шесть образовательных областей, представленных десятью учебными предметами; </w:t>
      </w:r>
    </w:p>
    <w:p w:rsidR="00C75C4B" w:rsidRPr="00C75C4B" w:rsidRDefault="00C75C4B" w:rsidP="00C75C4B">
      <w:pPr>
        <w:numPr>
          <w:ilvl w:val="1"/>
          <w:numId w:val="62"/>
        </w:numPr>
        <w:spacing w:after="182" w:line="269" w:lineRule="auto"/>
        <w:ind w:right="57"/>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коррекционно-развивающие занятия, проводимые учителем-логопедом, учителем.</w:t>
      </w:r>
    </w:p>
    <w:p w:rsidR="00C75C4B" w:rsidRPr="00C75C4B" w:rsidRDefault="00C75C4B" w:rsidP="00C75C4B">
      <w:pPr>
        <w:numPr>
          <w:ilvl w:val="0"/>
          <w:numId w:val="62"/>
        </w:numPr>
        <w:spacing w:after="13" w:line="269" w:lineRule="auto"/>
        <w:ind w:right="57"/>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часть, формируемая участниками образовательного процесса, включает: </w:t>
      </w:r>
    </w:p>
    <w:p w:rsidR="00C75C4B" w:rsidRPr="00C75C4B" w:rsidRDefault="00C75C4B" w:rsidP="00C75C4B">
      <w:pPr>
        <w:numPr>
          <w:ilvl w:val="1"/>
          <w:numId w:val="62"/>
        </w:numPr>
        <w:spacing w:after="13" w:line="387" w:lineRule="auto"/>
        <w:ind w:right="57"/>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коррекционные курсы, проводимые различными специалистами; </w:t>
      </w:r>
    </w:p>
    <w:p w:rsidR="00C75C4B" w:rsidRPr="00C75C4B" w:rsidRDefault="00C75C4B" w:rsidP="00C75C4B">
      <w:pPr>
        <w:numPr>
          <w:ilvl w:val="1"/>
          <w:numId w:val="62"/>
        </w:numPr>
        <w:spacing w:after="13" w:line="387" w:lineRule="auto"/>
        <w:ind w:right="57"/>
        <w:jc w:val="both"/>
        <w:rPr>
          <w:rFonts w:ascii="Times New Roman" w:eastAsia="Times New Roman" w:hAnsi="Times New Roman" w:cs="Times New Roman"/>
          <w:color w:val="000000"/>
          <w:sz w:val="24"/>
          <w:lang w:eastAsia="ru-RU"/>
        </w:rPr>
      </w:pPr>
      <w:r w:rsidRPr="00C75C4B">
        <w:rPr>
          <w:rFonts w:ascii="Arial" w:eastAsia="Arial" w:hAnsi="Arial" w:cs="Arial"/>
          <w:color w:val="000000"/>
          <w:sz w:val="24"/>
          <w:lang w:eastAsia="ru-RU"/>
        </w:rPr>
        <w:t xml:space="preserve"> </w:t>
      </w:r>
      <w:r w:rsidRPr="00C75C4B">
        <w:rPr>
          <w:rFonts w:ascii="Times New Roman" w:eastAsia="Times New Roman" w:hAnsi="Times New Roman" w:cs="Times New Roman"/>
          <w:color w:val="000000"/>
          <w:sz w:val="24"/>
          <w:lang w:eastAsia="ru-RU"/>
        </w:rPr>
        <w:t xml:space="preserve">внеурочные мероприятия.  </w:t>
      </w:r>
    </w:p>
    <w:p w:rsidR="00C75C4B" w:rsidRPr="00C75C4B" w:rsidRDefault="00C75C4B" w:rsidP="00C75C4B">
      <w:pPr>
        <w:spacing w:after="13" w:line="269" w:lineRule="auto"/>
        <w:ind w:left="1090" w:right="57" w:hanging="10"/>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В третьем классе из обязательных учебных предметов изучаются: русский язык, речевая практика, чтение, математика, мир природы и человека, музыка, изобразительное искусство, физическая культура, домоводство.  </w:t>
      </w:r>
    </w:p>
    <w:p w:rsidR="00C75C4B" w:rsidRPr="00C75C4B" w:rsidRDefault="00C75C4B" w:rsidP="00C75C4B">
      <w:pPr>
        <w:spacing w:after="13" w:line="269" w:lineRule="auto"/>
        <w:ind w:left="355" w:right="57" w:hanging="10"/>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Учебный план включает индивидуальные коррекционные занятия по развитию познавательных процессов, с учетом рекомендаций районной ПМПК, которые проводит педагог.  </w:t>
      </w:r>
    </w:p>
    <w:p w:rsidR="00C75C4B" w:rsidRPr="00C75C4B" w:rsidRDefault="00C75C4B" w:rsidP="00C75C4B">
      <w:pPr>
        <w:spacing w:after="13" w:line="269" w:lineRule="auto"/>
        <w:ind w:left="345" w:right="57" w:firstLine="401"/>
        <w:jc w:val="both"/>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Преподаватели ведут занятия по программам, рекомендованными Министерством образования и науки РФ и авторским программам. В подборе программ внеурочной деятельности соблюдается принцип преемственности и последовательности, учитываются запросы родителей (законных представителей) и интересы обучающихся. Продолжительность индивидуальных занятий не превышает 25 мин., фронтальных, групповых и подгрупповых занятий – не более 40 минут.  </w:t>
      </w:r>
    </w:p>
    <w:p w:rsidR="00C75C4B" w:rsidRPr="00C75C4B" w:rsidRDefault="00C75C4B" w:rsidP="00C75C4B">
      <w:pPr>
        <w:spacing w:after="0"/>
        <w:ind w:left="360"/>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 </w:t>
      </w:r>
      <w:r w:rsidRPr="00C75C4B">
        <w:rPr>
          <w:rFonts w:ascii="Times New Roman" w:eastAsia="Times New Roman" w:hAnsi="Times New Roman" w:cs="Times New Roman"/>
          <w:color w:val="000000"/>
          <w:sz w:val="24"/>
          <w:lang w:eastAsia="ru-RU"/>
        </w:rPr>
        <w:tab/>
        <w:t xml:space="preserve"> </w:t>
      </w:r>
    </w:p>
    <w:p w:rsidR="00C75C4B" w:rsidRPr="00C75C4B" w:rsidRDefault="00C75C4B" w:rsidP="00C75C4B">
      <w:pPr>
        <w:spacing w:after="0"/>
        <w:ind w:left="358"/>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b/>
          <w:color w:val="000000"/>
          <w:sz w:val="24"/>
          <w:lang w:eastAsia="ru-RU"/>
        </w:rPr>
        <w:t xml:space="preserve"> </w:t>
      </w:r>
    </w:p>
    <w:p w:rsidR="00C75C4B" w:rsidRPr="00C75C4B" w:rsidRDefault="00C75C4B" w:rsidP="00C75C4B">
      <w:pPr>
        <w:spacing w:after="0"/>
        <w:ind w:left="358"/>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b/>
          <w:color w:val="000000"/>
          <w:sz w:val="24"/>
          <w:lang w:eastAsia="ru-RU"/>
        </w:rPr>
        <w:t xml:space="preserve"> </w:t>
      </w:r>
    </w:p>
    <w:p w:rsidR="00C75C4B" w:rsidRPr="00C75C4B" w:rsidRDefault="00C75C4B" w:rsidP="00C75C4B">
      <w:pPr>
        <w:spacing w:after="10" w:line="271" w:lineRule="auto"/>
        <w:ind w:left="224" w:hanging="10"/>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b/>
          <w:color w:val="000000"/>
          <w:sz w:val="24"/>
          <w:lang w:eastAsia="ru-RU"/>
        </w:rPr>
        <w:t>Учебный план филиала МАОУ «Киевская СОШ» «</w:t>
      </w:r>
      <w:proofErr w:type="spellStart"/>
      <w:r w:rsidRPr="00C75C4B">
        <w:rPr>
          <w:rFonts w:ascii="Times New Roman" w:eastAsia="Times New Roman" w:hAnsi="Times New Roman" w:cs="Times New Roman"/>
          <w:b/>
          <w:color w:val="000000"/>
          <w:sz w:val="24"/>
          <w:lang w:eastAsia="ru-RU"/>
        </w:rPr>
        <w:t>Карабашская</w:t>
      </w:r>
      <w:proofErr w:type="spellEnd"/>
      <w:r w:rsidRPr="00C75C4B">
        <w:rPr>
          <w:rFonts w:ascii="Times New Roman" w:eastAsia="Times New Roman" w:hAnsi="Times New Roman" w:cs="Times New Roman"/>
          <w:b/>
          <w:color w:val="000000"/>
          <w:sz w:val="24"/>
          <w:lang w:eastAsia="ru-RU"/>
        </w:rPr>
        <w:t xml:space="preserve"> СОШ», реализующий </w:t>
      </w:r>
      <w:r w:rsidRPr="00C75C4B">
        <w:rPr>
          <w:rFonts w:ascii="Times New Roman" w:eastAsia="Times New Roman" w:hAnsi="Times New Roman" w:cs="Times New Roman"/>
          <w:color w:val="000000"/>
          <w:sz w:val="24"/>
          <w:lang w:eastAsia="ru-RU"/>
        </w:rPr>
        <w:t xml:space="preserve">адаптированную основную образовательную программу  </w:t>
      </w:r>
    </w:p>
    <w:p w:rsidR="00C75C4B" w:rsidRPr="00C75C4B" w:rsidRDefault="00C75C4B" w:rsidP="00C75C4B">
      <w:pPr>
        <w:spacing w:after="10" w:line="271" w:lineRule="auto"/>
        <w:ind w:left="224" w:hanging="10"/>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начального общего образования для учащихся </w:t>
      </w:r>
    </w:p>
    <w:p w:rsidR="00C75C4B" w:rsidRPr="00C75C4B" w:rsidRDefault="00C75C4B" w:rsidP="00C75C4B">
      <w:pPr>
        <w:spacing w:after="10" w:line="271" w:lineRule="auto"/>
        <w:ind w:left="1862" w:right="1552" w:hanging="10"/>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с глубокой умственной отсталостью (вариант 2) </w:t>
      </w:r>
    </w:p>
    <w:p w:rsidR="00C75C4B" w:rsidRPr="00C75C4B" w:rsidRDefault="00C75C4B" w:rsidP="00C75C4B">
      <w:pPr>
        <w:spacing w:after="10" w:line="271" w:lineRule="auto"/>
        <w:ind w:left="2666" w:right="2296" w:hanging="10"/>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color w:val="000000"/>
          <w:sz w:val="24"/>
          <w:lang w:eastAsia="ru-RU"/>
        </w:rPr>
        <w:t xml:space="preserve">в 3 классе  на 2019-2020 учебный год </w:t>
      </w:r>
    </w:p>
    <w:p w:rsidR="00C75C4B" w:rsidRPr="00C75C4B" w:rsidRDefault="00C75C4B" w:rsidP="00C75C4B">
      <w:pPr>
        <w:spacing w:after="10" w:line="271" w:lineRule="auto"/>
        <w:ind w:left="2666" w:right="2296" w:hanging="10"/>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b/>
          <w:color w:val="000000"/>
          <w:sz w:val="24"/>
          <w:lang w:eastAsia="ru-RU"/>
        </w:rPr>
        <w:t xml:space="preserve"> Щербакова Анатолия </w:t>
      </w:r>
    </w:p>
    <w:p w:rsidR="00C75C4B" w:rsidRPr="00C75C4B" w:rsidRDefault="00C75C4B" w:rsidP="00C75C4B">
      <w:pPr>
        <w:spacing w:after="0"/>
        <w:ind w:left="358"/>
        <w:jc w:val="center"/>
        <w:rPr>
          <w:rFonts w:ascii="Times New Roman" w:eastAsia="Times New Roman" w:hAnsi="Times New Roman" w:cs="Times New Roman"/>
          <w:color w:val="000000"/>
          <w:sz w:val="24"/>
          <w:lang w:eastAsia="ru-RU"/>
        </w:rPr>
      </w:pPr>
      <w:r w:rsidRPr="00C75C4B">
        <w:rPr>
          <w:rFonts w:ascii="Times New Roman" w:eastAsia="Times New Roman" w:hAnsi="Times New Roman" w:cs="Times New Roman"/>
          <w:b/>
          <w:color w:val="000000"/>
          <w:sz w:val="24"/>
          <w:lang w:eastAsia="ru-RU"/>
        </w:rPr>
        <w:t xml:space="preserve"> </w:t>
      </w:r>
    </w:p>
    <w:tbl>
      <w:tblPr>
        <w:tblStyle w:val="TableGrid"/>
        <w:tblW w:w="9906" w:type="dxa"/>
        <w:tblInd w:w="764" w:type="dxa"/>
        <w:tblCellMar>
          <w:top w:w="7" w:type="dxa"/>
          <w:left w:w="101" w:type="dxa"/>
          <w:right w:w="57" w:type="dxa"/>
        </w:tblCellMar>
        <w:tblLook w:val="04A0" w:firstRow="1" w:lastRow="0" w:firstColumn="1" w:lastColumn="0" w:noHBand="0" w:noVBand="1"/>
      </w:tblPr>
      <w:tblGrid>
        <w:gridCol w:w="3973"/>
        <w:gridCol w:w="3757"/>
        <w:gridCol w:w="2176"/>
      </w:tblGrid>
      <w:tr w:rsidR="00C75C4B" w:rsidRPr="00C75C4B" w:rsidTr="00D673B4">
        <w:trPr>
          <w:trHeight w:val="538"/>
        </w:trPr>
        <w:tc>
          <w:tcPr>
            <w:tcW w:w="3973"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Предметные области </w:t>
            </w:r>
          </w:p>
        </w:tc>
        <w:tc>
          <w:tcPr>
            <w:tcW w:w="3757"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b/>
                <w:color w:val="000000"/>
              </w:rPr>
              <w:t xml:space="preserve">Учебные предметы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left="7" w:right="45"/>
              <w:rPr>
                <w:rFonts w:ascii="Times New Roman" w:hAnsi="Times New Roman" w:cs="Times New Roman"/>
                <w:color w:val="000000"/>
                <w:sz w:val="24"/>
              </w:rPr>
            </w:pPr>
            <w:r w:rsidRPr="00C75C4B">
              <w:rPr>
                <w:rFonts w:ascii="Times New Roman" w:hAnsi="Times New Roman" w:cs="Times New Roman"/>
                <w:b/>
                <w:color w:val="000000"/>
              </w:rPr>
              <w:t xml:space="preserve">Количество часов в неделю </w:t>
            </w:r>
          </w:p>
        </w:tc>
      </w:tr>
      <w:tr w:rsidR="00C75C4B" w:rsidRPr="00C75C4B" w:rsidTr="00D673B4">
        <w:trPr>
          <w:trHeight w:val="295"/>
        </w:trPr>
        <w:tc>
          <w:tcPr>
            <w:tcW w:w="9906" w:type="dxa"/>
            <w:gridSpan w:val="3"/>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tabs>
                <w:tab w:val="center" w:pos="3199"/>
                <w:tab w:val="center" w:pos="4854"/>
              </w:tabs>
              <w:rPr>
                <w:rFonts w:ascii="Times New Roman" w:hAnsi="Times New Roman" w:cs="Times New Roman"/>
                <w:color w:val="000000"/>
                <w:sz w:val="24"/>
              </w:rPr>
            </w:pPr>
            <w:r w:rsidRPr="00C75C4B">
              <w:rPr>
                <w:rFonts w:ascii="Calibri" w:eastAsia="Calibri" w:hAnsi="Calibri" w:cs="Calibri"/>
                <w:color w:val="000000"/>
              </w:rPr>
              <w:tab/>
            </w:r>
            <w:r w:rsidRPr="00C75C4B">
              <w:rPr>
                <w:rFonts w:ascii="Times New Roman" w:hAnsi="Times New Roman" w:cs="Times New Roman"/>
                <w:b/>
                <w:color w:val="000000"/>
              </w:rPr>
              <w:t>I.</w:t>
            </w:r>
            <w:r w:rsidRPr="00C75C4B">
              <w:rPr>
                <w:rFonts w:ascii="Arial" w:eastAsia="Arial" w:hAnsi="Arial" w:cs="Arial"/>
                <w:b/>
                <w:color w:val="000000"/>
              </w:rPr>
              <w:t xml:space="preserve"> </w:t>
            </w:r>
            <w:r w:rsidRPr="00C75C4B">
              <w:rPr>
                <w:rFonts w:ascii="Arial" w:eastAsia="Arial" w:hAnsi="Arial" w:cs="Arial"/>
                <w:b/>
                <w:color w:val="000000"/>
              </w:rPr>
              <w:tab/>
            </w:r>
            <w:r w:rsidRPr="00C75C4B">
              <w:rPr>
                <w:rFonts w:ascii="Times New Roman" w:hAnsi="Times New Roman" w:cs="Times New Roman"/>
                <w:b/>
                <w:color w:val="000000"/>
              </w:rPr>
              <w:t xml:space="preserve">Обязательная часть </w:t>
            </w:r>
          </w:p>
        </w:tc>
      </w:tr>
      <w:tr w:rsidR="00C75C4B" w:rsidRPr="00C75C4B" w:rsidTr="00D673B4">
        <w:trPr>
          <w:trHeight w:val="535"/>
        </w:trPr>
        <w:tc>
          <w:tcPr>
            <w:tcW w:w="3973"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1. Язык и речевая практика </w:t>
            </w:r>
          </w:p>
        </w:tc>
        <w:tc>
          <w:tcPr>
            <w:tcW w:w="3757"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tabs>
                <w:tab w:val="center" w:pos="1264"/>
                <w:tab w:val="right" w:pos="3599"/>
              </w:tabs>
              <w:spacing w:after="26"/>
              <w:rPr>
                <w:rFonts w:ascii="Times New Roman" w:hAnsi="Times New Roman" w:cs="Times New Roman"/>
                <w:color w:val="000000"/>
                <w:sz w:val="24"/>
              </w:rPr>
            </w:pPr>
            <w:r w:rsidRPr="00C75C4B">
              <w:rPr>
                <w:rFonts w:ascii="Times New Roman" w:hAnsi="Times New Roman" w:cs="Times New Roman"/>
                <w:color w:val="000000"/>
              </w:rPr>
              <w:t xml:space="preserve">Речь </w:t>
            </w:r>
            <w:r w:rsidRPr="00C75C4B">
              <w:rPr>
                <w:rFonts w:ascii="Times New Roman" w:hAnsi="Times New Roman" w:cs="Times New Roman"/>
                <w:color w:val="000000"/>
              </w:rPr>
              <w:tab/>
              <w:t xml:space="preserve">и </w:t>
            </w:r>
            <w:r w:rsidRPr="00C75C4B">
              <w:rPr>
                <w:rFonts w:ascii="Times New Roman" w:hAnsi="Times New Roman" w:cs="Times New Roman"/>
                <w:color w:val="000000"/>
              </w:rPr>
              <w:tab/>
              <w:t xml:space="preserve">альтернативная </w:t>
            </w:r>
          </w:p>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коммуникация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2 </w:t>
            </w:r>
          </w:p>
        </w:tc>
      </w:tr>
      <w:tr w:rsidR="00C75C4B" w:rsidRPr="00C75C4B" w:rsidTr="00D673B4">
        <w:trPr>
          <w:trHeight w:val="283"/>
        </w:trPr>
        <w:tc>
          <w:tcPr>
            <w:tcW w:w="3973"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2. Математика  </w:t>
            </w:r>
          </w:p>
        </w:tc>
        <w:tc>
          <w:tcPr>
            <w:tcW w:w="3757"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Математические представления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2 </w:t>
            </w:r>
          </w:p>
        </w:tc>
      </w:tr>
      <w:tr w:rsidR="00C75C4B" w:rsidRPr="00C75C4B" w:rsidTr="00D673B4">
        <w:trPr>
          <w:trHeight w:val="274"/>
        </w:trPr>
        <w:tc>
          <w:tcPr>
            <w:tcW w:w="3973" w:type="dxa"/>
            <w:vMerge w:val="restart"/>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3. Окружающий мир</w:t>
            </w:r>
            <w:r w:rsidRPr="00C75C4B">
              <w:rPr>
                <w:rFonts w:ascii="Times New Roman" w:hAnsi="Times New Roman" w:cs="Times New Roman"/>
                <w:color w:val="000000"/>
              </w:rPr>
              <w:t xml:space="preserve"> </w:t>
            </w:r>
          </w:p>
        </w:tc>
        <w:tc>
          <w:tcPr>
            <w:tcW w:w="3757" w:type="dxa"/>
            <w:tcBorders>
              <w:top w:val="single" w:sz="12" w:space="0" w:color="000000"/>
              <w:left w:val="single" w:sz="12" w:space="0" w:color="000000"/>
              <w:bottom w:val="single" w:sz="4"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Окружающий природный мир </w:t>
            </w:r>
          </w:p>
        </w:tc>
        <w:tc>
          <w:tcPr>
            <w:tcW w:w="2176" w:type="dxa"/>
            <w:tcBorders>
              <w:top w:val="single" w:sz="12" w:space="0" w:color="000000"/>
              <w:left w:val="single" w:sz="12" w:space="0" w:color="000000"/>
              <w:bottom w:val="single" w:sz="4"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2 </w:t>
            </w:r>
          </w:p>
        </w:tc>
      </w:tr>
      <w:tr w:rsidR="00C75C4B" w:rsidRPr="00C75C4B" w:rsidTr="00D673B4">
        <w:trPr>
          <w:trHeight w:val="264"/>
        </w:trPr>
        <w:tc>
          <w:tcPr>
            <w:tcW w:w="0" w:type="auto"/>
            <w:vMerge/>
            <w:tcBorders>
              <w:top w:val="nil"/>
              <w:left w:val="single" w:sz="12" w:space="0" w:color="000000"/>
              <w:bottom w:val="nil"/>
              <w:right w:val="single" w:sz="12" w:space="0" w:color="000000"/>
            </w:tcBorders>
            <w:vAlign w:val="bottom"/>
          </w:tcPr>
          <w:p w:rsidR="00C75C4B" w:rsidRPr="00C75C4B" w:rsidRDefault="00C75C4B" w:rsidP="00C75C4B">
            <w:pPr>
              <w:rPr>
                <w:rFonts w:ascii="Times New Roman" w:hAnsi="Times New Roman" w:cs="Times New Roman"/>
                <w:color w:val="000000"/>
                <w:sz w:val="24"/>
              </w:rPr>
            </w:pPr>
          </w:p>
        </w:tc>
        <w:tc>
          <w:tcPr>
            <w:tcW w:w="3757" w:type="dxa"/>
            <w:tcBorders>
              <w:top w:val="single" w:sz="4" w:space="0" w:color="000000"/>
              <w:left w:val="single" w:sz="12" w:space="0" w:color="000000"/>
              <w:bottom w:val="single" w:sz="4"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Человек </w:t>
            </w:r>
          </w:p>
        </w:tc>
        <w:tc>
          <w:tcPr>
            <w:tcW w:w="2176" w:type="dxa"/>
            <w:tcBorders>
              <w:top w:val="single" w:sz="4" w:space="0" w:color="000000"/>
              <w:left w:val="single" w:sz="12" w:space="0" w:color="000000"/>
              <w:bottom w:val="single" w:sz="4"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3 </w:t>
            </w:r>
          </w:p>
        </w:tc>
      </w:tr>
      <w:tr w:rsidR="00C75C4B" w:rsidRPr="00C75C4B" w:rsidTr="00D673B4">
        <w:trPr>
          <w:trHeight w:val="262"/>
        </w:trPr>
        <w:tc>
          <w:tcPr>
            <w:tcW w:w="0" w:type="auto"/>
            <w:vMerge/>
            <w:tcBorders>
              <w:top w:val="nil"/>
              <w:left w:val="single" w:sz="12" w:space="0" w:color="000000"/>
              <w:bottom w:val="nil"/>
              <w:right w:val="single" w:sz="12" w:space="0" w:color="000000"/>
            </w:tcBorders>
            <w:vAlign w:val="bottom"/>
          </w:tcPr>
          <w:p w:rsidR="00C75C4B" w:rsidRPr="00C75C4B" w:rsidRDefault="00C75C4B" w:rsidP="00C75C4B">
            <w:pPr>
              <w:rPr>
                <w:rFonts w:ascii="Times New Roman" w:hAnsi="Times New Roman" w:cs="Times New Roman"/>
                <w:color w:val="000000"/>
                <w:sz w:val="24"/>
              </w:rPr>
            </w:pPr>
          </w:p>
        </w:tc>
        <w:tc>
          <w:tcPr>
            <w:tcW w:w="3757" w:type="dxa"/>
            <w:tcBorders>
              <w:top w:val="single" w:sz="4" w:space="0" w:color="000000"/>
              <w:left w:val="single" w:sz="12" w:space="0" w:color="000000"/>
              <w:bottom w:val="single" w:sz="4"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Домоводство </w:t>
            </w:r>
          </w:p>
        </w:tc>
        <w:tc>
          <w:tcPr>
            <w:tcW w:w="2176" w:type="dxa"/>
            <w:tcBorders>
              <w:top w:val="single" w:sz="4" w:space="0" w:color="000000"/>
              <w:left w:val="single" w:sz="12" w:space="0" w:color="000000"/>
              <w:bottom w:val="single" w:sz="4"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3 </w:t>
            </w:r>
          </w:p>
        </w:tc>
      </w:tr>
      <w:tr w:rsidR="00C75C4B" w:rsidRPr="00C75C4B" w:rsidTr="00D673B4">
        <w:trPr>
          <w:trHeight w:val="274"/>
        </w:trPr>
        <w:tc>
          <w:tcPr>
            <w:tcW w:w="0" w:type="auto"/>
            <w:vMerge/>
            <w:tcBorders>
              <w:top w:val="nil"/>
              <w:left w:val="single" w:sz="12" w:space="0" w:color="000000"/>
              <w:bottom w:val="single" w:sz="12" w:space="0" w:color="000000"/>
              <w:right w:val="single" w:sz="12" w:space="0" w:color="000000"/>
            </w:tcBorders>
            <w:vAlign w:val="bottom"/>
          </w:tcPr>
          <w:p w:rsidR="00C75C4B" w:rsidRPr="00C75C4B" w:rsidRDefault="00C75C4B" w:rsidP="00C75C4B">
            <w:pPr>
              <w:rPr>
                <w:rFonts w:ascii="Times New Roman" w:hAnsi="Times New Roman" w:cs="Times New Roman"/>
                <w:color w:val="000000"/>
                <w:sz w:val="24"/>
              </w:rPr>
            </w:pPr>
          </w:p>
        </w:tc>
        <w:tc>
          <w:tcPr>
            <w:tcW w:w="3757" w:type="dxa"/>
            <w:tcBorders>
              <w:top w:val="single" w:sz="4" w:space="0" w:color="000000"/>
              <w:left w:val="single" w:sz="12" w:space="0" w:color="000000"/>
              <w:bottom w:val="single" w:sz="12"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Окружающий социальный мир </w:t>
            </w:r>
          </w:p>
        </w:tc>
        <w:tc>
          <w:tcPr>
            <w:tcW w:w="2176" w:type="dxa"/>
            <w:tcBorders>
              <w:top w:val="single" w:sz="4"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2 </w:t>
            </w:r>
          </w:p>
        </w:tc>
      </w:tr>
      <w:tr w:rsidR="00C75C4B" w:rsidRPr="00C75C4B" w:rsidTr="00D673B4">
        <w:trPr>
          <w:trHeight w:val="274"/>
        </w:trPr>
        <w:tc>
          <w:tcPr>
            <w:tcW w:w="3973" w:type="dxa"/>
            <w:vMerge w:val="restart"/>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lastRenderedPageBreak/>
              <w:t xml:space="preserve">4.Искусство </w:t>
            </w:r>
          </w:p>
        </w:tc>
        <w:tc>
          <w:tcPr>
            <w:tcW w:w="3757" w:type="dxa"/>
            <w:tcBorders>
              <w:top w:val="single" w:sz="12" w:space="0" w:color="000000"/>
              <w:left w:val="single" w:sz="12" w:space="0" w:color="000000"/>
              <w:bottom w:val="single" w:sz="4"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Музыка и движение </w:t>
            </w:r>
          </w:p>
        </w:tc>
        <w:tc>
          <w:tcPr>
            <w:tcW w:w="2176" w:type="dxa"/>
            <w:tcBorders>
              <w:top w:val="single" w:sz="12" w:space="0" w:color="000000"/>
              <w:left w:val="single" w:sz="12" w:space="0" w:color="000000"/>
              <w:bottom w:val="single" w:sz="4"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2 </w:t>
            </w:r>
          </w:p>
        </w:tc>
      </w:tr>
      <w:tr w:rsidR="00C75C4B" w:rsidRPr="00C75C4B" w:rsidTr="00D673B4">
        <w:trPr>
          <w:trHeight w:val="271"/>
        </w:trPr>
        <w:tc>
          <w:tcPr>
            <w:tcW w:w="0" w:type="auto"/>
            <w:vMerge/>
            <w:tcBorders>
              <w:top w:val="nil"/>
              <w:left w:val="single" w:sz="12" w:space="0" w:color="000000"/>
              <w:bottom w:val="single" w:sz="12" w:space="0" w:color="000000"/>
              <w:right w:val="single" w:sz="12" w:space="0" w:color="000000"/>
            </w:tcBorders>
            <w:vAlign w:val="center"/>
          </w:tcPr>
          <w:p w:rsidR="00C75C4B" w:rsidRPr="00C75C4B" w:rsidRDefault="00C75C4B" w:rsidP="00C75C4B">
            <w:pPr>
              <w:rPr>
                <w:rFonts w:ascii="Times New Roman" w:hAnsi="Times New Roman" w:cs="Times New Roman"/>
                <w:color w:val="000000"/>
                <w:sz w:val="24"/>
              </w:rPr>
            </w:pPr>
          </w:p>
        </w:tc>
        <w:tc>
          <w:tcPr>
            <w:tcW w:w="3757" w:type="dxa"/>
            <w:tcBorders>
              <w:top w:val="single" w:sz="4" w:space="0" w:color="000000"/>
              <w:left w:val="single" w:sz="12" w:space="0" w:color="000000"/>
              <w:bottom w:val="single" w:sz="12"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Изобразительная деятельность </w:t>
            </w:r>
          </w:p>
        </w:tc>
        <w:tc>
          <w:tcPr>
            <w:tcW w:w="2176" w:type="dxa"/>
            <w:tcBorders>
              <w:top w:val="single" w:sz="4"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3 </w:t>
            </w:r>
          </w:p>
        </w:tc>
      </w:tr>
      <w:tr w:rsidR="00C75C4B" w:rsidRPr="00C75C4B" w:rsidTr="00D673B4">
        <w:trPr>
          <w:trHeight w:val="283"/>
        </w:trPr>
        <w:tc>
          <w:tcPr>
            <w:tcW w:w="3973"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5.Физическая культура </w:t>
            </w:r>
          </w:p>
        </w:tc>
        <w:tc>
          <w:tcPr>
            <w:tcW w:w="3757" w:type="dxa"/>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Адаптивная физкультура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2 </w:t>
            </w:r>
          </w:p>
        </w:tc>
      </w:tr>
      <w:tr w:rsidR="00C75C4B" w:rsidRPr="00C75C4B" w:rsidTr="00D673B4">
        <w:trPr>
          <w:trHeight w:val="274"/>
        </w:trPr>
        <w:tc>
          <w:tcPr>
            <w:tcW w:w="3973" w:type="dxa"/>
            <w:vMerge w:val="restart"/>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7.Коррекционно-развивающие занятия </w:t>
            </w:r>
          </w:p>
        </w:tc>
        <w:tc>
          <w:tcPr>
            <w:tcW w:w="3757" w:type="dxa"/>
            <w:tcBorders>
              <w:top w:val="single" w:sz="12" w:space="0" w:color="000000"/>
              <w:left w:val="single" w:sz="12" w:space="0" w:color="000000"/>
              <w:bottom w:val="single" w:sz="4" w:space="0" w:color="000000"/>
              <w:right w:val="single" w:sz="12" w:space="0" w:color="000000"/>
            </w:tcBorders>
          </w:tcPr>
          <w:p w:rsidR="00C75C4B" w:rsidRPr="00C75C4B" w:rsidRDefault="00C75C4B" w:rsidP="00C75C4B">
            <w:pPr>
              <w:ind w:left="12"/>
              <w:rPr>
                <w:rFonts w:ascii="Times New Roman" w:hAnsi="Times New Roman" w:cs="Times New Roman"/>
                <w:color w:val="000000"/>
                <w:sz w:val="24"/>
              </w:rPr>
            </w:pPr>
            <w:r w:rsidRPr="00C75C4B">
              <w:rPr>
                <w:rFonts w:ascii="Times New Roman" w:hAnsi="Times New Roman" w:cs="Times New Roman"/>
                <w:color w:val="000000"/>
              </w:rPr>
              <w:t xml:space="preserve">Логопедические занятия </w:t>
            </w:r>
          </w:p>
        </w:tc>
        <w:tc>
          <w:tcPr>
            <w:tcW w:w="2176" w:type="dxa"/>
            <w:tcBorders>
              <w:top w:val="single" w:sz="12" w:space="0" w:color="000000"/>
              <w:left w:val="single" w:sz="12" w:space="0" w:color="000000"/>
              <w:bottom w:val="single" w:sz="4"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1 </w:t>
            </w:r>
          </w:p>
        </w:tc>
      </w:tr>
      <w:tr w:rsidR="00C75C4B" w:rsidRPr="00C75C4B" w:rsidTr="00D673B4">
        <w:trPr>
          <w:trHeight w:val="526"/>
        </w:trPr>
        <w:tc>
          <w:tcPr>
            <w:tcW w:w="0" w:type="auto"/>
            <w:vMerge/>
            <w:tcBorders>
              <w:top w:val="nil"/>
              <w:left w:val="single" w:sz="12" w:space="0" w:color="000000"/>
              <w:bottom w:val="single" w:sz="12" w:space="0" w:color="000000"/>
              <w:right w:val="single" w:sz="12" w:space="0" w:color="000000"/>
            </w:tcBorders>
            <w:vAlign w:val="center"/>
          </w:tcPr>
          <w:p w:rsidR="00C75C4B" w:rsidRPr="00C75C4B" w:rsidRDefault="00C75C4B" w:rsidP="00C75C4B">
            <w:pPr>
              <w:rPr>
                <w:rFonts w:ascii="Times New Roman" w:hAnsi="Times New Roman" w:cs="Times New Roman"/>
                <w:color w:val="000000"/>
                <w:sz w:val="24"/>
              </w:rPr>
            </w:pPr>
          </w:p>
        </w:tc>
        <w:tc>
          <w:tcPr>
            <w:tcW w:w="3757" w:type="dxa"/>
            <w:tcBorders>
              <w:top w:val="single" w:sz="4" w:space="0" w:color="000000"/>
              <w:left w:val="single" w:sz="12" w:space="0" w:color="000000"/>
              <w:bottom w:val="single" w:sz="12" w:space="0" w:color="000000"/>
              <w:right w:val="single" w:sz="12" w:space="0" w:color="000000"/>
            </w:tcBorders>
          </w:tcPr>
          <w:p w:rsidR="00C75C4B" w:rsidRPr="00C75C4B" w:rsidRDefault="00C75C4B" w:rsidP="00C75C4B">
            <w:pPr>
              <w:ind w:left="12" w:right="43"/>
              <w:rPr>
                <w:rFonts w:ascii="Times New Roman" w:hAnsi="Times New Roman" w:cs="Times New Roman"/>
                <w:color w:val="000000"/>
                <w:sz w:val="24"/>
              </w:rPr>
            </w:pPr>
            <w:r w:rsidRPr="00C75C4B">
              <w:rPr>
                <w:rFonts w:ascii="Times New Roman" w:hAnsi="Times New Roman" w:cs="Times New Roman"/>
                <w:color w:val="000000"/>
              </w:rPr>
              <w:t xml:space="preserve">Занятия по развитию познавательных процессов </w:t>
            </w:r>
          </w:p>
        </w:tc>
        <w:tc>
          <w:tcPr>
            <w:tcW w:w="2176" w:type="dxa"/>
            <w:tcBorders>
              <w:top w:val="single" w:sz="4"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1 </w:t>
            </w:r>
          </w:p>
        </w:tc>
      </w:tr>
      <w:tr w:rsidR="00C75C4B" w:rsidRPr="00C75C4B" w:rsidTr="00D673B4">
        <w:trPr>
          <w:trHeight w:val="283"/>
        </w:trPr>
        <w:tc>
          <w:tcPr>
            <w:tcW w:w="7730" w:type="dxa"/>
            <w:gridSpan w:val="2"/>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ИТОГО: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color w:val="000000"/>
              </w:rPr>
              <w:t xml:space="preserve">22 </w:t>
            </w:r>
          </w:p>
        </w:tc>
      </w:tr>
      <w:tr w:rsidR="00C75C4B" w:rsidRPr="00C75C4B" w:rsidTr="00D673B4">
        <w:trPr>
          <w:trHeight w:val="283"/>
        </w:trPr>
        <w:tc>
          <w:tcPr>
            <w:tcW w:w="7730" w:type="dxa"/>
            <w:gridSpan w:val="2"/>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sz w:val="20"/>
              </w:rPr>
              <w:t xml:space="preserve">Максимально допустимая недельная нагрузка (при пятидневной учебной неделе)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b/>
                <w:color w:val="000000"/>
              </w:rPr>
              <w:t>23</w:t>
            </w:r>
            <w:r w:rsidRPr="00C75C4B">
              <w:rPr>
                <w:rFonts w:ascii="Times New Roman" w:hAnsi="Times New Roman" w:cs="Times New Roman"/>
                <w:color w:val="000000"/>
              </w:rPr>
              <w:t xml:space="preserve"> </w:t>
            </w:r>
          </w:p>
        </w:tc>
      </w:tr>
      <w:tr w:rsidR="00C75C4B" w:rsidRPr="00C75C4B" w:rsidTr="00D673B4">
        <w:trPr>
          <w:trHeight w:val="283"/>
        </w:trPr>
        <w:tc>
          <w:tcPr>
            <w:tcW w:w="9906" w:type="dxa"/>
            <w:gridSpan w:val="3"/>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1"/>
              <w:jc w:val="center"/>
              <w:rPr>
                <w:rFonts w:ascii="Times New Roman" w:hAnsi="Times New Roman" w:cs="Times New Roman"/>
                <w:color w:val="000000"/>
                <w:sz w:val="24"/>
              </w:rPr>
            </w:pPr>
            <w:r w:rsidRPr="00C75C4B">
              <w:rPr>
                <w:rFonts w:ascii="Times New Roman" w:hAnsi="Times New Roman" w:cs="Times New Roman"/>
                <w:b/>
                <w:color w:val="000000"/>
              </w:rPr>
              <w:t xml:space="preserve">II. Часть, формируемая участниками образовательного процесса </w:t>
            </w:r>
          </w:p>
        </w:tc>
      </w:tr>
      <w:tr w:rsidR="00C75C4B" w:rsidRPr="00C75C4B" w:rsidTr="00D673B4">
        <w:trPr>
          <w:trHeight w:val="278"/>
        </w:trPr>
        <w:tc>
          <w:tcPr>
            <w:tcW w:w="3973" w:type="dxa"/>
            <w:vMerge w:val="restart"/>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Коррекционные курсы </w:t>
            </w:r>
          </w:p>
        </w:tc>
        <w:tc>
          <w:tcPr>
            <w:tcW w:w="3757" w:type="dxa"/>
            <w:tcBorders>
              <w:top w:val="single" w:sz="12" w:space="0" w:color="000000"/>
              <w:left w:val="single" w:sz="12" w:space="0" w:color="000000"/>
              <w:bottom w:val="single" w:sz="8" w:space="0" w:color="000000"/>
              <w:right w:val="single" w:sz="12" w:space="0" w:color="000000"/>
            </w:tcBorders>
          </w:tcPr>
          <w:p w:rsidR="00C75C4B" w:rsidRPr="00C75C4B" w:rsidRDefault="00C75C4B" w:rsidP="00C75C4B">
            <w:pPr>
              <w:rPr>
                <w:rFonts w:ascii="Times New Roman" w:hAnsi="Times New Roman" w:cs="Times New Roman"/>
                <w:color w:val="000000"/>
                <w:sz w:val="24"/>
              </w:rPr>
            </w:pPr>
            <w:r w:rsidRPr="00C75C4B">
              <w:rPr>
                <w:rFonts w:ascii="Times New Roman" w:hAnsi="Times New Roman" w:cs="Times New Roman"/>
                <w:color w:val="000000"/>
              </w:rPr>
              <w:t>Предметно-практические действия</w:t>
            </w:r>
          </w:p>
        </w:tc>
        <w:tc>
          <w:tcPr>
            <w:tcW w:w="2176" w:type="dxa"/>
            <w:tcBorders>
              <w:top w:val="single" w:sz="12" w:space="0" w:color="000000"/>
              <w:left w:val="single" w:sz="12" w:space="0" w:color="000000"/>
              <w:bottom w:val="single" w:sz="8"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b/>
                <w:color w:val="000000"/>
              </w:rPr>
              <w:t xml:space="preserve">3 </w:t>
            </w:r>
          </w:p>
        </w:tc>
      </w:tr>
      <w:tr w:rsidR="00C75C4B" w:rsidRPr="00C75C4B" w:rsidTr="00D673B4">
        <w:trPr>
          <w:trHeight w:val="266"/>
        </w:trPr>
        <w:tc>
          <w:tcPr>
            <w:tcW w:w="0" w:type="auto"/>
            <w:vMerge/>
            <w:tcBorders>
              <w:top w:val="nil"/>
              <w:left w:val="single" w:sz="12" w:space="0" w:color="000000"/>
              <w:bottom w:val="nil"/>
              <w:right w:val="single" w:sz="12" w:space="0" w:color="000000"/>
            </w:tcBorders>
            <w:vAlign w:val="bottom"/>
          </w:tcPr>
          <w:p w:rsidR="00C75C4B" w:rsidRPr="00C75C4B" w:rsidRDefault="00C75C4B" w:rsidP="00C75C4B">
            <w:pPr>
              <w:rPr>
                <w:rFonts w:ascii="Times New Roman" w:hAnsi="Times New Roman" w:cs="Times New Roman"/>
                <w:color w:val="000000"/>
                <w:sz w:val="24"/>
              </w:rPr>
            </w:pPr>
          </w:p>
        </w:tc>
        <w:tc>
          <w:tcPr>
            <w:tcW w:w="3757" w:type="dxa"/>
            <w:tcBorders>
              <w:top w:val="single" w:sz="8" w:space="0" w:color="000000"/>
              <w:left w:val="single" w:sz="12" w:space="0" w:color="000000"/>
              <w:bottom w:val="single" w:sz="4" w:space="0" w:color="000000"/>
              <w:right w:val="single" w:sz="12" w:space="0" w:color="000000"/>
            </w:tcBorders>
          </w:tcPr>
          <w:p w:rsidR="00C75C4B" w:rsidRPr="00C75C4B" w:rsidRDefault="00C75C4B" w:rsidP="00C75C4B">
            <w:pPr>
              <w:jc w:val="both"/>
              <w:rPr>
                <w:rFonts w:ascii="Times New Roman" w:hAnsi="Times New Roman" w:cs="Times New Roman"/>
                <w:color w:val="000000"/>
                <w:sz w:val="24"/>
              </w:rPr>
            </w:pPr>
            <w:r w:rsidRPr="00C75C4B">
              <w:rPr>
                <w:rFonts w:ascii="Times New Roman" w:hAnsi="Times New Roman" w:cs="Times New Roman"/>
                <w:color w:val="000000"/>
              </w:rPr>
              <w:t>Двигательное развитие</w:t>
            </w:r>
          </w:p>
        </w:tc>
        <w:tc>
          <w:tcPr>
            <w:tcW w:w="2176" w:type="dxa"/>
            <w:tcBorders>
              <w:top w:val="single" w:sz="8" w:space="0" w:color="000000"/>
              <w:left w:val="single" w:sz="12" w:space="0" w:color="000000"/>
              <w:bottom w:val="single" w:sz="4"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b/>
                <w:color w:val="000000"/>
              </w:rPr>
              <w:t xml:space="preserve">3 </w:t>
            </w:r>
          </w:p>
        </w:tc>
      </w:tr>
      <w:tr w:rsidR="00C75C4B" w:rsidRPr="00C75C4B" w:rsidTr="00D673B4">
        <w:trPr>
          <w:trHeight w:val="264"/>
        </w:trPr>
        <w:tc>
          <w:tcPr>
            <w:tcW w:w="0" w:type="auto"/>
            <w:vMerge/>
            <w:tcBorders>
              <w:top w:val="nil"/>
              <w:left w:val="single" w:sz="12" w:space="0" w:color="000000"/>
              <w:bottom w:val="nil"/>
              <w:right w:val="single" w:sz="12" w:space="0" w:color="000000"/>
            </w:tcBorders>
            <w:vAlign w:val="bottom"/>
          </w:tcPr>
          <w:p w:rsidR="00C75C4B" w:rsidRPr="00C75C4B" w:rsidRDefault="00C75C4B" w:rsidP="00C75C4B">
            <w:pPr>
              <w:rPr>
                <w:rFonts w:ascii="Times New Roman" w:hAnsi="Times New Roman" w:cs="Times New Roman"/>
                <w:color w:val="000000"/>
                <w:sz w:val="24"/>
              </w:rPr>
            </w:pPr>
          </w:p>
        </w:tc>
        <w:tc>
          <w:tcPr>
            <w:tcW w:w="3757" w:type="dxa"/>
            <w:tcBorders>
              <w:top w:val="single" w:sz="4" w:space="0" w:color="000000"/>
              <w:left w:val="single" w:sz="12" w:space="0" w:color="000000"/>
              <w:bottom w:val="single" w:sz="4" w:space="0" w:color="000000"/>
              <w:right w:val="single" w:sz="12" w:space="0" w:color="000000"/>
            </w:tcBorders>
          </w:tcPr>
          <w:p w:rsidR="00C75C4B" w:rsidRPr="00C75C4B" w:rsidRDefault="00C75C4B" w:rsidP="00C75C4B">
            <w:pPr>
              <w:rPr>
                <w:rFonts w:ascii="Times New Roman" w:hAnsi="Times New Roman" w:cs="Times New Roman"/>
                <w:color w:val="000000"/>
                <w:sz w:val="24"/>
              </w:rPr>
            </w:pPr>
            <w:r w:rsidRPr="00C75C4B">
              <w:rPr>
                <w:rFonts w:ascii="Times New Roman" w:hAnsi="Times New Roman" w:cs="Times New Roman"/>
                <w:color w:val="000000"/>
              </w:rPr>
              <w:t xml:space="preserve">Альтернативная коммуникация </w:t>
            </w:r>
          </w:p>
        </w:tc>
        <w:tc>
          <w:tcPr>
            <w:tcW w:w="2176" w:type="dxa"/>
            <w:tcBorders>
              <w:top w:val="single" w:sz="4" w:space="0" w:color="000000"/>
              <w:left w:val="single" w:sz="12" w:space="0" w:color="000000"/>
              <w:bottom w:val="single" w:sz="4"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b/>
                <w:color w:val="000000"/>
              </w:rPr>
              <w:t xml:space="preserve">2 </w:t>
            </w:r>
          </w:p>
        </w:tc>
      </w:tr>
      <w:tr w:rsidR="00C75C4B" w:rsidRPr="00C75C4B" w:rsidTr="00D673B4">
        <w:trPr>
          <w:trHeight w:val="271"/>
        </w:trPr>
        <w:tc>
          <w:tcPr>
            <w:tcW w:w="0" w:type="auto"/>
            <w:vMerge/>
            <w:tcBorders>
              <w:top w:val="nil"/>
              <w:left w:val="single" w:sz="12" w:space="0" w:color="000000"/>
              <w:bottom w:val="single" w:sz="12" w:space="0" w:color="000000"/>
              <w:right w:val="single" w:sz="12" w:space="0" w:color="000000"/>
            </w:tcBorders>
            <w:vAlign w:val="bottom"/>
          </w:tcPr>
          <w:p w:rsidR="00C75C4B" w:rsidRPr="00C75C4B" w:rsidRDefault="00C75C4B" w:rsidP="00C75C4B">
            <w:pPr>
              <w:rPr>
                <w:rFonts w:ascii="Times New Roman" w:hAnsi="Times New Roman" w:cs="Times New Roman"/>
                <w:color w:val="000000"/>
                <w:sz w:val="24"/>
              </w:rPr>
            </w:pPr>
          </w:p>
        </w:tc>
        <w:tc>
          <w:tcPr>
            <w:tcW w:w="3757" w:type="dxa"/>
            <w:tcBorders>
              <w:top w:val="single" w:sz="4" w:space="0" w:color="000000"/>
              <w:left w:val="single" w:sz="12" w:space="0" w:color="000000"/>
              <w:bottom w:val="single" w:sz="12" w:space="0" w:color="000000"/>
              <w:right w:val="single" w:sz="12" w:space="0" w:color="000000"/>
            </w:tcBorders>
          </w:tcPr>
          <w:p w:rsidR="00C75C4B" w:rsidRPr="00C75C4B" w:rsidRDefault="00C75C4B" w:rsidP="00C75C4B">
            <w:pPr>
              <w:rPr>
                <w:rFonts w:ascii="Times New Roman" w:hAnsi="Times New Roman" w:cs="Times New Roman"/>
                <w:color w:val="000000"/>
                <w:sz w:val="24"/>
              </w:rPr>
            </w:pPr>
          </w:p>
        </w:tc>
        <w:tc>
          <w:tcPr>
            <w:tcW w:w="2176" w:type="dxa"/>
            <w:tcBorders>
              <w:top w:val="single" w:sz="4"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p>
        </w:tc>
      </w:tr>
      <w:tr w:rsidR="00C75C4B" w:rsidRPr="00C75C4B" w:rsidTr="00D673B4">
        <w:trPr>
          <w:trHeight w:val="283"/>
        </w:trPr>
        <w:tc>
          <w:tcPr>
            <w:tcW w:w="7730" w:type="dxa"/>
            <w:gridSpan w:val="2"/>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Итого коррекционные курсы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b/>
                <w:color w:val="000000"/>
              </w:rPr>
              <w:t>8</w:t>
            </w:r>
          </w:p>
        </w:tc>
      </w:tr>
      <w:tr w:rsidR="00C75C4B" w:rsidRPr="00C75C4B" w:rsidTr="00D673B4">
        <w:trPr>
          <w:trHeight w:val="283"/>
        </w:trPr>
        <w:tc>
          <w:tcPr>
            <w:tcW w:w="7730" w:type="dxa"/>
            <w:gridSpan w:val="2"/>
            <w:tcBorders>
              <w:top w:val="single" w:sz="12" w:space="0" w:color="000000"/>
              <w:left w:val="single" w:sz="12" w:space="0" w:color="000000"/>
              <w:bottom w:val="single" w:sz="12" w:space="0" w:color="000000"/>
              <w:right w:val="single" w:sz="12" w:space="0" w:color="000000"/>
            </w:tcBorders>
          </w:tcPr>
          <w:p w:rsidR="00C75C4B" w:rsidRPr="00C75C4B" w:rsidRDefault="00C75C4B" w:rsidP="00C75C4B">
            <w:pPr>
              <w:ind w:left="7"/>
              <w:rPr>
                <w:rFonts w:ascii="Times New Roman" w:hAnsi="Times New Roman" w:cs="Times New Roman"/>
                <w:color w:val="000000"/>
                <w:sz w:val="24"/>
              </w:rPr>
            </w:pPr>
            <w:r w:rsidRPr="00C75C4B">
              <w:rPr>
                <w:rFonts w:ascii="Times New Roman" w:hAnsi="Times New Roman" w:cs="Times New Roman"/>
                <w:b/>
                <w:color w:val="000000"/>
              </w:rPr>
              <w:t xml:space="preserve">Итого </w:t>
            </w:r>
          </w:p>
        </w:tc>
        <w:tc>
          <w:tcPr>
            <w:tcW w:w="2176" w:type="dxa"/>
            <w:tcBorders>
              <w:top w:val="single" w:sz="12" w:space="0" w:color="000000"/>
              <w:left w:val="single" w:sz="12" w:space="0" w:color="000000"/>
              <w:bottom w:val="single" w:sz="12" w:space="0" w:color="000000"/>
              <w:right w:val="single" w:sz="14" w:space="0" w:color="000000"/>
            </w:tcBorders>
          </w:tcPr>
          <w:p w:rsidR="00C75C4B" w:rsidRPr="00C75C4B" w:rsidRDefault="00C75C4B" w:rsidP="00C75C4B">
            <w:pPr>
              <w:ind w:right="40"/>
              <w:jc w:val="center"/>
              <w:rPr>
                <w:rFonts w:ascii="Times New Roman" w:hAnsi="Times New Roman" w:cs="Times New Roman"/>
                <w:color w:val="000000"/>
                <w:sz w:val="24"/>
              </w:rPr>
            </w:pPr>
            <w:r w:rsidRPr="00C75C4B">
              <w:rPr>
                <w:rFonts w:ascii="Times New Roman" w:hAnsi="Times New Roman" w:cs="Times New Roman"/>
                <w:b/>
                <w:color w:val="000000"/>
              </w:rPr>
              <w:t xml:space="preserve">30 </w:t>
            </w:r>
          </w:p>
        </w:tc>
      </w:tr>
    </w:tbl>
    <w:p w:rsidR="00C75C4B" w:rsidRPr="00C75C4B" w:rsidRDefault="00C75C4B" w:rsidP="00C75C4B">
      <w:pPr>
        <w:spacing w:after="0"/>
        <w:rPr>
          <w:rFonts w:ascii="Times New Roman" w:eastAsia="Times New Roman" w:hAnsi="Times New Roman" w:cs="Times New Roman"/>
          <w:color w:val="000000"/>
          <w:sz w:val="24"/>
          <w:lang w:eastAsia="ru-RU"/>
        </w:rPr>
      </w:pPr>
    </w:p>
    <w:p w:rsidR="00C75C4B" w:rsidRDefault="00C75C4B" w:rsidP="00D72D49">
      <w:pPr>
        <w:pStyle w:val="a5"/>
        <w:rPr>
          <w:rFonts w:ascii="Times New Roman" w:hAnsi="Times New Roman" w:cs="Times New Roman"/>
          <w:b/>
          <w:color w:val="FF0000"/>
          <w:sz w:val="24"/>
          <w:szCs w:val="24"/>
        </w:rPr>
      </w:pPr>
    </w:p>
    <w:p w:rsidR="00BA7C6C" w:rsidRPr="00263083" w:rsidRDefault="00AA2707" w:rsidP="00AA2707">
      <w:pPr>
        <w:pStyle w:val="a5"/>
        <w:jc w:val="center"/>
        <w:rPr>
          <w:rFonts w:ascii="Times New Roman" w:hAnsi="Times New Roman" w:cs="Times New Roman"/>
          <w:b/>
          <w:sz w:val="24"/>
          <w:szCs w:val="24"/>
        </w:rPr>
      </w:pPr>
      <w:r w:rsidRPr="00263083">
        <w:rPr>
          <w:rFonts w:ascii="Times New Roman" w:hAnsi="Times New Roman" w:cs="Times New Roman"/>
          <w:b/>
          <w:sz w:val="24"/>
          <w:szCs w:val="24"/>
        </w:rPr>
        <w:t xml:space="preserve"> 3.2. Система условий реализации АООП в соответствии с требованиями Стандарта</w:t>
      </w:r>
    </w:p>
    <w:p w:rsidR="00BA7C6C" w:rsidRDefault="00BA7C6C" w:rsidP="00AA2707">
      <w:pPr>
        <w:pStyle w:val="a5"/>
        <w:jc w:val="center"/>
        <w:rPr>
          <w:rFonts w:ascii="Times New Roman" w:hAnsi="Times New Roman" w:cs="Times New Roman"/>
          <w:b/>
          <w:color w:val="FF0000"/>
          <w:sz w:val="24"/>
          <w:szCs w:val="24"/>
        </w:rPr>
      </w:pPr>
    </w:p>
    <w:p w:rsidR="00AA2707" w:rsidRPr="00AA2707" w:rsidRDefault="00AA2707" w:rsidP="00AA2707">
      <w:pPr>
        <w:pStyle w:val="a5"/>
        <w:jc w:val="center"/>
        <w:rPr>
          <w:rFonts w:ascii="Times New Roman" w:hAnsi="Times New Roman" w:cs="Times New Roman"/>
          <w:sz w:val="24"/>
          <w:szCs w:val="24"/>
        </w:rPr>
      </w:pPr>
      <w:r w:rsidRPr="00AA2707">
        <w:rPr>
          <w:rFonts w:ascii="Times New Roman" w:hAnsi="Times New Roman" w:cs="Times New Roman"/>
          <w:sz w:val="24"/>
          <w:szCs w:val="24"/>
        </w:rPr>
        <w:t>Кадровые условия</w:t>
      </w:r>
    </w:p>
    <w:p w:rsidR="00BA7C6C" w:rsidRDefault="00BA7C6C" w:rsidP="00AA2707">
      <w:pPr>
        <w:pStyle w:val="a5"/>
        <w:jc w:val="center"/>
        <w:rPr>
          <w:rFonts w:ascii="Times New Roman" w:hAnsi="Times New Roman" w:cs="Times New Roman"/>
          <w:b/>
          <w:color w:val="FF0000"/>
          <w:sz w:val="24"/>
          <w:szCs w:val="24"/>
        </w:rPr>
      </w:pPr>
    </w:p>
    <w:tbl>
      <w:tblPr>
        <w:tblStyle w:val="a3"/>
        <w:tblW w:w="0" w:type="auto"/>
        <w:tblInd w:w="-289" w:type="dxa"/>
        <w:tblLook w:val="04A0" w:firstRow="1" w:lastRow="0" w:firstColumn="1" w:lastColumn="0" w:noHBand="0" w:noVBand="1"/>
      </w:tblPr>
      <w:tblGrid>
        <w:gridCol w:w="1844"/>
        <w:gridCol w:w="2637"/>
        <w:gridCol w:w="2073"/>
        <w:gridCol w:w="3079"/>
      </w:tblGrid>
      <w:tr w:rsidR="009523FC" w:rsidRPr="007E23EB" w:rsidTr="00D72D49">
        <w:tc>
          <w:tcPr>
            <w:tcW w:w="1844" w:type="dxa"/>
          </w:tcPr>
          <w:p w:rsidR="007E23EB" w:rsidRPr="007E23EB" w:rsidRDefault="007E23EB" w:rsidP="007E23EB">
            <w:pPr>
              <w:pStyle w:val="a5"/>
              <w:jc w:val="center"/>
              <w:rPr>
                <w:rFonts w:ascii="Times New Roman" w:hAnsi="Times New Roman" w:cs="Times New Roman"/>
                <w:sz w:val="24"/>
                <w:szCs w:val="24"/>
              </w:rPr>
            </w:pPr>
            <w:r w:rsidRPr="007E23EB">
              <w:rPr>
                <w:rFonts w:ascii="Times New Roman" w:hAnsi="Times New Roman" w:cs="Times New Roman"/>
                <w:sz w:val="24"/>
                <w:szCs w:val="24"/>
              </w:rPr>
              <w:t xml:space="preserve">Должность  ) </w:t>
            </w:r>
          </w:p>
          <w:p w:rsidR="00AA2707" w:rsidRPr="007E23EB" w:rsidRDefault="00AA2707" w:rsidP="007E23EB">
            <w:pPr>
              <w:pStyle w:val="a5"/>
              <w:jc w:val="center"/>
              <w:rPr>
                <w:rFonts w:ascii="Times New Roman" w:hAnsi="Times New Roman" w:cs="Times New Roman"/>
                <w:sz w:val="24"/>
                <w:szCs w:val="24"/>
              </w:rPr>
            </w:pPr>
          </w:p>
        </w:tc>
        <w:tc>
          <w:tcPr>
            <w:tcW w:w="2637" w:type="dxa"/>
          </w:tcPr>
          <w:p w:rsidR="00AA2707"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Должностные обязанности</w:t>
            </w:r>
          </w:p>
        </w:tc>
        <w:tc>
          <w:tcPr>
            <w:tcW w:w="2073" w:type="dxa"/>
          </w:tcPr>
          <w:p w:rsidR="00AA2707"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Количество  работников  в ОО (требуется/ имеется</w:t>
            </w:r>
          </w:p>
        </w:tc>
        <w:tc>
          <w:tcPr>
            <w:tcW w:w="3079" w:type="dxa"/>
          </w:tcPr>
          <w:p w:rsidR="00AA2707"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Уровень работников образовательной</w:t>
            </w:r>
          </w:p>
          <w:p w:rsidR="007E23EB"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Организации, требуемый уровень квалификации/фактический уровень</w:t>
            </w:r>
          </w:p>
        </w:tc>
      </w:tr>
      <w:tr w:rsidR="009523FC" w:rsidTr="00D72D49">
        <w:tc>
          <w:tcPr>
            <w:tcW w:w="1844" w:type="dxa"/>
          </w:tcPr>
          <w:p w:rsidR="00AA2707"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Директор</w:t>
            </w:r>
          </w:p>
        </w:tc>
        <w:tc>
          <w:tcPr>
            <w:tcW w:w="2637" w:type="dxa"/>
          </w:tcPr>
          <w:p w:rsidR="00AA2707"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обеспечивает системную образовательную и административно- хозяйственную работу О</w:t>
            </w:r>
            <w:r>
              <w:rPr>
                <w:rFonts w:ascii="Times New Roman" w:hAnsi="Times New Roman" w:cs="Times New Roman"/>
                <w:sz w:val="24"/>
                <w:szCs w:val="24"/>
              </w:rPr>
              <w:t>О</w:t>
            </w:r>
          </w:p>
        </w:tc>
        <w:tc>
          <w:tcPr>
            <w:tcW w:w="2073" w:type="dxa"/>
          </w:tcPr>
          <w:p w:rsidR="00AA2707" w:rsidRPr="007E23EB" w:rsidRDefault="007E23EB" w:rsidP="00AA2707">
            <w:pPr>
              <w:pStyle w:val="a5"/>
              <w:jc w:val="center"/>
              <w:rPr>
                <w:rFonts w:ascii="Times New Roman" w:hAnsi="Times New Roman" w:cs="Times New Roman"/>
                <w:sz w:val="24"/>
                <w:szCs w:val="24"/>
              </w:rPr>
            </w:pPr>
            <w:r>
              <w:rPr>
                <w:rFonts w:ascii="Times New Roman" w:hAnsi="Times New Roman" w:cs="Times New Roman"/>
                <w:sz w:val="24"/>
                <w:szCs w:val="24"/>
              </w:rPr>
              <w:t>3/3</w:t>
            </w:r>
          </w:p>
        </w:tc>
        <w:tc>
          <w:tcPr>
            <w:tcW w:w="3079" w:type="dxa"/>
          </w:tcPr>
          <w:p w:rsidR="00AA2707" w:rsidRPr="007E23EB" w:rsidRDefault="007E23EB" w:rsidP="00AA2707">
            <w:pPr>
              <w:pStyle w:val="a5"/>
              <w:jc w:val="center"/>
              <w:rPr>
                <w:rFonts w:ascii="Times New Roman" w:hAnsi="Times New Roman" w:cs="Times New Roman"/>
                <w:sz w:val="24"/>
                <w:szCs w:val="24"/>
              </w:rPr>
            </w:pPr>
            <w:r>
              <w:rPr>
                <w:rFonts w:ascii="Times New Roman" w:hAnsi="Times New Roman" w:cs="Times New Roman"/>
                <w:sz w:val="24"/>
                <w:szCs w:val="24"/>
              </w:rPr>
              <w:t xml:space="preserve"> Высшее </w:t>
            </w:r>
            <w:r w:rsidRPr="007E23EB">
              <w:rPr>
                <w:rFonts w:ascii="Times New Roman" w:hAnsi="Times New Roman" w:cs="Times New Roman"/>
                <w:sz w:val="24"/>
                <w:szCs w:val="24"/>
              </w:rPr>
              <w:t>профессиональное образование и профессиональная переподготовка в области менеджмента</w:t>
            </w:r>
          </w:p>
        </w:tc>
      </w:tr>
      <w:tr w:rsidR="009523FC" w:rsidTr="00D72D49">
        <w:tc>
          <w:tcPr>
            <w:tcW w:w="1844" w:type="dxa"/>
          </w:tcPr>
          <w:p w:rsidR="00AA2707"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Заместитель директора + методисты</w:t>
            </w:r>
          </w:p>
        </w:tc>
        <w:tc>
          <w:tcPr>
            <w:tcW w:w="2637" w:type="dxa"/>
          </w:tcPr>
          <w:p w:rsidR="00AA2707" w:rsidRP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t xml:space="preserve">организует текущее и перспективное планирование деятельности образовательного учреждения, 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w:t>
            </w:r>
            <w:r w:rsidRPr="007E23EB">
              <w:rPr>
                <w:rFonts w:ascii="Times New Roman" w:hAnsi="Times New Roman" w:cs="Times New Roman"/>
                <w:sz w:val="24"/>
                <w:szCs w:val="24"/>
              </w:rPr>
              <w:lastRenderedPageBreak/>
              <w:t>качества образовательного процесса</w:t>
            </w:r>
          </w:p>
        </w:tc>
        <w:tc>
          <w:tcPr>
            <w:tcW w:w="2073" w:type="dxa"/>
          </w:tcPr>
          <w:p w:rsidR="007E23EB" w:rsidRDefault="007E23EB" w:rsidP="00AA2707">
            <w:pPr>
              <w:pStyle w:val="a5"/>
              <w:jc w:val="center"/>
              <w:rPr>
                <w:rFonts w:ascii="Times New Roman" w:hAnsi="Times New Roman" w:cs="Times New Roman"/>
                <w:sz w:val="24"/>
                <w:szCs w:val="24"/>
              </w:rPr>
            </w:pPr>
            <w:r w:rsidRPr="007E23EB">
              <w:rPr>
                <w:rFonts w:ascii="Times New Roman" w:hAnsi="Times New Roman" w:cs="Times New Roman"/>
                <w:sz w:val="24"/>
                <w:szCs w:val="24"/>
              </w:rPr>
              <w:lastRenderedPageBreak/>
              <w:t xml:space="preserve">1/1    </w:t>
            </w:r>
          </w:p>
          <w:p w:rsidR="00AA2707" w:rsidRPr="007E23EB" w:rsidRDefault="007E23EB" w:rsidP="00AA2707">
            <w:pPr>
              <w:pStyle w:val="a5"/>
              <w:jc w:val="center"/>
              <w:rPr>
                <w:rFonts w:ascii="Times New Roman" w:hAnsi="Times New Roman" w:cs="Times New Roman"/>
                <w:sz w:val="24"/>
                <w:szCs w:val="24"/>
              </w:rPr>
            </w:pPr>
            <w:r>
              <w:rPr>
                <w:rFonts w:ascii="Times New Roman" w:hAnsi="Times New Roman" w:cs="Times New Roman"/>
                <w:sz w:val="24"/>
                <w:szCs w:val="24"/>
              </w:rPr>
              <w:t>3/3</w:t>
            </w:r>
          </w:p>
        </w:tc>
        <w:tc>
          <w:tcPr>
            <w:tcW w:w="3079" w:type="dxa"/>
          </w:tcPr>
          <w:p w:rsidR="00AA2707" w:rsidRPr="007E23EB" w:rsidRDefault="00AF4E7B" w:rsidP="00AA2707">
            <w:pPr>
              <w:pStyle w:val="a5"/>
              <w:jc w:val="center"/>
              <w:rPr>
                <w:rFonts w:ascii="Times New Roman" w:hAnsi="Times New Roman" w:cs="Times New Roman"/>
                <w:sz w:val="24"/>
                <w:szCs w:val="24"/>
              </w:rPr>
            </w:pPr>
            <w:r w:rsidRPr="00AF4E7B">
              <w:rPr>
                <w:rFonts w:ascii="Times New Roman" w:hAnsi="Times New Roman" w:cs="Times New Roman"/>
                <w:sz w:val="24"/>
                <w:szCs w:val="24"/>
              </w:rPr>
              <w:t>высшее профессиональное образование и профессиональная переподготовка в</w:t>
            </w:r>
            <w:r>
              <w:rPr>
                <w:rFonts w:ascii="Times New Roman" w:hAnsi="Times New Roman" w:cs="Times New Roman"/>
                <w:sz w:val="24"/>
                <w:szCs w:val="24"/>
              </w:rPr>
              <w:t xml:space="preserve"> области менеджмента</w:t>
            </w:r>
          </w:p>
        </w:tc>
      </w:tr>
      <w:tr w:rsidR="009523FC" w:rsidTr="00D72D49">
        <w:tc>
          <w:tcPr>
            <w:tcW w:w="1844" w:type="dxa"/>
          </w:tcPr>
          <w:p w:rsidR="00AA2707" w:rsidRPr="007E23EB" w:rsidRDefault="00AF4E7B" w:rsidP="00AA2707">
            <w:pPr>
              <w:pStyle w:val="a5"/>
              <w:jc w:val="center"/>
              <w:rPr>
                <w:rFonts w:ascii="Times New Roman" w:hAnsi="Times New Roman" w:cs="Times New Roman"/>
                <w:sz w:val="24"/>
                <w:szCs w:val="24"/>
              </w:rPr>
            </w:pPr>
            <w:r w:rsidRPr="00AF4E7B">
              <w:rPr>
                <w:rFonts w:ascii="Times New Roman" w:hAnsi="Times New Roman" w:cs="Times New Roman"/>
                <w:sz w:val="24"/>
                <w:szCs w:val="24"/>
              </w:rPr>
              <w:lastRenderedPageBreak/>
              <w:t>Учитель</w:t>
            </w:r>
          </w:p>
        </w:tc>
        <w:tc>
          <w:tcPr>
            <w:tcW w:w="2637" w:type="dxa"/>
          </w:tcPr>
          <w:p w:rsidR="00AA2707" w:rsidRPr="007E23EB" w:rsidRDefault="00AF4E7B" w:rsidP="00AA2707">
            <w:pPr>
              <w:pStyle w:val="a5"/>
              <w:jc w:val="center"/>
              <w:rPr>
                <w:rFonts w:ascii="Times New Roman" w:hAnsi="Times New Roman" w:cs="Times New Roman"/>
                <w:sz w:val="24"/>
                <w:szCs w:val="24"/>
              </w:rPr>
            </w:pPr>
            <w:r w:rsidRPr="00AF4E7B">
              <w:rPr>
                <w:rFonts w:ascii="Times New Roman" w:hAnsi="Times New Roman" w:cs="Times New Roman"/>
                <w:sz w:val="24"/>
                <w:szCs w:val="24"/>
              </w:rPr>
              <w:t>Осуществляет обучение и воспитание учащихся с учетом их психолого- 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w:t>
            </w:r>
          </w:p>
        </w:tc>
        <w:tc>
          <w:tcPr>
            <w:tcW w:w="2073" w:type="dxa"/>
          </w:tcPr>
          <w:p w:rsidR="00AA2707" w:rsidRPr="007E23EB" w:rsidRDefault="00AA5962" w:rsidP="00AA2707">
            <w:pPr>
              <w:pStyle w:val="a5"/>
              <w:jc w:val="center"/>
              <w:rPr>
                <w:rFonts w:ascii="Times New Roman" w:hAnsi="Times New Roman" w:cs="Times New Roman"/>
                <w:sz w:val="24"/>
                <w:szCs w:val="24"/>
              </w:rPr>
            </w:pPr>
            <w:r>
              <w:rPr>
                <w:rFonts w:ascii="Times New Roman" w:hAnsi="Times New Roman" w:cs="Times New Roman"/>
                <w:sz w:val="24"/>
                <w:szCs w:val="24"/>
              </w:rPr>
              <w:t>20/20</w:t>
            </w:r>
          </w:p>
        </w:tc>
        <w:tc>
          <w:tcPr>
            <w:tcW w:w="3079" w:type="dxa"/>
          </w:tcPr>
          <w:p w:rsidR="00AA2707" w:rsidRPr="007E23EB" w:rsidRDefault="00AF4E7B" w:rsidP="00AA2707">
            <w:pPr>
              <w:pStyle w:val="a5"/>
              <w:jc w:val="center"/>
              <w:rPr>
                <w:rFonts w:ascii="Times New Roman" w:hAnsi="Times New Roman" w:cs="Times New Roman"/>
                <w:sz w:val="24"/>
                <w:szCs w:val="24"/>
              </w:rPr>
            </w:pPr>
            <w:r>
              <w:rPr>
                <w:rFonts w:ascii="Times New Roman" w:hAnsi="Times New Roman" w:cs="Times New Roman"/>
                <w:sz w:val="24"/>
                <w:szCs w:val="24"/>
              </w:rPr>
              <w:t xml:space="preserve"> Высшее или среднее </w:t>
            </w:r>
            <w:r w:rsidRPr="00AF4E7B">
              <w:rPr>
                <w:rFonts w:ascii="Times New Roman" w:hAnsi="Times New Roman" w:cs="Times New Roman"/>
                <w:sz w:val="24"/>
                <w:szCs w:val="24"/>
              </w:rPr>
              <w:t>профессиональное образование в области, соответствующей преподаваемому предмету</w:t>
            </w:r>
          </w:p>
        </w:tc>
      </w:tr>
      <w:tr w:rsidR="009523FC" w:rsidTr="00D72D49">
        <w:tc>
          <w:tcPr>
            <w:tcW w:w="1844" w:type="dxa"/>
          </w:tcPr>
          <w:p w:rsidR="00AA2707" w:rsidRPr="007E23EB" w:rsidRDefault="000D1A89" w:rsidP="00AA2707">
            <w:pPr>
              <w:pStyle w:val="a5"/>
              <w:jc w:val="center"/>
              <w:rPr>
                <w:rFonts w:ascii="Times New Roman" w:hAnsi="Times New Roman" w:cs="Times New Roman"/>
                <w:sz w:val="24"/>
                <w:szCs w:val="24"/>
              </w:rPr>
            </w:pPr>
            <w:r w:rsidRPr="000D1A89">
              <w:rPr>
                <w:rFonts w:ascii="Times New Roman" w:hAnsi="Times New Roman" w:cs="Times New Roman"/>
                <w:sz w:val="24"/>
                <w:szCs w:val="24"/>
              </w:rPr>
              <w:t>Социальны й педагог</w:t>
            </w:r>
          </w:p>
        </w:tc>
        <w:tc>
          <w:tcPr>
            <w:tcW w:w="2637" w:type="dxa"/>
          </w:tcPr>
          <w:p w:rsidR="00AA2707" w:rsidRPr="007E23EB" w:rsidRDefault="000D1A89" w:rsidP="00AA2707">
            <w:pPr>
              <w:pStyle w:val="a5"/>
              <w:jc w:val="center"/>
              <w:rPr>
                <w:rFonts w:ascii="Times New Roman" w:hAnsi="Times New Roman" w:cs="Times New Roman"/>
                <w:sz w:val="24"/>
                <w:szCs w:val="24"/>
              </w:rPr>
            </w:pPr>
            <w:r w:rsidRPr="000D1A89">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2073" w:type="dxa"/>
          </w:tcPr>
          <w:p w:rsidR="00AA2707" w:rsidRPr="007E23EB" w:rsidRDefault="00D91335" w:rsidP="00AA2707">
            <w:pPr>
              <w:pStyle w:val="a5"/>
              <w:jc w:val="center"/>
              <w:rPr>
                <w:rFonts w:ascii="Times New Roman" w:hAnsi="Times New Roman" w:cs="Times New Roman"/>
                <w:sz w:val="24"/>
                <w:szCs w:val="24"/>
              </w:rPr>
            </w:pPr>
            <w:r>
              <w:rPr>
                <w:rFonts w:ascii="Times New Roman" w:hAnsi="Times New Roman" w:cs="Times New Roman"/>
                <w:sz w:val="24"/>
                <w:szCs w:val="24"/>
              </w:rPr>
              <w:t>3/3</w:t>
            </w:r>
          </w:p>
        </w:tc>
        <w:tc>
          <w:tcPr>
            <w:tcW w:w="3079" w:type="dxa"/>
          </w:tcPr>
          <w:p w:rsidR="00AA2707" w:rsidRPr="007E23EB" w:rsidRDefault="00D91335" w:rsidP="00AA2707">
            <w:pPr>
              <w:pStyle w:val="a5"/>
              <w:jc w:val="center"/>
              <w:rPr>
                <w:rFonts w:ascii="Times New Roman" w:hAnsi="Times New Roman" w:cs="Times New Roman"/>
                <w:sz w:val="24"/>
                <w:szCs w:val="24"/>
              </w:rPr>
            </w:pPr>
            <w:r>
              <w:rPr>
                <w:rFonts w:ascii="Times New Roman" w:hAnsi="Times New Roman" w:cs="Times New Roman"/>
                <w:sz w:val="24"/>
                <w:szCs w:val="24"/>
              </w:rPr>
              <w:t xml:space="preserve"> Высшее или среднее </w:t>
            </w:r>
            <w:r w:rsidRPr="00D91335">
              <w:rPr>
                <w:rFonts w:ascii="Times New Roman" w:hAnsi="Times New Roman" w:cs="Times New Roman"/>
                <w:sz w:val="24"/>
                <w:szCs w:val="24"/>
              </w:rPr>
              <w:t>профессиональное образовани</w:t>
            </w:r>
            <w:r>
              <w:rPr>
                <w:rFonts w:ascii="Times New Roman" w:hAnsi="Times New Roman" w:cs="Times New Roman"/>
                <w:sz w:val="24"/>
                <w:szCs w:val="24"/>
              </w:rPr>
              <w:t>е</w:t>
            </w:r>
          </w:p>
        </w:tc>
      </w:tr>
      <w:tr w:rsidR="009523FC" w:rsidTr="00D72D49">
        <w:tc>
          <w:tcPr>
            <w:tcW w:w="1844" w:type="dxa"/>
          </w:tcPr>
          <w:p w:rsidR="00AA2707" w:rsidRPr="007E23EB" w:rsidRDefault="0038392B" w:rsidP="00AA2707">
            <w:pPr>
              <w:pStyle w:val="a5"/>
              <w:jc w:val="center"/>
              <w:rPr>
                <w:rFonts w:ascii="Times New Roman" w:hAnsi="Times New Roman" w:cs="Times New Roman"/>
                <w:color w:val="FF0000"/>
                <w:sz w:val="24"/>
                <w:szCs w:val="24"/>
              </w:rPr>
            </w:pPr>
            <w:r w:rsidRPr="0038392B">
              <w:rPr>
                <w:rFonts w:ascii="Times New Roman" w:hAnsi="Times New Roman" w:cs="Times New Roman"/>
                <w:sz w:val="24"/>
                <w:szCs w:val="24"/>
              </w:rPr>
              <w:t>Педагог- организатор</w:t>
            </w:r>
          </w:p>
        </w:tc>
        <w:tc>
          <w:tcPr>
            <w:tcW w:w="2637" w:type="dxa"/>
          </w:tcPr>
          <w:p w:rsidR="00AA2707" w:rsidRPr="0038392B" w:rsidRDefault="0038392B" w:rsidP="00AA2707">
            <w:pPr>
              <w:pStyle w:val="a5"/>
              <w:jc w:val="center"/>
              <w:rPr>
                <w:rFonts w:ascii="Times New Roman" w:hAnsi="Times New Roman" w:cs="Times New Roman"/>
                <w:sz w:val="24"/>
                <w:szCs w:val="24"/>
              </w:rPr>
            </w:pPr>
            <w:r w:rsidRPr="0038392B">
              <w:rPr>
                <w:rFonts w:ascii="Times New Roman" w:hAnsi="Times New Roman" w:cs="Times New Roman"/>
                <w:sz w:val="24"/>
                <w:szCs w:val="24"/>
              </w:rPr>
              <w:t xml:space="preserve">Содействует развитию личности, талантов и способностей, формированию общей культуры учащихся, расширению социальной сферы в их воспитании, создает условия для их реализации в различных видах </w:t>
            </w:r>
            <w:r w:rsidRPr="0038392B">
              <w:rPr>
                <w:rFonts w:ascii="Times New Roman" w:hAnsi="Times New Roman" w:cs="Times New Roman"/>
                <w:sz w:val="24"/>
                <w:szCs w:val="24"/>
              </w:rPr>
              <w:lastRenderedPageBreak/>
              <w:t>творческой деятельности,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учащихся и взрослых, руководит работой по одному из направлений деятельности образовательного учреждения</w:t>
            </w:r>
          </w:p>
        </w:tc>
        <w:tc>
          <w:tcPr>
            <w:tcW w:w="2073" w:type="dxa"/>
          </w:tcPr>
          <w:p w:rsidR="00AA2707" w:rsidRPr="007E23EB" w:rsidRDefault="0038392B" w:rsidP="00AA2707">
            <w:pPr>
              <w:pStyle w:val="a5"/>
              <w:jc w:val="center"/>
              <w:rPr>
                <w:rFonts w:ascii="Times New Roman" w:hAnsi="Times New Roman" w:cs="Times New Roman"/>
                <w:color w:val="FF0000"/>
                <w:sz w:val="24"/>
                <w:szCs w:val="24"/>
              </w:rPr>
            </w:pPr>
            <w:r w:rsidRPr="0038392B">
              <w:rPr>
                <w:rFonts w:ascii="Times New Roman" w:hAnsi="Times New Roman" w:cs="Times New Roman"/>
                <w:sz w:val="24"/>
                <w:szCs w:val="24"/>
              </w:rPr>
              <w:lastRenderedPageBreak/>
              <w:t>3/3</w:t>
            </w:r>
          </w:p>
        </w:tc>
        <w:tc>
          <w:tcPr>
            <w:tcW w:w="3079" w:type="dxa"/>
          </w:tcPr>
          <w:p w:rsidR="00AA2707" w:rsidRPr="007E23EB" w:rsidRDefault="0038392B" w:rsidP="00AA2707">
            <w:pPr>
              <w:pStyle w:val="a5"/>
              <w:jc w:val="center"/>
              <w:rPr>
                <w:rFonts w:ascii="Times New Roman" w:hAnsi="Times New Roman" w:cs="Times New Roman"/>
                <w:color w:val="FF0000"/>
                <w:sz w:val="24"/>
                <w:szCs w:val="24"/>
              </w:rPr>
            </w:pPr>
            <w:r>
              <w:rPr>
                <w:rFonts w:ascii="Times New Roman" w:hAnsi="Times New Roman" w:cs="Times New Roman"/>
                <w:sz w:val="24"/>
                <w:szCs w:val="24"/>
              </w:rPr>
              <w:t xml:space="preserve">Высшее или среднее </w:t>
            </w:r>
            <w:r w:rsidRPr="00D91335">
              <w:rPr>
                <w:rFonts w:ascii="Times New Roman" w:hAnsi="Times New Roman" w:cs="Times New Roman"/>
                <w:sz w:val="24"/>
                <w:szCs w:val="24"/>
              </w:rPr>
              <w:t>профессиональное образовани</w:t>
            </w:r>
            <w:r>
              <w:rPr>
                <w:rFonts w:ascii="Times New Roman" w:hAnsi="Times New Roman" w:cs="Times New Roman"/>
                <w:sz w:val="24"/>
                <w:szCs w:val="24"/>
              </w:rPr>
              <w:t>е</w:t>
            </w:r>
          </w:p>
        </w:tc>
      </w:tr>
      <w:tr w:rsidR="0038392B" w:rsidTr="00D72D49">
        <w:tc>
          <w:tcPr>
            <w:tcW w:w="1844" w:type="dxa"/>
          </w:tcPr>
          <w:p w:rsidR="0038392B" w:rsidRPr="0038392B" w:rsidRDefault="0038392B" w:rsidP="00AA2707">
            <w:pPr>
              <w:pStyle w:val="a5"/>
              <w:jc w:val="center"/>
              <w:rPr>
                <w:rFonts w:ascii="Times New Roman" w:hAnsi="Times New Roman" w:cs="Times New Roman"/>
                <w:sz w:val="24"/>
                <w:szCs w:val="24"/>
              </w:rPr>
            </w:pPr>
            <w:r w:rsidRPr="0038392B">
              <w:rPr>
                <w:rFonts w:ascii="Times New Roman" w:hAnsi="Times New Roman" w:cs="Times New Roman"/>
                <w:sz w:val="24"/>
                <w:szCs w:val="24"/>
              </w:rPr>
              <w:lastRenderedPageBreak/>
              <w:t>Учитель - логопед</w:t>
            </w:r>
          </w:p>
        </w:tc>
        <w:tc>
          <w:tcPr>
            <w:tcW w:w="2637" w:type="dxa"/>
          </w:tcPr>
          <w:p w:rsidR="0038392B" w:rsidRPr="0038392B" w:rsidRDefault="0038392B" w:rsidP="00220AB8">
            <w:pPr>
              <w:pStyle w:val="a5"/>
              <w:jc w:val="center"/>
              <w:rPr>
                <w:rFonts w:ascii="Times New Roman" w:hAnsi="Times New Roman" w:cs="Times New Roman"/>
                <w:sz w:val="24"/>
                <w:szCs w:val="24"/>
              </w:rPr>
            </w:pPr>
            <w:r w:rsidRPr="0038392B">
              <w:rPr>
                <w:rFonts w:ascii="Times New Roman" w:hAnsi="Times New Roman" w:cs="Times New Roman"/>
                <w:sz w:val="24"/>
                <w:szCs w:val="24"/>
              </w:rPr>
              <w:t xml:space="preserve">Осуществляет работу, направленную на максимальную коррекцию отклонений в развитии учащихся, обследует учащихся; Определяет структуру и степень выраженности имеющегося у них дефекта, комплектует группы для занятий с учетом психофизического состояния учащихся; Проводит групповые и индивидуальные занятия по исправлению отклонений в развитии, восстановлению  нарушенных функций, работает в тесном </w:t>
            </w:r>
            <w:r w:rsidRPr="0038392B">
              <w:rPr>
                <w:rFonts w:ascii="Times New Roman" w:hAnsi="Times New Roman" w:cs="Times New Roman"/>
                <w:sz w:val="24"/>
                <w:szCs w:val="24"/>
              </w:rPr>
              <w:lastRenderedPageBreak/>
              <w:t>кон</w:t>
            </w:r>
            <w:r w:rsidR="00220AB8">
              <w:rPr>
                <w:rFonts w:ascii="Times New Roman" w:hAnsi="Times New Roman" w:cs="Times New Roman"/>
                <w:sz w:val="24"/>
                <w:szCs w:val="24"/>
              </w:rPr>
              <w:t xml:space="preserve">такте с другими специалистами. </w:t>
            </w:r>
          </w:p>
        </w:tc>
        <w:tc>
          <w:tcPr>
            <w:tcW w:w="2073" w:type="dxa"/>
          </w:tcPr>
          <w:p w:rsidR="0038392B" w:rsidRPr="0038392B" w:rsidRDefault="0038392B" w:rsidP="00AA2707">
            <w:pPr>
              <w:pStyle w:val="a5"/>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3079" w:type="dxa"/>
          </w:tcPr>
          <w:p w:rsidR="0038392B" w:rsidRDefault="0038392B" w:rsidP="00AA2707">
            <w:pPr>
              <w:pStyle w:val="a5"/>
              <w:jc w:val="center"/>
              <w:rPr>
                <w:rFonts w:ascii="Times New Roman" w:hAnsi="Times New Roman" w:cs="Times New Roman"/>
                <w:sz w:val="24"/>
                <w:szCs w:val="24"/>
              </w:rPr>
            </w:pPr>
            <w:r w:rsidRPr="0038392B">
              <w:rPr>
                <w:rFonts w:ascii="Times New Roman" w:hAnsi="Times New Roman" w:cs="Times New Roman"/>
                <w:sz w:val="24"/>
                <w:szCs w:val="24"/>
              </w:rPr>
              <w:t>Высшее педагогическое образование</w:t>
            </w:r>
          </w:p>
        </w:tc>
      </w:tr>
      <w:tr w:rsidR="0038392B" w:rsidTr="00D72D49">
        <w:tc>
          <w:tcPr>
            <w:tcW w:w="1844" w:type="dxa"/>
          </w:tcPr>
          <w:p w:rsidR="0038392B" w:rsidRPr="0038392B" w:rsidRDefault="00220AB8" w:rsidP="00AA2707">
            <w:pPr>
              <w:pStyle w:val="a5"/>
              <w:jc w:val="center"/>
              <w:rPr>
                <w:rFonts w:ascii="Times New Roman" w:hAnsi="Times New Roman" w:cs="Times New Roman"/>
                <w:sz w:val="24"/>
                <w:szCs w:val="24"/>
              </w:rPr>
            </w:pPr>
            <w:r w:rsidRPr="00220AB8">
              <w:rPr>
                <w:rFonts w:ascii="Times New Roman" w:hAnsi="Times New Roman" w:cs="Times New Roman"/>
                <w:sz w:val="24"/>
                <w:szCs w:val="24"/>
              </w:rPr>
              <w:lastRenderedPageBreak/>
              <w:t>Педагог- психолог</w:t>
            </w:r>
          </w:p>
        </w:tc>
        <w:tc>
          <w:tcPr>
            <w:tcW w:w="2637" w:type="dxa"/>
          </w:tcPr>
          <w:p w:rsidR="0038392B" w:rsidRPr="0038392B" w:rsidRDefault="00220AB8" w:rsidP="00220AB8">
            <w:pPr>
              <w:pStyle w:val="a5"/>
              <w:jc w:val="center"/>
              <w:rPr>
                <w:rFonts w:ascii="Times New Roman" w:hAnsi="Times New Roman" w:cs="Times New Roman"/>
                <w:sz w:val="24"/>
                <w:szCs w:val="24"/>
              </w:rPr>
            </w:pPr>
            <w:r w:rsidRPr="00220AB8">
              <w:rPr>
                <w:rFonts w:ascii="Times New Roman" w:hAnsi="Times New Roman" w:cs="Times New Roman"/>
                <w:sz w:val="24"/>
                <w:szCs w:val="24"/>
              </w:rPr>
              <w:t>осуществляет профессиональную деятельность, направленную на сохранение психического, соматического и соц</w:t>
            </w:r>
            <w:r>
              <w:rPr>
                <w:rFonts w:ascii="Times New Roman" w:hAnsi="Times New Roman" w:cs="Times New Roman"/>
                <w:sz w:val="24"/>
                <w:szCs w:val="24"/>
              </w:rPr>
              <w:t xml:space="preserve">иального благополучия учащихся </w:t>
            </w:r>
          </w:p>
        </w:tc>
        <w:tc>
          <w:tcPr>
            <w:tcW w:w="2073" w:type="dxa"/>
          </w:tcPr>
          <w:p w:rsidR="0038392B" w:rsidRDefault="00220AB8" w:rsidP="00AA2707">
            <w:pPr>
              <w:pStyle w:val="a5"/>
              <w:jc w:val="center"/>
              <w:rPr>
                <w:rFonts w:ascii="Times New Roman" w:hAnsi="Times New Roman" w:cs="Times New Roman"/>
                <w:sz w:val="24"/>
                <w:szCs w:val="24"/>
              </w:rPr>
            </w:pPr>
            <w:r>
              <w:rPr>
                <w:rFonts w:ascii="Times New Roman" w:hAnsi="Times New Roman" w:cs="Times New Roman"/>
                <w:sz w:val="24"/>
                <w:szCs w:val="24"/>
              </w:rPr>
              <w:t>1/0</w:t>
            </w:r>
          </w:p>
          <w:p w:rsidR="00220AB8" w:rsidRPr="0038392B" w:rsidRDefault="00220AB8" w:rsidP="00AA2707">
            <w:pPr>
              <w:pStyle w:val="a5"/>
              <w:jc w:val="center"/>
              <w:rPr>
                <w:rFonts w:ascii="Times New Roman" w:hAnsi="Times New Roman" w:cs="Times New Roman"/>
                <w:sz w:val="24"/>
                <w:szCs w:val="24"/>
              </w:rPr>
            </w:pPr>
            <w:r>
              <w:rPr>
                <w:rFonts w:ascii="Times New Roman" w:hAnsi="Times New Roman" w:cs="Times New Roman"/>
                <w:sz w:val="24"/>
                <w:szCs w:val="24"/>
              </w:rPr>
              <w:t>используютс</w:t>
            </w:r>
            <w:r w:rsidRPr="00220AB8">
              <w:rPr>
                <w:rFonts w:ascii="Times New Roman" w:hAnsi="Times New Roman" w:cs="Times New Roman"/>
                <w:sz w:val="24"/>
                <w:szCs w:val="24"/>
              </w:rPr>
              <w:t xml:space="preserve">я ресурсы </w:t>
            </w:r>
            <w:r>
              <w:rPr>
                <w:rFonts w:ascii="Times New Roman" w:hAnsi="Times New Roman" w:cs="Times New Roman"/>
                <w:sz w:val="24"/>
                <w:szCs w:val="24"/>
              </w:rPr>
              <w:t xml:space="preserve"> Службы сопровождения </w:t>
            </w:r>
            <w:r w:rsidRPr="00220AB8">
              <w:rPr>
                <w:rFonts w:ascii="Times New Roman" w:hAnsi="Times New Roman" w:cs="Times New Roman"/>
                <w:sz w:val="24"/>
                <w:szCs w:val="24"/>
              </w:rPr>
              <w:t xml:space="preserve">МКУ </w:t>
            </w:r>
            <w:r w:rsidR="009523FC">
              <w:rPr>
                <w:rFonts w:ascii="Times New Roman" w:hAnsi="Times New Roman" w:cs="Times New Roman"/>
                <w:sz w:val="24"/>
                <w:szCs w:val="24"/>
              </w:rPr>
              <w:t xml:space="preserve"> Ялуторовского района </w:t>
            </w:r>
            <w:r w:rsidRPr="00220AB8">
              <w:rPr>
                <w:rFonts w:ascii="Times New Roman" w:hAnsi="Times New Roman" w:cs="Times New Roman"/>
                <w:sz w:val="24"/>
                <w:szCs w:val="24"/>
              </w:rPr>
              <w:t>«Отдел образования</w:t>
            </w:r>
            <w:r w:rsidR="009523FC">
              <w:rPr>
                <w:rFonts w:ascii="Times New Roman" w:hAnsi="Times New Roman" w:cs="Times New Roman"/>
                <w:sz w:val="24"/>
                <w:szCs w:val="24"/>
              </w:rPr>
              <w:t>»</w:t>
            </w:r>
          </w:p>
        </w:tc>
        <w:tc>
          <w:tcPr>
            <w:tcW w:w="3079" w:type="dxa"/>
          </w:tcPr>
          <w:p w:rsidR="0038392B" w:rsidRDefault="009523FC" w:rsidP="00AA2707">
            <w:pPr>
              <w:pStyle w:val="a5"/>
              <w:jc w:val="center"/>
              <w:rPr>
                <w:rFonts w:ascii="Times New Roman" w:hAnsi="Times New Roman" w:cs="Times New Roman"/>
                <w:sz w:val="24"/>
                <w:szCs w:val="24"/>
              </w:rPr>
            </w:pPr>
            <w:r w:rsidRPr="009523FC">
              <w:rPr>
                <w:rFonts w:ascii="Times New Roman" w:hAnsi="Times New Roman" w:cs="Times New Roman"/>
                <w:sz w:val="24"/>
                <w:szCs w:val="24"/>
              </w:rPr>
              <w:t>Высшее профессиональное образование по направлению подготовки «Педагогика и психология</w:t>
            </w:r>
            <w:r>
              <w:rPr>
                <w:rFonts w:ascii="Times New Roman" w:hAnsi="Times New Roman" w:cs="Times New Roman"/>
                <w:sz w:val="24"/>
                <w:szCs w:val="24"/>
              </w:rPr>
              <w:t>»</w:t>
            </w:r>
          </w:p>
        </w:tc>
      </w:tr>
      <w:tr w:rsidR="0038392B" w:rsidTr="00D72D49">
        <w:tc>
          <w:tcPr>
            <w:tcW w:w="1844" w:type="dxa"/>
          </w:tcPr>
          <w:p w:rsidR="0038392B" w:rsidRPr="0038392B" w:rsidRDefault="00F3572F" w:rsidP="00AA2707">
            <w:pPr>
              <w:pStyle w:val="a5"/>
              <w:jc w:val="center"/>
              <w:rPr>
                <w:rFonts w:ascii="Times New Roman" w:hAnsi="Times New Roman" w:cs="Times New Roman"/>
                <w:sz w:val="24"/>
                <w:szCs w:val="24"/>
              </w:rPr>
            </w:pPr>
            <w:r>
              <w:rPr>
                <w:rFonts w:ascii="Times New Roman" w:hAnsi="Times New Roman" w:cs="Times New Roman"/>
                <w:sz w:val="24"/>
                <w:szCs w:val="24"/>
              </w:rPr>
              <w:t>Медицински</w:t>
            </w:r>
            <w:r w:rsidRPr="00F3572F">
              <w:rPr>
                <w:rFonts w:ascii="Times New Roman" w:hAnsi="Times New Roman" w:cs="Times New Roman"/>
                <w:sz w:val="24"/>
                <w:szCs w:val="24"/>
              </w:rPr>
              <w:t>й персонал</w:t>
            </w:r>
          </w:p>
        </w:tc>
        <w:tc>
          <w:tcPr>
            <w:tcW w:w="2637" w:type="dxa"/>
          </w:tcPr>
          <w:p w:rsidR="0038392B" w:rsidRPr="0038392B" w:rsidRDefault="00F3572F" w:rsidP="00F3572F">
            <w:pPr>
              <w:pStyle w:val="a5"/>
              <w:jc w:val="center"/>
              <w:rPr>
                <w:rFonts w:ascii="Times New Roman" w:hAnsi="Times New Roman" w:cs="Times New Roman"/>
                <w:sz w:val="24"/>
                <w:szCs w:val="24"/>
              </w:rPr>
            </w:pPr>
            <w:r w:rsidRPr="00F3572F">
              <w:rPr>
                <w:rFonts w:ascii="Times New Roman" w:hAnsi="Times New Roman" w:cs="Times New Roman"/>
                <w:sz w:val="24"/>
                <w:szCs w:val="24"/>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w:t>
            </w:r>
            <w:r>
              <w:rPr>
                <w:rFonts w:ascii="Times New Roman" w:hAnsi="Times New Roman" w:cs="Times New Roman"/>
                <w:sz w:val="24"/>
                <w:szCs w:val="24"/>
              </w:rPr>
              <w:t xml:space="preserve">изацию и вакцинацию школьников </w:t>
            </w:r>
          </w:p>
        </w:tc>
        <w:tc>
          <w:tcPr>
            <w:tcW w:w="2073" w:type="dxa"/>
          </w:tcPr>
          <w:p w:rsidR="0038392B" w:rsidRPr="0038392B" w:rsidRDefault="00F3572F" w:rsidP="00AA2707">
            <w:pPr>
              <w:pStyle w:val="a5"/>
              <w:jc w:val="center"/>
              <w:rPr>
                <w:rFonts w:ascii="Times New Roman" w:hAnsi="Times New Roman" w:cs="Times New Roman"/>
                <w:sz w:val="24"/>
                <w:szCs w:val="24"/>
              </w:rPr>
            </w:pPr>
            <w:r>
              <w:rPr>
                <w:rFonts w:ascii="Times New Roman" w:hAnsi="Times New Roman" w:cs="Times New Roman"/>
                <w:sz w:val="24"/>
                <w:szCs w:val="24"/>
              </w:rPr>
              <w:t xml:space="preserve">3/3 </w:t>
            </w:r>
            <w:r w:rsidRPr="00F3572F">
              <w:rPr>
                <w:rFonts w:ascii="Times New Roman" w:hAnsi="Times New Roman" w:cs="Times New Roman"/>
                <w:sz w:val="24"/>
                <w:szCs w:val="24"/>
              </w:rPr>
              <w:t>фельдшеры сельских ФАП</w:t>
            </w:r>
          </w:p>
        </w:tc>
        <w:tc>
          <w:tcPr>
            <w:tcW w:w="3079" w:type="dxa"/>
          </w:tcPr>
          <w:p w:rsidR="0038392B" w:rsidRDefault="00F3572F" w:rsidP="00AA2707">
            <w:pPr>
              <w:pStyle w:val="a5"/>
              <w:jc w:val="center"/>
              <w:rPr>
                <w:rFonts w:ascii="Times New Roman" w:hAnsi="Times New Roman" w:cs="Times New Roman"/>
                <w:sz w:val="24"/>
                <w:szCs w:val="24"/>
              </w:rPr>
            </w:pPr>
            <w:r>
              <w:rPr>
                <w:rFonts w:ascii="Times New Roman" w:hAnsi="Times New Roman" w:cs="Times New Roman"/>
                <w:sz w:val="24"/>
                <w:szCs w:val="24"/>
              </w:rPr>
              <w:t xml:space="preserve"> Среднее </w:t>
            </w:r>
            <w:r w:rsidRPr="00F3572F">
              <w:rPr>
                <w:rFonts w:ascii="Times New Roman" w:hAnsi="Times New Roman" w:cs="Times New Roman"/>
                <w:sz w:val="24"/>
                <w:szCs w:val="24"/>
              </w:rPr>
              <w:t>профессиональное образование</w:t>
            </w:r>
          </w:p>
        </w:tc>
      </w:tr>
    </w:tbl>
    <w:p w:rsidR="00660E80" w:rsidRDefault="00660E80" w:rsidP="00AA2707">
      <w:pPr>
        <w:pStyle w:val="a5"/>
        <w:jc w:val="center"/>
        <w:rPr>
          <w:rFonts w:ascii="Times New Roman" w:hAnsi="Times New Roman" w:cs="Times New Roman"/>
          <w:b/>
          <w:color w:val="FF0000"/>
          <w:sz w:val="24"/>
          <w:szCs w:val="24"/>
        </w:rPr>
      </w:pPr>
    </w:p>
    <w:p w:rsidR="00660E80" w:rsidRPr="00660E80" w:rsidRDefault="00660E80" w:rsidP="00660E80">
      <w:pPr>
        <w:spacing w:after="0"/>
        <w:ind w:firstLine="709"/>
        <w:jc w:val="both"/>
        <w:rPr>
          <w:rFonts w:ascii="Times New Roman" w:eastAsia="Arial Unicode MS" w:hAnsi="Times New Roman" w:cs="Times New Roman"/>
          <w:i/>
          <w:color w:val="00000A"/>
          <w:kern w:val="1"/>
          <w:sz w:val="24"/>
          <w:szCs w:val="24"/>
          <w:lang w:eastAsia="ar-SA"/>
        </w:rPr>
      </w:pPr>
      <w:r>
        <w:tab/>
      </w:r>
      <w:r w:rsidRPr="00660E80">
        <w:rPr>
          <w:rFonts w:ascii="Times New Roman" w:eastAsia="Arial Unicode MS" w:hAnsi="Times New Roman" w:cs="Times New Roman"/>
          <w:color w:val="00000A"/>
          <w:kern w:val="1"/>
          <w:sz w:val="24"/>
          <w:szCs w:val="24"/>
          <w:lang w:eastAsia="ar-SA"/>
        </w:rPr>
        <w:t xml:space="preserve">Педагогические работники − </w:t>
      </w:r>
      <w:r w:rsidRPr="00660E80">
        <w:rPr>
          <w:rFonts w:ascii="Times New Roman" w:eastAsia="Arial Unicode MS" w:hAnsi="Times New Roman" w:cs="Times New Roman"/>
          <w:i/>
          <w:color w:val="00000A"/>
          <w:kern w:val="1"/>
          <w:sz w:val="24"/>
          <w:szCs w:val="24"/>
          <w:lang w:eastAsia="ar-SA"/>
        </w:rPr>
        <w:t>учитель-логопед</w:t>
      </w:r>
      <w:r w:rsidRPr="00660E80">
        <w:rPr>
          <w:rFonts w:ascii="Times New Roman" w:eastAsia="Arial Unicode MS" w:hAnsi="Times New Roman" w:cs="Times New Roman"/>
          <w:color w:val="00000A"/>
          <w:kern w:val="1"/>
          <w:sz w:val="24"/>
          <w:szCs w:val="24"/>
          <w:lang w:eastAsia="ar-SA"/>
        </w:rPr>
        <w:t xml:space="preserve">, </w:t>
      </w:r>
      <w:r w:rsidRPr="00660E80">
        <w:rPr>
          <w:rFonts w:ascii="Times New Roman" w:eastAsia="Arial Unicode MS" w:hAnsi="Times New Roman" w:cs="Times New Roman"/>
          <w:i/>
          <w:color w:val="00000A"/>
          <w:kern w:val="1"/>
          <w:sz w:val="24"/>
          <w:szCs w:val="24"/>
          <w:lang w:eastAsia="ar-SA"/>
        </w:rPr>
        <w:t xml:space="preserve">учитель </w:t>
      </w:r>
      <w:r>
        <w:rPr>
          <w:rFonts w:ascii="Times New Roman" w:eastAsia="Arial Unicode MS" w:hAnsi="Times New Roman" w:cs="Times New Roman"/>
          <w:i/>
          <w:color w:val="00000A"/>
          <w:kern w:val="1"/>
          <w:sz w:val="24"/>
          <w:szCs w:val="24"/>
          <w:lang w:eastAsia="ar-SA"/>
        </w:rPr>
        <w:t>музыки, учитель ИЗО</w:t>
      </w:r>
      <w:r w:rsidRPr="00660E80">
        <w:rPr>
          <w:rFonts w:ascii="Times New Roman" w:eastAsia="Arial Unicode MS" w:hAnsi="Times New Roman" w:cs="Times New Roman"/>
          <w:i/>
          <w:color w:val="00000A"/>
          <w:kern w:val="1"/>
          <w:sz w:val="24"/>
          <w:szCs w:val="24"/>
          <w:lang w:eastAsia="ar-SA"/>
        </w:rPr>
        <w:t xml:space="preserve">, учитель физической культуры </w:t>
      </w:r>
      <w:r w:rsidRPr="00660E80">
        <w:rPr>
          <w:rFonts w:ascii="Times New Roman" w:eastAsia="Arial Unicode MS" w:hAnsi="Times New Roman" w:cs="Times New Roman"/>
          <w:color w:val="00000A"/>
          <w:kern w:val="1"/>
          <w:sz w:val="24"/>
          <w:szCs w:val="24"/>
          <w:lang w:eastAsia="ar-SA"/>
        </w:rPr>
        <w:t>(</w:t>
      </w:r>
      <w:r w:rsidRPr="00660E80">
        <w:rPr>
          <w:rFonts w:ascii="Times New Roman" w:eastAsia="Arial Unicode MS" w:hAnsi="Times New Roman" w:cs="Times New Roman"/>
          <w:i/>
          <w:color w:val="00000A"/>
          <w:kern w:val="1"/>
          <w:sz w:val="24"/>
          <w:szCs w:val="24"/>
          <w:lang w:eastAsia="ar-SA"/>
        </w:rPr>
        <w:t>адаптивной физической культуры</w:t>
      </w:r>
      <w:r w:rsidRPr="00660E80">
        <w:rPr>
          <w:rFonts w:ascii="Times New Roman" w:eastAsia="Arial Unicode MS" w:hAnsi="Times New Roman" w:cs="Times New Roman"/>
          <w:color w:val="00000A"/>
          <w:kern w:val="1"/>
          <w:sz w:val="24"/>
          <w:szCs w:val="24"/>
          <w:lang w:eastAsia="ar-SA"/>
        </w:rPr>
        <w:t>)</w:t>
      </w:r>
      <w:r w:rsidRPr="00660E80">
        <w:rPr>
          <w:rFonts w:ascii="Times New Roman" w:eastAsia="Arial Unicode MS" w:hAnsi="Times New Roman" w:cs="Times New Roman"/>
          <w:i/>
          <w:color w:val="00000A"/>
          <w:kern w:val="1"/>
          <w:sz w:val="24"/>
          <w:szCs w:val="24"/>
          <w:lang w:eastAsia="ar-SA"/>
        </w:rPr>
        <w:t>, учитель труда</w:t>
      </w:r>
      <w:r w:rsidRPr="00660E80">
        <w:rPr>
          <w:rFonts w:ascii="Times New Roman" w:eastAsia="Arial Unicode MS" w:hAnsi="Times New Roman" w:cs="Times New Roman"/>
          <w:color w:val="00000A"/>
          <w:kern w:val="1"/>
          <w:sz w:val="24"/>
          <w:szCs w:val="24"/>
          <w:lang w:eastAsia="ar-SA"/>
        </w:rPr>
        <w:t>,</w:t>
      </w:r>
      <w:r>
        <w:rPr>
          <w:rFonts w:ascii="Times New Roman" w:eastAsia="Arial Unicode MS" w:hAnsi="Times New Roman" w:cs="Times New Roman"/>
          <w:color w:val="00000A"/>
          <w:kern w:val="1"/>
          <w:sz w:val="24"/>
          <w:szCs w:val="24"/>
          <w:lang w:eastAsia="ar-SA"/>
        </w:rPr>
        <w:t xml:space="preserve"> </w:t>
      </w:r>
      <w:r w:rsidRPr="00660E80">
        <w:rPr>
          <w:rFonts w:ascii="Times New Roman" w:eastAsia="Arial Unicode MS" w:hAnsi="Times New Roman" w:cs="Times New Roman"/>
          <w:i/>
          <w:color w:val="00000A"/>
          <w:kern w:val="1"/>
          <w:sz w:val="24"/>
          <w:szCs w:val="24"/>
          <w:lang w:eastAsia="ar-SA"/>
        </w:rPr>
        <w:t>социальный педаг</w:t>
      </w:r>
      <w:r>
        <w:rPr>
          <w:rFonts w:ascii="Times New Roman" w:eastAsia="Arial Unicode MS" w:hAnsi="Times New Roman" w:cs="Times New Roman"/>
          <w:i/>
          <w:color w:val="00000A"/>
          <w:kern w:val="1"/>
          <w:sz w:val="24"/>
          <w:szCs w:val="24"/>
          <w:lang w:eastAsia="ar-SA"/>
        </w:rPr>
        <w:t>ог,</w:t>
      </w:r>
      <w:r>
        <w:rPr>
          <w:rFonts w:ascii="Times New Roman" w:eastAsia="Arial Unicode MS" w:hAnsi="Times New Roman" w:cs="Times New Roman"/>
          <w:color w:val="00000A"/>
          <w:kern w:val="1"/>
          <w:sz w:val="24"/>
          <w:szCs w:val="24"/>
          <w:lang w:eastAsia="ar-SA"/>
        </w:rPr>
        <w:t xml:space="preserve"> имеют</w:t>
      </w:r>
      <w:r w:rsidRPr="00660E80">
        <w:rPr>
          <w:rFonts w:ascii="Times New Roman" w:eastAsia="Arial Unicode MS" w:hAnsi="Times New Roman" w:cs="Times New Roman"/>
          <w:color w:val="00000A"/>
          <w:kern w:val="1"/>
          <w:sz w:val="24"/>
          <w:szCs w:val="24"/>
          <w:lang w:eastAsia="ar-SA"/>
        </w:rP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w:t>
      </w:r>
      <w:r w:rsidRPr="00660E80">
        <w:rPr>
          <w:rFonts w:ascii="Times New Roman" w:eastAsia="Arial Unicode MS" w:hAnsi="Times New Roman" w:cs="Times New Roman"/>
          <w:color w:val="00000A"/>
          <w:kern w:val="1"/>
          <w:sz w:val="24"/>
          <w:szCs w:val="24"/>
          <w:lang w:eastAsia="ar-SA"/>
        </w:rPr>
        <w:softHyphen/>
        <w:t>клюзивного образования.</w:t>
      </w:r>
    </w:p>
    <w:p w:rsidR="00660E80" w:rsidRDefault="00660E80" w:rsidP="00660E80">
      <w:pPr>
        <w:pStyle w:val="a5"/>
      </w:pPr>
    </w:p>
    <w:p w:rsidR="00660E80" w:rsidRPr="00660E80" w:rsidRDefault="00660E80" w:rsidP="00660E80">
      <w:pPr>
        <w:pStyle w:val="14TexstOSNOVA1012"/>
        <w:spacing w:before="120" w:line="240" w:lineRule="auto"/>
        <w:ind w:firstLine="709"/>
        <w:jc w:val="center"/>
        <w:rPr>
          <w:rFonts w:ascii="Times New Roman" w:hAnsi="Times New Roman" w:cs="Times New Roman"/>
          <w:b/>
          <w:sz w:val="24"/>
          <w:szCs w:val="24"/>
        </w:rPr>
      </w:pPr>
      <w:r>
        <w:tab/>
      </w:r>
      <w:r w:rsidRPr="00660E80">
        <w:rPr>
          <w:rFonts w:ascii="Times New Roman" w:hAnsi="Times New Roman" w:cs="Times New Roman"/>
          <w:b/>
          <w:sz w:val="24"/>
          <w:szCs w:val="24"/>
        </w:rPr>
        <w:t>Материально-технические условия реализации</w:t>
      </w:r>
    </w:p>
    <w:p w:rsidR="00660E80" w:rsidRPr="00660E80" w:rsidRDefault="00660E80" w:rsidP="00660E80">
      <w:pPr>
        <w:autoSpaceDE w:val="0"/>
        <w:spacing w:after="0" w:line="240" w:lineRule="auto"/>
        <w:ind w:firstLine="709"/>
        <w:jc w:val="center"/>
        <w:textAlignment w:val="center"/>
        <w:rPr>
          <w:rFonts w:ascii="Times New Roman" w:eastAsia="Times New Roman" w:hAnsi="Times New Roman" w:cs="Times New Roman"/>
          <w:color w:val="000000"/>
          <w:kern w:val="1"/>
          <w:sz w:val="24"/>
          <w:szCs w:val="24"/>
          <w:lang w:eastAsia="ar-SA"/>
        </w:rPr>
      </w:pPr>
      <w:r w:rsidRPr="00660E80">
        <w:rPr>
          <w:rFonts w:ascii="Times New Roman" w:eastAsia="Times New Roman" w:hAnsi="Times New Roman" w:cs="Times New Roman"/>
          <w:b/>
          <w:color w:val="000000"/>
          <w:kern w:val="1"/>
          <w:sz w:val="24"/>
          <w:szCs w:val="24"/>
          <w:lang w:eastAsia="ar-SA"/>
        </w:rPr>
        <w:t>адаптированной основной общеобразовательной программы</w:t>
      </w:r>
    </w:p>
    <w:p w:rsidR="00BA7C6C" w:rsidRDefault="00BA7C6C" w:rsidP="00660E80">
      <w:pPr>
        <w:tabs>
          <w:tab w:val="left" w:pos="2364"/>
        </w:tabs>
      </w:pPr>
    </w:p>
    <w:p w:rsidR="00660E80" w:rsidRPr="00660E80" w:rsidRDefault="00660E80" w:rsidP="00660E80">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660E80">
        <w:rPr>
          <w:rFonts w:ascii="Times New Roman" w:eastAsia="Arial Unicode MS" w:hAnsi="Times New Roman" w:cs="Times New Roman"/>
          <w:color w:val="00000A"/>
          <w:kern w:val="1"/>
          <w:sz w:val="24"/>
          <w:szCs w:val="24"/>
          <w:lang w:eastAsia="ar-SA"/>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660E80" w:rsidRPr="00660E80" w:rsidRDefault="00660E80" w:rsidP="00660E80">
      <w:pPr>
        <w:suppressAutoHyphens/>
        <w:spacing w:after="0" w:line="240" w:lineRule="auto"/>
        <w:ind w:firstLine="709"/>
        <w:jc w:val="both"/>
        <w:rPr>
          <w:rFonts w:ascii="Times New Roman" w:eastAsia="Arial Unicode MS" w:hAnsi="Times New Roman" w:cs="Times New Roman"/>
          <w:color w:val="00000A"/>
          <w:kern w:val="1"/>
          <w:sz w:val="24"/>
          <w:szCs w:val="24"/>
          <w:lang w:eastAsia="ar-SA"/>
        </w:rPr>
      </w:pPr>
      <w:r w:rsidRPr="00660E80">
        <w:rPr>
          <w:rFonts w:ascii="Times New Roman" w:eastAsia="Arial Unicode MS" w:hAnsi="Times New Roman" w:cs="Times New Roman"/>
          <w:color w:val="00000A"/>
          <w:kern w:val="1"/>
          <w:sz w:val="24"/>
          <w:szCs w:val="24"/>
          <w:lang w:eastAsia="ar-SA"/>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C075AF" w:rsidRPr="00C075AF" w:rsidRDefault="00660E80" w:rsidP="00C075AF">
      <w:pPr>
        <w:pStyle w:val="Standard"/>
        <w:tabs>
          <w:tab w:val="left" w:pos="0"/>
        </w:tabs>
        <w:spacing w:line="276" w:lineRule="auto"/>
        <w:ind w:firstLine="851"/>
        <w:jc w:val="both"/>
        <w:rPr>
          <w:rFonts w:ascii="Times New Roman" w:hAnsi="Times New Roman" w:cs="Times New Roman"/>
        </w:rPr>
      </w:pPr>
      <w:r w:rsidRPr="00660E80">
        <w:rPr>
          <w:rFonts w:ascii="Times New Roman" w:eastAsia="Arial Unicode MS" w:hAnsi="Times New Roman" w:cs="Times New Roman"/>
          <w:color w:val="00000A"/>
          <w:lang w:eastAsia="ar-SA"/>
        </w:rPr>
        <w:t>Материально-техническая база реализации АООП для обучающихся с умственной отсталостью (интеллектуальными нарушениями)  соот</w:t>
      </w:r>
      <w:r>
        <w:rPr>
          <w:rFonts w:ascii="Times New Roman" w:eastAsia="Arial Unicode MS" w:hAnsi="Times New Roman" w:cs="Times New Roman"/>
          <w:color w:val="00000A"/>
          <w:lang w:eastAsia="ar-SA"/>
        </w:rPr>
        <w:t>ветст</w:t>
      </w:r>
      <w:r w:rsidRPr="00660E80">
        <w:rPr>
          <w:rFonts w:ascii="Times New Roman" w:eastAsia="Arial Unicode MS" w:hAnsi="Times New Roman" w:cs="Times New Roman"/>
          <w:color w:val="00000A"/>
          <w:lang w:eastAsia="ar-SA"/>
        </w:rPr>
        <w:t>вует действующим санитарным и противопожарным нормам, нормам охраны труда работников образовательных организаций</w:t>
      </w:r>
      <w:r>
        <w:rPr>
          <w:rFonts w:ascii="Times New Roman" w:eastAsia="Arial Unicode MS" w:hAnsi="Times New Roman" w:cs="Times New Roman"/>
          <w:color w:val="00000A"/>
          <w:lang w:eastAsia="ar-SA"/>
        </w:rPr>
        <w:t>.</w:t>
      </w:r>
      <w:r w:rsidR="00C075AF" w:rsidRPr="00C075AF">
        <w:rPr>
          <w:rFonts w:ascii="Times New Roman" w:hAnsi="Times New Roman" w:cs="Times New Roman"/>
        </w:rPr>
        <w:t xml:space="preserve"> предъявляемым к:</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lastRenderedPageBreak/>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C075AF" w:rsidRPr="00C075AF" w:rsidRDefault="00C075AF" w:rsidP="00C075AF">
      <w:pPr>
        <w:suppressAutoHyphens/>
        <w:spacing w:after="0" w:line="276" w:lineRule="auto"/>
        <w:ind w:firstLine="709"/>
        <w:jc w:val="both"/>
        <w:textAlignment w:val="baseline"/>
        <w:rPr>
          <w:rFonts w:ascii="Times New Roman" w:eastAsia="Times New Roman" w:hAnsi="Times New Roman" w:cs="Times New Roman"/>
          <w:color w:val="00000A"/>
          <w:sz w:val="24"/>
          <w:szCs w:val="24"/>
          <w:lang w:eastAsia="ar-SA"/>
        </w:rPr>
      </w:pPr>
      <w:r w:rsidRPr="00C075AF">
        <w:rPr>
          <w:rFonts w:ascii="Times New Roman" w:eastAsia="Times New Roman" w:hAnsi="Times New Roman" w:cs="Times New Roman"/>
          <w:color w:val="00000A"/>
          <w:sz w:val="24"/>
          <w:szCs w:val="24"/>
          <w:lang w:eastAsia="ar-SA"/>
        </w:rPr>
        <w:t xml:space="preserve">помещениям </w:t>
      </w:r>
      <w:r w:rsidRPr="00C075AF">
        <w:rPr>
          <w:rFonts w:ascii="Times New Roman" w:eastAsia="Times New Roman" w:hAnsi="Times New Roman" w:cs="Times New Roman"/>
          <w:sz w:val="24"/>
          <w:szCs w:val="24"/>
          <w:lang w:eastAsia="ar-SA"/>
        </w:rPr>
        <w:t>зала для проведения занятий по ритмике;</w:t>
      </w:r>
    </w:p>
    <w:p w:rsidR="00C075AF" w:rsidRPr="00C075AF" w:rsidRDefault="00C075AF" w:rsidP="00C075AF">
      <w:pPr>
        <w:suppressAutoHyphens/>
        <w:spacing w:after="0" w:line="276" w:lineRule="auto"/>
        <w:ind w:firstLine="709"/>
        <w:jc w:val="both"/>
        <w:textAlignment w:val="baseline"/>
        <w:rPr>
          <w:rFonts w:ascii="Times New Roman" w:eastAsia="Times New Roman" w:hAnsi="Times New Roman" w:cs="Times New Roman"/>
          <w:color w:val="00000A"/>
          <w:sz w:val="24"/>
          <w:szCs w:val="24"/>
          <w:lang w:eastAsia="ar-SA"/>
        </w:rPr>
      </w:pPr>
      <w:r w:rsidRPr="00C075AF">
        <w:rPr>
          <w:rFonts w:ascii="Times New Roman" w:eastAsia="Times New Roman" w:hAnsi="Times New Roman" w:cs="Times New Roman"/>
          <w:color w:val="00000A"/>
          <w:sz w:val="24"/>
          <w:szCs w:val="24"/>
          <w:lang w:eastAsia="ar-SA"/>
        </w:rPr>
        <w:t>помещениям для осуществления образовательного и коррекционно-развивающего процессов: классам,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C075AF" w:rsidRPr="00C075AF" w:rsidRDefault="00C075AF" w:rsidP="00C075AF">
      <w:pPr>
        <w:suppressAutoHyphens/>
        <w:spacing w:after="0" w:line="276" w:lineRule="auto"/>
        <w:ind w:firstLine="709"/>
        <w:jc w:val="both"/>
        <w:textAlignment w:val="baseline"/>
        <w:rPr>
          <w:rFonts w:ascii="Times New Roman" w:eastAsia="Times New Roman" w:hAnsi="Times New Roman" w:cs="Times New Roman"/>
          <w:color w:val="00000A"/>
          <w:sz w:val="24"/>
          <w:szCs w:val="24"/>
          <w:lang w:eastAsia="ar-SA"/>
        </w:rPr>
      </w:pPr>
      <w:r w:rsidRPr="00C075AF">
        <w:rPr>
          <w:rFonts w:ascii="Times New Roman" w:eastAsia="Times New Roman" w:hAnsi="Times New Roman" w:cs="Times New Roman"/>
          <w:color w:val="00000A"/>
          <w:sz w:val="24"/>
          <w:szCs w:val="24"/>
          <w:lang w:eastAsia="ar-SA"/>
        </w:rPr>
        <w:t>трудовым мастерским (размеры помещения, необходимое оборудование в соответствии с реализуемым профилем (профилями) трудового обучения);</w:t>
      </w:r>
    </w:p>
    <w:p w:rsidR="00C075AF" w:rsidRPr="00C075AF" w:rsidRDefault="00C075AF" w:rsidP="00C075AF">
      <w:pPr>
        <w:suppressAutoHyphens/>
        <w:spacing w:after="0" w:line="276" w:lineRule="auto"/>
        <w:ind w:firstLine="709"/>
        <w:jc w:val="both"/>
        <w:textAlignment w:val="baseline"/>
        <w:rPr>
          <w:rFonts w:ascii="Times New Roman" w:eastAsia="Times New Roman" w:hAnsi="Times New Roman" w:cs="Times New Roman"/>
          <w:color w:val="00000A"/>
          <w:sz w:val="24"/>
          <w:szCs w:val="24"/>
          <w:lang w:eastAsia="ar-SA"/>
        </w:rPr>
      </w:pPr>
      <w:r w:rsidRPr="00C075AF">
        <w:rPr>
          <w:rFonts w:ascii="Times New Roman" w:eastAsia="Times New Roman" w:hAnsi="Times New Roman" w:cs="Times New Roman"/>
          <w:color w:val="00000A"/>
          <w:sz w:val="24"/>
          <w:szCs w:val="24"/>
          <w:lang w:eastAsia="ar-SA"/>
        </w:rPr>
        <w:t xml:space="preserve">кабинету </w:t>
      </w:r>
      <w:r w:rsidRPr="00C075AF">
        <w:rPr>
          <w:rFonts w:ascii="Times New Roman" w:eastAsia="Times New Roman" w:hAnsi="Times New Roman" w:cs="Times New Roman"/>
          <w:sz w:val="24"/>
          <w:szCs w:val="24"/>
          <w:lang w:eastAsia="ar-SA"/>
        </w:rPr>
        <w:t>для проведения уроков «Основы социальной жизни»;</w:t>
      </w:r>
    </w:p>
    <w:p w:rsidR="00C075AF" w:rsidRPr="00C075AF" w:rsidRDefault="00C075AF" w:rsidP="00C075AF">
      <w:pPr>
        <w:suppressAutoHyphens/>
        <w:spacing w:after="0" w:line="276" w:lineRule="auto"/>
        <w:ind w:firstLine="709"/>
        <w:jc w:val="both"/>
        <w:textAlignment w:val="baseline"/>
        <w:rPr>
          <w:rFonts w:ascii="Times New Roman" w:eastAsia="Times New Roman" w:hAnsi="Times New Roman" w:cs="Times New Roman"/>
          <w:color w:val="000000"/>
          <w:sz w:val="24"/>
          <w:szCs w:val="24"/>
          <w:lang w:eastAsia="ar-SA"/>
        </w:rPr>
      </w:pPr>
      <w:r w:rsidRPr="00C075AF">
        <w:rPr>
          <w:rFonts w:ascii="Times New Roman" w:eastAsia="Times New Roman" w:hAnsi="Times New Roman" w:cs="Times New Roman"/>
          <w:color w:val="00000A"/>
          <w:sz w:val="24"/>
          <w:szCs w:val="24"/>
          <w:lang w:eastAsia="ar-SA"/>
        </w:rPr>
        <w:t>туалетам, душевым, коридорам и другим помещениям.</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 xml:space="preserve">помещениям библиотек (площадь, размещение рабочих зон, наличие читального зала, </w:t>
      </w:r>
      <w:proofErr w:type="spellStart"/>
      <w:r w:rsidRPr="00C075AF">
        <w:rPr>
          <w:rFonts w:ascii="Times New Roman" w:eastAsia="Arial Unicode MS" w:hAnsi="Times New Roman" w:cs="Times New Roman"/>
          <w:color w:val="00000A"/>
          <w:kern w:val="1"/>
          <w:sz w:val="24"/>
          <w:szCs w:val="24"/>
          <w:lang w:eastAsia="ar-SA"/>
        </w:rPr>
        <w:t>медиатеки</w:t>
      </w:r>
      <w:proofErr w:type="spellEnd"/>
      <w:r w:rsidRPr="00C075AF">
        <w:rPr>
          <w:rFonts w:ascii="Times New Roman" w:eastAsia="Arial Unicode MS" w:hAnsi="Times New Roman" w:cs="Times New Roman"/>
          <w:color w:val="00000A"/>
          <w:kern w:val="1"/>
          <w:sz w:val="24"/>
          <w:szCs w:val="24"/>
          <w:lang w:eastAsia="ar-SA"/>
        </w:rPr>
        <w:t>, число читательских мест);</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актовому залу;</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спортивным залам, бассейнам, игровому и спортивному оборудованию;</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помещениям для медицинского персонала;</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мебели, офисному оснащению и хозяйственному инвентарю;</w:t>
      </w:r>
    </w:p>
    <w:p w:rsidR="00C075AF" w:rsidRPr="00C075AF" w:rsidRDefault="00C075AF" w:rsidP="00C075AF">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C075AF">
        <w:rPr>
          <w:rFonts w:ascii="Times New Roman" w:eastAsia="Arial Unicode MS" w:hAnsi="Times New Roman" w:cs="Times New Roman"/>
          <w:color w:val="00000A"/>
          <w:kern w:val="1"/>
          <w:sz w:val="24"/>
          <w:szCs w:val="24"/>
          <w:lang w:eastAsia="ar-SA"/>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C075AF" w:rsidRPr="00C075AF" w:rsidRDefault="00C075AF" w:rsidP="00C075AF">
      <w:pPr>
        <w:tabs>
          <w:tab w:val="left" w:pos="2364"/>
        </w:tabs>
        <w:spacing w:line="240" w:lineRule="auto"/>
        <w:rPr>
          <w:rFonts w:ascii="Times New Roman" w:hAnsi="Times New Roman" w:cs="Times New Roman"/>
          <w:sz w:val="24"/>
          <w:szCs w:val="24"/>
        </w:rPr>
      </w:pPr>
      <w:r w:rsidRPr="00C075AF">
        <w:rPr>
          <w:rFonts w:ascii="Times New Roman" w:hAnsi="Times New Roman" w:cs="Times New Roman"/>
          <w:sz w:val="24"/>
          <w:szCs w:val="24"/>
        </w:rPr>
        <w:t xml:space="preserve">Материально-технические условия в школе обеспечивают соблюдение санитарно-гигиенических норм образовательного процесса.            </w:t>
      </w:r>
    </w:p>
    <w:p w:rsidR="00C075AF" w:rsidRPr="00C075AF" w:rsidRDefault="00C075AF" w:rsidP="00C075AF">
      <w:pPr>
        <w:tabs>
          <w:tab w:val="left" w:pos="2364"/>
        </w:tabs>
        <w:spacing w:line="240" w:lineRule="auto"/>
        <w:rPr>
          <w:rFonts w:ascii="Times New Roman" w:hAnsi="Times New Roman" w:cs="Times New Roman"/>
          <w:sz w:val="24"/>
          <w:szCs w:val="24"/>
        </w:rPr>
      </w:pPr>
      <w:r w:rsidRPr="00C075AF">
        <w:rPr>
          <w:rFonts w:ascii="Times New Roman" w:hAnsi="Times New Roman" w:cs="Times New Roman"/>
          <w:sz w:val="24"/>
          <w:szCs w:val="24"/>
        </w:rPr>
        <w:t xml:space="preserve">  Ежегодно в летний период в школе проводится текущий ремонт.   </w:t>
      </w:r>
    </w:p>
    <w:p w:rsidR="00C075AF" w:rsidRDefault="00C075AF" w:rsidP="00C075AF">
      <w:pPr>
        <w:tabs>
          <w:tab w:val="left" w:pos="2364"/>
        </w:tabs>
        <w:spacing w:line="240" w:lineRule="auto"/>
        <w:rPr>
          <w:rFonts w:ascii="Times New Roman" w:hAnsi="Times New Roman" w:cs="Times New Roman"/>
          <w:sz w:val="24"/>
          <w:szCs w:val="24"/>
        </w:rPr>
      </w:pPr>
      <w:r w:rsidRPr="00C075AF">
        <w:rPr>
          <w:rFonts w:ascii="Times New Roman" w:hAnsi="Times New Roman" w:cs="Times New Roman"/>
          <w:sz w:val="24"/>
          <w:szCs w:val="24"/>
        </w:rPr>
        <w:t xml:space="preserve"> Материально технические условия, созданные в учреждении, обеспечивают реализацию образовательных программ, соответствуют санитарно-эпидемиологическим правилам и нормативам, требованиям ФГОС:</w:t>
      </w:r>
    </w:p>
    <w:p w:rsidR="00C075AF" w:rsidRDefault="00C075AF" w:rsidP="00C075AF">
      <w:pPr>
        <w:tabs>
          <w:tab w:val="left" w:pos="2364"/>
        </w:tabs>
        <w:spacing w:line="240" w:lineRule="auto"/>
        <w:rPr>
          <w:rFonts w:ascii="Times New Roman" w:hAnsi="Times New Roman" w:cs="Times New Roman"/>
          <w:sz w:val="24"/>
          <w:szCs w:val="24"/>
        </w:rPr>
      </w:pPr>
    </w:p>
    <w:tbl>
      <w:tblPr>
        <w:tblStyle w:val="a3"/>
        <w:tblW w:w="0" w:type="auto"/>
        <w:tblInd w:w="-431" w:type="dxa"/>
        <w:tblLook w:val="04A0" w:firstRow="1" w:lastRow="0" w:firstColumn="1" w:lastColumn="0" w:noHBand="0" w:noVBand="1"/>
      </w:tblPr>
      <w:tblGrid>
        <w:gridCol w:w="2767"/>
        <w:gridCol w:w="2336"/>
        <w:gridCol w:w="2336"/>
        <w:gridCol w:w="2336"/>
      </w:tblGrid>
      <w:tr w:rsidR="00C075AF" w:rsidTr="00D52F8E">
        <w:tc>
          <w:tcPr>
            <w:tcW w:w="2767"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Показатели</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МАОУ «</w:t>
            </w:r>
            <w:proofErr w:type="spellStart"/>
            <w:r>
              <w:rPr>
                <w:rFonts w:ascii="Times New Roman" w:hAnsi="Times New Roman" w:cs="Times New Roman"/>
                <w:sz w:val="24"/>
                <w:szCs w:val="24"/>
              </w:rPr>
              <w:t>Киёвская</w:t>
            </w:r>
            <w:proofErr w:type="spellEnd"/>
            <w:r>
              <w:rPr>
                <w:rFonts w:ascii="Times New Roman" w:hAnsi="Times New Roman" w:cs="Times New Roman"/>
                <w:sz w:val="24"/>
                <w:szCs w:val="24"/>
              </w:rPr>
              <w:t xml:space="preserve"> СОШ»</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Карабашская</w:t>
            </w:r>
            <w:proofErr w:type="spellEnd"/>
            <w:r>
              <w:rPr>
                <w:rFonts w:ascii="Times New Roman" w:hAnsi="Times New Roman" w:cs="Times New Roman"/>
                <w:sz w:val="24"/>
                <w:szCs w:val="24"/>
              </w:rPr>
              <w:t xml:space="preserve"> СОШ»</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Памятнинская</w:t>
            </w:r>
            <w:proofErr w:type="spellEnd"/>
            <w:r>
              <w:rPr>
                <w:rFonts w:ascii="Times New Roman" w:hAnsi="Times New Roman" w:cs="Times New Roman"/>
                <w:sz w:val="24"/>
                <w:szCs w:val="24"/>
              </w:rPr>
              <w:t xml:space="preserve"> СОШ»</w:t>
            </w:r>
          </w:p>
        </w:tc>
      </w:tr>
      <w:tr w:rsidR="00C075AF" w:rsidTr="00D52F8E">
        <w:tc>
          <w:tcPr>
            <w:tcW w:w="2767" w:type="dxa"/>
          </w:tcPr>
          <w:p w:rsidR="00C075AF" w:rsidRDefault="00C075AF" w:rsidP="00C075AF">
            <w:pPr>
              <w:tabs>
                <w:tab w:val="left" w:pos="2364"/>
              </w:tabs>
              <w:rPr>
                <w:rFonts w:ascii="Times New Roman" w:hAnsi="Times New Roman" w:cs="Times New Roman"/>
                <w:sz w:val="24"/>
                <w:szCs w:val="24"/>
              </w:rPr>
            </w:pPr>
            <w:r w:rsidRPr="00C075AF">
              <w:rPr>
                <w:rFonts w:ascii="Times New Roman" w:hAnsi="Times New Roman" w:cs="Times New Roman"/>
                <w:sz w:val="24"/>
                <w:szCs w:val="24"/>
              </w:rPr>
              <w:t>Ограждение территории по периметру</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r>
      <w:tr w:rsidR="00C075AF" w:rsidTr="00D52F8E">
        <w:tc>
          <w:tcPr>
            <w:tcW w:w="2767" w:type="dxa"/>
          </w:tcPr>
          <w:p w:rsidR="00C075AF" w:rsidRDefault="00C075AF" w:rsidP="00C075AF">
            <w:pPr>
              <w:tabs>
                <w:tab w:val="left" w:pos="2364"/>
              </w:tabs>
              <w:rPr>
                <w:rFonts w:ascii="Times New Roman" w:hAnsi="Times New Roman" w:cs="Times New Roman"/>
                <w:sz w:val="24"/>
                <w:szCs w:val="24"/>
              </w:rPr>
            </w:pPr>
            <w:r w:rsidRPr="00C075AF">
              <w:rPr>
                <w:rFonts w:ascii="Times New Roman" w:hAnsi="Times New Roman" w:cs="Times New Roman"/>
                <w:sz w:val="24"/>
                <w:szCs w:val="24"/>
              </w:rPr>
              <w:t>Ограждение территории полосой зеленых насаждений</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r>
      <w:tr w:rsidR="00C075AF" w:rsidTr="00D52F8E">
        <w:tc>
          <w:tcPr>
            <w:tcW w:w="2767" w:type="dxa"/>
          </w:tcPr>
          <w:p w:rsidR="00C075AF" w:rsidRDefault="00C075AF" w:rsidP="00C075AF">
            <w:pPr>
              <w:tabs>
                <w:tab w:val="left" w:pos="2364"/>
              </w:tabs>
              <w:rPr>
                <w:rFonts w:ascii="Times New Roman" w:hAnsi="Times New Roman" w:cs="Times New Roman"/>
                <w:sz w:val="24"/>
                <w:szCs w:val="24"/>
              </w:rPr>
            </w:pPr>
            <w:r w:rsidRPr="00C075AF">
              <w:rPr>
                <w:rFonts w:ascii="Times New Roman" w:hAnsi="Times New Roman" w:cs="Times New Roman"/>
                <w:sz w:val="24"/>
                <w:szCs w:val="24"/>
              </w:rPr>
              <w:t>Наличие выделенной зоны отдыха на территории</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c>
          <w:tcPr>
            <w:tcW w:w="2336" w:type="dxa"/>
          </w:tcPr>
          <w:p w:rsidR="00C075AF" w:rsidRDefault="00C075AF" w:rsidP="00C075AF">
            <w:pPr>
              <w:tabs>
                <w:tab w:val="left" w:pos="2364"/>
              </w:tabs>
              <w:rPr>
                <w:rFonts w:ascii="Times New Roman" w:hAnsi="Times New Roman" w:cs="Times New Roman"/>
                <w:sz w:val="24"/>
                <w:szCs w:val="24"/>
              </w:rPr>
            </w:pPr>
            <w:r>
              <w:rPr>
                <w:rFonts w:ascii="Times New Roman" w:hAnsi="Times New Roman" w:cs="Times New Roman"/>
                <w:sz w:val="24"/>
                <w:szCs w:val="24"/>
              </w:rPr>
              <w:t>Имеется</w:t>
            </w:r>
          </w:p>
        </w:tc>
      </w:tr>
    </w:tbl>
    <w:p w:rsidR="00D52F8E" w:rsidRDefault="00D52F8E" w:rsidP="00D52F8E">
      <w:pPr>
        <w:rPr>
          <w:rFonts w:ascii="Times New Roman" w:hAnsi="Times New Roman" w:cs="Times New Roman"/>
          <w:sz w:val="24"/>
          <w:szCs w:val="24"/>
        </w:rPr>
      </w:pPr>
    </w:p>
    <w:p w:rsidR="008346C5" w:rsidRDefault="00D52F8E" w:rsidP="00D52F8E">
      <w:pPr>
        <w:rPr>
          <w:rFonts w:ascii="Times New Roman" w:hAnsi="Times New Roman" w:cs="Times New Roman"/>
          <w:sz w:val="24"/>
          <w:szCs w:val="24"/>
        </w:rPr>
      </w:pPr>
      <w:r w:rsidRPr="00D52F8E">
        <w:rPr>
          <w:rFonts w:ascii="Times New Roman" w:hAnsi="Times New Roman" w:cs="Times New Roman"/>
          <w:sz w:val="24"/>
          <w:szCs w:val="24"/>
        </w:rPr>
        <w:t>На территории школ расположены спортивно-оздоровительные з</w:t>
      </w:r>
      <w:r>
        <w:rPr>
          <w:rFonts w:ascii="Times New Roman" w:hAnsi="Times New Roman" w:cs="Times New Roman"/>
          <w:sz w:val="24"/>
          <w:szCs w:val="24"/>
        </w:rPr>
        <w:t>оны, корт</w:t>
      </w:r>
      <w:r w:rsidRPr="00D52F8E">
        <w:rPr>
          <w:rFonts w:ascii="Times New Roman" w:hAnsi="Times New Roman" w:cs="Times New Roman"/>
          <w:sz w:val="24"/>
          <w:szCs w:val="24"/>
        </w:rPr>
        <w:t xml:space="preserve">, игровые зоны, клумбы с цветами.    Состояние материально-технической базы и оснащенности образовательного процесса оценивается как удовлетворительное. Здание и объекты учреждения частично оборудованы техническими средствами </w:t>
      </w:r>
      <w:proofErr w:type="spellStart"/>
      <w:r w:rsidRPr="00D52F8E">
        <w:rPr>
          <w:rFonts w:ascii="Times New Roman" w:hAnsi="Times New Roman" w:cs="Times New Roman"/>
          <w:sz w:val="24"/>
          <w:szCs w:val="24"/>
        </w:rPr>
        <w:t>безбарьерной</w:t>
      </w:r>
      <w:proofErr w:type="spellEnd"/>
      <w:r w:rsidRPr="00D52F8E">
        <w:rPr>
          <w:rFonts w:ascii="Times New Roman" w:hAnsi="Times New Roman" w:cs="Times New Roman"/>
          <w:sz w:val="24"/>
          <w:szCs w:val="24"/>
        </w:rPr>
        <w:t xml:space="preserve"> среды для передвижения учащихся с ограниченными возможностями здоровья</w:t>
      </w:r>
      <w:r w:rsidR="008346C5">
        <w:rPr>
          <w:rFonts w:ascii="Times New Roman" w:hAnsi="Times New Roman" w:cs="Times New Roman"/>
          <w:sz w:val="24"/>
          <w:szCs w:val="24"/>
        </w:rPr>
        <w:t>.</w:t>
      </w:r>
    </w:p>
    <w:tbl>
      <w:tblPr>
        <w:tblStyle w:val="a3"/>
        <w:tblW w:w="0" w:type="auto"/>
        <w:tblLook w:val="04A0" w:firstRow="1" w:lastRow="0" w:firstColumn="1" w:lastColumn="0" w:noHBand="0" w:noVBand="1"/>
      </w:tblPr>
      <w:tblGrid>
        <w:gridCol w:w="4672"/>
        <w:gridCol w:w="4672"/>
      </w:tblGrid>
      <w:tr w:rsidR="008346C5" w:rsidTr="008346C5">
        <w:tc>
          <w:tcPr>
            <w:tcW w:w="4672" w:type="dxa"/>
          </w:tcPr>
          <w:p w:rsidR="008346C5" w:rsidRDefault="008346C5" w:rsidP="008346C5">
            <w:pPr>
              <w:jc w:val="center"/>
              <w:rPr>
                <w:rFonts w:ascii="Times New Roman" w:hAnsi="Times New Roman" w:cs="Times New Roman"/>
                <w:sz w:val="24"/>
                <w:szCs w:val="24"/>
              </w:rPr>
            </w:pPr>
            <w:r>
              <w:rPr>
                <w:rFonts w:ascii="Times New Roman" w:hAnsi="Times New Roman" w:cs="Times New Roman"/>
                <w:sz w:val="24"/>
                <w:szCs w:val="24"/>
              </w:rPr>
              <w:t>Показатель</w:t>
            </w:r>
          </w:p>
        </w:tc>
        <w:tc>
          <w:tcPr>
            <w:tcW w:w="4672" w:type="dxa"/>
          </w:tcPr>
          <w:p w:rsidR="008346C5" w:rsidRDefault="008346C5" w:rsidP="008346C5">
            <w:pPr>
              <w:jc w:val="center"/>
              <w:rPr>
                <w:rFonts w:ascii="Times New Roman" w:hAnsi="Times New Roman" w:cs="Times New Roman"/>
                <w:sz w:val="24"/>
                <w:szCs w:val="24"/>
              </w:rPr>
            </w:pPr>
            <w:r>
              <w:rPr>
                <w:rFonts w:ascii="Times New Roman" w:hAnsi="Times New Roman" w:cs="Times New Roman"/>
                <w:sz w:val="24"/>
                <w:szCs w:val="24"/>
              </w:rPr>
              <w:t>Результат</w:t>
            </w:r>
          </w:p>
        </w:tc>
      </w:tr>
      <w:tr w:rsidR="008346C5" w:rsidTr="008346C5">
        <w:tc>
          <w:tcPr>
            <w:tcW w:w="4672" w:type="dxa"/>
          </w:tcPr>
          <w:p w:rsidR="008346C5" w:rsidRDefault="008346C5" w:rsidP="00D52F8E">
            <w:pPr>
              <w:rPr>
                <w:rFonts w:ascii="Times New Roman" w:hAnsi="Times New Roman" w:cs="Times New Roman"/>
                <w:sz w:val="24"/>
                <w:szCs w:val="24"/>
              </w:rPr>
            </w:pPr>
            <w:r w:rsidRPr="008346C5">
              <w:rPr>
                <w:rFonts w:ascii="Times New Roman" w:hAnsi="Times New Roman" w:cs="Times New Roman"/>
                <w:sz w:val="24"/>
                <w:szCs w:val="24"/>
              </w:rPr>
              <w:t>Наличие выделенной физкультурно-спортивной зоны</w:t>
            </w:r>
          </w:p>
        </w:tc>
        <w:tc>
          <w:tcPr>
            <w:tcW w:w="4672" w:type="dxa"/>
          </w:tcPr>
          <w:p w:rsidR="008346C5" w:rsidRDefault="008346C5" w:rsidP="00D52F8E">
            <w:pPr>
              <w:rPr>
                <w:rFonts w:ascii="Times New Roman" w:hAnsi="Times New Roman" w:cs="Times New Roman"/>
                <w:sz w:val="24"/>
                <w:szCs w:val="24"/>
              </w:rPr>
            </w:pPr>
            <w:r>
              <w:rPr>
                <w:rFonts w:ascii="Times New Roman" w:hAnsi="Times New Roman" w:cs="Times New Roman"/>
                <w:sz w:val="24"/>
                <w:szCs w:val="24"/>
              </w:rPr>
              <w:t>Имеется</w:t>
            </w:r>
          </w:p>
        </w:tc>
      </w:tr>
      <w:tr w:rsidR="008346C5" w:rsidTr="008346C5">
        <w:tc>
          <w:tcPr>
            <w:tcW w:w="4672" w:type="dxa"/>
          </w:tcPr>
          <w:p w:rsidR="008346C5" w:rsidRDefault="008346C5" w:rsidP="008346C5">
            <w:pPr>
              <w:rPr>
                <w:rFonts w:ascii="Times New Roman" w:hAnsi="Times New Roman" w:cs="Times New Roman"/>
                <w:sz w:val="24"/>
                <w:szCs w:val="24"/>
              </w:rPr>
            </w:pPr>
            <w:r w:rsidRPr="008346C5">
              <w:rPr>
                <w:rFonts w:ascii="Times New Roman" w:hAnsi="Times New Roman" w:cs="Times New Roman"/>
                <w:sz w:val="24"/>
                <w:szCs w:val="24"/>
              </w:rPr>
              <w:t>Наличие хозяйственной зоны</w:t>
            </w:r>
          </w:p>
        </w:tc>
        <w:tc>
          <w:tcPr>
            <w:tcW w:w="4672" w:type="dxa"/>
          </w:tcPr>
          <w:p w:rsidR="008346C5" w:rsidRDefault="008346C5" w:rsidP="008346C5">
            <w:pPr>
              <w:rPr>
                <w:rFonts w:ascii="Times New Roman" w:hAnsi="Times New Roman" w:cs="Times New Roman"/>
                <w:sz w:val="24"/>
                <w:szCs w:val="24"/>
              </w:rPr>
            </w:pPr>
            <w:r>
              <w:rPr>
                <w:rFonts w:ascii="Times New Roman" w:hAnsi="Times New Roman" w:cs="Times New Roman"/>
                <w:sz w:val="24"/>
                <w:szCs w:val="24"/>
              </w:rPr>
              <w:t>Имеется</w:t>
            </w:r>
          </w:p>
        </w:tc>
      </w:tr>
    </w:tbl>
    <w:p w:rsidR="008346C5" w:rsidRDefault="008346C5" w:rsidP="008346C5">
      <w:pPr>
        <w:tabs>
          <w:tab w:val="left" w:pos="3020"/>
        </w:tabs>
        <w:rPr>
          <w:rFonts w:ascii="Times New Roman" w:hAnsi="Times New Roman" w:cs="Times New Roman"/>
          <w:sz w:val="24"/>
          <w:szCs w:val="24"/>
        </w:rPr>
      </w:pPr>
      <w:r>
        <w:rPr>
          <w:rFonts w:ascii="Times New Roman" w:hAnsi="Times New Roman" w:cs="Times New Roman"/>
          <w:sz w:val="24"/>
          <w:szCs w:val="24"/>
        </w:rPr>
        <w:tab/>
      </w:r>
    </w:p>
    <w:p w:rsidR="008346C5" w:rsidRPr="00915004" w:rsidRDefault="008346C5" w:rsidP="008346C5">
      <w:pPr>
        <w:tabs>
          <w:tab w:val="left" w:pos="3020"/>
        </w:tabs>
        <w:jc w:val="center"/>
        <w:rPr>
          <w:rFonts w:ascii="Times New Roman" w:hAnsi="Times New Roman" w:cs="Times New Roman"/>
          <w:sz w:val="24"/>
          <w:szCs w:val="24"/>
        </w:rPr>
      </w:pPr>
      <w:r w:rsidRPr="00915004">
        <w:rPr>
          <w:rFonts w:ascii="Times New Roman" w:hAnsi="Times New Roman" w:cs="Times New Roman"/>
          <w:sz w:val="24"/>
          <w:szCs w:val="24"/>
        </w:rPr>
        <w:t>Материально-техническая оснащённость</w:t>
      </w:r>
    </w:p>
    <w:tbl>
      <w:tblPr>
        <w:tblStyle w:val="a3"/>
        <w:tblW w:w="0" w:type="auto"/>
        <w:tblLook w:val="04A0" w:firstRow="1" w:lastRow="0" w:firstColumn="1" w:lastColumn="0" w:noHBand="0" w:noVBand="1"/>
      </w:tblPr>
      <w:tblGrid>
        <w:gridCol w:w="2336"/>
        <w:gridCol w:w="2336"/>
        <w:gridCol w:w="2336"/>
        <w:gridCol w:w="2336"/>
      </w:tblGrid>
      <w:tr w:rsidR="008346C5" w:rsidTr="008346C5">
        <w:tc>
          <w:tcPr>
            <w:tcW w:w="2336" w:type="dxa"/>
          </w:tcPr>
          <w:p w:rsidR="008346C5" w:rsidRDefault="008346C5" w:rsidP="008346C5">
            <w:pPr>
              <w:tabs>
                <w:tab w:val="left" w:pos="3020"/>
              </w:tabs>
              <w:rPr>
                <w:rFonts w:ascii="Times New Roman" w:hAnsi="Times New Roman" w:cs="Times New Roman"/>
                <w:sz w:val="24"/>
                <w:szCs w:val="24"/>
              </w:rPr>
            </w:pPr>
            <w:r>
              <w:rPr>
                <w:rFonts w:ascii="Times New Roman" w:hAnsi="Times New Roman" w:cs="Times New Roman"/>
                <w:sz w:val="24"/>
                <w:szCs w:val="24"/>
              </w:rPr>
              <w:t>Показатель</w:t>
            </w:r>
          </w:p>
        </w:tc>
        <w:tc>
          <w:tcPr>
            <w:tcW w:w="2336" w:type="dxa"/>
          </w:tcPr>
          <w:p w:rsidR="008346C5" w:rsidRDefault="008346C5" w:rsidP="008346C5">
            <w:pPr>
              <w:tabs>
                <w:tab w:val="left" w:pos="2364"/>
              </w:tabs>
              <w:rPr>
                <w:rFonts w:ascii="Times New Roman" w:hAnsi="Times New Roman" w:cs="Times New Roman"/>
                <w:sz w:val="24"/>
                <w:szCs w:val="24"/>
              </w:rPr>
            </w:pPr>
            <w:r>
              <w:rPr>
                <w:rFonts w:ascii="Times New Roman" w:hAnsi="Times New Roman" w:cs="Times New Roman"/>
                <w:sz w:val="24"/>
                <w:szCs w:val="24"/>
              </w:rPr>
              <w:t>МАОУ «</w:t>
            </w:r>
            <w:proofErr w:type="spellStart"/>
            <w:r>
              <w:rPr>
                <w:rFonts w:ascii="Times New Roman" w:hAnsi="Times New Roman" w:cs="Times New Roman"/>
                <w:sz w:val="24"/>
                <w:szCs w:val="24"/>
              </w:rPr>
              <w:t>Киёвская</w:t>
            </w:r>
            <w:proofErr w:type="spellEnd"/>
            <w:r>
              <w:rPr>
                <w:rFonts w:ascii="Times New Roman" w:hAnsi="Times New Roman" w:cs="Times New Roman"/>
                <w:sz w:val="24"/>
                <w:szCs w:val="24"/>
              </w:rPr>
              <w:t xml:space="preserve"> СОШ»</w:t>
            </w:r>
          </w:p>
        </w:tc>
        <w:tc>
          <w:tcPr>
            <w:tcW w:w="2336" w:type="dxa"/>
          </w:tcPr>
          <w:p w:rsidR="008346C5" w:rsidRDefault="008346C5" w:rsidP="008346C5">
            <w:pPr>
              <w:tabs>
                <w:tab w:val="left" w:pos="2364"/>
              </w:tabs>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Карабашская</w:t>
            </w:r>
            <w:proofErr w:type="spellEnd"/>
            <w:r>
              <w:rPr>
                <w:rFonts w:ascii="Times New Roman" w:hAnsi="Times New Roman" w:cs="Times New Roman"/>
                <w:sz w:val="24"/>
                <w:szCs w:val="24"/>
              </w:rPr>
              <w:t xml:space="preserve"> СОШ»</w:t>
            </w:r>
          </w:p>
        </w:tc>
        <w:tc>
          <w:tcPr>
            <w:tcW w:w="2336" w:type="dxa"/>
          </w:tcPr>
          <w:p w:rsidR="008346C5" w:rsidRDefault="008346C5" w:rsidP="008346C5">
            <w:pPr>
              <w:tabs>
                <w:tab w:val="left" w:pos="2364"/>
              </w:tabs>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Памятнинская</w:t>
            </w:r>
            <w:proofErr w:type="spellEnd"/>
            <w:r>
              <w:rPr>
                <w:rFonts w:ascii="Times New Roman" w:hAnsi="Times New Roman" w:cs="Times New Roman"/>
                <w:sz w:val="24"/>
                <w:szCs w:val="24"/>
              </w:rPr>
              <w:t xml:space="preserve"> СОШ»</w:t>
            </w:r>
          </w:p>
        </w:tc>
      </w:tr>
      <w:tr w:rsidR="008346C5" w:rsidTr="008346C5">
        <w:tc>
          <w:tcPr>
            <w:tcW w:w="2336" w:type="dxa"/>
          </w:tcPr>
          <w:p w:rsidR="008346C5" w:rsidRDefault="008346C5" w:rsidP="008346C5">
            <w:pPr>
              <w:tabs>
                <w:tab w:val="left" w:pos="3020"/>
              </w:tabs>
              <w:rPr>
                <w:rFonts w:ascii="Times New Roman" w:hAnsi="Times New Roman" w:cs="Times New Roman"/>
                <w:sz w:val="24"/>
                <w:szCs w:val="24"/>
              </w:rPr>
            </w:pPr>
            <w:r w:rsidRPr="008346C5">
              <w:rPr>
                <w:rFonts w:ascii="Times New Roman" w:hAnsi="Times New Roman" w:cs="Times New Roman"/>
                <w:sz w:val="24"/>
                <w:szCs w:val="24"/>
              </w:rPr>
              <w:t>Учебные кабинеты</w:t>
            </w:r>
          </w:p>
        </w:tc>
        <w:tc>
          <w:tcPr>
            <w:tcW w:w="2336" w:type="dxa"/>
          </w:tcPr>
          <w:p w:rsidR="008346C5"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25</w:t>
            </w:r>
          </w:p>
        </w:tc>
        <w:tc>
          <w:tcPr>
            <w:tcW w:w="2336" w:type="dxa"/>
          </w:tcPr>
          <w:p w:rsidR="008346C5"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13</w:t>
            </w:r>
          </w:p>
        </w:tc>
        <w:tc>
          <w:tcPr>
            <w:tcW w:w="2336" w:type="dxa"/>
          </w:tcPr>
          <w:p w:rsidR="008346C5"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15</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Спортивный зал (большой</w:t>
            </w:r>
          </w:p>
        </w:tc>
        <w:tc>
          <w:tcPr>
            <w:tcW w:w="2336" w:type="dxa"/>
          </w:tcPr>
          <w:p w:rsidR="00CA1ED2" w:rsidRDefault="00992C06" w:rsidP="00992C06">
            <w:pPr>
              <w:tabs>
                <w:tab w:val="left" w:pos="2364"/>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2364"/>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2364"/>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Библиотека/ читальный зал</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1/0</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1/0</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1/0</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Компьютерный класс</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Столовая (посадочных места)</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1(80 мест)</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1(80 мест)</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1(80 мест)</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Кабинет организатора</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Кабинет директора</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Учительская</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Гардероб</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Музей</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0</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0</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8346C5">
              <w:rPr>
                <w:rFonts w:ascii="Times New Roman" w:hAnsi="Times New Roman" w:cs="Times New Roman"/>
                <w:sz w:val="24"/>
                <w:szCs w:val="24"/>
              </w:rPr>
              <w:t>Актовый зал (посадочных места)</w:t>
            </w:r>
          </w:p>
        </w:tc>
        <w:tc>
          <w:tcPr>
            <w:tcW w:w="2336" w:type="dxa"/>
          </w:tcPr>
          <w:p w:rsidR="00CA1ED2" w:rsidRDefault="00992C06"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1/100 мест</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1/80 мест</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0</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286D0B">
              <w:rPr>
                <w:rFonts w:ascii="Times New Roman" w:hAnsi="Times New Roman" w:cs="Times New Roman"/>
                <w:sz w:val="24"/>
                <w:szCs w:val="24"/>
              </w:rPr>
              <w:t>Санузел (мальчики)</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3</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2</w:t>
            </w:r>
          </w:p>
        </w:tc>
      </w:tr>
      <w:tr w:rsidR="00CA1ED2" w:rsidTr="008346C5">
        <w:tc>
          <w:tcPr>
            <w:tcW w:w="2336" w:type="dxa"/>
          </w:tcPr>
          <w:p w:rsidR="00CA1ED2" w:rsidRDefault="00CA1ED2" w:rsidP="00CA1ED2">
            <w:pPr>
              <w:tabs>
                <w:tab w:val="left" w:pos="3020"/>
              </w:tabs>
              <w:rPr>
                <w:rFonts w:ascii="Times New Roman" w:hAnsi="Times New Roman" w:cs="Times New Roman"/>
                <w:sz w:val="24"/>
                <w:szCs w:val="24"/>
              </w:rPr>
            </w:pPr>
            <w:r w:rsidRPr="00286D0B">
              <w:rPr>
                <w:rFonts w:ascii="Times New Roman" w:hAnsi="Times New Roman" w:cs="Times New Roman"/>
                <w:sz w:val="24"/>
                <w:szCs w:val="24"/>
              </w:rPr>
              <w:t>Санузел (девочки)</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3</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1</w:t>
            </w:r>
          </w:p>
        </w:tc>
        <w:tc>
          <w:tcPr>
            <w:tcW w:w="2336" w:type="dxa"/>
          </w:tcPr>
          <w:p w:rsidR="00CA1ED2" w:rsidRDefault="00915004" w:rsidP="00992C06">
            <w:pPr>
              <w:tabs>
                <w:tab w:val="left" w:pos="3020"/>
              </w:tabs>
              <w:jc w:val="center"/>
              <w:rPr>
                <w:rFonts w:ascii="Times New Roman" w:hAnsi="Times New Roman" w:cs="Times New Roman"/>
                <w:sz w:val="24"/>
                <w:szCs w:val="24"/>
              </w:rPr>
            </w:pPr>
            <w:r>
              <w:rPr>
                <w:rFonts w:ascii="Times New Roman" w:hAnsi="Times New Roman" w:cs="Times New Roman"/>
                <w:sz w:val="24"/>
                <w:szCs w:val="24"/>
              </w:rPr>
              <w:t>2</w:t>
            </w:r>
          </w:p>
        </w:tc>
      </w:tr>
    </w:tbl>
    <w:p w:rsidR="00CA1ED2" w:rsidRDefault="00CA1ED2" w:rsidP="00CA1ED2">
      <w:pPr>
        <w:tabs>
          <w:tab w:val="left" w:pos="2504"/>
        </w:tabs>
        <w:rPr>
          <w:rFonts w:ascii="Times New Roman" w:hAnsi="Times New Roman" w:cs="Times New Roman"/>
          <w:sz w:val="24"/>
          <w:szCs w:val="24"/>
        </w:rPr>
      </w:pPr>
      <w:r>
        <w:rPr>
          <w:rFonts w:ascii="Times New Roman" w:hAnsi="Times New Roman" w:cs="Times New Roman"/>
          <w:sz w:val="24"/>
          <w:szCs w:val="24"/>
        </w:rPr>
        <w:tab/>
      </w:r>
    </w:p>
    <w:p w:rsidR="00CA1ED2" w:rsidRPr="00915004" w:rsidRDefault="00CA1ED2" w:rsidP="00CA1ED2">
      <w:pPr>
        <w:tabs>
          <w:tab w:val="left" w:pos="2504"/>
        </w:tabs>
        <w:jc w:val="center"/>
        <w:rPr>
          <w:rFonts w:ascii="Times New Roman" w:hAnsi="Times New Roman" w:cs="Times New Roman"/>
          <w:sz w:val="24"/>
          <w:szCs w:val="24"/>
        </w:rPr>
      </w:pPr>
      <w:r w:rsidRPr="00915004">
        <w:rPr>
          <w:rFonts w:ascii="Times New Roman" w:hAnsi="Times New Roman" w:cs="Times New Roman"/>
          <w:sz w:val="24"/>
          <w:szCs w:val="24"/>
        </w:rPr>
        <w:t>Оснащение учебной базы:</w:t>
      </w:r>
    </w:p>
    <w:tbl>
      <w:tblPr>
        <w:tblStyle w:val="a3"/>
        <w:tblW w:w="0" w:type="auto"/>
        <w:tblLook w:val="04A0" w:firstRow="1" w:lastRow="0" w:firstColumn="1" w:lastColumn="0" w:noHBand="0" w:noVBand="1"/>
      </w:tblPr>
      <w:tblGrid>
        <w:gridCol w:w="2618"/>
        <w:gridCol w:w="2242"/>
        <w:gridCol w:w="2242"/>
        <w:gridCol w:w="2242"/>
      </w:tblGrid>
      <w:tr w:rsidR="00CA1ED2" w:rsidTr="00CA1ED2">
        <w:tc>
          <w:tcPr>
            <w:tcW w:w="2618" w:type="dxa"/>
          </w:tcPr>
          <w:p w:rsidR="00CA1ED2" w:rsidRDefault="00CA1ED2" w:rsidP="00CA1ED2">
            <w:pPr>
              <w:tabs>
                <w:tab w:val="left" w:pos="2504"/>
              </w:tabs>
              <w:rPr>
                <w:rFonts w:ascii="Times New Roman" w:hAnsi="Times New Roman" w:cs="Times New Roman"/>
                <w:sz w:val="24"/>
                <w:szCs w:val="24"/>
              </w:rPr>
            </w:pPr>
            <w:r>
              <w:rPr>
                <w:rFonts w:ascii="Times New Roman" w:hAnsi="Times New Roman" w:cs="Times New Roman"/>
                <w:sz w:val="24"/>
                <w:szCs w:val="24"/>
              </w:rPr>
              <w:t>Показатели/количество</w:t>
            </w:r>
          </w:p>
        </w:tc>
        <w:tc>
          <w:tcPr>
            <w:tcW w:w="2242" w:type="dxa"/>
          </w:tcPr>
          <w:p w:rsidR="00CA1ED2" w:rsidRDefault="00CA1ED2" w:rsidP="00CA1ED2">
            <w:pPr>
              <w:tabs>
                <w:tab w:val="left" w:pos="2364"/>
              </w:tabs>
              <w:rPr>
                <w:rFonts w:ascii="Times New Roman" w:hAnsi="Times New Roman" w:cs="Times New Roman"/>
                <w:sz w:val="24"/>
                <w:szCs w:val="24"/>
              </w:rPr>
            </w:pPr>
            <w:r>
              <w:rPr>
                <w:rFonts w:ascii="Times New Roman" w:hAnsi="Times New Roman" w:cs="Times New Roman"/>
                <w:sz w:val="24"/>
                <w:szCs w:val="24"/>
              </w:rPr>
              <w:t>МАОУ «</w:t>
            </w:r>
            <w:proofErr w:type="spellStart"/>
            <w:r>
              <w:rPr>
                <w:rFonts w:ascii="Times New Roman" w:hAnsi="Times New Roman" w:cs="Times New Roman"/>
                <w:sz w:val="24"/>
                <w:szCs w:val="24"/>
              </w:rPr>
              <w:t>Киёвская</w:t>
            </w:r>
            <w:proofErr w:type="spellEnd"/>
            <w:r>
              <w:rPr>
                <w:rFonts w:ascii="Times New Roman" w:hAnsi="Times New Roman" w:cs="Times New Roman"/>
                <w:sz w:val="24"/>
                <w:szCs w:val="24"/>
              </w:rPr>
              <w:t xml:space="preserve"> СОШ»</w:t>
            </w:r>
          </w:p>
        </w:tc>
        <w:tc>
          <w:tcPr>
            <w:tcW w:w="2242" w:type="dxa"/>
          </w:tcPr>
          <w:p w:rsidR="00CA1ED2" w:rsidRDefault="00CA1ED2" w:rsidP="00CA1ED2">
            <w:pPr>
              <w:tabs>
                <w:tab w:val="left" w:pos="2364"/>
              </w:tabs>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Карабашская</w:t>
            </w:r>
            <w:proofErr w:type="spellEnd"/>
            <w:r>
              <w:rPr>
                <w:rFonts w:ascii="Times New Roman" w:hAnsi="Times New Roman" w:cs="Times New Roman"/>
                <w:sz w:val="24"/>
                <w:szCs w:val="24"/>
              </w:rPr>
              <w:t xml:space="preserve"> СОШ»</w:t>
            </w:r>
          </w:p>
        </w:tc>
        <w:tc>
          <w:tcPr>
            <w:tcW w:w="2242" w:type="dxa"/>
          </w:tcPr>
          <w:p w:rsidR="00CA1ED2" w:rsidRDefault="00CA1ED2" w:rsidP="00CA1ED2">
            <w:pPr>
              <w:tabs>
                <w:tab w:val="left" w:pos="2364"/>
              </w:tabs>
              <w:rPr>
                <w:rFonts w:ascii="Times New Roman" w:hAnsi="Times New Roman" w:cs="Times New Roman"/>
                <w:sz w:val="24"/>
                <w:szCs w:val="24"/>
              </w:rPr>
            </w:pPr>
            <w:r>
              <w:rPr>
                <w:rFonts w:ascii="Times New Roman" w:hAnsi="Times New Roman" w:cs="Times New Roman"/>
                <w:sz w:val="24"/>
                <w:szCs w:val="24"/>
              </w:rPr>
              <w:t>Филиал «</w:t>
            </w:r>
            <w:proofErr w:type="spellStart"/>
            <w:r>
              <w:rPr>
                <w:rFonts w:ascii="Times New Roman" w:hAnsi="Times New Roman" w:cs="Times New Roman"/>
                <w:sz w:val="24"/>
                <w:szCs w:val="24"/>
              </w:rPr>
              <w:t>Памятнинская</w:t>
            </w:r>
            <w:proofErr w:type="spellEnd"/>
            <w:r>
              <w:rPr>
                <w:rFonts w:ascii="Times New Roman" w:hAnsi="Times New Roman" w:cs="Times New Roman"/>
                <w:sz w:val="24"/>
                <w:szCs w:val="24"/>
              </w:rPr>
              <w:t xml:space="preserve"> СОШ»</w:t>
            </w:r>
          </w:p>
        </w:tc>
      </w:tr>
      <w:tr w:rsidR="00CA1ED2" w:rsidTr="00CA1ED2">
        <w:tc>
          <w:tcPr>
            <w:tcW w:w="2618" w:type="dxa"/>
          </w:tcPr>
          <w:p w:rsid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t>1.  Швейное оборудование:      из них: электрическое</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11</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13</w:t>
            </w:r>
          </w:p>
        </w:tc>
      </w:tr>
      <w:tr w:rsidR="00CA1ED2" w:rsidTr="00CA1ED2">
        <w:tc>
          <w:tcPr>
            <w:tcW w:w="2618" w:type="dxa"/>
          </w:tcPr>
          <w:p w:rsid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t>Компьютерная техника:     Стационарные ПК          Ноутбуки</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25</w:t>
            </w:r>
          </w:p>
          <w:p w:rsidR="00915004" w:rsidRDefault="00915004" w:rsidP="00915004">
            <w:pPr>
              <w:tabs>
                <w:tab w:val="left" w:pos="2504"/>
              </w:tabs>
              <w:jc w:val="center"/>
              <w:rPr>
                <w:rFonts w:ascii="Times New Roman" w:hAnsi="Times New Roman" w:cs="Times New Roman"/>
                <w:sz w:val="24"/>
                <w:szCs w:val="24"/>
              </w:rPr>
            </w:pPr>
          </w:p>
          <w:p w:rsidR="00915004" w:rsidRDefault="00915004" w:rsidP="00915004">
            <w:pPr>
              <w:tabs>
                <w:tab w:val="left" w:pos="2504"/>
              </w:tabs>
              <w:jc w:val="center"/>
              <w:rPr>
                <w:rFonts w:ascii="Times New Roman" w:hAnsi="Times New Roman" w:cs="Times New Roman"/>
                <w:sz w:val="24"/>
                <w:szCs w:val="24"/>
              </w:rPr>
            </w:pPr>
          </w:p>
          <w:p w:rsidR="00915004"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20</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10</w:t>
            </w:r>
          </w:p>
          <w:p w:rsidR="00915004" w:rsidRDefault="00915004" w:rsidP="00915004">
            <w:pPr>
              <w:tabs>
                <w:tab w:val="left" w:pos="2504"/>
              </w:tabs>
              <w:jc w:val="center"/>
              <w:rPr>
                <w:rFonts w:ascii="Times New Roman" w:hAnsi="Times New Roman" w:cs="Times New Roman"/>
                <w:sz w:val="24"/>
                <w:szCs w:val="24"/>
              </w:rPr>
            </w:pPr>
          </w:p>
          <w:p w:rsidR="00915004" w:rsidRDefault="00915004" w:rsidP="00915004">
            <w:pPr>
              <w:tabs>
                <w:tab w:val="left" w:pos="2504"/>
              </w:tabs>
              <w:jc w:val="center"/>
              <w:rPr>
                <w:rFonts w:ascii="Times New Roman" w:hAnsi="Times New Roman" w:cs="Times New Roman"/>
                <w:sz w:val="24"/>
                <w:szCs w:val="24"/>
              </w:rPr>
            </w:pPr>
          </w:p>
          <w:p w:rsidR="00915004"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20</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39</w:t>
            </w:r>
          </w:p>
          <w:p w:rsidR="00915004" w:rsidRDefault="00915004" w:rsidP="00915004">
            <w:pPr>
              <w:tabs>
                <w:tab w:val="left" w:pos="2504"/>
              </w:tabs>
              <w:jc w:val="center"/>
              <w:rPr>
                <w:rFonts w:ascii="Times New Roman" w:hAnsi="Times New Roman" w:cs="Times New Roman"/>
                <w:sz w:val="24"/>
                <w:szCs w:val="24"/>
              </w:rPr>
            </w:pPr>
          </w:p>
          <w:p w:rsidR="00915004" w:rsidRDefault="00915004" w:rsidP="00915004">
            <w:pPr>
              <w:tabs>
                <w:tab w:val="left" w:pos="2504"/>
              </w:tabs>
              <w:jc w:val="center"/>
              <w:rPr>
                <w:rFonts w:ascii="Times New Roman" w:hAnsi="Times New Roman" w:cs="Times New Roman"/>
                <w:sz w:val="24"/>
                <w:szCs w:val="24"/>
              </w:rPr>
            </w:pPr>
          </w:p>
          <w:p w:rsidR="00915004"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11</w:t>
            </w:r>
          </w:p>
        </w:tc>
      </w:tr>
      <w:tr w:rsidR="00CA1ED2" w:rsidTr="00CA1ED2">
        <w:tc>
          <w:tcPr>
            <w:tcW w:w="2618" w:type="dxa"/>
          </w:tcPr>
          <w:p w:rsid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t>Проекторы</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21</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17</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10</w:t>
            </w:r>
          </w:p>
        </w:tc>
      </w:tr>
      <w:tr w:rsidR="00CA1ED2" w:rsidTr="00CA1ED2">
        <w:tc>
          <w:tcPr>
            <w:tcW w:w="2618" w:type="dxa"/>
          </w:tcPr>
          <w:p w:rsid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lastRenderedPageBreak/>
              <w:t>Аудиотехника</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w:t>
            </w:r>
          </w:p>
        </w:tc>
      </w:tr>
      <w:tr w:rsidR="00CA1ED2" w:rsidTr="00CA1ED2">
        <w:tc>
          <w:tcPr>
            <w:tcW w:w="2618" w:type="dxa"/>
          </w:tcPr>
          <w:p w:rsid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t>Интерактивная доска</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w:t>
            </w:r>
          </w:p>
        </w:tc>
      </w:tr>
      <w:tr w:rsidR="00CA1ED2" w:rsidTr="00CA1ED2">
        <w:tc>
          <w:tcPr>
            <w:tcW w:w="2618" w:type="dxa"/>
          </w:tcPr>
          <w:p w:rsidR="00CA1ED2" w:rsidRP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t>Принтеры и МФУ</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8+11</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3+4</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7+10</w:t>
            </w:r>
          </w:p>
        </w:tc>
      </w:tr>
      <w:tr w:rsidR="00CA1ED2" w:rsidTr="00CA1ED2">
        <w:tc>
          <w:tcPr>
            <w:tcW w:w="2618" w:type="dxa"/>
          </w:tcPr>
          <w:p w:rsidR="00CA1ED2" w:rsidRP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t>Телевизоры</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2</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6</w:t>
            </w:r>
          </w:p>
        </w:tc>
      </w:tr>
      <w:tr w:rsidR="00CA1ED2" w:rsidTr="00CA1ED2">
        <w:tc>
          <w:tcPr>
            <w:tcW w:w="2618" w:type="dxa"/>
          </w:tcPr>
          <w:p w:rsidR="00CA1ED2" w:rsidRPr="00CA1ED2" w:rsidRDefault="00CA1ED2" w:rsidP="00CA1ED2">
            <w:pPr>
              <w:tabs>
                <w:tab w:val="left" w:pos="2504"/>
              </w:tabs>
              <w:rPr>
                <w:rFonts w:ascii="Times New Roman" w:hAnsi="Times New Roman" w:cs="Times New Roman"/>
                <w:sz w:val="24"/>
                <w:szCs w:val="24"/>
              </w:rPr>
            </w:pPr>
            <w:r w:rsidRPr="00CA1ED2">
              <w:rPr>
                <w:rFonts w:ascii="Times New Roman" w:hAnsi="Times New Roman" w:cs="Times New Roman"/>
                <w:sz w:val="24"/>
                <w:szCs w:val="24"/>
              </w:rPr>
              <w:t>Фотоаппараты</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0</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1</w:t>
            </w:r>
          </w:p>
        </w:tc>
      </w:tr>
      <w:tr w:rsidR="00CA1ED2" w:rsidTr="00CA1ED2">
        <w:tc>
          <w:tcPr>
            <w:tcW w:w="2618" w:type="dxa"/>
          </w:tcPr>
          <w:p w:rsidR="00CA1ED2" w:rsidRPr="00CA1ED2" w:rsidRDefault="00CA1ED2" w:rsidP="00CA1ED2">
            <w:pPr>
              <w:tabs>
                <w:tab w:val="left" w:pos="2504"/>
              </w:tabs>
              <w:rPr>
                <w:rFonts w:ascii="Times New Roman" w:hAnsi="Times New Roman" w:cs="Times New Roman"/>
                <w:sz w:val="24"/>
                <w:szCs w:val="24"/>
              </w:rPr>
            </w:pPr>
            <w:r>
              <w:rPr>
                <w:rFonts w:ascii="Times New Roman" w:hAnsi="Times New Roman" w:cs="Times New Roman"/>
                <w:sz w:val="24"/>
                <w:szCs w:val="24"/>
              </w:rPr>
              <w:t>Лабораторное оборудование по физике</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r>
      <w:tr w:rsidR="00CA1ED2" w:rsidTr="00CA1ED2">
        <w:tc>
          <w:tcPr>
            <w:tcW w:w="2618" w:type="dxa"/>
          </w:tcPr>
          <w:p w:rsidR="00CA1ED2" w:rsidRPr="00CA1ED2" w:rsidRDefault="00CA1ED2" w:rsidP="00CA1ED2">
            <w:pPr>
              <w:tabs>
                <w:tab w:val="left" w:pos="2504"/>
              </w:tabs>
              <w:rPr>
                <w:rFonts w:ascii="Times New Roman" w:hAnsi="Times New Roman" w:cs="Times New Roman"/>
                <w:sz w:val="24"/>
                <w:szCs w:val="24"/>
              </w:rPr>
            </w:pPr>
            <w:r>
              <w:rPr>
                <w:rFonts w:ascii="Times New Roman" w:hAnsi="Times New Roman" w:cs="Times New Roman"/>
                <w:sz w:val="24"/>
                <w:szCs w:val="24"/>
              </w:rPr>
              <w:t>Лабораторное оборудование по химии</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r>
      <w:tr w:rsidR="00CA1ED2" w:rsidTr="00CA1ED2">
        <w:tc>
          <w:tcPr>
            <w:tcW w:w="2618" w:type="dxa"/>
          </w:tcPr>
          <w:p w:rsidR="00CA1ED2" w:rsidRPr="00CA1ED2" w:rsidRDefault="00CA1ED2" w:rsidP="00CA1ED2">
            <w:pPr>
              <w:tabs>
                <w:tab w:val="left" w:pos="2504"/>
              </w:tabs>
              <w:rPr>
                <w:rFonts w:ascii="Times New Roman" w:hAnsi="Times New Roman" w:cs="Times New Roman"/>
                <w:sz w:val="24"/>
                <w:szCs w:val="24"/>
              </w:rPr>
            </w:pPr>
            <w:r>
              <w:rPr>
                <w:rFonts w:ascii="Times New Roman" w:hAnsi="Times New Roman" w:cs="Times New Roman"/>
                <w:sz w:val="24"/>
                <w:szCs w:val="24"/>
              </w:rPr>
              <w:t>Лабораторное оборудование по биологии</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c>
          <w:tcPr>
            <w:tcW w:w="2242" w:type="dxa"/>
          </w:tcPr>
          <w:p w:rsidR="00CA1ED2" w:rsidRDefault="00915004" w:rsidP="00915004">
            <w:pPr>
              <w:tabs>
                <w:tab w:val="left" w:pos="2504"/>
              </w:tabs>
              <w:jc w:val="center"/>
              <w:rPr>
                <w:rFonts w:ascii="Times New Roman" w:hAnsi="Times New Roman" w:cs="Times New Roman"/>
                <w:sz w:val="24"/>
                <w:szCs w:val="24"/>
              </w:rPr>
            </w:pPr>
            <w:r>
              <w:rPr>
                <w:rFonts w:ascii="Times New Roman" w:hAnsi="Times New Roman" w:cs="Times New Roman"/>
                <w:sz w:val="24"/>
                <w:szCs w:val="24"/>
              </w:rPr>
              <w:t>Имеется</w:t>
            </w:r>
          </w:p>
        </w:tc>
      </w:tr>
    </w:tbl>
    <w:p w:rsidR="001B06B3" w:rsidRPr="001B06B3" w:rsidRDefault="001B06B3" w:rsidP="001B06B3">
      <w:pPr>
        <w:pStyle w:val="afa"/>
        <w:spacing w:after="0"/>
        <w:jc w:val="both"/>
        <w:rPr>
          <w:rFonts w:ascii="Times New Roman" w:hAnsi="Times New Roman"/>
          <w:sz w:val="24"/>
          <w:szCs w:val="24"/>
        </w:rPr>
      </w:pPr>
      <w:r w:rsidRPr="001B06B3">
        <w:rPr>
          <w:rFonts w:ascii="Times New Roman" w:hAnsi="Times New Roman"/>
          <w:sz w:val="24"/>
          <w:szCs w:val="24"/>
        </w:rPr>
        <w:t xml:space="preserve">Материально-техническое и информационное оснащение </w:t>
      </w:r>
      <w:r>
        <w:rPr>
          <w:rFonts w:ascii="Times New Roman" w:hAnsi="Times New Roman"/>
          <w:sz w:val="24"/>
          <w:szCs w:val="24"/>
        </w:rPr>
        <w:t>образовательного процесса  обеспечивает</w:t>
      </w:r>
      <w:r w:rsidRPr="001B06B3">
        <w:rPr>
          <w:rFonts w:ascii="Times New Roman" w:hAnsi="Times New Roman"/>
          <w:sz w:val="24"/>
          <w:szCs w:val="24"/>
        </w:rPr>
        <w:t xml:space="preserve"> возможность:</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проведения экспериментов, в том числе с использованием учебного лаборато</w:t>
      </w:r>
      <w:r>
        <w:rPr>
          <w:rFonts w:ascii="Times New Roman" w:eastAsia="Arial Unicode MS" w:hAnsi="Times New Roman" w:cs="Times New Roman"/>
          <w:color w:val="00000A"/>
          <w:kern w:val="1"/>
          <w:sz w:val="24"/>
          <w:szCs w:val="24"/>
          <w:lang w:eastAsia="ar-SA"/>
        </w:rPr>
        <w:t>рного оборудования,</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Pr>
          <w:rFonts w:ascii="Times New Roman" w:eastAsia="Arial Unicode MS" w:hAnsi="Times New Roman" w:cs="Times New Roman"/>
          <w:color w:val="00000A"/>
          <w:kern w:val="1"/>
          <w:sz w:val="24"/>
          <w:szCs w:val="24"/>
          <w:lang w:eastAsia="ar-SA"/>
        </w:rPr>
        <w:t>наблюдений</w:t>
      </w:r>
      <w:r w:rsidRPr="001B06B3">
        <w:rPr>
          <w:rFonts w:ascii="Times New Roman" w:eastAsia="Arial Unicode MS" w:hAnsi="Times New Roman" w:cs="Times New Roman"/>
          <w:color w:val="00000A"/>
          <w:kern w:val="1"/>
          <w:sz w:val="24"/>
          <w:szCs w:val="24"/>
          <w:lang w:eastAsia="ar-SA"/>
        </w:rPr>
        <w:t>, определения местонахождения, наглядного представления и анализа данных; использования цифровых планов и карт, спутниковых изображений;</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физического развития, участия в спортивных соревнованиях и играх;</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планирования учебной деятельности, фиксирования его реализации в целом и отдельных этапов (выступлений, дискуссий, экспериментов);</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размещения материалов и работ в информационной среде организации;</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проведения массовых мероприятий, собраний, представлений;</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организации отдыха и питания;</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color w:val="00000A"/>
          <w:kern w:val="1"/>
          <w:sz w:val="24"/>
          <w:szCs w:val="24"/>
          <w:lang w:eastAsia="ar-SA"/>
        </w:rPr>
        <w:t>исполнения, сочинения и аранжировки музыкальных произведений с применением традиционных инструментов и цифровых технологий;</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1B06B3">
        <w:rPr>
          <w:rFonts w:ascii="Times New Roman" w:eastAsia="Arial Unicode MS" w:hAnsi="Times New Roman" w:cs="Times New Roman"/>
          <w:color w:val="00000A"/>
          <w:kern w:val="1"/>
          <w:sz w:val="24"/>
          <w:szCs w:val="24"/>
          <w:lang w:eastAsia="ar-SA"/>
        </w:rPr>
        <w:t>обработки материалов и информации с использовани</w:t>
      </w:r>
      <w:r>
        <w:rPr>
          <w:rFonts w:ascii="Times New Roman" w:eastAsia="Arial Unicode MS" w:hAnsi="Times New Roman" w:cs="Times New Roman"/>
          <w:color w:val="00000A"/>
          <w:kern w:val="1"/>
          <w:sz w:val="24"/>
          <w:szCs w:val="24"/>
          <w:lang w:eastAsia="ar-SA"/>
        </w:rPr>
        <w:t>ем технологических инструментов.</w:t>
      </w:r>
    </w:p>
    <w:p w:rsidR="001B06B3" w:rsidRPr="001B06B3" w:rsidRDefault="001B06B3" w:rsidP="001B06B3">
      <w:pPr>
        <w:autoSpaceDE w:val="0"/>
        <w:spacing w:after="0" w:line="276" w:lineRule="auto"/>
        <w:ind w:firstLine="575"/>
        <w:jc w:val="both"/>
        <w:textAlignment w:val="center"/>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kern w:val="1"/>
          <w:sz w:val="24"/>
          <w:szCs w:val="24"/>
          <w:lang w:eastAsia="ar-SA"/>
        </w:rPr>
        <w:t>Структура требований к материально-техническим условиям включает требования к:</w:t>
      </w:r>
    </w:p>
    <w:p w:rsidR="001B06B3" w:rsidRPr="001B06B3" w:rsidRDefault="001B06B3" w:rsidP="001B06B3">
      <w:pPr>
        <w:autoSpaceDE w:val="0"/>
        <w:spacing w:after="0" w:line="276" w:lineRule="auto"/>
        <w:ind w:firstLine="575"/>
        <w:jc w:val="both"/>
        <w:textAlignment w:val="center"/>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kern w:val="1"/>
          <w:sz w:val="24"/>
          <w:szCs w:val="24"/>
          <w:lang w:eastAsia="ar-SA"/>
        </w:rPr>
        <w:t>организации пространства, в котором осуществляется реализация АООП;</w:t>
      </w:r>
    </w:p>
    <w:p w:rsidR="001B06B3" w:rsidRPr="001B06B3" w:rsidRDefault="001B06B3" w:rsidP="001B06B3">
      <w:pPr>
        <w:autoSpaceDE w:val="0"/>
        <w:spacing w:after="0" w:line="276" w:lineRule="auto"/>
        <w:ind w:firstLine="575"/>
        <w:jc w:val="both"/>
        <w:textAlignment w:val="center"/>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kern w:val="1"/>
          <w:sz w:val="24"/>
          <w:szCs w:val="24"/>
          <w:lang w:eastAsia="ar-SA"/>
        </w:rPr>
        <w:t>организации временного режима обучения;</w:t>
      </w:r>
    </w:p>
    <w:p w:rsidR="001B06B3" w:rsidRPr="001B06B3" w:rsidRDefault="001B06B3" w:rsidP="001B06B3">
      <w:pPr>
        <w:autoSpaceDE w:val="0"/>
        <w:spacing w:after="0" w:line="276" w:lineRule="auto"/>
        <w:ind w:firstLine="575"/>
        <w:jc w:val="both"/>
        <w:textAlignment w:val="center"/>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kern w:val="1"/>
          <w:sz w:val="24"/>
          <w:szCs w:val="24"/>
          <w:lang w:eastAsia="ar-SA"/>
        </w:rPr>
        <w:t>техническим средствам обучения;</w:t>
      </w:r>
    </w:p>
    <w:p w:rsidR="001B06B3" w:rsidRPr="001B06B3" w:rsidRDefault="001B06B3" w:rsidP="001B06B3">
      <w:pPr>
        <w:shd w:val="clear" w:color="auto" w:fill="FFFFFF"/>
        <w:tabs>
          <w:tab w:val="left" w:pos="0"/>
        </w:tabs>
        <w:autoSpaceDE w:val="0"/>
        <w:spacing w:after="0" w:line="276" w:lineRule="auto"/>
        <w:ind w:firstLine="575"/>
        <w:jc w:val="both"/>
        <w:textAlignment w:val="center"/>
        <w:rPr>
          <w:rFonts w:ascii="Times New Roman" w:eastAsia="Times New Roman" w:hAnsi="Times New Roman" w:cs="Times New Roman"/>
          <w:i/>
          <w:kern w:val="1"/>
          <w:sz w:val="24"/>
          <w:szCs w:val="24"/>
          <w:lang w:eastAsia="ar-SA"/>
        </w:rPr>
      </w:pPr>
      <w:r w:rsidRPr="001B06B3">
        <w:rPr>
          <w:rFonts w:ascii="Times New Roman" w:eastAsia="Times New Roman" w:hAnsi="Times New Roman" w:cs="Times New Roman"/>
          <w:kern w:val="1"/>
          <w:sz w:val="24"/>
          <w:szCs w:val="24"/>
          <w:lang w:eastAsia="ar-SA"/>
        </w:rPr>
        <w:t>специальным учебникам, рабочим тетрадям, дидактическим материалам, компьютерным инструментам обучения.</w:t>
      </w:r>
    </w:p>
    <w:p w:rsidR="001B06B3" w:rsidRPr="001B06B3" w:rsidRDefault="001B06B3" w:rsidP="001B06B3">
      <w:pPr>
        <w:suppressAutoHyphens/>
        <w:autoSpaceDE w:val="0"/>
        <w:spacing w:after="0" w:line="276" w:lineRule="auto"/>
        <w:ind w:firstLine="575"/>
        <w:jc w:val="both"/>
        <w:rPr>
          <w:rFonts w:ascii="Times New Roman" w:eastAsia="Times New Roman" w:hAnsi="Times New Roman" w:cs="Times New Roman"/>
          <w:sz w:val="24"/>
          <w:szCs w:val="24"/>
          <w:lang w:eastAsia="ar-SA"/>
        </w:rPr>
      </w:pPr>
      <w:r w:rsidRPr="001B06B3">
        <w:rPr>
          <w:rFonts w:ascii="Times New Roman" w:eastAsia="Times New Roman" w:hAnsi="Times New Roman" w:cs="Times New Roman"/>
          <w:i/>
          <w:sz w:val="24"/>
          <w:szCs w:val="24"/>
          <w:lang w:eastAsia="ar-SA"/>
        </w:rPr>
        <w:t>Пространство</w:t>
      </w:r>
      <w:r w:rsidRPr="001B06B3">
        <w:rPr>
          <w:rFonts w:ascii="Times New Roman" w:eastAsia="Times New Roman" w:hAnsi="Times New Roman" w:cs="Times New Roman"/>
          <w:sz w:val="24"/>
          <w:szCs w:val="24"/>
          <w:lang w:eastAsia="ar-SA"/>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1B06B3" w:rsidRPr="001B06B3" w:rsidRDefault="001B06B3" w:rsidP="001B06B3">
      <w:pPr>
        <w:tabs>
          <w:tab w:val="left" w:pos="851"/>
        </w:tabs>
        <w:suppressAutoHyphens/>
        <w:spacing w:after="0" w:line="276" w:lineRule="auto"/>
        <w:ind w:firstLine="575"/>
        <w:jc w:val="both"/>
        <w:textAlignment w:val="baseline"/>
        <w:rPr>
          <w:rFonts w:ascii="Times New Roman" w:eastAsia="Times New Roman" w:hAnsi="Times New Roman" w:cs="Times New Roman"/>
          <w:sz w:val="24"/>
          <w:szCs w:val="24"/>
          <w:lang w:eastAsia="ar-SA"/>
        </w:rPr>
      </w:pPr>
      <w:r w:rsidRPr="001B06B3">
        <w:rPr>
          <w:rFonts w:ascii="Times New Roman" w:eastAsia="Times New Roman" w:hAnsi="Times New Roman" w:cs="Times New Roman"/>
          <w:sz w:val="24"/>
          <w:szCs w:val="24"/>
          <w:lang w:eastAsia="ar-SA"/>
        </w:rPr>
        <w:t>соблюдения санитарно-гигиенических норм организации образовательной деятельности;</w:t>
      </w:r>
    </w:p>
    <w:p w:rsidR="001B06B3" w:rsidRPr="001B06B3" w:rsidRDefault="001B06B3" w:rsidP="001B06B3">
      <w:pPr>
        <w:tabs>
          <w:tab w:val="left" w:pos="851"/>
        </w:tabs>
        <w:suppressAutoHyphens/>
        <w:spacing w:after="0" w:line="276" w:lineRule="auto"/>
        <w:ind w:firstLine="575"/>
        <w:jc w:val="both"/>
        <w:textAlignment w:val="baseline"/>
        <w:rPr>
          <w:rFonts w:ascii="Times New Roman" w:eastAsia="Times New Roman" w:hAnsi="Times New Roman" w:cs="Times New Roman"/>
          <w:sz w:val="24"/>
          <w:szCs w:val="24"/>
          <w:lang w:eastAsia="ar-SA"/>
        </w:rPr>
      </w:pPr>
      <w:r w:rsidRPr="001B06B3">
        <w:rPr>
          <w:rFonts w:ascii="Times New Roman" w:eastAsia="Times New Roman" w:hAnsi="Times New Roman" w:cs="Times New Roman"/>
          <w:sz w:val="24"/>
          <w:szCs w:val="24"/>
          <w:lang w:eastAsia="ar-SA"/>
        </w:rPr>
        <w:t>обеспечения санитарно-бытовых и социально-бытовых условий;</w:t>
      </w:r>
    </w:p>
    <w:p w:rsidR="001B06B3" w:rsidRPr="001B06B3" w:rsidRDefault="001B06B3" w:rsidP="001B06B3">
      <w:pPr>
        <w:tabs>
          <w:tab w:val="left" w:pos="851"/>
        </w:tabs>
        <w:suppressAutoHyphens/>
        <w:spacing w:after="0" w:line="276" w:lineRule="auto"/>
        <w:ind w:firstLine="575"/>
        <w:jc w:val="both"/>
        <w:textAlignment w:val="baseline"/>
        <w:rPr>
          <w:rFonts w:ascii="Times New Roman" w:eastAsia="Times New Roman" w:hAnsi="Times New Roman" w:cs="Times New Roman"/>
          <w:sz w:val="24"/>
          <w:szCs w:val="24"/>
          <w:lang w:eastAsia="ar-SA"/>
        </w:rPr>
      </w:pPr>
      <w:r w:rsidRPr="001B06B3">
        <w:rPr>
          <w:rFonts w:ascii="Times New Roman" w:eastAsia="Times New Roman" w:hAnsi="Times New Roman" w:cs="Times New Roman"/>
          <w:sz w:val="24"/>
          <w:szCs w:val="24"/>
          <w:lang w:eastAsia="ar-SA"/>
        </w:rPr>
        <w:t>соблюдения пожарной и электробезопасности;</w:t>
      </w:r>
    </w:p>
    <w:p w:rsidR="001B06B3" w:rsidRPr="001B06B3" w:rsidRDefault="001B06B3" w:rsidP="001B06B3">
      <w:pPr>
        <w:tabs>
          <w:tab w:val="left" w:pos="851"/>
        </w:tabs>
        <w:suppressAutoHyphens/>
        <w:spacing w:after="0" w:line="276" w:lineRule="auto"/>
        <w:ind w:firstLine="575"/>
        <w:jc w:val="both"/>
        <w:textAlignment w:val="baseline"/>
        <w:rPr>
          <w:rFonts w:ascii="Times New Roman" w:eastAsia="Times New Roman" w:hAnsi="Times New Roman" w:cs="Times New Roman"/>
          <w:sz w:val="24"/>
          <w:szCs w:val="24"/>
          <w:lang w:eastAsia="ar-SA"/>
        </w:rPr>
      </w:pPr>
      <w:r w:rsidRPr="001B06B3">
        <w:rPr>
          <w:rFonts w:ascii="Times New Roman" w:eastAsia="Times New Roman" w:hAnsi="Times New Roman" w:cs="Times New Roman"/>
          <w:sz w:val="24"/>
          <w:szCs w:val="24"/>
          <w:lang w:eastAsia="ar-SA"/>
        </w:rPr>
        <w:t>соблюдения требований охраны труда;</w:t>
      </w:r>
    </w:p>
    <w:p w:rsidR="001B06B3" w:rsidRPr="001B06B3" w:rsidRDefault="001B06B3" w:rsidP="001B06B3">
      <w:pPr>
        <w:tabs>
          <w:tab w:val="left" w:pos="851"/>
        </w:tabs>
        <w:suppressAutoHyphens/>
        <w:spacing w:after="0" w:line="276" w:lineRule="auto"/>
        <w:ind w:firstLine="575"/>
        <w:jc w:val="both"/>
        <w:textAlignment w:val="baseline"/>
        <w:rPr>
          <w:rFonts w:ascii="Times New Roman" w:eastAsia="Times New Roman" w:hAnsi="Times New Roman" w:cs="Times New Roman"/>
          <w:color w:val="000000"/>
          <w:sz w:val="24"/>
          <w:szCs w:val="24"/>
          <w:lang w:eastAsia="ar-SA"/>
        </w:rPr>
      </w:pPr>
      <w:r w:rsidRPr="001B06B3">
        <w:rPr>
          <w:rFonts w:ascii="Times New Roman" w:eastAsia="Times New Roman" w:hAnsi="Times New Roman" w:cs="Times New Roman"/>
          <w:sz w:val="24"/>
          <w:szCs w:val="24"/>
          <w:lang w:eastAsia="ar-SA"/>
        </w:rPr>
        <w:t>соблюдения своевременных сроков и необходимых объемов текущ</w:t>
      </w:r>
      <w:r>
        <w:rPr>
          <w:rFonts w:ascii="Times New Roman" w:eastAsia="Times New Roman" w:hAnsi="Times New Roman" w:cs="Times New Roman"/>
          <w:sz w:val="24"/>
          <w:szCs w:val="24"/>
          <w:lang w:eastAsia="ar-SA"/>
        </w:rPr>
        <w:t>его и капитального ремонта и др.</w:t>
      </w:r>
    </w:p>
    <w:p w:rsidR="001B06B3" w:rsidRPr="001B06B3" w:rsidRDefault="001B06B3" w:rsidP="001B06B3">
      <w:pPr>
        <w:suppressAutoHyphens/>
        <w:autoSpaceDE w:val="0"/>
        <w:spacing w:after="0" w:line="276" w:lineRule="auto"/>
        <w:ind w:firstLine="709"/>
        <w:jc w:val="both"/>
        <w:rPr>
          <w:rFonts w:ascii="Times New Roman" w:eastAsia="Times New Roman" w:hAnsi="Times New Roman" w:cs="Times New Roman"/>
          <w:i/>
          <w:color w:val="000000"/>
          <w:sz w:val="24"/>
          <w:szCs w:val="24"/>
          <w:lang w:eastAsia="ar-SA"/>
        </w:rPr>
      </w:pPr>
      <w:r w:rsidRPr="001B06B3">
        <w:rPr>
          <w:rFonts w:ascii="Times New Roman" w:eastAsia="Times New Roman" w:hAnsi="Times New Roman" w:cs="Times New Roman"/>
          <w:i/>
          <w:color w:val="000000"/>
          <w:sz w:val="24"/>
          <w:szCs w:val="24"/>
          <w:lang w:eastAsia="ar-SA"/>
        </w:rPr>
        <w:lastRenderedPageBreak/>
        <w:t>Временной режим</w:t>
      </w:r>
      <w:r w:rsidRPr="001B06B3">
        <w:rPr>
          <w:rFonts w:ascii="Times New Roman" w:eastAsia="Times New Roman" w:hAnsi="Times New Roman" w:cs="Times New Roman"/>
          <w:color w:val="000000"/>
          <w:sz w:val="24"/>
          <w:szCs w:val="24"/>
          <w:lang w:eastAsia="ar-SA"/>
        </w:rPr>
        <w:t xml:space="preserve"> образования обучающихся с умственной отсталостью </w:t>
      </w:r>
      <w:r w:rsidRPr="001B06B3">
        <w:rPr>
          <w:rFonts w:ascii="Times New Roman" w:eastAsia="Times New Roman" w:hAnsi="Times New Roman" w:cs="Times New Roman"/>
          <w:sz w:val="24"/>
          <w:szCs w:val="24"/>
          <w:lang w:eastAsia="ar-SA"/>
        </w:rPr>
        <w:t xml:space="preserve">(интеллектуальными нарушениями) </w:t>
      </w:r>
      <w:r w:rsidRPr="001B06B3">
        <w:rPr>
          <w:rFonts w:ascii="Times New Roman" w:eastAsia="Times New Roman" w:hAnsi="Times New Roman" w:cs="Times New Roman"/>
          <w:color w:val="000000"/>
          <w:sz w:val="24"/>
          <w:szCs w:val="24"/>
          <w:lang w:eastAsia="ar-SA"/>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1B06B3" w:rsidRPr="001B06B3" w:rsidRDefault="001B06B3" w:rsidP="001B06B3">
      <w:pPr>
        <w:suppressAutoHyphens/>
        <w:autoSpaceDE w:val="0"/>
        <w:spacing w:after="0" w:line="276" w:lineRule="auto"/>
        <w:ind w:firstLine="708"/>
        <w:jc w:val="both"/>
        <w:rPr>
          <w:rFonts w:ascii="Times New Roman" w:eastAsia="Times New Roman" w:hAnsi="Times New Roman" w:cs="Times New Roman"/>
          <w:color w:val="00000A"/>
          <w:sz w:val="24"/>
          <w:szCs w:val="24"/>
          <w:lang w:eastAsia="ar-SA"/>
        </w:rPr>
      </w:pPr>
      <w:r w:rsidRPr="001B06B3">
        <w:rPr>
          <w:rFonts w:ascii="Times New Roman" w:eastAsia="Times New Roman" w:hAnsi="Times New Roman" w:cs="Times New Roman"/>
          <w:i/>
          <w:color w:val="000000"/>
          <w:sz w:val="24"/>
          <w:szCs w:val="24"/>
          <w:lang w:eastAsia="ar-SA"/>
        </w:rPr>
        <w:t>Технические средства обучения</w:t>
      </w:r>
      <w:r w:rsidRPr="001B06B3">
        <w:rPr>
          <w:rFonts w:ascii="Times New Roman" w:eastAsia="Times New Roman" w:hAnsi="Times New Roman" w:cs="Times New Roman"/>
          <w:color w:val="000000"/>
          <w:sz w:val="24"/>
          <w:szCs w:val="24"/>
          <w:lang w:eastAsia="ar-SA"/>
        </w:rPr>
        <w:t xml:space="preserve"> (</w:t>
      </w:r>
      <w:r w:rsidRPr="001B06B3">
        <w:rPr>
          <w:rFonts w:ascii="Times New Roman" w:eastAsia="Times New Roman" w:hAnsi="Times New Roman" w:cs="Times New Roman"/>
          <w:color w:val="00000A"/>
          <w:sz w:val="24"/>
          <w:szCs w:val="24"/>
          <w:lang w:eastAsia="ar-SA"/>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sidRPr="001B06B3">
        <w:rPr>
          <w:rFonts w:ascii="Times New Roman" w:eastAsia="Times New Roman" w:hAnsi="Times New Roman" w:cs="Times New Roman"/>
          <w:sz w:val="24"/>
          <w:szCs w:val="24"/>
          <w:lang w:eastAsia="ar-SA"/>
        </w:rPr>
        <w:t>(интеллектуальными нарушениями)</w:t>
      </w:r>
      <w:r w:rsidRPr="001B06B3">
        <w:rPr>
          <w:rFonts w:ascii="Times New Roman" w:eastAsia="Times New Roman" w:hAnsi="Times New Roman" w:cs="Times New Roman"/>
          <w:color w:val="00000A"/>
          <w:sz w:val="24"/>
          <w:szCs w:val="24"/>
          <w:lang w:eastAsia="ar-SA"/>
        </w:rPr>
        <w:t>, способствуют мотивации учебной деятельности, развивают познавательную активность обучающихся.</w:t>
      </w:r>
    </w:p>
    <w:p w:rsidR="001B06B3" w:rsidRPr="001B06B3" w:rsidRDefault="001B06B3" w:rsidP="001B06B3">
      <w:pPr>
        <w:tabs>
          <w:tab w:val="left" w:pos="360"/>
          <w:tab w:val="left" w:pos="640"/>
        </w:tabs>
        <w:autoSpaceDE w:val="0"/>
        <w:spacing w:after="0" w:line="276" w:lineRule="auto"/>
        <w:ind w:firstLine="709"/>
        <w:jc w:val="both"/>
        <w:textAlignment w:val="center"/>
        <w:rPr>
          <w:rFonts w:ascii="Times New Roman" w:eastAsia="Times New Roman" w:hAnsi="Times New Roman" w:cs="Times New Roman"/>
          <w:color w:val="00000A"/>
          <w:kern w:val="1"/>
          <w:sz w:val="24"/>
          <w:szCs w:val="24"/>
          <w:lang w:eastAsia="ar-SA"/>
        </w:rPr>
      </w:pPr>
      <w:r w:rsidRPr="001B06B3">
        <w:rPr>
          <w:rFonts w:ascii="Times New Roman" w:eastAsia="Times New Roman" w:hAnsi="Times New Roman" w:cs="Times New Roman"/>
          <w:color w:val="00000A"/>
          <w:kern w:val="1"/>
          <w:sz w:val="24"/>
          <w:szCs w:val="24"/>
          <w:lang w:eastAsia="ar-SA"/>
        </w:rPr>
        <w:t xml:space="preserve">Учет особых образовательных потребностей обучающихся с умственной отсталостью </w:t>
      </w:r>
      <w:r w:rsidRPr="001B06B3">
        <w:rPr>
          <w:rFonts w:ascii="Times New Roman" w:eastAsia="Times New Roman" w:hAnsi="Times New Roman" w:cs="Times New Roman"/>
          <w:kern w:val="1"/>
          <w:sz w:val="24"/>
          <w:szCs w:val="24"/>
          <w:lang w:eastAsia="ar-SA"/>
        </w:rPr>
        <w:t>(интеллектуальными нарушениями)</w:t>
      </w:r>
      <w:r w:rsidRPr="001B06B3">
        <w:rPr>
          <w:rFonts w:ascii="Times New Roman" w:eastAsia="Times New Roman" w:hAnsi="Times New Roman" w:cs="Times New Roman"/>
          <w:caps/>
          <w:kern w:val="1"/>
          <w:sz w:val="24"/>
          <w:szCs w:val="24"/>
          <w:lang w:eastAsia="ar-SA"/>
        </w:rPr>
        <w:t xml:space="preserve"> </w:t>
      </w:r>
      <w:r w:rsidRPr="001B06B3">
        <w:rPr>
          <w:rFonts w:ascii="Times New Roman" w:eastAsia="Times New Roman" w:hAnsi="Times New Roman" w:cs="Times New Roman"/>
          <w:color w:val="00000A"/>
          <w:kern w:val="1"/>
          <w:sz w:val="24"/>
          <w:szCs w:val="24"/>
          <w:lang w:eastAsia="ar-SA"/>
        </w:rPr>
        <w:t xml:space="preserve">обусловливает необходимость использования </w:t>
      </w:r>
      <w:r w:rsidRPr="001B06B3">
        <w:rPr>
          <w:rFonts w:ascii="Times New Roman" w:eastAsia="Times New Roman" w:hAnsi="Times New Roman" w:cs="Times New Roman"/>
          <w:i/>
          <w:color w:val="00000A"/>
          <w:kern w:val="1"/>
          <w:sz w:val="24"/>
          <w:szCs w:val="24"/>
          <w:lang w:eastAsia="ar-SA"/>
        </w:rPr>
        <w:t>специальных учебников</w:t>
      </w:r>
      <w:r w:rsidRPr="001B06B3">
        <w:rPr>
          <w:rFonts w:ascii="Times New Roman" w:eastAsia="Times New Roman" w:hAnsi="Times New Roman" w:cs="Times New Roman"/>
          <w:color w:val="00000A"/>
          <w:kern w:val="1"/>
          <w:sz w:val="24"/>
          <w:szCs w:val="24"/>
          <w:lang w:eastAsia="ar-SA"/>
        </w:rPr>
        <w:t>,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w:t>
      </w:r>
    </w:p>
    <w:p w:rsidR="001B06B3" w:rsidRPr="001B06B3" w:rsidRDefault="001B06B3" w:rsidP="001B06B3">
      <w:pPr>
        <w:tabs>
          <w:tab w:val="left" w:pos="360"/>
          <w:tab w:val="left" w:pos="640"/>
        </w:tabs>
        <w:autoSpaceDE w:val="0"/>
        <w:spacing w:after="0" w:line="276" w:lineRule="auto"/>
        <w:ind w:firstLine="709"/>
        <w:jc w:val="both"/>
        <w:textAlignment w:val="center"/>
        <w:rPr>
          <w:rFonts w:ascii="Times New Roman" w:eastAsia="Times New Roman" w:hAnsi="Times New Roman" w:cs="Times New Roman"/>
          <w:caps/>
          <w:kern w:val="1"/>
          <w:sz w:val="24"/>
          <w:szCs w:val="24"/>
          <w:lang w:eastAsia="ar-SA"/>
        </w:rPr>
      </w:pPr>
      <w:r w:rsidRPr="001B06B3">
        <w:rPr>
          <w:rFonts w:ascii="Times New Roman" w:eastAsia="Times New Roman" w:hAnsi="Times New Roman" w:cs="Times New Roman"/>
          <w:color w:val="00000A"/>
          <w:kern w:val="1"/>
          <w:sz w:val="24"/>
          <w:szCs w:val="24"/>
          <w:lang w:eastAsia="ar-SA"/>
        </w:rPr>
        <w:t xml:space="preserve">Особые образовательные потребности обучающихся </w:t>
      </w:r>
      <w:r w:rsidRPr="001B06B3">
        <w:rPr>
          <w:rFonts w:ascii="Times New Roman" w:eastAsia="Times New Roman" w:hAnsi="Times New Roman" w:cs="Times New Roman"/>
          <w:color w:val="000000"/>
          <w:kern w:val="1"/>
          <w:sz w:val="24"/>
          <w:szCs w:val="24"/>
          <w:lang w:eastAsia="ar-SA"/>
        </w:rPr>
        <w:t>с умственной отсталостью</w:t>
      </w:r>
      <w:r w:rsidRPr="001B06B3">
        <w:rPr>
          <w:rFonts w:ascii="Times New Roman" w:eastAsia="Times New Roman" w:hAnsi="Times New Roman" w:cs="Times New Roman"/>
          <w:color w:val="00000A"/>
          <w:kern w:val="1"/>
          <w:sz w:val="24"/>
          <w:szCs w:val="24"/>
          <w:lang w:eastAsia="ar-SA"/>
        </w:rPr>
        <w:t xml:space="preserve"> </w:t>
      </w:r>
      <w:r w:rsidRPr="001B06B3">
        <w:rPr>
          <w:rFonts w:ascii="Times New Roman" w:eastAsia="Times New Roman" w:hAnsi="Times New Roman" w:cs="Times New Roman"/>
          <w:kern w:val="1"/>
          <w:sz w:val="24"/>
          <w:szCs w:val="24"/>
          <w:lang w:eastAsia="ar-SA"/>
        </w:rPr>
        <w:t>(интеллектуальными нарушениями)</w:t>
      </w:r>
      <w:r w:rsidRPr="001B06B3">
        <w:rPr>
          <w:rFonts w:ascii="Times New Roman" w:eastAsia="Times New Roman" w:hAnsi="Times New Roman" w:cs="Times New Roman"/>
          <w:caps/>
          <w:kern w:val="1"/>
          <w:sz w:val="24"/>
          <w:szCs w:val="24"/>
          <w:lang w:eastAsia="ar-SA"/>
        </w:rPr>
        <w:t xml:space="preserve"> </w:t>
      </w:r>
      <w:r w:rsidRPr="001B06B3">
        <w:rPr>
          <w:rFonts w:ascii="Times New Roman" w:eastAsia="Times New Roman" w:hAnsi="Times New Roman" w:cs="Times New Roman"/>
          <w:color w:val="00000A"/>
          <w:kern w:val="1"/>
          <w:sz w:val="24"/>
          <w:szCs w:val="24"/>
          <w:lang w:eastAsia="ar-SA"/>
        </w:rPr>
        <w:t>обусловливают необходимость специального подбора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w:t>
      </w:r>
    </w:p>
    <w:p w:rsidR="001B06B3" w:rsidRPr="001B06B3" w:rsidRDefault="001B06B3" w:rsidP="001B06B3">
      <w:pPr>
        <w:autoSpaceDE w:val="0"/>
        <w:spacing w:after="0" w:line="276" w:lineRule="auto"/>
        <w:ind w:firstLine="709"/>
        <w:jc w:val="both"/>
        <w:textAlignment w:val="center"/>
        <w:rPr>
          <w:rFonts w:ascii="Times New Roman" w:eastAsia="Times New Roman" w:hAnsi="Times New Roman" w:cs="Times New Roman"/>
          <w:i/>
          <w:kern w:val="1"/>
          <w:sz w:val="24"/>
          <w:szCs w:val="24"/>
          <w:lang w:eastAsia="ar-SA"/>
        </w:rPr>
      </w:pPr>
      <w:r w:rsidRPr="001B06B3">
        <w:rPr>
          <w:rFonts w:ascii="Times New Roman" w:eastAsia="Times New Roman" w:hAnsi="Times New Roman" w:cs="Times New Roman"/>
          <w:kern w:val="1"/>
          <w:sz w:val="24"/>
          <w:szCs w:val="24"/>
          <w:lang w:eastAsia="ar-SA"/>
        </w:rPr>
        <w:t>Требования к материально-техническому обеспечению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с умственной отсталостью (интеллектуальными нарушениями).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w:t>
      </w:r>
      <w:r w:rsidRPr="001B06B3">
        <w:rPr>
          <w:rFonts w:ascii="Times New Roman" w:eastAsia="Times New Roman" w:hAnsi="Times New Roman" w:cs="Times New Roman"/>
          <w:kern w:val="1"/>
          <w:sz w:val="24"/>
          <w:szCs w:val="24"/>
          <w:lang w:eastAsia="ar-SA"/>
        </w:rPr>
        <w:softHyphen/>
        <w:t>цесс образования, родителей (законных представителей) обучающихся с умственной отсталостью (интеллектуальными нарушениями).</w:t>
      </w:r>
    </w:p>
    <w:p w:rsidR="001B06B3" w:rsidRPr="001B06B3" w:rsidRDefault="001B06B3" w:rsidP="001B06B3">
      <w:pPr>
        <w:autoSpaceDE w:val="0"/>
        <w:spacing w:after="0" w:line="276" w:lineRule="auto"/>
        <w:ind w:firstLine="709"/>
        <w:jc w:val="both"/>
        <w:textAlignment w:val="center"/>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i/>
          <w:kern w:val="1"/>
          <w:sz w:val="24"/>
          <w:szCs w:val="24"/>
          <w:lang w:eastAsia="ar-SA"/>
        </w:rPr>
        <w:t>Информационное обеспечение</w:t>
      </w:r>
      <w:r w:rsidRPr="001B06B3">
        <w:rPr>
          <w:rFonts w:ascii="Times New Roman" w:eastAsia="Times New Roman" w:hAnsi="Times New Roman" w:cs="Times New Roman"/>
          <w:kern w:val="1"/>
          <w:sz w:val="24"/>
          <w:szCs w:val="24"/>
          <w:lang w:eastAsia="ar-SA"/>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kern w:val="1"/>
          <w:sz w:val="24"/>
          <w:szCs w:val="24"/>
          <w:lang w:eastAsia="ar-SA"/>
        </w:rPr>
      </w:pPr>
      <w:r w:rsidRPr="001B06B3">
        <w:rPr>
          <w:rFonts w:ascii="Times New Roman" w:eastAsia="Arial Unicode MS" w:hAnsi="Times New Roman" w:cs="Times New Roman"/>
          <w:kern w:val="1"/>
          <w:sz w:val="24"/>
          <w:szCs w:val="24"/>
          <w:lang w:eastAsia="ar-SA"/>
        </w:rPr>
        <w:t xml:space="preserve">Информационно-методическое обеспечение реализации адаптированных образовательных программ для обучающихся с умственной отсталостью (интеллектуальными нарушениями) </w:t>
      </w:r>
      <w:r w:rsidRPr="001B06B3">
        <w:rPr>
          <w:rFonts w:ascii="Times New Roman" w:eastAsia="Arial Unicode MS" w:hAnsi="Times New Roman" w:cs="Times New Roman"/>
          <w:iCs/>
          <w:kern w:val="1"/>
          <w:sz w:val="24"/>
          <w:szCs w:val="24"/>
          <w:lang w:eastAsia="ar-SA"/>
        </w:rPr>
        <w:t xml:space="preserve">направлено на </w:t>
      </w:r>
      <w:r w:rsidRPr="001B06B3">
        <w:rPr>
          <w:rFonts w:ascii="Times New Roman" w:eastAsia="Arial Unicode MS" w:hAnsi="Times New Roman" w:cs="Times New Roman"/>
          <w:kern w:val="1"/>
          <w:sz w:val="24"/>
          <w:szCs w:val="24"/>
          <w:lang w:eastAsia="ar-SA"/>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1B06B3" w:rsidRPr="001B06B3" w:rsidRDefault="001B06B3" w:rsidP="001B06B3">
      <w:pPr>
        <w:suppressAutoHyphens/>
        <w:spacing w:after="0" w:line="276" w:lineRule="auto"/>
        <w:ind w:firstLine="709"/>
        <w:jc w:val="both"/>
        <w:rPr>
          <w:rFonts w:ascii="Times New Roman" w:eastAsia="Arial Unicode MS" w:hAnsi="Times New Roman" w:cs="Times New Roman"/>
          <w:color w:val="00000A"/>
          <w:kern w:val="1"/>
          <w:sz w:val="24"/>
          <w:szCs w:val="24"/>
          <w:lang w:eastAsia="ar-SA"/>
        </w:rPr>
      </w:pPr>
      <w:r w:rsidRPr="001B06B3">
        <w:rPr>
          <w:rFonts w:ascii="Times New Roman" w:eastAsia="Arial Unicode MS" w:hAnsi="Times New Roman" w:cs="Times New Roman"/>
          <w:kern w:val="1"/>
          <w:sz w:val="24"/>
          <w:szCs w:val="24"/>
          <w:lang w:eastAsia="ar-SA"/>
        </w:rPr>
        <w:t>Требования к информационно-методическому обеспечению образовательного процесса включают:</w:t>
      </w:r>
    </w:p>
    <w:p w:rsidR="001B06B3" w:rsidRPr="001B06B3" w:rsidRDefault="001B06B3" w:rsidP="00600B53">
      <w:pPr>
        <w:numPr>
          <w:ilvl w:val="0"/>
          <w:numId w:val="5"/>
        </w:numPr>
        <w:suppressAutoHyphens/>
        <w:spacing w:after="0" w:line="276" w:lineRule="auto"/>
        <w:ind w:left="0" w:firstLine="709"/>
        <w:jc w:val="both"/>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kern w:val="1"/>
          <w:sz w:val="24"/>
          <w:szCs w:val="24"/>
          <w:lang w:eastAsia="ar-SA"/>
        </w:rPr>
        <w:t>Необходимую нормативную правовую базу образования обучающихся с умственной отсталостью (интеллектуальными нарушениями);</w:t>
      </w:r>
    </w:p>
    <w:p w:rsidR="001B06B3" w:rsidRPr="001B06B3" w:rsidRDefault="001B06B3" w:rsidP="00600B53">
      <w:pPr>
        <w:numPr>
          <w:ilvl w:val="0"/>
          <w:numId w:val="5"/>
        </w:numPr>
        <w:suppressAutoHyphens/>
        <w:spacing w:after="0" w:line="276" w:lineRule="auto"/>
        <w:ind w:left="0" w:firstLine="709"/>
        <w:jc w:val="both"/>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kern w:val="1"/>
          <w:sz w:val="24"/>
          <w:szCs w:val="24"/>
          <w:lang w:eastAsia="ar-SA"/>
        </w:rPr>
        <w:lastRenderedPageBreak/>
        <w:t>Характеристики предполагаемых информационных связей участников образовательного процесса;</w:t>
      </w:r>
    </w:p>
    <w:p w:rsidR="001B06B3" w:rsidRPr="001B06B3" w:rsidRDefault="001B06B3" w:rsidP="00600B53">
      <w:pPr>
        <w:numPr>
          <w:ilvl w:val="0"/>
          <w:numId w:val="5"/>
        </w:numPr>
        <w:suppressAutoHyphens/>
        <w:autoSpaceDE w:val="0"/>
        <w:spacing w:after="0" w:line="276" w:lineRule="auto"/>
        <w:ind w:left="0" w:firstLine="709"/>
        <w:jc w:val="both"/>
        <w:rPr>
          <w:rFonts w:ascii="Times New Roman" w:eastAsia="Times New Roman" w:hAnsi="Times New Roman" w:cs="Times New Roman"/>
          <w:color w:val="000000"/>
          <w:sz w:val="24"/>
          <w:szCs w:val="24"/>
          <w:lang w:eastAsia="ar-SA"/>
        </w:rPr>
      </w:pPr>
      <w:r w:rsidRPr="001B06B3">
        <w:rPr>
          <w:rFonts w:ascii="Times New Roman" w:eastAsia="Times New Roman" w:hAnsi="Times New Roman" w:cs="Times New Roman"/>
          <w:sz w:val="24"/>
          <w:szCs w:val="24"/>
          <w:lang w:eastAsia="ar-SA"/>
        </w:rPr>
        <w:t>Получения доступа к информационным ресурсам, различными способами (поиск информации  в сети интернет,  работа в библиотеке и др.),</w:t>
      </w:r>
      <w:r w:rsidRPr="001B06B3">
        <w:rPr>
          <w:rFonts w:ascii="Times New Roman" w:eastAsia="Times New Roman" w:hAnsi="Times New Roman" w:cs="Times New Roman"/>
          <w:kern w:val="1"/>
          <w:sz w:val="24"/>
          <w:szCs w:val="24"/>
          <w:lang w:eastAsia="ar-SA"/>
        </w:rPr>
        <w:t xml:space="preserve"> в том числе к электронным образовательным ресурсам, размещенным в федеральных и региональных базах данных;</w:t>
      </w:r>
    </w:p>
    <w:p w:rsidR="001B06B3" w:rsidRPr="001B06B3" w:rsidRDefault="001B06B3" w:rsidP="00600B53">
      <w:pPr>
        <w:numPr>
          <w:ilvl w:val="0"/>
          <w:numId w:val="5"/>
        </w:numPr>
        <w:suppressAutoHyphens/>
        <w:spacing w:after="0" w:line="276" w:lineRule="auto"/>
        <w:ind w:left="0" w:firstLine="709"/>
        <w:jc w:val="both"/>
        <w:rPr>
          <w:rFonts w:ascii="Times New Roman" w:eastAsia="Times New Roman" w:hAnsi="Times New Roman" w:cs="Times New Roman"/>
          <w:kern w:val="1"/>
          <w:sz w:val="24"/>
          <w:szCs w:val="24"/>
          <w:lang w:eastAsia="ar-SA"/>
        </w:rPr>
      </w:pPr>
      <w:r w:rsidRPr="001B06B3">
        <w:rPr>
          <w:rFonts w:ascii="Times New Roman" w:eastAsia="Times New Roman" w:hAnsi="Times New Roman" w:cs="Times New Roman"/>
          <w:kern w:val="1"/>
          <w:sz w:val="24"/>
          <w:szCs w:val="24"/>
          <w:lang w:eastAsia="ar-SA"/>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1B06B3" w:rsidRDefault="001B06B3" w:rsidP="001B06B3">
      <w:pPr>
        <w:pStyle w:val="a5"/>
      </w:pPr>
    </w:p>
    <w:p w:rsidR="00263083" w:rsidRPr="00660E80" w:rsidRDefault="00263083" w:rsidP="00263083">
      <w:pPr>
        <w:pStyle w:val="14TexstOSNOVA1012"/>
        <w:spacing w:before="120" w:line="240" w:lineRule="auto"/>
        <w:ind w:firstLine="709"/>
        <w:jc w:val="center"/>
        <w:rPr>
          <w:rFonts w:ascii="Times New Roman" w:hAnsi="Times New Roman" w:cs="Times New Roman"/>
          <w:b/>
          <w:sz w:val="24"/>
          <w:szCs w:val="24"/>
        </w:rPr>
      </w:pPr>
      <w:r w:rsidRPr="00263083">
        <w:rPr>
          <w:rFonts w:ascii="Times New Roman" w:hAnsi="Times New Roman" w:cs="Times New Roman"/>
          <w:b/>
          <w:sz w:val="24"/>
          <w:szCs w:val="24"/>
        </w:rPr>
        <w:t>Финансовые условия</w:t>
      </w:r>
      <w:r>
        <w:rPr>
          <w:rFonts w:ascii="Times New Roman" w:hAnsi="Times New Roman" w:cs="Times New Roman"/>
          <w:b/>
          <w:sz w:val="24"/>
          <w:szCs w:val="24"/>
        </w:rPr>
        <w:t xml:space="preserve"> </w:t>
      </w:r>
      <w:r w:rsidRPr="00660E80">
        <w:rPr>
          <w:rFonts w:ascii="Times New Roman" w:hAnsi="Times New Roman" w:cs="Times New Roman"/>
          <w:b/>
          <w:sz w:val="24"/>
          <w:szCs w:val="24"/>
        </w:rPr>
        <w:t>реализации</w:t>
      </w:r>
    </w:p>
    <w:p w:rsidR="00263083" w:rsidRPr="00660E80" w:rsidRDefault="00263083" w:rsidP="00263083">
      <w:pPr>
        <w:autoSpaceDE w:val="0"/>
        <w:spacing w:after="0" w:line="240" w:lineRule="auto"/>
        <w:ind w:firstLine="709"/>
        <w:jc w:val="center"/>
        <w:textAlignment w:val="center"/>
        <w:rPr>
          <w:rFonts w:ascii="Times New Roman" w:eastAsia="Times New Roman" w:hAnsi="Times New Roman" w:cs="Times New Roman"/>
          <w:color w:val="000000"/>
          <w:kern w:val="1"/>
          <w:sz w:val="24"/>
          <w:szCs w:val="24"/>
          <w:lang w:eastAsia="ar-SA"/>
        </w:rPr>
      </w:pPr>
      <w:r w:rsidRPr="00660E80">
        <w:rPr>
          <w:rFonts w:ascii="Times New Roman" w:eastAsia="Times New Roman" w:hAnsi="Times New Roman" w:cs="Times New Roman"/>
          <w:b/>
          <w:color w:val="000000"/>
          <w:kern w:val="1"/>
          <w:sz w:val="24"/>
          <w:szCs w:val="24"/>
          <w:lang w:eastAsia="ar-SA"/>
        </w:rPr>
        <w:t>адаптированной основной общеобразовательной программы</w:t>
      </w:r>
    </w:p>
    <w:p w:rsidR="00263083" w:rsidRDefault="00263083" w:rsidP="00263083">
      <w:pPr>
        <w:shd w:val="clear" w:color="auto" w:fill="FFFFFF"/>
        <w:tabs>
          <w:tab w:val="left" w:pos="0"/>
        </w:tabs>
        <w:suppressAutoHyphens/>
        <w:autoSpaceDE w:val="0"/>
        <w:spacing w:after="0" w:line="276" w:lineRule="auto"/>
        <w:ind w:firstLine="709"/>
        <w:jc w:val="both"/>
        <w:rPr>
          <w:rFonts w:ascii="Times New Roman" w:eastAsia="Arial Unicode MS" w:hAnsi="Times New Roman" w:cs="Times New Roman"/>
          <w:color w:val="00000A"/>
          <w:kern w:val="1"/>
          <w:sz w:val="24"/>
          <w:szCs w:val="24"/>
          <w:lang w:eastAsia="ar-SA"/>
        </w:rPr>
      </w:pPr>
    </w:p>
    <w:p w:rsidR="00263083" w:rsidRPr="00263083" w:rsidRDefault="00263083" w:rsidP="00263083">
      <w:pPr>
        <w:shd w:val="clear" w:color="auto" w:fill="FFFFFF"/>
        <w:tabs>
          <w:tab w:val="left" w:pos="0"/>
        </w:tabs>
        <w:suppressAutoHyphens/>
        <w:autoSpaceDE w:val="0"/>
        <w:spacing w:after="0" w:line="276" w:lineRule="auto"/>
        <w:ind w:firstLine="709"/>
        <w:jc w:val="both"/>
        <w:rPr>
          <w:rFonts w:ascii="Times New Roman" w:eastAsia="Arial Unicode MS" w:hAnsi="Times New Roman" w:cs="Times New Roman"/>
          <w:color w:val="00000A"/>
          <w:kern w:val="1"/>
          <w:sz w:val="24"/>
          <w:szCs w:val="24"/>
          <w:lang w:eastAsia="ar-SA"/>
        </w:rPr>
      </w:pPr>
      <w:r w:rsidRPr="00263083">
        <w:rPr>
          <w:rFonts w:ascii="Times New Roman" w:eastAsia="Arial Unicode MS" w:hAnsi="Times New Roman" w:cs="Times New Roman"/>
          <w:color w:val="00000A"/>
          <w:kern w:val="1"/>
          <w:sz w:val="24"/>
          <w:szCs w:val="24"/>
          <w:lang w:eastAsia="ar-SA"/>
        </w:rPr>
        <w:t>Финансовое обеспечение государственных гарантий на получение обучающимися с умственной отсталостью (</w:t>
      </w:r>
      <w:r w:rsidRPr="00263083">
        <w:rPr>
          <w:rFonts w:ascii="Times New Roman" w:eastAsia="Arial Unicode MS" w:hAnsi="Times New Roman" w:cs="Times New Roman"/>
          <w:bCs/>
          <w:color w:val="00000A"/>
          <w:kern w:val="1"/>
          <w:sz w:val="24"/>
          <w:szCs w:val="24"/>
          <w:lang w:eastAsia="ar-SA"/>
        </w:rPr>
        <w:t>интеллектуальными нарушениями</w:t>
      </w:r>
      <w:r w:rsidRPr="00263083">
        <w:rPr>
          <w:rFonts w:ascii="Times New Roman" w:eastAsia="Arial Unicode MS" w:hAnsi="Times New Roman" w:cs="Times New Roman"/>
          <w:color w:val="00000A"/>
          <w:kern w:val="1"/>
          <w:sz w:val="24"/>
          <w:szCs w:val="24"/>
          <w:lang w:eastAsia="ar-SA"/>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263083" w:rsidRPr="00263083" w:rsidRDefault="00263083" w:rsidP="00263083">
      <w:pPr>
        <w:shd w:val="clear" w:color="auto" w:fill="FFFFFF"/>
        <w:tabs>
          <w:tab w:val="left" w:pos="0"/>
        </w:tabs>
        <w:suppressAutoHyphens/>
        <w:autoSpaceDE w:val="0"/>
        <w:spacing w:after="0" w:line="276" w:lineRule="auto"/>
        <w:ind w:firstLine="709"/>
        <w:jc w:val="both"/>
        <w:rPr>
          <w:rFonts w:ascii="Times New Roman" w:eastAsia="Arial Unicode MS" w:hAnsi="Times New Roman" w:cs="Times New Roman"/>
          <w:color w:val="00000A"/>
          <w:kern w:val="1"/>
          <w:sz w:val="24"/>
          <w:szCs w:val="24"/>
          <w:lang w:eastAsia="ar-SA"/>
        </w:rPr>
      </w:pPr>
      <w:r w:rsidRPr="00263083">
        <w:rPr>
          <w:rFonts w:ascii="Times New Roman" w:eastAsia="Arial Unicode MS" w:hAnsi="Times New Roman" w:cs="Times New Roman"/>
          <w:color w:val="00000A"/>
          <w:kern w:val="1"/>
          <w:sz w:val="24"/>
          <w:szCs w:val="24"/>
          <w:lang w:eastAsia="ar-SA"/>
        </w:rPr>
        <w:t>Финансовые условия реализации АООП должны:</w:t>
      </w:r>
    </w:p>
    <w:p w:rsidR="00263083" w:rsidRPr="00263083" w:rsidRDefault="00263083" w:rsidP="00263083">
      <w:pPr>
        <w:shd w:val="clear" w:color="auto" w:fill="FFFFFF"/>
        <w:suppressAutoHyphens/>
        <w:spacing w:after="0" w:line="276" w:lineRule="auto"/>
        <w:ind w:firstLine="709"/>
        <w:jc w:val="both"/>
        <w:textAlignment w:val="baseline"/>
        <w:rPr>
          <w:rFonts w:ascii="Times New Roman" w:eastAsia="Arial Unicode MS" w:hAnsi="Times New Roman" w:cs="Times New Roman"/>
          <w:color w:val="00000A"/>
          <w:kern w:val="1"/>
          <w:sz w:val="24"/>
          <w:szCs w:val="24"/>
          <w:lang w:eastAsia="ar-SA"/>
        </w:rPr>
      </w:pPr>
      <w:r w:rsidRPr="00263083">
        <w:rPr>
          <w:rFonts w:ascii="Times New Roman" w:eastAsia="Arial Unicode MS" w:hAnsi="Times New Roman" w:cs="Times New Roman"/>
          <w:color w:val="00000A"/>
          <w:kern w:val="1"/>
          <w:sz w:val="24"/>
          <w:szCs w:val="24"/>
          <w:lang w:eastAsia="ar-SA"/>
        </w:rPr>
        <w:t>1) обеспечивать государственные гарантии прав обучающихся с умственной отсталостью (</w:t>
      </w:r>
      <w:r w:rsidRPr="00263083">
        <w:rPr>
          <w:rFonts w:ascii="Times New Roman" w:eastAsia="Arial Unicode MS" w:hAnsi="Times New Roman" w:cs="Times New Roman"/>
          <w:bCs/>
          <w:color w:val="00000A"/>
          <w:kern w:val="1"/>
          <w:sz w:val="24"/>
          <w:szCs w:val="24"/>
          <w:lang w:eastAsia="ar-SA"/>
        </w:rPr>
        <w:t>интеллектуальными нарушениями</w:t>
      </w:r>
      <w:r w:rsidRPr="00263083">
        <w:rPr>
          <w:rFonts w:ascii="Times New Roman" w:eastAsia="Arial Unicode MS" w:hAnsi="Times New Roman" w:cs="Times New Roman"/>
          <w:color w:val="00000A"/>
          <w:kern w:val="1"/>
          <w:sz w:val="24"/>
          <w:szCs w:val="24"/>
          <w:lang w:eastAsia="ar-SA"/>
        </w:rPr>
        <w:t>) на получение бесплатного общедоступного образования, включая внеурочную деятельность;</w:t>
      </w:r>
    </w:p>
    <w:p w:rsidR="00263083" w:rsidRPr="00263083" w:rsidRDefault="00263083" w:rsidP="00263083">
      <w:pPr>
        <w:shd w:val="clear" w:color="auto" w:fill="FFFFFF"/>
        <w:spacing w:after="0" w:line="276" w:lineRule="auto"/>
        <w:ind w:firstLine="709"/>
        <w:jc w:val="both"/>
        <w:textAlignment w:val="baseline"/>
        <w:rPr>
          <w:rFonts w:ascii="Times New Roman" w:eastAsia="Times New Roman" w:hAnsi="Times New Roman" w:cs="Times New Roman"/>
          <w:kern w:val="1"/>
          <w:sz w:val="24"/>
          <w:szCs w:val="24"/>
          <w:lang w:eastAsia="ar-SA"/>
        </w:rPr>
      </w:pPr>
      <w:r w:rsidRPr="00263083">
        <w:rPr>
          <w:rFonts w:ascii="Times New Roman" w:eastAsia="Times New Roman" w:hAnsi="Times New Roman" w:cs="Times New Roman"/>
          <w:kern w:val="1"/>
          <w:sz w:val="24"/>
          <w:szCs w:val="24"/>
          <w:lang w:eastAsia="ar-SA"/>
        </w:rPr>
        <w:t>2) обеспечивать организации возможность исполнения требований Стандарта;</w:t>
      </w:r>
    </w:p>
    <w:p w:rsidR="00263083" w:rsidRPr="00263083" w:rsidRDefault="00263083" w:rsidP="00263083">
      <w:pPr>
        <w:shd w:val="clear" w:color="auto" w:fill="FFFFFF"/>
        <w:spacing w:after="0" w:line="276" w:lineRule="auto"/>
        <w:ind w:firstLine="709"/>
        <w:jc w:val="both"/>
        <w:textAlignment w:val="baseline"/>
        <w:rPr>
          <w:rFonts w:ascii="Times New Roman" w:eastAsia="Times New Roman" w:hAnsi="Times New Roman" w:cs="Times New Roman"/>
          <w:kern w:val="1"/>
          <w:sz w:val="24"/>
          <w:szCs w:val="24"/>
          <w:lang w:eastAsia="ar-SA"/>
        </w:rPr>
      </w:pPr>
      <w:r w:rsidRPr="00263083">
        <w:rPr>
          <w:rFonts w:ascii="Times New Roman" w:eastAsia="Times New Roman" w:hAnsi="Times New Roman" w:cs="Times New Roman"/>
          <w:kern w:val="1"/>
          <w:sz w:val="24"/>
          <w:szCs w:val="24"/>
          <w:lang w:eastAsia="ar-SA"/>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263083" w:rsidRPr="00263083" w:rsidRDefault="00263083" w:rsidP="00263083">
      <w:pPr>
        <w:shd w:val="clear" w:color="auto" w:fill="FFFFFF"/>
        <w:tabs>
          <w:tab w:val="left" w:pos="0"/>
        </w:tabs>
        <w:suppressAutoHyphens/>
        <w:autoSpaceDE w:val="0"/>
        <w:spacing w:after="0" w:line="276" w:lineRule="auto"/>
        <w:ind w:firstLine="709"/>
        <w:jc w:val="both"/>
        <w:rPr>
          <w:rFonts w:ascii="Times New Roman" w:eastAsia="Arial Unicode MS" w:hAnsi="Times New Roman" w:cs="Times New Roman"/>
          <w:color w:val="00000A"/>
          <w:kern w:val="1"/>
          <w:sz w:val="24"/>
          <w:szCs w:val="24"/>
          <w:lang w:eastAsia="ar-SA"/>
        </w:rPr>
      </w:pPr>
      <w:r w:rsidRPr="00263083">
        <w:rPr>
          <w:rFonts w:ascii="Times New Roman" w:eastAsia="Arial Unicode MS" w:hAnsi="Times New Roman" w:cs="Times New Roman"/>
          <w:color w:val="00000A"/>
          <w:kern w:val="1"/>
          <w:sz w:val="24"/>
          <w:szCs w:val="24"/>
          <w:lang w:eastAsia="ar-SA"/>
        </w:rPr>
        <w:t xml:space="preserve">4) отражать </w:t>
      </w:r>
      <w:r w:rsidRPr="00263083">
        <w:rPr>
          <w:rFonts w:ascii="Times New Roman" w:eastAsia="Arial Unicode MS" w:hAnsi="Times New Roman" w:cs="Times New Roman"/>
          <w:iCs/>
          <w:color w:val="00000A"/>
          <w:kern w:val="1"/>
          <w:sz w:val="24"/>
          <w:szCs w:val="24"/>
          <w:lang w:eastAsia="ar-SA"/>
        </w:rPr>
        <w:t>структуру и объем расходов, необходимых для реализации АООП и достижения планируемых результатов, а также механизм их формирования.</w:t>
      </w:r>
    </w:p>
    <w:p w:rsidR="00263083" w:rsidRPr="00263083" w:rsidRDefault="00263083" w:rsidP="00263083">
      <w:pPr>
        <w:tabs>
          <w:tab w:val="left" w:pos="1386"/>
        </w:tabs>
        <w:rPr>
          <w:rFonts w:ascii="Times New Roman" w:hAnsi="Times New Roman" w:cs="Times New Roman"/>
          <w:sz w:val="24"/>
          <w:szCs w:val="24"/>
        </w:rPr>
        <w:sectPr w:rsidR="00263083" w:rsidRPr="00263083" w:rsidSect="00710F1B">
          <w:pgSz w:w="11906" w:h="16838"/>
          <w:pgMar w:top="567" w:right="851" w:bottom="567" w:left="851" w:header="709" w:footer="709" w:gutter="0"/>
          <w:cols w:space="708"/>
          <w:docGrid w:linePitch="360"/>
        </w:sectPr>
      </w:pPr>
      <w:r>
        <w:rPr>
          <w:rFonts w:ascii="Times New Roman" w:hAnsi="Times New Roman" w:cs="Times New Roman"/>
          <w:sz w:val="24"/>
          <w:szCs w:val="24"/>
        </w:rPr>
        <w:t>Бюджет МАОУ «Киевская СОШ»</w:t>
      </w:r>
      <w:r w:rsidRPr="00263083">
        <w:rPr>
          <w:rFonts w:ascii="Times New Roman" w:hAnsi="Times New Roman" w:cs="Times New Roman"/>
          <w:sz w:val="24"/>
          <w:szCs w:val="24"/>
        </w:rPr>
        <w:t xml:space="preserve"> финансируется Учредителем в соответствии со сметой. Финансирование школы осуществляется на основе государственных нормативов в расчете на одног</w:t>
      </w:r>
      <w:r>
        <w:rPr>
          <w:rFonts w:ascii="Times New Roman" w:hAnsi="Times New Roman" w:cs="Times New Roman"/>
          <w:sz w:val="24"/>
          <w:szCs w:val="24"/>
        </w:rPr>
        <w:t xml:space="preserve">о обучающегося. </w:t>
      </w:r>
    </w:p>
    <w:p w:rsidR="00F31711" w:rsidRPr="00FA1990" w:rsidRDefault="00F31711" w:rsidP="001F2EC5">
      <w:pPr>
        <w:pStyle w:val="a5"/>
        <w:jc w:val="center"/>
        <w:rPr>
          <w:rFonts w:ascii="Times New Roman" w:hAnsi="Times New Roman" w:cs="Times New Roman"/>
          <w:b/>
          <w:sz w:val="26"/>
          <w:szCs w:val="26"/>
        </w:rPr>
      </w:pPr>
    </w:p>
    <w:sectPr w:rsidR="00F31711" w:rsidRPr="00FA1990" w:rsidSect="001F2EC5">
      <w:pgSz w:w="11906" w:h="16838"/>
      <w:pgMar w:top="567" w:right="851"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E4A" w:rsidRDefault="00C82E4A" w:rsidP="00CD0835">
      <w:pPr>
        <w:spacing w:after="0" w:line="240" w:lineRule="auto"/>
      </w:pPr>
      <w:r>
        <w:separator/>
      </w:r>
    </w:p>
  </w:endnote>
  <w:endnote w:type="continuationSeparator" w:id="0">
    <w:p w:rsidR="00C82E4A" w:rsidRDefault="00C82E4A" w:rsidP="00CD0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048401"/>
      <w:docPartObj>
        <w:docPartGallery w:val="Page Numbers (Bottom of Page)"/>
        <w:docPartUnique/>
      </w:docPartObj>
    </w:sdtPr>
    <w:sdtContent>
      <w:p w:rsidR="00C82E4A" w:rsidRDefault="00C82E4A">
        <w:pPr>
          <w:pStyle w:val="affb"/>
          <w:jc w:val="right"/>
        </w:pPr>
        <w:r>
          <w:fldChar w:fldCharType="begin"/>
        </w:r>
        <w:r>
          <w:instrText>PAGE   \* MERGEFORMAT</w:instrText>
        </w:r>
        <w:r>
          <w:fldChar w:fldCharType="separate"/>
        </w:r>
        <w:r w:rsidR="00D13F46">
          <w:rPr>
            <w:noProof/>
          </w:rPr>
          <w:t>2</w:t>
        </w:r>
        <w:r>
          <w:fldChar w:fldCharType="end"/>
        </w:r>
      </w:p>
    </w:sdtContent>
  </w:sdt>
  <w:p w:rsidR="00C82E4A" w:rsidRDefault="00C82E4A">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E4A" w:rsidRDefault="00C82E4A" w:rsidP="00CD0835">
      <w:pPr>
        <w:spacing w:after="0" w:line="240" w:lineRule="auto"/>
      </w:pPr>
      <w:r>
        <w:separator/>
      </w:r>
    </w:p>
  </w:footnote>
  <w:footnote w:type="continuationSeparator" w:id="0">
    <w:p w:rsidR="00C82E4A" w:rsidRDefault="00C82E4A" w:rsidP="00CD0835">
      <w:pPr>
        <w:spacing w:after="0" w:line="240" w:lineRule="auto"/>
      </w:pPr>
      <w:r>
        <w:continuationSeparator/>
      </w:r>
    </w:p>
  </w:footnote>
  <w:footnote w:id="1">
    <w:p w:rsidR="00C82E4A" w:rsidRDefault="00C82E4A" w:rsidP="0012400C">
      <w:pPr>
        <w:pStyle w:val="a8"/>
      </w:pPr>
      <w:r>
        <w:rPr>
          <w:rStyle w:val="af4"/>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5">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6">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7">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27C6E74"/>
    <w:multiLevelType w:val="hybridMultilevel"/>
    <w:tmpl w:val="73D08E0A"/>
    <w:lvl w:ilvl="0" w:tplc="00000002">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EE46CD"/>
    <w:multiLevelType w:val="hybridMultilevel"/>
    <w:tmpl w:val="E33CF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5">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AFA468A"/>
    <w:multiLevelType w:val="hybridMultilevel"/>
    <w:tmpl w:val="9B20C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F710F82"/>
    <w:multiLevelType w:val="hybridMultilevel"/>
    <w:tmpl w:val="270C718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803346"/>
    <w:multiLevelType w:val="hybridMultilevel"/>
    <w:tmpl w:val="2B0E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1E7505B"/>
    <w:multiLevelType w:val="hybridMultilevel"/>
    <w:tmpl w:val="2B0EF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0">
    <w:nsid w:val="2FCC6012"/>
    <w:multiLevelType w:val="hybridMultilevel"/>
    <w:tmpl w:val="BFD4D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6870C32"/>
    <w:multiLevelType w:val="hybridMultilevel"/>
    <w:tmpl w:val="2A5A0A92"/>
    <w:lvl w:ilvl="0" w:tplc="00000002">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6">
    <w:nsid w:val="385834B5"/>
    <w:multiLevelType w:val="hybridMultilevel"/>
    <w:tmpl w:val="9E1618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529044F"/>
    <w:multiLevelType w:val="hybridMultilevel"/>
    <w:tmpl w:val="FCF4D0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C867938"/>
    <w:multiLevelType w:val="hybridMultilevel"/>
    <w:tmpl w:val="61A44B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356D3D"/>
    <w:multiLevelType w:val="hybridMultilevel"/>
    <w:tmpl w:val="0B3C7D0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6">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0CC5FBD"/>
    <w:multiLevelType w:val="hybridMultilevel"/>
    <w:tmpl w:val="66E28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6">
    <w:nsid w:val="62AA4EE4"/>
    <w:multiLevelType w:val="hybridMultilevel"/>
    <w:tmpl w:val="3C864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18C58F8"/>
    <w:multiLevelType w:val="multilevel"/>
    <w:tmpl w:val="C218C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7BB052B0"/>
    <w:multiLevelType w:val="hybridMultilevel"/>
    <w:tmpl w:val="C700C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E8A4F0C"/>
    <w:multiLevelType w:val="hybridMultilevel"/>
    <w:tmpl w:val="9A88EB84"/>
    <w:lvl w:ilvl="0" w:tplc="CA60415A">
      <w:start w:val="1"/>
      <w:numFmt w:val="upperRoman"/>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C6AD0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3A228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6095B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F34D21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69CB88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A44A5E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BAE467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A080EF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0"/>
  </w:num>
  <w:num w:numId="3">
    <w:abstractNumId w:val="0"/>
  </w:num>
  <w:num w:numId="4">
    <w:abstractNumId w:val="1"/>
  </w:num>
  <w:num w:numId="5">
    <w:abstractNumId w:val="6"/>
  </w:num>
  <w:num w:numId="6">
    <w:abstractNumId w:val="36"/>
  </w:num>
  <w:num w:numId="7">
    <w:abstractNumId w:val="56"/>
  </w:num>
  <w:num w:numId="8">
    <w:abstractNumId w:val="45"/>
  </w:num>
  <w:num w:numId="9">
    <w:abstractNumId w:val="21"/>
  </w:num>
  <w:num w:numId="10">
    <w:abstractNumId w:val="43"/>
  </w:num>
  <w:num w:numId="11">
    <w:abstractNumId w:val="34"/>
  </w:num>
  <w:num w:numId="12">
    <w:abstractNumId w:val="9"/>
  </w:num>
  <w:num w:numId="13">
    <w:abstractNumId w:val="30"/>
  </w:num>
  <w:num w:numId="14">
    <w:abstractNumId w:val="17"/>
  </w:num>
  <w:num w:numId="15">
    <w:abstractNumId w:val="41"/>
  </w:num>
  <w:num w:numId="16">
    <w:abstractNumId w:val="61"/>
  </w:num>
  <w:num w:numId="17">
    <w:abstractNumId w:val="47"/>
  </w:num>
  <w:num w:numId="18">
    <w:abstractNumId w:val="55"/>
  </w:num>
  <w:num w:numId="19">
    <w:abstractNumId w:val="15"/>
  </w:num>
  <w:num w:numId="20">
    <w:abstractNumId w:val="54"/>
  </w:num>
  <w:num w:numId="21">
    <w:abstractNumId w:val="58"/>
  </w:num>
  <w:num w:numId="22">
    <w:abstractNumId w:val="14"/>
  </w:num>
  <w:num w:numId="23">
    <w:abstractNumId w:val="38"/>
  </w:num>
  <w:num w:numId="24">
    <w:abstractNumId w:val="31"/>
  </w:num>
  <w:num w:numId="25">
    <w:abstractNumId w:val="18"/>
  </w:num>
  <w:num w:numId="26">
    <w:abstractNumId w:val="46"/>
  </w:num>
  <w:num w:numId="27">
    <w:abstractNumId w:val="59"/>
  </w:num>
  <w:num w:numId="28">
    <w:abstractNumId w:val="24"/>
  </w:num>
  <w:num w:numId="29">
    <w:abstractNumId w:val="7"/>
  </w:num>
  <w:num w:numId="30">
    <w:abstractNumId w:val="42"/>
  </w:num>
  <w:num w:numId="31">
    <w:abstractNumId w:val="37"/>
  </w:num>
  <w:num w:numId="32">
    <w:abstractNumId w:val="27"/>
  </w:num>
  <w:num w:numId="33">
    <w:abstractNumId w:val="12"/>
  </w:num>
  <w:num w:numId="34">
    <w:abstractNumId w:val="32"/>
  </w:num>
  <w:num w:numId="35">
    <w:abstractNumId w:val="26"/>
  </w:num>
  <w:num w:numId="36">
    <w:abstractNumId w:val="52"/>
  </w:num>
  <w:num w:numId="37">
    <w:abstractNumId w:val="63"/>
  </w:num>
  <w:num w:numId="38">
    <w:abstractNumId w:val="28"/>
  </w:num>
  <w:num w:numId="39">
    <w:abstractNumId w:val="19"/>
  </w:num>
  <w:num w:numId="40">
    <w:abstractNumId w:val="11"/>
  </w:num>
  <w:num w:numId="41">
    <w:abstractNumId w:val="57"/>
  </w:num>
  <w:num w:numId="42">
    <w:abstractNumId w:val="22"/>
  </w:num>
  <w:num w:numId="43">
    <w:abstractNumId w:val="51"/>
  </w:num>
  <w:num w:numId="44">
    <w:abstractNumId w:val="62"/>
  </w:num>
  <w:num w:numId="45">
    <w:abstractNumId w:val="20"/>
  </w:num>
  <w:num w:numId="46">
    <w:abstractNumId w:val="33"/>
  </w:num>
  <w:num w:numId="47">
    <w:abstractNumId w:val="48"/>
  </w:num>
  <w:num w:numId="48">
    <w:abstractNumId w:val="8"/>
  </w:num>
  <w:num w:numId="49">
    <w:abstractNumId w:val="44"/>
  </w:num>
  <w:num w:numId="50">
    <w:abstractNumId w:val="53"/>
  </w:num>
  <w:num w:numId="51">
    <w:abstractNumId w:val="50"/>
  </w:num>
  <w:num w:numId="52">
    <w:abstractNumId w:val="16"/>
  </w:num>
  <w:num w:numId="53">
    <w:abstractNumId w:val="13"/>
  </w:num>
  <w:num w:numId="54">
    <w:abstractNumId w:val="49"/>
  </w:num>
  <w:num w:numId="55">
    <w:abstractNumId w:val="35"/>
  </w:num>
  <w:num w:numId="56">
    <w:abstractNumId w:val="40"/>
  </w:num>
  <w:num w:numId="57">
    <w:abstractNumId w:val="39"/>
  </w:num>
  <w:num w:numId="58">
    <w:abstractNumId w:val="23"/>
  </w:num>
  <w:num w:numId="59">
    <w:abstractNumId w:val="25"/>
  </w:num>
  <w:num w:numId="60">
    <w:abstractNumId w:val="29"/>
  </w:num>
  <w:num w:numId="61">
    <w:abstractNumId w:val="60"/>
  </w:num>
  <w:num w:numId="62">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de-DE" w:vendorID="64" w:dllVersion="131078" w:nlCheck="1" w:checkStyle="0"/>
  <w:activeWritingStyle w:appName="MSWord" w:lang="en-US" w:vendorID="64" w:dllVersion="131078" w:nlCheck="1" w:checkStyle="1"/>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66B"/>
    <w:rsid w:val="000318A2"/>
    <w:rsid w:val="000D1A89"/>
    <w:rsid w:val="000F6D4F"/>
    <w:rsid w:val="00114992"/>
    <w:rsid w:val="0012366B"/>
    <w:rsid w:val="0012400C"/>
    <w:rsid w:val="00151B9D"/>
    <w:rsid w:val="00196428"/>
    <w:rsid w:val="001A66E0"/>
    <w:rsid w:val="001B06B3"/>
    <w:rsid w:val="001F2EC5"/>
    <w:rsid w:val="001F5D0A"/>
    <w:rsid w:val="00205EE5"/>
    <w:rsid w:val="00220AB8"/>
    <w:rsid w:val="002454B7"/>
    <w:rsid w:val="00263083"/>
    <w:rsid w:val="00274922"/>
    <w:rsid w:val="00286D0B"/>
    <w:rsid w:val="00313C9D"/>
    <w:rsid w:val="00322C23"/>
    <w:rsid w:val="003533EE"/>
    <w:rsid w:val="0038392B"/>
    <w:rsid w:val="003D0A44"/>
    <w:rsid w:val="003D5B22"/>
    <w:rsid w:val="0043090C"/>
    <w:rsid w:val="0047112E"/>
    <w:rsid w:val="00491398"/>
    <w:rsid w:val="00493BF9"/>
    <w:rsid w:val="004F23CA"/>
    <w:rsid w:val="004F3E00"/>
    <w:rsid w:val="00566060"/>
    <w:rsid w:val="00600B53"/>
    <w:rsid w:val="00651E2C"/>
    <w:rsid w:val="00657466"/>
    <w:rsid w:val="00660E80"/>
    <w:rsid w:val="00670ACE"/>
    <w:rsid w:val="006F0AE3"/>
    <w:rsid w:val="00710F1B"/>
    <w:rsid w:val="00711C20"/>
    <w:rsid w:val="00797B18"/>
    <w:rsid w:val="007B0FF7"/>
    <w:rsid w:val="007C0EFB"/>
    <w:rsid w:val="007E23EB"/>
    <w:rsid w:val="00823C98"/>
    <w:rsid w:val="00832567"/>
    <w:rsid w:val="008346C5"/>
    <w:rsid w:val="00841A51"/>
    <w:rsid w:val="008575BB"/>
    <w:rsid w:val="00860F72"/>
    <w:rsid w:val="008A3FF2"/>
    <w:rsid w:val="008B152E"/>
    <w:rsid w:val="008D4C0C"/>
    <w:rsid w:val="00915004"/>
    <w:rsid w:val="009523FC"/>
    <w:rsid w:val="00992C06"/>
    <w:rsid w:val="009E4021"/>
    <w:rsid w:val="009F45B4"/>
    <w:rsid w:val="00AA2707"/>
    <w:rsid w:val="00AA5962"/>
    <w:rsid w:val="00AE1EC1"/>
    <w:rsid w:val="00AF4E7B"/>
    <w:rsid w:val="00BA7C6C"/>
    <w:rsid w:val="00BD328D"/>
    <w:rsid w:val="00C075AF"/>
    <w:rsid w:val="00C50308"/>
    <w:rsid w:val="00C75C4B"/>
    <w:rsid w:val="00C82E4A"/>
    <w:rsid w:val="00C85367"/>
    <w:rsid w:val="00CA1ED2"/>
    <w:rsid w:val="00CB731E"/>
    <w:rsid w:val="00CD0835"/>
    <w:rsid w:val="00CE3D55"/>
    <w:rsid w:val="00CF01B0"/>
    <w:rsid w:val="00D13F46"/>
    <w:rsid w:val="00D41DBB"/>
    <w:rsid w:val="00D52F8E"/>
    <w:rsid w:val="00D673B4"/>
    <w:rsid w:val="00D72D49"/>
    <w:rsid w:val="00D91335"/>
    <w:rsid w:val="00D94341"/>
    <w:rsid w:val="00D978FA"/>
    <w:rsid w:val="00DE4487"/>
    <w:rsid w:val="00E36039"/>
    <w:rsid w:val="00EA3F30"/>
    <w:rsid w:val="00F31711"/>
    <w:rsid w:val="00F3572F"/>
    <w:rsid w:val="00F6375F"/>
    <w:rsid w:val="00F86BF9"/>
    <w:rsid w:val="00F871F7"/>
    <w:rsid w:val="00F90067"/>
    <w:rsid w:val="00FA1990"/>
    <w:rsid w:val="00FA2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D0BF9-803C-48B1-B86D-32BF51C00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D0A44"/>
    <w:pPr>
      <w:keepNext/>
      <w:numPr>
        <w:numId w:val="3"/>
      </w:numPr>
      <w:suppressAutoHyphens/>
      <w:spacing w:before="240" w:after="60" w:line="276" w:lineRule="auto"/>
      <w:outlineLvl w:val="0"/>
    </w:pPr>
    <w:rPr>
      <w:rFonts w:ascii="Cambria" w:eastAsia="Times New Roman" w:hAnsi="Cambria" w:cs="Times New Roman"/>
      <w:b/>
      <w:color w:val="00000A"/>
      <w:kern w:val="1"/>
      <w:sz w:val="32"/>
      <w:szCs w:val="20"/>
      <w:lang w:eastAsia="ru-RU"/>
    </w:rPr>
  </w:style>
  <w:style w:type="paragraph" w:styleId="2">
    <w:name w:val="heading 2"/>
    <w:basedOn w:val="a"/>
    <w:next w:val="a"/>
    <w:link w:val="20"/>
    <w:uiPriority w:val="9"/>
    <w:qFormat/>
    <w:rsid w:val="003D0A44"/>
    <w:pPr>
      <w:keepNext/>
      <w:keepLines/>
      <w:numPr>
        <w:ilvl w:val="1"/>
        <w:numId w:val="3"/>
      </w:numPr>
      <w:spacing w:before="200" w:after="0" w:line="240" w:lineRule="auto"/>
      <w:outlineLvl w:val="1"/>
    </w:pPr>
    <w:rPr>
      <w:rFonts w:ascii="Cambria" w:eastAsia="Times New Roman" w:hAnsi="Cambria" w:cs="Times New Roman"/>
      <w:b/>
      <w:color w:val="4F81BD"/>
      <w:sz w:val="26"/>
      <w:szCs w:val="20"/>
      <w:lang w:eastAsia="ru-RU"/>
    </w:rPr>
  </w:style>
  <w:style w:type="paragraph" w:styleId="3">
    <w:name w:val="heading 3"/>
    <w:basedOn w:val="a"/>
    <w:next w:val="a"/>
    <w:link w:val="30"/>
    <w:uiPriority w:val="9"/>
    <w:qFormat/>
    <w:rsid w:val="003D0A44"/>
    <w:pPr>
      <w:keepNext/>
      <w:numPr>
        <w:ilvl w:val="2"/>
        <w:numId w:val="3"/>
      </w:numPr>
      <w:spacing w:before="240" w:after="60" w:line="240" w:lineRule="auto"/>
      <w:jc w:val="center"/>
      <w:outlineLvl w:val="2"/>
    </w:pPr>
    <w:rPr>
      <w:rFonts w:ascii="Times New Roman" w:eastAsia="Times New Roman" w:hAnsi="Times New Roman" w:cs="Times New Roman"/>
      <w:b/>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E4487"/>
    <w:pPr>
      <w:ind w:left="720"/>
      <w:contextualSpacing/>
    </w:pPr>
  </w:style>
  <w:style w:type="paragraph" w:styleId="a5">
    <w:name w:val="No Spacing"/>
    <w:uiPriority w:val="1"/>
    <w:qFormat/>
    <w:rsid w:val="00DE4487"/>
    <w:pPr>
      <w:spacing w:after="0" w:line="240" w:lineRule="auto"/>
    </w:pPr>
  </w:style>
  <w:style w:type="paragraph" w:styleId="a6">
    <w:name w:val="Normal (Web)"/>
    <w:basedOn w:val="a"/>
    <w:uiPriority w:val="99"/>
    <w:unhideWhenUsed/>
    <w:rsid w:val="00CD0835"/>
    <w:rPr>
      <w:rFonts w:ascii="Times New Roman" w:hAnsi="Times New Roman" w:cs="Times New Roman"/>
      <w:sz w:val="24"/>
      <w:szCs w:val="24"/>
    </w:rPr>
  </w:style>
  <w:style w:type="character" w:customStyle="1" w:styleId="a7">
    <w:name w:val="Символ сноски"/>
    <w:rsid w:val="00CD0835"/>
    <w:rPr>
      <w:vertAlign w:val="superscript"/>
    </w:rPr>
  </w:style>
  <w:style w:type="character" w:customStyle="1" w:styleId="11">
    <w:name w:val="Знак сноски1"/>
    <w:rsid w:val="00CD0835"/>
    <w:rPr>
      <w:vertAlign w:val="superscript"/>
    </w:rPr>
  </w:style>
  <w:style w:type="paragraph" w:styleId="a8">
    <w:name w:val="footnote text"/>
    <w:basedOn w:val="a"/>
    <w:link w:val="a9"/>
    <w:uiPriority w:val="99"/>
    <w:unhideWhenUsed/>
    <w:rsid w:val="00CD0835"/>
    <w:pPr>
      <w:spacing w:after="0" w:line="240" w:lineRule="auto"/>
    </w:pPr>
    <w:rPr>
      <w:sz w:val="20"/>
      <w:szCs w:val="20"/>
    </w:rPr>
  </w:style>
  <w:style w:type="character" w:customStyle="1" w:styleId="a9">
    <w:name w:val="Текст сноски Знак"/>
    <w:basedOn w:val="a0"/>
    <w:link w:val="a8"/>
    <w:uiPriority w:val="99"/>
    <w:rsid w:val="00CD0835"/>
    <w:rPr>
      <w:sz w:val="20"/>
      <w:szCs w:val="20"/>
    </w:rPr>
  </w:style>
  <w:style w:type="character" w:styleId="aa">
    <w:name w:val="Hyperlink"/>
    <w:basedOn w:val="a0"/>
    <w:uiPriority w:val="99"/>
    <w:rsid w:val="001A66E0"/>
    <w:rPr>
      <w:rFonts w:cs="Times New Roman"/>
      <w:color w:val="0000FF"/>
      <w:u w:val="single"/>
    </w:rPr>
  </w:style>
  <w:style w:type="character" w:customStyle="1" w:styleId="10">
    <w:name w:val="Заголовок 1 Знак"/>
    <w:basedOn w:val="a0"/>
    <w:link w:val="1"/>
    <w:uiPriority w:val="9"/>
    <w:rsid w:val="003D0A44"/>
    <w:rPr>
      <w:rFonts w:ascii="Cambria" w:eastAsia="Times New Roman" w:hAnsi="Cambria" w:cs="Times New Roman"/>
      <w:b/>
      <w:color w:val="00000A"/>
      <w:kern w:val="1"/>
      <w:sz w:val="32"/>
      <w:szCs w:val="20"/>
      <w:lang w:eastAsia="ru-RU"/>
    </w:rPr>
  </w:style>
  <w:style w:type="character" w:customStyle="1" w:styleId="20">
    <w:name w:val="Заголовок 2 Знак"/>
    <w:basedOn w:val="a0"/>
    <w:link w:val="2"/>
    <w:uiPriority w:val="9"/>
    <w:rsid w:val="003D0A44"/>
    <w:rPr>
      <w:rFonts w:ascii="Cambria" w:eastAsia="Times New Roman" w:hAnsi="Cambria" w:cs="Times New Roman"/>
      <w:b/>
      <w:color w:val="4F81BD"/>
      <w:sz w:val="26"/>
      <w:szCs w:val="20"/>
      <w:lang w:eastAsia="ru-RU"/>
    </w:rPr>
  </w:style>
  <w:style w:type="character" w:customStyle="1" w:styleId="30">
    <w:name w:val="Заголовок 3 Знак"/>
    <w:basedOn w:val="a0"/>
    <w:link w:val="3"/>
    <w:uiPriority w:val="9"/>
    <w:rsid w:val="003D0A44"/>
    <w:rPr>
      <w:rFonts w:ascii="Times New Roman" w:eastAsia="Times New Roman" w:hAnsi="Times New Roman" w:cs="Times New Roman"/>
      <w:b/>
      <w:i/>
      <w:sz w:val="28"/>
      <w:szCs w:val="20"/>
      <w:lang w:eastAsia="ru-RU"/>
    </w:rPr>
  </w:style>
  <w:style w:type="numbering" w:customStyle="1" w:styleId="12">
    <w:name w:val="Нет списка1"/>
    <w:next w:val="a2"/>
    <w:uiPriority w:val="99"/>
    <w:semiHidden/>
    <w:unhideWhenUsed/>
    <w:rsid w:val="003D0A44"/>
  </w:style>
  <w:style w:type="character" w:customStyle="1" w:styleId="WW8Num1z0">
    <w:name w:val="WW8Num1z0"/>
    <w:rsid w:val="003D0A44"/>
  </w:style>
  <w:style w:type="character" w:customStyle="1" w:styleId="WW8Num2z0">
    <w:name w:val="WW8Num2z0"/>
    <w:rsid w:val="003D0A44"/>
  </w:style>
  <w:style w:type="character" w:customStyle="1" w:styleId="WW8Num2z1">
    <w:name w:val="WW8Num2z1"/>
    <w:rsid w:val="003D0A44"/>
  </w:style>
  <w:style w:type="character" w:customStyle="1" w:styleId="WW8Num3z0">
    <w:name w:val="WW8Num3z0"/>
    <w:rsid w:val="003D0A44"/>
    <w:rPr>
      <w:rFonts w:ascii="Symbol" w:hAnsi="Symbol"/>
    </w:rPr>
  </w:style>
  <w:style w:type="character" w:customStyle="1" w:styleId="WW8Num3z1">
    <w:name w:val="WW8Num3z1"/>
    <w:rsid w:val="003D0A44"/>
    <w:rPr>
      <w:rFonts w:ascii="Courier New" w:hAnsi="Courier New"/>
    </w:rPr>
  </w:style>
  <w:style w:type="character" w:customStyle="1" w:styleId="WW8Num3z2">
    <w:name w:val="WW8Num3z2"/>
    <w:rsid w:val="003D0A44"/>
    <w:rPr>
      <w:rFonts w:ascii="Wingdings" w:hAnsi="Wingdings"/>
    </w:rPr>
  </w:style>
  <w:style w:type="character" w:customStyle="1" w:styleId="WW8Num4z0">
    <w:name w:val="WW8Num4z0"/>
    <w:rsid w:val="003D0A44"/>
    <w:rPr>
      <w:rFonts w:ascii="Symbol" w:hAnsi="Symbol"/>
    </w:rPr>
  </w:style>
  <w:style w:type="character" w:customStyle="1" w:styleId="WW8Num4z1">
    <w:name w:val="WW8Num4z1"/>
    <w:rsid w:val="003D0A44"/>
    <w:rPr>
      <w:rFonts w:ascii="Courier New" w:hAnsi="Courier New"/>
    </w:rPr>
  </w:style>
  <w:style w:type="character" w:customStyle="1" w:styleId="WW8Num4z2">
    <w:name w:val="WW8Num4z2"/>
    <w:rsid w:val="003D0A44"/>
    <w:rPr>
      <w:rFonts w:ascii="Wingdings" w:hAnsi="Wingdings"/>
    </w:rPr>
  </w:style>
  <w:style w:type="character" w:customStyle="1" w:styleId="WW8Num5z0">
    <w:name w:val="WW8Num5z0"/>
    <w:rsid w:val="003D0A44"/>
    <w:rPr>
      <w:rFonts w:ascii="Symbol" w:hAnsi="Symbol"/>
    </w:rPr>
  </w:style>
  <w:style w:type="character" w:customStyle="1" w:styleId="WW8Num5z1">
    <w:name w:val="WW8Num5z1"/>
    <w:rsid w:val="003D0A44"/>
    <w:rPr>
      <w:rFonts w:ascii="Courier New" w:hAnsi="Courier New"/>
    </w:rPr>
  </w:style>
  <w:style w:type="character" w:customStyle="1" w:styleId="WW8Num5z2">
    <w:name w:val="WW8Num5z2"/>
    <w:rsid w:val="003D0A44"/>
    <w:rPr>
      <w:rFonts w:ascii="Wingdings" w:hAnsi="Wingdings"/>
    </w:rPr>
  </w:style>
  <w:style w:type="character" w:customStyle="1" w:styleId="WW8Num6z0">
    <w:name w:val="WW8Num6z0"/>
    <w:rsid w:val="003D0A44"/>
  </w:style>
  <w:style w:type="character" w:customStyle="1" w:styleId="WW8Num7z0">
    <w:name w:val="WW8Num7z0"/>
    <w:rsid w:val="003D0A44"/>
    <w:rPr>
      <w:rFonts w:ascii="Symbol" w:hAnsi="Symbol"/>
    </w:rPr>
  </w:style>
  <w:style w:type="character" w:customStyle="1" w:styleId="WW8Num7z1">
    <w:name w:val="WW8Num7z1"/>
    <w:rsid w:val="003D0A44"/>
    <w:rPr>
      <w:rFonts w:ascii="Courier New" w:hAnsi="Courier New"/>
    </w:rPr>
  </w:style>
  <w:style w:type="character" w:customStyle="1" w:styleId="WW8Num7z2">
    <w:name w:val="WW8Num7z2"/>
    <w:rsid w:val="003D0A44"/>
    <w:rPr>
      <w:rFonts w:ascii="Wingdings" w:hAnsi="Wingdings"/>
    </w:rPr>
  </w:style>
  <w:style w:type="character" w:customStyle="1" w:styleId="WW8Num8z0">
    <w:name w:val="WW8Num8z0"/>
    <w:rsid w:val="003D0A44"/>
  </w:style>
  <w:style w:type="character" w:customStyle="1" w:styleId="WW8Num8z1">
    <w:name w:val="WW8Num8z1"/>
    <w:rsid w:val="003D0A44"/>
    <w:rPr>
      <w:rFonts w:ascii="Courier New" w:hAnsi="Courier New"/>
    </w:rPr>
  </w:style>
  <w:style w:type="character" w:customStyle="1" w:styleId="WW8Num8z2">
    <w:name w:val="WW8Num8z2"/>
    <w:rsid w:val="003D0A44"/>
    <w:rPr>
      <w:rFonts w:ascii="Wingdings" w:hAnsi="Wingdings"/>
    </w:rPr>
  </w:style>
  <w:style w:type="character" w:customStyle="1" w:styleId="WW8Num8z3">
    <w:name w:val="WW8Num8z3"/>
    <w:rsid w:val="003D0A44"/>
    <w:rPr>
      <w:rFonts w:ascii="Symbol" w:hAnsi="Symbol"/>
    </w:rPr>
  </w:style>
  <w:style w:type="character" w:customStyle="1" w:styleId="WW8Num9z0">
    <w:name w:val="WW8Num9z0"/>
    <w:rsid w:val="003D0A44"/>
    <w:rPr>
      <w:rFonts w:ascii="Symbol" w:hAnsi="Symbol"/>
    </w:rPr>
  </w:style>
  <w:style w:type="character" w:customStyle="1" w:styleId="WW8Num9z1">
    <w:name w:val="WW8Num9z1"/>
    <w:rsid w:val="003D0A44"/>
    <w:rPr>
      <w:rFonts w:ascii="Courier New" w:hAnsi="Courier New"/>
    </w:rPr>
  </w:style>
  <w:style w:type="character" w:customStyle="1" w:styleId="WW8Num9z2">
    <w:name w:val="WW8Num9z2"/>
    <w:rsid w:val="003D0A44"/>
    <w:rPr>
      <w:rFonts w:ascii="Wingdings" w:hAnsi="Wingdings"/>
    </w:rPr>
  </w:style>
  <w:style w:type="character" w:customStyle="1" w:styleId="WW8Num10z0">
    <w:name w:val="WW8Num10z0"/>
    <w:rsid w:val="003D0A44"/>
    <w:rPr>
      <w:rFonts w:ascii="Symbol" w:hAnsi="Symbol"/>
    </w:rPr>
  </w:style>
  <w:style w:type="character" w:customStyle="1" w:styleId="WW8Num10z1">
    <w:name w:val="WW8Num10z1"/>
    <w:rsid w:val="003D0A44"/>
    <w:rPr>
      <w:rFonts w:ascii="Courier New" w:hAnsi="Courier New"/>
    </w:rPr>
  </w:style>
  <w:style w:type="character" w:customStyle="1" w:styleId="WW8Num10z2">
    <w:name w:val="WW8Num10z2"/>
    <w:rsid w:val="003D0A44"/>
    <w:rPr>
      <w:rFonts w:ascii="Wingdings" w:hAnsi="Wingdings"/>
    </w:rPr>
  </w:style>
  <w:style w:type="character" w:customStyle="1" w:styleId="WW8Num11z0">
    <w:name w:val="WW8Num11z0"/>
    <w:rsid w:val="003D0A44"/>
    <w:rPr>
      <w:rFonts w:ascii="Symbol" w:hAnsi="Symbol"/>
    </w:rPr>
  </w:style>
  <w:style w:type="character" w:customStyle="1" w:styleId="WW8Num11z1">
    <w:name w:val="WW8Num11z1"/>
    <w:rsid w:val="003D0A44"/>
    <w:rPr>
      <w:rFonts w:ascii="Courier New" w:hAnsi="Courier New"/>
    </w:rPr>
  </w:style>
  <w:style w:type="character" w:customStyle="1" w:styleId="WW8Num11z2">
    <w:name w:val="WW8Num11z2"/>
    <w:rsid w:val="003D0A44"/>
    <w:rPr>
      <w:rFonts w:ascii="Wingdings" w:hAnsi="Wingdings"/>
    </w:rPr>
  </w:style>
  <w:style w:type="character" w:customStyle="1" w:styleId="WW8Num12z0">
    <w:name w:val="WW8Num12z0"/>
    <w:rsid w:val="003D0A44"/>
    <w:rPr>
      <w:rFonts w:ascii="Symbol" w:hAnsi="Symbol"/>
    </w:rPr>
  </w:style>
  <w:style w:type="character" w:customStyle="1" w:styleId="WW8Num12z1">
    <w:name w:val="WW8Num12z1"/>
    <w:rsid w:val="003D0A44"/>
    <w:rPr>
      <w:rFonts w:ascii="Courier New" w:hAnsi="Courier New"/>
    </w:rPr>
  </w:style>
  <w:style w:type="character" w:customStyle="1" w:styleId="WW8Num12z2">
    <w:name w:val="WW8Num12z2"/>
    <w:rsid w:val="003D0A44"/>
    <w:rPr>
      <w:rFonts w:ascii="Wingdings" w:hAnsi="Wingdings"/>
    </w:rPr>
  </w:style>
  <w:style w:type="character" w:customStyle="1" w:styleId="WW8Num13z0">
    <w:name w:val="WW8Num13z0"/>
    <w:rsid w:val="003D0A44"/>
    <w:rPr>
      <w:rFonts w:ascii="Wingdings" w:hAnsi="Wingdings"/>
    </w:rPr>
  </w:style>
  <w:style w:type="character" w:customStyle="1" w:styleId="WW8Num13z1">
    <w:name w:val="WW8Num13z1"/>
    <w:rsid w:val="003D0A44"/>
    <w:rPr>
      <w:rFonts w:ascii="Courier New" w:hAnsi="Courier New"/>
    </w:rPr>
  </w:style>
  <w:style w:type="character" w:customStyle="1" w:styleId="WW8Num13z3">
    <w:name w:val="WW8Num13z3"/>
    <w:rsid w:val="003D0A44"/>
    <w:rPr>
      <w:rFonts w:ascii="Symbol" w:hAnsi="Symbol"/>
    </w:rPr>
  </w:style>
  <w:style w:type="character" w:customStyle="1" w:styleId="WW8Num14z0">
    <w:name w:val="WW8Num14z0"/>
    <w:rsid w:val="003D0A44"/>
    <w:rPr>
      <w:rFonts w:ascii="Symbol" w:hAnsi="Symbol"/>
    </w:rPr>
  </w:style>
  <w:style w:type="character" w:customStyle="1" w:styleId="WW8Num14z1">
    <w:name w:val="WW8Num14z1"/>
    <w:rsid w:val="003D0A44"/>
    <w:rPr>
      <w:rFonts w:ascii="Courier New" w:hAnsi="Courier New"/>
    </w:rPr>
  </w:style>
  <w:style w:type="character" w:customStyle="1" w:styleId="WW8Num14z2">
    <w:name w:val="WW8Num14z2"/>
    <w:rsid w:val="003D0A44"/>
    <w:rPr>
      <w:rFonts w:ascii="Wingdings" w:hAnsi="Wingdings"/>
    </w:rPr>
  </w:style>
  <w:style w:type="character" w:customStyle="1" w:styleId="WW8Num15z0">
    <w:name w:val="WW8Num15z0"/>
    <w:rsid w:val="003D0A44"/>
    <w:rPr>
      <w:rFonts w:ascii="Symbol" w:hAnsi="Symbol"/>
    </w:rPr>
  </w:style>
  <w:style w:type="character" w:customStyle="1" w:styleId="WW8Num15z1">
    <w:name w:val="WW8Num15z1"/>
    <w:rsid w:val="003D0A44"/>
    <w:rPr>
      <w:rFonts w:ascii="Courier New" w:hAnsi="Courier New"/>
    </w:rPr>
  </w:style>
  <w:style w:type="character" w:customStyle="1" w:styleId="WW8Num15z2">
    <w:name w:val="WW8Num15z2"/>
    <w:rsid w:val="003D0A44"/>
    <w:rPr>
      <w:rFonts w:ascii="Wingdings" w:hAnsi="Wingdings"/>
    </w:rPr>
  </w:style>
  <w:style w:type="character" w:customStyle="1" w:styleId="WW8Num16z0">
    <w:name w:val="WW8Num16z0"/>
    <w:rsid w:val="003D0A44"/>
    <w:rPr>
      <w:rFonts w:ascii="Symbol" w:hAnsi="Symbol"/>
    </w:rPr>
  </w:style>
  <w:style w:type="character" w:customStyle="1" w:styleId="WW8Num16z1">
    <w:name w:val="WW8Num16z1"/>
    <w:rsid w:val="003D0A44"/>
    <w:rPr>
      <w:rFonts w:ascii="Courier New" w:hAnsi="Courier New"/>
    </w:rPr>
  </w:style>
  <w:style w:type="character" w:customStyle="1" w:styleId="WW8Num16z2">
    <w:name w:val="WW8Num16z2"/>
    <w:rsid w:val="003D0A44"/>
    <w:rPr>
      <w:rFonts w:ascii="Wingdings" w:hAnsi="Wingdings"/>
    </w:rPr>
  </w:style>
  <w:style w:type="character" w:customStyle="1" w:styleId="WW8Num17z0">
    <w:name w:val="WW8Num17z0"/>
    <w:rsid w:val="003D0A44"/>
    <w:rPr>
      <w:rFonts w:ascii="Symbol" w:hAnsi="Symbol"/>
      <w:sz w:val="28"/>
    </w:rPr>
  </w:style>
  <w:style w:type="character" w:customStyle="1" w:styleId="WW8Num17z1">
    <w:name w:val="WW8Num17z1"/>
    <w:rsid w:val="003D0A44"/>
    <w:rPr>
      <w:rFonts w:ascii="Courier New" w:hAnsi="Courier New"/>
    </w:rPr>
  </w:style>
  <w:style w:type="character" w:customStyle="1" w:styleId="WW8Num17z2">
    <w:name w:val="WW8Num17z2"/>
    <w:rsid w:val="003D0A44"/>
    <w:rPr>
      <w:rFonts w:ascii="Wingdings" w:hAnsi="Wingdings"/>
    </w:rPr>
  </w:style>
  <w:style w:type="character" w:customStyle="1" w:styleId="WW8Num18z0">
    <w:name w:val="WW8Num18z0"/>
    <w:rsid w:val="003D0A44"/>
    <w:rPr>
      <w:rFonts w:ascii="Symbol" w:hAnsi="Symbol"/>
    </w:rPr>
  </w:style>
  <w:style w:type="character" w:customStyle="1" w:styleId="WW8Num18z1">
    <w:name w:val="WW8Num18z1"/>
    <w:rsid w:val="003D0A44"/>
    <w:rPr>
      <w:rFonts w:ascii="Courier New" w:hAnsi="Courier New"/>
    </w:rPr>
  </w:style>
  <w:style w:type="character" w:customStyle="1" w:styleId="WW8Num18z2">
    <w:name w:val="WW8Num18z2"/>
    <w:rsid w:val="003D0A44"/>
    <w:rPr>
      <w:rFonts w:ascii="Wingdings" w:hAnsi="Wingdings"/>
    </w:rPr>
  </w:style>
  <w:style w:type="character" w:customStyle="1" w:styleId="WW8Num19z0">
    <w:name w:val="WW8Num19z0"/>
    <w:rsid w:val="003D0A44"/>
    <w:rPr>
      <w:rFonts w:ascii="Symbol" w:hAnsi="Symbol"/>
    </w:rPr>
  </w:style>
  <w:style w:type="character" w:customStyle="1" w:styleId="WW8Num19z1">
    <w:name w:val="WW8Num19z1"/>
    <w:rsid w:val="003D0A44"/>
    <w:rPr>
      <w:rFonts w:ascii="Courier New" w:hAnsi="Courier New"/>
    </w:rPr>
  </w:style>
  <w:style w:type="character" w:customStyle="1" w:styleId="WW8Num19z2">
    <w:name w:val="WW8Num19z2"/>
    <w:rsid w:val="003D0A44"/>
    <w:rPr>
      <w:rFonts w:ascii="Wingdings" w:hAnsi="Wingdings"/>
    </w:rPr>
  </w:style>
  <w:style w:type="character" w:customStyle="1" w:styleId="WW8Num20z0">
    <w:name w:val="WW8Num20z0"/>
    <w:rsid w:val="003D0A44"/>
    <w:rPr>
      <w:rFonts w:ascii="Symbol" w:hAnsi="Symbol"/>
    </w:rPr>
  </w:style>
  <w:style w:type="character" w:customStyle="1" w:styleId="WW8Num20z1">
    <w:name w:val="WW8Num20z1"/>
    <w:rsid w:val="003D0A44"/>
    <w:rPr>
      <w:rFonts w:ascii="Courier New" w:hAnsi="Courier New"/>
    </w:rPr>
  </w:style>
  <w:style w:type="character" w:customStyle="1" w:styleId="WW8Num20z2">
    <w:name w:val="WW8Num20z2"/>
    <w:rsid w:val="003D0A44"/>
    <w:rPr>
      <w:rFonts w:ascii="Wingdings" w:hAnsi="Wingdings"/>
    </w:rPr>
  </w:style>
  <w:style w:type="character" w:customStyle="1" w:styleId="WW8Num21z0">
    <w:name w:val="WW8Num21z0"/>
    <w:rsid w:val="003D0A44"/>
    <w:rPr>
      <w:rFonts w:ascii="Symbol" w:hAnsi="Symbol"/>
    </w:rPr>
  </w:style>
  <w:style w:type="character" w:customStyle="1" w:styleId="WW8Num21z1">
    <w:name w:val="WW8Num21z1"/>
    <w:rsid w:val="003D0A44"/>
    <w:rPr>
      <w:rFonts w:ascii="Courier New" w:hAnsi="Courier New"/>
    </w:rPr>
  </w:style>
  <w:style w:type="character" w:customStyle="1" w:styleId="WW8Num21z2">
    <w:name w:val="WW8Num21z2"/>
    <w:rsid w:val="003D0A44"/>
    <w:rPr>
      <w:rFonts w:ascii="Wingdings" w:hAnsi="Wingdings"/>
    </w:rPr>
  </w:style>
  <w:style w:type="character" w:customStyle="1" w:styleId="WW8Num22z0">
    <w:name w:val="WW8Num22z0"/>
    <w:rsid w:val="003D0A44"/>
  </w:style>
  <w:style w:type="character" w:customStyle="1" w:styleId="WW8Num23z0">
    <w:name w:val="WW8Num23z0"/>
    <w:rsid w:val="003D0A44"/>
    <w:rPr>
      <w:rFonts w:ascii="Symbol" w:hAnsi="Symbol"/>
    </w:rPr>
  </w:style>
  <w:style w:type="character" w:customStyle="1" w:styleId="WW8Num23z1">
    <w:name w:val="WW8Num23z1"/>
    <w:rsid w:val="003D0A44"/>
    <w:rPr>
      <w:rFonts w:ascii="Courier New" w:hAnsi="Courier New"/>
    </w:rPr>
  </w:style>
  <w:style w:type="character" w:customStyle="1" w:styleId="WW8Num23z2">
    <w:name w:val="WW8Num23z2"/>
    <w:rsid w:val="003D0A44"/>
    <w:rPr>
      <w:rFonts w:ascii="Wingdings" w:hAnsi="Wingdings"/>
    </w:rPr>
  </w:style>
  <w:style w:type="character" w:customStyle="1" w:styleId="WW8Num24z0">
    <w:name w:val="WW8Num24z0"/>
    <w:rsid w:val="003D0A44"/>
  </w:style>
  <w:style w:type="character" w:customStyle="1" w:styleId="WW8Num25z0">
    <w:name w:val="WW8Num25z0"/>
    <w:rsid w:val="003D0A44"/>
    <w:rPr>
      <w:rFonts w:ascii="Symbol" w:hAnsi="Symbol"/>
    </w:rPr>
  </w:style>
  <w:style w:type="character" w:customStyle="1" w:styleId="WW8Num25z1">
    <w:name w:val="WW8Num25z1"/>
    <w:rsid w:val="003D0A44"/>
    <w:rPr>
      <w:rFonts w:ascii="Courier New" w:hAnsi="Courier New"/>
    </w:rPr>
  </w:style>
  <w:style w:type="character" w:customStyle="1" w:styleId="WW8Num25z2">
    <w:name w:val="WW8Num25z2"/>
    <w:rsid w:val="003D0A44"/>
    <w:rPr>
      <w:rFonts w:ascii="Wingdings" w:hAnsi="Wingdings"/>
    </w:rPr>
  </w:style>
  <w:style w:type="character" w:customStyle="1" w:styleId="WW8Num26z0">
    <w:name w:val="WW8Num26z0"/>
    <w:rsid w:val="003D0A44"/>
    <w:rPr>
      <w:rFonts w:ascii="Symbol" w:hAnsi="Symbol"/>
      <w:sz w:val="28"/>
    </w:rPr>
  </w:style>
  <w:style w:type="character" w:customStyle="1" w:styleId="WW8Num26z1">
    <w:name w:val="WW8Num26z1"/>
    <w:rsid w:val="003D0A44"/>
    <w:rPr>
      <w:rFonts w:ascii="Courier New" w:hAnsi="Courier New"/>
    </w:rPr>
  </w:style>
  <w:style w:type="character" w:customStyle="1" w:styleId="WW8Num26z2">
    <w:name w:val="WW8Num26z2"/>
    <w:rsid w:val="003D0A44"/>
    <w:rPr>
      <w:rFonts w:ascii="Wingdings" w:hAnsi="Wingdings"/>
    </w:rPr>
  </w:style>
  <w:style w:type="character" w:customStyle="1" w:styleId="WW8Num27z0">
    <w:name w:val="WW8Num27z0"/>
    <w:rsid w:val="003D0A44"/>
    <w:rPr>
      <w:rFonts w:ascii="Symbol" w:hAnsi="Symbol"/>
    </w:rPr>
  </w:style>
  <w:style w:type="character" w:customStyle="1" w:styleId="WW8Num27z1">
    <w:name w:val="WW8Num27z1"/>
    <w:rsid w:val="003D0A44"/>
    <w:rPr>
      <w:rFonts w:ascii="Courier New" w:hAnsi="Courier New"/>
    </w:rPr>
  </w:style>
  <w:style w:type="character" w:customStyle="1" w:styleId="WW8Num27z2">
    <w:name w:val="WW8Num27z2"/>
    <w:rsid w:val="003D0A44"/>
    <w:rPr>
      <w:rFonts w:ascii="Wingdings" w:hAnsi="Wingdings"/>
    </w:rPr>
  </w:style>
  <w:style w:type="character" w:customStyle="1" w:styleId="WW8Num28z0">
    <w:name w:val="WW8Num28z0"/>
    <w:rsid w:val="003D0A44"/>
    <w:rPr>
      <w:rFonts w:ascii="Symbol" w:hAnsi="Symbol"/>
    </w:rPr>
  </w:style>
  <w:style w:type="character" w:customStyle="1" w:styleId="WW8Num28z1">
    <w:name w:val="WW8Num28z1"/>
    <w:rsid w:val="003D0A44"/>
    <w:rPr>
      <w:rFonts w:ascii="Courier New" w:hAnsi="Courier New"/>
    </w:rPr>
  </w:style>
  <w:style w:type="character" w:customStyle="1" w:styleId="WW8Num28z2">
    <w:name w:val="WW8Num28z2"/>
    <w:rsid w:val="003D0A44"/>
    <w:rPr>
      <w:rFonts w:ascii="Wingdings" w:hAnsi="Wingdings"/>
    </w:rPr>
  </w:style>
  <w:style w:type="character" w:customStyle="1" w:styleId="WW8Num29z0">
    <w:name w:val="WW8Num29z0"/>
    <w:rsid w:val="003D0A44"/>
    <w:rPr>
      <w:rFonts w:ascii="Symbol" w:hAnsi="Symbol"/>
    </w:rPr>
  </w:style>
  <w:style w:type="character" w:customStyle="1" w:styleId="WW8Num29z1">
    <w:name w:val="WW8Num29z1"/>
    <w:rsid w:val="003D0A44"/>
    <w:rPr>
      <w:rFonts w:ascii="Courier New" w:hAnsi="Courier New"/>
    </w:rPr>
  </w:style>
  <w:style w:type="character" w:customStyle="1" w:styleId="WW8Num29z2">
    <w:name w:val="WW8Num29z2"/>
    <w:rsid w:val="003D0A44"/>
    <w:rPr>
      <w:rFonts w:ascii="Wingdings" w:hAnsi="Wingdings"/>
    </w:rPr>
  </w:style>
  <w:style w:type="character" w:customStyle="1" w:styleId="WW8Num30z0">
    <w:name w:val="WW8Num30z0"/>
    <w:rsid w:val="003D0A44"/>
    <w:rPr>
      <w:rFonts w:ascii="Symbol" w:hAnsi="Symbol"/>
    </w:rPr>
  </w:style>
  <w:style w:type="character" w:customStyle="1" w:styleId="WW8Num30z1">
    <w:name w:val="WW8Num30z1"/>
    <w:rsid w:val="003D0A44"/>
    <w:rPr>
      <w:rFonts w:ascii="Courier New" w:hAnsi="Courier New"/>
    </w:rPr>
  </w:style>
  <w:style w:type="character" w:customStyle="1" w:styleId="WW8Num30z2">
    <w:name w:val="WW8Num30z2"/>
    <w:rsid w:val="003D0A44"/>
    <w:rPr>
      <w:rFonts w:ascii="Wingdings" w:hAnsi="Wingdings"/>
    </w:rPr>
  </w:style>
  <w:style w:type="character" w:customStyle="1" w:styleId="WW8Num31z0">
    <w:name w:val="WW8Num31z0"/>
    <w:rsid w:val="003D0A44"/>
    <w:rPr>
      <w:rFonts w:ascii="Symbol" w:hAnsi="Symbol"/>
      <w:color w:val="auto"/>
      <w:kern w:val="1"/>
      <w:sz w:val="28"/>
    </w:rPr>
  </w:style>
  <w:style w:type="character" w:customStyle="1" w:styleId="WW8Num31z1">
    <w:name w:val="WW8Num31z1"/>
    <w:rsid w:val="003D0A44"/>
    <w:rPr>
      <w:rFonts w:ascii="Courier New" w:hAnsi="Courier New"/>
      <w:sz w:val="20"/>
    </w:rPr>
  </w:style>
  <w:style w:type="character" w:customStyle="1" w:styleId="WW8Num31z2">
    <w:name w:val="WW8Num31z2"/>
    <w:rsid w:val="003D0A44"/>
    <w:rPr>
      <w:rFonts w:ascii="Wingdings" w:hAnsi="Wingdings"/>
      <w:sz w:val="20"/>
    </w:rPr>
  </w:style>
  <w:style w:type="character" w:customStyle="1" w:styleId="WW8Num32z0">
    <w:name w:val="WW8Num32z0"/>
    <w:rsid w:val="003D0A44"/>
  </w:style>
  <w:style w:type="character" w:customStyle="1" w:styleId="WW8Num33z0">
    <w:name w:val="WW8Num33z0"/>
    <w:rsid w:val="003D0A44"/>
    <w:rPr>
      <w:rFonts w:ascii="Symbol" w:hAnsi="Symbol"/>
    </w:rPr>
  </w:style>
  <w:style w:type="character" w:customStyle="1" w:styleId="WW8Num33z1">
    <w:name w:val="WW8Num33z1"/>
    <w:rsid w:val="003D0A44"/>
    <w:rPr>
      <w:rFonts w:ascii="Courier New" w:hAnsi="Courier New"/>
    </w:rPr>
  </w:style>
  <w:style w:type="character" w:customStyle="1" w:styleId="WW8Num33z2">
    <w:name w:val="WW8Num33z2"/>
    <w:rsid w:val="003D0A44"/>
    <w:rPr>
      <w:rFonts w:ascii="Wingdings" w:hAnsi="Wingdings"/>
    </w:rPr>
  </w:style>
  <w:style w:type="character" w:customStyle="1" w:styleId="WW8Num34z0">
    <w:name w:val="WW8Num34z0"/>
    <w:rsid w:val="003D0A44"/>
    <w:rPr>
      <w:rFonts w:ascii="Symbol" w:hAnsi="Symbol"/>
    </w:rPr>
  </w:style>
  <w:style w:type="character" w:customStyle="1" w:styleId="WW8Num34z1">
    <w:name w:val="WW8Num34z1"/>
    <w:rsid w:val="003D0A44"/>
    <w:rPr>
      <w:rFonts w:ascii="Courier New" w:hAnsi="Courier New"/>
    </w:rPr>
  </w:style>
  <w:style w:type="character" w:customStyle="1" w:styleId="WW8Num34z2">
    <w:name w:val="WW8Num34z2"/>
    <w:rsid w:val="003D0A44"/>
    <w:rPr>
      <w:rFonts w:ascii="Wingdings" w:hAnsi="Wingdings"/>
    </w:rPr>
  </w:style>
  <w:style w:type="character" w:customStyle="1" w:styleId="WW8Num35z0">
    <w:name w:val="WW8Num35z0"/>
    <w:rsid w:val="003D0A44"/>
    <w:rPr>
      <w:rFonts w:ascii="Symbol" w:hAnsi="Symbol"/>
    </w:rPr>
  </w:style>
  <w:style w:type="character" w:customStyle="1" w:styleId="WW8Num35z1">
    <w:name w:val="WW8Num35z1"/>
    <w:rsid w:val="003D0A44"/>
    <w:rPr>
      <w:rFonts w:ascii="Courier New" w:hAnsi="Courier New"/>
    </w:rPr>
  </w:style>
  <w:style w:type="character" w:customStyle="1" w:styleId="WW8Num35z2">
    <w:name w:val="WW8Num35z2"/>
    <w:rsid w:val="003D0A44"/>
    <w:rPr>
      <w:rFonts w:ascii="Wingdings" w:hAnsi="Wingdings"/>
    </w:rPr>
  </w:style>
  <w:style w:type="character" w:customStyle="1" w:styleId="WW8Num36z0">
    <w:name w:val="WW8Num36z0"/>
    <w:rsid w:val="003D0A44"/>
    <w:rPr>
      <w:rFonts w:ascii="Symbol" w:hAnsi="Symbol"/>
    </w:rPr>
  </w:style>
  <w:style w:type="character" w:customStyle="1" w:styleId="WW8Num36z1">
    <w:name w:val="WW8Num36z1"/>
    <w:rsid w:val="003D0A44"/>
    <w:rPr>
      <w:rFonts w:ascii="Courier New" w:hAnsi="Courier New"/>
    </w:rPr>
  </w:style>
  <w:style w:type="character" w:customStyle="1" w:styleId="WW8Num36z2">
    <w:name w:val="WW8Num36z2"/>
    <w:rsid w:val="003D0A44"/>
    <w:rPr>
      <w:rFonts w:ascii="Wingdings" w:hAnsi="Wingdings"/>
    </w:rPr>
  </w:style>
  <w:style w:type="character" w:customStyle="1" w:styleId="WW8Num37z0">
    <w:name w:val="WW8Num37z0"/>
    <w:rsid w:val="003D0A44"/>
    <w:rPr>
      <w:rFonts w:ascii="Symbol" w:hAnsi="Symbol"/>
    </w:rPr>
  </w:style>
  <w:style w:type="character" w:customStyle="1" w:styleId="WW8Num37z1">
    <w:name w:val="WW8Num37z1"/>
    <w:rsid w:val="003D0A44"/>
    <w:rPr>
      <w:rFonts w:ascii="Courier New" w:hAnsi="Courier New"/>
    </w:rPr>
  </w:style>
  <w:style w:type="character" w:customStyle="1" w:styleId="WW8Num37z2">
    <w:name w:val="WW8Num37z2"/>
    <w:rsid w:val="003D0A44"/>
    <w:rPr>
      <w:rFonts w:ascii="Wingdings" w:hAnsi="Wingdings"/>
    </w:rPr>
  </w:style>
  <w:style w:type="character" w:customStyle="1" w:styleId="WW8Num38z0">
    <w:name w:val="WW8Num38z0"/>
    <w:rsid w:val="003D0A44"/>
    <w:rPr>
      <w:rFonts w:ascii="Symbol" w:hAnsi="Symbol"/>
    </w:rPr>
  </w:style>
  <w:style w:type="character" w:customStyle="1" w:styleId="WW8Num38z1">
    <w:name w:val="WW8Num38z1"/>
    <w:rsid w:val="003D0A44"/>
    <w:rPr>
      <w:rFonts w:ascii="Courier New" w:hAnsi="Courier New"/>
    </w:rPr>
  </w:style>
  <w:style w:type="character" w:customStyle="1" w:styleId="WW8Num38z2">
    <w:name w:val="WW8Num38z2"/>
    <w:rsid w:val="003D0A44"/>
    <w:rPr>
      <w:rFonts w:ascii="Wingdings" w:hAnsi="Wingdings"/>
    </w:rPr>
  </w:style>
  <w:style w:type="character" w:customStyle="1" w:styleId="WW8Num39z0">
    <w:name w:val="WW8Num39z0"/>
    <w:rsid w:val="003D0A44"/>
    <w:rPr>
      <w:rFonts w:ascii="Symbol" w:hAnsi="Symbol"/>
    </w:rPr>
  </w:style>
  <w:style w:type="character" w:customStyle="1" w:styleId="WW8Num39z1">
    <w:name w:val="WW8Num39z1"/>
    <w:rsid w:val="003D0A44"/>
    <w:rPr>
      <w:rFonts w:ascii="Courier New" w:hAnsi="Courier New"/>
    </w:rPr>
  </w:style>
  <w:style w:type="character" w:customStyle="1" w:styleId="WW8Num39z2">
    <w:name w:val="WW8Num39z2"/>
    <w:rsid w:val="003D0A44"/>
    <w:rPr>
      <w:rFonts w:ascii="Wingdings" w:hAnsi="Wingdings"/>
    </w:rPr>
  </w:style>
  <w:style w:type="character" w:customStyle="1" w:styleId="WW8Num40z0">
    <w:name w:val="WW8Num40z0"/>
    <w:rsid w:val="003D0A44"/>
    <w:rPr>
      <w:rFonts w:ascii="Symbol" w:hAnsi="Symbol"/>
      <w:color w:val="auto"/>
      <w:sz w:val="28"/>
    </w:rPr>
  </w:style>
  <w:style w:type="character" w:customStyle="1" w:styleId="WW8Num40z1">
    <w:name w:val="WW8Num40z1"/>
    <w:rsid w:val="003D0A44"/>
    <w:rPr>
      <w:rFonts w:ascii="Courier New" w:hAnsi="Courier New"/>
    </w:rPr>
  </w:style>
  <w:style w:type="character" w:customStyle="1" w:styleId="WW8Num40z2">
    <w:name w:val="WW8Num40z2"/>
    <w:rsid w:val="003D0A44"/>
    <w:rPr>
      <w:rFonts w:ascii="Wingdings" w:hAnsi="Wingdings"/>
    </w:rPr>
  </w:style>
  <w:style w:type="character" w:customStyle="1" w:styleId="WW8Num41z0">
    <w:name w:val="WW8Num41z0"/>
    <w:rsid w:val="003D0A44"/>
    <w:rPr>
      <w:rFonts w:ascii="Times New Roman" w:hAnsi="Times New Roman"/>
    </w:rPr>
  </w:style>
  <w:style w:type="character" w:customStyle="1" w:styleId="WW8Num42z0">
    <w:name w:val="WW8Num42z0"/>
    <w:rsid w:val="003D0A44"/>
    <w:rPr>
      <w:rFonts w:ascii="Symbol" w:hAnsi="Symbol"/>
    </w:rPr>
  </w:style>
  <w:style w:type="character" w:customStyle="1" w:styleId="WW8Num42z1">
    <w:name w:val="WW8Num42z1"/>
    <w:rsid w:val="003D0A44"/>
    <w:rPr>
      <w:rFonts w:ascii="Courier New" w:hAnsi="Courier New"/>
    </w:rPr>
  </w:style>
  <w:style w:type="character" w:customStyle="1" w:styleId="WW8Num42z2">
    <w:name w:val="WW8Num42z2"/>
    <w:rsid w:val="003D0A44"/>
    <w:rPr>
      <w:rFonts w:ascii="Wingdings" w:hAnsi="Wingdings"/>
    </w:rPr>
  </w:style>
  <w:style w:type="character" w:customStyle="1" w:styleId="WW8Num43z0">
    <w:name w:val="WW8Num43z0"/>
    <w:rsid w:val="003D0A44"/>
    <w:rPr>
      <w:rFonts w:ascii="Symbol" w:hAnsi="Symbol"/>
    </w:rPr>
  </w:style>
  <w:style w:type="character" w:customStyle="1" w:styleId="WW8Num43z1">
    <w:name w:val="WW8Num43z1"/>
    <w:rsid w:val="003D0A44"/>
    <w:rPr>
      <w:rFonts w:ascii="Courier New" w:hAnsi="Courier New"/>
    </w:rPr>
  </w:style>
  <w:style w:type="character" w:customStyle="1" w:styleId="WW8Num43z2">
    <w:name w:val="WW8Num43z2"/>
    <w:rsid w:val="003D0A44"/>
    <w:rPr>
      <w:rFonts w:ascii="Wingdings" w:hAnsi="Wingdings"/>
    </w:rPr>
  </w:style>
  <w:style w:type="character" w:customStyle="1" w:styleId="WW8Num44z0">
    <w:name w:val="WW8Num44z0"/>
    <w:rsid w:val="003D0A44"/>
  </w:style>
  <w:style w:type="character" w:customStyle="1" w:styleId="WW8Num45z0">
    <w:name w:val="WW8Num45z0"/>
    <w:rsid w:val="003D0A44"/>
  </w:style>
  <w:style w:type="character" w:customStyle="1" w:styleId="WW8Num45z1">
    <w:name w:val="WW8Num45z1"/>
    <w:rsid w:val="003D0A44"/>
    <w:rPr>
      <w:rFonts w:ascii="Courier New" w:hAnsi="Courier New"/>
    </w:rPr>
  </w:style>
  <w:style w:type="character" w:customStyle="1" w:styleId="WW8Num45z2">
    <w:name w:val="WW8Num45z2"/>
    <w:rsid w:val="003D0A44"/>
    <w:rPr>
      <w:rFonts w:ascii="Wingdings" w:hAnsi="Wingdings"/>
    </w:rPr>
  </w:style>
  <w:style w:type="character" w:customStyle="1" w:styleId="WW8Num45z3">
    <w:name w:val="WW8Num45z3"/>
    <w:rsid w:val="003D0A44"/>
    <w:rPr>
      <w:rFonts w:ascii="Symbol" w:hAnsi="Symbol"/>
    </w:rPr>
  </w:style>
  <w:style w:type="character" w:customStyle="1" w:styleId="WW8Num46z0">
    <w:name w:val="WW8Num46z0"/>
    <w:rsid w:val="003D0A44"/>
  </w:style>
  <w:style w:type="character" w:customStyle="1" w:styleId="WW8Num46z1">
    <w:name w:val="WW8Num46z1"/>
    <w:rsid w:val="003D0A44"/>
  </w:style>
  <w:style w:type="character" w:customStyle="1" w:styleId="WW8Num47z0">
    <w:name w:val="WW8Num47z0"/>
    <w:rsid w:val="003D0A44"/>
    <w:rPr>
      <w:rFonts w:ascii="Symbol" w:hAnsi="Symbol"/>
    </w:rPr>
  </w:style>
  <w:style w:type="character" w:customStyle="1" w:styleId="WW8Num47z1">
    <w:name w:val="WW8Num47z1"/>
    <w:rsid w:val="003D0A44"/>
    <w:rPr>
      <w:rFonts w:ascii="Courier New" w:hAnsi="Courier New"/>
    </w:rPr>
  </w:style>
  <w:style w:type="character" w:customStyle="1" w:styleId="WW8Num47z2">
    <w:name w:val="WW8Num47z2"/>
    <w:rsid w:val="003D0A44"/>
    <w:rPr>
      <w:rFonts w:ascii="Wingdings" w:hAnsi="Wingdings"/>
    </w:rPr>
  </w:style>
  <w:style w:type="character" w:customStyle="1" w:styleId="WW8Num48z0">
    <w:name w:val="WW8Num48z0"/>
    <w:rsid w:val="003D0A44"/>
  </w:style>
  <w:style w:type="character" w:customStyle="1" w:styleId="WW8Num49z0">
    <w:name w:val="WW8Num49z0"/>
    <w:rsid w:val="003D0A44"/>
    <w:rPr>
      <w:rFonts w:ascii="Symbol" w:hAnsi="Symbol"/>
    </w:rPr>
  </w:style>
  <w:style w:type="character" w:customStyle="1" w:styleId="WW8Num49z1">
    <w:name w:val="WW8Num49z1"/>
    <w:rsid w:val="003D0A44"/>
    <w:rPr>
      <w:rFonts w:ascii="Courier New" w:hAnsi="Courier New"/>
    </w:rPr>
  </w:style>
  <w:style w:type="character" w:customStyle="1" w:styleId="WW8Num49z2">
    <w:name w:val="WW8Num49z2"/>
    <w:rsid w:val="003D0A44"/>
    <w:rPr>
      <w:rFonts w:ascii="Wingdings" w:hAnsi="Wingdings"/>
    </w:rPr>
  </w:style>
  <w:style w:type="character" w:customStyle="1" w:styleId="WW8Num50z0">
    <w:name w:val="WW8Num50z0"/>
    <w:rsid w:val="003D0A44"/>
    <w:rPr>
      <w:rFonts w:ascii="Symbol" w:hAnsi="Symbol"/>
    </w:rPr>
  </w:style>
  <w:style w:type="character" w:customStyle="1" w:styleId="WW8Num50z1">
    <w:name w:val="WW8Num50z1"/>
    <w:rsid w:val="003D0A44"/>
    <w:rPr>
      <w:rFonts w:ascii="Courier New" w:hAnsi="Courier New"/>
    </w:rPr>
  </w:style>
  <w:style w:type="character" w:customStyle="1" w:styleId="WW8Num50z2">
    <w:name w:val="WW8Num50z2"/>
    <w:rsid w:val="003D0A44"/>
    <w:rPr>
      <w:rFonts w:ascii="Wingdings" w:hAnsi="Wingdings"/>
    </w:rPr>
  </w:style>
  <w:style w:type="character" w:customStyle="1" w:styleId="WW8Num51z0">
    <w:name w:val="WW8Num51z0"/>
    <w:rsid w:val="003D0A44"/>
  </w:style>
  <w:style w:type="character" w:customStyle="1" w:styleId="WW8Num52z0">
    <w:name w:val="WW8Num52z0"/>
    <w:rsid w:val="003D0A44"/>
    <w:rPr>
      <w:rFonts w:ascii="Symbol" w:hAnsi="Symbol"/>
    </w:rPr>
  </w:style>
  <w:style w:type="character" w:customStyle="1" w:styleId="WW8Num52z1">
    <w:name w:val="WW8Num52z1"/>
    <w:rsid w:val="003D0A44"/>
    <w:rPr>
      <w:rFonts w:ascii="Courier New" w:hAnsi="Courier New"/>
    </w:rPr>
  </w:style>
  <w:style w:type="character" w:customStyle="1" w:styleId="WW8Num52z2">
    <w:name w:val="WW8Num52z2"/>
    <w:rsid w:val="003D0A44"/>
    <w:rPr>
      <w:rFonts w:ascii="Wingdings" w:hAnsi="Wingdings"/>
    </w:rPr>
  </w:style>
  <w:style w:type="character" w:customStyle="1" w:styleId="WW8Num53z0">
    <w:name w:val="WW8Num53z0"/>
    <w:rsid w:val="003D0A44"/>
    <w:rPr>
      <w:rFonts w:ascii="Symbol" w:hAnsi="Symbol"/>
    </w:rPr>
  </w:style>
  <w:style w:type="character" w:customStyle="1" w:styleId="WW8Num53z1">
    <w:name w:val="WW8Num53z1"/>
    <w:rsid w:val="003D0A44"/>
    <w:rPr>
      <w:rFonts w:ascii="Courier New" w:hAnsi="Courier New"/>
    </w:rPr>
  </w:style>
  <w:style w:type="character" w:customStyle="1" w:styleId="WW8Num53z2">
    <w:name w:val="WW8Num53z2"/>
    <w:rsid w:val="003D0A44"/>
    <w:rPr>
      <w:rFonts w:ascii="Wingdings" w:hAnsi="Wingdings"/>
    </w:rPr>
  </w:style>
  <w:style w:type="character" w:customStyle="1" w:styleId="WW8Num54z0">
    <w:name w:val="WW8Num54z0"/>
    <w:rsid w:val="003D0A44"/>
    <w:rPr>
      <w:rFonts w:ascii="Symbol" w:hAnsi="Symbol"/>
    </w:rPr>
  </w:style>
  <w:style w:type="character" w:customStyle="1" w:styleId="WW8Num54z1">
    <w:name w:val="WW8Num54z1"/>
    <w:rsid w:val="003D0A44"/>
    <w:rPr>
      <w:rFonts w:ascii="Courier New" w:hAnsi="Courier New"/>
    </w:rPr>
  </w:style>
  <w:style w:type="character" w:customStyle="1" w:styleId="WW8Num54z2">
    <w:name w:val="WW8Num54z2"/>
    <w:rsid w:val="003D0A44"/>
    <w:rPr>
      <w:rFonts w:ascii="Wingdings" w:hAnsi="Wingdings"/>
    </w:rPr>
  </w:style>
  <w:style w:type="character" w:customStyle="1" w:styleId="WW8Num55z0">
    <w:name w:val="WW8Num55z0"/>
    <w:rsid w:val="003D0A44"/>
    <w:rPr>
      <w:rFonts w:ascii="Symbol" w:hAnsi="Symbol"/>
    </w:rPr>
  </w:style>
  <w:style w:type="character" w:customStyle="1" w:styleId="WW8Num55z1">
    <w:name w:val="WW8Num55z1"/>
    <w:rsid w:val="003D0A44"/>
    <w:rPr>
      <w:rFonts w:ascii="Courier New" w:hAnsi="Courier New"/>
    </w:rPr>
  </w:style>
  <w:style w:type="character" w:customStyle="1" w:styleId="WW8Num55z2">
    <w:name w:val="WW8Num55z2"/>
    <w:rsid w:val="003D0A44"/>
    <w:rPr>
      <w:rFonts w:ascii="Wingdings" w:hAnsi="Wingdings"/>
    </w:rPr>
  </w:style>
  <w:style w:type="character" w:customStyle="1" w:styleId="WW8Num56z0">
    <w:name w:val="WW8Num56z0"/>
    <w:rsid w:val="003D0A44"/>
    <w:rPr>
      <w:rFonts w:ascii="Times New Roman" w:hAnsi="Times New Roman"/>
    </w:rPr>
  </w:style>
  <w:style w:type="character" w:customStyle="1" w:styleId="WW8Num56z1">
    <w:name w:val="WW8Num56z1"/>
    <w:rsid w:val="003D0A44"/>
    <w:rPr>
      <w:rFonts w:ascii="Courier New" w:hAnsi="Courier New"/>
    </w:rPr>
  </w:style>
  <w:style w:type="character" w:customStyle="1" w:styleId="WW8Num56z2">
    <w:name w:val="WW8Num56z2"/>
    <w:rsid w:val="003D0A44"/>
    <w:rPr>
      <w:rFonts w:ascii="Wingdings" w:hAnsi="Wingdings"/>
    </w:rPr>
  </w:style>
  <w:style w:type="character" w:customStyle="1" w:styleId="WW8Num56z3">
    <w:name w:val="WW8Num56z3"/>
    <w:rsid w:val="003D0A44"/>
    <w:rPr>
      <w:rFonts w:ascii="Symbol" w:hAnsi="Symbol"/>
    </w:rPr>
  </w:style>
  <w:style w:type="character" w:customStyle="1" w:styleId="WW8Num57z0">
    <w:name w:val="WW8Num57z0"/>
    <w:rsid w:val="003D0A44"/>
    <w:rPr>
      <w:rFonts w:ascii="Symbol" w:hAnsi="Symbol"/>
    </w:rPr>
  </w:style>
  <w:style w:type="character" w:customStyle="1" w:styleId="WW8Num57z1">
    <w:name w:val="WW8Num57z1"/>
    <w:rsid w:val="003D0A44"/>
    <w:rPr>
      <w:rFonts w:ascii="Courier New" w:hAnsi="Courier New"/>
    </w:rPr>
  </w:style>
  <w:style w:type="character" w:customStyle="1" w:styleId="WW8Num57z2">
    <w:name w:val="WW8Num57z2"/>
    <w:rsid w:val="003D0A44"/>
    <w:rPr>
      <w:rFonts w:ascii="Wingdings" w:hAnsi="Wingdings"/>
    </w:rPr>
  </w:style>
  <w:style w:type="character" w:customStyle="1" w:styleId="WW8Num58z0">
    <w:name w:val="WW8Num58z0"/>
    <w:rsid w:val="003D0A44"/>
    <w:rPr>
      <w:rFonts w:ascii="Symbol" w:hAnsi="Symbol"/>
    </w:rPr>
  </w:style>
  <w:style w:type="character" w:customStyle="1" w:styleId="WW8Num58z1">
    <w:name w:val="WW8Num58z1"/>
    <w:rsid w:val="003D0A44"/>
    <w:rPr>
      <w:rFonts w:ascii="Courier New" w:hAnsi="Courier New"/>
    </w:rPr>
  </w:style>
  <w:style w:type="character" w:customStyle="1" w:styleId="WW8Num58z2">
    <w:name w:val="WW8Num58z2"/>
    <w:rsid w:val="003D0A44"/>
    <w:rPr>
      <w:rFonts w:ascii="Wingdings" w:hAnsi="Wingdings"/>
    </w:rPr>
  </w:style>
  <w:style w:type="character" w:customStyle="1" w:styleId="WW8Num59z0">
    <w:name w:val="WW8Num59z0"/>
    <w:rsid w:val="003D0A44"/>
    <w:rPr>
      <w:rFonts w:ascii="Symbol" w:hAnsi="Symbol"/>
    </w:rPr>
  </w:style>
  <w:style w:type="character" w:customStyle="1" w:styleId="WW8Num59z1">
    <w:name w:val="WW8Num59z1"/>
    <w:rsid w:val="003D0A44"/>
    <w:rPr>
      <w:rFonts w:ascii="Courier New" w:hAnsi="Courier New"/>
    </w:rPr>
  </w:style>
  <w:style w:type="character" w:customStyle="1" w:styleId="WW8Num59z2">
    <w:name w:val="WW8Num59z2"/>
    <w:rsid w:val="003D0A44"/>
    <w:rPr>
      <w:rFonts w:ascii="Wingdings" w:hAnsi="Wingdings"/>
    </w:rPr>
  </w:style>
  <w:style w:type="character" w:customStyle="1" w:styleId="WW8Num60z0">
    <w:name w:val="WW8Num60z0"/>
    <w:rsid w:val="003D0A44"/>
    <w:rPr>
      <w:rFonts w:ascii="Symbol" w:hAnsi="Symbol"/>
    </w:rPr>
  </w:style>
  <w:style w:type="character" w:customStyle="1" w:styleId="WW8Num60z1">
    <w:name w:val="WW8Num60z1"/>
    <w:rsid w:val="003D0A44"/>
    <w:rPr>
      <w:rFonts w:ascii="Courier New" w:hAnsi="Courier New"/>
    </w:rPr>
  </w:style>
  <w:style w:type="character" w:customStyle="1" w:styleId="WW8Num60z2">
    <w:name w:val="WW8Num60z2"/>
    <w:rsid w:val="003D0A44"/>
    <w:rPr>
      <w:rFonts w:ascii="Wingdings" w:hAnsi="Wingdings"/>
    </w:rPr>
  </w:style>
  <w:style w:type="character" w:customStyle="1" w:styleId="WW8Num61z0">
    <w:name w:val="WW8Num61z0"/>
    <w:rsid w:val="003D0A44"/>
    <w:rPr>
      <w:rFonts w:ascii="Symbol" w:hAnsi="Symbol"/>
    </w:rPr>
  </w:style>
  <w:style w:type="character" w:customStyle="1" w:styleId="WW8Num61z1">
    <w:name w:val="WW8Num61z1"/>
    <w:rsid w:val="003D0A44"/>
    <w:rPr>
      <w:rFonts w:ascii="Courier New" w:hAnsi="Courier New"/>
    </w:rPr>
  </w:style>
  <w:style w:type="character" w:customStyle="1" w:styleId="WW8Num61z2">
    <w:name w:val="WW8Num61z2"/>
    <w:rsid w:val="003D0A44"/>
    <w:rPr>
      <w:rFonts w:ascii="Wingdings" w:hAnsi="Wingdings"/>
    </w:rPr>
  </w:style>
  <w:style w:type="character" w:customStyle="1" w:styleId="WW8Num62z0">
    <w:name w:val="WW8Num62z0"/>
    <w:rsid w:val="003D0A44"/>
    <w:rPr>
      <w:rFonts w:ascii="Times New Roman" w:hAnsi="Times New Roman"/>
      <w:color w:val="44423F"/>
      <w:w w:val="132"/>
      <w:sz w:val="22"/>
    </w:rPr>
  </w:style>
  <w:style w:type="character" w:customStyle="1" w:styleId="WW8Num62z1">
    <w:name w:val="WW8Num62z1"/>
    <w:rsid w:val="003D0A44"/>
  </w:style>
  <w:style w:type="character" w:customStyle="1" w:styleId="WW8Num62z2">
    <w:name w:val="WW8Num62z2"/>
    <w:rsid w:val="003D0A44"/>
  </w:style>
  <w:style w:type="character" w:customStyle="1" w:styleId="WW8Num62z3">
    <w:name w:val="WW8Num62z3"/>
    <w:rsid w:val="003D0A44"/>
  </w:style>
  <w:style w:type="character" w:customStyle="1" w:styleId="WW8Num62z4">
    <w:name w:val="WW8Num62z4"/>
    <w:rsid w:val="003D0A44"/>
  </w:style>
  <w:style w:type="character" w:customStyle="1" w:styleId="WW8Num62z5">
    <w:name w:val="WW8Num62z5"/>
    <w:rsid w:val="003D0A44"/>
  </w:style>
  <w:style w:type="character" w:customStyle="1" w:styleId="WW8Num62z6">
    <w:name w:val="WW8Num62z6"/>
    <w:rsid w:val="003D0A44"/>
  </w:style>
  <w:style w:type="character" w:customStyle="1" w:styleId="WW8Num62z7">
    <w:name w:val="WW8Num62z7"/>
    <w:rsid w:val="003D0A44"/>
  </w:style>
  <w:style w:type="character" w:customStyle="1" w:styleId="WW8Num62z8">
    <w:name w:val="WW8Num62z8"/>
    <w:rsid w:val="003D0A44"/>
  </w:style>
  <w:style w:type="character" w:customStyle="1" w:styleId="WW8Num63z0">
    <w:name w:val="WW8Num63z0"/>
    <w:rsid w:val="003D0A44"/>
    <w:rPr>
      <w:rFonts w:ascii="Symbol" w:hAnsi="Symbol"/>
    </w:rPr>
  </w:style>
  <w:style w:type="character" w:customStyle="1" w:styleId="WW8Num63z1">
    <w:name w:val="WW8Num63z1"/>
    <w:rsid w:val="003D0A44"/>
    <w:rPr>
      <w:rFonts w:ascii="Courier New" w:hAnsi="Courier New"/>
    </w:rPr>
  </w:style>
  <w:style w:type="character" w:customStyle="1" w:styleId="WW8Num63z2">
    <w:name w:val="WW8Num63z2"/>
    <w:rsid w:val="003D0A44"/>
    <w:rPr>
      <w:rFonts w:ascii="Wingdings" w:hAnsi="Wingdings"/>
    </w:rPr>
  </w:style>
  <w:style w:type="character" w:customStyle="1" w:styleId="WW8Num64z0">
    <w:name w:val="WW8Num64z0"/>
    <w:rsid w:val="003D0A44"/>
    <w:rPr>
      <w:rFonts w:ascii="Symbol" w:hAnsi="Symbol"/>
    </w:rPr>
  </w:style>
  <w:style w:type="character" w:customStyle="1" w:styleId="WW8Num64z1">
    <w:name w:val="WW8Num64z1"/>
    <w:rsid w:val="003D0A44"/>
    <w:rPr>
      <w:rFonts w:ascii="Courier New" w:hAnsi="Courier New"/>
    </w:rPr>
  </w:style>
  <w:style w:type="character" w:customStyle="1" w:styleId="WW8Num64z2">
    <w:name w:val="WW8Num64z2"/>
    <w:rsid w:val="003D0A44"/>
    <w:rPr>
      <w:rFonts w:ascii="Wingdings" w:hAnsi="Wingdings"/>
    </w:rPr>
  </w:style>
  <w:style w:type="character" w:customStyle="1" w:styleId="WW8Num65z0">
    <w:name w:val="WW8Num65z0"/>
    <w:rsid w:val="003D0A44"/>
    <w:rPr>
      <w:rFonts w:ascii="Symbol" w:hAnsi="Symbol"/>
    </w:rPr>
  </w:style>
  <w:style w:type="character" w:customStyle="1" w:styleId="WW8Num65z1">
    <w:name w:val="WW8Num65z1"/>
    <w:rsid w:val="003D0A44"/>
    <w:rPr>
      <w:rFonts w:ascii="Courier New" w:hAnsi="Courier New"/>
    </w:rPr>
  </w:style>
  <w:style w:type="character" w:customStyle="1" w:styleId="WW8Num65z2">
    <w:name w:val="WW8Num65z2"/>
    <w:rsid w:val="003D0A44"/>
    <w:rPr>
      <w:rFonts w:ascii="Wingdings" w:hAnsi="Wingdings"/>
    </w:rPr>
  </w:style>
  <w:style w:type="character" w:customStyle="1" w:styleId="WW8Num66z0">
    <w:name w:val="WW8Num66z0"/>
    <w:rsid w:val="003D0A44"/>
  </w:style>
  <w:style w:type="character" w:customStyle="1" w:styleId="WW8Num66z1">
    <w:name w:val="WW8Num66z1"/>
    <w:rsid w:val="003D0A44"/>
  </w:style>
  <w:style w:type="character" w:customStyle="1" w:styleId="WW8Num67z0">
    <w:name w:val="WW8Num67z0"/>
    <w:rsid w:val="003D0A44"/>
    <w:rPr>
      <w:rFonts w:ascii="Symbol" w:hAnsi="Symbol"/>
    </w:rPr>
  </w:style>
  <w:style w:type="character" w:customStyle="1" w:styleId="WW8Num67z1">
    <w:name w:val="WW8Num67z1"/>
    <w:rsid w:val="003D0A44"/>
    <w:rPr>
      <w:rFonts w:ascii="Courier New" w:hAnsi="Courier New"/>
    </w:rPr>
  </w:style>
  <w:style w:type="character" w:customStyle="1" w:styleId="WW8Num67z2">
    <w:name w:val="WW8Num67z2"/>
    <w:rsid w:val="003D0A44"/>
    <w:rPr>
      <w:rFonts w:ascii="Wingdings" w:hAnsi="Wingdings"/>
    </w:rPr>
  </w:style>
  <w:style w:type="character" w:customStyle="1" w:styleId="WW8Num68z0">
    <w:name w:val="WW8Num68z0"/>
    <w:rsid w:val="003D0A44"/>
    <w:rPr>
      <w:rFonts w:ascii="Symbol" w:hAnsi="Symbol"/>
    </w:rPr>
  </w:style>
  <w:style w:type="character" w:customStyle="1" w:styleId="WW8Num68z1">
    <w:name w:val="WW8Num68z1"/>
    <w:rsid w:val="003D0A44"/>
    <w:rPr>
      <w:rFonts w:ascii="Courier New" w:hAnsi="Courier New"/>
    </w:rPr>
  </w:style>
  <w:style w:type="character" w:customStyle="1" w:styleId="WW8Num68z2">
    <w:name w:val="WW8Num68z2"/>
    <w:rsid w:val="003D0A44"/>
    <w:rPr>
      <w:rFonts w:ascii="Wingdings" w:hAnsi="Wingdings"/>
    </w:rPr>
  </w:style>
  <w:style w:type="character" w:customStyle="1" w:styleId="WW8Num69z0">
    <w:name w:val="WW8Num69z0"/>
    <w:rsid w:val="003D0A44"/>
    <w:rPr>
      <w:rFonts w:ascii="Symbol" w:hAnsi="Symbol"/>
    </w:rPr>
  </w:style>
  <w:style w:type="character" w:customStyle="1" w:styleId="WW8Num69z1">
    <w:name w:val="WW8Num69z1"/>
    <w:rsid w:val="003D0A44"/>
    <w:rPr>
      <w:rFonts w:ascii="Courier New" w:hAnsi="Courier New"/>
    </w:rPr>
  </w:style>
  <w:style w:type="character" w:customStyle="1" w:styleId="WW8Num69z2">
    <w:name w:val="WW8Num69z2"/>
    <w:rsid w:val="003D0A44"/>
    <w:rPr>
      <w:rFonts w:ascii="Wingdings" w:hAnsi="Wingdings"/>
    </w:rPr>
  </w:style>
  <w:style w:type="character" w:customStyle="1" w:styleId="WW8Num70z0">
    <w:name w:val="WW8Num70z0"/>
    <w:rsid w:val="003D0A44"/>
    <w:rPr>
      <w:rFonts w:ascii="Symbol" w:hAnsi="Symbol"/>
    </w:rPr>
  </w:style>
  <w:style w:type="character" w:customStyle="1" w:styleId="WW8Num70z1">
    <w:name w:val="WW8Num70z1"/>
    <w:rsid w:val="003D0A44"/>
    <w:rPr>
      <w:rFonts w:ascii="Courier New" w:hAnsi="Courier New"/>
    </w:rPr>
  </w:style>
  <w:style w:type="character" w:customStyle="1" w:styleId="WW8Num70z2">
    <w:name w:val="WW8Num70z2"/>
    <w:rsid w:val="003D0A44"/>
    <w:rPr>
      <w:rFonts w:ascii="Wingdings" w:hAnsi="Wingdings"/>
    </w:rPr>
  </w:style>
  <w:style w:type="character" w:customStyle="1" w:styleId="WW8Num71z0">
    <w:name w:val="WW8Num71z0"/>
    <w:rsid w:val="003D0A44"/>
    <w:rPr>
      <w:rFonts w:ascii="Symbol" w:hAnsi="Symbol"/>
    </w:rPr>
  </w:style>
  <w:style w:type="character" w:customStyle="1" w:styleId="WW8Num71z1">
    <w:name w:val="WW8Num71z1"/>
    <w:rsid w:val="003D0A44"/>
    <w:rPr>
      <w:rFonts w:ascii="Courier New" w:hAnsi="Courier New"/>
    </w:rPr>
  </w:style>
  <w:style w:type="character" w:customStyle="1" w:styleId="WW8Num71z2">
    <w:name w:val="WW8Num71z2"/>
    <w:rsid w:val="003D0A44"/>
    <w:rPr>
      <w:rFonts w:ascii="Wingdings" w:hAnsi="Wingdings"/>
    </w:rPr>
  </w:style>
  <w:style w:type="character" w:customStyle="1" w:styleId="WW8Num72z0">
    <w:name w:val="WW8Num72z0"/>
    <w:rsid w:val="003D0A44"/>
    <w:rPr>
      <w:rFonts w:ascii="Symbol" w:hAnsi="Symbol"/>
    </w:rPr>
  </w:style>
  <w:style w:type="character" w:customStyle="1" w:styleId="WW8Num72z1">
    <w:name w:val="WW8Num72z1"/>
    <w:rsid w:val="003D0A44"/>
    <w:rPr>
      <w:rFonts w:ascii="Courier New" w:hAnsi="Courier New"/>
    </w:rPr>
  </w:style>
  <w:style w:type="character" w:customStyle="1" w:styleId="WW8Num72z2">
    <w:name w:val="WW8Num72z2"/>
    <w:rsid w:val="003D0A44"/>
    <w:rPr>
      <w:rFonts w:ascii="Wingdings" w:hAnsi="Wingdings"/>
    </w:rPr>
  </w:style>
  <w:style w:type="character" w:customStyle="1" w:styleId="WW8Num73z0">
    <w:name w:val="WW8Num73z0"/>
    <w:rsid w:val="003D0A44"/>
    <w:rPr>
      <w:rFonts w:ascii="Symbol" w:hAnsi="Symbol"/>
    </w:rPr>
  </w:style>
  <w:style w:type="character" w:customStyle="1" w:styleId="WW8Num73z1">
    <w:name w:val="WW8Num73z1"/>
    <w:rsid w:val="003D0A44"/>
    <w:rPr>
      <w:rFonts w:ascii="Courier New" w:hAnsi="Courier New"/>
    </w:rPr>
  </w:style>
  <w:style w:type="character" w:customStyle="1" w:styleId="WW8Num73z2">
    <w:name w:val="WW8Num73z2"/>
    <w:rsid w:val="003D0A44"/>
    <w:rPr>
      <w:rFonts w:ascii="Wingdings" w:hAnsi="Wingdings"/>
    </w:rPr>
  </w:style>
  <w:style w:type="character" w:customStyle="1" w:styleId="WW8Num74z0">
    <w:name w:val="WW8Num74z0"/>
    <w:rsid w:val="003D0A44"/>
    <w:rPr>
      <w:rFonts w:ascii="Symbol" w:hAnsi="Symbol"/>
    </w:rPr>
  </w:style>
  <w:style w:type="character" w:customStyle="1" w:styleId="WW8Num74z1">
    <w:name w:val="WW8Num74z1"/>
    <w:rsid w:val="003D0A44"/>
    <w:rPr>
      <w:rFonts w:ascii="Courier New" w:hAnsi="Courier New"/>
    </w:rPr>
  </w:style>
  <w:style w:type="character" w:customStyle="1" w:styleId="WW8Num74z2">
    <w:name w:val="WW8Num74z2"/>
    <w:rsid w:val="003D0A44"/>
    <w:rPr>
      <w:rFonts w:ascii="Wingdings" w:hAnsi="Wingdings"/>
    </w:rPr>
  </w:style>
  <w:style w:type="character" w:customStyle="1" w:styleId="WW8Num75z0">
    <w:name w:val="WW8Num75z0"/>
    <w:rsid w:val="003D0A44"/>
    <w:rPr>
      <w:rFonts w:ascii="Symbol" w:hAnsi="Symbol"/>
    </w:rPr>
  </w:style>
  <w:style w:type="character" w:customStyle="1" w:styleId="WW8Num75z1">
    <w:name w:val="WW8Num75z1"/>
    <w:rsid w:val="003D0A44"/>
    <w:rPr>
      <w:rFonts w:ascii="Courier New" w:hAnsi="Courier New"/>
    </w:rPr>
  </w:style>
  <w:style w:type="character" w:customStyle="1" w:styleId="WW8Num75z2">
    <w:name w:val="WW8Num75z2"/>
    <w:rsid w:val="003D0A44"/>
    <w:rPr>
      <w:rFonts w:ascii="Wingdings" w:hAnsi="Wingdings"/>
    </w:rPr>
  </w:style>
  <w:style w:type="character" w:customStyle="1" w:styleId="WW8Num76z0">
    <w:name w:val="WW8Num76z0"/>
    <w:rsid w:val="003D0A44"/>
    <w:rPr>
      <w:rFonts w:ascii="Symbol" w:hAnsi="Symbol"/>
    </w:rPr>
  </w:style>
  <w:style w:type="character" w:customStyle="1" w:styleId="WW8Num76z1">
    <w:name w:val="WW8Num76z1"/>
    <w:rsid w:val="003D0A44"/>
    <w:rPr>
      <w:rFonts w:ascii="Courier New" w:hAnsi="Courier New"/>
    </w:rPr>
  </w:style>
  <w:style w:type="character" w:customStyle="1" w:styleId="WW8Num76z2">
    <w:name w:val="WW8Num76z2"/>
    <w:rsid w:val="003D0A44"/>
    <w:rPr>
      <w:rFonts w:ascii="Wingdings" w:hAnsi="Wingdings"/>
    </w:rPr>
  </w:style>
  <w:style w:type="character" w:customStyle="1" w:styleId="WW8Num77z0">
    <w:name w:val="WW8Num77z0"/>
    <w:rsid w:val="003D0A44"/>
    <w:rPr>
      <w:rFonts w:ascii="Symbol" w:hAnsi="Symbol"/>
    </w:rPr>
  </w:style>
  <w:style w:type="character" w:customStyle="1" w:styleId="WW8Num77z1">
    <w:name w:val="WW8Num77z1"/>
    <w:rsid w:val="003D0A44"/>
    <w:rPr>
      <w:rFonts w:ascii="Courier New" w:hAnsi="Courier New"/>
    </w:rPr>
  </w:style>
  <w:style w:type="character" w:customStyle="1" w:styleId="WW8Num77z2">
    <w:name w:val="WW8Num77z2"/>
    <w:rsid w:val="003D0A44"/>
    <w:rPr>
      <w:rFonts w:ascii="Wingdings" w:hAnsi="Wingdings"/>
    </w:rPr>
  </w:style>
  <w:style w:type="character" w:customStyle="1" w:styleId="WW8Num78z0">
    <w:name w:val="WW8Num78z0"/>
    <w:rsid w:val="003D0A44"/>
    <w:rPr>
      <w:rFonts w:ascii="Symbol" w:hAnsi="Symbol"/>
    </w:rPr>
  </w:style>
  <w:style w:type="character" w:customStyle="1" w:styleId="WW8Num78z1">
    <w:name w:val="WW8Num78z1"/>
    <w:rsid w:val="003D0A44"/>
    <w:rPr>
      <w:rFonts w:ascii="Courier New" w:hAnsi="Courier New"/>
    </w:rPr>
  </w:style>
  <w:style w:type="character" w:customStyle="1" w:styleId="WW8Num78z2">
    <w:name w:val="WW8Num78z2"/>
    <w:rsid w:val="003D0A44"/>
    <w:rPr>
      <w:rFonts w:ascii="Wingdings" w:hAnsi="Wingdings"/>
    </w:rPr>
  </w:style>
  <w:style w:type="character" w:customStyle="1" w:styleId="WW8Num79z0">
    <w:name w:val="WW8Num79z0"/>
    <w:rsid w:val="003D0A44"/>
    <w:rPr>
      <w:rFonts w:ascii="Symbol" w:hAnsi="Symbol"/>
      <w:sz w:val="28"/>
      <w:shd w:val="clear" w:color="auto" w:fill="FFFFFF"/>
    </w:rPr>
  </w:style>
  <w:style w:type="character" w:customStyle="1" w:styleId="WW8Num79z1">
    <w:name w:val="WW8Num79z1"/>
    <w:rsid w:val="003D0A44"/>
    <w:rPr>
      <w:rFonts w:ascii="Courier New" w:hAnsi="Courier New"/>
    </w:rPr>
  </w:style>
  <w:style w:type="character" w:customStyle="1" w:styleId="WW8Num79z2">
    <w:name w:val="WW8Num79z2"/>
    <w:rsid w:val="003D0A44"/>
    <w:rPr>
      <w:rFonts w:ascii="Wingdings" w:hAnsi="Wingdings"/>
    </w:rPr>
  </w:style>
  <w:style w:type="character" w:customStyle="1" w:styleId="WW8Num80z0">
    <w:name w:val="WW8Num80z0"/>
    <w:rsid w:val="003D0A44"/>
    <w:rPr>
      <w:rFonts w:ascii="Symbol" w:hAnsi="Symbol"/>
    </w:rPr>
  </w:style>
  <w:style w:type="character" w:customStyle="1" w:styleId="WW8Num80z1">
    <w:name w:val="WW8Num80z1"/>
    <w:rsid w:val="003D0A44"/>
    <w:rPr>
      <w:rFonts w:ascii="Courier New" w:hAnsi="Courier New"/>
    </w:rPr>
  </w:style>
  <w:style w:type="character" w:customStyle="1" w:styleId="WW8Num80z2">
    <w:name w:val="WW8Num80z2"/>
    <w:rsid w:val="003D0A44"/>
    <w:rPr>
      <w:rFonts w:ascii="Wingdings" w:hAnsi="Wingdings"/>
    </w:rPr>
  </w:style>
  <w:style w:type="character" w:customStyle="1" w:styleId="WW8Num81z0">
    <w:name w:val="WW8Num81z0"/>
    <w:rsid w:val="003D0A44"/>
    <w:rPr>
      <w:rFonts w:ascii="Symbol" w:hAnsi="Symbol"/>
      <w:sz w:val="28"/>
    </w:rPr>
  </w:style>
  <w:style w:type="character" w:customStyle="1" w:styleId="WW8Num81z1">
    <w:name w:val="WW8Num81z1"/>
    <w:rsid w:val="003D0A44"/>
    <w:rPr>
      <w:rFonts w:ascii="Courier New" w:hAnsi="Courier New"/>
    </w:rPr>
  </w:style>
  <w:style w:type="character" w:customStyle="1" w:styleId="WW8Num81z2">
    <w:name w:val="WW8Num81z2"/>
    <w:rsid w:val="003D0A44"/>
    <w:rPr>
      <w:rFonts w:ascii="Wingdings" w:hAnsi="Wingdings"/>
    </w:rPr>
  </w:style>
  <w:style w:type="character" w:customStyle="1" w:styleId="WW8Num82z0">
    <w:name w:val="WW8Num82z0"/>
    <w:rsid w:val="003D0A44"/>
    <w:rPr>
      <w:rFonts w:ascii="Symbol" w:hAnsi="Symbol"/>
    </w:rPr>
  </w:style>
  <w:style w:type="character" w:customStyle="1" w:styleId="WW8Num82z1">
    <w:name w:val="WW8Num82z1"/>
    <w:rsid w:val="003D0A44"/>
    <w:rPr>
      <w:rFonts w:ascii="Courier New" w:hAnsi="Courier New"/>
    </w:rPr>
  </w:style>
  <w:style w:type="character" w:customStyle="1" w:styleId="WW8Num82z2">
    <w:name w:val="WW8Num82z2"/>
    <w:rsid w:val="003D0A44"/>
    <w:rPr>
      <w:rFonts w:ascii="Wingdings" w:hAnsi="Wingdings"/>
    </w:rPr>
  </w:style>
  <w:style w:type="character" w:customStyle="1" w:styleId="WW8Num83z0">
    <w:name w:val="WW8Num83z0"/>
    <w:rsid w:val="003D0A44"/>
    <w:rPr>
      <w:rFonts w:ascii="Symbol" w:hAnsi="Symbol"/>
    </w:rPr>
  </w:style>
  <w:style w:type="character" w:customStyle="1" w:styleId="WW8Num83z1">
    <w:name w:val="WW8Num83z1"/>
    <w:rsid w:val="003D0A44"/>
    <w:rPr>
      <w:rFonts w:ascii="Courier New" w:hAnsi="Courier New"/>
    </w:rPr>
  </w:style>
  <w:style w:type="character" w:customStyle="1" w:styleId="WW8Num83z2">
    <w:name w:val="WW8Num83z2"/>
    <w:rsid w:val="003D0A44"/>
    <w:rPr>
      <w:rFonts w:ascii="Wingdings" w:hAnsi="Wingdings"/>
    </w:rPr>
  </w:style>
  <w:style w:type="character" w:customStyle="1" w:styleId="WW8Num84z0">
    <w:name w:val="WW8Num84z0"/>
    <w:rsid w:val="003D0A44"/>
    <w:rPr>
      <w:rFonts w:ascii="Symbol" w:hAnsi="Symbol"/>
    </w:rPr>
  </w:style>
  <w:style w:type="character" w:customStyle="1" w:styleId="WW8Num84z1">
    <w:name w:val="WW8Num84z1"/>
    <w:rsid w:val="003D0A44"/>
    <w:rPr>
      <w:rFonts w:ascii="Courier New" w:hAnsi="Courier New"/>
    </w:rPr>
  </w:style>
  <w:style w:type="character" w:customStyle="1" w:styleId="WW8Num84z2">
    <w:name w:val="WW8Num84z2"/>
    <w:rsid w:val="003D0A44"/>
    <w:rPr>
      <w:rFonts w:ascii="Wingdings" w:hAnsi="Wingdings"/>
    </w:rPr>
  </w:style>
  <w:style w:type="character" w:customStyle="1" w:styleId="WW8Num85z0">
    <w:name w:val="WW8Num85z0"/>
    <w:rsid w:val="003D0A44"/>
    <w:rPr>
      <w:rFonts w:ascii="Symbol" w:hAnsi="Symbol"/>
    </w:rPr>
  </w:style>
  <w:style w:type="character" w:customStyle="1" w:styleId="WW8Num86z0">
    <w:name w:val="WW8Num86z0"/>
    <w:rsid w:val="003D0A44"/>
    <w:rPr>
      <w:rFonts w:ascii="Symbol" w:hAnsi="Symbol"/>
    </w:rPr>
  </w:style>
  <w:style w:type="character" w:customStyle="1" w:styleId="WW8Num86z1">
    <w:name w:val="WW8Num86z1"/>
    <w:rsid w:val="003D0A44"/>
    <w:rPr>
      <w:rFonts w:ascii="Courier New" w:hAnsi="Courier New"/>
    </w:rPr>
  </w:style>
  <w:style w:type="character" w:customStyle="1" w:styleId="WW8Num86z2">
    <w:name w:val="WW8Num86z2"/>
    <w:rsid w:val="003D0A44"/>
    <w:rPr>
      <w:rFonts w:ascii="Wingdings" w:hAnsi="Wingdings"/>
    </w:rPr>
  </w:style>
  <w:style w:type="character" w:customStyle="1" w:styleId="WW8Num87z0">
    <w:name w:val="WW8Num87z0"/>
    <w:rsid w:val="003D0A44"/>
    <w:rPr>
      <w:rFonts w:ascii="Symbol" w:hAnsi="Symbol"/>
    </w:rPr>
  </w:style>
  <w:style w:type="character" w:customStyle="1" w:styleId="WW8Num87z1">
    <w:name w:val="WW8Num87z1"/>
    <w:rsid w:val="003D0A44"/>
    <w:rPr>
      <w:rFonts w:ascii="Courier New" w:hAnsi="Courier New"/>
    </w:rPr>
  </w:style>
  <w:style w:type="character" w:customStyle="1" w:styleId="WW8Num87z2">
    <w:name w:val="WW8Num87z2"/>
    <w:rsid w:val="003D0A44"/>
    <w:rPr>
      <w:rFonts w:ascii="Wingdings" w:hAnsi="Wingdings"/>
    </w:rPr>
  </w:style>
  <w:style w:type="character" w:customStyle="1" w:styleId="WW8Num88z0">
    <w:name w:val="WW8Num88z0"/>
    <w:rsid w:val="003D0A44"/>
    <w:rPr>
      <w:color w:val="auto"/>
      <w:kern w:val="1"/>
      <w:sz w:val="28"/>
    </w:rPr>
  </w:style>
  <w:style w:type="character" w:customStyle="1" w:styleId="WW8Num88z1">
    <w:name w:val="WW8Num88z1"/>
    <w:rsid w:val="003D0A44"/>
    <w:rPr>
      <w:rFonts w:ascii="Courier New" w:hAnsi="Courier New"/>
    </w:rPr>
  </w:style>
  <w:style w:type="character" w:customStyle="1" w:styleId="WW8Num88z2">
    <w:name w:val="WW8Num88z2"/>
    <w:rsid w:val="003D0A44"/>
    <w:rPr>
      <w:rFonts w:ascii="Wingdings" w:hAnsi="Wingdings"/>
    </w:rPr>
  </w:style>
  <w:style w:type="character" w:customStyle="1" w:styleId="WW8Num88z3">
    <w:name w:val="WW8Num88z3"/>
    <w:rsid w:val="003D0A44"/>
    <w:rPr>
      <w:rFonts w:ascii="Symbol" w:hAnsi="Symbol"/>
    </w:rPr>
  </w:style>
  <w:style w:type="character" w:customStyle="1" w:styleId="WW8Num89z0">
    <w:name w:val="WW8Num89z0"/>
    <w:rsid w:val="003D0A44"/>
    <w:rPr>
      <w:rFonts w:ascii="Symbol" w:hAnsi="Symbol"/>
    </w:rPr>
  </w:style>
  <w:style w:type="character" w:customStyle="1" w:styleId="WW8Num89z1">
    <w:name w:val="WW8Num89z1"/>
    <w:rsid w:val="003D0A44"/>
    <w:rPr>
      <w:rFonts w:ascii="Courier New" w:hAnsi="Courier New"/>
    </w:rPr>
  </w:style>
  <w:style w:type="character" w:customStyle="1" w:styleId="WW8Num89z2">
    <w:name w:val="WW8Num89z2"/>
    <w:rsid w:val="003D0A44"/>
    <w:rPr>
      <w:rFonts w:ascii="Wingdings" w:hAnsi="Wingdings"/>
    </w:rPr>
  </w:style>
  <w:style w:type="character" w:customStyle="1" w:styleId="WW8Num90z0">
    <w:name w:val="WW8Num90z0"/>
    <w:rsid w:val="003D0A44"/>
    <w:rPr>
      <w:rFonts w:ascii="Symbol" w:hAnsi="Symbol"/>
    </w:rPr>
  </w:style>
  <w:style w:type="character" w:customStyle="1" w:styleId="WW8Num90z1">
    <w:name w:val="WW8Num90z1"/>
    <w:rsid w:val="003D0A44"/>
    <w:rPr>
      <w:rFonts w:ascii="Courier New" w:hAnsi="Courier New"/>
    </w:rPr>
  </w:style>
  <w:style w:type="character" w:customStyle="1" w:styleId="WW8Num90z2">
    <w:name w:val="WW8Num90z2"/>
    <w:rsid w:val="003D0A44"/>
    <w:rPr>
      <w:rFonts w:ascii="Wingdings" w:hAnsi="Wingdings"/>
    </w:rPr>
  </w:style>
  <w:style w:type="character" w:customStyle="1" w:styleId="WW8NumSt80z0">
    <w:name w:val="WW8NumSt80z0"/>
    <w:rsid w:val="003D0A44"/>
    <w:rPr>
      <w:rFonts w:ascii="Times New Roman" w:hAnsi="Times New Roman"/>
    </w:rPr>
  </w:style>
  <w:style w:type="character" w:customStyle="1" w:styleId="WW8NumSt84z0">
    <w:name w:val="WW8NumSt84z0"/>
    <w:rsid w:val="003D0A44"/>
    <w:rPr>
      <w:rFonts w:ascii="Times New Roman" w:hAnsi="Times New Roman"/>
    </w:rPr>
  </w:style>
  <w:style w:type="character" w:customStyle="1" w:styleId="WW-">
    <w:name w:val="WW-Символ сноски"/>
    <w:rsid w:val="003D0A44"/>
    <w:rPr>
      <w:vertAlign w:val="superscript"/>
    </w:rPr>
  </w:style>
  <w:style w:type="character" w:customStyle="1" w:styleId="BodyTextIndentChar">
    <w:name w:val="Body Text Indent Char"/>
    <w:rsid w:val="003D0A44"/>
    <w:rPr>
      <w:rFonts w:ascii="Calibri" w:eastAsia="Arial Unicode MS" w:hAnsi="Calibri"/>
      <w:color w:val="00000A"/>
      <w:kern w:val="1"/>
      <w:sz w:val="24"/>
    </w:rPr>
  </w:style>
  <w:style w:type="character" w:customStyle="1" w:styleId="FootnoteTextChar">
    <w:name w:val="Footnote Text Char"/>
    <w:rsid w:val="003D0A44"/>
    <w:rPr>
      <w:rFonts w:ascii="Calibri" w:eastAsia="Arial Unicode MS" w:hAnsi="Calibri"/>
      <w:color w:val="00000A"/>
      <w:kern w:val="1"/>
      <w:sz w:val="24"/>
    </w:rPr>
  </w:style>
  <w:style w:type="character" w:customStyle="1" w:styleId="s1">
    <w:name w:val="s1"/>
    <w:rsid w:val="003D0A44"/>
  </w:style>
  <w:style w:type="character" w:customStyle="1" w:styleId="apple-converted-space">
    <w:name w:val="apple-converted-space"/>
    <w:rsid w:val="003D0A44"/>
  </w:style>
  <w:style w:type="character" w:customStyle="1" w:styleId="BodyTextChar">
    <w:name w:val="Body Text Char"/>
    <w:rsid w:val="003D0A44"/>
    <w:rPr>
      <w:rFonts w:ascii="Calibri" w:eastAsia="Arial Unicode MS" w:hAnsi="Calibri"/>
      <w:color w:val="00000A"/>
      <w:kern w:val="1"/>
    </w:rPr>
  </w:style>
  <w:style w:type="character" w:customStyle="1" w:styleId="HeaderChar">
    <w:name w:val="Header Char"/>
    <w:rsid w:val="003D0A44"/>
    <w:rPr>
      <w:rFonts w:ascii="Calibri" w:hAnsi="Calibri"/>
    </w:rPr>
  </w:style>
  <w:style w:type="character" w:customStyle="1" w:styleId="apple-style-span">
    <w:name w:val="apple-style-span"/>
    <w:rsid w:val="003D0A44"/>
  </w:style>
  <w:style w:type="character" w:customStyle="1" w:styleId="BodyTextIndent2Char">
    <w:name w:val="Body Text Indent 2 Char"/>
    <w:rsid w:val="003D0A44"/>
    <w:rPr>
      <w:rFonts w:ascii="Calibri" w:eastAsia="Arial Unicode MS" w:hAnsi="Calibri"/>
      <w:color w:val="00000A"/>
      <w:kern w:val="1"/>
    </w:rPr>
  </w:style>
  <w:style w:type="character" w:customStyle="1" w:styleId="BodyText3Char">
    <w:name w:val="Body Text 3 Char"/>
    <w:rsid w:val="003D0A44"/>
    <w:rPr>
      <w:rFonts w:ascii="Calibri" w:hAnsi="Calibri"/>
      <w:sz w:val="16"/>
    </w:rPr>
  </w:style>
  <w:style w:type="character" w:customStyle="1" w:styleId="HTMLPreformattedChar">
    <w:name w:val="HTML Preformatted Char"/>
    <w:rsid w:val="003D0A44"/>
    <w:rPr>
      <w:rFonts w:ascii="Courier New" w:hAnsi="Courier New"/>
      <w:sz w:val="20"/>
    </w:rPr>
  </w:style>
  <w:style w:type="character" w:customStyle="1" w:styleId="Arial">
    <w:name w:val="Основной текст + Arial"/>
    <w:rsid w:val="003D0A44"/>
    <w:rPr>
      <w:rFonts w:ascii="Arial" w:hAnsi="Arial"/>
      <w:i/>
      <w:spacing w:val="0"/>
      <w:sz w:val="15"/>
      <w:shd w:val="clear" w:color="auto" w:fill="FFFFFF"/>
    </w:rPr>
  </w:style>
  <w:style w:type="character" w:customStyle="1" w:styleId="ab">
    <w:name w:val="Основной текст + Полужирный"/>
    <w:rsid w:val="003D0A44"/>
    <w:rPr>
      <w:rFonts w:ascii="Arial" w:hAnsi="Arial"/>
      <w:b/>
      <w:spacing w:val="0"/>
      <w:sz w:val="16"/>
    </w:rPr>
  </w:style>
  <w:style w:type="character" w:customStyle="1" w:styleId="1pt">
    <w:name w:val="Основной текст + Интервал 1 pt"/>
    <w:rsid w:val="003D0A44"/>
    <w:rPr>
      <w:rFonts w:ascii="Times New Roman" w:hAnsi="Times New Roman"/>
      <w:spacing w:val="30"/>
      <w:sz w:val="17"/>
      <w:shd w:val="clear" w:color="auto" w:fill="FFFFFF"/>
    </w:rPr>
  </w:style>
  <w:style w:type="character" w:customStyle="1" w:styleId="6pt">
    <w:name w:val="Основной текст + Интервал 6 pt"/>
    <w:rsid w:val="003D0A44"/>
    <w:rPr>
      <w:rFonts w:ascii="Times New Roman" w:hAnsi="Times New Roman"/>
      <w:spacing w:val="120"/>
      <w:sz w:val="17"/>
      <w:shd w:val="clear" w:color="auto" w:fill="FFFFFF"/>
    </w:rPr>
  </w:style>
  <w:style w:type="character" w:customStyle="1" w:styleId="3pt">
    <w:name w:val="Основной текст + Интервал 3 pt"/>
    <w:rsid w:val="003D0A44"/>
    <w:rPr>
      <w:rFonts w:ascii="Times New Roman" w:hAnsi="Times New Roman"/>
      <w:spacing w:val="60"/>
      <w:sz w:val="17"/>
      <w:shd w:val="clear" w:color="auto" w:fill="FFFFFF"/>
    </w:rPr>
  </w:style>
  <w:style w:type="character" w:customStyle="1" w:styleId="ac">
    <w:name w:val="Основной текст + Курсив"/>
    <w:rsid w:val="003D0A44"/>
    <w:rPr>
      <w:rFonts w:ascii="Times New Roman" w:hAnsi="Times New Roman"/>
      <w:i/>
      <w:spacing w:val="0"/>
      <w:sz w:val="17"/>
      <w:shd w:val="clear" w:color="auto" w:fill="FFFFFF"/>
    </w:rPr>
  </w:style>
  <w:style w:type="character" w:customStyle="1" w:styleId="ad">
    <w:name w:val="А ОСН ТЕКСТ Знак"/>
    <w:rsid w:val="003D0A44"/>
    <w:rPr>
      <w:rFonts w:ascii="Times New Roman" w:eastAsia="Arial Unicode MS" w:hAnsi="Times New Roman"/>
      <w:caps/>
      <w:color w:val="000000"/>
      <w:kern w:val="1"/>
      <w:sz w:val="28"/>
    </w:rPr>
  </w:style>
  <w:style w:type="character" w:customStyle="1" w:styleId="13">
    <w:name w:val="Основной текст + Курсив1"/>
    <w:rsid w:val="003D0A44"/>
    <w:rPr>
      <w:rFonts w:ascii="Times New Roman" w:eastAsia="Arial Unicode MS" w:hAnsi="Times New Roman"/>
      <w:i/>
      <w:caps/>
      <w:color w:val="00000A"/>
      <w:spacing w:val="0"/>
      <w:kern w:val="1"/>
      <w:sz w:val="22"/>
      <w:lang w:val="ru-RU"/>
    </w:rPr>
  </w:style>
  <w:style w:type="character" w:customStyle="1" w:styleId="s2">
    <w:name w:val="s2"/>
    <w:rsid w:val="003D0A44"/>
  </w:style>
  <w:style w:type="character" w:customStyle="1" w:styleId="BalloonTextChar">
    <w:name w:val="Balloon Text Char"/>
    <w:rsid w:val="003D0A44"/>
    <w:rPr>
      <w:rFonts w:ascii="Tahoma" w:eastAsia="Arial Unicode MS" w:hAnsi="Tahoma"/>
      <w:color w:val="00000A"/>
      <w:kern w:val="1"/>
      <w:sz w:val="16"/>
    </w:rPr>
  </w:style>
  <w:style w:type="character" w:customStyle="1" w:styleId="BalloonTextChar1">
    <w:name w:val="Balloon Text Char1"/>
    <w:rsid w:val="003D0A44"/>
    <w:rPr>
      <w:rFonts w:ascii="Times New Roman" w:eastAsia="Arial Unicode MS" w:hAnsi="Times New Roman"/>
      <w:color w:val="00000A"/>
      <w:kern w:val="1"/>
      <w:sz w:val="2"/>
    </w:rPr>
  </w:style>
  <w:style w:type="character" w:customStyle="1" w:styleId="BalloonTextChar17">
    <w:name w:val="Balloon Text Char17"/>
    <w:rsid w:val="003D0A44"/>
    <w:rPr>
      <w:rFonts w:ascii="Times New Roman" w:eastAsia="Arial Unicode MS" w:hAnsi="Times New Roman"/>
      <w:color w:val="00000A"/>
      <w:kern w:val="1"/>
      <w:sz w:val="2"/>
    </w:rPr>
  </w:style>
  <w:style w:type="character" w:customStyle="1" w:styleId="BalloonTextChar16">
    <w:name w:val="Balloon Text Char16"/>
    <w:rsid w:val="003D0A44"/>
    <w:rPr>
      <w:rFonts w:ascii="Times New Roman" w:eastAsia="Arial Unicode MS" w:hAnsi="Times New Roman"/>
      <w:color w:val="00000A"/>
      <w:kern w:val="1"/>
      <w:sz w:val="2"/>
    </w:rPr>
  </w:style>
  <w:style w:type="character" w:customStyle="1" w:styleId="BalloonTextChar15">
    <w:name w:val="Balloon Text Char15"/>
    <w:rsid w:val="003D0A44"/>
    <w:rPr>
      <w:rFonts w:ascii="Times New Roman" w:eastAsia="Arial Unicode MS" w:hAnsi="Times New Roman"/>
      <w:color w:val="00000A"/>
      <w:kern w:val="1"/>
      <w:sz w:val="2"/>
    </w:rPr>
  </w:style>
  <w:style w:type="character" w:customStyle="1" w:styleId="BalloonTextChar14">
    <w:name w:val="Balloon Text Char14"/>
    <w:rsid w:val="003D0A44"/>
    <w:rPr>
      <w:rFonts w:ascii="Times New Roman" w:eastAsia="Arial Unicode MS" w:hAnsi="Times New Roman"/>
      <w:color w:val="00000A"/>
      <w:kern w:val="1"/>
      <w:sz w:val="2"/>
    </w:rPr>
  </w:style>
  <w:style w:type="character" w:customStyle="1" w:styleId="BalloonTextChar13">
    <w:name w:val="Balloon Text Char13"/>
    <w:rsid w:val="003D0A44"/>
    <w:rPr>
      <w:rFonts w:ascii="Times New Roman" w:eastAsia="Arial Unicode MS" w:hAnsi="Times New Roman"/>
      <w:color w:val="00000A"/>
      <w:kern w:val="1"/>
      <w:sz w:val="2"/>
    </w:rPr>
  </w:style>
  <w:style w:type="character" w:customStyle="1" w:styleId="BalloonTextChar12">
    <w:name w:val="Balloon Text Char12"/>
    <w:rsid w:val="003D0A44"/>
    <w:rPr>
      <w:rFonts w:ascii="Times New Roman" w:eastAsia="Arial Unicode MS" w:hAnsi="Times New Roman"/>
      <w:color w:val="00000A"/>
      <w:kern w:val="1"/>
      <w:sz w:val="2"/>
    </w:rPr>
  </w:style>
  <w:style w:type="character" w:customStyle="1" w:styleId="BalloonTextChar11">
    <w:name w:val="Balloon Text Char11"/>
    <w:rsid w:val="003D0A44"/>
    <w:rPr>
      <w:rFonts w:ascii="Times New Roman" w:eastAsia="Arial Unicode MS" w:hAnsi="Times New Roman"/>
      <w:color w:val="00000A"/>
      <w:kern w:val="1"/>
      <w:sz w:val="2"/>
    </w:rPr>
  </w:style>
  <w:style w:type="character" w:customStyle="1" w:styleId="EndnoteTextChar">
    <w:name w:val="Endnote Text Char"/>
    <w:rsid w:val="003D0A44"/>
    <w:rPr>
      <w:rFonts w:ascii="Calibri" w:eastAsia="Arial Unicode MS" w:hAnsi="Calibri"/>
      <w:color w:val="00000A"/>
      <w:kern w:val="1"/>
      <w:sz w:val="20"/>
    </w:rPr>
  </w:style>
  <w:style w:type="character" w:customStyle="1" w:styleId="EndnoteTextChar1">
    <w:name w:val="Endnote Text Char1"/>
    <w:rsid w:val="003D0A44"/>
    <w:rPr>
      <w:rFonts w:eastAsia="Arial Unicode MS"/>
      <w:color w:val="00000A"/>
      <w:kern w:val="1"/>
    </w:rPr>
  </w:style>
  <w:style w:type="character" w:customStyle="1" w:styleId="EndnoteTextChar17">
    <w:name w:val="Endnote Text Char17"/>
    <w:rsid w:val="003D0A44"/>
    <w:rPr>
      <w:rFonts w:eastAsia="Arial Unicode MS"/>
      <w:color w:val="00000A"/>
      <w:kern w:val="1"/>
    </w:rPr>
  </w:style>
  <w:style w:type="character" w:customStyle="1" w:styleId="EndnoteTextChar16">
    <w:name w:val="Endnote Text Char16"/>
    <w:rsid w:val="003D0A44"/>
    <w:rPr>
      <w:rFonts w:eastAsia="Arial Unicode MS"/>
      <w:color w:val="00000A"/>
      <w:kern w:val="1"/>
    </w:rPr>
  </w:style>
  <w:style w:type="character" w:customStyle="1" w:styleId="EndnoteTextChar15">
    <w:name w:val="Endnote Text Char15"/>
    <w:rsid w:val="003D0A44"/>
    <w:rPr>
      <w:rFonts w:eastAsia="Arial Unicode MS"/>
      <w:color w:val="00000A"/>
      <w:kern w:val="1"/>
    </w:rPr>
  </w:style>
  <w:style w:type="character" w:customStyle="1" w:styleId="EndnoteTextChar14">
    <w:name w:val="Endnote Text Char14"/>
    <w:rsid w:val="003D0A44"/>
    <w:rPr>
      <w:rFonts w:eastAsia="Arial Unicode MS"/>
      <w:color w:val="00000A"/>
      <w:kern w:val="1"/>
    </w:rPr>
  </w:style>
  <w:style w:type="character" w:customStyle="1" w:styleId="EndnoteTextChar13">
    <w:name w:val="Endnote Text Char13"/>
    <w:rsid w:val="003D0A44"/>
    <w:rPr>
      <w:rFonts w:eastAsia="Arial Unicode MS"/>
      <w:color w:val="00000A"/>
      <w:kern w:val="1"/>
    </w:rPr>
  </w:style>
  <w:style w:type="character" w:customStyle="1" w:styleId="EndnoteTextChar12">
    <w:name w:val="Endnote Text Char12"/>
    <w:rsid w:val="003D0A44"/>
    <w:rPr>
      <w:rFonts w:eastAsia="Arial Unicode MS"/>
      <w:color w:val="00000A"/>
      <w:kern w:val="1"/>
    </w:rPr>
  </w:style>
  <w:style w:type="character" w:customStyle="1" w:styleId="EndnoteTextChar11">
    <w:name w:val="Endnote Text Char11"/>
    <w:rsid w:val="003D0A44"/>
    <w:rPr>
      <w:rFonts w:eastAsia="Arial Unicode MS"/>
      <w:color w:val="00000A"/>
      <w:kern w:val="1"/>
    </w:rPr>
  </w:style>
  <w:style w:type="character" w:customStyle="1" w:styleId="ae">
    <w:name w:val="А_основной Знак"/>
    <w:rsid w:val="003D0A44"/>
    <w:rPr>
      <w:rFonts w:ascii="Times New Roman" w:hAnsi="Times New Roman"/>
      <w:sz w:val="28"/>
    </w:rPr>
  </w:style>
  <w:style w:type="character" w:customStyle="1" w:styleId="s4">
    <w:name w:val="s4"/>
    <w:rsid w:val="003D0A44"/>
  </w:style>
  <w:style w:type="character" w:customStyle="1" w:styleId="s5">
    <w:name w:val="s5"/>
    <w:rsid w:val="003D0A44"/>
  </w:style>
  <w:style w:type="character" w:customStyle="1" w:styleId="FooterChar">
    <w:name w:val="Footer Char"/>
    <w:rsid w:val="003D0A44"/>
    <w:rPr>
      <w:rFonts w:ascii="Calibri" w:eastAsia="Arial Unicode MS" w:hAnsi="Calibri"/>
      <w:color w:val="00000A"/>
      <w:kern w:val="1"/>
    </w:rPr>
  </w:style>
  <w:style w:type="character" w:customStyle="1" w:styleId="14">
    <w:name w:val="Сноска1"/>
    <w:rsid w:val="003D0A44"/>
    <w:rPr>
      <w:rFonts w:ascii="Times New Roman" w:hAnsi="Times New Roman"/>
      <w:vertAlign w:val="superscript"/>
    </w:rPr>
  </w:style>
  <w:style w:type="character" w:customStyle="1" w:styleId="BodyText2Char">
    <w:name w:val="Body Text 2 Char"/>
    <w:rsid w:val="003D0A44"/>
    <w:rPr>
      <w:rFonts w:ascii="Calibri" w:hAnsi="Calibri"/>
    </w:rPr>
  </w:style>
  <w:style w:type="character" w:customStyle="1" w:styleId="21">
    <w:name w:val="Знак сноски2"/>
    <w:rsid w:val="003D0A44"/>
    <w:rPr>
      <w:vertAlign w:val="superscript"/>
    </w:rPr>
  </w:style>
  <w:style w:type="character" w:styleId="af">
    <w:name w:val="Emphasis"/>
    <w:basedOn w:val="a0"/>
    <w:uiPriority w:val="20"/>
    <w:qFormat/>
    <w:rsid w:val="003D0A44"/>
    <w:rPr>
      <w:rFonts w:cs="Times New Roman"/>
      <w:i/>
    </w:rPr>
  </w:style>
  <w:style w:type="character" w:customStyle="1" w:styleId="c0">
    <w:name w:val="c0"/>
    <w:rsid w:val="003D0A44"/>
  </w:style>
  <w:style w:type="character" w:customStyle="1" w:styleId="s8">
    <w:name w:val="s8"/>
    <w:rsid w:val="003D0A44"/>
  </w:style>
  <w:style w:type="character" w:customStyle="1" w:styleId="s13">
    <w:name w:val="s13"/>
    <w:rsid w:val="003D0A44"/>
  </w:style>
  <w:style w:type="character" w:customStyle="1" w:styleId="s12">
    <w:name w:val="s12"/>
    <w:rsid w:val="003D0A44"/>
  </w:style>
  <w:style w:type="character" w:customStyle="1" w:styleId="s7">
    <w:name w:val="s7"/>
    <w:rsid w:val="003D0A44"/>
  </w:style>
  <w:style w:type="character" w:customStyle="1" w:styleId="s11">
    <w:name w:val="s11"/>
    <w:rsid w:val="003D0A44"/>
  </w:style>
  <w:style w:type="character" w:customStyle="1" w:styleId="s15">
    <w:name w:val="s15"/>
    <w:rsid w:val="003D0A44"/>
  </w:style>
  <w:style w:type="character" w:customStyle="1" w:styleId="comments">
    <w:name w:val="comments"/>
    <w:rsid w:val="003D0A44"/>
  </w:style>
  <w:style w:type="character" w:styleId="af0">
    <w:name w:val="line number"/>
    <w:basedOn w:val="a0"/>
    <w:uiPriority w:val="99"/>
    <w:rsid w:val="003D0A44"/>
    <w:rPr>
      <w:rFonts w:cs="Times New Roman"/>
    </w:rPr>
  </w:style>
  <w:style w:type="character" w:customStyle="1" w:styleId="af1">
    <w:name w:val="Подзаголовок Знак"/>
    <w:rsid w:val="003D0A44"/>
    <w:rPr>
      <w:rFonts w:ascii="Arial" w:hAnsi="Arial"/>
      <w:i/>
      <w:sz w:val="28"/>
    </w:rPr>
  </w:style>
  <w:style w:type="character" w:customStyle="1" w:styleId="af2">
    <w:name w:val="Отступ основного текста Знак"/>
    <w:rsid w:val="003D0A44"/>
    <w:rPr>
      <w:rFonts w:ascii="Times New Roman" w:hAnsi="Times New Roman"/>
      <w:sz w:val="24"/>
      <w:lang w:eastAsia="ar-SA" w:bidi="ar-SA"/>
    </w:rPr>
  </w:style>
  <w:style w:type="character" w:customStyle="1" w:styleId="c1">
    <w:name w:val="c1"/>
    <w:rsid w:val="003D0A44"/>
  </w:style>
  <w:style w:type="character" w:customStyle="1" w:styleId="WW--">
    <w:name w:val="WW-Интернет-ссылка"/>
    <w:rsid w:val="003D0A44"/>
    <w:rPr>
      <w:color w:val="0000FF"/>
      <w:u w:val="single"/>
      <w:lang w:val="uz-Cyrl-UZ"/>
    </w:rPr>
  </w:style>
  <w:style w:type="character" w:styleId="af3">
    <w:name w:val="Strong"/>
    <w:basedOn w:val="a0"/>
    <w:uiPriority w:val="22"/>
    <w:qFormat/>
    <w:rsid w:val="003D0A44"/>
    <w:rPr>
      <w:rFonts w:cs="Times New Roman"/>
      <w:b/>
    </w:rPr>
  </w:style>
  <w:style w:type="character" w:customStyle="1" w:styleId="c7">
    <w:name w:val="c7"/>
    <w:rsid w:val="003D0A44"/>
  </w:style>
  <w:style w:type="character" w:customStyle="1" w:styleId="ListLabel1">
    <w:name w:val="ListLabel 1"/>
    <w:rsid w:val="003D0A44"/>
  </w:style>
  <w:style w:type="character" w:styleId="af4">
    <w:name w:val="footnote reference"/>
    <w:basedOn w:val="a0"/>
    <w:uiPriority w:val="99"/>
    <w:rsid w:val="003D0A44"/>
    <w:rPr>
      <w:rFonts w:cs="Times New Roman"/>
      <w:vertAlign w:val="superscript"/>
    </w:rPr>
  </w:style>
  <w:style w:type="character" w:styleId="af5">
    <w:name w:val="endnote reference"/>
    <w:basedOn w:val="a0"/>
    <w:uiPriority w:val="99"/>
    <w:rsid w:val="003D0A44"/>
    <w:rPr>
      <w:rFonts w:cs="Times New Roman"/>
      <w:vertAlign w:val="superscript"/>
    </w:rPr>
  </w:style>
  <w:style w:type="character" w:customStyle="1" w:styleId="ListLabel2">
    <w:name w:val="ListLabel 2"/>
    <w:rsid w:val="003D0A44"/>
  </w:style>
  <w:style w:type="character" w:customStyle="1" w:styleId="ListLabel3">
    <w:name w:val="ListLabel 3"/>
    <w:rsid w:val="003D0A44"/>
  </w:style>
  <w:style w:type="character" w:customStyle="1" w:styleId="ListLabel4">
    <w:name w:val="ListLabel 4"/>
    <w:rsid w:val="003D0A44"/>
  </w:style>
  <w:style w:type="character" w:customStyle="1" w:styleId="ListLabel5">
    <w:name w:val="ListLabel 5"/>
    <w:rsid w:val="003D0A44"/>
  </w:style>
  <w:style w:type="character" w:customStyle="1" w:styleId="ListLabel6">
    <w:name w:val="ListLabel 6"/>
    <w:rsid w:val="003D0A44"/>
  </w:style>
  <w:style w:type="character" w:customStyle="1" w:styleId="ListLabel7">
    <w:name w:val="ListLabel 7"/>
    <w:rsid w:val="003D0A44"/>
  </w:style>
  <w:style w:type="character" w:customStyle="1" w:styleId="ListLabel8">
    <w:name w:val="ListLabel 8"/>
    <w:rsid w:val="003D0A44"/>
  </w:style>
  <w:style w:type="character" w:customStyle="1" w:styleId="ListLabel9">
    <w:name w:val="ListLabel 9"/>
    <w:rsid w:val="003D0A44"/>
  </w:style>
  <w:style w:type="character" w:customStyle="1" w:styleId="ListLabel10">
    <w:name w:val="ListLabel 10"/>
    <w:rsid w:val="003D0A44"/>
  </w:style>
  <w:style w:type="character" w:customStyle="1" w:styleId="ListLabel11">
    <w:name w:val="ListLabel 11"/>
    <w:rsid w:val="003D0A44"/>
  </w:style>
  <w:style w:type="character" w:customStyle="1" w:styleId="ListLabel12">
    <w:name w:val="ListLabel 12"/>
    <w:rsid w:val="003D0A44"/>
  </w:style>
  <w:style w:type="character" w:customStyle="1" w:styleId="ListLabel13">
    <w:name w:val="ListLabel 13"/>
    <w:rsid w:val="003D0A44"/>
  </w:style>
  <w:style w:type="character" w:customStyle="1" w:styleId="ListLabel14">
    <w:name w:val="ListLabel 14"/>
    <w:rsid w:val="003D0A44"/>
  </w:style>
  <w:style w:type="character" w:customStyle="1" w:styleId="ListLabel15">
    <w:name w:val="ListLabel 15"/>
    <w:rsid w:val="003D0A44"/>
  </w:style>
  <w:style w:type="character" w:customStyle="1" w:styleId="ListLabel16">
    <w:name w:val="ListLabel 16"/>
    <w:rsid w:val="003D0A44"/>
  </w:style>
  <w:style w:type="character" w:customStyle="1" w:styleId="ListLabel17">
    <w:name w:val="ListLabel 17"/>
    <w:rsid w:val="003D0A44"/>
  </w:style>
  <w:style w:type="character" w:customStyle="1" w:styleId="ListLabel18">
    <w:name w:val="ListLabel 18"/>
    <w:rsid w:val="003D0A44"/>
  </w:style>
  <w:style w:type="character" w:customStyle="1" w:styleId="ListLabel19">
    <w:name w:val="ListLabel 19"/>
    <w:rsid w:val="003D0A44"/>
  </w:style>
  <w:style w:type="character" w:customStyle="1" w:styleId="af6">
    <w:name w:val="Символы концевой сноски"/>
    <w:rsid w:val="003D0A44"/>
  </w:style>
  <w:style w:type="character" w:customStyle="1" w:styleId="15">
    <w:name w:val="Основной текст Знак1"/>
    <w:rsid w:val="003D0A44"/>
    <w:rPr>
      <w:rFonts w:ascii="Times New Roman" w:hAnsi="Times New Roman"/>
      <w:color w:val="00000A"/>
      <w:sz w:val="20"/>
    </w:rPr>
  </w:style>
  <w:style w:type="character" w:customStyle="1" w:styleId="TitleChar">
    <w:name w:val="Title Char"/>
    <w:rsid w:val="003D0A44"/>
    <w:rPr>
      <w:rFonts w:ascii="Times New Roman" w:hAnsi="Times New Roman"/>
      <w:i/>
      <w:color w:val="00000A"/>
      <w:sz w:val="24"/>
      <w:lang w:val="de-DE" w:eastAsia="fa-IR" w:bidi="fa-IR"/>
    </w:rPr>
  </w:style>
  <w:style w:type="character" w:customStyle="1" w:styleId="SubtitleChar">
    <w:name w:val="Subtitle Char"/>
    <w:rsid w:val="003D0A44"/>
    <w:rPr>
      <w:rFonts w:ascii="Arial" w:hAnsi="Arial"/>
      <w:i/>
      <w:color w:val="00000A"/>
      <w:sz w:val="28"/>
      <w:lang w:val="de-DE" w:eastAsia="fa-IR" w:bidi="fa-IR"/>
    </w:rPr>
  </w:style>
  <w:style w:type="character" w:customStyle="1" w:styleId="16">
    <w:name w:val="Текст выноски Знак1"/>
    <w:rsid w:val="003D0A44"/>
    <w:rPr>
      <w:rFonts w:ascii="Tahoma" w:hAnsi="Tahoma"/>
      <w:color w:val="00000A"/>
      <w:sz w:val="16"/>
      <w:lang w:val="de-DE" w:eastAsia="fa-IR" w:bidi="fa-IR"/>
    </w:rPr>
  </w:style>
  <w:style w:type="character" w:customStyle="1" w:styleId="210">
    <w:name w:val="Основной текст с отступом 2 Знак1"/>
    <w:rsid w:val="003D0A44"/>
    <w:rPr>
      <w:rFonts w:ascii="Times New Roman" w:hAnsi="Times New Roman"/>
      <w:color w:val="00000A"/>
      <w:lang w:val="de-DE" w:eastAsia="fa-IR" w:bidi="fa-IR"/>
    </w:rPr>
  </w:style>
  <w:style w:type="character" w:customStyle="1" w:styleId="17">
    <w:name w:val="Текст сноски Знак1"/>
    <w:uiPriority w:val="99"/>
    <w:rsid w:val="003D0A44"/>
    <w:rPr>
      <w:rFonts w:ascii="Times New Roman" w:hAnsi="Times New Roman"/>
      <w:color w:val="00000A"/>
      <w:sz w:val="20"/>
      <w:lang w:val="de-DE" w:eastAsia="fa-IR" w:bidi="fa-IR"/>
    </w:rPr>
  </w:style>
  <w:style w:type="character" w:customStyle="1" w:styleId="18">
    <w:name w:val="Верхний колонтитул Знак1"/>
    <w:rsid w:val="003D0A44"/>
    <w:rPr>
      <w:rFonts w:ascii="Times New Roman" w:hAnsi="Times New Roman"/>
      <w:color w:val="00000A"/>
      <w:lang w:val="de-DE" w:eastAsia="fa-IR" w:bidi="fa-IR"/>
    </w:rPr>
  </w:style>
  <w:style w:type="character" w:customStyle="1" w:styleId="19">
    <w:name w:val="Нижний колонтитул Знак1"/>
    <w:rsid w:val="003D0A44"/>
    <w:rPr>
      <w:rFonts w:ascii="Times New Roman" w:hAnsi="Times New Roman"/>
      <w:color w:val="00000A"/>
      <w:lang w:val="de-DE" w:eastAsia="fa-IR" w:bidi="fa-IR"/>
    </w:rPr>
  </w:style>
  <w:style w:type="character" w:customStyle="1" w:styleId="1423">
    <w:name w:val="Основной текст (14)23"/>
    <w:rsid w:val="003D0A44"/>
    <w:rPr>
      <w:rFonts w:ascii="Times New Roman" w:hAnsi="Times New Roman"/>
      <w:spacing w:val="0"/>
      <w:sz w:val="20"/>
    </w:rPr>
  </w:style>
  <w:style w:type="character" w:customStyle="1" w:styleId="1416pt">
    <w:name w:val="Основной текст (14) + Интервал 16 pt"/>
    <w:rsid w:val="003D0A44"/>
    <w:rPr>
      <w:rFonts w:ascii="Times New Roman" w:hAnsi="Times New Roman"/>
      <w:spacing w:val="320"/>
      <w:sz w:val="20"/>
    </w:rPr>
  </w:style>
  <w:style w:type="character" w:customStyle="1" w:styleId="727">
    <w:name w:val="Основной текст (7)27"/>
    <w:rsid w:val="003D0A44"/>
    <w:rPr>
      <w:rFonts w:ascii="Times New Roman" w:hAnsi="Times New Roman"/>
      <w:spacing w:val="0"/>
      <w:sz w:val="19"/>
    </w:rPr>
  </w:style>
  <w:style w:type="character" w:customStyle="1" w:styleId="158">
    <w:name w:val="Основной текст (15)8"/>
    <w:rsid w:val="003D0A44"/>
    <w:rPr>
      <w:rFonts w:ascii="Times New Roman" w:hAnsi="Times New Roman"/>
      <w:i/>
      <w:spacing w:val="0"/>
      <w:sz w:val="19"/>
    </w:rPr>
  </w:style>
  <w:style w:type="character" w:customStyle="1" w:styleId="s6">
    <w:name w:val="s6"/>
    <w:rsid w:val="003D0A44"/>
  </w:style>
  <w:style w:type="character" w:styleId="af7">
    <w:name w:val="FollowedHyperlink"/>
    <w:basedOn w:val="a0"/>
    <w:uiPriority w:val="99"/>
    <w:rsid w:val="003D0A44"/>
    <w:rPr>
      <w:rFonts w:cs="Times New Roman"/>
      <w:color w:val="800080"/>
      <w:u w:val="single"/>
    </w:rPr>
  </w:style>
  <w:style w:type="character" w:styleId="af8">
    <w:name w:val="Placeholder Text"/>
    <w:basedOn w:val="a0"/>
    <w:uiPriority w:val="99"/>
    <w:rsid w:val="003D0A44"/>
    <w:rPr>
      <w:rFonts w:cs="Times New Roman"/>
      <w:color w:val="808080"/>
    </w:rPr>
  </w:style>
  <w:style w:type="character" w:customStyle="1" w:styleId="WW-0">
    <w:name w:val="WW-Символы концевой сноски"/>
    <w:rsid w:val="003D0A44"/>
  </w:style>
  <w:style w:type="character" w:customStyle="1" w:styleId="Standard1">
    <w:name w:val="Standard Знак1"/>
    <w:rsid w:val="003D0A44"/>
    <w:rPr>
      <w:rFonts w:ascii="Arial" w:eastAsia="SimSun" w:hAnsi="Arial"/>
      <w:kern w:val="1"/>
      <w:sz w:val="24"/>
    </w:rPr>
  </w:style>
  <w:style w:type="character" w:customStyle="1" w:styleId="af9">
    <w:name w:val="Осн_текст Знак"/>
    <w:rsid w:val="003D0A44"/>
    <w:rPr>
      <w:rFonts w:ascii="Courier New" w:hAnsi="Courier New"/>
      <w:spacing w:val="-14"/>
      <w:sz w:val="24"/>
    </w:rPr>
  </w:style>
  <w:style w:type="paragraph" w:customStyle="1" w:styleId="1a">
    <w:name w:val="Заголовок1"/>
    <w:basedOn w:val="a"/>
    <w:next w:val="afa"/>
    <w:rsid w:val="003D0A44"/>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a">
    <w:name w:val="Body Text"/>
    <w:basedOn w:val="a"/>
    <w:link w:val="afb"/>
    <w:uiPriority w:val="99"/>
    <w:rsid w:val="003D0A44"/>
    <w:pPr>
      <w:suppressAutoHyphens/>
      <w:spacing w:after="120" w:line="276" w:lineRule="auto"/>
    </w:pPr>
    <w:rPr>
      <w:rFonts w:ascii="Calibri" w:eastAsia="Arial Unicode MS" w:hAnsi="Calibri" w:cs="Times New Roman"/>
      <w:color w:val="00000A"/>
      <w:kern w:val="1"/>
      <w:szCs w:val="20"/>
      <w:lang w:eastAsia="ar-SA"/>
    </w:rPr>
  </w:style>
  <w:style w:type="character" w:customStyle="1" w:styleId="afb">
    <w:name w:val="Основной текст Знак"/>
    <w:basedOn w:val="a0"/>
    <w:link w:val="afa"/>
    <w:uiPriority w:val="99"/>
    <w:rsid w:val="003D0A44"/>
    <w:rPr>
      <w:rFonts w:ascii="Calibri" w:eastAsia="Arial Unicode MS" w:hAnsi="Calibri" w:cs="Times New Roman"/>
      <w:color w:val="00000A"/>
      <w:kern w:val="1"/>
      <w:szCs w:val="20"/>
      <w:lang w:eastAsia="ar-SA"/>
    </w:rPr>
  </w:style>
  <w:style w:type="paragraph" w:styleId="afc">
    <w:name w:val="List"/>
    <w:basedOn w:val="afa"/>
    <w:uiPriority w:val="99"/>
    <w:rsid w:val="003D0A44"/>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b">
    <w:name w:val="Название1"/>
    <w:basedOn w:val="a"/>
    <w:rsid w:val="003D0A44"/>
    <w:pPr>
      <w:suppressLineNumbers/>
      <w:suppressAutoHyphens/>
      <w:spacing w:before="120" w:after="120" w:line="276" w:lineRule="auto"/>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3D0A44"/>
    <w:pPr>
      <w:suppressLineNumbers/>
      <w:suppressAutoHyphens/>
      <w:spacing w:after="200" w:line="276" w:lineRule="auto"/>
    </w:pPr>
    <w:rPr>
      <w:rFonts w:ascii="Calibri" w:eastAsia="Arial Unicode MS" w:hAnsi="Calibri" w:cs="Mangal"/>
      <w:color w:val="00000A"/>
      <w:kern w:val="1"/>
      <w:lang w:eastAsia="ar-SA"/>
    </w:rPr>
  </w:style>
  <w:style w:type="paragraph" w:customStyle="1" w:styleId="1c">
    <w:name w:val="Абзац списка1"/>
    <w:basedOn w:val="a"/>
    <w:rsid w:val="003D0A44"/>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3D0A44"/>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d">
    <w:name w:val="Абзац"/>
    <w:basedOn w:val="a"/>
    <w:rsid w:val="003D0A44"/>
    <w:pPr>
      <w:spacing w:after="0" w:line="312" w:lineRule="auto"/>
      <w:ind w:firstLine="567"/>
      <w:jc w:val="both"/>
    </w:pPr>
    <w:rPr>
      <w:rFonts w:ascii="Times New Roman" w:eastAsia="Times New Roman" w:hAnsi="Times New Roman" w:cs="Times New Roman"/>
      <w:kern w:val="1"/>
      <w:sz w:val="24"/>
      <w:szCs w:val="20"/>
      <w:lang w:eastAsia="ar-SA"/>
    </w:rPr>
  </w:style>
  <w:style w:type="paragraph" w:customStyle="1" w:styleId="14TexstOSNOVA1012">
    <w:name w:val="14TexstOSNOVA_10/12"/>
    <w:basedOn w:val="a"/>
    <w:rsid w:val="003D0A44"/>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e">
    <w:name w:val="Body Text Indent"/>
    <w:basedOn w:val="a"/>
    <w:link w:val="aff"/>
    <w:uiPriority w:val="99"/>
    <w:rsid w:val="003D0A44"/>
    <w:pPr>
      <w:spacing w:after="0" w:line="240" w:lineRule="auto"/>
      <w:ind w:firstLine="340"/>
    </w:pPr>
    <w:rPr>
      <w:rFonts w:ascii="Calibri" w:eastAsia="Arial Unicode MS" w:hAnsi="Calibri" w:cs="Times New Roman"/>
      <w:color w:val="00000A"/>
      <w:kern w:val="1"/>
      <w:szCs w:val="20"/>
      <w:lang w:eastAsia="ar-SA"/>
    </w:rPr>
  </w:style>
  <w:style w:type="character" w:customStyle="1" w:styleId="aff">
    <w:name w:val="Основной текст с отступом Знак"/>
    <w:basedOn w:val="a0"/>
    <w:link w:val="afe"/>
    <w:uiPriority w:val="99"/>
    <w:rsid w:val="003D0A44"/>
    <w:rPr>
      <w:rFonts w:ascii="Calibri" w:eastAsia="Arial Unicode MS" w:hAnsi="Calibri" w:cs="Times New Roman"/>
      <w:color w:val="00000A"/>
      <w:kern w:val="1"/>
      <w:szCs w:val="20"/>
      <w:lang w:eastAsia="ar-SA"/>
    </w:rPr>
  </w:style>
  <w:style w:type="paragraph" w:customStyle="1" w:styleId="western">
    <w:name w:val="western"/>
    <w:basedOn w:val="a"/>
    <w:rsid w:val="003D0A44"/>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3D0A44"/>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3D0A44"/>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0">
    <w:name w:val="Основной"/>
    <w:basedOn w:val="a"/>
    <w:rsid w:val="003D0A44"/>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3D0A44"/>
    <w:pPr>
      <w:ind w:firstLine="244"/>
    </w:pPr>
  </w:style>
  <w:style w:type="paragraph" w:customStyle="1" w:styleId="23">
    <w:name w:val="Заг 2"/>
    <w:basedOn w:val="a"/>
    <w:rsid w:val="003D0A44"/>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3D0A44"/>
    <w:pPr>
      <w:spacing w:after="200" w:line="276" w:lineRule="auto"/>
      <w:ind w:left="720"/>
    </w:pPr>
    <w:rPr>
      <w:rFonts w:ascii="Calibri" w:eastAsia="Times New Roman" w:hAnsi="Calibri" w:cs="Times New Roman"/>
      <w:kern w:val="1"/>
      <w:lang w:eastAsia="ar-SA"/>
    </w:rPr>
  </w:style>
  <w:style w:type="paragraph" w:customStyle="1" w:styleId="Default">
    <w:name w:val="Default"/>
    <w:rsid w:val="003D0A44"/>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3D0A44"/>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3D0A44"/>
    <w:pPr>
      <w:spacing w:before="255" w:after="113" w:line="240" w:lineRule="atLeast"/>
    </w:pPr>
    <w:rPr>
      <w:i/>
      <w:iCs/>
      <w:sz w:val="23"/>
      <w:szCs w:val="23"/>
    </w:rPr>
  </w:style>
  <w:style w:type="paragraph" w:styleId="aff3">
    <w:name w:val="header"/>
    <w:basedOn w:val="a"/>
    <w:link w:val="aff4"/>
    <w:uiPriority w:val="99"/>
    <w:rsid w:val="003D0A44"/>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4">
    <w:name w:val="Верхний колонтитул Знак"/>
    <w:basedOn w:val="a0"/>
    <w:link w:val="aff3"/>
    <w:uiPriority w:val="99"/>
    <w:rsid w:val="003D0A44"/>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3D0A44"/>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3D0A44"/>
    <w:rPr>
      <w:rFonts w:ascii="Calibri" w:eastAsia="Arial Unicode MS" w:hAnsi="Calibri" w:cs="Times New Roman"/>
      <w:color w:val="00000A"/>
      <w:kern w:val="1"/>
      <w:szCs w:val="20"/>
      <w:lang w:eastAsia="ar-SA"/>
    </w:rPr>
  </w:style>
  <w:style w:type="paragraph" w:styleId="32">
    <w:name w:val="Body Text 3"/>
    <w:basedOn w:val="a"/>
    <w:link w:val="33"/>
    <w:uiPriority w:val="99"/>
    <w:rsid w:val="003D0A44"/>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3D0A44"/>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3D0A44"/>
    <w:pPr>
      <w:spacing w:after="200" w:line="276" w:lineRule="auto"/>
      <w:ind w:left="720"/>
    </w:pPr>
    <w:rPr>
      <w:rFonts w:ascii="Calibri" w:eastAsia="Times New Roman" w:hAnsi="Calibri" w:cs="Times New Roman"/>
      <w:kern w:val="1"/>
      <w:lang w:eastAsia="ar-SA"/>
    </w:rPr>
  </w:style>
  <w:style w:type="paragraph" w:styleId="HTML">
    <w:name w:val="HTML Preformatted"/>
    <w:basedOn w:val="a"/>
    <w:link w:val="HTML0"/>
    <w:uiPriority w:val="99"/>
    <w:rsid w:val="003D0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3D0A44"/>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3D0A44"/>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5">
    <w:name w:val="А ОСН ТЕКСТ"/>
    <w:basedOn w:val="a"/>
    <w:rsid w:val="003D0A44"/>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3D0A44"/>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3D0A44"/>
    <w:pPr>
      <w:spacing w:before="280" w:after="280" w:line="240" w:lineRule="auto"/>
    </w:pPr>
    <w:rPr>
      <w:rFonts w:ascii="Times New Roman" w:eastAsia="Times New Roman" w:hAnsi="Times New Roman" w:cs="Times New Roman"/>
      <w:kern w:val="1"/>
      <w:sz w:val="24"/>
      <w:szCs w:val="24"/>
      <w:lang w:eastAsia="ar-SA"/>
    </w:rPr>
  </w:style>
  <w:style w:type="paragraph" w:styleId="aff6">
    <w:name w:val="Balloon Text"/>
    <w:basedOn w:val="a"/>
    <w:link w:val="aff7"/>
    <w:uiPriority w:val="99"/>
    <w:rsid w:val="003D0A44"/>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7">
    <w:name w:val="Текст выноски Знак"/>
    <w:basedOn w:val="a0"/>
    <w:link w:val="aff6"/>
    <w:uiPriority w:val="99"/>
    <w:rsid w:val="003D0A44"/>
    <w:rPr>
      <w:rFonts w:ascii="Times New Roman" w:eastAsia="Arial Unicode MS" w:hAnsi="Times New Roman" w:cs="Times New Roman"/>
      <w:color w:val="00000A"/>
      <w:kern w:val="1"/>
      <w:sz w:val="2"/>
      <w:szCs w:val="20"/>
      <w:lang w:eastAsia="ar-SA"/>
    </w:rPr>
  </w:style>
  <w:style w:type="paragraph" w:styleId="aff8">
    <w:name w:val="endnote text"/>
    <w:basedOn w:val="a"/>
    <w:link w:val="aff9"/>
    <w:uiPriority w:val="99"/>
    <w:rsid w:val="003D0A44"/>
    <w:pPr>
      <w:suppressAutoHyphens/>
      <w:spacing w:after="200" w:line="276" w:lineRule="auto"/>
    </w:pPr>
    <w:rPr>
      <w:rFonts w:ascii="Calibri" w:eastAsia="Arial Unicode MS" w:hAnsi="Calibri" w:cs="Times New Roman"/>
      <w:color w:val="00000A"/>
      <w:kern w:val="1"/>
      <w:sz w:val="20"/>
      <w:szCs w:val="20"/>
      <w:lang w:eastAsia="ar-SA"/>
    </w:rPr>
  </w:style>
  <w:style w:type="character" w:customStyle="1" w:styleId="aff9">
    <w:name w:val="Текст концевой сноски Знак"/>
    <w:basedOn w:val="a0"/>
    <w:link w:val="aff8"/>
    <w:uiPriority w:val="99"/>
    <w:rsid w:val="003D0A44"/>
    <w:rPr>
      <w:rFonts w:ascii="Calibri" w:eastAsia="Arial Unicode MS" w:hAnsi="Calibri" w:cs="Times New Roman"/>
      <w:color w:val="00000A"/>
      <w:kern w:val="1"/>
      <w:sz w:val="20"/>
      <w:szCs w:val="20"/>
      <w:lang w:eastAsia="ar-SA"/>
    </w:rPr>
  </w:style>
  <w:style w:type="paragraph" w:customStyle="1" w:styleId="1d">
    <w:name w:val="Без интервала1"/>
    <w:rsid w:val="003D0A44"/>
    <w:pPr>
      <w:suppressAutoHyphens/>
      <w:spacing w:after="0" w:line="240" w:lineRule="auto"/>
    </w:pPr>
    <w:rPr>
      <w:rFonts w:ascii="Calibri" w:eastAsia="Times New Roman" w:hAnsi="Calibri" w:cs="Times New Roman"/>
      <w:lang w:eastAsia="ar-SA"/>
    </w:rPr>
  </w:style>
  <w:style w:type="paragraph" w:customStyle="1" w:styleId="WW-1">
    <w:name w:val="WW-Базовый"/>
    <w:rsid w:val="003D0A44"/>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a">
    <w:name w:val="А_основной"/>
    <w:basedOn w:val="a"/>
    <w:qFormat/>
    <w:rsid w:val="003D0A44"/>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3D0A44"/>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3D0A44"/>
    <w:pPr>
      <w:spacing w:before="280" w:after="280" w:line="240" w:lineRule="auto"/>
    </w:pPr>
    <w:rPr>
      <w:rFonts w:ascii="Times New Roman" w:eastAsia="Times New Roman" w:hAnsi="Times New Roman" w:cs="Times New Roman"/>
      <w:kern w:val="1"/>
      <w:sz w:val="24"/>
      <w:szCs w:val="24"/>
      <w:lang w:eastAsia="ar-SA"/>
    </w:rPr>
  </w:style>
  <w:style w:type="paragraph" w:styleId="affb">
    <w:name w:val="footer"/>
    <w:basedOn w:val="a"/>
    <w:link w:val="affc"/>
    <w:uiPriority w:val="99"/>
    <w:rsid w:val="003D0A44"/>
    <w:pPr>
      <w:tabs>
        <w:tab w:val="center" w:pos="4677"/>
        <w:tab w:val="right" w:pos="9355"/>
      </w:tabs>
      <w:suppressAutoHyphens/>
      <w:spacing w:after="200" w:line="276" w:lineRule="auto"/>
    </w:pPr>
    <w:rPr>
      <w:rFonts w:ascii="Calibri" w:eastAsia="Arial Unicode MS" w:hAnsi="Calibri" w:cs="Times New Roman"/>
      <w:color w:val="00000A"/>
      <w:kern w:val="1"/>
      <w:szCs w:val="20"/>
      <w:lang w:eastAsia="ar-SA"/>
    </w:rPr>
  </w:style>
  <w:style w:type="character" w:customStyle="1" w:styleId="affc">
    <w:name w:val="Нижний колонтитул Знак"/>
    <w:basedOn w:val="a0"/>
    <w:link w:val="affb"/>
    <w:uiPriority w:val="99"/>
    <w:rsid w:val="003D0A44"/>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3D0A44"/>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3D0A44"/>
    <w:pPr>
      <w:spacing w:line="174" w:lineRule="atLeast"/>
    </w:pPr>
    <w:rPr>
      <w:sz w:val="17"/>
      <w:szCs w:val="17"/>
    </w:rPr>
  </w:style>
  <w:style w:type="paragraph" w:customStyle="1" w:styleId="NoParagraphStyle">
    <w:name w:val="[No Paragraph Style]"/>
    <w:rsid w:val="003D0A44"/>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rsid w:val="003D0A44"/>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3D0A44"/>
    <w:pPr>
      <w:spacing w:after="120"/>
    </w:pPr>
  </w:style>
  <w:style w:type="paragraph" w:styleId="28">
    <w:name w:val="Body Text 2"/>
    <w:basedOn w:val="a"/>
    <w:link w:val="29"/>
    <w:uiPriority w:val="99"/>
    <w:rsid w:val="003D0A44"/>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3D0A44"/>
    <w:rPr>
      <w:rFonts w:ascii="Calibri" w:eastAsia="Arial Unicode MS" w:hAnsi="Calibri" w:cs="Times New Roman"/>
      <w:color w:val="00000A"/>
      <w:kern w:val="1"/>
      <w:szCs w:val="20"/>
      <w:lang w:eastAsia="ar-SA"/>
    </w:rPr>
  </w:style>
  <w:style w:type="paragraph" w:customStyle="1" w:styleId="1e">
    <w:name w:val="Текст сноски1"/>
    <w:basedOn w:val="a"/>
    <w:rsid w:val="003D0A44"/>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3D0A44"/>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3D0A44"/>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3D0A4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3D0A44"/>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3D0A44"/>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3D0A44"/>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3D0A44"/>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
    <w:name w:val="Название Знак"/>
    <w:basedOn w:val="a0"/>
    <w:link w:val="affd"/>
    <w:uiPriority w:val="99"/>
    <w:rsid w:val="003D0A44"/>
    <w:rPr>
      <w:rFonts w:ascii="Cambria" w:eastAsia="Times New Roman" w:hAnsi="Cambria" w:cs="Times New Roman"/>
      <w:b/>
      <w:color w:val="00000A"/>
      <w:kern w:val="28"/>
      <w:sz w:val="32"/>
      <w:szCs w:val="20"/>
      <w:lang w:eastAsia="ar-SA"/>
    </w:rPr>
  </w:style>
  <w:style w:type="paragraph" w:styleId="affe">
    <w:name w:val="Subtitle"/>
    <w:basedOn w:val="a"/>
    <w:next w:val="afa"/>
    <w:link w:val="1f"/>
    <w:uiPriority w:val="11"/>
    <w:qFormat/>
    <w:rsid w:val="003D0A44"/>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f">
    <w:name w:val="Подзаголовок Знак1"/>
    <w:basedOn w:val="a0"/>
    <w:link w:val="affe"/>
    <w:uiPriority w:val="11"/>
    <w:rsid w:val="003D0A44"/>
    <w:rPr>
      <w:rFonts w:ascii="Cambria" w:eastAsia="Times New Roman" w:hAnsi="Cambria" w:cs="Times New Roman"/>
      <w:color w:val="00000A"/>
      <w:kern w:val="1"/>
      <w:sz w:val="24"/>
      <w:szCs w:val="20"/>
      <w:lang w:eastAsia="ar-SA"/>
    </w:rPr>
  </w:style>
  <w:style w:type="paragraph" w:customStyle="1" w:styleId="1f0">
    <w:name w:val="Указатель1"/>
    <w:basedOn w:val="a"/>
    <w:rsid w:val="003D0A44"/>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0">
    <w:name w:val="Содержимое таблицы"/>
    <w:basedOn w:val="a"/>
    <w:rsid w:val="003D0A44"/>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1">
    <w:name w:val="Основной текст с отступом1"/>
    <w:basedOn w:val="a"/>
    <w:rsid w:val="003D0A44"/>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3D0A44"/>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3D0A44"/>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1">
    <w:name w:val="Текст в заданном формате"/>
    <w:basedOn w:val="a"/>
    <w:rsid w:val="003D0A44"/>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3D0A44"/>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3D0A44"/>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3D0A44"/>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2">
    <w:name w:val="toc 1"/>
    <w:basedOn w:val="a"/>
    <w:next w:val="a"/>
    <w:uiPriority w:val="39"/>
    <w:rsid w:val="003D0A44"/>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3D0A44"/>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3D0A44"/>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3D0A44"/>
    <w:pPr>
      <w:spacing w:after="200" w:line="276" w:lineRule="auto"/>
      <w:ind w:left="720"/>
    </w:pPr>
    <w:rPr>
      <w:rFonts w:ascii="Calibri" w:eastAsia="Times New Roman" w:hAnsi="Calibri" w:cs="Times New Roman"/>
      <w:kern w:val="1"/>
      <w:lang w:eastAsia="ar-SA"/>
    </w:rPr>
  </w:style>
  <w:style w:type="paragraph" w:customStyle="1" w:styleId="p6">
    <w:name w:val="p6"/>
    <w:basedOn w:val="a"/>
    <w:rsid w:val="003D0A44"/>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3D0A44"/>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3D0A44"/>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3D0A44"/>
    <w:pPr>
      <w:widowControl w:val="0"/>
      <w:suppressAutoHyphens/>
      <w:spacing w:after="200"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3D0A44"/>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3D0A44"/>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3D0A44"/>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3">
    <w:name w:val="??????? (???)"/>
    <w:basedOn w:val="a"/>
    <w:rsid w:val="003D0A44"/>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4">
    <w:name w:val="????? ??????"/>
    <w:basedOn w:val="a"/>
    <w:rsid w:val="003D0A44"/>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5">
    <w:name w:val="Заголовок таблицы"/>
    <w:basedOn w:val="afff0"/>
    <w:rsid w:val="003D0A44"/>
    <w:pPr>
      <w:jc w:val="center"/>
    </w:pPr>
    <w:rPr>
      <w:b/>
      <w:bCs/>
    </w:rPr>
  </w:style>
  <w:style w:type="paragraph" w:customStyle="1" w:styleId="afff6">
    <w:name w:val="Базовый"/>
    <w:rsid w:val="003D0A44"/>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7">
    <w:name w:val="Сноска"/>
    <w:basedOn w:val="aff0"/>
    <w:rsid w:val="003D0A44"/>
  </w:style>
  <w:style w:type="character" w:customStyle="1" w:styleId="-">
    <w:name w:val="Интернет-ссылка"/>
    <w:basedOn w:val="a0"/>
    <w:rsid w:val="003D0A44"/>
    <w:rPr>
      <w:rFonts w:cs="Times New Roman"/>
      <w:color w:val="0000FF"/>
      <w:u w:val="single"/>
      <w:lang w:val="uz-Cyrl-UZ" w:eastAsia="uz-Cyrl-UZ"/>
    </w:rPr>
  </w:style>
  <w:style w:type="character" w:customStyle="1" w:styleId="afff8">
    <w:name w:val="Выделение жирным"/>
    <w:basedOn w:val="a0"/>
    <w:rsid w:val="003D0A44"/>
    <w:rPr>
      <w:rFonts w:cs="Times New Roman"/>
      <w:b/>
      <w:bCs/>
    </w:rPr>
  </w:style>
  <w:style w:type="character" w:customStyle="1" w:styleId="afff9">
    <w:name w:val="Привязка сноски"/>
    <w:rsid w:val="003D0A44"/>
    <w:rPr>
      <w:vertAlign w:val="superscript"/>
    </w:rPr>
  </w:style>
  <w:style w:type="character" w:customStyle="1" w:styleId="afffa">
    <w:name w:val="Привязка концевой сноски"/>
    <w:rsid w:val="003D0A44"/>
    <w:rPr>
      <w:vertAlign w:val="superscript"/>
    </w:rPr>
  </w:style>
  <w:style w:type="table" w:customStyle="1" w:styleId="1f3">
    <w:name w:val="Сетка таблицы1"/>
    <w:basedOn w:val="a1"/>
    <w:next w:val="a3"/>
    <w:uiPriority w:val="99"/>
    <w:rsid w:val="003D0A44"/>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annotation text"/>
    <w:basedOn w:val="a"/>
    <w:link w:val="afffc"/>
    <w:uiPriority w:val="99"/>
    <w:semiHidden/>
    <w:unhideWhenUsed/>
    <w:rsid w:val="003D0A44"/>
    <w:pPr>
      <w:suppressAutoHyphens/>
      <w:spacing w:after="200" w:line="240" w:lineRule="auto"/>
    </w:pPr>
    <w:rPr>
      <w:rFonts w:ascii="Calibri" w:eastAsia="Arial Unicode MS" w:hAnsi="Calibri" w:cs="Calibri"/>
      <w:color w:val="00000A"/>
      <w:kern w:val="1"/>
      <w:sz w:val="20"/>
      <w:szCs w:val="20"/>
    </w:rPr>
  </w:style>
  <w:style w:type="character" w:customStyle="1" w:styleId="afffc">
    <w:name w:val="Текст примечания Знак"/>
    <w:basedOn w:val="a0"/>
    <w:link w:val="afffb"/>
    <w:uiPriority w:val="99"/>
    <w:semiHidden/>
    <w:rsid w:val="003D0A44"/>
    <w:rPr>
      <w:rFonts w:ascii="Calibri" w:eastAsia="Arial Unicode MS" w:hAnsi="Calibri" w:cs="Calibri"/>
      <w:color w:val="00000A"/>
      <w:kern w:val="1"/>
      <w:sz w:val="20"/>
      <w:szCs w:val="20"/>
    </w:rPr>
  </w:style>
  <w:style w:type="paragraph" w:styleId="afffd">
    <w:name w:val="annotation subject"/>
    <w:basedOn w:val="afffb"/>
    <w:next w:val="afffb"/>
    <w:link w:val="afffe"/>
    <w:uiPriority w:val="99"/>
    <w:semiHidden/>
    <w:unhideWhenUsed/>
    <w:rsid w:val="003D0A44"/>
    <w:rPr>
      <w:b/>
      <w:bCs/>
    </w:rPr>
  </w:style>
  <w:style w:type="character" w:customStyle="1" w:styleId="afffe">
    <w:name w:val="Тема примечания Знак"/>
    <w:basedOn w:val="afffc"/>
    <w:link w:val="afffd"/>
    <w:uiPriority w:val="99"/>
    <w:semiHidden/>
    <w:rsid w:val="003D0A44"/>
    <w:rPr>
      <w:rFonts w:ascii="Calibri" w:eastAsia="Arial Unicode MS" w:hAnsi="Calibri" w:cs="Calibri"/>
      <w:b/>
      <w:bCs/>
      <w:color w:val="00000A"/>
      <w:kern w:val="1"/>
      <w:sz w:val="20"/>
      <w:szCs w:val="20"/>
    </w:rPr>
  </w:style>
  <w:style w:type="character" w:customStyle="1" w:styleId="Zag11">
    <w:name w:val="Zag_11"/>
    <w:uiPriority w:val="99"/>
    <w:rsid w:val="003D0A44"/>
  </w:style>
  <w:style w:type="paragraph" w:customStyle="1" w:styleId="Zag1">
    <w:name w:val="Zag_1"/>
    <w:basedOn w:val="a"/>
    <w:uiPriority w:val="99"/>
    <w:rsid w:val="003D0A44"/>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eastAsia="ru-RU"/>
    </w:rPr>
  </w:style>
  <w:style w:type="table" w:customStyle="1" w:styleId="2c">
    <w:name w:val="Сетка таблицы2"/>
    <w:basedOn w:val="a1"/>
    <w:next w:val="a3"/>
    <w:uiPriority w:val="99"/>
    <w:rsid w:val="007B0FF7"/>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3"/>
    <w:uiPriority w:val="99"/>
    <w:rsid w:val="001F2EC5"/>
    <w:pPr>
      <w:spacing w:after="0" w:line="240" w:lineRule="auto"/>
    </w:pPr>
    <w:rPr>
      <w:rFonts w:ascii="Calibri" w:eastAsia="Times New Roman" w:hAnsi="Calibri" w:cs="Times New Roman"/>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C75C4B"/>
    <w:pPr>
      <w:spacing w:after="0" w:line="240" w:lineRule="auto"/>
    </w:pPr>
    <w:rPr>
      <w:rFonts w:eastAsia="Times New Roman"/>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0621CEF7E4B3E09DF388EF58B5799E73D51331D0F5792029708AD7A8A269E0BA791BB1DCFB57F1197521E"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181</Pages>
  <Words>68705</Words>
  <Characters>391625</Characters>
  <Application>Microsoft Office Word</Application>
  <DocSecurity>0</DocSecurity>
  <Lines>3263</Lines>
  <Paragraphs>918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72yal-010-003</cp:lastModifiedBy>
  <cp:revision>43</cp:revision>
  <cp:lastPrinted>2020-10-25T09:03:00Z</cp:lastPrinted>
  <dcterms:created xsi:type="dcterms:W3CDTF">2020-08-10T04:39:00Z</dcterms:created>
  <dcterms:modified xsi:type="dcterms:W3CDTF">2020-10-25T10:27:00Z</dcterms:modified>
</cp:coreProperties>
</file>