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>Порядок ведения и оформления тетрадей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ar-SA"/>
        </w:rPr>
        <w:t>.</w:t>
      </w:r>
    </w:p>
    <w:p w:rsidR="004F65FE" w:rsidRPr="004F65FE" w:rsidRDefault="004F65FE" w:rsidP="004F65F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4F65FE" w:rsidRPr="004F65FE" w:rsidRDefault="004F65FE" w:rsidP="004F65F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Все записи в тетрадях следует оформлять каллиграфическим аккуратным почерком.</w:t>
      </w:r>
    </w:p>
    <w:p w:rsidR="004F65FE" w:rsidRPr="004F65FE" w:rsidRDefault="004F65FE" w:rsidP="004F65F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Пользоваться шариковой ручкой с чернилами фиолетового (синего) цвета.</w:t>
      </w:r>
    </w:p>
    <w:p w:rsidR="004F65FE" w:rsidRPr="004F65FE" w:rsidRDefault="004F65FE" w:rsidP="004F65F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Все подчеркивания, начертания геометрических фигур выполняются простым карандашом.</w:t>
      </w:r>
    </w:p>
    <w:p w:rsidR="004F65FE" w:rsidRPr="004F65FE" w:rsidRDefault="004F65FE" w:rsidP="004F65F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начальной школе ученики имеют тетради для выполнения всех видов обучающих и контрольных  работ по базовым предметам.</w:t>
      </w:r>
    </w:p>
    <w:p w:rsidR="004F65FE" w:rsidRPr="004F65FE" w:rsidRDefault="004F65FE" w:rsidP="004F65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Математика и русский язык: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Тетради №1 и №2 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( </w:t>
      </w:r>
      <w:proofErr w:type="gramEnd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для текущих работ)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Тетрадь №3 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( </w:t>
      </w:r>
      <w:proofErr w:type="gramEnd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для контрольных работ.)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ar-SA"/>
        </w:rPr>
        <w:t xml:space="preserve"> Изложение и сочинение  относятся  к работам творческого характера и подписываются  как  тетради для творческих работ.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Допускается наличие тетрадей по литературному чтению, в которых выполняются творческие виды работ (сочинения, рисунки, планы к произведениям, определения литературных понятий и пр.)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Для уроков познания мира возможно использование тетрадей на печатной основе, но чаще в практике учащиеся имеют обычные рабочие тетради.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В соответствии с программными требованиями допускается наличие тетрадей по музыке, иностранному языку, факультативных курсов и др.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Не требуется ведение тетрадей по труду, </w:t>
      </w:r>
      <w:proofErr w:type="gram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ИЗО</w:t>
      </w:r>
      <w:proofErr w:type="gram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, физической культуре, ОБЖ, ПДД.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Оформление надписей на обложке тетрадей.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Тетради учащихся 1-го и 2-го классов подписывает  учитель. Тетради учащихся 3-4 классов подписывают сами учащиеся под руководством учителя. </w:t>
      </w:r>
      <w:r w:rsidRPr="004F65F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Не обязательно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, чтобы тетради были подписаны одним почерком.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Надписи на обложках  необходимо оформлять по единой форме, с соблюдением норм каллиграфии. 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                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Образец:</w:t>
      </w:r>
    </w:p>
    <w:p w:rsidR="004F65FE" w:rsidRPr="004F65FE" w:rsidRDefault="004F65FE" w:rsidP="004F65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</w:t>
      </w: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Тетрадь №1 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( </w:t>
      </w:r>
      <w:proofErr w:type="gramEnd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№2, №3)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для (контрольных) работ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по математике (русскому языку)</w:t>
      </w:r>
    </w:p>
    <w:p w:rsidR="004F65FE" w:rsidRPr="004F65FE" w:rsidRDefault="004F65FE" w:rsidP="004F65FE">
      <w:pPr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ученик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)</w:t>
      </w: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3 класса 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«</w:t>
      </w: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СОШ </w:t>
      </w:r>
      <w:proofErr w:type="spellStart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п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.Н</w:t>
      </w:r>
      <w:proofErr w:type="gramEnd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ивенское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»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Петрова Александр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а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ind w:left="900" w:firstLine="36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Предлог «по» пишется  на одной строке с названием предмета.</w:t>
      </w:r>
    </w:p>
    <w:p w:rsidR="004F65FE" w:rsidRPr="004F65FE" w:rsidRDefault="004F65FE" w:rsidP="004F65F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Нумерация класса пишется </w:t>
      </w:r>
      <w:r w:rsidRPr="004F65FE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арабскими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цифрами.</w:t>
      </w:r>
    </w:p>
    <w:p w:rsidR="004F65FE" w:rsidRPr="004F65FE" w:rsidRDefault="004F65FE" w:rsidP="004F65F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Фамилию и имя следует писать в форме родительного падежа. Сначала пишут фамилию, а затем полное имя.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Работу над ошибками </w:t>
      </w:r>
      <w:r w:rsidRPr="004F65F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выполнять в рабочих тетрадях.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Ежедневная работа над ошибками должна представлять собой целостную систему, результативность которой прослеживается в повышении качества обучения.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начальной школе тетради проверяются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ежедневно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обязательном порядке. Проверка контрольных работ осуществляется к следующему уроку. Тетради №3 показываются родителям с выдачей их на дом. Но хранятся в классе до конца учебного года.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Работы учащихся проверяются учителем чернилами красного цвета. Оценивание письменных текущих и контрольных работ осуществляется согласно принятым нормам оценок.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Оформление письменных работ по русскому языку.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После классной и домашней работы следует отступать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две строчки 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( </w:t>
      </w:r>
      <w:proofErr w:type="gramEnd"/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пишем на третьей).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При оформлении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красной строки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делается отступ вправо не менее 2 см </w:t>
      </w:r>
      <w:r w:rsidRPr="004F65FE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ar-SA"/>
        </w:rPr>
        <w:t>(</w:t>
      </w:r>
      <w:r w:rsidRPr="004F65F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ar-SA"/>
        </w:rPr>
        <w:t>два пальца).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Соблюдения красной строки требуется с первого класса при оформлении текстов, начала нового вида работы.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ходе работы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строчки не пропускаются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. 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Новая страница начинается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 самой верхней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строки, дописывается до конца страницы, включая последнюю строку.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Слева при оформлении каждой строки отступается от края не более 0,5 см.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 xml:space="preserve">   Справа строка дописывается до конца. Использование правил переноса обязательно. Не допускается необоснованное наличие пустых мест на строке.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Запись даты написания работы по русскому языку (и математике) ведется по центру рабочей строки.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В первом классе в период обучения грамоте запись даты ведется учителем или учащимися в виде числа и начальной буквы названия месяца: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1 д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. По окончании этого периода дата записывается полностью: 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1 декабря.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С 3 класса (со 2 полугодия) допускается в записи даты писать числительные прописью: 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первое декабря.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Запись названия работы проводится на следующей рабочей строке (без пропуска) по центру и оформляется как предложение.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Например:  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Классная работа.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                             Домашняя работа.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                             Работа над ошибками.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Вариативность работы фиксируется на следующей строке по центру или на полях (краткая форма записи):</w:t>
      </w:r>
    </w:p>
    <w:p w:rsidR="004F65FE" w:rsidRPr="004F65FE" w:rsidRDefault="004F65FE" w:rsidP="004F65FE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1-вариант.</w:t>
      </w:r>
    </w:p>
    <w:p w:rsidR="004F65FE" w:rsidRPr="004F65FE" w:rsidRDefault="004F65FE" w:rsidP="004F65FE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1-в</w:t>
      </w:r>
      <w:proofErr w:type="gram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.(</w:t>
      </w:r>
      <w:proofErr w:type="gramEnd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запись римскими цифрами)</w:t>
      </w:r>
    </w:p>
    <w:p w:rsidR="004F65FE" w:rsidRPr="004F65FE" w:rsidRDefault="004F65FE" w:rsidP="004F65FE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</w:t>
      </w:r>
      <w:r w:rsidRPr="004F65FE">
        <w:rPr>
          <w:rFonts w:ascii="Times New Roman" w:eastAsia="Times New Roman" w:hAnsi="Times New Roman" w:cs="Times New Roman"/>
          <w:iCs/>
          <w:sz w:val="32"/>
          <w:szCs w:val="32"/>
          <w:lang w:eastAsia="ar-SA"/>
        </w:rPr>
        <w:t xml:space="preserve">Слово упражнение  </w:t>
      </w:r>
      <w:proofErr w:type="gramStart"/>
      <w:r w:rsidRPr="004F65FE">
        <w:rPr>
          <w:rFonts w:ascii="Times New Roman" w:eastAsia="Times New Roman" w:hAnsi="Times New Roman" w:cs="Times New Roman"/>
          <w:iCs/>
          <w:sz w:val="32"/>
          <w:szCs w:val="32"/>
          <w:lang w:eastAsia="ar-SA"/>
        </w:rPr>
        <w:t>пишется полностью с 3 класса  начиная</w:t>
      </w:r>
      <w:proofErr w:type="gramEnd"/>
      <w:r w:rsidRPr="004F65FE">
        <w:rPr>
          <w:rFonts w:ascii="Times New Roman" w:eastAsia="Times New Roman" w:hAnsi="Times New Roman" w:cs="Times New Roman"/>
          <w:iCs/>
          <w:sz w:val="32"/>
          <w:szCs w:val="32"/>
          <w:lang w:eastAsia="ar-SA"/>
        </w:rPr>
        <w:t xml:space="preserve"> с третьей четверти.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Номера упражнений, выполняемых в тетрадях, указываются при их полном объеме. Если упражнение выполняется не полностью, то не указываются. Допускается краткая и полная форма записи  (по центру строки).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Образец: 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Упражнение 234.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00FF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                                                        Упр.234</w:t>
      </w:r>
      <w:r w:rsidRPr="004F65FE">
        <w:rPr>
          <w:rFonts w:ascii="Times New Roman" w:eastAsia="Times New Roman" w:hAnsi="Times New Roman" w:cs="Times New Roman"/>
          <w:sz w:val="32"/>
          <w:szCs w:val="32"/>
          <w:shd w:val="clear" w:color="auto" w:fill="FF00FF"/>
          <w:lang w:eastAsia="ar-SA"/>
        </w:rPr>
        <w:t>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В работе, требующей записи в столбик,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первое слово пишется с большой буквы. Знаки  препинания (запятые) не ставятся.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   Например:  Ветер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                        восток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                        песок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При выполнении подобного вида работы в строчку первое слово пишется с красной строки, с большой буквы, через запятую.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  Например: 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Ветер, восток, песок.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При выполнении различных видов разбора требуется соблюдение принятых норм сокращений слов, обозначений терминов. Сокращается слово только на согласные: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глухой-</w:t>
      </w:r>
      <w:proofErr w:type="spell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гл.</w:t>
      </w:r>
      <w:proofErr w:type="gram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,з</w:t>
      </w:r>
      <w:proofErr w:type="gram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вонкий</w:t>
      </w:r>
      <w:proofErr w:type="spell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-</w:t>
      </w:r>
      <w:proofErr w:type="spell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зв</w:t>
      </w:r>
      <w:proofErr w:type="spell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.,согласный-</w:t>
      </w:r>
      <w:proofErr w:type="spell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согл</w:t>
      </w:r>
      <w:proofErr w:type="spell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.,твердый-</w:t>
      </w:r>
      <w:proofErr w:type="spell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тв</w:t>
      </w:r>
      <w:proofErr w:type="spell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.,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существительное-сущ.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прилагательное-прил.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глагол-гл.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предлог-пр.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мужской род-</w:t>
      </w:r>
      <w:proofErr w:type="spell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м.р</w:t>
      </w:r>
      <w:proofErr w:type="spell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женский </w:t>
      </w:r>
      <w:proofErr w:type="gram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род-</w:t>
      </w:r>
      <w:proofErr w:type="spell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ж</w:t>
      </w:r>
      <w:proofErr w:type="gram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.р</w:t>
      </w:r>
      <w:proofErr w:type="spell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средний род-</w:t>
      </w:r>
      <w:proofErr w:type="spell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ср.р</w:t>
      </w:r>
      <w:proofErr w:type="spell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Прошедшее время-</w:t>
      </w:r>
      <w:proofErr w:type="spell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прош</w:t>
      </w:r>
      <w:proofErr w:type="spell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Настоящее время-наст.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Будущее врем</w:t>
      </w:r>
      <w:proofErr w:type="gram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я-</w:t>
      </w:r>
      <w:proofErr w:type="gram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буд.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Единственное число-</w:t>
      </w:r>
      <w:proofErr w:type="spell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ед.ч</w:t>
      </w:r>
      <w:proofErr w:type="spell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</w:t>
      </w:r>
    </w:p>
    <w:p w:rsidR="004F65FE" w:rsidRPr="004F65FE" w:rsidRDefault="004F65FE" w:rsidP="004F65FE">
      <w:pPr>
        <w:suppressAutoHyphens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Множественное число-</w:t>
      </w:r>
      <w:proofErr w:type="spell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мн.ч</w:t>
      </w:r>
      <w:proofErr w:type="spellEnd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Название падежей указывается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заглавной буквой </w:t>
      </w:r>
      <w:proofErr w:type="gramStart"/>
      <w:r w:rsidRPr="004F65FE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 xml:space="preserve">( </w:t>
      </w:r>
      <w:proofErr w:type="spellStart"/>
      <w:proofErr w:type="gramEnd"/>
      <w:r w:rsidRPr="004F65FE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Им.п</w:t>
      </w:r>
      <w:proofErr w:type="spellEnd"/>
      <w:r w:rsidRPr="004F65FE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.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spell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Р.п</w:t>
      </w:r>
      <w:proofErr w:type="spell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. </w:t>
      </w:r>
      <w:proofErr w:type="spell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Д.п</w:t>
      </w:r>
      <w:proofErr w:type="spell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. </w:t>
      </w:r>
      <w:proofErr w:type="spell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В.п</w:t>
      </w:r>
      <w:proofErr w:type="spell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. Т.п. </w:t>
      </w:r>
      <w:proofErr w:type="spellStart"/>
      <w:proofErr w:type="gram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П.п</w:t>
      </w:r>
      <w:proofErr w:type="spell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.)</w:t>
      </w:r>
      <w:proofErr w:type="gramEnd"/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Следует определить, что обозначения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над словами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выполнять ручкой, а также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простым 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ar-SA"/>
        </w:rPr>
        <w:t xml:space="preserve">острозаточенным 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карандашом.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Все подчеркивания делаются по линейке только </w:t>
      </w: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карандашом.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Некоторые виды работ можно проводить и без линейки, при наличии у детей сформированного навыка работы с карандашом.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При оформлении письменных видов разбора следует соблюдать требования предложенных образцов. Обращать внимание учащихся на постановку имеющихся тире, точки и запятой после определенных сокращений терминов.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Напомним, что в математике при сокращении наименований единиц измерений 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точки не ставятся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</w:t>
      </w:r>
      <w:proofErr w:type="gramStart"/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Например:  мм,  м, см, ч, мин, км, кг, г и др.</w:t>
      </w:r>
      <w:proofErr w:type="gramEnd"/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Учащиеся 1-2 классов пишут в тетрадях в узкую линию. Переход на широкую линейку учителем определяется с 3 класса с учетом наличия у учащихся успешно сформированного навыка письма.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 учителей начальных классов много различных приемов организации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«минуток чистописания».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Методика их проведения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 xml:space="preserve">требует соблюдение содержания, объема и периодичности проведения: 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1-2 класс- 2 строки, ежедневно.</w:t>
      </w:r>
    </w:p>
    <w:p w:rsidR="004F65FE" w:rsidRPr="004F65FE" w:rsidRDefault="004F65FE" w:rsidP="004F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3-4 класс- 3 строки, 2-3 раза в неделю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Учитель прописывает образцы в тетрадях. В классе на доске пишет образец с комментированием, указывая на типичные ошибки и пути их исправления. Важно обращать внимание детей на положение тетради, посадку, правильно ли они держат ручку. </w:t>
      </w:r>
      <w:proofErr w:type="gram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Многие учителя применяют различные приспособления для формирования каллиграфического письма: трафареты, кальку и т. д. Для  стимулирования детей в практике используются различные приемы поощрения: надписи на обложке (Твою тетрадь приятно проверять!</w:t>
      </w:r>
      <w:proofErr w:type="gram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Пишу красиво и грамотно. </w:t>
      </w:r>
      <w:proofErr w:type="spell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Чистюлька</w:t>
      </w:r>
      <w:proofErr w:type="spell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. </w:t>
      </w:r>
      <w:proofErr w:type="gram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Пишу на «5»!), выставки лучших тетрадей.</w:t>
      </w:r>
      <w:proofErr w:type="gram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К приемам стимулирования относятся и ежедневное оценивание выполненных работ в отношении каллиграфии. Обычно оценка выносится на поля. Рекомендуется иногда выставлять оценки и в журнал. Но не следует превращать работу по каллиграфии в своеобразное наказание для детей. Учитель должен помнить о принципах  дифференцированного подхода. </w:t>
      </w: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>Оформление письменных работ по математике.</w:t>
      </w: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Между классной и домашней работами следует отступать 4 клетки (на пятой клетке начинается следующая работа)</w:t>
      </w: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Между видами упражнений в классной и домашней </w:t>
      </w:r>
      <w:proofErr w:type="gram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работах</w:t>
      </w:r>
      <w:proofErr w:type="gram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отступаются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две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клетки вниз. Следует отметить, что для заглавных букв клетка не отводится, т. е. для них считается одна из двух (четырех) клеток.</w:t>
      </w: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Между столбиками выражений, уравнений, равенств и прочими отступаются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три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клетки вправо (пишем на четвертой).</w:t>
      </w: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Дату можно записывать традиционно посередине, а можно и на полях.</w:t>
      </w: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любой работе отступается одна клетка слева от края тетради (5 мм)</w:t>
      </w: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Традиционно в тетрадях отмечаются виды заданий. Слово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«Задача»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пишется посередине строки, отмечается номер.</w:t>
      </w: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Оформление задач также требует соблюдения принятых норм. Краткая запись условия задач оформляется в соответствии их вида. «Главные» слова пишутся с большой буквы. На первых этапах обучения допускается их неполная запись (по начальным буквам).</w:t>
      </w:r>
    </w:p>
    <w:p w:rsidR="004F65FE" w:rsidRPr="004F65FE" w:rsidRDefault="004F65FE" w:rsidP="004F65FE">
      <w:pPr>
        <w:tabs>
          <w:tab w:val="center" w:pos="5314"/>
          <w:tab w:val="left" w:pos="82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B88F6" wp14:editId="22C22DE5">
                <wp:simplePos x="0" y="0"/>
                <wp:positionH relativeFrom="column">
                  <wp:posOffset>5029200</wp:posOffset>
                </wp:positionH>
                <wp:positionV relativeFrom="paragraph">
                  <wp:posOffset>-6985</wp:posOffset>
                </wp:positionV>
                <wp:extent cx="457200" cy="342900"/>
                <wp:effectExtent l="9525" t="12065" r="9525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396pt;margin-top:-.55pt;width:36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" strokeweight=".26mm">
                <v:stroke joinstyle="miter"/>
              </v:shape>
            </w:pict>
          </mc:Fallback>
        </mc:AlternateConten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ab/>
      </w:r>
      <w:r w:rsidRPr="004F65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76C95" wp14:editId="30BD410F">
                <wp:simplePos x="0" y="0"/>
                <wp:positionH relativeFrom="column">
                  <wp:posOffset>3771900</wp:posOffset>
                </wp:positionH>
                <wp:positionV relativeFrom="paragraph">
                  <wp:posOffset>-6985</wp:posOffset>
                </wp:positionV>
                <wp:extent cx="342900" cy="342900"/>
                <wp:effectExtent l="9525" t="12065" r="9525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88" style="position:absolute;margin-left:297pt;margin-top:-.55pt;width:27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" strokeweight=".26mm">
                <v:stroke joinstyle="miter"/>
              </v:shape>
            </w:pict>
          </mc:Fallback>
        </mc:AlternateConten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Например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:              </w:t>
      </w: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Маленькие-     7 м.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               ?</w:t>
      </w:r>
      <w:proofErr w:type="gramEnd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      М.-7 м.          ?</w:t>
      </w:r>
    </w:p>
    <w:p w:rsidR="004F65FE" w:rsidRPr="004F65FE" w:rsidRDefault="004F65FE" w:rsidP="004F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                               Большие-3м.                                  Б.-3 м.</w:t>
      </w: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В 1-4 классах нет необходимости писать слово  «Решение».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Существует несколько форм записи решения задач: по действиям, по действиям с письменными пояснениями, по действиям с записью вопроса, выражением, уравнением.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Слово «Ответ» пишется с заглавной буквы под решением. В первом классе ответ записывается кратко. Позднее учащиеся должны писать полный ответ. Например: 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Ответ: всего купили 10 мячей.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 записи условия задачи в виде таблицы, нет необходимости ее вычерчивания. Учащиеся заполняют графы, отступая от них две-три клетки. Названия граф (колонок) пишется с большой буквы.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При оформлении решения выражений на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порядок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действий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следует требовать от учащихся соблюдения следующих норм:</w:t>
      </w:r>
    </w:p>
    <w:p w:rsidR="004F65FE" w:rsidRPr="004F65FE" w:rsidRDefault="004F65FE" w:rsidP="004F65F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записать выражение полностью;</w:t>
      </w:r>
    </w:p>
    <w:p w:rsidR="004F65FE" w:rsidRPr="004F65FE" w:rsidRDefault="004F65FE" w:rsidP="004F65F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указать цифрами над знаками порядок действий;</w:t>
      </w:r>
    </w:p>
    <w:p w:rsidR="004F65FE" w:rsidRPr="004F65FE" w:rsidRDefault="004F65FE" w:rsidP="004F65F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расписать выполняемые действия по порядку (применяя устные или письменные приемы вычислений), отступив вниз одну клетку;</w:t>
      </w:r>
    </w:p>
    <w:p w:rsidR="004F65FE" w:rsidRPr="004F65FE" w:rsidRDefault="004F65FE" w:rsidP="004F65F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записать окончательное значение выражения.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Например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: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3       1      4        2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3450-145*2+1265:5=3413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1)145*2=290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5A760" wp14:editId="27A3004B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" strokeweight=".26mm">
                <v:stroke joinstyle="miter"/>
              </v:line>
            </w:pict>
          </mc:Fallback>
        </mc:AlternateContent>
      </w: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2) </w:t>
      </w: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>12</w:t>
      </w: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65 </w:t>
      </w: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 xml:space="preserve">5  </w:t>
      </w: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     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3) _3450        4) + 3160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6  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253                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290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253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15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3160                3413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Приводим образцы оформления сложных уравнений, как это требуют учителя математики в средней школе.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lastRenderedPageBreak/>
        <w:t xml:space="preserve">    3       2    1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Х+123- 56*2= 638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Х+123-112=638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Х+123=638+112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Х+123=750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Х=750-123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Х=627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627+123-56*2=638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638=638                 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Все письменные вычисления выполняются справа от уравнения.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Оформлению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записи задач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геометрического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типа учащихся также необходимо обучать.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Все чертежи выполняются простым карандашом по линейке. Измерения можно подписывать ручкой. Обозначения буквами выполняются печатным </w:t>
      </w:r>
      <w:r w:rsidRPr="004F65FE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шрифтом, прописными буквами латинского алфавита.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EFEBC" wp14:editId="788F42B1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571500" cy="34290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6pt;margin-top:5.25pt;width:45pt;height:2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" strokeweight=".26mm"/>
            </w:pict>
          </mc:Fallback>
        </mc:AlternateConten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          А т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В</w:t>
      </w:r>
      <w:proofErr w:type="gramEnd"/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          Д                 С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Слова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длина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ширина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прямоугольника не допускается обозначать кратко латинскими буквами.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Задача: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Длина прямоугольника 12 см, его ширина равна 6 см. Вычислите периметр и площадь прямоугольника.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Образец краткой записи и решения задачи: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Длина –12 см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Ширина – 6 см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Периметр -? 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см</w:t>
      </w:r>
      <w:proofErr w:type="gramEnd"/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Площадь - ? см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ar-SA"/>
        </w:rPr>
        <w:t>2</w:t>
      </w:r>
      <w:proofErr w:type="gramEnd"/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(12+6)*2=36 (см)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12*6=72 (см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ar-SA"/>
        </w:rPr>
        <w:t>2</w:t>
      </w:r>
      <w:proofErr w:type="gramEnd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)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            Ответ: Периметр-36 см, площадь=72 см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ar-SA"/>
        </w:rPr>
        <w:t>2</w:t>
      </w:r>
      <w:proofErr w:type="gramEnd"/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ar-SA"/>
        </w:rPr>
        <w:t xml:space="preserve"> (д/з)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Чертить фигуру следует лишь тогда, когда это требует условие задачи.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 оформлении математического диктанта следует соблюдать следующие требования:</w:t>
      </w:r>
    </w:p>
    <w:p w:rsidR="004F65FE" w:rsidRPr="004F65FE" w:rsidRDefault="004F65FE" w:rsidP="004F65FE">
      <w:pPr>
        <w:numPr>
          <w:ilvl w:val="0"/>
          <w:numId w:val="2"/>
        </w:numPr>
        <w:tabs>
          <w:tab w:val="left" w:pos="34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записывать только ответы в строчку через запятую, отступая одну клетку</w:t>
      </w:r>
    </w:p>
    <w:p w:rsidR="004F65FE" w:rsidRPr="004F65FE" w:rsidRDefault="004F65FE" w:rsidP="004F65FE">
      <w:pPr>
        <w:numPr>
          <w:ilvl w:val="0"/>
          <w:numId w:val="2"/>
        </w:numPr>
        <w:tabs>
          <w:tab w:val="left" w:pos="34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рядом с числом писать наименования единиц измерений и предлоги 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на, в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.</w:t>
      </w:r>
      <w:proofErr w:type="gramEnd"/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. раз.</w:t>
      </w:r>
    </w:p>
    <w:p w:rsidR="004F65FE" w:rsidRPr="004F65FE" w:rsidRDefault="004F65FE" w:rsidP="004F65FE">
      <w:pPr>
        <w:tabs>
          <w:tab w:val="left" w:pos="34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Образец</w:t>
      </w: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: 675, 564, на 78, в</w:t>
      </w:r>
      <w:proofErr w:type="gramStart"/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7</w:t>
      </w:r>
      <w:proofErr w:type="gramEnd"/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раз.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                   Ведение дневников в начальной школе.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</w:p>
    <w:p w:rsidR="004F65FE" w:rsidRPr="004F65FE" w:rsidRDefault="004F65FE" w:rsidP="004F65FE">
      <w:pPr>
        <w:suppressAutoHyphens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Дневник является официальным  школьным документом. Существуют определенные требования к его ведению. Обязательное наличие  дневников требуется с 1-го класса. Но в некоторых случаях (с учетом </w:t>
      </w:r>
      <w:proofErr w:type="spell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сформированности</w:t>
      </w:r>
      <w:proofErr w:type="spell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у школьников навыков чтения и письма) по решению педсовета и родительского собрания допускается ведение дневников с 1-2 класса.</w:t>
      </w:r>
    </w:p>
    <w:p w:rsidR="004F65FE" w:rsidRPr="004F65FE" w:rsidRDefault="004F65FE" w:rsidP="004F65F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Дневники ведутся при помощи родителей и учителя.</w:t>
      </w:r>
    </w:p>
    <w:p w:rsidR="004F65FE" w:rsidRPr="004F65FE" w:rsidRDefault="004F65FE" w:rsidP="004F65FE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В настоящее время существует множество различных дневников. Поэтому классный руководитель должен довести до учащихся единые требования к их ведению:</w:t>
      </w:r>
    </w:p>
    <w:p w:rsidR="004F65FE" w:rsidRPr="004F65FE" w:rsidRDefault="004F65FE" w:rsidP="004F65F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записи выполняются аккуратно, разборчиво, грамотно, чернилами синего цвета;</w:t>
      </w:r>
    </w:p>
    <w:p w:rsidR="004F65FE" w:rsidRPr="004F65FE" w:rsidRDefault="004F65FE" w:rsidP="004F65F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требуется заполнение всех имеющихся разделов (пунктов) данного дневника (начиная с титульного листа);</w:t>
      </w:r>
    </w:p>
    <w:p w:rsidR="004F65FE" w:rsidRPr="004F65FE" w:rsidRDefault="004F65FE" w:rsidP="004F65F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сведения о расписании уроков, звонков, названий предметов, фамилий преподавателей заполняются под руководством учителя;</w:t>
      </w:r>
    </w:p>
    <w:p w:rsidR="004F65FE" w:rsidRPr="004F65FE" w:rsidRDefault="004F65FE" w:rsidP="004F65F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названия месяца и предметов следует писать с маленькой буквы. Допускается сокращенная запись (</w:t>
      </w:r>
      <w:proofErr w:type="spell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матем</w:t>
      </w:r>
      <w:proofErr w:type="spell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., лит</w:t>
      </w:r>
      <w:proofErr w:type="gram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  <w:proofErr w:type="gram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gram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ч</w:t>
      </w:r>
      <w:proofErr w:type="gram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т., познание, </w:t>
      </w:r>
      <w:proofErr w:type="spell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физ-ра</w:t>
      </w:r>
      <w:proofErr w:type="spell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, изо );</w:t>
      </w:r>
    </w:p>
    <w:p w:rsidR="004F65FE" w:rsidRPr="004F65FE" w:rsidRDefault="004F65FE" w:rsidP="004F65F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запись домашнего задания производится в отведенной графе. Обычно оно записывается на день, следующего урока. Следует требовать от учащихся регулярно отмечать номер упражнения, страницу, особые примечания (наизусть, пересказ)</w:t>
      </w:r>
    </w:p>
    <w:p w:rsidR="004F65FE" w:rsidRPr="004F65FE" w:rsidRDefault="004F65FE" w:rsidP="004F65F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образец: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с.132, упр.453</w:t>
      </w:r>
    </w:p>
    <w:p w:rsidR="004F65FE" w:rsidRPr="004F65FE" w:rsidRDefault="004F65FE" w:rsidP="004F65F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с 154-155 (пересказ)</w:t>
      </w:r>
    </w:p>
    <w:p w:rsidR="004F65FE" w:rsidRPr="004F65FE" w:rsidRDefault="004F65FE" w:rsidP="004F65F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в графе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«оценка» и «роспись»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учителем выставляются оценки в соответствии с оценкой в журнале. Ученик подает дневник учителю по первому его требованию. При выставлении оценок за различные виды проверочных работ допускаются </w:t>
      </w: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дополнительные записи рядом с оценкой: диктант (Д.), контрольная работа (</w:t>
      </w:r>
      <w:proofErr w:type="spell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к.р</w:t>
      </w:r>
      <w:proofErr w:type="spell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.) и т.д.</w:t>
      </w:r>
    </w:p>
    <w:p w:rsidR="004F65FE" w:rsidRPr="004F65FE" w:rsidRDefault="004F65FE" w:rsidP="004F65F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начальной школе практикуется применение поощрительных, похвальных, назидательных и прочих записей: </w:t>
      </w:r>
      <w:r w:rsidRPr="004F65FE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«Молодец!», «Умница!», «Надо постараться!»;</w:t>
      </w:r>
    </w:p>
    <w:p w:rsidR="004F65FE" w:rsidRPr="004F65FE" w:rsidRDefault="004F65FE" w:rsidP="004F65F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в современных дневниках отводится специальная графа для замечаний учителя, сообщений для родителей и прочее.</w:t>
      </w:r>
    </w:p>
    <w:p w:rsidR="004F65FE" w:rsidRPr="004F65FE" w:rsidRDefault="004F65FE" w:rsidP="004F65F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к</w:t>
      </w:r>
      <w:proofErr w:type="gram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лассный руководитель еженедельно проверяет ведение дневников, следит за </w:t>
      </w:r>
      <w:proofErr w:type="spell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накопляемостью</w:t>
      </w:r>
      <w:proofErr w:type="spell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оценок. Многие учителя выставляют оценки за ведение дневника учащимися, </w:t>
      </w:r>
      <w:proofErr w:type="gram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что</w:t>
      </w:r>
      <w:proofErr w:type="gram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несомненно является стимулом для повышения учебной культуры;</w:t>
      </w:r>
    </w:p>
    <w:p w:rsidR="004F65FE" w:rsidRPr="004F65FE" w:rsidRDefault="004F65FE" w:rsidP="004F65F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родители регулярно просматривают дневники и ставят свою роспись.</w:t>
      </w:r>
    </w:p>
    <w:p w:rsidR="004F65FE" w:rsidRPr="004F65FE" w:rsidRDefault="004F65FE" w:rsidP="004F65F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Администрация школы проводит </w:t>
      </w:r>
      <w:proofErr w:type="gramStart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>контроль за</w:t>
      </w:r>
      <w:proofErr w:type="gramEnd"/>
      <w:r w:rsidRPr="004F65F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соблюдением правил ведения дневников учащимися и системой работы классного руководителя по осуществлению связи с родителями.</w:t>
      </w:r>
    </w:p>
    <w:p w:rsidR="004F65FE" w:rsidRPr="004F65FE" w:rsidRDefault="004F65FE" w:rsidP="004F65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D2C40" w:rsidRDefault="00CD2C40"/>
    <w:sectPr w:rsidR="00CD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num w:numId="1">
    <w:abstractNumId w:val="0"/>
    <w:lvlOverride w:ilvl="0"/>
  </w:num>
  <w:num w:numId="2">
    <w:abstractNumId w:val="3"/>
    <w:lvlOverride w:ilvl="0"/>
  </w:num>
  <w:num w:numId="3">
    <w:abstractNumId w:val="1"/>
    <w:lvlOverride w:ilvl="0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BF"/>
    <w:rsid w:val="0000301E"/>
    <w:rsid w:val="00003B77"/>
    <w:rsid w:val="0000635F"/>
    <w:rsid w:val="00010C86"/>
    <w:rsid w:val="000124DD"/>
    <w:rsid w:val="00014554"/>
    <w:rsid w:val="000210B1"/>
    <w:rsid w:val="0002569F"/>
    <w:rsid w:val="00035361"/>
    <w:rsid w:val="00036CD7"/>
    <w:rsid w:val="00040C6D"/>
    <w:rsid w:val="00043D12"/>
    <w:rsid w:val="0004457A"/>
    <w:rsid w:val="00045BBD"/>
    <w:rsid w:val="0004781A"/>
    <w:rsid w:val="00047FF7"/>
    <w:rsid w:val="00052A68"/>
    <w:rsid w:val="0005575D"/>
    <w:rsid w:val="00061404"/>
    <w:rsid w:val="00062492"/>
    <w:rsid w:val="00062556"/>
    <w:rsid w:val="00065438"/>
    <w:rsid w:val="000662E7"/>
    <w:rsid w:val="00066C19"/>
    <w:rsid w:val="00075296"/>
    <w:rsid w:val="000826D7"/>
    <w:rsid w:val="00083C05"/>
    <w:rsid w:val="00083D4F"/>
    <w:rsid w:val="0009078D"/>
    <w:rsid w:val="0009479D"/>
    <w:rsid w:val="00096916"/>
    <w:rsid w:val="00096CF7"/>
    <w:rsid w:val="00097610"/>
    <w:rsid w:val="000A57CA"/>
    <w:rsid w:val="000A59A8"/>
    <w:rsid w:val="000A76B9"/>
    <w:rsid w:val="000B5341"/>
    <w:rsid w:val="000C3F3A"/>
    <w:rsid w:val="000C7C00"/>
    <w:rsid w:val="000D13B3"/>
    <w:rsid w:val="000D1A2A"/>
    <w:rsid w:val="000D321E"/>
    <w:rsid w:val="000D3E23"/>
    <w:rsid w:val="000D428F"/>
    <w:rsid w:val="000D45FD"/>
    <w:rsid w:val="000D7B9F"/>
    <w:rsid w:val="000D7C55"/>
    <w:rsid w:val="000E0053"/>
    <w:rsid w:val="000E07C4"/>
    <w:rsid w:val="000E42E5"/>
    <w:rsid w:val="000E56AA"/>
    <w:rsid w:val="000F3590"/>
    <w:rsid w:val="000F4484"/>
    <w:rsid w:val="000F654A"/>
    <w:rsid w:val="00100B00"/>
    <w:rsid w:val="00102150"/>
    <w:rsid w:val="00102517"/>
    <w:rsid w:val="001037C9"/>
    <w:rsid w:val="00105056"/>
    <w:rsid w:val="00107958"/>
    <w:rsid w:val="0011137D"/>
    <w:rsid w:val="0011338A"/>
    <w:rsid w:val="00114457"/>
    <w:rsid w:val="00114B4D"/>
    <w:rsid w:val="00121373"/>
    <w:rsid w:val="00121DD1"/>
    <w:rsid w:val="00125247"/>
    <w:rsid w:val="001338BE"/>
    <w:rsid w:val="001341D7"/>
    <w:rsid w:val="00134C7D"/>
    <w:rsid w:val="00140647"/>
    <w:rsid w:val="0014134A"/>
    <w:rsid w:val="00147EA7"/>
    <w:rsid w:val="00150ABA"/>
    <w:rsid w:val="00154D47"/>
    <w:rsid w:val="001568D3"/>
    <w:rsid w:val="001602FA"/>
    <w:rsid w:val="00162DBF"/>
    <w:rsid w:val="00171647"/>
    <w:rsid w:val="001725AF"/>
    <w:rsid w:val="00172B0E"/>
    <w:rsid w:val="00176BCE"/>
    <w:rsid w:val="00176D53"/>
    <w:rsid w:val="00181C8C"/>
    <w:rsid w:val="001832E2"/>
    <w:rsid w:val="00183BA5"/>
    <w:rsid w:val="001857FD"/>
    <w:rsid w:val="00186361"/>
    <w:rsid w:val="00186933"/>
    <w:rsid w:val="00192743"/>
    <w:rsid w:val="0019466C"/>
    <w:rsid w:val="00194E4D"/>
    <w:rsid w:val="001A046B"/>
    <w:rsid w:val="001A09C5"/>
    <w:rsid w:val="001A0A26"/>
    <w:rsid w:val="001B14FA"/>
    <w:rsid w:val="001B1CB3"/>
    <w:rsid w:val="001B356B"/>
    <w:rsid w:val="001B3CE3"/>
    <w:rsid w:val="001B6468"/>
    <w:rsid w:val="001C57DC"/>
    <w:rsid w:val="001C58E2"/>
    <w:rsid w:val="001C5F04"/>
    <w:rsid w:val="001D1603"/>
    <w:rsid w:val="001D3475"/>
    <w:rsid w:val="001D736C"/>
    <w:rsid w:val="001E56FE"/>
    <w:rsid w:val="001E6C48"/>
    <w:rsid w:val="001E7E16"/>
    <w:rsid w:val="00200DF2"/>
    <w:rsid w:val="002013F1"/>
    <w:rsid w:val="00206A44"/>
    <w:rsid w:val="0020751C"/>
    <w:rsid w:val="002105E1"/>
    <w:rsid w:val="002224FD"/>
    <w:rsid w:val="00227333"/>
    <w:rsid w:val="00234E46"/>
    <w:rsid w:val="002371C4"/>
    <w:rsid w:val="00260302"/>
    <w:rsid w:val="002604C7"/>
    <w:rsid w:val="0026381B"/>
    <w:rsid w:val="002659C3"/>
    <w:rsid w:val="00270212"/>
    <w:rsid w:val="00275C14"/>
    <w:rsid w:val="0027641B"/>
    <w:rsid w:val="0027739C"/>
    <w:rsid w:val="0027767C"/>
    <w:rsid w:val="00277BFD"/>
    <w:rsid w:val="00281216"/>
    <w:rsid w:val="002834D2"/>
    <w:rsid w:val="002927A4"/>
    <w:rsid w:val="002928FB"/>
    <w:rsid w:val="0029343B"/>
    <w:rsid w:val="00293A1D"/>
    <w:rsid w:val="002A17D8"/>
    <w:rsid w:val="002A6BEE"/>
    <w:rsid w:val="002B13F3"/>
    <w:rsid w:val="002B65E4"/>
    <w:rsid w:val="002C09A9"/>
    <w:rsid w:val="002C289C"/>
    <w:rsid w:val="002C418F"/>
    <w:rsid w:val="002C6252"/>
    <w:rsid w:val="002C688F"/>
    <w:rsid w:val="002D0EBA"/>
    <w:rsid w:val="002D1974"/>
    <w:rsid w:val="002E21F2"/>
    <w:rsid w:val="002E34DC"/>
    <w:rsid w:val="002E6613"/>
    <w:rsid w:val="002E6818"/>
    <w:rsid w:val="002F457E"/>
    <w:rsid w:val="002F6BBF"/>
    <w:rsid w:val="003002F1"/>
    <w:rsid w:val="00302BCE"/>
    <w:rsid w:val="00306EF9"/>
    <w:rsid w:val="00326213"/>
    <w:rsid w:val="00327A22"/>
    <w:rsid w:val="00331D82"/>
    <w:rsid w:val="00332C9E"/>
    <w:rsid w:val="00335EBD"/>
    <w:rsid w:val="00341C83"/>
    <w:rsid w:val="00342305"/>
    <w:rsid w:val="00344A30"/>
    <w:rsid w:val="003469CB"/>
    <w:rsid w:val="00351DD0"/>
    <w:rsid w:val="0036343E"/>
    <w:rsid w:val="003635B0"/>
    <w:rsid w:val="00364DE1"/>
    <w:rsid w:val="00366733"/>
    <w:rsid w:val="00371934"/>
    <w:rsid w:val="00375AA8"/>
    <w:rsid w:val="00375C43"/>
    <w:rsid w:val="0037660E"/>
    <w:rsid w:val="003779E4"/>
    <w:rsid w:val="00390935"/>
    <w:rsid w:val="00391C59"/>
    <w:rsid w:val="00393D43"/>
    <w:rsid w:val="00396F7F"/>
    <w:rsid w:val="003A0A34"/>
    <w:rsid w:val="003A2954"/>
    <w:rsid w:val="003A2EFA"/>
    <w:rsid w:val="003A3D06"/>
    <w:rsid w:val="003A4096"/>
    <w:rsid w:val="003B6E72"/>
    <w:rsid w:val="003C108C"/>
    <w:rsid w:val="003C4231"/>
    <w:rsid w:val="003C4B4A"/>
    <w:rsid w:val="003C575E"/>
    <w:rsid w:val="003D055A"/>
    <w:rsid w:val="003D1AA6"/>
    <w:rsid w:val="003D2E18"/>
    <w:rsid w:val="003D7730"/>
    <w:rsid w:val="003E169A"/>
    <w:rsid w:val="003E3F5E"/>
    <w:rsid w:val="00406929"/>
    <w:rsid w:val="00411AA9"/>
    <w:rsid w:val="0041276C"/>
    <w:rsid w:val="00413090"/>
    <w:rsid w:val="00417FB3"/>
    <w:rsid w:val="00420952"/>
    <w:rsid w:val="00420F81"/>
    <w:rsid w:val="00421D3F"/>
    <w:rsid w:val="00422E15"/>
    <w:rsid w:val="00430929"/>
    <w:rsid w:val="00431A2E"/>
    <w:rsid w:val="00432046"/>
    <w:rsid w:val="00432D67"/>
    <w:rsid w:val="00435829"/>
    <w:rsid w:val="0043753A"/>
    <w:rsid w:val="00440484"/>
    <w:rsid w:val="0044353C"/>
    <w:rsid w:val="00445BC8"/>
    <w:rsid w:val="00446296"/>
    <w:rsid w:val="0045141A"/>
    <w:rsid w:val="004521C7"/>
    <w:rsid w:val="004558CE"/>
    <w:rsid w:val="004572FF"/>
    <w:rsid w:val="00461B29"/>
    <w:rsid w:val="00463188"/>
    <w:rsid w:val="0046384B"/>
    <w:rsid w:val="00464D15"/>
    <w:rsid w:val="00466583"/>
    <w:rsid w:val="00467C84"/>
    <w:rsid w:val="00470C24"/>
    <w:rsid w:val="004729CC"/>
    <w:rsid w:val="004808F9"/>
    <w:rsid w:val="00484AD0"/>
    <w:rsid w:val="00485A06"/>
    <w:rsid w:val="0048750F"/>
    <w:rsid w:val="004915E3"/>
    <w:rsid w:val="00492085"/>
    <w:rsid w:val="004928D7"/>
    <w:rsid w:val="00494E04"/>
    <w:rsid w:val="00495CB2"/>
    <w:rsid w:val="00497EBD"/>
    <w:rsid w:val="004A4810"/>
    <w:rsid w:val="004A4A3C"/>
    <w:rsid w:val="004A67DA"/>
    <w:rsid w:val="004A69F7"/>
    <w:rsid w:val="004B1F94"/>
    <w:rsid w:val="004B4ED5"/>
    <w:rsid w:val="004B537E"/>
    <w:rsid w:val="004B664D"/>
    <w:rsid w:val="004C013B"/>
    <w:rsid w:val="004C0B4F"/>
    <w:rsid w:val="004C0F69"/>
    <w:rsid w:val="004C3A89"/>
    <w:rsid w:val="004C4C1E"/>
    <w:rsid w:val="004D20EA"/>
    <w:rsid w:val="004D3735"/>
    <w:rsid w:val="004D3D9E"/>
    <w:rsid w:val="004D6A1D"/>
    <w:rsid w:val="004E48BD"/>
    <w:rsid w:val="004E5ABA"/>
    <w:rsid w:val="004F0C76"/>
    <w:rsid w:val="004F4CFF"/>
    <w:rsid w:val="004F63CF"/>
    <w:rsid w:val="004F649D"/>
    <w:rsid w:val="004F65FE"/>
    <w:rsid w:val="00520AD5"/>
    <w:rsid w:val="00523138"/>
    <w:rsid w:val="00523B91"/>
    <w:rsid w:val="00524C56"/>
    <w:rsid w:val="00525F52"/>
    <w:rsid w:val="00527B95"/>
    <w:rsid w:val="005352C9"/>
    <w:rsid w:val="00540324"/>
    <w:rsid w:val="00542F14"/>
    <w:rsid w:val="00546D3F"/>
    <w:rsid w:val="00550403"/>
    <w:rsid w:val="00550D12"/>
    <w:rsid w:val="00562CC7"/>
    <w:rsid w:val="005646EA"/>
    <w:rsid w:val="00567B60"/>
    <w:rsid w:val="00570FC1"/>
    <w:rsid w:val="005713D7"/>
    <w:rsid w:val="0058015A"/>
    <w:rsid w:val="00581232"/>
    <w:rsid w:val="00584C48"/>
    <w:rsid w:val="00585B96"/>
    <w:rsid w:val="00587DF9"/>
    <w:rsid w:val="005A2612"/>
    <w:rsid w:val="005A490E"/>
    <w:rsid w:val="005B606A"/>
    <w:rsid w:val="005B641C"/>
    <w:rsid w:val="005B7D16"/>
    <w:rsid w:val="005C0B7B"/>
    <w:rsid w:val="005C340C"/>
    <w:rsid w:val="005C3D31"/>
    <w:rsid w:val="005C4A0C"/>
    <w:rsid w:val="005D218B"/>
    <w:rsid w:val="005D2C83"/>
    <w:rsid w:val="005D457E"/>
    <w:rsid w:val="005D6A99"/>
    <w:rsid w:val="005E0657"/>
    <w:rsid w:val="005E392E"/>
    <w:rsid w:val="005E5140"/>
    <w:rsid w:val="005E5C51"/>
    <w:rsid w:val="005E7535"/>
    <w:rsid w:val="005E7BE2"/>
    <w:rsid w:val="005F6382"/>
    <w:rsid w:val="005F64F9"/>
    <w:rsid w:val="006003CE"/>
    <w:rsid w:val="00600888"/>
    <w:rsid w:val="00601039"/>
    <w:rsid w:val="00602F37"/>
    <w:rsid w:val="006060D6"/>
    <w:rsid w:val="00606B35"/>
    <w:rsid w:val="00614628"/>
    <w:rsid w:val="006169DD"/>
    <w:rsid w:val="00616A65"/>
    <w:rsid w:val="00616BB4"/>
    <w:rsid w:val="00616EC0"/>
    <w:rsid w:val="00617DE3"/>
    <w:rsid w:val="00623383"/>
    <w:rsid w:val="006245A4"/>
    <w:rsid w:val="00624AA0"/>
    <w:rsid w:val="00625A35"/>
    <w:rsid w:val="00627CD4"/>
    <w:rsid w:val="0063252A"/>
    <w:rsid w:val="006326F9"/>
    <w:rsid w:val="00634835"/>
    <w:rsid w:val="00635171"/>
    <w:rsid w:val="0064277C"/>
    <w:rsid w:val="00647373"/>
    <w:rsid w:val="0065238D"/>
    <w:rsid w:val="00663187"/>
    <w:rsid w:val="00663235"/>
    <w:rsid w:val="006645F7"/>
    <w:rsid w:val="00664E87"/>
    <w:rsid w:val="00666865"/>
    <w:rsid w:val="00666C1B"/>
    <w:rsid w:val="00676A47"/>
    <w:rsid w:val="00676E26"/>
    <w:rsid w:val="00680D19"/>
    <w:rsid w:val="006822FE"/>
    <w:rsid w:val="00684B11"/>
    <w:rsid w:val="00694799"/>
    <w:rsid w:val="00695882"/>
    <w:rsid w:val="006A1BAB"/>
    <w:rsid w:val="006A4375"/>
    <w:rsid w:val="006A53AF"/>
    <w:rsid w:val="006A7D86"/>
    <w:rsid w:val="006B0F13"/>
    <w:rsid w:val="006B4E17"/>
    <w:rsid w:val="006C114F"/>
    <w:rsid w:val="006D3318"/>
    <w:rsid w:val="006D6C7D"/>
    <w:rsid w:val="006E5A27"/>
    <w:rsid w:val="006E6298"/>
    <w:rsid w:val="006E7353"/>
    <w:rsid w:val="006F1AFD"/>
    <w:rsid w:val="006F3C89"/>
    <w:rsid w:val="006F7CD4"/>
    <w:rsid w:val="006F7D32"/>
    <w:rsid w:val="00701B81"/>
    <w:rsid w:val="00701E61"/>
    <w:rsid w:val="00706B3E"/>
    <w:rsid w:val="00706B77"/>
    <w:rsid w:val="007073DB"/>
    <w:rsid w:val="0071495E"/>
    <w:rsid w:val="00717748"/>
    <w:rsid w:val="007179EC"/>
    <w:rsid w:val="00717FC9"/>
    <w:rsid w:val="00721EE6"/>
    <w:rsid w:val="00722EF9"/>
    <w:rsid w:val="00733397"/>
    <w:rsid w:val="00734563"/>
    <w:rsid w:val="00740748"/>
    <w:rsid w:val="007442AD"/>
    <w:rsid w:val="00744966"/>
    <w:rsid w:val="007500AF"/>
    <w:rsid w:val="00751CD7"/>
    <w:rsid w:val="007526EC"/>
    <w:rsid w:val="00757051"/>
    <w:rsid w:val="007570EC"/>
    <w:rsid w:val="00764B09"/>
    <w:rsid w:val="0076658F"/>
    <w:rsid w:val="007700BC"/>
    <w:rsid w:val="00772549"/>
    <w:rsid w:val="0079152E"/>
    <w:rsid w:val="00793CDE"/>
    <w:rsid w:val="00795A14"/>
    <w:rsid w:val="007A3074"/>
    <w:rsid w:val="007A5BD9"/>
    <w:rsid w:val="007A7C19"/>
    <w:rsid w:val="007B00AA"/>
    <w:rsid w:val="007B787B"/>
    <w:rsid w:val="007C02EB"/>
    <w:rsid w:val="007D0C49"/>
    <w:rsid w:val="007D1D2F"/>
    <w:rsid w:val="007D261A"/>
    <w:rsid w:val="007D2F1F"/>
    <w:rsid w:val="007D5B63"/>
    <w:rsid w:val="007D64BB"/>
    <w:rsid w:val="007E08DB"/>
    <w:rsid w:val="007E153C"/>
    <w:rsid w:val="007E46AD"/>
    <w:rsid w:val="007F073A"/>
    <w:rsid w:val="007F4886"/>
    <w:rsid w:val="007F4B69"/>
    <w:rsid w:val="007F7984"/>
    <w:rsid w:val="007F7EB6"/>
    <w:rsid w:val="00804C2D"/>
    <w:rsid w:val="0080549F"/>
    <w:rsid w:val="00805ADF"/>
    <w:rsid w:val="0081277D"/>
    <w:rsid w:val="00812C9E"/>
    <w:rsid w:val="008132A8"/>
    <w:rsid w:val="00822319"/>
    <w:rsid w:val="008224B2"/>
    <w:rsid w:val="008320CF"/>
    <w:rsid w:val="0083496B"/>
    <w:rsid w:val="00845EFC"/>
    <w:rsid w:val="008460CB"/>
    <w:rsid w:val="00852514"/>
    <w:rsid w:val="00852FA9"/>
    <w:rsid w:val="00856512"/>
    <w:rsid w:val="00860810"/>
    <w:rsid w:val="0086259F"/>
    <w:rsid w:val="008678DA"/>
    <w:rsid w:val="00870A5C"/>
    <w:rsid w:val="00874989"/>
    <w:rsid w:val="008754A8"/>
    <w:rsid w:val="00875610"/>
    <w:rsid w:val="00890378"/>
    <w:rsid w:val="0089329B"/>
    <w:rsid w:val="00894178"/>
    <w:rsid w:val="008A09CA"/>
    <w:rsid w:val="008A19CB"/>
    <w:rsid w:val="008A60F7"/>
    <w:rsid w:val="008A7668"/>
    <w:rsid w:val="008B1206"/>
    <w:rsid w:val="008B17B2"/>
    <w:rsid w:val="008B4F1C"/>
    <w:rsid w:val="008B5830"/>
    <w:rsid w:val="008C473E"/>
    <w:rsid w:val="008C4764"/>
    <w:rsid w:val="008C4EFD"/>
    <w:rsid w:val="008D5A74"/>
    <w:rsid w:val="008E0265"/>
    <w:rsid w:val="008E04CA"/>
    <w:rsid w:val="008E2922"/>
    <w:rsid w:val="008E3623"/>
    <w:rsid w:val="008E3D36"/>
    <w:rsid w:val="008F2EC0"/>
    <w:rsid w:val="009024AB"/>
    <w:rsid w:val="009039D7"/>
    <w:rsid w:val="00904141"/>
    <w:rsid w:val="009049CF"/>
    <w:rsid w:val="00904E5A"/>
    <w:rsid w:val="0092119B"/>
    <w:rsid w:val="0092350D"/>
    <w:rsid w:val="00926500"/>
    <w:rsid w:val="00932374"/>
    <w:rsid w:val="00935894"/>
    <w:rsid w:val="00936595"/>
    <w:rsid w:val="00943576"/>
    <w:rsid w:val="009460F9"/>
    <w:rsid w:val="00946346"/>
    <w:rsid w:val="00946EF8"/>
    <w:rsid w:val="0096073E"/>
    <w:rsid w:val="00962E0C"/>
    <w:rsid w:val="00963141"/>
    <w:rsid w:val="0096428E"/>
    <w:rsid w:val="009674AF"/>
    <w:rsid w:val="00971AE9"/>
    <w:rsid w:val="00973022"/>
    <w:rsid w:val="00975B43"/>
    <w:rsid w:val="00982BAC"/>
    <w:rsid w:val="00983073"/>
    <w:rsid w:val="0098566F"/>
    <w:rsid w:val="00994974"/>
    <w:rsid w:val="00995B85"/>
    <w:rsid w:val="009B09E3"/>
    <w:rsid w:val="009B36FE"/>
    <w:rsid w:val="009B7277"/>
    <w:rsid w:val="009B75A9"/>
    <w:rsid w:val="009C25F1"/>
    <w:rsid w:val="009D0DED"/>
    <w:rsid w:val="009D1F62"/>
    <w:rsid w:val="009D54A0"/>
    <w:rsid w:val="009E129E"/>
    <w:rsid w:val="009E1CA1"/>
    <w:rsid w:val="009E4F64"/>
    <w:rsid w:val="009F0F02"/>
    <w:rsid w:val="009F2C6E"/>
    <w:rsid w:val="009F60C0"/>
    <w:rsid w:val="00A01DCE"/>
    <w:rsid w:val="00A0231C"/>
    <w:rsid w:val="00A03D5F"/>
    <w:rsid w:val="00A04E7A"/>
    <w:rsid w:val="00A11AB0"/>
    <w:rsid w:val="00A1219F"/>
    <w:rsid w:val="00A1385B"/>
    <w:rsid w:val="00A154BE"/>
    <w:rsid w:val="00A21412"/>
    <w:rsid w:val="00A21782"/>
    <w:rsid w:val="00A2534D"/>
    <w:rsid w:val="00A26427"/>
    <w:rsid w:val="00A27EB3"/>
    <w:rsid w:val="00A32BC4"/>
    <w:rsid w:val="00A37860"/>
    <w:rsid w:val="00A4015E"/>
    <w:rsid w:val="00A40286"/>
    <w:rsid w:val="00A4048F"/>
    <w:rsid w:val="00A412CA"/>
    <w:rsid w:val="00A43F89"/>
    <w:rsid w:val="00A45136"/>
    <w:rsid w:val="00A51B6E"/>
    <w:rsid w:val="00A526BC"/>
    <w:rsid w:val="00A54CFA"/>
    <w:rsid w:val="00A602C8"/>
    <w:rsid w:val="00A64A43"/>
    <w:rsid w:val="00A64BAC"/>
    <w:rsid w:val="00A679BF"/>
    <w:rsid w:val="00A70A71"/>
    <w:rsid w:val="00A73F29"/>
    <w:rsid w:val="00A76ABB"/>
    <w:rsid w:val="00A805A6"/>
    <w:rsid w:val="00A8249D"/>
    <w:rsid w:val="00A82B1E"/>
    <w:rsid w:val="00A860EA"/>
    <w:rsid w:val="00A900D5"/>
    <w:rsid w:val="00A94630"/>
    <w:rsid w:val="00AA0BFA"/>
    <w:rsid w:val="00AA27B5"/>
    <w:rsid w:val="00AA48D9"/>
    <w:rsid w:val="00AA4D8D"/>
    <w:rsid w:val="00AA5704"/>
    <w:rsid w:val="00AA5C51"/>
    <w:rsid w:val="00AA7955"/>
    <w:rsid w:val="00AB2F3D"/>
    <w:rsid w:val="00AB62F8"/>
    <w:rsid w:val="00AC03D0"/>
    <w:rsid w:val="00AC1B50"/>
    <w:rsid w:val="00AC2871"/>
    <w:rsid w:val="00AC6739"/>
    <w:rsid w:val="00AD041B"/>
    <w:rsid w:val="00AD1860"/>
    <w:rsid w:val="00AD4253"/>
    <w:rsid w:val="00AE039C"/>
    <w:rsid w:val="00AE3036"/>
    <w:rsid w:val="00AE3CCB"/>
    <w:rsid w:val="00AE5DCD"/>
    <w:rsid w:val="00AF345C"/>
    <w:rsid w:val="00AF76BB"/>
    <w:rsid w:val="00B00979"/>
    <w:rsid w:val="00B01649"/>
    <w:rsid w:val="00B02F83"/>
    <w:rsid w:val="00B03C19"/>
    <w:rsid w:val="00B04864"/>
    <w:rsid w:val="00B06312"/>
    <w:rsid w:val="00B112A0"/>
    <w:rsid w:val="00B1146F"/>
    <w:rsid w:val="00B1243E"/>
    <w:rsid w:val="00B17F04"/>
    <w:rsid w:val="00B217B3"/>
    <w:rsid w:val="00B23E49"/>
    <w:rsid w:val="00B25896"/>
    <w:rsid w:val="00B26990"/>
    <w:rsid w:val="00B27A3A"/>
    <w:rsid w:val="00B32F8C"/>
    <w:rsid w:val="00B33901"/>
    <w:rsid w:val="00B37BA1"/>
    <w:rsid w:val="00B4224E"/>
    <w:rsid w:val="00B50B70"/>
    <w:rsid w:val="00B5141B"/>
    <w:rsid w:val="00B57EE7"/>
    <w:rsid w:val="00B57F26"/>
    <w:rsid w:val="00B60605"/>
    <w:rsid w:val="00B60A44"/>
    <w:rsid w:val="00B61A61"/>
    <w:rsid w:val="00B62FDB"/>
    <w:rsid w:val="00B6593A"/>
    <w:rsid w:val="00B71869"/>
    <w:rsid w:val="00B77BF1"/>
    <w:rsid w:val="00B828C5"/>
    <w:rsid w:val="00B83B20"/>
    <w:rsid w:val="00B84141"/>
    <w:rsid w:val="00B94239"/>
    <w:rsid w:val="00BA171C"/>
    <w:rsid w:val="00BA33EA"/>
    <w:rsid w:val="00BA3A19"/>
    <w:rsid w:val="00BA577F"/>
    <w:rsid w:val="00BA5CD6"/>
    <w:rsid w:val="00BB3D7B"/>
    <w:rsid w:val="00BB7A2B"/>
    <w:rsid w:val="00BC0A3C"/>
    <w:rsid w:val="00BC0F79"/>
    <w:rsid w:val="00BC13BC"/>
    <w:rsid w:val="00BC5ECD"/>
    <w:rsid w:val="00BD1DCB"/>
    <w:rsid w:val="00BD4169"/>
    <w:rsid w:val="00BE2A65"/>
    <w:rsid w:val="00BE4B99"/>
    <w:rsid w:val="00BE75E3"/>
    <w:rsid w:val="00BF090E"/>
    <w:rsid w:val="00BF0EB5"/>
    <w:rsid w:val="00BF41BA"/>
    <w:rsid w:val="00BF7D4C"/>
    <w:rsid w:val="00C017AE"/>
    <w:rsid w:val="00C025AF"/>
    <w:rsid w:val="00C0684B"/>
    <w:rsid w:val="00C07EBA"/>
    <w:rsid w:val="00C1264E"/>
    <w:rsid w:val="00C22CFF"/>
    <w:rsid w:val="00C2312E"/>
    <w:rsid w:val="00C23DA9"/>
    <w:rsid w:val="00C2617E"/>
    <w:rsid w:val="00C2642D"/>
    <w:rsid w:val="00C27997"/>
    <w:rsid w:val="00C30202"/>
    <w:rsid w:val="00C3625A"/>
    <w:rsid w:val="00C43C01"/>
    <w:rsid w:val="00C43FE6"/>
    <w:rsid w:val="00C45DE9"/>
    <w:rsid w:val="00C46C2E"/>
    <w:rsid w:val="00C525D2"/>
    <w:rsid w:val="00C559AC"/>
    <w:rsid w:val="00C56366"/>
    <w:rsid w:val="00C6227B"/>
    <w:rsid w:val="00C629BA"/>
    <w:rsid w:val="00C63DAA"/>
    <w:rsid w:val="00C65A3C"/>
    <w:rsid w:val="00C65C29"/>
    <w:rsid w:val="00C6655D"/>
    <w:rsid w:val="00C71CEE"/>
    <w:rsid w:val="00C72F03"/>
    <w:rsid w:val="00C73B76"/>
    <w:rsid w:val="00C752DC"/>
    <w:rsid w:val="00C775C9"/>
    <w:rsid w:val="00C94E03"/>
    <w:rsid w:val="00C95AF6"/>
    <w:rsid w:val="00C95AFA"/>
    <w:rsid w:val="00C96FB4"/>
    <w:rsid w:val="00CA2313"/>
    <w:rsid w:val="00CA3603"/>
    <w:rsid w:val="00CA362C"/>
    <w:rsid w:val="00CA702F"/>
    <w:rsid w:val="00CA7823"/>
    <w:rsid w:val="00CA7D95"/>
    <w:rsid w:val="00CA7DCD"/>
    <w:rsid w:val="00CB347D"/>
    <w:rsid w:val="00CC4EEF"/>
    <w:rsid w:val="00CC57AF"/>
    <w:rsid w:val="00CC752D"/>
    <w:rsid w:val="00CD2C40"/>
    <w:rsid w:val="00CD59C3"/>
    <w:rsid w:val="00CE16D8"/>
    <w:rsid w:val="00CE5532"/>
    <w:rsid w:val="00CE690C"/>
    <w:rsid w:val="00CF2199"/>
    <w:rsid w:val="00CF3B4C"/>
    <w:rsid w:val="00CF4719"/>
    <w:rsid w:val="00CF4DDD"/>
    <w:rsid w:val="00D02048"/>
    <w:rsid w:val="00D04D9D"/>
    <w:rsid w:val="00D10948"/>
    <w:rsid w:val="00D15631"/>
    <w:rsid w:val="00D27407"/>
    <w:rsid w:val="00D30E96"/>
    <w:rsid w:val="00D3354A"/>
    <w:rsid w:val="00D35996"/>
    <w:rsid w:val="00D42A41"/>
    <w:rsid w:val="00D45113"/>
    <w:rsid w:val="00D45912"/>
    <w:rsid w:val="00D46670"/>
    <w:rsid w:val="00D468F0"/>
    <w:rsid w:val="00D47FB4"/>
    <w:rsid w:val="00D5153D"/>
    <w:rsid w:val="00D55A85"/>
    <w:rsid w:val="00D56FCD"/>
    <w:rsid w:val="00D6415A"/>
    <w:rsid w:val="00D67319"/>
    <w:rsid w:val="00D70F3E"/>
    <w:rsid w:val="00D7124A"/>
    <w:rsid w:val="00D730C8"/>
    <w:rsid w:val="00D75D42"/>
    <w:rsid w:val="00D93380"/>
    <w:rsid w:val="00D97E42"/>
    <w:rsid w:val="00DA0321"/>
    <w:rsid w:val="00DA1D19"/>
    <w:rsid w:val="00DA4735"/>
    <w:rsid w:val="00DA4919"/>
    <w:rsid w:val="00DA559B"/>
    <w:rsid w:val="00DA6119"/>
    <w:rsid w:val="00DA6542"/>
    <w:rsid w:val="00DB1267"/>
    <w:rsid w:val="00DB4D10"/>
    <w:rsid w:val="00DB54DF"/>
    <w:rsid w:val="00DB6923"/>
    <w:rsid w:val="00DB6BE5"/>
    <w:rsid w:val="00DC0816"/>
    <w:rsid w:val="00DC205E"/>
    <w:rsid w:val="00DD122B"/>
    <w:rsid w:val="00DD6802"/>
    <w:rsid w:val="00DE595D"/>
    <w:rsid w:val="00DE7052"/>
    <w:rsid w:val="00DF6B0C"/>
    <w:rsid w:val="00DF77C7"/>
    <w:rsid w:val="00E11910"/>
    <w:rsid w:val="00E11CFC"/>
    <w:rsid w:val="00E14BD2"/>
    <w:rsid w:val="00E15CAF"/>
    <w:rsid w:val="00E16AAD"/>
    <w:rsid w:val="00E16BB9"/>
    <w:rsid w:val="00E1737F"/>
    <w:rsid w:val="00E20F0E"/>
    <w:rsid w:val="00E265D8"/>
    <w:rsid w:val="00E268D9"/>
    <w:rsid w:val="00E27475"/>
    <w:rsid w:val="00E27D0B"/>
    <w:rsid w:val="00E30782"/>
    <w:rsid w:val="00E31E31"/>
    <w:rsid w:val="00E32A38"/>
    <w:rsid w:val="00E44EE9"/>
    <w:rsid w:val="00E50F88"/>
    <w:rsid w:val="00E52B60"/>
    <w:rsid w:val="00E55E2B"/>
    <w:rsid w:val="00E5673A"/>
    <w:rsid w:val="00E56A95"/>
    <w:rsid w:val="00E60145"/>
    <w:rsid w:val="00E61F69"/>
    <w:rsid w:val="00E62893"/>
    <w:rsid w:val="00E64ACC"/>
    <w:rsid w:val="00E6504F"/>
    <w:rsid w:val="00E65596"/>
    <w:rsid w:val="00E71D0C"/>
    <w:rsid w:val="00E726EC"/>
    <w:rsid w:val="00E7327A"/>
    <w:rsid w:val="00E75314"/>
    <w:rsid w:val="00E75B47"/>
    <w:rsid w:val="00E808BC"/>
    <w:rsid w:val="00E836B6"/>
    <w:rsid w:val="00E90B32"/>
    <w:rsid w:val="00E94B39"/>
    <w:rsid w:val="00E95D27"/>
    <w:rsid w:val="00EB4147"/>
    <w:rsid w:val="00EB47F3"/>
    <w:rsid w:val="00EB6F0C"/>
    <w:rsid w:val="00EC55A9"/>
    <w:rsid w:val="00EC6028"/>
    <w:rsid w:val="00ED0009"/>
    <w:rsid w:val="00ED521E"/>
    <w:rsid w:val="00EE4104"/>
    <w:rsid w:val="00EE525A"/>
    <w:rsid w:val="00EE781C"/>
    <w:rsid w:val="00EF09F9"/>
    <w:rsid w:val="00EF2A22"/>
    <w:rsid w:val="00EF7BE7"/>
    <w:rsid w:val="00F043ED"/>
    <w:rsid w:val="00F05963"/>
    <w:rsid w:val="00F118B8"/>
    <w:rsid w:val="00F12A3E"/>
    <w:rsid w:val="00F1309E"/>
    <w:rsid w:val="00F163BF"/>
    <w:rsid w:val="00F176D2"/>
    <w:rsid w:val="00F22002"/>
    <w:rsid w:val="00F22BB2"/>
    <w:rsid w:val="00F242A5"/>
    <w:rsid w:val="00F244E4"/>
    <w:rsid w:val="00F25B00"/>
    <w:rsid w:val="00F430D4"/>
    <w:rsid w:val="00F454DD"/>
    <w:rsid w:val="00F51942"/>
    <w:rsid w:val="00F533C5"/>
    <w:rsid w:val="00F538E3"/>
    <w:rsid w:val="00F55612"/>
    <w:rsid w:val="00F55A09"/>
    <w:rsid w:val="00F57EF6"/>
    <w:rsid w:val="00F647CE"/>
    <w:rsid w:val="00F666E5"/>
    <w:rsid w:val="00F66AB8"/>
    <w:rsid w:val="00F7508D"/>
    <w:rsid w:val="00F77DD1"/>
    <w:rsid w:val="00F80C17"/>
    <w:rsid w:val="00F8229B"/>
    <w:rsid w:val="00F875CE"/>
    <w:rsid w:val="00F87BBF"/>
    <w:rsid w:val="00F942C1"/>
    <w:rsid w:val="00F955CA"/>
    <w:rsid w:val="00F9614F"/>
    <w:rsid w:val="00FA1A58"/>
    <w:rsid w:val="00FA1AA5"/>
    <w:rsid w:val="00FA4B6C"/>
    <w:rsid w:val="00FA576E"/>
    <w:rsid w:val="00FB0E13"/>
    <w:rsid w:val="00FB34AD"/>
    <w:rsid w:val="00FB611C"/>
    <w:rsid w:val="00FB70EB"/>
    <w:rsid w:val="00FC578C"/>
    <w:rsid w:val="00FD02B4"/>
    <w:rsid w:val="00FD130A"/>
    <w:rsid w:val="00FD5C5F"/>
    <w:rsid w:val="00FE0767"/>
    <w:rsid w:val="00FE26FC"/>
    <w:rsid w:val="00FE4829"/>
    <w:rsid w:val="00FE4BFF"/>
    <w:rsid w:val="00FE546D"/>
    <w:rsid w:val="00FF165C"/>
    <w:rsid w:val="00FF1F7C"/>
    <w:rsid w:val="00FF2F3A"/>
    <w:rsid w:val="00FF4216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2000</Words>
  <Characters>11401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3</cp:revision>
  <dcterms:created xsi:type="dcterms:W3CDTF">2018-02-03T10:50:00Z</dcterms:created>
  <dcterms:modified xsi:type="dcterms:W3CDTF">2018-02-03T10:54:00Z</dcterms:modified>
</cp:coreProperties>
</file>