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E11" w:rsidRDefault="001D2E11"/>
    <w:p w:rsidR="006B27E5" w:rsidRPr="00500D0A" w:rsidRDefault="006B27E5" w:rsidP="006B27E5">
      <w:pPr>
        <w:pStyle w:val="af"/>
        <w:jc w:val="center"/>
        <w:rPr>
          <w:sz w:val="28"/>
        </w:rPr>
      </w:pPr>
      <w:r w:rsidRPr="00500D0A">
        <w:rPr>
          <w:sz w:val="28"/>
        </w:rPr>
        <w:t>Муниципальное автономное общеобразовательное учреждение</w:t>
      </w:r>
    </w:p>
    <w:p w:rsidR="006B27E5" w:rsidRPr="00851619" w:rsidRDefault="006B27E5" w:rsidP="006B27E5">
      <w:pPr>
        <w:pStyle w:val="af"/>
        <w:jc w:val="center"/>
        <w:rPr>
          <w:b/>
        </w:rPr>
      </w:pPr>
      <w:r w:rsidRPr="00851619">
        <w:rPr>
          <w:b/>
          <w:sz w:val="36"/>
        </w:rPr>
        <w:t>«Новоатьяловская средняя общеобразовательная школа»</w:t>
      </w:r>
    </w:p>
    <w:p w:rsidR="006B27E5" w:rsidRDefault="006B27E5" w:rsidP="006B27E5">
      <w:pPr>
        <w:jc w:val="center"/>
      </w:pPr>
      <w:r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0" allowOverlap="1">
                <wp:simplePos x="0" y="0"/>
                <wp:positionH relativeFrom="column">
                  <wp:posOffset>2077085</wp:posOffset>
                </wp:positionH>
                <wp:positionV relativeFrom="paragraph">
                  <wp:posOffset>14604</wp:posOffset>
                </wp:positionV>
                <wp:extent cx="6083935" cy="0"/>
                <wp:effectExtent l="0" t="0" r="1206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9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63.55pt,1.15pt" to="642.6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" o:allowincell="f" strokeweight="1.5pt"/>
            </w:pict>
          </mc:Fallback>
        </mc:AlternateContent>
      </w:r>
      <w:r>
        <w:t xml:space="preserve">ул. Школьная, д. 20, с. Новоатьялово, Ялуторовский район, Тюменская область, 627050 </w:t>
      </w:r>
    </w:p>
    <w:p w:rsidR="006B27E5" w:rsidRDefault="006B27E5" w:rsidP="006B27E5">
      <w:pPr>
        <w:jc w:val="center"/>
      </w:pPr>
      <w:r>
        <w:t xml:space="preserve">тел./факс 8 (34535) 34-1-60,  </w:t>
      </w:r>
      <w:r>
        <w:rPr>
          <w:lang w:val="en-US"/>
        </w:rPr>
        <w:t>e</w:t>
      </w:r>
      <w:r w:rsidRPr="00851619"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>
        <w:rPr>
          <w:u w:val="single"/>
          <w:lang w:val="en-US"/>
        </w:rPr>
        <w:fldChar w:fldCharType="begin"/>
      </w:r>
      <w:r w:rsidRPr="00851619">
        <w:rPr>
          <w:u w:val="single"/>
        </w:rPr>
        <w:instrText xml:space="preserve"> </w:instrText>
      </w:r>
      <w:r>
        <w:rPr>
          <w:u w:val="single"/>
          <w:lang w:val="en-US"/>
        </w:rPr>
        <w:instrText>HYPERLINK</w:instrText>
      </w:r>
      <w:r w:rsidRPr="00851619">
        <w:rPr>
          <w:u w:val="single"/>
        </w:rPr>
        <w:instrText xml:space="preserve"> "</w:instrText>
      </w:r>
      <w:r>
        <w:rPr>
          <w:u w:val="single"/>
          <w:lang w:val="en-US"/>
        </w:rPr>
        <w:instrText>mailto</w:instrText>
      </w:r>
      <w:r w:rsidRPr="00851619">
        <w:rPr>
          <w:u w:val="single"/>
        </w:rPr>
        <w:instrText>:</w:instrText>
      </w:r>
      <w:r w:rsidRPr="00851619">
        <w:rPr>
          <w:u w:val="single"/>
          <w:lang w:val="en-US"/>
        </w:rPr>
        <w:instrText>novoat</w:instrText>
      </w:r>
      <w:r w:rsidRPr="00851619">
        <w:rPr>
          <w:u w:val="single"/>
        </w:rPr>
        <w:instrText>_</w:instrText>
      </w:r>
      <w:r w:rsidRPr="00851619">
        <w:rPr>
          <w:u w:val="single"/>
          <w:lang w:val="en-US"/>
        </w:rPr>
        <w:instrText>school</w:instrText>
      </w:r>
      <w:r w:rsidRPr="00851619">
        <w:rPr>
          <w:u w:val="single"/>
        </w:rPr>
        <w:instrText>@</w:instrText>
      </w:r>
      <w:r w:rsidRPr="00851619">
        <w:rPr>
          <w:u w:val="single"/>
          <w:lang w:val="en-US"/>
        </w:rPr>
        <w:instrText>inbox</w:instrText>
      </w:r>
      <w:r w:rsidRPr="00851619">
        <w:rPr>
          <w:u w:val="single"/>
        </w:rPr>
        <w:instrText>.</w:instrText>
      </w:r>
      <w:r w:rsidRPr="00851619">
        <w:rPr>
          <w:u w:val="single"/>
          <w:lang w:val="en-US"/>
        </w:rPr>
        <w:instrText>ru</w:instrText>
      </w:r>
      <w:r w:rsidRPr="00851619">
        <w:rPr>
          <w:u w:val="single"/>
        </w:rPr>
        <w:instrText xml:space="preserve">" </w:instrText>
      </w:r>
      <w:r>
        <w:rPr>
          <w:u w:val="single"/>
          <w:lang w:val="en-US"/>
        </w:rPr>
        <w:fldChar w:fldCharType="separate"/>
      </w:r>
      <w:r w:rsidRPr="00977087">
        <w:rPr>
          <w:rStyle w:val="af7"/>
          <w:lang w:val="en-US"/>
        </w:rPr>
        <w:t>novoat</w:t>
      </w:r>
      <w:r w:rsidRPr="00977087">
        <w:rPr>
          <w:rStyle w:val="af7"/>
        </w:rPr>
        <w:t>_</w:t>
      </w:r>
      <w:r w:rsidRPr="00977087">
        <w:rPr>
          <w:rStyle w:val="af7"/>
          <w:lang w:val="en-US"/>
        </w:rPr>
        <w:t>school</w:t>
      </w:r>
      <w:r w:rsidRPr="00977087">
        <w:rPr>
          <w:rStyle w:val="af7"/>
        </w:rPr>
        <w:t>@</w:t>
      </w:r>
      <w:r w:rsidRPr="00977087">
        <w:rPr>
          <w:rStyle w:val="af7"/>
          <w:lang w:val="en-US"/>
        </w:rPr>
        <w:t>inbox</w:t>
      </w:r>
      <w:r w:rsidRPr="00977087">
        <w:rPr>
          <w:rStyle w:val="af7"/>
        </w:rPr>
        <w:t>.</w:t>
      </w:r>
      <w:proofErr w:type="spellStart"/>
      <w:r w:rsidRPr="00977087">
        <w:rPr>
          <w:rStyle w:val="af7"/>
          <w:lang w:val="en-US"/>
        </w:rPr>
        <w:t>ru</w:t>
      </w:r>
      <w:proofErr w:type="spellEnd"/>
      <w:r>
        <w:rPr>
          <w:u w:val="single"/>
          <w:lang w:val="en-US"/>
        </w:rPr>
        <w:fldChar w:fldCharType="end"/>
      </w:r>
      <w:r w:rsidRPr="00851619">
        <w:t xml:space="preserve"> </w:t>
      </w:r>
    </w:p>
    <w:p w:rsidR="006B27E5" w:rsidRPr="00851619" w:rsidRDefault="006B27E5" w:rsidP="006B27E5">
      <w:pPr>
        <w:jc w:val="center"/>
      </w:pPr>
      <w:r w:rsidRPr="00851619">
        <w:t>ОКПО 45782046, ОГРН 1027201465741, ИНН/КПП 7228005312/720701001</w:t>
      </w:r>
    </w:p>
    <w:p w:rsidR="006B27E5" w:rsidRDefault="006B27E5" w:rsidP="006B27E5">
      <w:pPr>
        <w:pStyle w:val="Standard"/>
        <w:jc w:val="center"/>
        <w:rPr>
          <w:b/>
          <w:sz w:val="32"/>
          <w:szCs w:val="32"/>
        </w:rPr>
      </w:pPr>
    </w:p>
    <w:p w:rsidR="006B27E5" w:rsidRPr="00600C3F" w:rsidRDefault="006B27E5" w:rsidP="006B27E5"/>
    <w:tbl>
      <w:tblPr>
        <w:tblW w:w="14106" w:type="dxa"/>
        <w:tblInd w:w="1573" w:type="dxa"/>
        <w:tblLook w:val="04A0" w:firstRow="1" w:lastRow="0" w:firstColumn="1" w:lastColumn="0" w:noHBand="0" w:noVBand="1"/>
      </w:tblPr>
      <w:tblGrid>
        <w:gridCol w:w="4704"/>
        <w:gridCol w:w="4700"/>
        <w:gridCol w:w="4702"/>
      </w:tblGrid>
      <w:tr w:rsidR="006B27E5" w:rsidRPr="00216263" w:rsidTr="00C13290">
        <w:trPr>
          <w:trHeight w:val="1183"/>
        </w:trPr>
        <w:tc>
          <w:tcPr>
            <w:tcW w:w="4704" w:type="dxa"/>
            <w:hideMark/>
          </w:tcPr>
          <w:p w:rsidR="006B27E5" w:rsidRPr="00216263" w:rsidRDefault="006B27E5" w:rsidP="00C13290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РАССМОТРЕНА</w:t>
            </w:r>
          </w:p>
          <w:p w:rsidR="006B27E5" w:rsidRPr="00216263" w:rsidRDefault="006B27E5" w:rsidP="00C13290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216263">
              <w:rPr>
                <w:rFonts w:cs="Times New Roman"/>
                <w:sz w:val="28"/>
                <w:szCs w:val="28"/>
              </w:rPr>
              <w:t>на заседании методсовета</w:t>
            </w:r>
          </w:p>
          <w:p w:rsidR="006B27E5" w:rsidRDefault="006B27E5" w:rsidP="00C13290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</w:t>
            </w:r>
            <w:r w:rsidRPr="00216263">
              <w:rPr>
                <w:rFonts w:cs="Times New Roman"/>
                <w:sz w:val="28"/>
                <w:szCs w:val="28"/>
              </w:rPr>
              <w:t>ротокол</w:t>
            </w:r>
            <w:proofErr w:type="spellEnd"/>
            <w:r w:rsidRPr="00216263">
              <w:rPr>
                <w:rFonts w:cs="Times New Roman"/>
                <w:sz w:val="28"/>
                <w:szCs w:val="28"/>
              </w:rPr>
              <w:t xml:space="preserve"> № </w:t>
            </w:r>
            <w:r>
              <w:rPr>
                <w:rFonts w:cs="Times New Roman"/>
                <w:sz w:val="28"/>
                <w:szCs w:val="28"/>
              </w:rPr>
              <w:t xml:space="preserve"> 1         от  </w:t>
            </w:r>
          </w:p>
          <w:p w:rsidR="006B27E5" w:rsidRPr="00216263" w:rsidRDefault="006B27E5" w:rsidP="00C13290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«28»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2015</w:t>
            </w:r>
            <w:r w:rsidRPr="00216263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00" w:type="dxa"/>
            <w:hideMark/>
          </w:tcPr>
          <w:p w:rsidR="006B27E5" w:rsidRPr="00216263" w:rsidRDefault="006B27E5" w:rsidP="00C13290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 w:rsidRPr="00216263">
              <w:rPr>
                <w:rFonts w:cs="Times New Roman"/>
                <w:b/>
                <w:sz w:val="28"/>
                <w:szCs w:val="28"/>
              </w:rPr>
              <w:t>ПРИНЯТА</w:t>
            </w:r>
          </w:p>
          <w:p w:rsidR="006B27E5" w:rsidRPr="00216263" w:rsidRDefault="006B27E5" w:rsidP="00C13290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216263">
              <w:rPr>
                <w:rFonts w:cs="Times New Roman"/>
                <w:sz w:val="28"/>
                <w:szCs w:val="28"/>
              </w:rPr>
              <w:t>на педагогическом совете</w:t>
            </w:r>
          </w:p>
          <w:p w:rsidR="006B27E5" w:rsidRDefault="0081457B" w:rsidP="00C13290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протокол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№   </w:t>
            </w:r>
            <w:r>
              <w:rPr>
                <w:rFonts w:cs="Times New Roman"/>
                <w:sz w:val="28"/>
                <w:szCs w:val="28"/>
                <w:lang w:val="ru-RU"/>
              </w:rPr>
              <w:t>1</w:t>
            </w:r>
            <w:r w:rsidR="006B27E5">
              <w:rPr>
                <w:rFonts w:cs="Times New Roman"/>
                <w:sz w:val="28"/>
                <w:szCs w:val="28"/>
              </w:rPr>
              <w:t xml:space="preserve">  от</w:t>
            </w:r>
          </w:p>
          <w:p w:rsidR="006B27E5" w:rsidRPr="00D31853" w:rsidRDefault="006B27E5" w:rsidP="00C13290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«_31_»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2015</w:t>
            </w:r>
            <w:r w:rsidRPr="00216263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702" w:type="dxa"/>
          </w:tcPr>
          <w:p w:rsidR="006B27E5" w:rsidRPr="005626D5" w:rsidRDefault="006B27E5" w:rsidP="00C13290">
            <w:pPr>
              <w:pStyle w:val="Standard"/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«</w:t>
            </w:r>
            <w:r w:rsidRPr="005626D5">
              <w:rPr>
                <w:rFonts w:cs="Times New Roman"/>
                <w:b/>
                <w:sz w:val="28"/>
                <w:szCs w:val="28"/>
              </w:rPr>
              <w:t>УТВЕРЖДЕНА</w:t>
            </w:r>
            <w:r>
              <w:rPr>
                <w:rFonts w:cs="Times New Roman"/>
                <w:b/>
                <w:sz w:val="28"/>
                <w:szCs w:val="28"/>
              </w:rPr>
              <w:t>»</w:t>
            </w:r>
            <w:r w:rsidRPr="005626D5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6B27E5" w:rsidRDefault="006B27E5" w:rsidP="00C13290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 № 81-од   от</w:t>
            </w:r>
          </w:p>
          <w:p w:rsidR="006B27E5" w:rsidRPr="005D4456" w:rsidRDefault="006B27E5" w:rsidP="00C13290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«_31_»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2015</w:t>
            </w:r>
            <w:r w:rsidRPr="005626D5">
              <w:rPr>
                <w:rFonts w:cs="Times New Roman"/>
                <w:sz w:val="28"/>
                <w:szCs w:val="28"/>
              </w:rPr>
              <w:t xml:space="preserve"> года</w:t>
            </w:r>
          </w:p>
          <w:p w:rsidR="006B27E5" w:rsidRDefault="006B27E5" w:rsidP="00C13290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Директор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школы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:______________</w:t>
            </w:r>
          </w:p>
          <w:p w:rsidR="006B27E5" w:rsidRPr="005D4456" w:rsidRDefault="006B27E5" w:rsidP="00C13290">
            <w:pPr>
              <w:pStyle w:val="Standard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  <w:vertAlign w:val="superscript"/>
              </w:rPr>
              <w:t xml:space="preserve">                                                   </w:t>
            </w:r>
            <w:r w:rsidRPr="005D4456">
              <w:rPr>
                <w:rFonts w:cs="Times New Roman"/>
                <w:sz w:val="28"/>
                <w:szCs w:val="28"/>
                <w:vertAlign w:val="superscript"/>
              </w:rPr>
              <w:t>Исхакова Ф.Ф</w:t>
            </w:r>
          </w:p>
        </w:tc>
      </w:tr>
    </w:tbl>
    <w:p w:rsidR="006B27E5" w:rsidRPr="005626D5" w:rsidRDefault="006B27E5" w:rsidP="006B27E5">
      <w:pPr>
        <w:pStyle w:val="Standard"/>
        <w:rPr>
          <w:b/>
          <w:sz w:val="52"/>
          <w:szCs w:val="52"/>
          <w:lang w:val="ru-RU"/>
        </w:rPr>
      </w:pPr>
    </w:p>
    <w:p w:rsidR="006B27E5" w:rsidRDefault="006B27E5" w:rsidP="006B27E5">
      <w:pPr>
        <w:pStyle w:val="Standard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Рабочая программа</w:t>
      </w:r>
    </w:p>
    <w:p w:rsidR="006B27E5" w:rsidRPr="00E60F20" w:rsidRDefault="006B27E5" w:rsidP="006B27E5">
      <w:pPr>
        <w:pStyle w:val="Standard"/>
        <w:jc w:val="center"/>
        <w:rPr>
          <w:b/>
          <w:sz w:val="52"/>
          <w:szCs w:val="52"/>
          <w:lang w:val="ru-RU"/>
        </w:rPr>
      </w:pPr>
      <w:r>
        <w:rPr>
          <w:b/>
          <w:sz w:val="52"/>
          <w:szCs w:val="52"/>
        </w:rPr>
        <w:t xml:space="preserve">по </w:t>
      </w:r>
      <w:r>
        <w:rPr>
          <w:b/>
          <w:sz w:val="52"/>
          <w:szCs w:val="52"/>
          <w:lang w:val="ru-RU"/>
        </w:rPr>
        <w:t xml:space="preserve"> ИНФОРМАТИКЕ И ИКТ</w:t>
      </w:r>
    </w:p>
    <w:p w:rsidR="006B27E5" w:rsidRPr="001F493D" w:rsidRDefault="006B27E5" w:rsidP="006B27E5">
      <w:pPr>
        <w:pStyle w:val="Standard"/>
        <w:jc w:val="center"/>
        <w:rPr>
          <w:rFonts w:cs="Times New Roman"/>
          <w:kern w:val="0"/>
          <w:sz w:val="36"/>
          <w:szCs w:val="36"/>
          <w:lang w:val="ru-RU"/>
        </w:rPr>
      </w:pPr>
      <w:r>
        <w:rPr>
          <w:rFonts w:cs="Times New Roman"/>
          <w:kern w:val="0"/>
          <w:sz w:val="36"/>
          <w:szCs w:val="36"/>
          <w:lang w:val="ru-RU"/>
        </w:rPr>
        <w:t>основного общего образования</w:t>
      </w:r>
    </w:p>
    <w:p w:rsidR="006B27E5" w:rsidRDefault="006B27E5" w:rsidP="006B27E5">
      <w:pPr>
        <w:pStyle w:val="Standard"/>
        <w:jc w:val="center"/>
        <w:rPr>
          <w:b/>
          <w:sz w:val="44"/>
          <w:szCs w:val="44"/>
        </w:rPr>
      </w:pPr>
      <w:r>
        <w:rPr>
          <w:b/>
          <w:sz w:val="44"/>
          <w:szCs w:val="44"/>
          <w:lang w:val="ru-RU"/>
        </w:rPr>
        <w:t>9</w:t>
      </w:r>
      <w:r>
        <w:rPr>
          <w:b/>
          <w:sz w:val="44"/>
          <w:szCs w:val="44"/>
        </w:rPr>
        <w:t xml:space="preserve"> класс</w:t>
      </w:r>
    </w:p>
    <w:p w:rsidR="006B27E5" w:rsidRDefault="006B27E5" w:rsidP="006B27E5">
      <w:pPr>
        <w:pStyle w:val="Standard"/>
        <w:rPr>
          <w:b/>
          <w:sz w:val="48"/>
          <w:szCs w:val="48"/>
        </w:rPr>
      </w:pPr>
    </w:p>
    <w:p w:rsidR="006B27E5" w:rsidRPr="005626D5" w:rsidRDefault="006B27E5" w:rsidP="006B27E5">
      <w:pPr>
        <w:pStyle w:val="Standard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Составитель РП</w:t>
      </w:r>
      <w:proofErr w:type="gramStart"/>
      <w:r>
        <w:rPr>
          <w:b/>
          <w:sz w:val="32"/>
          <w:szCs w:val="32"/>
          <w:lang w:val="ru-RU"/>
        </w:rPr>
        <w:t xml:space="preserve"> :</w:t>
      </w:r>
      <w:proofErr w:type="gramEnd"/>
    </w:p>
    <w:p w:rsidR="006B27E5" w:rsidRDefault="006B27E5" w:rsidP="006B27E5">
      <w:pPr>
        <w:pStyle w:val="Standard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 Галейдина Татьяна Владимировна</w:t>
      </w:r>
      <w:r w:rsidRPr="00D16291">
        <w:rPr>
          <w:b/>
          <w:sz w:val="32"/>
          <w:szCs w:val="32"/>
          <w:lang w:val="ru-RU"/>
        </w:rPr>
        <w:t xml:space="preserve"> </w:t>
      </w:r>
    </w:p>
    <w:p w:rsidR="006B27E5" w:rsidRDefault="006B27E5" w:rsidP="006B27E5">
      <w:pPr>
        <w:pStyle w:val="Standard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у</w:t>
      </w:r>
      <w:r>
        <w:rPr>
          <w:b/>
          <w:sz w:val="32"/>
          <w:szCs w:val="32"/>
        </w:rPr>
        <w:t>читель</w:t>
      </w:r>
      <w:r>
        <w:rPr>
          <w:b/>
          <w:sz w:val="32"/>
          <w:szCs w:val="32"/>
          <w:lang w:val="ru-RU"/>
        </w:rPr>
        <w:t xml:space="preserve"> математики</w:t>
      </w:r>
    </w:p>
    <w:p w:rsidR="006B27E5" w:rsidRDefault="006B27E5" w:rsidP="006B27E5">
      <w:pPr>
        <w:pStyle w:val="Standard"/>
        <w:jc w:val="right"/>
        <w:rPr>
          <w:b/>
          <w:sz w:val="32"/>
          <w:szCs w:val="32"/>
        </w:rPr>
      </w:pPr>
      <w:r>
        <w:rPr>
          <w:b/>
          <w:sz w:val="32"/>
          <w:szCs w:val="32"/>
          <w:lang w:val="ru-RU"/>
        </w:rPr>
        <w:t>соответствие занимаемой должности</w:t>
      </w:r>
    </w:p>
    <w:p w:rsidR="006B27E5" w:rsidRDefault="006B27E5" w:rsidP="006B27E5">
      <w:pPr>
        <w:pStyle w:val="Standard"/>
        <w:jc w:val="center"/>
        <w:rPr>
          <w:b/>
          <w:sz w:val="32"/>
          <w:szCs w:val="32"/>
        </w:rPr>
      </w:pPr>
    </w:p>
    <w:p w:rsidR="006B27E5" w:rsidRDefault="006B27E5" w:rsidP="006B27E5">
      <w:pPr>
        <w:pStyle w:val="Standard"/>
        <w:rPr>
          <w:b/>
          <w:sz w:val="28"/>
          <w:szCs w:val="28"/>
        </w:rPr>
      </w:pPr>
    </w:p>
    <w:p w:rsidR="006B27E5" w:rsidRPr="006B27E5" w:rsidRDefault="006B27E5" w:rsidP="006B27E5">
      <w:pPr>
        <w:pStyle w:val="Standard"/>
        <w:ind w:right="-185"/>
        <w:rPr>
          <w:b/>
          <w:sz w:val="36"/>
          <w:szCs w:val="36"/>
          <w:lang w:val="ru-RU"/>
        </w:rPr>
      </w:pPr>
    </w:p>
    <w:p w:rsidR="006B27E5" w:rsidRDefault="006B27E5" w:rsidP="006B27E5">
      <w:pPr>
        <w:pStyle w:val="Standard"/>
        <w:ind w:left="-900" w:right="-185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</w:rPr>
        <w:t>2015 год.</w:t>
      </w:r>
    </w:p>
    <w:p w:rsidR="00AF4C7C" w:rsidRPr="00AF4C7C" w:rsidRDefault="00AF4C7C" w:rsidP="006B27E5">
      <w:pPr>
        <w:pStyle w:val="Standard"/>
        <w:ind w:left="-900" w:right="-185"/>
        <w:jc w:val="center"/>
        <w:rPr>
          <w:b/>
          <w:sz w:val="36"/>
          <w:szCs w:val="36"/>
          <w:lang w:val="ru-RU"/>
        </w:rPr>
      </w:pPr>
    </w:p>
    <w:p w:rsidR="001D2E11" w:rsidRPr="0081457B" w:rsidRDefault="001D2E11" w:rsidP="0081457B">
      <w:pPr>
        <w:jc w:val="center"/>
        <w:rPr>
          <w:b/>
          <w:sz w:val="36"/>
          <w:szCs w:val="36"/>
        </w:rPr>
      </w:pPr>
      <w:r w:rsidRPr="002B6516">
        <w:rPr>
          <w:b/>
          <w:sz w:val="36"/>
          <w:szCs w:val="36"/>
        </w:rPr>
        <w:lastRenderedPageBreak/>
        <w:t>Пояснительная записка</w:t>
      </w:r>
    </w:p>
    <w:p w:rsidR="001D2E11" w:rsidRPr="00391270" w:rsidRDefault="001D2E11" w:rsidP="001D2E11">
      <w:pPr>
        <w:ind w:firstLine="720"/>
        <w:jc w:val="both"/>
        <w:rPr>
          <w:b/>
          <w:sz w:val="24"/>
          <w:szCs w:val="24"/>
        </w:rPr>
      </w:pPr>
      <w:proofErr w:type="gramStart"/>
      <w:r w:rsidRPr="00391270">
        <w:rPr>
          <w:sz w:val="24"/>
          <w:szCs w:val="24"/>
        </w:rPr>
        <w:t xml:space="preserve">Настоящая  рабочая  учебная программа  базового курса «Информатика» для 9 класса </w:t>
      </w:r>
      <w:r w:rsidRPr="00391270">
        <w:rPr>
          <w:sz w:val="24"/>
          <w:szCs w:val="24"/>
          <w:lang w:val="en-US"/>
        </w:rPr>
        <w:t>II</w:t>
      </w:r>
      <w:r w:rsidRPr="00391270">
        <w:rPr>
          <w:sz w:val="24"/>
          <w:szCs w:val="24"/>
        </w:rPr>
        <w:t xml:space="preserve"> ступени обучения средней общеобразовательной школы составлена на основе 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 и примерной программы (полного) общего образования по информатике и информационным  технологиям  (базовый уровень)  опубликованной  в сборнике программ для общеобразовательных учреждений  («Программы для общеобразовательных учреждений</w:t>
      </w:r>
      <w:proofErr w:type="gramEnd"/>
      <w:r w:rsidRPr="00391270">
        <w:rPr>
          <w:sz w:val="24"/>
          <w:szCs w:val="24"/>
        </w:rPr>
        <w:t xml:space="preserve">: Информатика. 2-11 классы» -2-е издание, исправленное и дополненное. М.: БИНОМ.  </w:t>
      </w:r>
      <w:proofErr w:type="gramStart"/>
      <w:r w:rsidRPr="00391270">
        <w:rPr>
          <w:sz w:val="24"/>
          <w:szCs w:val="24"/>
        </w:rPr>
        <w:t>Лаборатория  знаний, 2005).</w:t>
      </w:r>
      <w:proofErr w:type="gramEnd"/>
    </w:p>
    <w:p w:rsidR="001D2E11" w:rsidRPr="00391270" w:rsidRDefault="001D2E11" w:rsidP="001D2E11">
      <w:pPr>
        <w:shd w:val="clear" w:color="auto" w:fill="FFFFFF"/>
        <w:ind w:right="4" w:firstLine="720"/>
        <w:jc w:val="both"/>
        <w:rPr>
          <w:sz w:val="24"/>
          <w:szCs w:val="24"/>
        </w:rPr>
      </w:pPr>
      <w:proofErr w:type="gramStart"/>
      <w:r w:rsidRPr="00391270">
        <w:rPr>
          <w:color w:val="000000"/>
          <w:sz w:val="24"/>
          <w:szCs w:val="24"/>
        </w:rPr>
        <w:t>Рабочая программа по информатике составлена на основе федерального компонента государственного стандарта основного общего образования.</w:t>
      </w:r>
      <w:proofErr w:type="gramEnd"/>
    </w:p>
    <w:p w:rsidR="001D2E11" w:rsidRPr="00391270" w:rsidRDefault="001D2E11" w:rsidP="001D2E11">
      <w:pPr>
        <w:ind w:firstLine="720"/>
        <w:jc w:val="both"/>
        <w:rPr>
          <w:sz w:val="24"/>
          <w:szCs w:val="24"/>
        </w:rPr>
      </w:pPr>
      <w:r w:rsidRPr="00391270">
        <w:rPr>
          <w:sz w:val="24"/>
          <w:szCs w:val="24"/>
        </w:rPr>
        <w:t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 школьников; освоение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жизни.</w:t>
      </w:r>
    </w:p>
    <w:p w:rsidR="001D2E11" w:rsidRPr="00391270" w:rsidRDefault="001D2E11" w:rsidP="00DE70C7">
      <w:pPr>
        <w:ind w:firstLine="720"/>
        <w:jc w:val="both"/>
        <w:rPr>
          <w:sz w:val="24"/>
          <w:szCs w:val="24"/>
        </w:rPr>
      </w:pPr>
      <w:r w:rsidRPr="00391270">
        <w:rPr>
          <w:sz w:val="24"/>
          <w:szCs w:val="24"/>
        </w:rPr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 создавать, реализ</w:t>
      </w:r>
      <w:r w:rsidR="00DE70C7">
        <w:rPr>
          <w:sz w:val="24"/>
          <w:szCs w:val="24"/>
        </w:rPr>
        <w:t>овывать и корректировать планы.</w:t>
      </w:r>
    </w:p>
    <w:p w:rsidR="001D2E11" w:rsidRPr="00391270" w:rsidRDefault="001D2E11" w:rsidP="001D2E11">
      <w:pPr>
        <w:shd w:val="clear" w:color="auto" w:fill="FFFFFF"/>
        <w:rPr>
          <w:sz w:val="24"/>
          <w:szCs w:val="24"/>
        </w:rPr>
      </w:pPr>
      <w:r w:rsidRPr="00391270">
        <w:rPr>
          <w:b/>
          <w:color w:val="000000"/>
          <w:sz w:val="24"/>
          <w:szCs w:val="24"/>
        </w:rPr>
        <w:t>Цели</w:t>
      </w:r>
    </w:p>
    <w:p w:rsidR="001D2E11" w:rsidRPr="00391270" w:rsidRDefault="001D2E11" w:rsidP="001D2E11">
      <w:pPr>
        <w:pStyle w:val="af1"/>
        <w:ind w:firstLine="540"/>
        <w:rPr>
          <w:b/>
          <w:i/>
          <w:sz w:val="24"/>
          <w:szCs w:val="24"/>
        </w:rPr>
      </w:pPr>
      <w:r w:rsidRPr="00391270">
        <w:rPr>
          <w:b/>
          <w:i/>
          <w:sz w:val="24"/>
          <w:szCs w:val="24"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1D2E11" w:rsidRPr="00391270" w:rsidRDefault="001D2E11" w:rsidP="001D2E11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391270">
        <w:rPr>
          <w:b/>
          <w:sz w:val="24"/>
          <w:szCs w:val="24"/>
        </w:rPr>
        <w:t>освоение знаний</w:t>
      </w:r>
      <w:r w:rsidRPr="00391270">
        <w:rPr>
          <w:sz w:val="24"/>
          <w:szCs w:val="24"/>
        </w:rPr>
        <w:t>, составляющих основу научных представлений об информации, информационных процессах, системах, технологиях и моделях;</w:t>
      </w:r>
    </w:p>
    <w:p w:rsidR="001D2E11" w:rsidRPr="00391270" w:rsidRDefault="001D2E11" w:rsidP="001D2E11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391270">
        <w:rPr>
          <w:b/>
          <w:sz w:val="24"/>
          <w:szCs w:val="24"/>
        </w:rPr>
        <w:t>овладение умениями</w:t>
      </w:r>
      <w:r w:rsidRPr="00391270">
        <w:rPr>
          <w:sz w:val="24"/>
          <w:szCs w:val="24"/>
        </w:rPr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1D2E11" w:rsidRPr="00391270" w:rsidRDefault="001D2E11" w:rsidP="001D2E11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391270">
        <w:rPr>
          <w:b/>
          <w:sz w:val="24"/>
          <w:szCs w:val="24"/>
        </w:rPr>
        <w:t xml:space="preserve">развитие </w:t>
      </w:r>
      <w:r w:rsidRPr="00391270">
        <w:rPr>
          <w:sz w:val="24"/>
          <w:szCs w:val="24"/>
        </w:rPr>
        <w:t>познавательных интересов, интеллектуальных и творческих способностей средствами ИКТ;</w:t>
      </w:r>
    </w:p>
    <w:p w:rsidR="001D2E11" w:rsidRPr="00391270" w:rsidRDefault="001D2E11" w:rsidP="001D2E11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391270">
        <w:rPr>
          <w:b/>
          <w:sz w:val="24"/>
          <w:szCs w:val="24"/>
        </w:rPr>
        <w:t>воспитание</w:t>
      </w:r>
      <w:r w:rsidRPr="00391270">
        <w:rPr>
          <w:sz w:val="24"/>
          <w:szCs w:val="24"/>
        </w:rPr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1D2E11" w:rsidRPr="00DE70C7" w:rsidRDefault="001D2E11" w:rsidP="00DE70C7">
      <w:pPr>
        <w:widowControl/>
        <w:numPr>
          <w:ilvl w:val="0"/>
          <w:numId w:val="10"/>
        </w:numPr>
        <w:autoSpaceDE/>
        <w:autoSpaceDN/>
        <w:adjustRightInd/>
        <w:jc w:val="both"/>
        <w:rPr>
          <w:sz w:val="24"/>
          <w:szCs w:val="24"/>
        </w:rPr>
      </w:pPr>
      <w:r w:rsidRPr="00391270">
        <w:rPr>
          <w:b/>
          <w:sz w:val="24"/>
          <w:szCs w:val="24"/>
        </w:rPr>
        <w:t>выработка навыков</w:t>
      </w:r>
      <w:r w:rsidRPr="00391270">
        <w:rPr>
          <w:sz w:val="24"/>
          <w:szCs w:val="24"/>
        </w:rPr>
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AF4C7C" w:rsidRDefault="00AF4C7C" w:rsidP="00AF4C7C">
      <w:pPr>
        <w:pStyle w:val="af1"/>
        <w:ind w:firstLine="720"/>
        <w:rPr>
          <w:sz w:val="24"/>
          <w:szCs w:val="24"/>
        </w:rPr>
      </w:pPr>
      <w:r w:rsidRPr="00391270">
        <w:rPr>
          <w:sz w:val="24"/>
          <w:szCs w:val="24"/>
        </w:rPr>
        <w:t>Основной задачей курса является подготовка учащихся на уровне требований, предъявляемых Обязательным минимумом содержания образования по информатике.</w:t>
      </w:r>
    </w:p>
    <w:p w:rsidR="00DE70C7" w:rsidRPr="00DE70C7" w:rsidRDefault="00DE70C7" w:rsidP="00DE70C7">
      <w:pPr>
        <w:jc w:val="both"/>
        <w:rPr>
          <w:sz w:val="24"/>
          <w:szCs w:val="24"/>
        </w:rPr>
      </w:pPr>
      <w:r w:rsidRPr="00DE70C7">
        <w:rPr>
          <w:b/>
          <w:sz w:val="24"/>
          <w:szCs w:val="24"/>
        </w:rPr>
        <w:t xml:space="preserve">Место курса в решении общих целей и задач на </w:t>
      </w:r>
      <w:r w:rsidRPr="00DE70C7">
        <w:rPr>
          <w:b/>
          <w:sz w:val="24"/>
          <w:szCs w:val="24"/>
          <w:lang w:val="en-US"/>
        </w:rPr>
        <w:t>II</w:t>
      </w:r>
      <w:r w:rsidRPr="00DE70C7">
        <w:rPr>
          <w:b/>
          <w:sz w:val="24"/>
          <w:szCs w:val="24"/>
        </w:rPr>
        <w:t xml:space="preserve"> ступени обучения</w:t>
      </w:r>
      <w:r w:rsidRPr="00DE70C7">
        <w:rPr>
          <w:sz w:val="24"/>
          <w:szCs w:val="24"/>
        </w:rPr>
        <w:t xml:space="preserve">.  Информационные процессы и информационные технологии являются сегодня приоритетными объектами изучения на всех ступенях школьного курса информатики. Одним из наиболее актуальных направлений информатизации образования является развитие содержания и методики обучения информатике, информационным и коммуникационным технологиям в системе непрерывного образования в условиях информатизации и массовой коммуникации современного общества. В соответствии со структурой школьного образования вообще (начальная, основная и профильная школы), сегодня выстраивается многоуровневая структура предмета «Информатики и </w:t>
      </w:r>
      <w:proofErr w:type="gramStart"/>
      <w:r w:rsidRPr="00DE70C7">
        <w:rPr>
          <w:sz w:val="24"/>
          <w:szCs w:val="24"/>
        </w:rPr>
        <w:t>ИТ</w:t>
      </w:r>
      <w:proofErr w:type="gramEnd"/>
      <w:r w:rsidRPr="00DE70C7">
        <w:rPr>
          <w:sz w:val="24"/>
          <w:szCs w:val="24"/>
        </w:rPr>
        <w:t>», который рассматривается как систематический курс, непрерывно развивающий знания школьников в области информатики и информационно – коммуникационных технологий.</w:t>
      </w:r>
    </w:p>
    <w:p w:rsidR="00AF4C7C" w:rsidRDefault="00DE70C7" w:rsidP="00DE70C7">
      <w:pPr>
        <w:jc w:val="both"/>
        <w:rPr>
          <w:sz w:val="24"/>
          <w:szCs w:val="24"/>
        </w:rPr>
      </w:pPr>
      <w:r w:rsidRPr="00DE70C7">
        <w:rPr>
          <w:sz w:val="24"/>
          <w:szCs w:val="24"/>
        </w:rPr>
        <w:t xml:space="preserve">Основным предназначением образовательной области «Информатика» на </w:t>
      </w:r>
      <w:r w:rsidRPr="00DE70C7">
        <w:rPr>
          <w:sz w:val="24"/>
          <w:szCs w:val="24"/>
          <w:lang w:val="en-US"/>
        </w:rPr>
        <w:t>II</w:t>
      </w:r>
      <w:r w:rsidRPr="00DE70C7">
        <w:rPr>
          <w:sz w:val="24"/>
          <w:szCs w:val="24"/>
        </w:rPr>
        <w:t xml:space="preserve"> ступени обучения   базового  уровня являются получение школьниками представление о сущности информационных процессов,  рассматривать примеры передачи, хранения и обработки информации в </w:t>
      </w:r>
      <w:r w:rsidRPr="00DE70C7">
        <w:rPr>
          <w:sz w:val="24"/>
          <w:szCs w:val="24"/>
        </w:rPr>
        <w:lastRenderedPageBreak/>
        <w:t>деятельности человека, живой природе и технике, классификация информации, выделять общее и особенное, устанавливать связи, сравнивать, проводить аналогии и т.д. Это помогает ребенку осмысленно видеть окружающий мир, более успешно в нем ориентироваться, формировать основы научного мировоззрения.</w:t>
      </w:r>
    </w:p>
    <w:p w:rsidR="00643524" w:rsidRPr="00643524" w:rsidRDefault="00643524" w:rsidP="00643524">
      <w:pPr>
        <w:rPr>
          <w:sz w:val="24"/>
          <w:szCs w:val="24"/>
        </w:rPr>
      </w:pPr>
      <w:r w:rsidRPr="00643524">
        <w:rPr>
          <w:sz w:val="24"/>
          <w:szCs w:val="24"/>
        </w:rPr>
        <w:t xml:space="preserve">Рабочая программа </w:t>
      </w:r>
      <w:proofErr w:type="gramStart"/>
      <w:r w:rsidRPr="00643524">
        <w:rPr>
          <w:sz w:val="24"/>
          <w:szCs w:val="24"/>
        </w:rPr>
        <w:t>рассчитана</w:t>
      </w:r>
      <w:proofErr w:type="gramEnd"/>
      <w:r w:rsidRPr="00643524">
        <w:rPr>
          <w:sz w:val="24"/>
          <w:szCs w:val="24"/>
        </w:rPr>
        <w:t xml:space="preserve"> на 68 часов.</w:t>
      </w:r>
    </w:p>
    <w:p w:rsidR="00AF4C7C" w:rsidRPr="002B6516" w:rsidRDefault="00AF4C7C" w:rsidP="00AF4C7C">
      <w:pPr>
        <w:jc w:val="both"/>
        <w:rPr>
          <w:b/>
          <w:sz w:val="36"/>
          <w:szCs w:val="36"/>
        </w:rPr>
      </w:pPr>
      <w:r w:rsidRPr="002B6516">
        <w:rPr>
          <w:b/>
          <w:sz w:val="36"/>
          <w:szCs w:val="36"/>
        </w:rPr>
        <w:t xml:space="preserve">Требования к уровню подготовки </w:t>
      </w:r>
      <w:r>
        <w:rPr>
          <w:b/>
          <w:sz w:val="36"/>
          <w:szCs w:val="36"/>
        </w:rPr>
        <w:t>учащихся</w:t>
      </w:r>
    </w:p>
    <w:p w:rsidR="00AF4C7C" w:rsidRPr="00391270" w:rsidRDefault="00AF4C7C" w:rsidP="00AF4C7C">
      <w:pPr>
        <w:ind w:firstLine="567"/>
        <w:jc w:val="both"/>
        <w:rPr>
          <w:b/>
          <w:i/>
          <w:sz w:val="24"/>
          <w:szCs w:val="24"/>
        </w:rPr>
      </w:pPr>
      <w:r w:rsidRPr="00391270">
        <w:rPr>
          <w:b/>
          <w:i/>
          <w:sz w:val="24"/>
          <w:szCs w:val="24"/>
        </w:rPr>
        <w:t>В результате изучения информатики и информационных технологий ученик должен</w:t>
      </w:r>
    </w:p>
    <w:p w:rsidR="00AF4C7C" w:rsidRPr="00391270" w:rsidRDefault="00AF4C7C" w:rsidP="00AF4C7C">
      <w:pPr>
        <w:ind w:firstLine="567"/>
        <w:jc w:val="both"/>
        <w:rPr>
          <w:b/>
          <w:sz w:val="24"/>
          <w:szCs w:val="24"/>
        </w:rPr>
      </w:pPr>
      <w:r w:rsidRPr="00391270">
        <w:rPr>
          <w:b/>
          <w:sz w:val="24"/>
          <w:szCs w:val="24"/>
        </w:rPr>
        <w:t>знать/понимать</w:t>
      </w:r>
    </w:p>
    <w:p w:rsidR="00AF4C7C" w:rsidRPr="00391270" w:rsidRDefault="00AF4C7C" w:rsidP="00AF4C7C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391270">
        <w:rPr>
          <w:sz w:val="24"/>
          <w:szCs w:val="24"/>
        </w:rPr>
        <w:t>виды информационных процессов; примеры источников и приемников информации;</w:t>
      </w:r>
    </w:p>
    <w:p w:rsidR="00AF4C7C" w:rsidRPr="00391270" w:rsidRDefault="00AF4C7C" w:rsidP="00AF4C7C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391270">
        <w:rPr>
          <w:sz w:val="24"/>
          <w:szCs w:val="24"/>
        </w:rPr>
        <w:t xml:space="preserve">основные свойства алгоритма, типы алгоритмических конструкций: следование, ветвление, цикл; понятие вспомогательного алгоритма; </w:t>
      </w:r>
    </w:p>
    <w:p w:rsidR="001D2E11" w:rsidRPr="00AF4C7C" w:rsidRDefault="00AF4C7C" w:rsidP="00AF4C7C">
      <w:pPr>
        <w:pStyle w:val="21"/>
        <w:ind w:firstLine="720"/>
        <w:rPr>
          <w:szCs w:val="24"/>
        </w:rPr>
      </w:pPr>
      <w:r w:rsidRPr="00391270">
        <w:rPr>
          <w:szCs w:val="24"/>
        </w:rPr>
        <w:t>назначение и функции</w:t>
      </w:r>
    </w:p>
    <w:p w:rsidR="00AF4C7C" w:rsidRPr="00391270" w:rsidRDefault="00AF4C7C" w:rsidP="00AF4C7C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391270">
        <w:rPr>
          <w:sz w:val="24"/>
          <w:szCs w:val="24"/>
        </w:rPr>
        <w:t xml:space="preserve">используемых информационных и коммуникационных технологий; </w:t>
      </w:r>
    </w:p>
    <w:p w:rsidR="00AF4C7C" w:rsidRPr="00391270" w:rsidRDefault="00AF4C7C" w:rsidP="00AF4C7C">
      <w:pPr>
        <w:ind w:firstLine="567"/>
        <w:jc w:val="both"/>
        <w:rPr>
          <w:sz w:val="24"/>
          <w:szCs w:val="24"/>
        </w:rPr>
      </w:pPr>
      <w:r w:rsidRPr="00391270">
        <w:rPr>
          <w:b/>
          <w:sz w:val="24"/>
          <w:szCs w:val="24"/>
        </w:rPr>
        <w:t>уметь</w:t>
      </w:r>
    </w:p>
    <w:p w:rsidR="00AF4C7C" w:rsidRPr="00391270" w:rsidRDefault="00AF4C7C" w:rsidP="00AF4C7C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391270">
        <w:rPr>
          <w:sz w:val="24"/>
          <w:szCs w:val="24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AF4C7C" w:rsidRPr="00391270" w:rsidRDefault="00AF4C7C" w:rsidP="00AF4C7C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391270">
        <w:rPr>
          <w:sz w:val="24"/>
          <w:szCs w:val="24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AF4C7C" w:rsidRPr="00391270" w:rsidRDefault="00AF4C7C" w:rsidP="00AF4C7C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391270">
        <w:rPr>
          <w:sz w:val="24"/>
          <w:szCs w:val="24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AF4C7C" w:rsidRPr="00391270" w:rsidRDefault="00AF4C7C" w:rsidP="00AF4C7C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391270">
        <w:rPr>
          <w:sz w:val="24"/>
          <w:szCs w:val="24"/>
        </w:rPr>
        <w:t>создавать информационные объекты, в том числе:</w:t>
      </w:r>
    </w:p>
    <w:p w:rsidR="00AF4C7C" w:rsidRPr="00391270" w:rsidRDefault="00AF4C7C" w:rsidP="00AF4C7C">
      <w:pPr>
        <w:ind w:left="902" w:hanging="335"/>
        <w:jc w:val="both"/>
        <w:rPr>
          <w:sz w:val="24"/>
          <w:szCs w:val="24"/>
        </w:rPr>
      </w:pPr>
      <w:r w:rsidRPr="00391270">
        <w:rPr>
          <w:sz w:val="24"/>
          <w:szCs w:val="24"/>
        </w:rPr>
        <w:t>-</w:t>
      </w:r>
      <w:r w:rsidRPr="00391270">
        <w:rPr>
          <w:sz w:val="24"/>
          <w:szCs w:val="24"/>
        </w:rPr>
        <w:tab/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AF4C7C" w:rsidRPr="00391270" w:rsidRDefault="00AF4C7C" w:rsidP="00AF4C7C">
      <w:pPr>
        <w:ind w:left="902" w:hanging="335"/>
        <w:jc w:val="both"/>
        <w:rPr>
          <w:sz w:val="24"/>
          <w:szCs w:val="24"/>
        </w:rPr>
      </w:pPr>
      <w:r w:rsidRPr="00391270">
        <w:rPr>
          <w:sz w:val="24"/>
          <w:szCs w:val="24"/>
        </w:rPr>
        <w:t>-</w:t>
      </w:r>
      <w:r w:rsidRPr="00391270">
        <w:rPr>
          <w:sz w:val="24"/>
          <w:szCs w:val="24"/>
        </w:rPr>
        <w:tab/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AF4C7C" w:rsidRPr="00391270" w:rsidRDefault="00AF4C7C" w:rsidP="00AF4C7C">
      <w:pPr>
        <w:ind w:left="902" w:hanging="335"/>
        <w:jc w:val="both"/>
        <w:rPr>
          <w:sz w:val="24"/>
          <w:szCs w:val="24"/>
        </w:rPr>
      </w:pPr>
      <w:r w:rsidRPr="00391270">
        <w:rPr>
          <w:sz w:val="24"/>
          <w:szCs w:val="24"/>
        </w:rPr>
        <w:t>-</w:t>
      </w:r>
      <w:r w:rsidRPr="00391270">
        <w:rPr>
          <w:sz w:val="24"/>
          <w:szCs w:val="24"/>
        </w:rPr>
        <w:tab/>
        <w:t>создавать записи в базе данных;</w:t>
      </w:r>
    </w:p>
    <w:p w:rsidR="00AF4C7C" w:rsidRPr="00391270" w:rsidRDefault="00AF4C7C" w:rsidP="00AF4C7C">
      <w:pPr>
        <w:ind w:left="902" w:hanging="335"/>
        <w:jc w:val="both"/>
        <w:rPr>
          <w:sz w:val="24"/>
          <w:szCs w:val="24"/>
        </w:rPr>
      </w:pPr>
      <w:r w:rsidRPr="00391270">
        <w:rPr>
          <w:sz w:val="24"/>
          <w:szCs w:val="24"/>
        </w:rPr>
        <w:t>-</w:t>
      </w:r>
      <w:r w:rsidRPr="00391270">
        <w:rPr>
          <w:sz w:val="24"/>
          <w:szCs w:val="24"/>
        </w:rPr>
        <w:tab/>
        <w:t>создавать презентации на основе шаблонов;</w:t>
      </w:r>
    </w:p>
    <w:p w:rsidR="00AF4C7C" w:rsidRPr="00391270" w:rsidRDefault="00AF4C7C" w:rsidP="00AF4C7C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391270">
        <w:rPr>
          <w:sz w:val="24"/>
          <w:szCs w:val="24"/>
        </w:rPr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AF4C7C" w:rsidRPr="00391270" w:rsidRDefault="00AF4C7C" w:rsidP="00AF4C7C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391270">
        <w:rPr>
          <w:sz w:val="24"/>
          <w:szCs w:val="24"/>
        </w:rPr>
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AF4C7C" w:rsidRPr="00391270" w:rsidRDefault="00AF4C7C" w:rsidP="00AF4C7C">
      <w:pPr>
        <w:ind w:left="567"/>
        <w:jc w:val="both"/>
        <w:rPr>
          <w:sz w:val="24"/>
          <w:szCs w:val="24"/>
        </w:rPr>
      </w:pPr>
      <w:r w:rsidRPr="00391270">
        <w:rPr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91270">
        <w:rPr>
          <w:sz w:val="24"/>
          <w:szCs w:val="24"/>
        </w:rPr>
        <w:t>для</w:t>
      </w:r>
      <w:proofErr w:type="gramEnd"/>
      <w:r w:rsidRPr="00391270">
        <w:rPr>
          <w:sz w:val="24"/>
          <w:szCs w:val="24"/>
        </w:rPr>
        <w:t>:</w:t>
      </w:r>
    </w:p>
    <w:p w:rsidR="00643524" w:rsidRDefault="00AF4C7C" w:rsidP="00AF4C7C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643524">
        <w:rPr>
          <w:sz w:val="24"/>
          <w:szCs w:val="24"/>
        </w:rPr>
        <w:t xml:space="preserve">создания простейших моделей объектов и процессов в виде изображений и чертежей, динамических (электронных) таблиц, </w:t>
      </w:r>
    </w:p>
    <w:p w:rsidR="00AF4C7C" w:rsidRPr="00643524" w:rsidRDefault="00AF4C7C" w:rsidP="00AF4C7C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643524">
        <w:rPr>
          <w:sz w:val="24"/>
          <w:szCs w:val="24"/>
        </w:rPr>
        <w:t>создания информационных объектов, в том числе для оформления результатов учебной работы;</w:t>
      </w:r>
    </w:p>
    <w:p w:rsidR="00AF4C7C" w:rsidRPr="00391270" w:rsidRDefault="00AF4C7C" w:rsidP="00AF4C7C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391270">
        <w:rPr>
          <w:sz w:val="24"/>
          <w:szCs w:val="24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AF4C7C" w:rsidRPr="00643524" w:rsidRDefault="00AF4C7C" w:rsidP="00643524">
      <w:pPr>
        <w:widowControl/>
        <w:numPr>
          <w:ilvl w:val="0"/>
          <w:numId w:val="11"/>
        </w:numPr>
        <w:autoSpaceDE/>
        <w:autoSpaceDN/>
        <w:adjustRightInd/>
        <w:jc w:val="both"/>
        <w:rPr>
          <w:sz w:val="24"/>
          <w:szCs w:val="24"/>
        </w:rPr>
      </w:pPr>
      <w:r w:rsidRPr="00391270">
        <w:rPr>
          <w:sz w:val="24"/>
          <w:szCs w:val="24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</w:t>
      </w:r>
      <w:r w:rsidR="00643524">
        <w:rPr>
          <w:sz w:val="24"/>
          <w:szCs w:val="24"/>
        </w:rPr>
        <w:t>ующих правовых и этических норм.</w:t>
      </w:r>
    </w:p>
    <w:p w:rsidR="00AF4C7C" w:rsidRPr="00DE70C7" w:rsidRDefault="00AF4C7C" w:rsidP="00AF4C7C">
      <w:pPr>
        <w:jc w:val="both"/>
        <w:rPr>
          <w:b/>
          <w:sz w:val="28"/>
          <w:szCs w:val="28"/>
        </w:rPr>
        <w:sectPr w:rsidR="00AF4C7C" w:rsidRPr="00DE70C7" w:rsidSect="00AF4C7C">
          <w:pgSz w:w="16834" w:h="11909" w:orient="landscape"/>
          <w:pgMar w:top="709" w:right="709" w:bottom="284" w:left="1134" w:header="720" w:footer="720" w:gutter="0"/>
          <w:cols w:space="60"/>
          <w:noEndnote/>
          <w:docGrid w:linePitch="272"/>
        </w:sectPr>
      </w:pPr>
    </w:p>
    <w:tbl>
      <w:tblPr>
        <w:tblW w:w="13043" w:type="dxa"/>
        <w:tblInd w:w="1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71"/>
        <w:gridCol w:w="1560"/>
        <w:gridCol w:w="1984"/>
        <w:gridCol w:w="2126"/>
        <w:gridCol w:w="3402"/>
      </w:tblGrid>
      <w:tr w:rsidR="006F0821" w:rsidRPr="00FE61F1" w:rsidTr="006F0821">
        <w:trPr>
          <w:trHeight w:val="1133"/>
        </w:trPr>
        <w:tc>
          <w:tcPr>
            <w:tcW w:w="3971" w:type="dxa"/>
            <w:vAlign w:val="center"/>
          </w:tcPr>
          <w:p w:rsidR="006F0821" w:rsidRPr="00FE61F1" w:rsidRDefault="006F0821" w:rsidP="00E964FF">
            <w:pPr>
              <w:pStyle w:val="Standard"/>
              <w:ind w:left="426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E61F1">
              <w:rPr>
                <w:rFonts w:cs="Times New Roman"/>
                <w:sz w:val="28"/>
                <w:szCs w:val="28"/>
              </w:rPr>
              <w:lastRenderedPageBreak/>
              <w:t>Тема</w:t>
            </w:r>
            <w:proofErr w:type="spellEnd"/>
            <w:r w:rsidRPr="00FE61F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E61F1">
              <w:rPr>
                <w:rFonts w:cs="Times New Roman"/>
                <w:sz w:val="28"/>
                <w:szCs w:val="28"/>
              </w:rPr>
              <w:t>раздела</w:t>
            </w:r>
            <w:proofErr w:type="spellEnd"/>
          </w:p>
        </w:tc>
        <w:tc>
          <w:tcPr>
            <w:tcW w:w="1560" w:type="dxa"/>
            <w:vAlign w:val="center"/>
          </w:tcPr>
          <w:p w:rsidR="006F0821" w:rsidRPr="00FE61F1" w:rsidRDefault="006F0821" w:rsidP="00E964FF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E61F1">
              <w:rPr>
                <w:rFonts w:cs="Times New Roman"/>
                <w:sz w:val="28"/>
                <w:szCs w:val="28"/>
              </w:rPr>
              <w:t>Кол</w:t>
            </w:r>
            <w:proofErr w:type="spellEnd"/>
            <w:r w:rsidRPr="00FE61F1">
              <w:rPr>
                <w:rFonts w:cs="Times New Roman"/>
                <w:sz w:val="28"/>
                <w:szCs w:val="28"/>
              </w:rPr>
              <w:t xml:space="preserve"> – </w:t>
            </w:r>
            <w:proofErr w:type="spellStart"/>
            <w:r w:rsidRPr="00FE61F1">
              <w:rPr>
                <w:rFonts w:cs="Times New Roman"/>
                <w:sz w:val="28"/>
                <w:szCs w:val="28"/>
              </w:rPr>
              <w:t>во</w:t>
            </w:r>
            <w:proofErr w:type="spellEnd"/>
            <w:r w:rsidRPr="00FE61F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E61F1">
              <w:rPr>
                <w:rFonts w:cs="Times New Roman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984" w:type="dxa"/>
            <w:vAlign w:val="center"/>
          </w:tcPr>
          <w:p w:rsidR="006F0821" w:rsidRPr="006F0821" w:rsidRDefault="006F0821" w:rsidP="00E964F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теория</w:t>
            </w:r>
          </w:p>
        </w:tc>
        <w:tc>
          <w:tcPr>
            <w:tcW w:w="2126" w:type="dxa"/>
            <w:vAlign w:val="center"/>
          </w:tcPr>
          <w:p w:rsidR="006F0821" w:rsidRPr="00FE61F1" w:rsidRDefault="006F0821" w:rsidP="006F0821">
            <w:pPr>
              <w:ind w:right="-14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</w:t>
            </w:r>
            <w:r w:rsidRPr="0072395E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>ы</w:t>
            </w:r>
            <w:r w:rsidRPr="00FE61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6F0821" w:rsidRPr="00FE61F1" w:rsidRDefault="006F0821" w:rsidP="00E964FF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 w:rsidRPr="00FE61F1">
              <w:rPr>
                <w:rFonts w:cs="Times New Roman"/>
                <w:sz w:val="28"/>
                <w:szCs w:val="28"/>
              </w:rPr>
              <w:t>Контрольные</w:t>
            </w:r>
            <w:proofErr w:type="spellEnd"/>
            <w:r w:rsidRPr="00FE61F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E61F1">
              <w:rPr>
                <w:rFonts w:cs="Times New Roman"/>
                <w:sz w:val="28"/>
                <w:szCs w:val="28"/>
              </w:rPr>
              <w:t>работы</w:t>
            </w:r>
            <w:proofErr w:type="spellEnd"/>
            <w:r>
              <w:rPr>
                <w:rFonts w:cs="Times New Roman"/>
                <w:sz w:val="28"/>
                <w:szCs w:val="28"/>
                <w:lang w:val="ru-RU"/>
              </w:rPr>
              <w:t>,</w:t>
            </w:r>
            <w:r w:rsidRPr="00FE61F1">
              <w:rPr>
                <w:sz w:val="28"/>
                <w:szCs w:val="28"/>
              </w:rPr>
              <w:t xml:space="preserve"> </w:t>
            </w:r>
            <w:proofErr w:type="spellStart"/>
            <w:r w:rsidRPr="00FE61F1">
              <w:rPr>
                <w:sz w:val="28"/>
                <w:szCs w:val="28"/>
              </w:rPr>
              <w:t>самостоятельные</w:t>
            </w:r>
            <w:proofErr w:type="spellEnd"/>
            <w:r w:rsidRPr="00FE61F1">
              <w:rPr>
                <w:rFonts w:cs="Times New Roman"/>
                <w:sz w:val="28"/>
                <w:szCs w:val="28"/>
              </w:rPr>
              <w:t xml:space="preserve"> и</w:t>
            </w:r>
            <w:r>
              <w:rPr>
                <w:rFonts w:cs="Times New Roman"/>
                <w:sz w:val="28"/>
                <w:szCs w:val="28"/>
                <w:lang w:val="ru-RU"/>
              </w:rPr>
              <w:t>ли</w:t>
            </w:r>
            <w:r w:rsidRPr="00FE61F1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E61F1">
              <w:rPr>
                <w:rFonts w:cs="Times New Roman"/>
                <w:sz w:val="28"/>
                <w:szCs w:val="28"/>
              </w:rPr>
              <w:t>тесты</w:t>
            </w:r>
            <w:proofErr w:type="spellEnd"/>
          </w:p>
        </w:tc>
      </w:tr>
      <w:tr w:rsidR="006F0821" w:rsidRPr="00FE61F1" w:rsidTr="006F0821">
        <w:trPr>
          <w:trHeight w:val="393"/>
        </w:trPr>
        <w:tc>
          <w:tcPr>
            <w:tcW w:w="3971" w:type="dxa"/>
            <w:vAlign w:val="center"/>
          </w:tcPr>
          <w:p w:rsidR="006F0821" w:rsidRPr="006F0821" w:rsidRDefault="006F0821" w:rsidP="006F0821">
            <w:pPr>
              <w:pStyle w:val="21"/>
              <w:numPr>
                <w:ilvl w:val="0"/>
                <w:numId w:val="15"/>
              </w:numPr>
              <w:tabs>
                <w:tab w:val="clear" w:pos="720"/>
                <w:tab w:val="num" w:pos="36"/>
              </w:tabs>
              <w:ind w:left="0" w:firstLine="0"/>
              <w:jc w:val="left"/>
              <w:rPr>
                <w:b/>
                <w:bCs/>
                <w:szCs w:val="24"/>
              </w:rPr>
            </w:pPr>
            <w:r w:rsidRPr="008154D9">
              <w:rPr>
                <w:b/>
                <w:bCs/>
                <w:szCs w:val="24"/>
              </w:rPr>
              <w:t>Передача информации в компьютерных</w:t>
            </w:r>
            <w:r>
              <w:rPr>
                <w:b/>
                <w:bCs/>
                <w:szCs w:val="24"/>
              </w:rPr>
              <w:t xml:space="preserve"> сетях</w:t>
            </w:r>
          </w:p>
        </w:tc>
        <w:tc>
          <w:tcPr>
            <w:tcW w:w="1560" w:type="dxa"/>
            <w:vAlign w:val="center"/>
          </w:tcPr>
          <w:p w:rsidR="006F0821" w:rsidRPr="00FE61F1" w:rsidRDefault="006F0821" w:rsidP="006F0821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  <w:r w:rsidRPr="008154D9">
              <w:rPr>
                <w:b/>
                <w:bCs/>
              </w:rPr>
              <w:t xml:space="preserve">10 </w:t>
            </w:r>
          </w:p>
        </w:tc>
        <w:tc>
          <w:tcPr>
            <w:tcW w:w="1984" w:type="dxa"/>
            <w:vAlign w:val="center"/>
          </w:tcPr>
          <w:p w:rsidR="006F0821" w:rsidRPr="00FE61F1" w:rsidRDefault="006F0821" w:rsidP="006F08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6F0821" w:rsidRPr="006F0821" w:rsidRDefault="006F0821" w:rsidP="006F0821">
            <w:pPr>
              <w:pStyle w:val="Standard"/>
              <w:spacing w:after="24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402" w:type="dxa"/>
            <w:vAlign w:val="center"/>
          </w:tcPr>
          <w:p w:rsidR="006F0821" w:rsidRPr="00FE61F1" w:rsidRDefault="006F0821" w:rsidP="006F0821">
            <w:pPr>
              <w:pStyle w:val="Standard"/>
              <w:spacing w:after="24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F0821" w:rsidRPr="006F0821" w:rsidTr="006F0821">
        <w:trPr>
          <w:trHeight w:val="393"/>
        </w:trPr>
        <w:tc>
          <w:tcPr>
            <w:tcW w:w="3971" w:type="dxa"/>
            <w:vAlign w:val="center"/>
          </w:tcPr>
          <w:p w:rsidR="006F0821" w:rsidRPr="006F0821" w:rsidRDefault="006F0821" w:rsidP="008E4ACB">
            <w:pPr>
              <w:pStyle w:val="af0"/>
              <w:numPr>
                <w:ilvl w:val="0"/>
                <w:numId w:val="15"/>
              </w:numPr>
              <w:tabs>
                <w:tab w:val="clear" w:pos="720"/>
                <w:tab w:val="num" w:pos="0"/>
              </w:tabs>
              <w:spacing w:after="0"/>
              <w:ind w:left="320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Информационное </w:t>
            </w:r>
            <w:r w:rsidRPr="006F0821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моделирование</w:t>
            </w:r>
          </w:p>
        </w:tc>
        <w:tc>
          <w:tcPr>
            <w:tcW w:w="1560" w:type="dxa"/>
            <w:vAlign w:val="center"/>
          </w:tcPr>
          <w:p w:rsidR="006F0821" w:rsidRPr="006F0821" w:rsidRDefault="006F0821" w:rsidP="006F0821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1984" w:type="dxa"/>
            <w:vAlign w:val="center"/>
          </w:tcPr>
          <w:p w:rsidR="006F0821" w:rsidRPr="006F0821" w:rsidRDefault="006F0821" w:rsidP="006F08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6F0821" w:rsidRPr="006F0821" w:rsidRDefault="006F0821" w:rsidP="006F0821">
            <w:pPr>
              <w:pStyle w:val="Standard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</w:t>
            </w:r>
          </w:p>
        </w:tc>
        <w:tc>
          <w:tcPr>
            <w:tcW w:w="3402" w:type="dxa"/>
            <w:vAlign w:val="center"/>
          </w:tcPr>
          <w:p w:rsidR="006F0821" w:rsidRPr="006F0821" w:rsidRDefault="006F0821" w:rsidP="006F0821">
            <w:pPr>
              <w:pStyle w:val="Standard"/>
              <w:jc w:val="center"/>
              <w:rPr>
                <w:rFonts w:cs="Times New Roman"/>
              </w:rPr>
            </w:pPr>
          </w:p>
        </w:tc>
      </w:tr>
      <w:tr w:rsidR="006F0821" w:rsidRPr="00FE61F1" w:rsidTr="006F0821">
        <w:trPr>
          <w:trHeight w:val="393"/>
        </w:trPr>
        <w:tc>
          <w:tcPr>
            <w:tcW w:w="3971" w:type="dxa"/>
            <w:vAlign w:val="center"/>
          </w:tcPr>
          <w:p w:rsidR="006F0821" w:rsidRPr="008E4ACB" w:rsidRDefault="008E4ACB" w:rsidP="008E4ACB">
            <w:pPr>
              <w:pStyle w:val="af0"/>
              <w:spacing w:after="0" w:line="240" w:lineRule="auto"/>
              <w:ind w:left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 w:rsidR="00127803" w:rsidRPr="008E4ACB">
              <w:rPr>
                <w:rFonts w:ascii="Times New Roman" w:hAnsi="Times New Roman"/>
                <w:b/>
                <w:bCs/>
                <w:sz w:val="24"/>
                <w:szCs w:val="24"/>
              </w:rPr>
              <w:t>Хранение и обработка информации в базах данных</w:t>
            </w:r>
          </w:p>
        </w:tc>
        <w:tc>
          <w:tcPr>
            <w:tcW w:w="1560" w:type="dxa"/>
            <w:vAlign w:val="center"/>
          </w:tcPr>
          <w:p w:rsidR="006F0821" w:rsidRPr="00127803" w:rsidRDefault="00127803" w:rsidP="006F0821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984" w:type="dxa"/>
            <w:vAlign w:val="center"/>
          </w:tcPr>
          <w:p w:rsidR="006F0821" w:rsidRPr="00FE61F1" w:rsidRDefault="00127803" w:rsidP="006F08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:rsidR="006F0821" w:rsidRPr="00127803" w:rsidRDefault="00127803" w:rsidP="006F0821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402" w:type="dxa"/>
            <w:vAlign w:val="center"/>
          </w:tcPr>
          <w:p w:rsidR="006F0821" w:rsidRPr="00FE61F1" w:rsidRDefault="006F0821" w:rsidP="006F0821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F0821" w:rsidRPr="00FE61F1" w:rsidTr="006F0821">
        <w:trPr>
          <w:trHeight w:val="393"/>
        </w:trPr>
        <w:tc>
          <w:tcPr>
            <w:tcW w:w="3971" w:type="dxa"/>
            <w:vAlign w:val="center"/>
          </w:tcPr>
          <w:p w:rsidR="006F0821" w:rsidRPr="008E4ACB" w:rsidRDefault="00127803" w:rsidP="006F0821">
            <w:pPr>
              <w:pStyle w:val="5"/>
              <w:spacing w:befor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E4AC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Pr="008E4AC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.</w:t>
            </w:r>
            <w:r w:rsidRPr="008E4AC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Табличные вычисления на </w:t>
            </w:r>
            <w:proofErr w:type="gramStart"/>
            <w:r w:rsidRPr="008E4AC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компьютере</w:t>
            </w:r>
            <w:proofErr w:type="gramEnd"/>
          </w:p>
        </w:tc>
        <w:tc>
          <w:tcPr>
            <w:tcW w:w="1560" w:type="dxa"/>
            <w:vAlign w:val="center"/>
          </w:tcPr>
          <w:p w:rsidR="006F0821" w:rsidRPr="00127803" w:rsidRDefault="00127803" w:rsidP="006F0821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984" w:type="dxa"/>
            <w:vAlign w:val="center"/>
          </w:tcPr>
          <w:p w:rsidR="006F0821" w:rsidRPr="00FE61F1" w:rsidRDefault="00127803" w:rsidP="006F08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6F0821" w:rsidRPr="00127803" w:rsidRDefault="00127803" w:rsidP="006F0821">
            <w:pPr>
              <w:pStyle w:val="Standard"/>
              <w:spacing w:after="24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402" w:type="dxa"/>
            <w:vAlign w:val="center"/>
          </w:tcPr>
          <w:p w:rsidR="006F0821" w:rsidRPr="00FE61F1" w:rsidRDefault="006F0821" w:rsidP="006F0821">
            <w:pPr>
              <w:pStyle w:val="Standard"/>
              <w:spacing w:after="24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F0821" w:rsidRPr="00FE61F1" w:rsidTr="006F0821">
        <w:trPr>
          <w:trHeight w:val="367"/>
        </w:trPr>
        <w:tc>
          <w:tcPr>
            <w:tcW w:w="3971" w:type="dxa"/>
            <w:vAlign w:val="center"/>
          </w:tcPr>
          <w:p w:rsidR="006F0821" w:rsidRPr="008E4ACB" w:rsidRDefault="00127803" w:rsidP="006F0821">
            <w:pPr>
              <w:rPr>
                <w:sz w:val="24"/>
                <w:szCs w:val="24"/>
              </w:rPr>
            </w:pPr>
            <w:r w:rsidRPr="008E4ACB">
              <w:rPr>
                <w:b/>
                <w:bCs/>
                <w:sz w:val="24"/>
                <w:szCs w:val="24"/>
              </w:rPr>
              <w:t>5.Управление и алгоритмы</w:t>
            </w:r>
          </w:p>
        </w:tc>
        <w:tc>
          <w:tcPr>
            <w:tcW w:w="1560" w:type="dxa"/>
            <w:vAlign w:val="center"/>
          </w:tcPr>
          <w:p w:rsidR="006F0821" w:rsidRPr="00127803" w:rsidRDefault="00127803" w:rsidP="006F0821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984" w:type="dxa"/>
            <w:vAlign w:val="center"/>
          </w:tcPr>
          <w:p w:rsidR="006F0821" w:rsidRPr="00FE61F1" w:rsidRDefault="00127803" w:rsidP="006F08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6F0821" w:rsidRPr="00127803" w:rsidRDefault="00127803" w:rsidP="006F0821">
            <w:pPr>
              <w:pStyle w:val="Standard"/>
              <w:spacing w:after="24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3402" w:type="dxa"/>
            <w:vAlign w:val="center"/>
          </w:tcPr>
          <w:p w:rsidR="006F0821" w:rsidRPr="00FE61F1" w:rsidRDefault="006F0821" w:rsidP="006F0821">
            <w:pPr>
              <w:pStyle w:val="Standard"/>
              <w:spacing w:after="24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F0821" w:rsidRPr="00FE61F1" w:rsidTr="006F0821">
        <w:trPr>
          <w:trHeight w:val="393"/>
        </w:trPr>
        <w:tc>
          <w:tcPr>
            <w:tcW w:w="3971" w:type="dxa"/>
            <w:vAlign w:val="center"/>
          </w:tcPr>
          <w:p w:rsidR="006F0821" w:rsidRPr="008E4ACB" w:rsidRDefault="00127803" w:rsidP="006F0821">
            <w:pPr>
              <w:rPr>
                <w:sz w:val="24"/>
                <w:szCs w:val="24"/>
              </w:rPr>
            </w:pPr>
            <w:r w:rsidRPr="008E4ACB">
              <w:rPr>
                <w:b/>
                <w:bCs/>
                <w:sz w:val="24"/>
                <w:szCs w:val="24"/>
              </w:rPr>
              <w:t>6.Программное управление работой компьютера</w:t>
            </w:r>
          </w:p>
        </w:tc>
        <w:tc>
          <w:tcPr>
            <w:tcW w:w="1560" w:type="dxa"/>
            <w:vAlign w:val="center"/>
          </w:tcPr>
          <w:p w:rsidR="006F0821" w:rsidRPr="00127803" w:rsidRDefault="00127803" w:rsidP="006F0821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1984" w:type="dxa"/>
            <w:vAlign w:val="center"/>
          </w:tcPr>
          <w:p w:rsidR="006F0821" w:rsidRPr="00FE61F1" w:rsidRDefault="00127803" w:rsidP="006F08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6F0821" w:rsidRPr="00127803" w:rsidRDefault="00127803" w:rsidP="006F0821">
            <w:pPr>
              <w:pStyle w:val="Standard"/>
              <w:spacing w:after="240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402" w:type="dxa"/>
            <w:vAlign w:val="center"/>
          </w:tcPr>
          <w:p w:rsidR="006F0821" w:rsidRPr="00FE61F1" w:rsidRDefault="006F0821" w:rsidP="006F0821">
            <w:pPr>
              <w:pStyle w:val="Standard"/>
              <w:spacing w:after="24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F0821" w:rsidRPr="00FE61F1" w:rsidTr="006F0821">
        <w:trPr>
          <w:trHeight w:val="393"/>
        </w:trPr>
        <w:tc>
          <w:tcPr>
            <w:tcW w:w="3971" w:type="dxa"/>
            <w:vAlign w:val="center"/>
          </w:tcPr>
          <w:p w:rsidR="006F0821" w:rsidRPr="008E4ACB" w:rsidRDefault="00127803" w:rsidP="006F0821">
            <w:pPr>
              <w:rPr>
                <w:sz w:val="24"/>
                <w:szCs w:val="24"/>
              </w:rPr>
            </w:pPr>
            <w:r w:rsidRPr="008E4ACB">
              <w:rPr>
                <w:sz w:val="24"/>
                <w:szCs w:val="24"/>
              </w:rPr>
              <w:t xml:space="preserve">7. </w:t>
            </w:r>
            <w:r w:rsidRPr="008E4ACB">
              <w:rPr>
                <w:b/>
                <w:sz w:val="24"/>
                <w:szCs w:val="24"/>
              </w:rPr>
              <w:t>Информационные технологии и общество</w:t>
            </w:r>
          </w:p>
        </w:tc>
        <w:tc>
          <w:tcPr>
            <w:tcW w:w="1560" w:type="dxa"/>
            <w:vAlign w:val="center"/>
          </w:tcPr>
          <w:p w:rsidR="006F0821" w:rsidRPr="00127803" w:rsidRDefault="00127803" w:rsidP="006F0821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984" w:type="dxa"/>
            <w:vAlign w:val="center"/>
          </w:tcPr>
          <w:p w:rsidR="006F0821" w:rsidRPr="00FE61F1" w:rsidRDefault="00127803" w:rsidP="006F08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6F0821" w:rsidRPr="00FE61F1" w:rsidRDefault="006F0821" w:rsidP="006F0821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2" w:type="dxa"/>
            <w:vAlign w:val="center"/>
          </w:tcPr>
          <w:p w:rsidR="006F0821" w:rsidRPr="00FE61F1" w:rsidRDefault="006F0821" w:rsidP="006F0821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E4ACB" w:rsidRPr="00FE61F1" w:rsidTr="006F0821">
        <w:trPr>
          <w:trHeight w:val="393"/>
        </w:trPr>
        <w:tc>
          <w:tcPr>
            <w:tcW w:w="3971" w:type="dxa"/>
            <w:vAlign w:val="center"/>
          </w:tcPr>
          <w:p w:rsidR="008E4ACB" w:rsidRPr="008E4ACB" w:rsidRDefault="008E4ACB" w:rsidP="006F0821">
            <w:pPr>
              <w:rPr>
                <w:b/>
                <w:sz w:val="24"/>
                <w:szCs w:val="24"/>
              </w:rPr>
            </w:pPr>
            <w:r w:rsidRPr="008E4ACB">
              <w:rPr>
                <w:b/>
                <w:sz w:val="24"/>
                <w:szCs w:val="24"/>
              </w:rPr>
              <w:t xml:space="preserve">Резерв </w:t>
            </w:r>
          </w:p>
        </w:tc>
        <w:tc>
          <w:tcPr>
            <w:tcW w:w="1560" w:type="dxa"/>
            <w:vAlign w:val="center"/>
          </w:tcPr>
          <w:p w:rsidR="008E4ACB" w:rsidRDefault="008E4ACB" w:rsidP="006F0821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984" w:type="dxa"/>
            <w:vAlign w:val="center"/>
          </w:tcPr>
          <w:p w:rsidR="008E4ACB" w:rsidRDefault="008E4ACB" w:rsidP="006F082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8E4ACB" w:rsidRPr="008E4ACB" w:rsidRDefault="008E4ACB" w:rsidP="006F0821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402" w:type="dxa"/>
            <w:vAlign w:val="center"/>
          </w:tcPr>
          <w:p w:rsidR="008E4ACB" w:rsidRPr="00FE61F1" w:rsidRDefault="008E4ACB" w:rsidP="006F0821">
            <w:pPr>
              <w:pStyle w:val="Standard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F0821" w:rsidRPr="00FE61F1" w:rsidTr="006F0821">
        <w:trPr>
          <w:trHeight w:val="393"/>
        </w:trPr>
        <w:tc>
          <w:tcPr>
            <w:tcW w:w="3971" w:type="dxa"/>
          </w:tcPr>
          <w:p w:rsidR="006F0821" w:rsidRPr="0017129A" w:rsidRDefault="006F0821" w:rsidP="00E964FF">
            <w:pPr>
              <w:jc w:val="right"/>
              <w:rPr>
                <w:b/>
                <w:sz w:val="28"/>
                <w:szCs w:val="28"/>
              </w:rPr>
            </w:pPr>
            <w:r w:rsidRPr="0017129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560" w:type="dxa"/>
            <w:vAlign w:val="center"/>
          </w:tcPr>
          <w:p w:rsidR="006F0821" w:rsidRPr="008E4ACB" w:rsidRDefault="008E4ACB" w:rsidP="00E964FF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68</w:t>
            </w:r>
          </w:p>
        </w:tc>
        <w:tc>
          <w:tcPr>
            <w:tcW w:w="1984" w:type="dxa"/>
            <w:vAlign w:val="center"/>
          </w:tcPr>
          <w:p w:rsidR="006F0821" w:rsidRPr="00FE61F1" w:rsidRDefault="008E4ACB" w:rsidP="008E4A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126" w:type="dxa"/>
          </w:tcPr>
          <w:p w:rsidR="006F0821" w:rsidRPr="008E4ACB" w:rsidRDefault="008E4ACB" w:rsidP="008E4ACB">
            <w:pPr>
              <w:pStyle w:val="Standard"/>
              <w:jc w:val="center"/>
              <w:rPr>
                <w:rFonts w:cs="Times New Roman"/>
                <w:sz w:val="28"/>
                <w:szCs w:val="28"/>
                <w:lang w:val="ru-RU"/>
              </w:rPr>
            </w:pPr>
            <w:r>
              <w:rPr>
                <w:rFonts w:cs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3402" w:type="dxa"/>
          </w:tcPr>
          <w:p w:rsidR="006F0821" w:rsidRPr="00FE61F1" w:rsidRDefault="006F0821" w:rsidP="00E964FF">
            <w:pPr>
              <w:pStyle w:val="Standard"/>
              <w:rPr>
                <w:rFonts w:cs="Times New Roman"/>
                <w:sz w:val="28"/>
                <w:szCs w:val="28"/>
              </w:rPr>
            </w:pPr>
          </w:p>
        </w:tc>
      </w:tr>
    </w:tbl>
    <w:p w:rsidR="00643524" w:rsidRDefault="00643524" w:rsidP="00643524">
      <w:pPr>
        <w:pStyle w:val="21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Содержание материала</w:t>
      </w:r>
    </w:p>
    <w:p w:rsidR="00643524" w:rsidRDefault="00643524" w:rsidP="00643524">
      <w:pPr>
        <w:pStyle w:val="21"/>
        <w:jc w:val="center"/>
        <w:rPr>
          <w:b/>
          <w:bCs/>
          <w:iCs/>
          <w:szCs w:val="28"/>
        </w:rPr>
      </w:pPr>
    </w:p>
    <w:p w:rsidR="00643524" w:rsidRPr="008E4ACB" w:rsidRDefault="00643524" w:rsidP="008E4ACB">
      <w:pPr>
        <w:jc w:val="both"/>
        <w:rPr>
          <w:sz w:val="24"/>
          <w:szCs w:val="24"/>
        </w:rPr>
      </w:pPr>
      <w:r w:rsidRPr="008154D9">
        <w:rPr>
          <w:sz w:val="24"/>
          <w:szCs w:val="24"/>
        </w:rPr>
        <w:t>Вопросы, содержащиеся в разделе Примерной программы «Алгоритмы и исполнители», в настоящей программе включены в два раздела: «Управление и алгоритмы» и «Программное управление работой компьютера». Кроме того, в первом из этих двух разделов рассматривается кибернетическая модель управления, которая в Примерной программе включена в раздел «Формализация и моделирование». Примеры реализаций информационных моделей и задания на практическую работу с ними присутствуют в разделах 9, 10, 12 настоящей программы.</w:t>
      </w:r>
    </w:p>
    <w:p w:rsidR="00643524" w:rsidRPr="008154D9" w:rsidRDefault="00643524" w:rsidP="006F0821">
      <w:pPr>
        <w:pStyle w:val="21"/>
        <w:numPr>
          <w:ilvl w:val="0"/>
          <w:numId w:val="16"/>
        </w:numPr>
        <w:rPr>
          <w:b/>
          <w:bCs/>
          <w:szCs w:val="24"/>
        </w:rPr>
      </w:pPr>
      <w:r w:rsidRPr="008154D9">
        <w:rPr>
          <w:b/>
          <w:bCs/>
          <w:szCs w:val="24"/>
        </w:rPr>
        <w:t>Передача информации в компьютерных сетях – 10 час.(4+6)</w:t>
      </w:r>
    </w:p>
    <w:p w:rsidR="00643524" w:rsidRPr="008154D9" w:rsidRDefault="00643524" w:rsidP="00643524">
      <w:pPr>
        <w:pStyle w:val="21"/>
        <w:rPr>
          <w:szCs w:val="24"/>
        </w:rPr>
      </w:pPr>
      <w:r w:rsidRPr="008154D9">
        <w:rPr>
          <w:szCs w:val="24"/>
        </w:rPr>
        <w:t>Компьютерные сети: виды, структура, принципы функционирования, технические устройства. Скорость передачи данных.</w:t>
      </w:r>
    </w:p>
    <w:p w:rsidR="00643524" w:rsidRPr="008E4ACB" w:rsidRDefault="00643524" w:rsidP="008E4ACB">
      <w:pPr>
        <w:pStyle w:val="21"/>
        <w:rPr>
          <w:szCs w:val="24"/>
        </w:rPr>
      </w:pPr>
      <w:r w:rsidRPr="008154D9">
        <w:rPr>
          <w:szCs w:val="24"/>
        </w:rPr>
        <w:t xml:space="preserve">Информационные услуги компьютерных сетей: электронная почта, телеконференции, файловые архивы и пр. Интернет. </w:t>
      </w:r>
      <w:proofErr w:type="gramStart"/>
      <w:r w:rsidRPr="008154D9">
        <w:rPr>
          <w:szCs w:val="24"/>
          <w:lang w:val="en-US"/>
        </w:rPr>
        <w:t>WWW</w:t>
      </w:r>
      <w:r w:rsidRPr="008154D9">
        <w:rPr>
          <w:szCs w:val="24"/>
        </w:rPr>
        <w:t xml:space="preserve"> – Всемирная паутина.</w:t>
      </w:r>
      <w:proofErr w:type="gramEnd"/>
      <w:r w:rsidRPr="008154D9">
        <w:rPr>
          <w:szCs w:val="24"/>
        </w:rPr>
        <w:t xml:space="preserve"> Поисковые системы Интернета. Архивирование и разархивирован</w:t>
      </w:r>
      <w:r w:rsidR="008E4ACB">
        <w:rPr>
          <w:szCs w:val="24"/>
        </w:rPr>
        <w:t>ие файлов.</w:t>
      </w:r>
    </w:p>
    <w:p w:rsidR="00643524" w:rsidRPr="008154D9" w:rsidRDefault="00643524" w:rsidP="00643524">
      <w:pPr>
        <w:pStyle w:val="21"/>
        <w:rPr>
          <w:szCs w:val="24"/>
        </w:rPr>
      </w:pPr>
      <w:r w:rsidRPr="008154D9">
        <w:rPr>
          <w:szCs w:val="24"/>
          <w:u w:val="single"/>
        </w:rPr>
        <w:t xml:space="preserve">Практика на </w:t>
      </w:r>
      <w:proofErr w:type="gramStart"/>
      <w:r w:rsidRPr="008154D9">
        <w:rPr>
          <w:szCs w:val="24"/>
          <w:u w:val="single"/>
        </w:rPr>
        <w:t>компьютере</w:t>
      </w:r>
      <w:proofErr w:type="gramEnd"/>
      <w:r w:rsidRPr="008154D9">
        <w:rPr>
          <w:szCs w:val="24"/>
        </w:rPr>
        <w:t xml:space="preserve">: работа в локальной сети компьютерного класса в режиме обмена файлами. Работа в Интернете (или в учебной имитирующей системе) с почтовой программой, с браузером </w:t>
      </w:r>
      <w:r w:rsidRPr="008154D9">
        <w:rPr>
          <w:szCs w:val="24"/>
          <w:lang w:val="en-US"/>
        </w:rPr>
        <w:t>WWW</w:t>
      </w:r>
      <w:r w:rsidRPr="008154D9">
        <w:rPr>
          <w:szCs w:val="24"/>
        </w:rPr>
        <w:t>, с поисковыми программами. Работа с архиваторами.</w:t>
      </w:r>
    </w:p>
    <w:p w:rsidR="00643524" w:rsidRPr="008154D9" w:rsidRDefault="00643524" w:rsidP="00643524">
      <w:pPr>
        <w:pStyle w:val="21"/>
        <w:rPr>
          <w:szCs w:val="24"/>
        </w:rPr>
      </w:pPr>
      <w:r w:rsidRPr="008154D9">
        <w:rPr>
          <w:szCs w:val="24"/>
        </w:rPr>
        <w:t>Знакомство с энциклопедиями и справочниками учебного содержания в Интернете (используя отечественные учебные порталы). Копирование информационных объектов из Интернета (файлов, документов).</w:t>
      </w:r>
    </w:p>
    <w:p w:rsidR="00643524" w:rsidRPr="008E4ACB" w:rsidRDefault="00643524" w:rsidP="008E4ACB">
      <w:pPr>
        <w:pStyle w:val="21"/>
        <w:rPr>
          <w:szCs w:val="24"/>
        </w:rPr>
      </w:pPr>
      <w:r w:rsidRPr="008154D9">
        <w:rPr>
          <w:szCs w:val="24"/>
        </w:rPr>
        <w:t xml:space="preserve">Создание простой </w:t>
      </w:r>
      <w:r w:rsidRPr="008154D9">
        <w:rPr>
          <w:szCs w:val="24"/>
          <w:lang w:val="en-US"/>
        </w:rPr>
        <w:t>Web</w:t>
      </w:r>
      <w:r w:rsidRPr="008154D9">
        <w:rPr>
          <w:szCs w:val="24"/>
        </w:rPr>
        <w:t>-страницы с</w:t>
      </w:r>
      <w:r w:rsidR="008E4ACB">
        <w:rPr>
          <w:szCs w:val="24"/>
        </w:rPr>
        <w:t xml:space="preserve"> помощью текстового процессора.</w:t>
      </w:r>
    </w:p>
    <w:p w:rsidR="00643524" w:rsidRPr="008154D9" w:rsidRDefault="00643524" w:rsidP="00643524">
      <w:pPr>
        <w:jc w:val="both"/>
        <w:rPr>
          <w:i/>
          <w:sz w:val="24"/>
          <w:szCs w:val="24"/>
        </w:rPr>
      </w:pPr>
      <w:r w:rsidRPr="008154D9">
        <w:rPr>
          <w:i/>
          <w:sz w:val="24"/>
          <w:szCs w:val="24"/>
        </w:rPr>
        <w:t>Учащиеся должны знать:</w:t>
      </w:r>
    </w:p>
    <w:p w:rsidR="00643524" w:rsidRPr="008154D9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8154D9">
        <w:rPr>
          <w:sz w:val="24"/>
          <w:szCs w:val="24"/>
        </w:rPr>
        <w:t xml:space="preserve"> что такое компьютерная сеть; в чем различие между локальными и глобальными сетями;</w:t>
      </w:r>
    </w:p>
    <w:p w:rsidR="00643524" w:rsidRPr="008154D9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8154D9">
        <w:rPr>
          <w:sz w:val="24"/>
          <w:szCs w:val="24"/>
        </w:rPr>
        <w:lastRenderedPageBreak/>
        <w:t xml:space="preserve"> назначение основных технических и программных средств функционирования сетей: каналов связи, модемов, серверов, клиентов, протоколов;</w:t>
      </w:r>
    </w:p>
    <w:p w:rsidR="00643524" w:rsidRPr="008154D9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8154D9">
        <w:rPr>
          <w:sz w:val="24"/>
          <w:szCs w:val="24"/>
        </w:rPr>
        <w:t xml:space="preserve"> назначение основных видов услуг глобальных сетей: электронной почты, телеконференций, файловых архивов и </w:t>
      </w:r>
      <w:proofErr w:type="spellStart"/>
      <w:proofErr w:type="gramStart"/>
      <w:r w:rsidRPr="008154D9">
        <w:rPr>
          <w:sz w:val="24"/>
          <w:szCs w:val="24"/>
        </w:rPr>
        <w:t>др</w:t>
      </w:r>
      <w:proofErr w:type="spellEnd"/>
      <w:proofErr w:type="gramEnd"/>
      <w:r w:rsidRPr="008154D9">
        <w:rPr>
          <w:sz w:val="24"/>
          <w:szCs w:val="24"/>
        </w:rPr>
        <w:t>;</w:t>
      </w:r>
    </w:p>
    <w:p w:rsidR="00643524" w:rsidRPr="008E4ACB" w:rsidRDefault="00643524" w:rsidP="008E4ACB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8154D9">
        <w:rPr>
          <w:sz w:val="24"/>
          <w:szCs w:val="24"/>
        </w:rPr>
        <w:t xml:space="preserve"> что такое </w:t>
      </w:r>
      <w:proofErr w:type="gramStart"/>
      <w:r w:rsidRPr="008154D9">
        <w:rPr>
          <w:sz w:val="24"/>
          <w:szCs w:val="24"/>
        </w:rPr>
        <w:t>Интернет</w:t>
      </w:r>
      <w:proofErr w:type="gramEnd"/>
      <w:r w:rsidRPr="008154D9">
        <w:rPr>
          <w:sz w:val="24"/>
          <w:szCs w:val="24"/>
        </w:rPr>
        <w:t xml:space="preserve">; какие возможности предоставляет пользователю Всемирная паутина — </w:t>
      </w:r>
      <w:r w:rsidRPr="008154D9">
        <w:rPr>
          <w:sz w:val="24"/>
          <w:szCs w:val="24"/>
          <w:lang w:val="en-US"/>
        </w:rPr>
        <w:t>WWW</w:t>
      </w:r>
      <w:r w:rsidRPr="008154D9">
        <w:rPr>
          <w:sz w:val="24"/>
          <w:szCs w:val="24"/>
        </w:rPr>
        <w:t>.</w:t>
      </w:r>
    </w:p>
    <w:p w:rsidR="00643524" w:rsidRPr="008154D9" w:rsidRDefault="00643524" w:rsidP="00643524">
      <w:pPr>
        <w:jc w:val="both"/>
        <w:rPr>
          <w:i/>
          <w:sz w:val="24"/>
          <w:szCs w:val="24"/>
        </w:rPr>
      </w:pPr>
      <w:r w:rsidRPr="008154D9">
        <w:rPr>
          <w:i/>
          <w:sz w:val="24"/>
          <w:szCs w:val="24"/>
        </w:rPr>
        <w:t>Учащиеся должны уметь:</w:t>
      </w:r>
    </w:p>
    <w:p w:rsidR="00643524" w:rsidRPr="008154D9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8154D9">
        <w:rPr>
          <w:sz w:val="24"/>
          <w:szCs w:val="24"/>
        </w:rPr>
        <w:t xml:space="preserve"> осуществлять обмен информацией с файл-сервером локальной сети или с рабочими станциями </w:t>
      </w:r>
      <w:proofErr w:type="spellStart"/>
      <w:r w:rsidRPr="008154D9">
        <w:rPr>
          <w:sz w:val="24"/>
          <w:szCs w:val="24"/>
        </w:rPr>
        <w:t>одноранговой</w:t>
      </w:r>
      <w:proofErr w:type="spellEnd"/>
      <w:r w:rsidRPr="008154D9">
        <w:rPr>
          <w:sz w:val="24"/>
          <w:szCs w:val="24"/>
        </w:rPr>
        <w:t xml:space="preserve"> сети</w:t>
      </w:r>
    </w:p>
    <w:p w:rsidR="00643524" w:rsidRPr="008154D9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8154D9">
        <w:rPr>
          <w:sz w:val="24"/>
          <w:szCs w:val="24"/>
        </w:rPr>
        <w:t xml:space="preserve"> осуществлять прием/передачу электронной почты с помощью почтовой </w:t>
      </w:r>
      <w:proofErr w:type="gramStart"/>
      <w:r w:rsidRPr="008154D9">
        <w:rPr>
          <w:sz w:val="24"/>
          <w:szCs w:val="24"/>
        </w:rPr>
        <w:t>клиент-программы</w:t>
      </w:r>
      <w:proofErr w:type="gramEnd"/>
      <w:r w:rsidRPr="008154D9">
        <w:rPr>
          <w:sz w:val="24"/>
          <w:szCs w:val="24"/>
        </w:rPr>
        <w:t>;</w:t>
      </w:r>
    </w:p>
    <w:p w:rsidR="00643524" w:rsidRPr="008154D9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8154D9">
        <w:rPr>
          <w:sz w:val="24"/>
          <w:szCs w:val="24"/>
        </w:rPr>
        <w:t xml:space="preserve"> осуществлять просмотр </w:t>
      </w:r>
      <w:r w:rsidRPr="008154D9">
        <w:rPr>
          <w:sz w:val="24"/>
          <w:szCs w:val="24"/>
          <w:lang w:val="en-US"/>
        </w:rPr>
        <w:t>Web</w:t>
      </w:r>
      <w:r w:rsidRPr="008154D9">
        <w:rPr>
          <w:sz w:val="24"/>
          <w:szCs w:val="24"/>
        </w:rPr>
        <w:t>-страниц с помощью браузера;</w:t>
      </w:r>
    </w:p>
    <w:p w:rsidR="00643524" w:rsidRPr="008E4ACB" w:rsidRDefault="00643524" w:rsidP="008E4ACB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8154D9">
        <w:rPr>
          <w:sz w:val="24"/>
          <w:szCs w:val="24"/>
        </w:rPr>
        <w:t xml:space="preserve"> работать с одной из программ-архиваторов.</w:t>
      </w:r>
    </w:p>
    <w:p w:rsidR="00643524" w:rsidRPr="008154D9" w:rsidRDefault="00643524" w:rsidP="006F0821">
      <w:pPr>
        <w:pStyle w:val="21"/>
        <w:numPr>
          <w:ilvl w:val="0"/>
          <w:numId w:val="16"/>
        </w:numPr>
        <w:rPr>
          <w:b/>
          <w:bCs/>
          <w:szCs w:val="24"/>
        </w:rPr>
      </w:pPr>
      <w:r w:rsidRPr="008154D9">
        <w:rPr>
          <w:b/>
          <w:bCs/>
          <w:szCs w:val="24"/>
        </w:rPr>
        <w:t>Информационное моделирование – 5 час.(4+1)</w:t>
      </w:r>
    </w:p>
    <w:p w:rsidR="00643524" w:rsidRPr="008154D9" w:rsidRDefault="00643524" w:rsidP="00643524">
      <w:pPr>
        <w:pStyle w:val="21"/>
        <w:rPr>
          <w:szCs w:val="24"/>
        </w:rPr>
      </w:pPr>
      <w:r w:rsidRPr="008154D9">
        <w:rPr>
          <w:szCs w:val="24"/>
        </w:rPr>
        <w:t xml:space="preserve">Понятие модели; модели натурные и информационные. Назначение и свойства моделей. </w:t>
      </w:r>
    </w:p>
    <w:p w:rsidR="00643524" w:rsidRPr="008E4ACB" w:rsidRDefault="00643524" w:rsidP="008E4ACB">
      <w:pPr>
        <w:pStyle w:val="21"/>
        <w:rPr>
          <w:szCs w:val="24"/>
        </w:rPr>
      </w:pPr>
      <w:r w:rsidRPr="008154D9">
        <w:rPr>
          <w:szCs w:val="24"/>
        </w:rPr>
        <w:t xml:space="preserve">Виды информационных моделей: вербальные, графические, математические, имитационные. Табличная организация информации. Области применения компьютерного </w:t>
      </w:r>
      <w:r w:rsidR="008E4ACB">
        <w:rPr>
          <w:szCs w:val="24"/>
        </w:rPr>
        <w:t>информационного моделирования.</w:t>
      </w:r>
    </w:p>
    <w:p w:rsidR="00643524" w:rsidRPr="008E4ACB" w:rsidRDefault="00643524" w:rsidP="008E4ACB">
      <w:pPr>
        <w:pStyle w:val="21"/>
        <w:rPr>
          <w:szCs w:val="24"/>
        </w:rPr>
      </w:pPr>
      <w:r w:rsidRPr="008154D9">
        <w:rPr>
          <w:szCs w:val="24"/>
          <w:u w:val="single"/>
        </w:rPr>
        <w:t xml:space="preserve">Практика на </w:t>
      </w:r>
      <w:proofErr w:type="gramStart"/>
      <w:r w:rsidRPr="008154D9">
        <w:rPr>
          <w:szCs w:val="24"/>
          <w:u w:val="single"/>
        </w:rPr>
        <w:t>компьютере</w:t>
      </w:r>
      <w:proofErr w:type="gramEnd"/>
      <w:r w:rsidRPr="008154D9">
        <w:rPr>
          <w:szCs w:val="24"/>
          <w:u w:val="single"/>
        </w:rPr>
        <w:t>:</w:t>
      </w:r>
      <w:r w:rsidRPr="008154D9">
        <w:rPr>
          <w:szCs w:val="24"/>
        </w:rPr>
        <w:t xml:space="preserve"> работа с демонстрационными примерами комп</w:t>
      </w:r>
      <w:r w:rsidR="008E4ACB">
        <w:rPr>
          <w:szCs w:val="24"/>
        </w:rPr>
        <w:t>ьютерных информационных моделей</w:t>
      </w:r>
    </w:p>
    <w:p w:rsidR="00643524" w:rsidRPr="008154D9" w:rsidRDefault="00643524" w:rsidP="00643524">
      <w:pPr>
        <w:jc w:val="both"/>
        <w:rPr>
          <w:i/>
          <w:sz w:val="24"/>
          <w:szCs w:val="24"/>
          <w:u w:val="single"/>
        </w:rPr>
      </w:pPr>
      <w:r w:rsidRPr="008154D9">
        <w:rPr>
          <w:i/>
          <w:sz w:val="24"/>
          <w:szCs w:val="24"/>
          <w:u w:val="single"/>
        </w:rPr>
        <w:t>Учащиеся должны знать:</w:t>
      </w:r>
    </w:p>
    <w:p w:rsidR="00643524" w:rsidRPr="008154D9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8154D9">
        <w:rPr>
          <w:sz w:val="24"/>
          <w:szCs w:val="24"/>
        </w:rPr>
        <w:t xml:space="preserve"> что такое модель; в чем разница между натурной и информационной моделями;</w:t>
      </w:r>
    </w:p>
    <w:p w:rsidR="00643524" w:rsidRPr="008E4ACB" w:rsidRDefault="00643524" w:rsidP="008E4ACB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8154D9">
        <w:rPr>
          <w:sz w:val="24"/>
          <w:szCs w:val="24"/>
        </w:rPr>
        <w:t xml:space="preserve"> какие существуют формы представления информационных моделей (графические, табличные, вербальные, математические).</w:t>
      </w:r>
    </w:p>
    <w:p w:rsidR="00643524" w:rsidRPr="008154D9" w:rsidRDefault="00643524" w:rsidP="00643524">
      <w:pPr>
        <w:jc w:val="both"/>
        <w:rPr>
          <w:i/>
          <w:sz w:val="24"/>
          <w:szCs w:val="24"/>
          <w:u w:val="single"/>
        </w:rPr>
      </w:pPr>
      <w:r w:rsidRPr="008154D9">
        <w:rPr>
          <w:i/>
          <w:sz w:val="24"/>
          <w:szCs w:val="24"/>
          <w:u w:val="single"/>
        </w:rPr>
        <w:t>Учащиеся должны уметь:</w:t>
      </w:r>
    </w:p>
    <w:p w:rsidR="00643524" w:rsidRPr="008154D9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8154D9">
        <w:rPr>
          <w:sz w:val="24"/>
          <w:szCs w:val="24"/>
        </w:rPr>
        <w:t>приводить примеры натурных и информационных моделей;</w:t>
      </w:r>
    </w:p>
    <w:p w:rsidR="00643524" w:rsidRPr="008154D9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8154D9">
        <w:rPr>
          <w:sz w:val="24"/>
          <w:szCs w:val="24"/>
        </w:rPr>
        <w:t>ориентироваться в таблично организованной информации;</w:t>
      </w:r>
    </w:p>
    <w:p w:rsidR="00643524" w:rsidRPr="008E4ACB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8154D9">
        <w:rPr>
          <w:sz w:val="24"/>
          <w:szCs w:val="24"/>
        </w:rPr>
        <w:t>описывать объект (процесс) в табличной форме для простых случаев.</w:t>
      </w:r>
    </w:p>
    <w:p w:rsidR="00643524" w:rsidRPr="008154D9" w:rsidRDefault="00643524" w:rsidP="006F0821">
      <w:pPr>
        <w:pStyle w:val="21"/>
        <w:numPr>
          <w:ilvl w:val="0"/>
          <w:numId w:val="16"/>
        </w:numPr>
        <w:rPr>
          <w:b/>
          <w:bCs/>
          <w:szCs w:val="24"/>
        </w:rPr>
      </w:pPr>
      <w:r w:rsidRPr="008154D9">
        <w:rPr>
          <w:b/>
          <w:bCs/>
          <w:szCs w:val="24"/>
        </w:rPr>
        <w:t>Хранение и обработка информации в базах данных – 12 час.(6+6)</w:t>
      </w:r>
    </w:p>
    <w:p w:rsidR="00643524" w:rsidRPr="008154D9" w:rsidRDefault="00643524" w:rsidP="00643524">
      <w:pPr>
        <w:jc w:val="both"/>
        <w:rPr>
          <w:sz w:val="24"/>
          <w:szCs w:val="24"/>
        </w:rPr>
      </w:pPr>
      <w:r w:rsidRPr="008154D9">
        <w:rPr>
          <w:sz w:val="24"/>
          <w:szCs w:val="24"/>
        </w:rPr>
        <w:t>Понятие базы данных (БД), информационной системы. Основные понятия БД: запись, поле, типы полей, первичный ключ. Системы управления БД и принципы работы с ними. Просмотр и редактирование БД.</w:t>
      </w:r>
    </w:p>
    <w:p w:rsidR="00643524" w:rsidRPr="008154D9" w:rsidRDefault="00643524" w:rsidP="00643524">
      <w:pPr>
        <w:pStyle w:val="21"/>
        <w:rPr>
          <w:szCs w:val="24"/>
        </w:rPr>
      </w:pPr>
      <w:r w:rsidRPr="008154D9">
        <w:rPr>
          <w:szCs w:val="24"/>
        </w:rPr>
        <w:t xml:space="preserve"> Проектирование и создание однотабличной БД.</w:t>
      </w:r>
    </w:p>
    <w:p w:rsidR="00643524" w:rsidRPr="008E4ACB" w:rsidRDefault="00643524" w:rsidP="008E4ACB">
      <w:pPr>
        <w:pStyle w:val="21"/>
        <w:rPr>
          <w:szCs w:val="24"/>
        </w:rPr>
      </w:pPr>
      <w:r w:rsidRPr="008154D9">
        <w:rPr>
          <w:szCs w:val="24"/>
        </w:rPr>
        <w:t>Условия поиска информации, простые и сложные логические выражения. Логические операции. Поиск,</w:t>
      </w:r>
      <w:r w:rsidR="008E4ACB">
        <w:rPr>
          <w:szCs w:val="24"/>
        </w:rPr>
        <w:t xml:space="preserve"> удаление и сортировка записей.</w:t>
      </w:r>
    </w:p>
    <w:p w:rsidR="00643524" w:rsidRPr="008154D9" w:rsidRDefault="00643524" w:rsidP="00643524">
      <w:pPr>
        <w:pStyle w:val="21"/>
        <w:rPr>
          <w:bCs/>
          <w:szCs w:val="24"/>
        </w:rPr>
      </w:pPr>
      <w:r w:rsidRPr="008154D9">
        <w:rPr>
          <w:bCs/>
          <w:szCs w:val="24"/>
          <w:u w:val="single"/>
        </w:rPr>
        <w:t xml:space="preserve">Практика на </w:t>
      </w:r>
      <w:proofErr w:type="gramStart"/>
      <w:r w:rsidRPr="008154D9">
        <w:rPr>
          <w:bCs/>
          <w:szCs w:val="24"/>
          <w:u w:val="single"/>
        </w:rPr>
        <w:t>компьютере</w:t>
      </w:r>
      <w:proofErr w:type="gramEnd"/>
      <w:r w:rsidRPr="008154D9">
        <w:rPr>
          <w:bCs/>
          <w:szCs w:val="24"/>
          <w:u w:val="single"/>
        </w:rPr>
        <w:t>:</w:t>
      </w:r>
      <w:r w:rsidRPr="008154D9">
        <w:rPr>
          <w:bCs/>
          <w:szCs w:val="24"/>
        </w:rPr>
        <w:t xml:space="preserve"> работа с готовой базой данных: открытие, просмотр, простейшие приемы поиска и сортировки; формирование запросов на поиск с простыми и составными условиями поиска; сортировка таблицы по одному и нескольким ключам; создание однотабличной базы данных; ввод, удаление и добавление записей.</w:t>
      </w:r>
    </w:p>
    <w:p w:rsidR="00643524" w:rsidRPr="008E4ACB" w:rsidRDefault="00643524" w:rsidP="008E4ACB">
      <w:pPr>
        <w:pStyle w:val="21"/>
        <w:rPr>
          <w:bCs/>
          <w:szCs w:val="24"/>
        </w:rPr>
      </w:pPr>
      <w:r w:rsidRPr="008154D9">
        <w:rPr>
          <w:bCs/>
          <w:szCs w:val="24"/>
        </w:rPr>
        <w:t>Знакомство с одной из доступных геоинформационных систем (наприм</w:t>
      </w:r>
      <w:r w:rsidR="008E4ACB">
        <w:rPr>
          <w:bCs/>
          <w:szCs w:val="24"/>
        </w:rPr>
        <w:t>ер, картой города в Интернете)</w:t>
      </w:r>
    </w:p>
    <w:p w:rsidR="00643524" w:rsidRPr="008154D9" w:rsidRDefault="00643524" w:rsidP="00643524">
      <w:pPr>
        <w:jc w:val="both"/>
        <w:rPr>
          <w:i/>
          <w:sz w:val="24"/>
          <w:szCs w:val="24"/>
        </w:rPr>
      </w:pPr>
      <w:r w:rsidRPr="008154D9">
        <w:rPr>
          <w:i/>
          <w:sz w:val="24"/>
          <w:szCs w:val="24"/>
        </w:rPr>
        <w:t>Учащиеся должны знать:</w:t>
      </w:r>
    </w:p>
    <w:p w:rsidR="00643524" w:rsidRPr="008154D9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8154D9">
        <w:rPr>
          <w:sz w:val="24"/>
          <w:szCs w:val="24"/>
        </w:rPr>
        <w:t xml:space="preserve"> что такое база данных (БД), система управления базами данных (СУБД), информационная система;</w:t>
      </w:r>
    </w:p>
    <w:p w:rsidR="00643524" w:rsidRPr="008154D9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8154D9">
        <w:rPr>
          <w:sz w:val="24"/>
          <w:szCs w:val="24"/>
        </w:rPr>
        <w:t xml:space="preserve"> что такое реляционная база данных, ее элементы (записи, поля, ключи); типы и форматы полей; </w:t>
      </w:r>
    </w:p>
    <w:p w:rsidR="00643524" w:rsidRPr="008154D9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8154D9">
        <w:rPr>
          <w:sz w:val="24"/>
          <w:szCs w:val="24"/>
        </w:rPr>
        <w:t xml:space="preserve"> структуру команд поиска и сортировки информации в базах данных; </w:t>
      </w:r>
    </w:p>
    <w:p w:rsidR="00643524" w:rsidRPr="008154D9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8154D9">
        <w:rPr>
          <w:sz w:val="24"/>
          <w:szCs w:val="24"/>
        </w:rPr>
        <w:t xml:space="preserve"> что такое логическая величина, логическое выражение;</w:t>
      </w:r>
    </w:p>
    <w:p w:rsidR="00643524" w:rsidRPr="008154D9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8154D9">
        <w:rPr>
          <w:sz w:val="24"/>
          <w:szCs w:val="24"/>
        </w:rPr>
        <w:t xml:space="preserve"> что такое логические операции, как они выполняются.</w:t>
      </w:r>
    </w:p>
    <w:p w:rsidR="00643524" w:rsidRPr="008154D9" w:rsidRDefault="00643524" w:rsidP="00643524">
      <w:pPr>
        <w:jc w:val="both"/>
        <w:rPr>
          <w:i/>
          <w:sz w:val="24"/>
          <w:szCs w:val="24"/>
        </w:rPr>
      </w:pPr>
      <w:r w:rsidRPr="008154D9">
        <w:rPr>
          <w:i/>
          <w:sz w:val="24"/>
          <w:szCs w:val="24"/>
        </w:rPr>
        <w:t>Учащиеся должны уметь:</w:t>
      </w:r>
    </w:p>
    <w:p w:rsidR="00643524" w:rsidRPr="008154D9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8154D9">
        <w:rPr>
          <w:sz w:val="24"/>
          <w:szCs w:val="24"/>
        </w:rPr>
        <w:t xml:space="preserve"> открывать готовую БД в одной из СУБД реляционного типа;</w:t>
      </w:r>
    </w:p>
    <w:p w:rsidR="00643524" w:rsidRPr="008154D9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8154D9">
        <w:rPr>
          <w:sz w:val="24"/>
          <w:szCs w:val="24"/>
        </w:rPr>
        <w:t xml:space="preserve"> организовывать поиск информации в БД;</w:t>
      </w:r>
    </w:p>
    <w:p w:rsidR="00643524" w:rsidRPr="008154D9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8154D9">
        <w:rPr>
          <w:sz w:val="24"/>
          <w:szCs w:val="24"/>
        </w:rPr>
        <w:lastRenderedPageBreak/>
        <w:t xml:space="preserve"> редактировать содержимое полей БД;</w:t>
      </w:r>
    </w:p>
    <w:p w:rsidR="00643524" w:rsidRPr="008154D9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8154D9">
        <w:rPr>
          <w:sz w:val="24"/>
          <w:szCs w:val="24"/>
        </w:rPr>
        <w:t xml:space="preserve"> сортировать записи в БД по ключу;</w:t>
      </w:r>
    </w:p>
    <w:p w:rsidR="00643524" w:rsidRPr="008154D9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8154D9">
        <w:rPr>
          <w:sz w:val="24"/>
          <w:szCs w:val="24"/>
        </w:rPr>
        <w:t xml:space="preserve"> добавлять и удалять записи в БД;</w:t>
      </w:r>
    </w:p>
    <w:p w:rsidR="00643524" w:rsidRPr="008E4ACB" w:rsidRDefault="00643524" w:rsidP="008E4ACB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8154D9">
        <w:rPr>
          <w:sz w:val="24"/>
          <w:szCs w:val="24"/>
        </w:rPr>
        <w:t xml:space="preserve"> создавать и заполнять однотабличную БД в среде СУБД.</w:t>
      </w:r>
    </w:p>
    <w:p w:rsidR="00643524" w:rsidRPr="008154D9" w:rsidRDefault="00643524" w:rsidP="006F0821">
      <w:pPr>
        <w:pStyle w:val="21"/>
        <w:numPr>
          <w:ilvl w:val="0"/>
          <w:numId w:val="16"/>
        </w:numPr>
        <w:rPr>
          <w:b/>
          <w:bCs/>
          <w:szCs w:val="24"/>
        </w:rPr>
      </w:pPr>
      <w:r w:rsidRPr="008154D9">
        <w:rPr>
          <w:b/>
          <w:bCs/>
          <w:szCs w:val="24"/>
        </w:rPr>
        <w:t xml:space="preserve"> Табличные вычисления на </w:t>
      </w:r>
      <w:proofErr w:type="gramStart"/>
      <w:r w:rsidRPr="008154D9">
        <w:rPr>
          <w:b/>
          <w:bCs/>
          <w:szCs w:val="24"/>
        </w:rPr>
        <w:t>компьютере</w:t>
      </w:r>
      <w:proofErr w:type="gramEnd"/>
      <w:r w:rsidRPr="008154D9">
        <w:rPr>
          <w:b/>
          <w:bCs/>
          <w:szCs w:val="24"/>
        </w:rPr>
        <w:t xml:space="preserve"> – 10 час.(5+5)</w:t>
      </w:r>
    </w:p>
    <w:p w:rsidR="00643524" w:rsidRPr="008154D9" w:rsidRDefault="00643524" w:rsidP="00643524">
      <w:pPr>
        <w:jc w:val="both"/>
        <w:rPr>
          <w:sz w:val="24"/>
          <w:szCs w:val="24"/>
        </w:rPr>
      </w:pPr>
      <w:r w:rsidRPr="008154D9">
        <w:rPr>
          <w:sz w:val="24"/>
          <w:szCs w:val="24"/>
        </w:rPr>
        <w:t xml:space="preserve">Двоичная система счисления. Представление чисел в памяти компьютера. </w:t>
      </w:r>
    </w:p>
    <w:p w:rsidR="00643524" w:rsidRPr="008154D9" w:rsidRDefault="00643524" w:rsidP="00643524">
      <w:pPr>
        <w:jc w:val="both"/>
        <w:rPr>
          <w:sz w:val="24"/>
          <w:szCs w:val="24"/>
        </w:rPr>
      </w:pPr>
      <w:r w:rsidRPr="008154D9">
        <w:rPr>
          <w:sz w:val="24"/>
          <w:szCs w:val="24"/>
        </w:rPr>
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 Методы работы с электронными таблицами.</w:t>
      </w:r>
    </w:p>
    <w:p w:rsidR="00643524" w:rsidRPr="008154D9" w:rsidRDefault="00643524" w:rsidP="00643524">
      <w:pPr>
        <w:jc w:val="both"/>
        <w:rPr>
          <w:sz w:val="24"/>
          <w:szCs w:val="24"/>
        </w:rPr>
      </w:pPr>
      <w:r w:rsidRPr="008154D9">
        <w:rPr>
          <w:sz w:val="24"/>
          <w:szCs w:val="24"/>
        </w:rPr>
        <w:t>Построение графиков и диаграмм с помощью электронных таблиц.</w:t>
      </w:r>
    </w:p>
    <w:p w:rsidR="00643524" w:rsidRPr="008E4ACB" w:rsidRDefault="00643524" w:rsidP="008E4ACB">
      <w:pPr>
        <w:pStyle w:val="21"/>
        <w:rPr>
          <w:szCs w:val="24"/>
        </w:rPr>
      </w:pPr>
      <w:r w:rsidRPr="008154D9">
        <w:rPr>
          <w:szCs w:val="24"/>
        </w:rPr>
        <w:t>Математическое моделирование и решение зада</w:t>
      </w:r>
      <w:r w:rsidR="008E4ACB">
        <w:rPr>
          <w:szCs w:val="24"/>
        </w:rPr>
        <w:t>ч с помощью электронных таблиц.</w:t>
      </w:r>
    </w:p>
    <w:p w:rsidR="00643524" w:rsidRPr="008154D9" w:rsidRDefault="00643524" w:rsidP="00643524">
      <w:pPr>
        <w:pStyle w:val="21"/>
        <w:rPr>
          <w:szCs w:val="24"/>
        </w:rPr>
      </w:pPr>
      <w:proofErr w:type="gramStart"/>
      <w:r w:rsidRPr="008154D9">
        <w:rPr>
          <w:szCs w:val="24"/>
          <w:u w:val="single"/>
        </w:rPr>
        <w:t>Практика на компьютере</w:t>
      </w:r>
      <w:r w:rsidRPr="008154D9">
        <w:rPr>
          <w:szCs w:val="24"/>
        </w:rPr>
        <w:t>: работа с готовой электронной таблицей: просмотр, ввод исходных данных, изменение формул; создание электронной таблицы для решения расчетной задачи; решение задач с использованием условной и логических функций; манипулирование фрагментами электронной таблицы (удаление и вставка строк, сортировка строк).</w:t>
      </w:r>
      <w:proofErr w:type="gramEnd"/>
      <w:r w:rsidRPr="008154D9">
        <w:rPr>
          <w:szCs w:val="24"/>
        </w:rPr>
        <w:t xml:space="preserve"> Использование встроенных графических средств.</w:t>
      </w:r>
    </w:p>
    <w:p w:rsidR="00643524" w:rsidRPr="008E4ACB" w:rsidRDefault="00643524" w:rsidP="008E4ACB">
      <w:pPr>
        <w:pStyle w:val="21"/>
        <w:rPr>
          <w:szCs w:val="24"/>
        </w:rPr>
      </w:pPr>
      <w:r w:rsidRPr="008154D9">
        <w:rPr>
          <w:szCs w:val="24"/>
        </w:rPr>
        <w:t>Численный эксперимент с данной информационной модел</w:t>
      </w:r>
      <w:r w:rsidR="008E4ACB">
        <w:rPr>
          <w:szCs w:val="24"/>
        </w:rPr>
        <w:t>ью в среде электронной таблицы.</w:t>
      </w:r>
    </w:p>
    <w:p w:rsidR="00643524" w:rsidRPr="008154D9" w:rsidRDefault="00643524" w:rsidP="00643524">
      <w:pPr>
        <w:jc w:val="both"/>
        <w:rPr>
          <w:i/>
          <w:sz w:val="24"/>
          <w:szCs w:val="24"/>
        </w:rPr>
      </w:pPr>
      <w:r w:rsidRPr="008154D9">
        <w:rPr>
          <w:i/>
          <w:sz w:val="24"/>
          <w:szCs w:val="24"/>
        </w:rPr>
        <w:t>Учащиеся должны знать:</w:t>
      </w:r>
    </w:p>
    <w:p w:rsidR="00643524" w:rsidRPr="008154D9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8154D9">
        <w:rPr>
          <w:sz w:val="24"/>
          <w:szCs w:val="24"/>
        </w:rPr>
        <w:t xml:space="preserve"> что такое электронная таблица и табличный процессор;</w:t>
      </w:r>
    </w:p>
    <w:p w:rsidR="00643524" w:rsidRPr="008154D9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8154D9">
        <w:rPr>
          <w:sz w:val="24"/>
          <w:szCs w:val="24"/>
        </w:rPr>
        <w:t xml:space="preserve"> основные информационные единицы электронной таблицы: ячейки, строки, столбцы, блоки и способы их идентификации;</w:t>
      </w:r>
    </w:p>
    <w:p w:rsidR="00643524" w:rsidRPr="008154D9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8154D9">
        <w:rPr>
          <w:sz w:val="24"/>
          <w:szCs w:val="24"/>
        </w:rPr>
        <w:t xml:space="preserve"> какие типы данных заносятся в электронную таблицу; как табличный процессор работает с формулами;</w:t>
      </w:r>
    </w:p>
    <w:p w:rsidR="00643524" w:rsidRPr="008154D9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8154D9">
        <w:rPr>
          <w:sz w:val="24"/>
          <w:szCs w:val="24"/>
        </w:rPr>
        <w:t xml:space="preserve"> основные функции (математические, статистические), используемые при записи формул в электронную таблицу; </w:t>
      </w:r>
    </w:p>
    <w:p w:rsidR="00643524" w:rsidRPr="008E4ACB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8154D9">
        <w:rPr>
          <w:sz w:val="24"/>
          <w:szCs w:val="24"/>
        </w:rPr>
        <w:t xml:space="preserve"> графические возможности табличного процессора.</w:t>
      </w:r>
    </w:p>
    <w:p w:rsidR="00643524" w:rsidRPr="008154D9" w:rsidRDefault="00643524" w:rsidP="00643524">
      <w:pPr>
        <w:jc w:val="both"/>
        <w:rPr>
          <w:i/>
          <w:sz w:val="24"/>
          <w:szCs w:val="24"/>
        </w:rPr>
      </w:pPr>
      <w:r w:rsidRPr="008154D9">
        <w:rPr>
          <w:i/>
          <w:sz w:val="24"/>
          <w:szCs w:val="24"/>
        </w:rPr>
        <w:t>Учащиеся должны уметь:</w:t>
      </w:r>
    </w:p>
    <w:p w:rsidR="00643524" w:rsidRPr="008154D9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8154D9">
        <w:rPr>
          <w:sz w:val="24"/>
          <w:szCs w:val="24"/>
        </w:rPr>
        <w:t xml:space="preserve"> открывать готовую электронную таблицу в одном из табличных процессоров;</w:t>
      </w:r>
    </w:p>
    <w:p w:rsidR="00643524" w:rsidRPr="008154D9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8154D9">
        <w:rPr>
          <w:sz w:val="24"/>
          <w:szCs w:val="24"/>
        </w:rPr>
        <w:t xml:space="preserve"> редактировать содержимое ячеек; осуществлять расчеты по готовой электронной таблице;</w:t>
      </w:r>
    </w:p>
    <w:p w:rsidR="00643524" w:rsidRPr="008154D9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8154D9">
        <w:rPr>
          <w:sz w:val="24"/>
          <w:szCs w:val="24"/>
        </w:rPr>
        <w:t xml:space="preserve"> выполнять основные операции манипулирования с фрагментами электронной таблицы: копирование, удаление, вставку, сортировку;</w:t>
      </w:r>
    </w:p>
    <w:p w:rsidR="00643524" w:rsidRPr="008154D9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8154D9">
        <w:rPr>
          <w:sz w:val="24"/>
          <w:szCs w:val="24"/>
        </w:rPr>
        <w:t xml:space="preserve"> получать диаграммы с помощью графических средств табличного процессора;</w:t>
      </w:r>
    </w:p>
    <w:p w:rsidR="00643524" w:rsidRPr="008E4ACB" w:rsidRDefault="00643524" w:rsidP="008E4ACB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8154D9">
        <w:rPr>
          <w:sz w:val="24"/>
          <w:szCs w:val="24"/>
        </w:rPr>
        <w:t xml:space="preserve"> создавать электронную таблицу для несложных расчетов.</w:t>
      </w:r>
    </w:p>
    <w:p w:rsidR="00643524" w:rsidRPr="008154D9" w:rsidRDefault="00643524" w:rsidP="006F0821">
      <w:pPr>
        <w:pStyle w:val="21"/>
        <w:numPr>
          <w:ilvl w:val="0"/>
          <w:numId w:val="16"/>
        </w:numPr>
        <w:rPr>
          <w:b/>
          <w:bCs/>
          <w:szCs w:val="24"/>
        </w:rPr>
      </w:pPr>
      <w:r w:rsidRPr="008154D9">
        <w:rPr>
          <w:b/>
          <w:bCs/>
          <w:szCs w:val="24"/>
        </w:rPr>
        <w:t xml:space="preserve"> Управление и алгоритмы – 10 час.(4+6)</w:t>
      </w:r>
    </w:p>
    <w:p w:rsidR="00643524" w:rsidRPr="008154D9" w:rsidRDefault="00643524" w:rsidP="00643524">
      <w:pPr>
        <w:pStyle w:val="21"/>
        <w:rPr>
          <w:szCs w:val="24"/>
        </w:rPr>
      </w:pPr>
      <w:r w:rsidRPr="008154D9">
        <w:rPr>
          <w:szCs w:val="24"/>
        </w:rPr>
        <w:t>Кибернетика. Кибернетическая модель управления.</w:t>
      </w:r>
    </w:p>
    <w:p w:rsidR="00643524" w:rsidRPr="008154D9" w:rsidRDefault="00643524" w:rsidP="00643524">
      <w:pPr>
        <w:pStyle w:val="21"/>
        <w:rPr>
          <w:szCs w:val="24"/>
        </w:rPr>
      </w:pPr>
      <w:r w:rsidRPr="008154D9">
        <w:rPr>
          <w:szCs w:val="24"/>
        </w:rPr>
        <w:t>Понятие алгоритма и его свойства. Исполнитель алгоритмов: назначение, среда исполнителя, система команд исполнителя, режимы работы.</w:t>
      </w:r>
    </w:p>
    <w:p w:rsidR="00643524" w:rsidRPr="008E4ACB" w:rsidRDefault="00643524" w:rsidP="008E4ACB">
      <w:pPr>
        <w:pStyle w:val="21"/>
        <w:rPr>
          <w:szCs w:val="24"/>
        </w:rPr>
      </w:pPr>
      <w:r w:rsidRPr="008154D9">
        <w:rPr>
          <w:szCs w:val="24"/>
        </w:rPr>
        <w:t>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</w:t>
      </w:r>
      <w:r w:rsidR="008E4ACB">
        <w:rPr>
          <w:szCs w:val="24"/>
        </w:rPr>
        <w:t>ы. Метод пошаговой детализации.</w:t>
      </w:r>
    </w:p>
    <w:p w:rsidR="00643524" w:rsidRPr="008E4ACB" w:rsidRDefault="00643524" w:rsidP="008E4ACB">
      <w:pPr>
        <w:pStyle w:val="21"/>
        <w:rPr>
          <w:szCs w:val="24"/>
        </w:rPr>
      </w:pPr>
      <w:r w:rsidRPr="008154D9">
        <w:rPr>
          <w:szCs w:val="24"/>
          <w:u w:val="single"/>
        </w:rPr>
        <w:t xml:space="preserve">Практика на </w:t>
      </w:r>
      <w:proofErr w:type="gramStart"/>
      <w:r w:rsidRPr="008154D9">
        <w:rPr>
          <w:szCs w:val="24"/>
          <w:u w:val="single"/>
        </w:rPr>
        <w:t>компьютере</w:t>
      </w:r>
      <w:proofErr w:type="gramEnd"/>
      <w:r w:rsidRPr="008154D9">
        <w:rPr>
          <w:szCs w:val="24"/>
        </w:rPr>
        <w:t>: работа с учебным исполнителем алгоритмов; составление линейных, ветвящихся и циклических алгоритмов управления исполнителем; составление алгоритмов со сложной структурой; использование вспомогательных алго</w:t>
      </w:r>
      <w:r w:rsidR="008E4ACB">
        <w:rPr>
          <w:szCs w:val="24"/>
        </w:rPr>
        <w:t>ритмов (процедур, подпрограмм).</w:t>
      </w:r>
    </w:p>
    <w:p w:rsidR="00643524" w:rsidRPr="008154D9" w:rsidRDefault="00643524" w:rsidP="00643524">
      <w:pPr>
        <w:jc w:val="both"/>
        <w:rPr>
          <w:i/>
          <w:sz w:val="24"/>
          <w:szCs w:val="24"/>
        </w:rPr>
      </w:pPr>
      <w:r w:rsidRPr="008154D9">
        <w:rPr>
          <w:i/>
          <w:sz w:val="24"/>
          <w:szCs w:val="24"/>
        </w:rPr>
        <w:t>Учащиеся должны знать:</w:t>
      </w:r>
    </w:p>
    <w:p w:rsidR="00643524" w:rsidRPr="008154D9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8154D9">
        <w:rPr>
          <w:sz w:val="24"/>
          <w:szCs w:val="24"/>
        </w:rPr>
        <w:t xml:space="preserve"> что такое кибернетика; предмет и задачи этой науки;</w:t>
      </w:r>
    </w:p>
    <w:p w:rsidR="00643524" w:rsidRPr="008154D9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8154D9">
        <w:rPr>
          <w:sz w:val="24"/>
          <w:szCs w:val="24"/>
        </w:rPr>
        <w:t xml:space="preserve"> сущность кибернетической схемы управления с обратной связью; назначение прямой и обратной связи в этой схеме;</w:t>
      </w:r>
    </w:p>
    <w:p w:rsidR="00643524" w:rsidRPr="008154D9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8154D9">
        <w:rPr>
          <w:sz w:val="24"/>
          <w:szCs w:val="24"/>
        </w:rPr>
        <w:t xml:space="preserve"> что такое алгоритм управления; какова роль алгоритма в системах управления;</w:t>
      </w:r>
    </w:p>
    <w:p w:rsidR="00643524" w:rsidRPr="008154D9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8154D9">
        <w:rPr>
          <w:sz w:val="24"/>
          <w:szCs w:val="24"/>
        </w:rPr>
        <w:t xml:space="preserve"> в чем состоят основные свойства алгоритма;</w:t>
      </w:r>
    </w:p>
    <w:p w:rsidR="00643524" w:rsidRPr="008154D9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8154D9">
        <w:rPr>
          <w:sz w:val="24"/>
          <w:szCs w:val="24"/>
        </w:rPr>
        <w:lastRenderedPageBreak/>
        <w:t xml:space="preserve"> способы записи алгоритмов: блок-схемы, учебный алгоритмический язык;</w:t>
      </w:r>
    </w:p>
    <w:p w:rsidR="00643524" w:rsidRPr="008154D9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8154D9">
        <w:rPr>
          <w:sz w:val="24"/>
          <w:szCs w:val="24"/>
        </w:rPr>
        <w:t xml:space="preserve"> основные алгоритмические конструкции: следование, ветвление, цикл; структуры алгоритмов;</w:t>
      </w:r>
    </w:p>
    <w:p w:rsidR="00643524" w:rsidRPr="008E4ACB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8154D9">
        <w:rPr>
          <w:sz w:val="24"/>
          <w:szCs w:val="24"/>
        </w:rPr>
        <w:t xml:space="preserve"> 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</w:r>
    </w:p>
    <w:p w:rsidR="00643524" w:rsidRPr="008154D9" w:rsidRDefault="00643524" w:rsidP="00643524">
      <w:pPr>
        <w:jc w:val="both"/>
        <w:rPr>
          <w:i/>
          <w:sz w:val="24"/>
          <w:szCs w:val="24"/>
        </w:rPr>
      </w:pPr>
      <w:r w:rsidRPr="008154D9">
        <w:rPr>
          <w:i/>
          <w:sz w:val="24"/>
          <w:szCs w:val="24"/>
        </w:rPr>
        <w:t>Учащиеся должны уметь:</w:t>
      </w:r>
    </w:p>
    <w:p w:rsidR="00643524" w:rsidRPr="008154D9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8154D9">
        <w:rPr>
          <w:sz w:val="24"/>
          <w:szCs w:val="24"/>
        </w:rPr>
        <w:t xml:space="preserve"> при анализе простых ситуаций управления определять механизм прямой и обратной связи;</w:t>
      </w:r>
    </w:p>
    <w:p w:rsidR="00643524" w:rsidRPr="008154D9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8154D9">
        <w:rPr>
          <w:sz w:val="24"/>
          <w:szCs w:val="24"/>
        </w:rPr>
        <w:t xml:space="preserve"> пользоваться языком блок-схем, понимать описания алгоритмов на учебном алгоритмическом </w:t>
      </w:r>
      <w:proofErr w:type="gramStart"/>
      <w:r w:rsidRPr="008154D9">
        <w:rPr>
          <w:sz w:val="24"/>
          <w:szCs w:val="24"/>
        </w:rPr>
        <w:t>языке</w:t>
      </w:r>
      <w:proofErr w:type="gramEnd"/>
      <w:r w:rsidRPr="008154D9">
        <w:rPr>
          <w:sz w:val="24"/>
          <w:szCs w:val="24"/>
        </w:rPr>
        <w:t>;</w:t>
      </w:r>
    </w:p>
    <w:p w:rsidR="00643524" w:rsidRPr="008154D9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8154D9">
        <w:rPr>
          <w:sz w:val="24"/>
          <w:szCs w:val="24"/>
        </w:rPr>
        <w:t xml:space="preserve"> выполнить трассировку алгоритма для известного исполнителя;</w:t>
      </w:r>
    </w:p>
    <w:p w:rsidR="00643524" w:rsidRPr="008154D9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b/>
          <w:sz w:val="24"/>
          <w:szCs w:val="24"/>
        </w:rPr>
      </w:pPr>
      <w:r w:rsidRPr="008154D9">
        <w:rPr>
          <w:sz w:val="24"/>
          <w:szCs w:val="24"/>
        </w:rPr>
        <w:t xml:space="preserve"> составлять линейные, ветвящиеся и циклические алгоритмы управления одним из учебных исполнителей;</w:t>
      </w:r>
    </w:p>
    <w:p w:rsidR="00643524" w:rsidRPr="008E4ACB" w:rsidRDefault="00643524" w:rsidP="008E4ACB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8154D9">
        <w:rPr>
          <w:sz w:val="24"/>
          <w:szCs w:val="24"/>
        </w:rPr>
        <w:t xml:space="preserve"> выделять подзадачи; определять и использовать вспомогательные алгоритмы.</w:t>
      </w:r>
    </w:p>
    <w:p w:rsidR="00643524" w:rsidRPr="008154D9" w:rsidRDefault="00643524" w:rsidP="006F0821">
      <w:pPr>
        <w:pStyle w:val="21"/>
        <w:numPr>
          <w:ilvl w:val="0"/>
          <w:numId w:val="16"/>
        </w:numPr>
        <w:rPr>
          <w:b/>
          <w:bCs/>
          <w:szCs w:val="24"/>
        </w:rPr>
      </w:pPr>
      <w:r w:rsidRPr="008154D9">
        <w:rPr>
          <w:b/>
          <w:bCs/>
          <w:szCs w:val="24"/>
        </w:rPr>
        <w:t xml:space="preserve"> Программное управление работой компьютера – 12 час.(5+7)</w:t>
      </w:r>
    </w:p>
    <w:p w:rsidR="00643524" w:rsidRPr="008154D9" w:rsidRDefault="00643524" w:rsidP="00643524">
      <w:pPr>
        <w:ind w:firstLine="540"/>
        <w:jc w:val="both"/>
        <w:rPr>
          <w:sz w:val="24"/>
          <w:szCs w:val="24"/>
        </w:rPr>
      </w:pPr>
      <w:r w:rsidRPr="008154D9">
        <w:rPr>
          <w:sz w:val="24"/>
          <w:szCs w:val="24"/>
        </w:rPr>
        <w:t xml:space="preserve">Алгоритмы работы с величинами: константы, переменные, понятие типов данных, ввод и вывод данных. </w:t>
      </w:r>
    </w:p>
    <w:p w:rsidR="00643524" w:rsidRPr="008154D9" w:rsidRDefault="00643524" w:rsidP="00643524">
      <w:pPr>
        <w:ind w:firstLine="540"/>
        <w:jc w:val="both"/>
        <w:rPr>
          <w:sz w:val="24"/>
          <w:szCs w:val="24"/>
        </w:rPr>
      </w:pPr>
      <w:r w:rsidRPr="008154D9">
        <w:rPr>
          <w:sz w:val="24"/>
          <w:szCs w:val="24"/>
        </w:rPr>
        <w:t xml:space="preserve">Языки программирования высокого уровня (ЯПВУ), их классификация. Структура программы на </w:t>
      </w:r>
      <w:proofErr w:type="gramStart"/>
      <w:r w:rsidRPr="008154D9">
        <w:rPr>
          <w:sz w:val="24"/>
          <w:szCs w:val="24"/>
        </w:rPr>
        <w:t>языке</w:t>
      </w:r>
      <w:proofErr w:type="gramEnd"/>
      <w:r w:rsidRPr="008154D9">
        <w:rPr>
          <w:sz w:val="24"/>
          <w:szCs w:val="24"/>
        </w:rPr>
        <w:t xml:space="preserve"> Паскаль. Представление данных в программе. Правила записи основных операторов: присваивания, ввода, вывода, ветвления, циклов. Структурированный тип данных – массив. Способы описания и обработки массивов.</w:t>
      </w:r>
    </w:p>
    <w:p w:rsidR="00643524" w:rsidRPr="008E4ACB" w:rsidRDefault="00643524" w:rsidP="008E4ACB">
      <w:pPr>
        <w:ind w:firstLine="540"/>
        <w:jc w:val="both"/>
        <w:rPr>
          <w:sz w:val="24"/>
          <w:szCs w:val="24"/>
        </w:rPr>
      </w:pPr>
      <w:r w:rsidRPr="008154D9">
        <w:rPr>
          <w:sz w:val="24"/>
          <w:szCs w:val="24"/>
        </w:rPr>
        <w:t>Этапы решения задачи с использованием программирования: постановка задачи, формализация, алгоритмизация, коди</w:t>
      </w:r>
      <w:r w:rsidR="008E4ACB">
        <w:rPr>
          <w:sz w:val="24"/>
          <w:szCs w:val="24"/>
        </w:rPr>
        <w:t>рование, отладка, тестирование.</w:t>
      </w:r>
    </w:p>
    <w:p w:rsidR="00643524" w:rsidRPr="008E4ACB" w:rsidRDefault="00643524" w:rsidP="008E4ACB">
      <w:pPr>
        <w:ind w:firstLine="540"/>
        <w:jc w:val="both"/>
        <w:rPr>
          <w:sz w:val="24"/>
          <w:szCs w:val="24"/>
        </w:rPr>
      </w:pPr>
      <w:r w:rsidRPr="008154D9">
        <w:rPr>
          <w:sz w:val="24"/>
          <w:szCs w:val="24"/>
          <w:u w:val="single"/>
        </w:rPr>
        <w:t xml:space="preserve">Практика на </w:t>
      </w:r>
      <w:proofErr w:type="gramStart"/>
      <w:r w:rsidRPr="008154D9">
        <w:rPr>
          <w:sz w:val="24"/>
          <w:szCs w:val="24"/>
          <w:u w:val="single"/>
        </w:rPr>
        <w:t>компьютере</w:t>
      </w:r>
      <w:proofErr w:type="gramEnd"/>
      <w:r w:rsidRPr="008154D9">
        <w:rPr>
          <w:sz w:val="24"/>
          <w:szCs w:val="24"/>
        </w:rPr>
        <w:t>: знакомство с системой программирования на языке Паскаль; ввод, трансляция и исполнение данной программы; разработка и исполнение линейных, ветвящихся и циклических программ; прогр</w:t>
      </w:r>
      <w:r w:rsidR="008E4ACB">
        <w:rPr>
          <w:sz w:val="24"/>
          <w:szCs w:val="24"/>
        </w:rPr>
        <w:t>аммирование обработки массивов.</w:t>
      </w:r>
    </w:p>
    <w:p w:rsidR="00643524" w:rsidRPr="008154D9" w:rsidRDefault="00643524" w:rsidP="00643524">
      <w:pPr>
        <w:jc w:val="both"/>
        <w:rPr>
          <w:i/>
          <w:sz w:val="24"/>
          <w:szCs w:val="24"/>
        </w:rPr>
      </w:pPr>
      <w:r w:rsidRPr="008154D9">
        <w:rPr>
          <w:i/>
          <w:sz w:val="24"/>
          <w:szCs w:val="24"/>
        </w:rPr>
        <w:t>Учащиеся должны знать:</w:t>
      </w:r>
    </w:p>
    <w:p w:rsidR="00643524" w:rsidRPr="008154D9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8154D9">
        <w:rPr>
          <w:sz w:val="24"/>
          <w:szCs w:val="24"/>
        </w:rPr>
        <w:t xml:space="preserve"> основные виды и типы величин;</w:t>
      </w:r>
    </w:p>
    <w:p w:rsidR="00643524" w:rsidRPr="008154D9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8154D9">
        <w:rPr>
          <w:sz w:val="24"/>
          <w:szCs w:val="24"/>
        </w:rPr>
        <w:t xml:space="preserve"> назначение языков программирования;</w:t>
      </w:r>
    </w:p>
    <w:p w:rsidR="00643524" w:rsidRPr="008154D9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i/>
          <w:sz w:val="24"/>
          <w:szCs w:val="24"/>
        </w:rPr>
      </w:pPr>
      <w:r w:rsidRPr="008154D9">
        <w:rPr>
          <w:sz w:val="24"/>
          <w:szCs w:val="24"/>
        </w:rPr>
        <w:t xml:space="preserve"> что такое трансляция; </w:t>
      </w:r>
    </w:p>
    <w:p w:rsidR="00643524" w:rsidRPr="008154D9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i/>
          <w:sz w:val="24"/>
          <w:szCs w:val="24"/>
        </w:rPr>
      </w:pPr>
      <w:r w:rsidRPr="008154D9">
        <w:rPr>
          <w:sz w:val="24"/>
          <w:szCs w:val="24"/>
        </w:rPr>
        <w:t xml:space="preserve"> назначение систем программирования;</w:t>
      </w:r>
    </w:p>
    <w:p w:rsidR="00643524" w:rsidRPr="008154D9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i/>
          <w:sz w:val="24"/>
          <w:szCs w:val="24"/>
        </w:rPr>
      </w:pPr>
      <w:r w:rsidRPr="008154D9">
        <w:rPr>
          <w:sz w:val="24"/>
          <w:szCs w:val="24"/>
        </w:rPr>
        <w:t xml:space="preserve"> правила оформления программы на </w:t>
      </w:r>
      <w:proofErr w:type="gramStart"/>
      <w:r w:rsidRPr="008154D9">
        <w:rPr>
          <w:sz w:val="24"/>
          <w:szCs w:val="24"/>
        </w:rPr>
        <w:t>Паскале</w:t>
      </w:r>
      <w:proofErr w:type="gramEnd"/>
      <w:r w:rsidRPr="008154D9">
        <w:rPr>
          <w:sz w:val="24"/>
          <w:szCs w:val="24"/>
        </w:rPr>
        <w:t>;</w:t>
      </w:r>
    </w:p>
    <w:p w:rsidR="00643524" w:rsidRPr="008154D9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i/>
          <w:sz w:val="24"/>
          <w:szCs w:val="24"/>
        </w:rPr>
      </w:pPr>
      <w:r w:rsidRPr="008154D9">
        <w:rPr>
          <w:sz w:val="24"/>
          <w:szCs w:val="24"/>
        </w:rPr>
        <w:t xml:space="preserve"> правила представления данных и операторов на Паскале;</w:t>
      </w:r>
    </w:p>
    <w:p w:rsidR="00643524" w:rsidRPr="008E4ACB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i/>
          <w:sz w:val="24"/>
          <w:szCs w:val="24"/>
        </w:rPr>
      </w:pPr>
      <w:r w:rsidRPr="008154D9">
        <w:rPr>
          <w:sz w:val="24"/>
          <w:szCs w:val="24"/>
        </w:rPr>
        <w:t xml:space="preserve"> последовательность выполнения программы в системе программирования.</w:t>
      </w:r>
    </w:p>
    <w:p w:rsidR="00643524" w:rsidRPr="008154D9" w:rsidRDefault="00643524" w:rsidP="00643524">
      <w:pPr>
        <w:jc w:val="both"/>
        <w:rPr>
          <w:i/>
          <w:sz w:val="24"/>
          <w:szCs w:val="24"/>
        </w:rPr>
      </w:pPr>
      <w:r w:rsidRPr="008154D9">
        <w:rPr>
          <w:i/>
          <w:sz w:val="24"/>
          <w:szCs w:val="24"/>
        </w:rPr>
        <w:t>Учащиеся должны уметь:</w:t>
      </w:r>
    </w:p>
    <w:p w:rsidR="00643524" w:rsidRPr="008154D9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8154D9">
        <w:rPr>
          <w:sz w:val="24"/>
          <w:szCs w:val="24"/>
        </w:rPr>
        <w:t xml:space="preserve"> </w:t>
      </w:r>
      <w:proofErr w:type="gramStart"/>
      <w:r w:rsidRPr="008154D9">
        <w:rPr>
          <w:sz w:val="24"/>
          <w:szCs w:val="24"/>
        </w:rPr>
        <w:t>работать с готовой программой на одном из языков программирования высокого уровня;</w:t>
      </w:r>
      <w:proofErr w:type="gramEnd"/>
    </w:p>
    <w:p w:rsidR="00643524" w:rsidRPr="008154D9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8154D9">
        <w:rPr>
          <w:sz w:val="24"/>
          <w:szCs w:val="24"/>
        </w:rPr>
        <w:t xml:space="preserve"> составлять несложные линейные, ветвящиеся и циклические программы;</w:t>
      </w:r>
    </w:p>
    <w:p w:rsidR="00643524" w:rsidRPr="008154D9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8154D9">
        <w:rPr>
          <w:sz w:val="24"/>
          <w:szCs w:val="24"/>
        </w:rPr>
        <w:t xml:space="preserve"> составлять несложные программы обработки одномерных массивов;</w:t>
      </w:r>
    </w:p>
    <w:p w:rsidR="00643524" w:rsidRPr="008E4ACB" w:rsidRDefault="00643524" w:rsidP="00643524">
      <w:pPr>
        <w:widowControl/>
        <w:numPr>
          <w:ilvl w:val="0"/>
          <w:numId w:val="2"/>
        </w:numPr>
        <w:autoSpaceDE/>
        <w:autoSpaceDN/>
        <w:adjustRightInd/>
        <w:jc w:val="both"/>
        <w:rPr>
          <w:sz w:val="24"/>
          <w:szCs w:val="24"/>
        </w:rPr>
      </w:pPr>
      <w:r w:rsidRPr="008154D9">
        <w:rPr>
          <w:sz w:val="24"/>
          <w:szCs w:val="24"/>
        </w:rPr>
        <w:t xml:space="preserve"> отлаживать и исполнять программы в системе программирования.</w:t>
      </w:r>
    </w:p>
    <w:p w:rsidR="00643524" w:rsidRPr="008154D9" w:rsidRDefault="00643524" w:rsidP="006F0821">
      <w:pPr>
        <w:pStyle w:val="21"/>
        <w:numPr>
          <w:ilvl w:val="0"/>
          <w:numId w:val="16"/>
        </w:numPr>
        <w:rPr>
          <w:b/>
          <w:szCs w:val="24"/>
        </w:rPr>
      </w:pPr>
      <w:r w:rsidRPr="008154D9">
        <w:rPr>
          <w:b/>
          <w:szCs w:val="24"/>
        </w:rPr>
        <w:t xml:space="preserve"> Информационные технологии и общество 4 час.(4+0)</w:t>
      </w:r>
    </w:p>
    <w:p w:rsidR="00643524" w:rsidRPr="00D36FCA" w:rsidRDefault="00643524" w:rsidP="00D36FCA">
      <w:pPr>
        <w:pStyle w:val="21"/>
        <w:rPr>
          <w:szCs w:val="24"/>
        </w:rPr>
      </w:pPr>
      <w:r w:rsidRPr="008154D9">
        <w:rPr>
          <w:szCs w:val="24"/>
        </w:rPr>
        <w:t>Предыстория информатики. История чисел и систем счисления. История ЭВМ и ИКТ. Понятие информационных ресурсов. Информационные ресурсы современного общества. Понятие об информационном обществе. Проблемы информационной безопасности, этические и правовы</w:t>
      </w:r>
      <w:r w:rsidR="00D36FCA">
        <w:rPr>
          <w:szCs w:val="24"/>
        </w:rPr>
        <w:t>е нормы в информационной сфере.</w:t>
      </w:r>
    </w:p>
    <w:p w:rsidR="00643524" w:rsidRPr="008154D9" w:rsidRDefault="00643524" w:rsidP="00643524">
      <w:pPr>
        <w:pStyle w:val="21"/>
        <w:rPr>
          <w:szCs w:val="24"/>
        </w:rPr>
      </w:pPr>
      <w:r w:rsidRPr="008154D9">
        <w:rPr>
          <w:i/>
          <w:szCs w:val="24"/>
        </w:rPr>
        <w:t>Учащиеся должны знать</w:t>
      </w:r>
      <w:r w:rsidRPr="008154D9">
        <w:rPr>
          <w:szCs w:val="24"/>
        </w:rPr>
        <w:t>:</w:t>
      </w:r>
    </w:p>
    <w:p w:rsidR="00643524" w:rsidRPr="008154D9" w:rsidRDefault="00643524" w:rsidP="00643524">
      <w:pPr>
        <w:pStyle w:val="21"/>
        <w:numPr>
          <w:ilvl w:val="0"/>
          <w:numId w:val="3"/>
        </w:numPr>
        <w:rPr>
          <w:szCs w:val="24"/>
        </w:rPr>
      </w:pPr>
      <w:r w:rsidRPr="008154D9">
        <w:rPr>
          <w:szCs w:val="24"/>
        </w:rPr>
        <w:t xml:space="preserve"> основные этапы развития средств работы с информацией в истории человеческого общества;</w:t>
      </w:r>
    </w:p>
    <w:p w:rsidR="00643524" w:rsidRPr="008154D9" w:rsidRDefault="00643524" w:rsidP="00643524">
      <w:pPr>
        <w:pStyle w:val="21"/>
        <w:numPr>
          <w:ilvl w:val="0"/>
          <w:numId w:val="3"/>
        </w:numPr>
        <w:rPr>
          <w:szCs w:val="24"/>
        </w:rPr>
      </w:pPr>
      <w:r w:rsidRPr="008154D9">
        <w:rPr>
          <w:szCs w:val="24"/>
        </w:rPr>
        <w:lastRenderedPageBreak/>
        <w:t xml:space="preserve"> историю способов записи чисел (систем счисления);</w:t>
      </w:r>
    </w:p>
    <w:p w:rsidR="00643524" w:rsidRPr="008154D9" w:rsidRDefault="00643524" w:rsidP="00643524">
      <w:pPr>
        <w:pStyle w:val="21"/>
        <w:numPr>
          <w:ilvl w:val="0"/>
          <w:numId w:val="3"/>
        </w:numPr>
        <w:rPr>
          <w:szCs w:val="24"/>
        </w:rPr>
      </w:pPr>
      <w:r w:rsidRPr="008154D9">
        <w:rPr>
          <w:szCs w:val="24"/>
        </w:rPr>
        <w:t xml:space="preserve"> основные этапы развития компьютерной техники (ЭВМ) и программного обеспечения;</w:t>
      </w:r>
    </w:p>
    <w:p w:rsidR="00643524" w:rsidRPr="00D36FCA" w:rsidRDefault="00643524" w:rsidP="00D36FCA">
      <w:pPr>
        <w:pStyle w:val="21"/>
        <w:numPr>
          <w:ilvl w:val="0"/>
          <w:numId w:val="3"/>
        </w:numPr>
        <w:rPr>
          <w:szCs w:val="24"/>
        </w:rPr>
      </w:pPr>
      <w:r w:rsidRPr="008154D9">
        <w:rPr>
          <w:szCs w:val="24"/>
        </w:rPr>
        <w:t xml:space="preserve"> в чем состоит проблема информационной безопасности.</w:t>
      </w:r>
    </w:p>
    <w:p w:rsidR="00643524" w:rsidRPr="008154D9" w:rsidRDefault="00643524" w:rsidP="00643524">
      <w:pPr>
        <w:pStyle w:val="21"/>
        <w:rPr>
          <w:i/>
          <w:szCs w:val="24"/>
        </w:rPr>
      </w:pPr>
      <w:r w:rsidRPr="008154D9">
        <w:rPr>
          <w:i/>
          <w:szCs w:val="24"/>
        </w:rPr>
        <w:t>Учащиеся должны уметь:</w:t>
      </w:r>
    </w:p>
    <w:p w:rsidR="00643524" w:rsidRPr="008154D9" w:rsidRDefault="00643524" w:rsidP="00643524">
      <w:pPr>
        <w:pStyle w:val="21"/>
        <w:numPr>
          <w:ilvl w:val="0"/>
          <w:numId w:val="4"/>
        </w:numPr>
        <w:rPr>
          <w:szCs w:val="24"/>
        </w:rPr>
      </w:pPr>
      <w:r w:rsidRPr="008154D9">
        <w:rPr>
          <w:szCs w:val="24"/>
        </w:rPr>
        <w:t xml:space="preserve"> регулировать свою информационную деятельность в соответствии с этическими и правовыми нормами общества.</w:t>
      </w:r>
    </w:p>
    <w:p w:rsidR="00127803" w:rsidRPr="00127803" w:rsidRDefault="00127803" w:rsidP="00127803">
      <w:pPr>
        <w:rPr>
          <w:b/>
          <w:sz w:val="36"/>
          <w:szCs w:val="36"/>
        </w:rPr>
      </w:pPr>
    </w:p>
    <w:p w:rsidR="00D36FCA" w:rsidRDefault="00D36FCA" w:rsidP="00AB017F">
      <w:pPr>
        <w:pStyle w:val="af0"/>
        <w:rPr>
          <w:b/>
          <w:sz w:val="36"/>
          <w:szCs w:val="36"/>
        </w:rPr>
      </w:pPr>
    </w:p>
    <w:p w:rsidR="00D36FCA" w:rsidRDefault="00D36FCA" w:rsidP="00AB017F">
      <w:pPr>
        <w:pStyle w:val="af0"/>
        <w:rPr>
          <w:b/>
          <w:sz w:val="36"/>
          <w:szCs w:val="36"/>
        </w:rPr>
      </w:pPr>
    </w:p>
    <w:p w:rsidR="00D36FCA" w:rsidRDefault="00D36FCA" w:rsidP="00AB017F">
      <w:pPr>
        <w:pStyle w:val="af0"/>
        <w:rPr>
          <w:b/>
          <w:sz w:val="36"/>
          <w:szCs w:val="36"/>
        </w:rPr>
      </w:pPr>
    </w:p>
    <w:p w:rsidR="00D36FCA" w:rsidRDefault="00D36FCA" w:rsidP="00AB017F">
      <w:pPr>
        <w:pStyle w:val="af0"/>
        <w:rPr>
          <w:b/>
          <w:sz w:val="36"/>
          <w:szCs w:val="36"/>
        </w:rPr>
      </w:pPr>
    </w:p>
    <w:p w:rsidR="00D36FCA" w:rsidRDefault="00D36FCA" w:rsidP="00AB017F">
      <w:pPr>
        <w:pStyle w:val="af0"/>
        <w:rPr>
          <w:b/>
          <w:sz w:val="36"/>
          <w:szCs w:val="36"/>
        </w:rPr>
      </w:pPr>
    </w:p>
    <w:p w:rsidR="00D36FCA" w:rsidRDefault="00D36FCA" w:rsidP="00AB017F">
      <w:pPr>
        <w:pStyle w:val="af0"/>
        <w:rPr>
          <w:b/>
          <w:sz w:val="36"/>
          <w:szCs w:val="36"/>
        </w:rPr>
      </w:pPr>
    </w:p>
    <w:p w:rsidR="00D36FCA" w:rsidRDefault="00D36FCA" w:rsidP="00AB017F">
      <w:pPr>
        <w:pStyle w:val="af0"/>
        <w:rPr>
          <w:b/>
          <w:sz w:val="36"/>
          <w:szCs w:val="36"/>
        </w:rPr>
      </w:pPr>
    </w:p>
    <w:p w:rsidR="00D36FCA" w:rsidRDefault="00D36FCA" w:rsidP="00AB017F">
      <w:pPr>
        <w:pStyle w:val="af0"/>
        <w:rPr>
          <w:b/>
          <w:sz w:val="36"/>
          <w:szCs w:val="36"/>
        </w:rPr>
      </w:pPr>
    </w:p>
    <w:p w:rsidR="00D36FCA" w:rsidRDefault="00D36FCA" w:rsidP="00AB017F">
      <w:pPr>
        <w:pStyle w:val="af0"/>
        <w:rPr>
          <w:b/>
          <w:sz w:val="36"/>
          <w:szCs w:val="36"/>
        </w:rPr>
      </w:pPr>
    </w:p>
    <w:p w:rsidR="00D36FCA" w:rsidRDefault="00D36FCA" w:rsidP="00AB017F">
      <w:pPr>
        <w:pStyle w:val="af0"/>
        <w:rPr>
          <w:b/>
          <w:sz w:val="36"/>
          <w:szCs w:val="36"/>
        </w:rPr>
      </w:pPr>
    </w:p>
    <w:p w:rsidR="00D36FCA" w:rsidRDefault="00D36FCA" w:rsidP="00AB017F">
      <w:pPr>
        <w:pStyle w:val="af0"/>
        <w:rPr>
          <w:b/>
          <w:sz w:val="36"/>
          <w:szCs w:val="36"/>
        </w:rPr>
      </w:pPr>
    </w:p>
    <w:p w:rsidR="00D36FCA" w:rsidRDefault="00D36FCA" w:rsidP="00AB017F">
      <w:pPr>
        <w:pStyle w:val="af0"/>
        <w:rPr>
          <w:b/>
          <w:sz w:val="36"/>
          <w:szCs w:val="36"/>
        </w:rPr>
      </w:pPr>
    </w:p>
    <w:p w:rsidR="00D36FCA" w:rsidRDefault="00D36FCA" w:rsidP="00AB017F">
      <w:pPr>
        <w:pStyle w:val="af0"/>
        <w:rPr>
          <w:b/>
          <w:sz w:val="36"/>
          <w:szCs w:val="36"/>
        </w:rPr>
      </w:pPr>
    </w:p>
    <w:p w:rsidR="00D36FCA" w:rsidRDefault="00D36FCA" w:rsidP="00AB017F">
      <w:pPr>
        <w:pStyle w:val="af0"/>
        <w:rPr>
          <w:b/>
          <w:sz w:val="36"/>
          <w:szCs w:val="36"/>
        </w:rPr>
      </w:pPr>
    </w:p>
    <w:p w:rsidR="00D36FCA" w:rsidRDefault="00D36FCA" w:rsidP="00AB017F">
      <w:pPr>
        <w:pStyle w:val="af0"/>
        <w:rPr>
          <w:b/>
          <w:sz w:val="36"/>
          <w:szCs w:val="36"/>
        </w:rPr>
      </w:pPr>
    </w:p>
    <w:p w:rsidR="00D36FCA" w:rsidRDefault="00D36FCA" w:rsidP="00AB017F">
      <w:pPr>
        <w:pStyle w:val="af0"/>
        <w:rPr>
          <w:b/>
          <w:sz w:val="36"/>
          <w:szCs w:val="36"/>
        </w:rPr>
      </w:pPr>
    </w:p>
    <w:p w:rsidR="00D36FCA" w:rsidRDefault="00D36FCA" w:rsidP="00AB017F">
      <w:pPr>
        <w:pStyle w:val="af0"/>
        <w:rPr>
          <w:b/>
          <w:sz w:val="36"/>
          <w:szCs w:val="36"/>
        </w:rPr>
      </w:pPr>
    </w:p>
    <w:p w:rsidR="00BA1A9F" w:rsidRDefault="00BA1A9F" w:rsidP="00AB017F">
      <w:pPr>
        <w:pStyle w:val="af0"/>
        <w:rPr>
          <w:b/>
          <w:sz w:val="36"/>
          <w:szCs w:val="36"/>
        </w:rPr>
      </w:pPr>
    </w:p>
    <w:p w:rsidR="00D647E3" w:rsidRDefault="001D2E11" w:rsidP="00AB017F">
      <w:pPr>
        <w:pStyle w:val="af0"/>
      </w:pPr>
      <w:r w:rsidRPr="002B6516">
        <w:rPr>
          <w:b/>
          <w:sz w:val="36"/>
          <w:szCs w:val="36"/>
        </w:rPr>
        <w:lastRenderedPageBreak/>
        <w:t>Календарно-тематическое планирование по информатике для 9 класса</w:t>
      </w:r>
      <w:r w:rsidR="00D647E3" w:rsidRPr="00583AC5">
        <w:rPr>
          <w:i/>
          <w:iCs/>
          <w:sz w:val="28"/>
          <w:szCs w:val="28"/>
        </w:rPr>
        <w:t xml:space="preserve">                                              </w:t>
      </w:r>
    </w:p>
    <w:tbl>
      <w:tblPr>
        <w:tblW w:w="15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253"/>
        <w:gridCol w:w="784"/>
        <w:gridCol w:w="4524"/>
        <w:gridCol w:w="1843"/>
        <w:gridCol w:w="3685"/>
        <w:gridCol w:w="2169"/>
      </w:tblGrid>
      <w:tr w:rsidR="00D647E3" w:rsidRPr="003A1627" w:rsidTr="00C13290">
        <w:trPr>
          <w:cantSplit/>
          <w:trHeight w:val="1146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92D050"/>
            <w:textDirection w:val="btLr"/>
          </w:tcPr>
          <w:p w:rsidR="00D647E3" w:rsidRPr="003A1627" w:rsidRDefault="00D647E3" w:rsidP="00BB07E2">
            <w:pPr>
              <w:ind w:left="113" w:right="113"/>
            </w:pPr>
            <w:r w:rsidRPr="003A1627">
              <w:t>№ урока п./п.   в четверти)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92D050"/>
          </w:tcPr>
          <w:p w:rsidR="00D647E3" w:rsidRPr="003A1627" w:rsidRDefault="00D647E3" w:rsidP="00BB07E2">
            <w:r w:rsidRPr="003A1627">
              <w:t>Тема раздела</w:t>
            </w:r>
          </w:p>
          <w:p w:rsidR="00D647E3" w:rsidRPr="003A1627" w:rsidRDefault="00D647E3" w:rsidP="00BB07E2">
            <w:pPr>
              <w:rPr>
                <w:i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92D050"/>
          </w:tcPr>
          <w:p w:rsidR="00D647E3" w:rsidRPr="003A1627" w:rsidRDefault="00D647E3" w:rsidP="00BB07E2">
            <w:pPr>
              <w:ind w:left="-45" w:right="-96"/>
            </w:pPr>
            <w:r w:rsidRPr="003A1627">
              <w:t>(ко-во часов)</w:t>
            </w:r>
          </w:p>
        </w:tc>
        <w:tc>
          <w:tcPr>
            <w:tcW w:w="4524" w:type="dxa"/>
            <w:shd w:val="clear" w:color="auto" w:fill="92D050"/>
            <w:vAlign w:val="center"/>
          </w:tcPr>
          <w:p w:rsidR="00D647E3" w:rsidRPr="003A1627" w:rsidRDefault="00D647E3" w:rsidP="00BB07E2">
            <w:pPr>
              <w:jc w:val="center"/>
              <w:rPr>
                <w:i/>
              </w:rPr>
            </w:pPr>
            <w:r w:rsidRPr="003A1627">
              <w:t>тема урока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D647E3" w:rsidRPr="003A1627" w:rsidRDefault="00D647E3" w:rsidP="00C13290">
            <w:pPr>
              <w:jc w:val="center"/>
              <w:rPr>
                <w:i/>
              </w:rPr>
            </w:pPr>
            <w:r w:rsidRPr="003A1627">
              <w:t>Дата реализации</w:t>
            </w:r>
          </w:p>
        </w:tc>
        <w:tc>
          <w:tcPr>
            <w:tcW w:w="3685" w:type="dxa"/>
            <w:shd w:val="clear" w:color="auto" w:fill="92D050"/>
            <w:vAlign w:val="center"/>
          </w:tcPr>
          <w:p w:rsidR="00D647E3" w:rsidRPr="003A1627" w:rsidRDefault="00D647E3" w:rsidP="00BB07E2">
            <w:pPr>
              <w:jc w:val="center"/>
            </w:pPr>
            <w:r w:rsidRPr="003A1627">
              <w:t>Виды деятельности</w:t>
            </w:r>
          </w:p>
          <w:p w:rsidR="00D647E3" w:rsidRPr="003A1627" w:rsidRDefault="00D647E3" w:rsidP="00BB07E2">
            <w:pPr>
              <w:jc w:val="center"/>
              <w:rPr>
                <w:i/>
              </w:rPr>
            </w:pPr>
          </w:p>
        </w:tc>
        <w:tc>
          <w:tcPr>
            <w:tcW w:w="2169" w:type="dxa"/>
            <w:shd w:val="clear" w:color="auto" w:fill="92D050"/>
            <w:vAlign w:val="center"/>
          </w:tcPr>
          <w:p w:rsidR="00D647E3" w:rsidRPr="003A1627" w:rsidRDefault="00D647E3" w:rsidP="00BB07E2">
            <w:pPr>
              <w:jc w:val="center"/>
              <w:rPr>
                <w:i/>
              </w:rPr>
            </w:pPr>
            <w:r w:rsidRPr="003A1627">
              <w:rPr>
                <w:i/>
              </w:rPr>
              <w:t xml:space="preserve">Коррекция </w:t>
            </w:r>
          </w:p>
        </w:tc>
        <w:bookmarkStart w:id="0" w:name="_GoBack"/>
        <w:bookmarkEnd w:id="0"/>
      </w:tr>
      <w:tr w:rsidR="00FB338E" w:rsidRPr="003A1627" w:rsidTr="00C13290">
        <w:trPr>
          <w:trHeight w:val="530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38E" w:rsidRPr="00335F88" w:rsidRDefault="00FB338E" w:rsidP="00BB07E2">
            <w:pPr>
              <w:jc w:val="center"/>
            </w:pPr>
            <w:r>
              <w:t>1</w:t>
            </w:r>
          </w:p>
        </w:tc>
        <w:tc>
          <w:tcPr>
            <w:tcW w:w="1253" w:type="dxa"/>
            <w:vMerge w:val="restart"/>
            <w:shd w:val="clear" w:color="auto" w:fill="auto"/>
            <w:textDirection w:val="btLr"/>
            <w:vAlign w:val="center"/>
          </w:tcPr>
          <w:p w:rsidR="00FB338E" w:rsidRPr="00AB017F" w:rsidRDefault="00FB338E" w:rsidP="00AB017F">
            <w:pPr>
              <w:ind w:left="113" w:right="11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1.Передача информации в компьютерных сетях – 10 часов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B338E" w:rsidRPr="00335F88" w:rsidRDefault="00B6445C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FB338E" w:rsidRDefault="00FB338E" w:rsidP="00BB07E2">
            <w:r w:rsidRPr="00132B4A">
              <w:t>Техника безопасности и организация рабочего места.</w:t>
            </w:r>
          </w:p>
          <w:p w:rsidR="00FB338E" w:rsidRPr="003A6117" w:rsidRDefault="00FB338E" w:rsidP="00BB07E2">
            <w:r w:rsidRPr="003A6117">
              <w:t>Компьютерные сети: виды, структура, принципы функционирования. Аппаратное и программное обеспечение работы глобальных компьютерных сетей. Скорость передачи данных.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338E" w:rsidRPr="003A1627" w:rsidRDefault="00C13290" w:rsidP="00C13290">
            <w:pPr>
              <w:jc w:val="center"/>
              <w:rPr>
                <w:i/>
              </w:rPr>
            </w:pPr>
            <w:r>
              <w:rPr>
                <w:i/>
              </w:rPr>
              <w:t>2.09</w:t>
            </w:r>
          </w:p>
        </w:tc>
        <w:tc>
          <w:tcPr>
            <w:tcW w:w="3685" w:type="dxa"/>
            <w:shd w:val="clear" w:color="auto" w:fill="auto"/>
          </w:tcPr>
          <w:p w:rsidR="00BA1A9F" w:rsidRPr="003F61C7" w:rsidRDefault="00BA1A9F" w:rsidP="00BA1A9F">
            <w:pPr>
              <w:jc w:val="center"/>
              <w:rPr>
                <w:sz w:val="24"/>
                <w:szCs w:val="24"/>
              </w:rPr>
            </w:pPr>
            <w:r w:rsidRPr="003F61C7">
              <w:rPr>
                <w:sz w:val="24"/>
                <w:szCs w:val="24"/>
              </w:rPr>
              <w:t>Упражнения для самостоятельной работы</w:t>
            </w:r>
          </w:p>
          <w:p w:rsidR="00FB338E" w:rsidRPr="00335F88" w:rsidRDefault="00BA1A9F" w:rsidP="00BA1A9F">
            <w:r w:rsidRPr="00652704">
              <w:rPr>
                <w:sz w:val="24"/>
                <w:szCs w:val="24"/>
              </w:rPr>
              <w:t>Тестовые задания</w:t>
            </w:r>
          </w:p>
        </w:tc>
        <w:tc>
          <w:tcPr>
            <w:tcW w:w="2169" w:type="dxa"/>
            <w:shd w:val="clear" w:color="auto" w:fill="auto"/>
          </w:tcPr>
          <w:p w:rsidR="00FB338E" w:rsidRPr="003A1627" w:rsidRDefault="00FB338E" w:rsidP="00BB07E2">
            <w:pPr>
              <w:rPr>
                <w:i/>
              </w:rPr>
            </w:pPr>
          </w:p>
        </w:tc>
      </w:tr>
      <w:tr w:rsidR="00FB338E" w:rsidRPr="003A1627" w:rsidTr="00C13290">
        <w:trPr>
          <w:trHeight w:val="548"/>
        </w:trPr>
        <w:tc>
          <w:tcPr>
            <w:tcW w:w="1060" w:type="dxa"/>
            <w:shd w:val="clear" w:color="auto" w:fill="auto"/>
            <w:vAlign w:val="center"/>
          </w:tcPr>
          <w:p w:rsidR="00FB338E" w:rsidRPr="00335F88" w:rsidRDefault="00FB338E" w:rsidP="00BB07E2">
            <w:pPr>
              <w:jc w:val="center"/>
            </w:pPr>
            <w:r>
              <w:t>2</w:t>
            </w:r>
          </w:p>
        </w:tc>
        <w:tc>
          <w:tcPr>
            <w:tcW w:w="1253" w:type="dxa"/>
            <w:vMerge/>
            <w:shd w:val="clear" w:color="auto" w:fill="auto"/>
          </w:tcPr>
          <w:p w:rsidR="00FB338E" w:rsidRPr="00483C32" w:rsidRDefault="00FB338E" w:rsidP="00BB07E2"/>
        </w:tc>
        <w:tc>
          <w:tcPr>
            <w:tcW w:w="784" w:type="dxa"/>
            <w:shd w:val="clear" w:color="auto" w:fill="auto"/>
            <w:vAlign w:val="center"/>
          </w:tcPr>
          <w:p w:rsidR="00FB338E" w:rsidRPr="00335F88" w:rsidRDefault="00B6445C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FB338E" w:rsidRPr="003A6117" w:rsidRDefault="00FB338E" w:rsidP="00BB07E2">
            <w:r w:rsidRPr="00A43DE0">
              <w:rPr>
                <w:b/>
              </w:rPr>
              <w:t>Практическая работа № 1</w:t>
            </w:r>
            <w:r>
              <w:t xml:space="preserve">. </w:t>
            </w:r>
            <w:r w:rsidRPr="003A6117">
              <w:t>Работа в локальной сети компьютерного класса в режиме обмена файлами.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338E" w:rsidRPr="003A1627" w:rsidRDefault="00C13290" w:rsidP="00C13290">
            <w:pPr>
              <w:jc w:val="center"/>
              <w:rPr>
                <w:i/>
              </w:rPr>
            </w:pPr>
            <w:r>
              <w:rPr>
                <w:i/>
              </w:rPr>
              <w:t>7.09</w:t>
            </w:r>
          </w:p>
        </w:tc>
        <w:tc>
          <w:tcPr>
            <w:tcW w:w="3685" w:type="dxa"/>
            <w:shd w:val="clear" w:color="auto" w:fill="auto"/>
          </w:tcPr>
          <w:p w:rsidR="00FB338E" w:rsidRPr="00335F88" w:rsidRDefault="00EB5CE3" w:rsidP="00BB07E2">
            <w:pPr>
              <w:ind w:left="-97" w:right="-121"/>
            </w:pPr>
            <w:r>
              <w:rPr>
                <w:sz w:val="24"/>
                <w:szCs w:val="24"/>
              </w:rPr>
              <w:t>Практическая работа- 1</w:t>
            </w:r>
          </w:p>
        </w:tc>
        <w:tc>
          <w:tcPr>
            <w:tcW w:w="2169" w:type="dxa"/>
            <w:shd w:val="clear" w:color="auto" w:fill="auto"/>
          </w:tcPr>
          <w:p w:rsidR="00FB338E" w:rsidRPr="003A1627" w:rsidRDefault="00FB338E" w:rsidP="00BB07E2">
            <w:pPr>
              <w:rPr>
                <w:i/>
              </w:rPr>
            </w:pPr>
          </w:p>
        </w:tc>
      </w:tr>
      <w:tr w:rsidR="00FB338E" w:rsidRPr="003A1627" w:rsidTr="00C13290">
        <w:trPr>
          <w:trHeight w:val="530"/>
        </w:trPr>
        <w:tc>
          <w:tcPr>
            <w:tcW w:w="1060" w:type="dxa"/>
            <w:shd w:val="clear" w:color="auto" w:fill="auto"/>
            <w:vAlign w:val="center"/>
          </w:tcPr>
          <w:p w:rsidR="00FB338E" w:rsidRPr="00335F88" w:rsidRDefault="00FB338E" w:rsidP="00BB07E2">
            <w:pPr>
              <w:jc w:val="center"/>
            </w:pPr>
            <w:r>
              <w:t>3</w:t>
            </w:r>
          </w:p>
        </w:tc>
        <w:tc>
          <w:tcPr>
            <w:tcW w:w="1253" w:type="dxa"/>
            <w:vMerge/>
            <w:shd w:val="clear" w:color="auto" w:fill="auto"/>
          </w:tcPr>
          <w:p w:rsidR="00FB338E" w:rsidRPr="003A1627" w:rsidRDefault="00FB338E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FB338E" w:rsidRPr="00335F88" w:rsidRDefault="00B6445C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FB338E" w:rsidRPr="003A6117" w:rsidRDefault="00FB338E" w:rsidP="00EB5CE3">
            <w:r w:rsidRPr="003A6117">
              <w:t>Электронная почта,</w:t>
            </w:r>
            <w:r w:rsidR="00EB5CE3">
              <w:t xml:space="preserve"> телеконференции, обмен файлами</w:t>
            </w:r>
          </w:p>
          <w:p w:rsidR="00FB338E" w:rsidRPr="00EB5CE3" w:rsidRDefault="00FB338E" w:rsidP="00EB5CE3">
            <w:pPr>
              <w:jc w:val="both"/>
              <w:rPr>
                <w:b/>
                <w:i/>
              </w:rPr>
            </w:pPr>
            <w:r>
              <w:t xml:space="preserve"> </w:t>
            </w:r>
            <w:r w:rsidRPr="00A43DE0">
              <w:rPr>
                <w:b/>
              </w:rPr>
              <w:t>Практическая работа № 2</w:t>
            </w:r>
            <w:r>
              <w:t xml:space="preserve"> </w:t>
            </w:r>
            <w:r w:rsidRPr="003A6117">
              <w:t xml:space="preserve">Работа с электронной почтой.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338E" w:rsidRPr="003A1627" w:rsidRDefault="00C13290" w:rsidP="00C13290">
            <w:pPr>
              <w:jc w:val="center"/>
              <w:rPr>
                <w:i/>
              </w:rPr>
            </w:pPr>
            <w:r>
              <w:rPr>
                <w:i/>
              </w:rPr>
              <w:t>9.09</w:t>
            </w:r>
          </w:p>
        </w:tc>
        <w:tc>
          <w:tcPr>
            <w:tcW w:w="3685" w:type="dxa"/>
            <w:shd w:val="clear" w:color="auto" w:fill="auto"/>
          </w:tcPr>
          <w:p w:rsidR="00FB338E" w:rsidRPr="00335F88" w:rsidRDefault="00EB5CE3" w:rsidP="00BB07E2">
            <w:r>
              <w:rPr>
                <w:sz w:val="24"/>
                <w:szCs w:val="24"/>
              </w:rPr>
              <w:t xml:space="preserve">Практическая </w:t>
            </w:r>
            <w:r>
              <w:rPr>
                <w:sz w:val="24"/>
                <w:szCs w:val="24"/>
              </w:rPr>
              <w:t>работа- 2</w:t>
            </w:r>
          </w:p>
        </w:tc>
        <w:tc>
          <w:tcPr>
            <w:tcW w:w="2169" w:type="dxa"/>
            <w:shd w:val="clear" w:color="auto" w:fill="auto"/>
          </w:tcPr>
          <w:p w:rsidR="00FB338E" w:rsidRPr="003A1627" w:rsidRDefault="00FB338E" w:rsidP="00BB07E2">
            <w:pPr>
              <w:rPr>
                <w:i/>
              </w:rPr>
            </w:pPr>
          </w:p>
        </w:tc>
      </w:tr>
      <w:tr w:rsidR="00FB338E" w:rsidRPr="003A1627" w:rsidTr="00C13290">
        <w:trPr>
          <w:trHeight w:val="530"/>
        </w:trPr>
        <w:tc>
          <w:tcPr>
            <w:tcW w:w="1060" w:type="dxa"/>
            <w:shd w:val="clear" w:color="auto" w:fill="auto"/>
            <w:vAlign w:val="center"/>
          </w:tcPr>
          <w:p w:rsidR="00FB338E" w:rsidRPr="00335F88" w:rsidRDefault="00FB338E" w:rsidP="00BB07E2">
            <w:pPr>
              <w:jc w:val="center"/>
            </w:pPr>
            <w:r>
              <w:t>4</w:t>
            </w:r>
          </w:p>
        </w:tc>
        <w:tc>
          <w:tcPr>
            <w:tcW w:w="1253" w:type="dxa"/>
            <w:vMerge/>
            <w:shd w:val="clear" w:color="auto" w:fill="auto"/>
          </w:tcPr>
          <w:p w:rsidR="00FB338E" w:rsidRPr="003A1627" w:rsidRDefault="00FB338E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FB338E" w:rsidRPr="00335F88" w:rsidRDefault="00B6445C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FB338E" w:rsidRPr="003A6117" w:rsidRDefault="00FB338E" w:rsidP="00BB07E2">
            <w:r w:rsidRPr="003A6117">
              <w:t>Интернет</w:t>
            </w:r>
            <w:r w:rsidRPr="003A6117">
              <w:rPr>
                <w:b/>
                <w:i/>
              </w:rPr>
              <w:t xml:space="preserve">  </w:t>
            </w:r>
            <w:r w:rsidRPr="003A6117">
              <w:t xml:space="preserve">Служба </w:t>
            </w:r>
            <w:r w:rsidRPr="003A6117">
              <w:rPr>
                <w:lang w:val="en-US"/>
              </w:rPr>
              <w:t>World</w:t>
            </w:r>
            <w:r w:rsidRPr="003A6117">
              <w:t xml:space="preserve"> </w:t>
            </w:r>
            <w:r w:rsidRPr="003A6117">
              <w:rPr>
                <w:lang w:val="en-US"/>
              </w:rPr>
              <w:t>Wide</w:t>
            </w:r>
            <w:r w:rsidRPr="003A6117">
              <w:t xml:space="preserve"> </w:t>
            </w:r>
            <w:r w:rsidRPr="003A6117">
              <w:rPr>
                <w:lang w:val="en-US"/>
              </w:rPr>
              <w:t>Web</w:t>
            </w:r>
            <w:r w:rsidRPr="003A6117">
              <w:t>. Способы поиска информации в Интернете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338E" w:rsidRPr="003A1627" w:rsidRDefault="00C13290" w:rsidP="00C13290">
            <w:pPr>
              <w:jc w:val="center"/>
              <w:rPr>
                <w:i/>
              </w:rPr>
            </w:pPr>
            <w:r>
              <w:rPr>
                <w:i/>
              </w:rPr>
              <w:t>14.09</w:t>
            </w:r>
          </w:p>
        </w:tc>
        <w:tc>
          <w:tcPr>
            <w:tcW w:w="3685" w:type="dxa"/>
            <w:shd w:val="clear" w:color="auto" w:fill="auto"/>
          </w:tcPr>
          <w:p w:rsidR="00FB338E" w:rsidRPr="00BA1A9F" w:rsidRDefault="00BA1A9F" w:rsidP="00BA1A9F">
            <w:pPr>
              <w:jc w:val="center"/>
              <w:rPr>
                <w:sz w:val="24"/>
                <w:szCs w:val="24"/>
              </w:rPr>
            </w:pPr>
            <w:r w:rsidRPr="003F61C7">
              <w:rPr>
                <w:sz w:val="24"/>
                <w:szCs w:val="24"/>
              </w:rPr>
              <w:t>Упражнения для самостоятельной работы</w:t>
            </w:r>
          </w:p>
        </w:tc>
        <w:tc>
          <w:tcPr>
            <w:tcW w:w="2169" w:type="dxa"/>
            <w:shd w:val="clear" w:color="auto" w:fill="auto"/>
          </w:tcPr>
          <w:p w:rsidR="00FB338E" w:rsidRPr="003A1627" w:rsidRDefault="00FB338E" w:rsidP="00BB07E2">
            <w:pPr>
              <w:rPr>
                <w:i/>
              </w:rPr>
            </w:pPr>
          </w:p>
        </w:tc>
      </w:tr>
      <w:tr w:rsidR="00FB338E" w:rsidRPr="003A1627" w:rsidTr="00C13290">
        <w:trPr>
          <w:trHeight w:val="530"/>
        </w:trPr>
        <w:tc>
          <w:tcPr>
            <w:tcW w:w="1060" w:type="dxa"/>
            <w:shd w:val="clear" w:color="auto" w:fill="auto"/>
            <w:vAlign w:val="center"/>
          </w:tcPr>
          <w:p w:rsidR="00FB338E" w:rsidRPr="00335F88" w:rsidRDefault="00FB338E" w:rsidP="00BB07E2">
            <w:pPr>
              <w:jc w:val="center"/>
            </w:pPr>
            <w:r>
              <w:t>5</w:t>
            </w:r>
          </w:p>
        </w:tc>
        <w:tc>
          <w:tcPr>
            <w:tcW w:w="1253" w:type="dxa"/>
            <w:vMerge/>
            <w:shd w:val="clear" w:color="auto" w:fill="auto"/>
          </w:tcPr>
          <w:p w:rsidR="00FB338E" w:rsidRPr="003A1627" w:rsidRDefault="00FB338E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FB338E" w:rsidRPr="00335F88" w:rsidRDefault="00B6445C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FB338E" w:rsidRPr="003A6117" w:rsidRDefault="00FB338E" w:rsidP="00BB07E2">
            <w:r w:rsidRPr="00A43DE0">
              <w:rPr>
                <w:b/>
              </w:rPr>
              <w:t>Практическая работа №  3</w:t>
            </w:r>
            <w:r>
              <w:t xml:space="preserve"> </w:t>
            </w:r>
            <w:r w:rsidRPr="003A6117">
              <w:t xml:space="preserve">Работа с </w:t>
            </w:r>
            <w:r w:rsidRPr="003A6117">
              <w:rPr>
                <w:lang w:val="en-US"/>
              </w:rPr>
              <w:t>WWW</w:t>
            </w:r>
            <w:r w:rsidRPr="003A6117">
              <w:t xml:space="preserve">: использование </w:t>
            </w:r>
            <w:r w:rsidRPr="003A6117">
              <w:rPr>
                <w:lang w:val="en-US"/>
              </w:rPr>
              <w:t>URL</w:t>
            </w:r>
            <w:r w:rsidRPr="003A6117">
              <w:t xml:space="preserve">-адреса и гиперссылок, сохранение </w:t>
            </w:r>
            <w:r w:rsidR="00BA1A9F">
              <w:t xml:space="preserve">информации на локальном диске.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338E" w:rsidRPr="003A1627" w:rsidRDefault="005503A2" w:rsidP="00C13290">
            <w:pPr>
              <w:jc w:val="center"/>
              <w:rPr>
                <w:i/>
              </w:rPr>
            </w:pPr>
            <w:r>
              <w:rPr>
                <w:i/>
              </w:rPr>
              <w:t>16.09</w:t>
            </w:r>
          </w:p>
        </w:tc>
        <w:tc>
          <w:tcPr>
            <w:tcW w:w="3685" w:type="dxa"/>
            <w:shd w:val="clear" w:color="auto" w:fill="auto"/>
          </w:tcPr>
          <w:p w:rsidR="00FB338E" w:rsidRPr="00335F88" w:rsidRDefault="00EB5CE3" w:rsidP="00BB07E2">
            <w:r>
              <w:rPr>
                <w:sz w:val="24"/>
                <w:szCs w:val="24"/>
              </w:rPr>
              <w:t xml:space="preserve">Практическая </w:t>
            </w:r>
            <w:r>
              <w:rPr>
                <w:sz w:val="24"/>
                <w:szCs w:val="24"/>
              </w:rPr>
              <w:t>работа- 3</w:t>
            </w:r>
          </w:p>
        </w:tc>
        <w:tc>
          <w:tcPr>
            <w:tcW w:w="2169" w:type="dxa"/>
            <w:shd w:val="clear" w:color="auto" w:fill="auto"/>
          </w:tcPr>
          <w:p w:rsidR="00FB338E" w:rsidRPr="003A1627" w:rsidRDefault="00FB338E" w:rsidP="00BB07E2">
            <w:pPr>
              <w:rPr>
                <w:i/>
              </w:rPr>
            </w:pPr>
          </w:p>
        </w:tc>
      </w:tr>
      <w:tr w:rsidR="00EB5CE3" w:rsidRPr="003A1627" w:rsidTr="00C13290">
        <w:trPr>
          <w:trHeight w:val="530"/>
        </w:trPr>
        <w:tc>
          <w:tcPr>
            <w:tcW w:w="1060" w:type="dxa"/>
            <w:shd w:val="clear" w:color="auto" w:fill="auto"/>
            <w:vAlign w:val="center"/>
          </w:tcPr>
          <w:p w:rsidR="00EB5CE3" w:rsidRDefault="00EB5CE3" w:rsidP="00BB07E2">
            <w:pPr>
              <w:jc w:val="center"/>
            </w:pPr>
            <w:r>
              <w:t>6</w:t>
            </w:r>
          </w:p>
        </w:tc>
        <w:tc>
          <w:tcPr>
            <w:tcW w:w="1253" w:type="dxa"/>
            <w:vMerge/>
            <w:shd w:val="clear" w:color="auto" w:fill="auto"/>
          </w:tcPr>
          <w:p w:rsidR="00EB5CE3" w:rsidRPr="003A1627" w:rsidRDefault="00EB5CE3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EB5CE3" w:rsidRPr="00335F88" w:rsidRDefault="00EB5CE3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EB5CE3" w:rsidRDefault="00EB5CE3" w:rsidP="00BB07E2">
            <w:proofErr w:type="gramStart"/>
            <w:r w:rsidRPr="00A43DE0">
              <w:rPr>
                <w:b/>
              </w:rPr>
              <w:t>Практическая</w:t>
            </w:r>
            <w:proofErr w:type="gramEnd"/>
            <w:r w:rsidRPr="00A43DE0">
              <w:rPr>
                <w:b/>
              </w:rPr>
              <w:t xml:space="preserve"> работа №  4</w:t>
            </w:r>
            <w:r>
              <w:t xml:space="preserve"> </w:t>
            </w:r>
            <w:r w:rsidRPr="003A6117">
              <w:t>Поиск информации в Интернете с использованием поисковых систем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5CE3" w:rsidRPr="003A1627" w:rsidRDefault="00EB5CE3" w:rsidP="00C13290">
            <w:pPr>
              <w:jc w:val="center"/>
              <w:rPr>
                <w:i/>
              </w:rPr>
            </w:pPr>
            <w:r>
              <w:rPr>
                <w:i/>
              </w:rPr>
              <w:t>21.09</w:t>
            </w:r>
          </w:p>
        </w:tc>
        <w:tc>
          <w:tcPr>
            <w:tcW w:w="3685" w:type="dxa"/>
            <w:shd w:val="clear" w:color="auto" w:fill="auto"/>
          </w:tcPr>
          <w:p w:rsidR="00EB5CE3" w:rsidRDefault="00EB5CE3">
            <w:r w:rsidRPr="00304DF3">
              <w:rPr>
                <w:sz w:val="24"/>
                <w:szCs w:val="24"/>
              </w:rPr>
              <w:t xml:space="preserve">Практическая </w:t>
            </w:r>
            <w:r>
              <w:rPr>
                <w:sz w:val="24"/>
                <w:szCs w:val="24"/>
              </w:rPr>
              <w:t>работа- 4</w:t>
            </w:r>
          </w:p>
        </w:tc>
        <w:tc>
          <w:tcPr>
            <w:tcW w:w="2169" w:type="dxa"/>
            <w:shd w:val="clear" w:color="auto" w:fill="auto"/>
          </w:tcPr>
          <w:p w:rsidR="00EB5CE3" w:rsidRPr="003A1627" w:rsidRDefault="00EB5CE3" w:rsidP="00BB07E2">
            <w:pPr>
              <w:rPr>
                <w:i/>
              </w:rPr>
            </w:pPr>
          </w:p>
        </w:tc>
      </w:tr>
      <w:tr w:rsidR="00EB5CE3" w:rsidRPr="003A1627" w:rsidTr="00C13290">
        <w:trPr>
          <w:trHeight w:val="530"/>
        </w:trPr>
        <w:tc>
          <w:tcPr>
            <w:tcW w:w="1060" w:type="dxa"/>
            <w:shd w:val="clear" w:color="auto" w:fill="auto"/>
            <w:vAlign w:val="center"/>
          </w:tcPr>
          <w:p w:rsidR="00EB5CE3" w:rsidRDefault="00EB5CE3" w:rsidP="00BB07E2">
            <w:pPr>
              <w:jc w:val="center"/>
            </w:pPr>
            <w:r>
              <w:t>7</w:t>
            </w:r>
          </w:p>
        </w:tc>
        <w:tc>
          <w:tcPr>
            <w:tcW w:w="1253" w:type="dxa"/>
            <w:vMerge/>
            <w:shd w:val="clear" w:color="auto" w:fill="auto"/>
          </w:tcPr>
          <w:p w:rsidR="00EB5CE3" w:rsidRPr="003A1627" w:rsidRDefault="00EB5CE3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EB5CE3" w:rsidRPr="00335F88" w:rsidRDefault="00EB5CE3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EB5CE3" w:rsidRPr="003A6117" w:rsidRDefault="00EB5CE3" w:rsidP="00BB07E2">
            <w:proofErr w:type="gramStart"/>
            <w:r w:rsidRPr="00A43DE0">
              <w:rPr>
                <w:b/>
              </w:rPr>
              <w:t>Практическая</w:t>
            </w:r>
            <w:proofErr w:type="gramEnd"/>
            <w:r w:rsidRPr="00A43DE0">
              <w:rPr>
                <w:b/>
              </w:rPr>
              <w:t xml:space="preserve"> работа №  5</w:t>
            </w:r>
            <w:r>
              <w:t xml:space="preserve"> </w:t>
            </w:r>
            <w:r w:rsidRPr="003A6117">
              <w:t xml:space="preserve">Создание простейшей </w:t>
            </w:r>
            <w:r w:rsidRPr="003A6117">
              <w:rPr>
                <w:lang w:val="en-US"/>
              </w:rPr>
              <w:t>Web</w:t>
            </w:r>
            <w:r w:rsidRPr="003A6117">
              <w:t>-страницы с использованием текстового редактора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B5CE3" w:rsidRPr="003A1627" w:rsidRDefault="00EB5CE3" w:rsidP="00C13290">
            <w:pPr>
              <w:jc w:val="center"/>
              <w:rPr>
                <w:i/>
              </w:rPr>
            </w:pPr>
            <w:r>
              <w:rPr>
                <w:i/>
              </w:rPr>
              <w:t>23.09</w:t>
            </w:r>
          </w:p>
        </w:tc>
        <w:tc>
          <w:tcPr>
            <w:tcW w:w="3685" w:type="dxa"/>
            <w:shd w:val="clear" w:color="auto" w:fill="auto"/>
          </w:tcPr>
          <w:p w:rsidR="00EB5CE3" w:rsidRDefault="00EB5CE3">
            <w:r w:rsidRPr="00304DF3">
              <w:rPr>
                <w:sz w:val="24"/>
                <w:szCs w:val="24"/>
              </w:rPr>
              <w:t xml:space="preserve">Практическая </w:t>
            </w:r>
            <w:r>
              <w:rPr>
                <w:sz w:val="24"/>
                <w:szCs w:val="24"/>
              </w:rPr>
              <w:t>работа- 5</w:t>
            </w:r>
          </w:p>
        </w:tc>
        <w:tc>
          <w:tcPr>
            <w:tcW w:w="2169" w:type="dxa"/>
            <w:shd w:val="clear" w:color="auto" w:fill="auto"/>
          </w:tcPr>
          <w:p w:rsidR="00EB5CE3" w:rsidRPr="003A1627" w:rsidRDefault="00EB5CE3" w:rsidP="00BB07E2">
            <w:pPr>
              <w:rPr>
                <w:i/>
              </w:rPr>
            </w:pPr>
          </w:p>
        </w:tc>
      </w:tr>
      <w:tr w:rsidR="00FB338E" w:rsidRPr="003A1627" w:rsidTr="00C13290">
        <w:trPr>
          <w:trHeight w:val="530"/>
        </w:trPr>
        <w:tc>
          <w:tcPr>
            <w:tcW w:w="1060" w:type="dxa"/>
            <w:shd w:val="clear" w:color="auto" w:fill="auto"/>
            <w:vAlign w:val="center"/>
          </w:tcPr>
          <w:p w:rsidR="00FB338E" w:rsidRDefault="00FB338E" w:rsidP="00BB07E2">
            <w:pPr>
              <w:jc w:val="center"/>
            </w:pPr>
            <w:r>
              <w:t>8</w:t>
            </w:r>
          </w:p>
        </w:tc>
        <w:tc>
          <w:tcPr>
            <w:tcW w:w="1253" w:type="dxa"/>
            <w:vMerge/>
            <w:shd w:val="clear" w:color="auto" w:fill="auto"/>
          </w:tcPr>
          <w:p w:rsidR="00FB338E" w:rsidRPr="003A1627" w:rsidRDefault="00FB338E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FB338E" w:rsidRPr="00335F88" w:rsidRDefault="00B6445C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FB338E" w:rsidRPr="003A6117" w:rsidRDefault="00FB338E" w:rsidP="00BB07E2">
            <w:r w:rsidRPr="00ED587B">
              <w:rPr>
                <w:color w:val="000000"/>
              </w:rPr>
              <w:t>Передача информации по техническим каналам связи. Архивирование и разархивирование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338E" w:rsidRPr="003A1627" w:rsidRDefault="00CD0D1D" w:rsidP="00C13290">
            <w:pPr>
              <w:jc w:val="center"/>
              <w:rPr>
                <w:i/>
              </w:rPr>
            </w:pPr>
            <w:r>
              <w:rPr>
                <w:i/>
              </w:rPr>
              <w:t>28.09</w:t>
            </w:r>
          </w:p>
        </w:tc>
        <w:tc>
          <w:tcPr>
            <w:tcW w:w="3685" w:type="dxa"/>
            <w:shd w:val="clear" w:color="auto" w:fill="auto"/>
          </w:tcPr>
          <w:p w:rsidR="00FB338E" w:rsidRPr="00BA1A9F" w:rsidRDefault="00BA1A9F" w:rsidP="00BA1A9F">
            <w:pPr>
              <w:jc w:val="center"/>
              <w:rPr>
                <w:sz w:val="24"/>
                <w:szCs w:val="24"/>
              </w:rPr>
            </w:pPr>
            <w:r w:rsidRPr="003F61C7">
              <w:rPr>
                <w:sz w:val="24"/>
                <w:szCs w:val="24"/>
              </w:rPr>
              <w:t>Упражнения для самостоятельной работы</w:t>
            </w:r>
          </w:p>
        </w:tc>
        <w:tc>
          <w:tcPr>
            <w:tcW w:w="2169" w:type="dxa"/>
            <w:shd w:val="clear" w:color="auto" w:fill="auto"/>
          </w:tcPr>
          <w:p w:rsidR="00FB338E" w:rsidRPr="003A1627" w:rsidRDefault="00FB338E" w:rsidP="00BB07E2">
            <w:pPr>
              <w:rPr>
                <w:i/>
              </w:rPr>
            </w:pPr>
          </w:p>
        </w:tc>
      </w:tr>
      <w:tr w:rsidR="00FB338E" w:rsidRPr="003A1627" w:rsidTr="00C13290">
        <w:trPr>
          <w:trHeight w:val="530"/>
        </w:trPr>
        <w:tc>
          <w:tcPr>
            <w:tcW w:w="1060" w:type="dxa"/>
            <w:shd w:val="clear" w:color="auto" w:fill="auto"/>
            <w:vAlign w:val="center"/>
          </w:tcPr>
          <w:p w:rsidR="00FB338E" w:rsidRDefault="00FB338E" w:rsidP="00BB07E2">
            <w:pPr>
              <w:jc w:val="center"/>
            </w:pPr>
            <w:r>
              <w:t>9</w:t>
            </w:r>
          </w:p>
        </w:tc>
        <w:tc>
          <w:tcPr>
            <w:tcW w:w="1253" w:type="dxa"/>
            <w:vMerge/>
            <w:shd w:val="clear" w:color="auto" w:fill="auto"/>
          </w:tcPr>
          <w:p w:rsidR="00FB338E" w:rsidRPr="003A1627" w:rsidRDefault="00FB338E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FB338E" w:rsidRPr="00335F88" w:rsidRDefault="00B6445C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FB338E" w:rsidRPr="003A6117" w:rsidRDefault="00FB338E" w:rsidP="00BB07E2">
            <w:proofErr w:type="gramStart"/>
            <w:r w:rsidRPr="00A43DE0">
              <w:rPr>
                <w:b/>
              </w:rPr>
              <w:t>Практическая</w:t>
            </w:r>
            <w:proofErr w:type="gramEnd"/>
            <w:r w:rsidRPr="00A43DE0">
              <w:rPr>
                <w:b/>
              </w:rPr>
              <w:t xml:space="preserve"> работа №  6</w:t>
            </w:r>
            <w:r>
              <w:t xml:space="preserve"> </w:t>
            </w:r>
            <w:r w:rsidRPr="00ED587B">
              <w:rPr>
                <w:color w:val="000000"/>
              </w:rPr>
              <w:t>Архивирование и разархивирование фай</w:t>
            </w:r>
            <w:r w:rsidRPr="00ED587B">
              <w:rPr>
                <w:color w:val="000000"/>
              </w:rPr>
              <w:softHyphen/>
              <w:t>лов с использованием программы-архи</w:t>
            </w:r>
            <w:r w:rsidRPr="00ED587B">
              <w:rPr>
                <w:color w:val="000000"/>
              </w:rPr>
              <w:softHyphen/>
              <w:t>ватора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B338E" w:rsidRPr="003A1627" w:rsidRDefault="00CD0D1D" w:rsidP="00C13290">
            <w:pPr>
              <w:jc w:val="center"/>
              <w:rPr>
                <w:i/>
              </w:rPr>
            </w:pPr>
            <w:r>
              <w:rPr>
                <w:i/>
              </w:rPr>
              <w:t>30.09</w:t>
            </w:r>
          </w:p>
        </w:tc>
        <w:tc>
          <w:tcPr>
            <w:tcW w:w="3685" w:type="dxa"/>
            <w:shd w:val="clear" w:color="auto" w:fill="auto"/>
          </w:tcPr>
          <w:p w:rsidR="00FB338E" w:rsidRPr="00335F88" w:rsidRDefault="00EB5CE3" w:rsidP="00BB07E2">
            <w:r>
              <w:rPr>
                <w:sz w:val="24"/>
                <w:szCs w:val="24"/>
              </w:rPr>
              <w:t xml:space="preserve">Практическая </w:t>
            </w:r>
            <w:r>
              <w:rPr>
                <w:sz w:val="24"/>
                <w:szCs w:val="24"/>
              </w:rPr>
              <w:t>работа- 6</w:t>
            </w:r>
          </w:p>
        </w:tc>
        <w:tc>
          <w:tcPr>
            <w:tcW w:w="2169" w:type="dxa"/>
            <w:shd w:val="clear" w:color="auto" w:fill="auto"/>
          </w:tcPr>
          <w:p w:rsidR="00FB338E" w:rsidRPr="003A1627" w:rsidRDefault="00FB338E" w:rsidP="00BB07E2">
            <w:pPr>
              <w:rPr>
                <w:i/>
              </w:rPr>
            </w:pPr>
          </w:p>
        </w:tc>
      </w:tr>
      <w:tr w:rsidR="00BA1A9F" w:rsidRPr="003A1627" w:rsidTr="00324511">
        <w:trPr>
          <w:trHeight w:val="137"/>
        </w:trPr>
        <w:tc>
          <w:tcPr>
            <w:tcW w:w="1060" w:type="dxa"/>
            <w:shd w:val="clear" w:color="auto" w:fill="auto"/>
            <w:vAlign w:val="center"/>
          </w:tcPr>
          <w:p w:rsidR="00BA1A9F" w:rsidRDefault="00BA1A9F" w:rsidP="00BB07E2">
            <w:pPr>
              <w:jc w:val="center"/>
            </w:pPr>
            <w:r>
              <w:t>10</w:t>
            </w:r>
          </w:p>
        </w:tc>
        <w:tc>
          <w:tcPr>
            <w:tcW w:w="1253" w:type="dxa"/>
            <w:vMerge/>
            <w:shd w:val="clear" w:color="auto" w:fill="auto"/>
          </w:tcPr>
          <w:p w:rsidR="00BA1A9F" w:rsidRPr="003A1627" w:rsidRDefault="00BA1A9F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A1A9F" w:rsidRPr="00335F88" w:rsidRDefault="00BA1A9F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BA1A9F" w:rsidRPr="00AB017F" w:rsidRDefault="00BA1A9F" w:rsidP="00BB07E2">
            <w:pPr>
              <w:rPr>
                <w:i/>
                <w:color w:val="7030A0"/>
              </w:rPr>
            </w:pPr>
            <w:r w:rsidRPr="00AB017F">
              <w:rPr>
                <w:i/>
                <w:color w:val="7030A0"/>
              </w:rPr>
              <w:t>Тестирование №1 по теме Передача информации в компьютерных сетях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A9F" w:rsidRPr="003A1627" w:rsidRDefault="00BA1A9F" w:rsidP="00C13290">
            <w:pPr>
              <w:jc w:val="center"/>
              <w:rPr>
                <w:i/>
              </w:rPr>
            </w:pPr>
            <w:r>
              <w:rPr>
                <w:i/>
              </w:rPr>
              <w:t>5.10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A1A9F" w:rsidRPr="00664451" w:rsidRDefault="00BA1A9F" w:rsidP="00AC359E">
            <w:pPr>
              <w:jc w:val="center"/>
              <w:rPr>
                <w:sz w:val="24"/>
                <w:szCs w:val="24"/>
              </w:rPr>
            </w:pPr>
            <w:r w:rsidRPr="00664451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2169" w:type="dxa"/>
            <w:shd w:val="clear" w:color="auto" w:fill="auto"/>
          </w:tcPr>
          <w:p w:rsidR="00BA1A9F" w:rsidRPr="003A1627" w:rsidRDefault="00BA1A9F" w:rsidP="00BB07E2">
            <w:pPr>
              <w:rPr>
                <w:i/>
              </w:rPr>
            </w:pPr>
          </w:p>
        </w:tc>
      </w:tr>
      <w:tr w:rsidR="00BA1A9F" w:rsidRPr="003A1627" w:rsidTr="00EB5CE3">
        <w:trPr>
          <w:trHeight w:val="137"/>
        </w:trPr>
        <w:tc>
          <w:tcPr>
            <w:tcW w:w="1060" w:type="dxa"/>
            <w:shd w:val="clear" w:color="auto" w:fill="auto"/>
            <w:vAlign w:val="center"/>
          </w:tcPr>
          <w:p w:rsidR="00BA1A9F" w:rsidRDefault="00BA1A9F" w:rsidP="00BB07E2">
            <w:pPr>
              <w:jc w:val="center"/>
            </w:pPr>
            <w:r>
              <w:t>11</w:t>
            </w:r>
          </w:p>
        </w:tc>
        <w:tc>
          <w:tcPr>
            <w:tcW w:w="1253" w:type="dxa"/>
            <w:vMerge w:val="restart"/>
            <w:shd w:val="clear" w:color="auto" w:fill="auto"/>
            <w:vAlign w:val="center"/>
          </w:tcPr>
          <w:p w:rsidR="00BA1A9F" w:rsidRPr="00EB5CE3" w:rsidRDefault="00BA1A9F" w:rsidP="00EB5CE3">
            <w:pPr>
              <w:jc w:val="center"/>
              <w:rPr>
                <w:b/>
              </w:rPr>
            </w:pPr>
            <w:r w:rsidRPr="00EB5CE3">
              <w:rPr>
                <w:b/>
              </w:rPr>
              <w:t xml:space="preserve">2.информационное моделирование – </w:t>
            </w:r>
          </w:p>
          <w:p w:rsidR="00BA1A9F" w:rsidRPr="00EB5CE3" w:rsidRDefault="00BA1A9F" w:rsidP="00EB5CE3">
            <w:pPr>
              <w:jc w:val="center"/>
              <w:rPr>
                <w:b/>
              </w:rPr>
            </w:pPr>
            <w:r w:rsidRPr="00EB5CE3">
              <w:rPr>
                <w:b/>
              </w:rPr>
              <w:t>5 часов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A1A9F" w:rsidRPr="00335F88" w:rsidRDefault="00BA1A9F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BA1A9F" w:rsidRPr="003A6117" w:rsidRDefault="00BA1A9F" w:rsidP="00BB07E2">
            <w:r w:rsidRPr="003A6117">
              <w:t>Понятие модели. Назначение и свойства моделей. Графические информационные модели.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A9F" w:rsidRPr="003A1627" w:rsidRDefault="00BA1A9F" w:rsidP="00C13290">
            <w:pPr>
              <w:jc w:val="center"/>
              <w:rPr>
                <w:i/>
              </w:rPr>
            </w:pPr>
            <w:r>
              <w:rPr>
                <w:i/>
              </w:rPr>
              <w:t>7.10</w:t>
            </w:r>
          </w:p>
        </w:tc>
        <w:tc>
          <w:tcPr>
            <w:tcW w:w="3685" w:type="dxa"/>
            <w:shd w:val="clear" w:color="auto" w:fill="auto"/>
          </w:tcPr>
          <w:p w:rsidR="00BA1A9F" w:rsidRPr="00335F88" w:rsidRDefault="00BA1A9F" w:rsidP="006D0D22">
            <w:r>
              <w:t>Фронтальный опрос</w:t>
            </w:r>
          </w:p>
        </w:tc>
        <w:tc>
          <w:tcPr>
            <w:tcW w:w="2169" w:type="dxa"/>
            <w:shd w:val="clear" w:color="auto" w:fill="auto"/>
          </w:tcPr>
          <w:p w:rsidR="00BA1A9F" w:rsidRPr="003A1627" w:rsidRDefault="00BA1A9F" w:rsidP="00BB07E2">
            <w:pPr>
              <w:rPr>
                <w:i/>
              </w:rPr>
            </w:pPr>
          </w:p>
        </w:tc>
      </w:tr>
      <w:tr w:rsidR="00BA1A9F" w:rsidRPr="003A1627" w:rsidTr="00C13290">
        <w:trPr>
          <w:trHeight w:val="137"/>
        </w:trPr>
        <w:tc>
          <w:tcPr>
            <w:tcW w:w="1060" w:type="dxa"/>
            <w:shd w:val="clear" w:color="auto" w:fill="auto"/>
            <w:vAlign w:val="center"/>
          </w:tcPr>
          <w:p w:rsidR="00BA1A9F" w:rsidRDefault="00BA1A9F" w:rsidP="00BB07E2">
            <w:pPr>
              <w:jc w:val="center"/>
            </w:pPr>
            <w:r>
              <w:t>12</w:t>
            </w:r>
          </w:p>
        </w:tc>
        <w:tc>
          <w:tcPr>
            <w:tcW w:w="1253" w:type="dxa"/>
            <w:vMerge/>
            <w:shd w:val="clear" w:color="auto" w:fill="auto"/>
          </w:tcPr>
          <w:p w:rsidR="00BA1A9F" w:rsidRPr="003A1627" w:rsidRDefault="00BA1A9F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A1A9F" w:rsidRPr="00335F88" w:rsidRDefault="00BA1A9F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BA1A9F" w:rsidRPr="003A6117" w:rsidRDefault="00BA1A9F" w:rsidP="00BB07E2">
            <w:r w:rsidRPr="003A6117">
              <w:t>Табличные модели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A9F" w:rsidRPr="003A1627" w:rsidRDefault="00BA1A9F" w:rsidP="00C13290">
            <w:pPr>
              <w:jc w:val="center"/>
              <w:rPr>
                <w:i/>
              </w:rPr>
            </w:pPr>
            <w:r>
              <w:rPr>
                <w:i/>
              </w:rPr>
              <w:t>12.10</w:t>
            </w:r>
          </w:p>
        </w:tc>
        <w:tc>
          <w:tcPr>
            <w:tcW w:w="3685" w:type="dxa"/>
            <w:shd w:val="clear" w:color="auto" w:fill="auto"/>
          </w:tcPr>
          <w:p w:rsidR="00BA1A9F" w:rsidRPr="00335F88" w:rsidRDefault="00BA1A9F" w:rsidP="00BB07E2"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169" w:type="dxa"/>
            <w:shd w:val="clear" w:color="auto" w:fill="auto"/>
          </w:tcPr>
          <w:p w:rsidR="00BA1A9F" w:rsidRPr="003A1627" w:rsidRDefault="00BA1A9F" w:rsidP="00BB07E2">
            <w:pPr>
              <w:rPr>
                <w:i/>
              </w:rPr>
            </w:pPr>
          </w:p>
        </w:tc>
      </w:tr>
      <w:tr w:rsidR="00BA1A9F" w:rsidRPr="003A1627" w:rsidTr="00C13290">
        <w:trPr>
          <w:trHeight w:val="137"/>
        </w:trPr>
        <w:tc>
          <w:tcPr>
            <w:tcW w:w="1060" w:type="dxa"/>
            <w:shd w:val="clear" w:color="auto" w:fill="auto"/>
            <w:vAlign w:val="center"/>
          </w:tcPr>
          <w:p w:rsidR="00BA1A9F" w:rsidRDefault="00BA1A9F" w:rsidP="00BB07E2">
            <w:pPr>
              <w:jc w:val="center"/>
            </w:pPr>
            <w:r>
              <w:t>13</w:t>
            </w:r>
          </w:p>
        </w:tc>
        <w:tc>
          <w:tcPr>
            <w:tcW w:w="1253" w:type="dxa"/>
            <w:vMerge/>
            <w:shd w:val="clear" w:color="auto" w:fill="auto"/>
          </w:tcPr>
          <w:p w:rsidR="00BA1A9F" w:rsidRPr="003A1627" w:rsidRDefault="00BA1A9F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A1A9F" w:rsidRPr="00335F88" w:rsidRDefault="00BA1A9F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BA1A9F" w:rsidRPr="003A6117" w:rsidRDefault="00BA1A9F" w:rsidP="00BB07E2">
            <w:r w:rsidRPr="003A6117">
              <w:t xml:space="preserve">Информационное моделирование на </w:t>
            </w:r>
            <w:proofErr w:type="gramStart"/>
            <w:r w:rsidRPr="003A6117">
              <w:t>компьютере</w:t>
            </w:r>
            <w:proofErr w:type="gramEnd"/>
            <w:r w:rsidRPr="003A6117">
              <w:t xml:space="preserve"> </w:t>
            </w:r>
          </w:p>
          <w:p w:rsidR="00BA1A9F" w:rsidRDefault="00BA1A9F" w:rsidP="00BB07E2"/>
        </w:tc>
        <w:tc>
          <w:tcPr>
            <w:tcW w:w="1843" w:type="dxa"/>
            <w:shd w:val="clear" w:color="auto" w:fill="auto"/>
            <w:vAlign w:val="center"/>
          </w:tcPr>
          <w:p w:rsidR="00BA1A9F" w:rsidRPr="003A1627" w:rsidRDefault="00BA1A9F" w:rsidP="00C13290">
            <w:pPr>
              <w:jc w:val="center"/>
              <w:rPr>
                <w:i/>
              </w:rPr>
            </w:pPr>
            <w:r>
              <w:rPr>
                <w:i/>
              </w:rPr>
              <w:t>14.10</w:t>
            </w:r>
          </w:p>
        </w:tc>
        <w:tc>
          <w:tcPr>
            <w:tcW w:w="3685" w:type="dxa"/>
            <w:shd w:val="clear" w:color="auto" w:fill="auto"/>
          </w:tcPr>
          <w:p w:rsidR="00BA1A9F" w:rsidRPr="00335F88" w:rsidRDefault="00BA1A9F" w:rsidP="00BB07E2">
            <w:r w:rsidRPr="00652704">
              <w:rPr>
                <w:sz w:val="24"/>
                <w:szCs w:val="24"/>
              </w:rPr>
              <w:t>Тестовые задания</w:t>
            </w:r>
          </w:p>
        </w:tc>
        <w:tc>
          <w:tcPr>
            <w:tcW w:w="2169" w:type="dxa"/>
            <w:shd w:val="clear" w:color="auto" w:fill="auto"/>
          </w:tcPr>
          <w:p w:rsidR="00BA1A9F" w:rsidRPr="003A1627" w:rsidRDefault="00BA1A9F" w:rsidP="00BB07E2">
            <w:pPr>
              <w:rPr>
                <w:i/>
              </w:rPr>
            </w:pPr>
          </w:p>
        </w:tc>
      </w:tr>
      <w:tr w:rsidR="00BA1A9F" w:rsidRPr="003A1627" w:rsidTr="00AC359E">
        <w:trPr>
          <w:cantSplit/>
          <w:trHeight w:val="1146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92D050"/>
            <w:textDirection w:val="btLr"/>
          </w:tcPr>
          <w:p w:rsidR="00BA1A9F" w:rsidRPr="003A1627" w:rsidRDefault="00BA1A9F" w:rsidP="00AC359E">
            <w:pPr>
              <w:ind w:left="113" w:right="113"/>
            </w:pPr>
            <w:r w:rsidRPr="003A1627">
              <w:lastRenderedPageBreak/>
              <w:t>№ урока п./п.   в четверти)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92D050"/>
          </w:tcPr>
          <w:p w:rsidR="00BA1A9F" w:rsidRPr="003A1627" w:rsidRDefault="00BA1A9F" w:rsidP="00AC359E">
            <w:r w:rsidRPr="003A1627">
              <w:t>Тема раздела</w:t>
            </w:r>
          </w:p>
          <w:p w:rsidR="00BA1A9F" w:rsidRPr="003A1627" w:rsidRDefault="00BA1A9F" w:rsidP="00AC359E">
            <w:pPr>
              <w:rPr>
                <w:i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92D050"/>
          </w:tcPr>
          <w:p w:rsidR="00BA1A9F" w:rsidRPr="003A1627" w:rsidRDefault="00BA1A9F" w:rsidP="00AC359E">
            <w:pPr>
              <w:ind w:left="-45" w:right="-96"/>
            </w:pPr>
            <w:r w:rsidRPr="003A1627">
              <w:t>(ко-во часов)</w:t>
            </w:r>
          </w:p>
        </w:tc>
        <w:tc>
          <w:tcPr>
            <w:tcW w:w="4524" w:type="dxa"/>
            <w:shd w:val="clear" w:color="auto" w:fill="92D050"/>
            <w:vAlign w:val="center"/>
          </w:tcPr>
          <w:p w:rsidR="00BA1A9F" w:rsidRPr="003A1627" w:rsidRDefault="00BA1A9F" w:rsidP="00AC359E">
            <w:pPr>
              <w:jc w:val="center"/>
              <w:rPr>
                <w:i/>
              </w:rPr>
            </w:pPr>
            <w:r w:rsidRPr="003A1627">
              <w:t>тема урока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BA1A9F" w:rsidRPr="003A1627" w:rsidRDefault="00BA1A9F" w:rsidP="00AC359E">
            <w:pPr>
              <w:jc w:val="center"/>
              <w:rPr>
                <w:i/>
              </w:rPr>
            </w:pPr>
            <w:r w:rsidRPr="003A1627">
              <w:t>Дата реализации</w:t>
            </w:r>
          </w:p>
        </w:tc>
        <w:tc>
          <w:tcPr>
            <w:tcW w:w="3685" w:type="dxa"/>
            <w:shd w:val="clear" w:color="auto" w:fill="92D050"/>
            <w:vAlign w:val="center"/>
          </w:tcPr>
          <w:p w:rsidR="00BA1A9F" w:rsidRPr="003A1627" w:rsidRDefault="00BA1A9F" w:rsidP="00AC359E">
            <w:pPr>
              <w:jc w:val="center"/>
            </w:pPr>
            <w:r w:rsidRPr="003A1627">
              <w:t>Виды деятельности</w:t>
            </w:r>
          </w:p>
          <w:p w:rsidR="00BA1A9F" w:rsidRPr="003A1627" w:rsidRDefault="00BA1A9F" w:rsidP="00AC359E">
            <w:pPr>
              <w:jc w:val="center"/>
              <w:rPr>
                <w:i/>
              </w:rPr>
            </w:pPr>
            <w:r w:rsidRPr="003A1627">
              <w:t>(элементы содержания)</w:t>
            </w:r>
          </w:p>
        </w:tc>
        <w:tc>
          <w:tcPr>
            <w:tcW w:w="2169" w:type="dxa"/>
            <w:shd w:val="clear" w:color="auto" w:fill="92D050"/>
            <w:vAlign w:val="center"/>
          </w:tcPr>
          <w:p w:rsidR="00BA1A9F" w:rsidRPr="003A1627" w:rsidRDefault="00BA1A9F" w:rsidP="00AC359E">
            <w:pPr>
              <w:jc w:val="center"/>
              <w:rPr>
                <w:i/>
              </w:rPr>
            </w:pPr>
            <w:r w:rsidRPr="003A1627">
              <w:rPr>
                <w:i/>
              </w:rPr>
              <w:t xml:space="preserve">Коррекция </w:t>
            </w:r>
          </w:p>
        </w:tc>
      </w:tr>
      <w:tr w:rsidR="00BA1A9F" w:rsidRPr="003A1627" w:rsidTr="00C13290">
        <w:trPr>
          <w:trHeight w:val="137"/>
        </w:trPr>
        <w:tc>
          <w:tcPr>
            <w:tcW w:w="1060" w:type="dxa"/>
            <w:shd w:val="clear" w:color="auto" w:fill="auto"/>
            <w:vAlign w:val="center"/>
          </w:tcPr>
          <w:p w:rsidR="00BA1A9F" w:rsidRDefault="00BA1A9F" w:rsidP="00BB07E2">
            <w:pPr>
              <w:jc w:val="center"/>
            </w:pPr>
            <w:r>
              <w:t>14</w:t>
            </w:r>
          </w:p>
        </w:tc>
        <w:tc>
          <w:tcPr>
            <w:tcW w:w="1253" w:type="dxa"/>
            <w:vMerge w:val="restart"/>
            <w:shd w:val="clear" w:color="auto" w:fill="auto"/>
          </w:tcPr>
          <w:p w:rsidR="00BA1A9F" w:rsidRPr="003A1627" w:rsidRDefault="00BA1A9F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A1A9F" w:rsidRPr="00335F88" w:rsidRDefault="00BA1A9F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BA1A9F" w:rsidRPr="00A43DE0" w:rsidRDefault="00BA1A9F" w:rsidP="00BB07E2">
            <w:pPr>
              <w:rPr>
                <w:b/>
              </w:rPr>
            </w:pPr>
            <w:r w:rsidRPr="00A43DE0">
              <w:rPr>
                <w:b/>
              </w:rPr>
              <w:t>Практическая работа №  7</w:t>
            </w:r>
          </w:p>
          <w:p w:rsidR="00BA1A9F" w:rsidRPr="003A6117" w:rsidRDefault="00BA1A9F" w:rsidP="00BB07E2">
            <w:r w:rsidRPr="003A6117">
              <w:t>Проведение компьютерных экспериментов с  математической и имитационной моделью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A9F" w:rsidRPr="003A1627" w:rsidRDefault="00BA1A9F" w:rsidP="00C13290">
            <w:pPr>
              <w:jc w:val="center"/>
              <w:rPr>
                <w:i/>
              </w:rPr>
            </w:pPr>
            <w:r>
              <w:rPr>
                <w:i/>
              </w:rPr>
              <w:t>19.10</w:t>
            </w:r>
          </w:p>
        </w:tc>
        <w:tc>
          <w:tcPr>
            <w:tcW w:w="3685" w:type="dxa"/>
            <w:shd w:val="clear" w:color="auto" w:fill="auto"/>
          </w:tcPr>
          <w:p w:rsidR="00BA1A9F" w:rsidRPr="00335F88" w:rsidRDefault="00BA1A9F" w:rsidP="00BB07E2">
            <w:r>
              <w:rPr>
                <w:sz w:val="24"/>
                <w:szCs w:val="24"/>
              </w:rPr>
              <w:t xml:space="preserve">Практическая </w:t>
            </w:r>
            <w:r>
              <w:rPr>
                <w:sz w:val="24"/>
                <w:szCs w:val="24"/>
              </w:rPr>
              <w:t>работа- 7</w:t>
            </w:r>
          </w:p>
        </w:tc>
        <w:tc>
          <w:tcPr>
            <w:tcW w:w="2169" w:type="dxa"/>
            <w:shd w:val="clear" w:color="auto" w:fill="auto"/>
          </w:tcPr>
          <w:p w:rsidR="00BA1A9F" w:rsidRPr="003A1627" w:rsidRDefault="00BA1A9F" w:rsidP="00BB07E2">
            <w:pPr>
              <w:rPr>
                <w:i/>
              </w:rPr>
            </w:pPr>
          </w:p>
        </w:tc>
      </w:tr>
      <w:tr w:rsidR="00BA1A9F" w:rsidRPr="003A1627" w:rsidTr="00257E2B">
        <w:trPr>
          <w:trHeight w:val="137"/>
        </w:trPr>
        <w:tc>
          <w:tcPr>
            <w:tcW w:w="1060" w:type="dxa"/>
            <w:shd w:val="clear" w:color="auto" w:fill="auto"/>
            <w:vAlign w:val="center"/>
          </w:tcPr>
          <w:p w:rsidR="00BA1A9F" w:rsidRDefault="00BA1A9F" w:rsidP="00BB07E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E3FBB49" wp14:editId="5E00B815">
                      <wp:simplePos x="0" y="0"/>
                      <wp:positionH relativeFrom="column">
                        <wp:posOffset>-432962</wp:posOffset>
                      </wp:positionH>
                      <wp:positionV relativeFrom="paragraph">
                        <wp:posOffset>263884</wp:posOffset>
                      </wp:positionV>
                      <wp:extent cx="10653622" cy="17253"/>
                      <wp:effectExtent l="38100" t="38100" r="52705" b="9715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653622" cy="1725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1pt,20.8pt" to="804.7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t>15</w:t>
            </w:r>
          </w:p>
        </w:tc>
        <w:tc>
          <w:tcPr>
            <w:tcW w:w="1253" w:type="dxa"/>
            <w:vMerge/>
            <w:shd w:val="clear" w:color="auto" w:fill="auto"/>
          </w:tcPr>
          <w:p w:rsidR="00BA1A9F" w:rsidRPr="003A1627" w:rsidRDefault="00BA1A9F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A1A9F" w:rsidRPr="00335F88" w:rsidRDefault="00BA1A9F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BA1A9F" w:rsidRPr="00FB338E" w:rsidRDefault="00BA1A9F" w:rsidP="00BB07E2">
            <w:pPr>
              <w:rPr>
                <w:color w:val="7030A0"/>
              </w:rPr>
            </w:pPr>
            <w:r>
              <w:rPr>
                <w:color w:val="7030A0"/>
              </w:rPr>
              <w:t>Т</w:t>
            </w:r>
            <w:r w:rsidRPr="00FB338E">
              <w:rPr>
                <w:color w:val="7030A0"/>
              </w:rPr>
              <w:t>естирование</w:t>
            </w:r>
            <w:r>
              <w:rPr>
                <w:color w:val="7030A0"/>
              </w:rPr>
              <w:t>№2</w:t>
            </w:r>
            <w:r w:rsidRPr="00FB338E">
              <w:rPr>
                <w:color w:val="7030A0"/>
              </w:rPr>
              <w:t xml:space="preserve"> по теме  Информационное моделирование.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A9F" w:rsidRPr="003A1627" w:rsidRDefault="00BA1A9F" w:rsidP="00C13290">
            <w:pPr>
              <w:jc w:val="center"/>
              <w:rPr>
                <w:i/>
              </w:rPr>
            </w:pPr>
            <w:r>
              <w:rPr>
                <w:i/>
              </w:rPr>
              <w:t>21.10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A1A9F" w:rsidRPr="00664451" w:rsidRDefault="00BA1A9F" w:rsidP="00AC359E">
            <w:pPr>
              <w:jc w:val="center"/>
              <w:rPr>
                <w:sz w:val="24"/>
                <w:szCs w:val="24"/>
              </w:rPr>
            </w:pPr>
            <w:r w:rsidRPr="00664451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2169" w:type="dxa"/>
            <w:shd w:val="clear" w:color="auto" w:fill="auto"/>
          </w:tcPr>
          <w:p w:rsidR="00BA1A9F" w:rsidRPr="003A1627" w:rsidRDefault="00BA1A9F" w:rsidP="00BB07E2">
            <w:pPr>
              <w:rPr>
                <w:i/>
              </w:rPr>
            </w:pPr>
          </w:p>
        </w:tc>
      </w:tr>
      <w:tr w:rsidR="00BA1A9F" w:rsidRPr="003A1627" w:rsidTr="00C13290">
        <w:trPr>
          <w:trHeight w:val="137"/>
        </w:trPr>
        <w:tc>
          <w:tcPr>
            <w:tcW w:w="1060" w:type="dxa"/>
            <w:shd w:val="clear" w:color="auto" w:fill="auto"/>
          </w:tcPr>
          <w:p w:rsidR="00BA1A9F" w:rsidRPr="003A6117" w:rsidRDefault="00BA1A9F" w:rsidP="00BB07E2">
            <w:pPr>
              <w:jc w:val="center"/>
            </w:pPr>
            <w:r>
              <w:t>16</w:t>
            </w:r>
          </w:p>
        </w:tc>
        <w:tc>
          <w:tcPr>
            <w:tcW w:w="1253" w:type="dxa"/>
            <w:vMerge w:val="restart"/>
            <w:shd w:val="clear" w:color="auto" w:fill="auto"/>
            <w:textDirection w:val="btLr"/>
            <w:vAlign w:val="center"/>
          </w:tcPr>
          <w:p w:rsidR="00BA1A9F" w:rsidRPr="00A43DE0" w:rsidRDefault="00BA1A9F" w:rsidP="0047051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3.хранение и обработка информации в базах данных -12 часов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A1A9F" w:rsidRPr="00335F88" w:rsidRDefault="00BA1A9F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BA1A9F" w:rsidRPr="00A43DE0" w:rsidRDefault="00BA1A9F" w:rsidP="00BB07E2">
            <w:r w:rsidRPr="00A43DE0">
              <w:t>Понятие базы данных и информационной системы. Реляционные базы данных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A9F" w:rsidRPr="003A1627" w:rsidRDefault="00BA1A9F" w:rsidP="00C13290">
            <w:pPr>
              <w:jc w:val="center"/>
              <w:rPr>
                <w:i/>
              </w:rPr>
            </w:pPr>
            <w:r>
              <w:rPr>
                <w:i/>
              </w:rPr>
              <w:t>10.11</w:t>
            </w:r>
          </w:p>
        </w:tc>
        <w:tc>
          <w:tcPr>
            <w:tcW w:w="3685" w:type="dxa"/>
            <w:shd w:val="clear" w:color="auto" w:fill="auto"/>
          </w:tcPr>
          <w:p w:rsidR="00BA1A9F" w:rsidRPr="00335F88" w:rsidRDefault="00BA1A9F" w:rsidP="00AC359E">
            <w:r>
              <w:t>Фронтальный опрос</w:t>
            </w:r>
          </w:p>
        </w:tc>
        <w:tc>
          <w:tcPr>
            <w:tcW w:w="2169" w:type="dxa"/>
            <w:shd w:val="clear" w:color="auto" w:fill="auto"/>
          </w:tcPr>
          <w:p w:rsidR="00BA1A9F" w:rsidRPr="003A1627" w:rsidRDefault="00BA1A9F" w:rsidP="00BB07E2">
            <w:pPr>
              <w:rPr>
                <w:i/>
              </w:rPr>
            </w:pPr>
          </w:p>
        </w:tc>
      </w:tr>
      <w:tr w:rsidR="00BA1A9F" w:rsidRPr="003A1627" w:rsidTr="00BA1A9F">
        <w:trPr>
          <w:trHeight w:val="137"/>
        </w:trPr>
        <w:tc>
          <w:tcPr>
            <w:tcW w:w="1060" w:type="dxa"/>
            <w:shd w:val="clear" w:color="auto" w:fill="auto"/>
          </w:tcPr>
          <w:p w:rsidR="00BA1A9F" w:rsidRPr="003A6117" w:rsidRDefault="00BA1A9F" w:rsidP="00BB07E2">
            <w:pPr>
              <w:jc w:val="center"/>
            </w:pPr>
            <w:r>
              <w:t>17</w:t>
            </w:r>
          </w:p>
        </w:tc>
        <w:tc>
          <w:tcPr>
            <w:tcW w:w="1253" w:type="dxa"/>
            <w:vMerge/>
            <w:shd w:val="clear" w:color="auto" w:fill="auto"/>
          </w:tcPr>
          <w:p w:rsidR="00BA1A9F" w:rsidRPr="003A1627" w:rsidRDefault="00BA1A9F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A1A9F" w:rsidRPr="00335F88" w:rsidRDefault="00BA1A9F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BA1A9F" w:rsidRPr="003A6117" w:rsidRDefault="00BA1A9F" w:rsidP="00BB07E2">
            <w:r w:rsidRPr="003A6117">
              <w:t>Назначение СУБД.</w:t>
            </w:r>
          </w:p>
          <w:p w:rsidR="00BA1A9F" w:rsidRPr="003A6117" w:rsidRDefault="00BA1A9F" w:rsidP="00BB07E2"/>
          <w:p w:rsidR="00BA1A9F" w:rsidRPr="008A6EF5" w:rsidRDefault="00BA1A9F" w:rsidP="00BB07E2">
            <w:pPr>
              <w:rPr>
                <w:b/>
              </w:rPr>
            </w:pPr>
            <w:r w:rsidRPr="008A6EF5">
              <w:rPr>
                <w:b/>
              </w:rPr>
              <w:t>Практическая работа №  8</w:t>
            </w:r>
          </w:p>
          <w:p w:rsidR="00BA1A9F" w:rsidRPr="003A6117" w:rsidRDefault="00BA1A9F" w:rsidP="00BB07E2">
            <w:r w:rsidRPr="003A6117">
              <w:t>Работа с готовой базой данных: добавление, удаление и редактирование записей в режиме таблицы.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A9F" w:rsidRPr="003A1627" w:rsidRDefault="00BA1A9F" w:rsidP="00C13290">
            <w:pPr>
              <w:jc w:val="center"/>
              <w:rPr>
                <w:i/>
              </w:rPr>
            </w:pPr>
            <w:r>
              <w:rPr>
                <w:i/>
              </w:rPr>
              <w:t>11.11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A1A9F" w:rsidRPr="00335F88" w:rsidRDefault="00BA1A9F" w:rsidP="00BA1A9F">
            <w:pPr>
              <w:jc w:val="center"/>
            </w:pPr>
            <w:r>
              <w:rPr>
                <w:sz w:val="24"/>
                <w:szCs w:val="24"/>
              </w:rPr>
              <w:t xml:space="preserve">Практическая </w:t>
            </w:r>
            <w:r>
              <w:rPr>
                <w:sz w:val="24"/>
                <w:szCs w:val="24"/>
              </w:rPr>
              <w:t>работа- 8</w:t>
            </w:r>
          </w:p>
        </w:tc>
        <w:tc>
          <w:tcPr>
            <w:tcW w:w="2169" w:type="dxa"/>
            <w:shd w:val="clear" w:color="auto" w:fill="auto"/>
          </w:tcPr>
          <w:p w:rsidR="00BA1A9F" w:rsidRPr="003A1627" w:rsidRDefault="00BA1A9F" w:rsidP="00BB07E2">
            <w:pPr>
              <w:rPr>
                <w:i/>
              </w:rPr>
            </w:pPr>
          </w:p>
        </w:tc>
      </w:tr>
      <w:tr w:rsidR="00BA1A9F" w:rsidRPr="003A1627" w:rsidTr="00C13290">
        <w:trPr>
          <w:trHeight w:val="137"/>
        </w:trPr>
        <w:tc>
          <w:tcPr>
            <w:tcW w:w="1060" w:type="dxa"/>
            <w:shd w:val="clear" w:color="auto" w:fill="auto"/>
          </w:tcPr>
          <w:p w:rsidR="00BA1A9F" w:rsidRPr="003A6117" w:rsidRDefault="00BA1A9F" w:rsidP="00BB07E2">
            <w:pPr>
              <w:jc w:val="center"/>
            </w:pPr>
            <w:r>
              <w:t>18</w:t>
            </w:r>
          </w:p>
        </w:tc>
        <w:tc>
          <w:tcPr>
            <w:tcW w:w="1253" w:type="dxa"/>
            <w:vMerge/>
            <w:shd w:val="clear" w:color="auto" w:fill="auto"/>
          </w:tcPr>
          <w:p w:rsidR="00BA1A9F" w:rsidRPr="003A1627" w:rsidRDefault="00BA1A9F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A1A9F" w:rsidRPr="00335F88" w:rsidRDefault="00BA1A9F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BA1A9F" w:rsidRPr="003A6117" w:rsidRDefault="00BA1A9F" w:rsidP="00BB07E2">
            <w:r w:rsidRPr="003A6117">
              <w:t xml:space="preserve">Проектирование однотабличной базы данных. Форматы полей. </w:t>
            </w:r>
          </w:p>
          <w:p w:rsidR="00BA1A9F" w:rsidRPr="003A6117" w:rsidRDefault="00BA1A9F" w:rsidP="00BB07E2"/>
        </w:tc>
        <w:tc>
          <w:tcPr>
            <w:tcW w:w="1843" w:type="dxa"/>
            <w:shd w:val="clear" w:color="auto" w:fill="auto"/>
            <w:vAlign w:val="center"/>
          </w:tcPr>
          <w:p w:rsidR="00BA1A9F" w:rsidRPr="003A1627" w:rsidRDefault="00BA1A9F" w:rsidP="00C13290">
            <w:pPr>
              <w:jc w:val="center"/>
              <w:rPr>
                <w:i/>
              </w:rPr>
            </w:pPr>
            <w:r>
              <w:rPr>
                <w:i/>
              </w:rPr>
              <w:t>16.11</w:t>
            </w:r>
          </w:p>
        </w:tc>
        <w:tc>
          <w:tcPr>
            <w:tcW w:w="3685" w:type="dxa"/>
            <w:shd w:val="clear" w:color="auto" w:fill="auto"/>
          </w:tcPr>
          <w:p w:rsidR="00BA1A9F" w:rsidRPr="00335F88" w:rsidRDefault="00BA1A9F" w:rsidP="00BB07E2">
            <w:r w:rsidRPr="003F61C7">
              <w:rPr>
                <w:sz w:val="24"/>
                <w:szCs w:val="24"/>
              </w:rPr>
              <w:t>Упражнения для самостоятельной работы</w:t>
            </w:r>
          </w:p>
        </w:tc>
        <w:tc>
          <w:tcPr>
            <w:tcW w:w="2169" w:type="dxa"/>
            <w:shd w:val="clear" w:color="auto" w:fill="auto"/>
          </w:tcPr>
          <w:p w:rsidR="00BA1A9F" w:rsidRPr="003A1627" w:rsidRDefault="00BA1A9F" w:rsidP="00BB07E2">
            <w:pPr>
              <w:rPr>
                <w:i/>
              </w:rPr>
            </w:pPr>
          </w:p>
        </w:tc>
      </w:tr>
      <w:tr w:rsidR="00BA1A9F" w:rsidRPr="003A1627" w:rsidTr="00C13290">
        <w:trPr>
          <w:trHeight w:val="137"/>
        </w:trPr>
        <w:tc>
          <w:tcPr>
            <w:tcW w:w="1060" w:type="dxa"/>
            <w:shd w:val="clear" w:color="auto" w:fill="auto"/>
          </w:tcPr>
          <w:p w:rsidR="00BA1A9F" w:rsidRPr="003A6117" w:rsidRDefault="00BA1A9F" w:rsidP="00BB07E2">
            <w:pPr>
              <w:jc w:val="center"/>
            </w:pPr>
            <w:r>
              <w:t>19</w:t>
            </w:r>
          </w:p>
        </w:tc>
        <w:tc>
          <w:tcPr>
            <w:tcW w:w="1253" w:type="dxa"/>
            <w:vMerge/>
            <w:shd w:val="clear" w:color="auto" w:fill="auto"/>
          </w:tcPr>
          <w:p w:rsidR="00BA1A9F" w:rsidRPr="003A1627" w:rsidRDefault="00BA1A9F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A1A9F" w:rsidRPr="00335F88" w:rsidRDefault="00BA1A9F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BA1A9F" w:rsidRPr="008A6EF5" w:rsidRDefault="00BA1A9F" w:rsidP="00BB07E2">
            <w:pPr>
              <w:rPr>
                <w:b/>
              </w:rPr>
            </w:pPr>
            <w:r w:rsidRPr="008A6EF5">
              <w:rPr>
                <w:b/>
              </w:rPr>
              <w:t>Практическая работа №  9</w:t>
            </w:r>
          </w:p>
          <w:p w:rsidR="00BA1A9F" w:rsidRPr="003A6117" w:rsidRDefault="00BA1A9F" w:rsidP="00BB07E2">
            <w:r w:rsidRPr="003A6117">
              <w:t>Проектирование однотабличной базы данных и создание БД на компьютере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A9F" w:rsidRPr="003A1627" w:rsidRDefault="00BA1A9F" w:rsidP="00C13290">
            <w:pPr>
              <w:jc w:val="center"/>
              <w:rPr>
                <w:i/>
              </w:rPr>
            </w:pPr>
            <w:r>
              <w:rPr>
                <w:i/>
              </w:rPr>
              <w:t>18.11</w:t>
            </w:r>
          </w:p>
        </w:tc>
        <w:tc>
          <w:tcPr>
            <w:tcW w:w="3685" w:type="dxa"/>
            <w:shd w:val="clear" w:color="auto" w:fill="auto"/>
          </w:tcPr>
          <w:p w:rsidR="00BA1A9F" w:rsidRPr="00335F88" w:rsidRDefault="00BA1A9F" w:rsidP="00BB07E2">
            <w:r>
              <w:rPr>
                <w:sz w:val="24"/>
                <w:szCs w:val="24"/>
              </w:rPr>
              <w:t xml:space="preserve">Практическая </w:t>
            </w:r>
            <w:r>
              <w:rPr>
                <w:sz w:val="24"/>
                <w:szCs w:val="24"/>
              </w:rPr>
              <w:t>работа- 9</w:t>
            </w:r>
          </w:p>
        </w:tc>
        <w:tc>
          <w:tcPr>
            <w:tcW w:w="2169" w:type="dxa"/>
            <w:shd w:val="clear" w:color="auto" w:fill="auto"/>
          </w:tcPr>
          <w:p w:rsidR="00BA1A9F" w:rsidRPr="003A1627" w:rsidRDefault="00BA1A9F" w:rsidP="00BB07E2">
            <w:pPr>
              <w:rPr>
                <w:i/>
              </w:rPr>
            </w:pPr>
          </w:p>
        </w:tc>
      </w:tr>
      <w:tr w:rsidR="00BA1A9F" w:rsidRPr="003A1627" w:rsidTr="00C13290">
        <w:trPr>
          <w:trHeight w:val="137"/>
        </w:trPr>
        <w:tc>
          <w:tcPr>
            <w:tcW w:w="1060" w:type="dxa"/>
            <w:shd w:val="clear" w:color="auto" w:fill="auto"/>
          </w:tcPr>
          <w:p w:rsidR="00BA1A9F" w:rsidRPr="003A6117" w:rsidRDefault="00BA1A9F" w:rsidP="00BB07E2">
            <w:pPr>
              <w:jc w:val="center"/>
            </w:pPr>
            <w:r>
              <w:t>20</w:t>
            </w:r>
          </w:p>
        </w:tc>
        <w:tc>
          <w:tcPr>
            <w:tcW w:w="1253" w:type="dxa"/>
            <w:vMerge/>
            <w:shd w:val="clear" w:color="auto" w:fill="auto"/>
          </w:tcPr>
          <w:p w:rsidR="00BA1A9F" w:rsidRPr="003A1627" w:rsidRDefault="00BA1A9F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A1A9F" w:rsidRPr="00335F88" w:rsidRDefault="00BA1A9F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BA1A9F" w:rsidRPr="003A6117" w:rsidRDefault="00BA1A9F" w:rsidP="00BB07E2">
            <w:r w:rsidRPr="003A6117">
              <w:t>Условия поиска информации, простые логические выражения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A9F" w:rsidRPr="003A1627" w:rsidRDefault="00BA1A9F" w:rsidP="00C13290">
            <w:pPr>
              <w:jc w:val="center"/>
              <w:rPr>
                <w:i/>
              </w:rPr>
            </w:pPr>
            <w:r>
              <w:rPr>
                <w:i/>
              </w:rPr>
              <w:t>21.11</w:t>
            </w:r>
          </w:p>
        </w:tc>
        <w:tc>
          <w:tcPr>
            <w:tcW w:w="3685" w:type="dxa"/>
            <w:shd w:val="clear" w:color="auto" w:fill="auto"/>
          </w:tcPr>
          <w:p w:rsidR="00BA1A9F" w:rsidRPr="00335F88" w:rsidRDefault="00BA1A9F" w:rsidP="00AC359E">
            <w:r>
              <w:t>Фронтальный опрос</w:t>
            </w:r>
          </w:p>
        </w:tc>
        <w:tc>
          <w:tcPr>
            <w:tcW w:w="2169" w:type="dxa"/>
            <w:shd w:val="clear" w:color="auto" w:fill="auto"/>
          </w:tcPr>
          <w:p w:rsidR="00BA1A9F" w:rsidRPr="003A1627" w:rsidRDefault="00BA1A9F" w:rsidP="00BB07E2">
            <w:pPr>
              <w:rPr>
                <w:i/>
              </w:rPr>
            </w:pPr>
          </w:p>
        </w:tc>
      </w:tr>
      <w:tr w:rsidR="00BA1A9F" w:rsidRPr="003A1627" w:rsidTr="00C13290">
        <w:trPr>
          <w:trHeight w:val="137"/>
        </w:trPr>
        <w:tc>
          <w:tcPr>
            <w:tcW w:w="1060" w:type="dxa"/>
            <w:shd w:val="clear" w:color="auto" w:fill="auto"/>
          </w:tcPr>
          <w:p w:rsidR="00BA1A9F" w:rsidRPr="003A6117" w:rsidRDefault="00BA1A9F" w:rsidP="00BB07E2">
            <w:pPr>
              <w:jc w:val="center"/>
            </w:pPr>
            <w:r>
              <w:t>21</w:t>
            </w:r>
          </w:p>
        </w:tc>
        <w:tc>
          <w:tcPr>
            <w:tcW w:w="1253" w:type="dxa"/>
            <w:vMerge/>
            <w:shd w:val="clear" w:color="auto" w:fill="auto"/>
          </w:tcPr>
          <w:p w:rsidR="00BA1A9F" w:rsidRPr="003A1627" w:rsidRDefault="00BA1A9F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A1A9F" w:rsidRPr="00335F88" w:rsidRDefault="00BA1A9F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BA1A9F" w:rsidRPr="008A6EF5" w:rsidRDefault="00BA1A9F" w:rsidP="00BB07E2">
            <w:pPr>
              <w:rPr>
                <w:b/>
              </w:rPr>
            </w:pPr>
            <w:r w:rsidRPr="008A6EF5">
              <w:rPr>
                <w:b/>
              </w:rPr>
              <w:t>Практическая работа №  10</w:t>
            </w:r>
          </w:p>
          <w:p w:rsidR="00BA1A9F" w:rsidRPr="003A6117" w:rsidRDefault="00BA1A9F" w:rsidP="00BB07E2">
            <w:r w:rsidRPr="003A6117">
              <w:t>Формирование простых запросов к готовой базе данных.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A9F" w:rsidRPr="003A1627" w:rsidRDefault="00BA1A9F" w:rsidP="00C13290">
            <w:pPr>
              <w:jc w:val="center"/>
              <w:rPr>
                <w:i/>
              </w:rPr>
            </w:pPr>
            <w:r>
              <w:rPr>
                <w:i/>
              </w:rPr>
              <w:t>25.11</w:t>
            </w:r>
          </w:p>
        </w:tc>
        <w:tc>
          <w:tcPr>
            <w:tcW w:w="3685" w:type="dxa"/>
            <w:shd w:val="clear" w:color="auto" w:fill="auto"/>
          </w:tcPr>
          <w:p w:rsidR="00BA1A9F" w:rsidRPr="00335F88" w:rsidRDefault="00BA1A9F" w:rsidP="00BB07E2">
            <w:r>
              <w:rPr>
                <w:sz w:val="24"/>
                <w:szCs w:val="24"/>
              </w:rPr>
              <w:t xml:space="preserve">Практическая </w:t>
            </w:r>
            <w:r>
              <w:rPr>
                <w:sz w:val="24"/>
                <w:szCs w:val="24"/>
              </w:rPr>
              <w:t>работа- 10</w:t>
            </w:r>
          </w:p>
        </w:tc>
        <w:tc>
          <w:tcPr>
            <w:tcW w:w="2169" w:type="dxa"/>
            <w:shd w:val="clear" w:color="auto" w:fill="auto"/>
          </w:tcPr>
          <w:p w:rsidR="00BA1A9F" w:rsidRPr="003A1627" w:rsidRDefault="00BA1A9F" w:rsidP="00BB07E2">
            <w:pPr>
              <w:rPr>
                <w:i/>
              </w:rPr>
            </w:pPr>
          </w:p>
        </w:tc>
      </w:tr>
      <w:tr w:rsidR="00BA1A9F" w:rsidRPr="003A1627" w:rsidTr="00C13290">
        <w:trPr>
          <w:trHeight w:val="137"/>
        </w:trPr>
        <w:tc>
          <w:tcPr>
            <w:tcW w:w="1060" w:type="dxa"/>
            <w:shd w:val="clear" w:color="auto" w:fill="auto"/>
          </w:tcPr>
          <w:p w:rsidR="00BA1A9F" w:rsidRPr="003A6117" w:rsidRDefault="00BA1A9F" w:rsidP="00BB07E2">
            <w:pPr>
              <w:jc w:val="center"/>
            </w:pPr>
            <w:r>
              <w:t>22</w:t>
            </w:r>
          </w:p>
        </w:tc>
        <w:tc>
          <w:tcPr>
            <w:tcW w:w="1253" w:type="dxa"/>
            <w:vMerge/>
            <w:shd w:val="clear" w:color="auto" w:fill="auto"/>
          </w:tcPr>
          <w:p w:rsidR="00BA1A9F" w:rsidRPr="003A1627" w:rsidRDefault="00BA1A9F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A1A9F" w:rsidRPr="00335F88" w:rsidRDefault="00BA1A9F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BA1A9F" w:rsidRPr="003A6117" w:rsidRDefault="00BA1A9F" w:rsidP="00BB07E2">
            <w:r w:rsidRPr="003A6117">
              <w:t>Логические операции. Сложные условия поиска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A9F" w:rsidRPr="003A1627" w:rsidRDefault="00BA1A9F" w:rsidP="00C13290">
            <w:pPr>
              <w:jc w:val="center"/>
              <w:rPr>
                <w:i/>
              </w:rPr>
            </w:pPr>
            <w:r>
              <w:rPr>
                <w:i/>
              </w:rPr>
              <w:t>30.11</w:t>
            </w:r>
          </w:p>
        </w:tc>
        <w:tc>
          <w:tcPr>
            <w:tcW w:w="3685" w:type="dxa"/>
            <w:shd w:val="clear" w:color="auto" w:fill="auto"/>
          </w:tcPr>
          <w:p w:rsidR="00BA1A9F" w:rsidRPr="00335F88" w:rsidRDefault="00BA1A9F" w:rsidP="00AC359E">
            <w:r>
              <w:t>Фронтальный опрос</w:t>
            </w:r>
          </w:p>
        </w:tc>
        <w:tc>
          <w:tcPr>
            <w:tcW w:w="2169" w:type="dxa"/>
            <w:shd w:val="clear" w:color="auto" w:fill="auto"/>
          </w:tcPr>
          <w:p w:rsidR="00BA1A9F" w:rsidRPr="003A1627" w:rsidRDefault="00BA1A9F" w:rsidP="00BB07E2">
            <w:pPr>
              <w:rPr>
                <w:i/>
              </w:rPr>
            </w:pPr>
          </w:p>
        </w:tc>
      </w:tr>
      <w:tr w:rsidR="00BA1A9F" w:rsidRPr="003A1627" w:rsidTr="00C13290">
        <w:trPr>
          <w:trHeight w:val="137"/>
        </w:trPr>
        <w:tc>
          <w:tcPr>
            <w:tcW w:w="1060" w:type="dxa"/>
            <w:shd w:val="clear" w:color="auto" w:fill="auto"/>
          </w:tcPr>
          <w:p w:rsidR="00BA1A9F" w:rsidRPr="003A6117" w:rsidRDefault="00BA1A9F" w:rsidP="00BB07E2">
            <w:pPr>
              <w:jc w:val="center"/>
            </w:pPr>
            <w:r>
              <w:t>23</w:t>
            </w:r>
          </w:p>
        </w:tc>
        <w:tc>
          <w:tcPr>
            <w:tcW w:w="1253" w:type="dxa"/>
            <w:vMerge/>
            <w:shd w:val="clear" w:color="auto" w:fill="auto"/>
          </w:tcPr>
          <w:p w:rsidR="00BA1A9F" w:rsidRPr="003A1627" w:rsidRDefault="00BA1A9F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A1A9F" w:rsidRPr="00335F88" w:rsidRDefault="00BA1A9F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BA1A9F" w:rsidRPr="008A6EF5" w:rsidRDefault="00BA1A9F" w:rsidP="00BB07E2">
            <w:pPr>
              <w:rPr>
                <w:b/>
              </w:rPr>
            </w:pPr>
            <w:r w:rsidRPr="008A6EF5">
              <w:rPr>
                <w:b/>
              </w:rPr>
              <w:t>Практическая работа №  11</w:t>
            </w:r>
          </w:p>
          <w:p w:rsidR="00BA1A9F" w:rsidRPr="003A6117" w:rsidRDefault="00BA1A9F" w:rsidP="00BB07E2">
            <w:r w:rsidRPr="003A6117">
              <w:t>Формирование сложных запросов к готовой базе данных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A9F" w:rsidRPr="003A1627" w:rsidRDefault="00BA1A9F" w:rsidP="00C13290">
            <w:pPr>
              <w:jc w:val="center"/>
              <w:rPr>
                <w:i/>
              </w:rPr>
            </w:pPr>
            <w:r>
              <w:rPr>
                <w:i/>
              </w:rPr>
              <w:t>2.12</w:t>
            </w:r>
          </w:p>
        </w:tc>
        <w:tc>
          <w:tcPr>
            <w:tcW w:w="3685" w:type="dxa"/>
            <w:shd w:val="clear" w:color="auto" w:fill="auto"/>
          </w:tcPr>
          <w:p w:rsidR="00BA1A9F" w:rsidRPr="00335F88" w:rsidRDefault="00BA1A9F" w:rsidP="00BB07E2">
            <w:r>
              <w:rPr>
                <w:sz w:val="24"/>
                <w:szCs w:val="24"/>
              </w:rPr>
              <w:t xml:space="preserve">Практическая </w:t>
            </w:r>
            <w:r>
              <w:rPr>
                <w:sz w:val="24"/>
                <w:szCs w:val="24"/>
              </w:rPr>
              <w:t>работа- 11</w:t>
            </w:r>
          </w:p>
        </w:tc>
        <w:tc>
          <w:tcPr>
            <w:tcW w:w="2169" w:type="dxa"/>
            <w:shd w:val="clear" w:color="auto" w:fill="auto"/>
          </w:tcPr>
          <w:p w:rsidR="00BA1A9F" w:rsidRPr="003A1627" w:rsidRDefault="00BA1A9F" w:rsidP="00BB07E2">
            <w:pPr>
              <w:rPr>
                <w:i/>
              </w:rPr>
            </w:pPr>
          </w:p>
        </w:tc>
      </w:tr>
      <w:tr w:rsidR="00BA1A9F" w:rsidRPr="003A1627" w:rsidTr="00C13290">
        <w:trPr>
          <w:trHeight w:val="137"/>
        </w:trPr>
        <w:tc>
          <w:tcPr>
            <w:tcW w:w="1060" w:type="dxa"/>
            <w:shd w:val="clear" w:color="auto" w:fill="auto"/>
          </w:tcPr>
          <w:p w:rsidR="00BA1A9F" w:rsidRPr="003A6117" w:rsidRDefault="00BA1A9F" w:rsidP="00BB07E2">
            <w:pPr>
              <w:jc w:val="center"/>
            </w:pPr>
            <w:r>
              <w:t>24</w:t>
            </w:r>
          </w:p>
        </w:tc>
        <w:tc>
          <w:tcPr>
            <w:tcW w:w="1253" w:type="dxa"/>
            <w:vMerge/>
            <w:shd w:val="clear" w:color="auto" w:fill="auto"/>
          </w:tcPr>
          <w:p w:rsidR="00BA1A9F" w:rsidRPr="003A1627" w:rsidRDefault="00BA1A9F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A1A9F" w:rsidRPr="00335F88" w:rsidRDefault="00BA1A9F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BA1A9F" w:rsidRPr="003A6117" w:rsidRDefault="00BA1A9F" w:rsidP="00BB07E2">
            <w:r w:rsidRPr="003A6117">
              <w:t>Сортировка записей, простые и составные ключи сортировки</w:t>
            </w:r>
            <w:r>
              <w:t xml:space="preserve">. </w:t>
            </w:r>
            <w:r w:rsidRPr="00ED587B">
              <w:rPr>
                <w:color w:val="000000"/>
              </w:rPr>
              <w:t>Знакомство с од</w:t>
            </w:r>
            <w:r w:rsidRPr="00ED587B">
              <w:rPr>
                <w:color w:val="000000"/>
              </w:rPr>
              <w:softHyphen/>
              <w:t>ной из доступных геоинформационных систем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A9F" w:rsidRPr="003A1627" w:rsidRDefault="00BA1A9F" w:rsidP="00C13290">
            <w:pPr>
              <w:jc w:val="center"/>
              <w:rPr>
                <w:i/>
              </w:rPr>
            </w:pPr>
            <w:r>
              <w:rPr>
                <w:i/>
              </w:rPr>
              <w:t>7.12</w:t>
            </w:r>
          </w:p>
        </w:tc>
        <w:tc>
          <w:tcPr>
            <w:tcW w:w="3685" w:type="dxa"/>
            <w:shd w:val="clear" w:color="auto" w:fill="auto"/>
          </w:tcPr>
          <w:p w:rsidR="00BA1A9F" w:rsidRPr="00335F88" w:rsidRDefault="00BA1A9F" w:rsidP="00BB07E2">
            <w:r w:rsidRPr="003F61C7">
              <w:rPr>
                <w:sz w:val="24"/>
                <w:szCs w:val="24"/>
              </w:rPr>
              <w:t>Упражнения для самостоятельной работы</w:t>
            </w:r>
          </w:p>
        </w:tc>
        <w:tc>
          <w:tcPr>
            <w:tcW w:w="2169" w:type="dxa"/>
            <w:shd w:val="clear" w:color="auto" w:fill="auto"/>
          </w:tcPr>
          <w:p w:rsidR="00BA1A9F" w:rsidRPr="003A1627" w:rsidRDefault="00BA1A9F" w:rsidP="00BB07E2">
            <w:pPr>
              <w:rPr>
                <w:i/>
              </w:rPr>
            </w:pPr>
          </w:p>
        </w:tc>
      </w:tr>
      <w:tr w:rsidR="00BA1A9F" w:rsidRPr="003A1627" w:rsidTr="00C13290">
        <w:trPr>
          <w:trHeight w:val="137"/>
        </w:trPr>
        <w:tc>
          <w:tcPr>
            <w:tcW w:w="1060" w:type="dxa"/>
            <w:shd w:val="clear" w:color="auto" w:fill="auto"/>
          </w:tcPr>
          <w:p w:rsidR="00BA1A9F" w:rsidRPr="003A6117" w:rsidRDefault="00BA1A9F" w:rsidP="00BB07E2">
            <w:pPr>
              <w:jc w:val="center"/>
            </w:pPr>
            <w:r>
              <w:t>25</w:t>
            </w:r>
          </w:p>
        </w:tc>
        <w:tc>
          <w:tcPr>
            <w:tcW w:w="1253" w:type="dxa"/>
            <w:vMerge/>
            <w:shd w:val="clear" w:color="auto" w:fill="auto"/>
          </w:tcPr>
          <w:p w:rsidR="00BA1A9F" w:rsidRPr="003A1627" w:rsidRDefault="00BA1A9F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A1A9F" w:rsidRPr="00335F88" w:rsidRDefault="00BA1A9F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BA1A9F" w:rsidRPr="003A6117" w:rsidRDefault="00BA1A9F" w:rsidP="00BB07E2">
            <w:r w:rsidRPr="003A6117">
              <w:t>Использование сортировки, создание запросов на удаление и изменение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1A9F" w:rsidRPr="003A1627" w:rsidRDefault="00BA1A9F" w:rsidP="00C13290">
            <w:pPr>
              <w:jc w:val="center"/>
              <w:rPr>
                <w:i/>
              </w:rPr>
            </w:pPr>
            <w:r>
              <w:rPr>
                <w:i/>
              </w:rPr>
              <w:t>9.12</w:t>
            </w:r>
          </w:p>
        </w:tc>
        <w:tc>
          <w:tcPr>
            <w:tcW w:w="3685" w:type="dxa"/>
            <w:shd w:val="clear" w:color="auto" w:fill="auto"/>
          </w:tcPr>
          <w:p w:rsidR="00BA1A9F" w:rsidRPr="00335F88" w:rsidRDefault="00BA1A9F" w:rsidP="00BB07E2">
            <w:r w:rsidRPr="003F61C7">
              <w:rPr>
                <w:sz w:val="24"/>
                <w:szCs w:val="24"/>
              </w:rPr>
              <w:t>Упражнения для самостоятельной работы</w:t>
            </w:r>
          </w:p>
        </w:tc>
        <w:tc>
          <w:tcPr>
            <w:tcW w:w="2169" w:type="dxa"/>
            <w:shd w:val="clear" w:color="auto" w:fill="auto"/>
          </w:tcPr>
          <w:p w:rsidR="00BA1A9F" w:rsidRPr="003A1627" w:rsidRDefault="00BA1A9F" w:rsidP="00BB07E2">
            <w:pPr>
              <w:rPr>
                <w:i/>
              </w:rPr>
            </w:pPr>
          </w:p>
        </w:tc>
      </w:tr>
      <w:tr w:rsidR="00BA1A9F" w:rsidRPr="003A1627" w:rsidTr="00D326B3">
        <w:trPr>
          <w:trHeight w:val="137"/>
        </w:trPr>
        <w:tc>
          <w:tcPr>
            <w:tcW w:w="1060" w:type="dxa"/>
            <w:shd w:val="clear" w:color="auto" w:fill="auto"/>
          </w:tcPr>
          <w:p w:rsidR="00BA1A9F" w:rsidRPr="003A6117" w:rsidRDefault="00BA1A9F" w:rsidP="00BB07E2">
            <w:pPr>
              <w:jc w:val="center"/>
            </w:pPr>
            <w:r>
              <w:t>26</w:t>
            </w:r>
          </w:p>
        </w:tc>
        <w:tc>
          <w:tcPr>
            <w:tcW w:w="1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A1A9F" w:rsidRPr="003A1627" w:rsidRDefault="00BA1A9F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BA1A9F" w:rsidRPr="00335F88" w:rsidRDefault="00BA1A9F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BA1A9F" w:rsidRPr="00A43DE0" w:rsidRDefault="00BA1A9F" w:rsidP="00BB07E2">
            <w:pPr>
              <w:rPr>
                <w:color w:val="7030A0"/>
              </w:rPr>
            </w:pPr>
            <w:r>
              <w:rPr>
                <w:color w:val="7030A0"/>
              </w:rPr>
              <w:t>Т</w:t>
            </w:r>
            <w:r w:rsidRPr="00FB338E">
              <w:rPr>
                <w:color w:val="7030A0"/>
              </w:rPr>
              <w:t>естирование</w:t>
            </w:r>
            <w:r>
              <w:rPr>
                <w:color w:val="7030A0"/>
              </w:rPr>
              <w:t xml:space="preserve">№3 </w:t>
            </w:r>
            <w:r w:rsidRPr="00A43DE0">
              <w:rPr>
                <w:color w:val="7030A0"/>
              </w:rPr>
              <w:t>по теме «Хранение и обработка информации в базах данных»</w:t>
            </w:r>
          </w:p>
          <w:p w:rsidR="00BA1A9F" w:rsidRPr="00A43DE0" w:rsidRDefault="00BA1A9F" w:rsidP="00BB07E2">
            <w:pPr>
              <w:rPr>
                <w:color w:val="7030A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A1A9F" w:rsidRPr="003A1627" w:rsidRDefault="00BA1A9F" w:rsidP="00C13290">
            <w:pPr>
              <w:jc w:val="center"/>
              <w:rPr>
                <w:i/>
              </w:rPr>
            </w:pPr>
            <w:r>
              <w:rPr>
                <w:i/>
              </w:rPr>
              <w:t>14.12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BA1A9F" w:rsidRPr="00664451" w:rsidRDefault="00BA1A9F" w:rsidP="00AC359E">
            <w:pPr>
              <w:jc w:val="center"/>
              <w:rPr>
                <w:sz w:val="24"/>
                <w:szCs w:val="24"/>
              </w:rPr>
            </w:pPr>
            <w:r w:rsidRPr="00664451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2169" w:type="dxa"/>
            <w:shd w:val="clear" w:color="auto" w:fill="auto"/>
          </w:tcPr>
          <w:p w:rsidR="00BA1A9F" w:rsidRPr="003A1627" w:rsidRDefault="00BA1A9F" w:rsidP="00BB07E2">
            <w:pPr>
              <w:rPr>
                <w:i/>
              </w:rPr>
            </w:pPr>
          </w:p>
        </w:tc>
      </w:tr>
      <w:tr w:rsidR="00521F25" w:rsidRPr="003A1627" w:rsidTr="009E0278">
        <w:trPr>
          <w:trHeight w:val="137"/>
        </w:trPr>
        <w:tc>
          <w:tcPr>
            <w:tcW w:w="1060" w:type="dxa"/>
            <w:shd w:val="clear" w:color="auto" w:fill="auto"/>
          </w:tcPr>
          <w:p w:rsidR="00521F25" w:rsidRPr="003A6117" w:rsidRDefault="00521F25" w:rsidP="00BB07E2">
            <w:pPr>
              <w:jc w:val="center"/>
            </w:pPr>
            <w:r>
              <w:t>27</w:t>
            </w:r>
          </w:p>
        </w:tc>
        <w:tc>
          <w:tcPr>
            <w:tcW w:w="1253" w:type="dxa"/>
            <w:vMerge w:val="restart"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521F25" w:rsidRPr="00335F88" w:rsidRDefault="00521F25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521F25" w:rsidRPr="003A6117" w:rsidRDefault="00521F25" w:rsidP="00BB07E2">
            <w:r>
              <w:t>Практическая работа №  12. Зачетное задание по СУБД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1F25" w:rsidRPr="003A1627" w:rsidRDefault="00521F25" w:rsidP="00C13290">
            <w:pPr>
              <w:jc w:val="center"/>
              <w:rPr>
                <w:i/>
              </w:rPr>
            </w:pPr>
            <w:r>
              <w:rPr>
                <w:i/>
              </w:rPr>
              <w:t>16.12</w:t>
            </w:r>
          </w:p>
        </w:tc>
        <w:tc>
          <w:tcPr>
            <w:tcW w:w="3685" w:type="dxa"/>
            <w:shd w:val="clear" w:color="auto" w:fill="auto"/>
          </w:tcPr>
          <w:p w:rsidR="00521F25" w:rsidRPr="00335F88" w:rsidRDefault="00521F25" w:rsidP="00BB07E2">
            <w:r>
              <w:rPr>
                <w:sz w:val="24"/>
                <w:szCs w:val="24"/>
              </w:rPr>
              <w:t xml:space="preserve">Практическая </w:t>
            </w:r>
            <w:r>
              <w:rPr>
                <w:sz w:val="24"/>
                <w:szCs w:val="24"/>
              </w:rPr>
              <w:t>работа- 12</w:t>
            </w:r>
          </w:p>
        </w:tc>
        <w:tc>
          <w:tcPr>
            <w:tcW w:w="2169" w:type="dxa"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</w:tr>
      <w:tr w:rsidR="00521F25" w:rsidRPr="003A1627" w:rsidTr="00C13290">
        <w:trPr>
          <w:trHeight w:val="137"/>
        </w:trPr>
        <w:tc>
          <w:tcPr>
            <w:tcW w:w="1060" w:type="dxa"/>
            <w:shd w:val="clear" w:color="auto" w:fill="auto"/>
          </w:tcPr>
          <w:p w:rsidR="00521F25" w:rsidRPr="003A6117" w:rsidRDefault="00521F25" w:rsidP="00BB07E2">
            <w:pPr>
              <w:jc w:val="center"/>
            </w:pPr>
            <w:r>
              <w:t xml:space="preserve">28 </w:t>
            </w:r>
          </w:p>
        </w:tc>
        <w:tc>
          <w:tcPr>
            <w:tcW w:w="1253" w:type="dxa"/>
            <w:vMerge/>
            <w:shd w:val="clear" w:color="auto" w:fill="auto"/>
            <w:textDirection w:val="btLr"/>
            <w:vAlign w:val="center"/>
          </w:tcPr>
          <w:p w:rsidR="00521F25" w:rsidRPr="00470516" w:rsidRDefault="00521F25" w:rsidP="007A12D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521F25" w:rsidRPr="00335F88" w:rsidRDefault="00521F25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521F25" w:rsidRPr="003A6117" w:rsidRDefault="00521F25" w:rsidP="00BB07E2">
            <w:r w:rsidRPr="003A6117">
              <w:t xml:space="preserve">Системы счисления.  Двоичная система счисления.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1F25" w:rsidRPr="003A1627" w:rsidRDefault="00521F25" w:rsidP="00C13290">
            <w:pPr>
              <w:jc w:val="center"/>
              <w:rPr>
                <w:i/>
              </w:rPr>
            </w:pPr>
            <w:r>
              <w:rPr>
                <w:i/>
              </w:rPr>
              <w:t>21.12</w:t>
            </w:r>
          </w:p>
        </w:tc>
        <w:tc>
          <w:tcPr>
            <w:tcW w:w="3685" w:type="dxa"/>
            <w:shd w:val="clear" w:color="auto" w:fill="auto"/>
          </w:tcPr>
          <w:p w:rsidR="00521F25" w:rsidRPr="00335F88" w:rsidRDefault="00521F25" w:rsidP="00BB07E2">
            <w:r w:rsidRPr="003F61C7">
              <w:rPr>
                <w:sz w:val="24"/>
                <w:szCs w:val="24"/>
              </w:rPr>
              <w:t>Упражнения для самостоятельной работы</w:t>
            </w:r>
          </w:p>
        </w:tc>
        <w:tc>
          <w:tcPr>
            <w:tcW w:w="2169" w:type="dxa"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</w:tr>
      <w:tr w:rsidR="008A089E" w:rsidRPr="003A1627" w:rsidTr="00AC359E">
        <w:trPr>
          <w:cantSplit/>
          <w:trHeight w:val="1146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92D050"/>
            <w:textDirection w:val="btLr"/>
          </w:tcPr>
          <w:p w:rsidR="008A089E" w:rsidRPr="003A1627" w:rsidRDefault="008A089E" w:rsidP="00AC359E">
            <w:pPr>
              <w:ind w:left="113" w:right="113"/>
            </w:pPr>
            <w:r w:rsidRPr="003A1627">
              <w:lastRenderedPageBreak/>
              <w:t>№ урока п./п.   в четверти)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92D050"/>
          </w:tcPr>
          <w:p w:rsidR="008A089E" w:rsidRPr="003A1627" w:rsidRDefault="008A089E" w:rsidP="00AC359E">
            <w:r w:rsidRPr="003A1627">
              <w:t>Тема раздела</w:t>
            </w:r>
          </w:p>
          <w:p w:rsidR="008A089E" w:rsidRPr="003A1627" w:rsidRDefault="008A089E" w:rsidP="00AC359E">
            <w:pPr>
              <w:rPr>
                <w:i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92D050"/>
          </w:tcPr>
          <w:p w:rsidR="008A089E" w:rsidRPr="003A1627" w:rsidRDefault="008A089E" w:rsidP="00AC359E">
            <w:pPr>
              <w:ind w:left="-45" w:right="-96"/>
            </w:pPr>
            <w:r w:rsidRPr="003A1627">
              <w:t>(ко-во часов)</w:t>
            </w:r>
          </w:p>
        </w:tc>
        <w:tc>
          <w:tcPr>
            <w:tcW w:w="4524" w:type="dxa"/>
            <w:shd w:val="clear" w:color="auto" w:fill="92D050"/>
            <w:vAlign w:val="center"/>
          </w:tcPr>
          <w:p w:rsidR="008A089E" w:rsidRPr="003A1627" w:rsidRDefault="008A089E" w:rsidP="00AC359E">
            <w:pPr>
              <w:jc w:val="center"/>
              <w:rPr>
                <w:i/>
              </w:rPr>
            </w:pPr>
            <w:r w:rsidRPr="003A1627">
              <w:t>тема урока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8A089E" w:rsidRPr="003A1627" w:rsidRDefault="008A089E" w:rsidP="00AC359E">
            <w:pPr>
              <w:jc w:val="center"/>
              <w:rPr>
                <w:i/>
              </w:rPr>
            </w:pPr>
            <w:r w:rsidRPr="003A1627">
              <w:t>Дата реализации</w:t>
            </w:r>
          </w:p>
        </w:tc>
        <w:tc>
          <w:tcPr>
            <w:tcW w:w="3685" w:type="dxa"/>
            <w:shd w:val="clear" w:color="auto" w:fill="92D050"/>
            <w:vAlign w:val="center"/>
          </w:tcPr>
          <w:p w:rsidR="008A089E" w:rsidRPr="003A1627" w:rsidRDefault="008A089E" w:rsidP="00AC359E">
            <w:pPr>
              <w:jc w:val="center"/>
            </w:pPr>
            <w:r w:rsidRPr="003A1627">
              <w:t>Виды деятельности</w:t>
            </w:r>
          </w:p>
          <w:p w:rsidR="008A089E" w:rsidRPr="003A1627" w:rsidRDefault="008A089E" w:rsidP="00AC359E">
            <w:pPr>
              <w:jc w:val="center"/>
              <w:rPr>
                <w:i/>
              </w:rPr>
            </w:pPr>
            <w:r w:rsidRPr="003A1627">
              <w:t>(элементы содержания)</w:t>
            </w:r>
          </w:p>
        </w:tc>
        <w:tc>
          <w:tcPr>
            <w:tcW w:w="2169" w:type="dxa"/>
            <w:shd w:val="clear" w:color="auto" w:fill="92D050"/>
            <w:vAlign w:val="center"/>
          </w:tcPr>
          <w:p w:rsidR="008A089E" w:rsidRPr="003A1627" w:rsidRDefault="008A089E" w:rsidP="00AC359E">
            <w:pPr>
              <w:jc w:val="center"/>
              <w:rPr>
                <w:i/>
              </w:rPr>
            </w:pPr>
            <w:r w:rsidRPr="003A1627">
              <w:rPr>
                <w:i/>
              </w:rPr>
              <w:t xml:space="preserve">Коррекция </w:t>
            </w:r>
          </w:p>
        </w:tc>
      </w:tr>
      <w:tr w:rsidR="00521F25" w:rsidRPr="003A1627" w:rsidTr="00A336F0">
        <w:trPr>
          <w:trHeight w:val="137"/>
        </w:trPr>
        <w:tc>
          <w:tcPr>
            <w:tcW w:w="1060" w:type="dxa"/>
            <w:shd w:val="clear" w:color="auto" w:fill="auto"/>
          </w:tcPr>
          <w:p w:rsidR="00521F25" w:rsidRPr="003A6117" w:rsidRDefault="00521F25" w:rsidP="00BB07E2">
            <w:pPr>
              <w:jc w:val="center"/>
            </w:pPr>
            <w:r>
              <w:t>29</w:t>
            </w:r>
          </w:p>
        </w:tc>
        <w:tc>
          <w:tcPr>
            <w:tcW w:w="1253" w:type="dxa"/>
            <w:vMerge w:val="restart"/>
            <w:shd w:val="clear" w:color="auto" w:fill="auto"/>
            <w:textDirection w:val="btLr"/>
            <w:vAlign w:val="center"/>
          </w:tcPr>
          <w:p w:rsidR="00521F25" w:rsidRPr="00470516" w:rsidRDefault="00521F25" w:rsidP="00AC359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4.Табличные вычисления на </w:t>
            </w:r>
            <w:proofErr w:type="gramStart"/>
            <w:r>
              <w:rPr>
                <w:b/>
                <w:sz w:val="24"/>
                <w:szCs w:val="24"/>
              </w:rPr>
              <w:t>компьютере</w:t>
            </w:r>
            <w:proofErr w:type="gramEnd"/>
            <w:r>
              <w:rPr>
                <w:b/>
                <w:sz w:val="24"/>
                <w:szCs w:val="24"/>
              </w:rPr>
              <w:t xml:space="preserve"> – 10 часов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21F25" w:rsidRPr="00335F88" w:rsidRDefault="00521F25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521F25" w:rsidRPr="003A6117" w:rsidRDefault="00521F25" w:rsidP="00BB07E2">
            <w:r w:rsidRPr="003A6117">
              <w:t>Представление чисел в памяти компьютера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1F25" w:rsidRPr="003A1627" w:rsidRDefault="00521F25" w:rsidP="00C13290">
            <w:pPr>
              <w:jc w:val="center"/>
              <w:rPr>
                <w:i/>
              </w:rPr>
            </w:pPr>
            <w:r>
              <w:rPr>
                <w:i/>
              </w:rPr>
              <w:t>23.12</w:t>
            </w:r>
          </w:p>
        </w:tc>
        <w:tc>
          <w:tcPr>
            <w:tcW w:w="3685" w:type="dxa"/>
            <w:shd w:val="clear" w:color="auto" w:fill="auto"/>
          </w:tcPr>
          <w:p w:rsidR="00521F25" w:rsidRPr="00335F88" w:rsidRDefault="00521F25" w:rsidP="00BB07E2"/>
        </w:tc>
        <w:tc>
          <w:tcPr>
            <w:tcW w:w="2169" w:type="dxa"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</w:tr>
      <w:tr w:rsidR="00521F25" w:rsidRPr="003A1627" w:rsidTr="00C13290">
        <w:trPr>
          <w:trHeight w:val="137"/>
        </w:trPr>
        <w:tc>
          <w:tcPr>
            <w:tcW w:w="1060" w:type="dxa"/>
            <w:shd w:val="clear" w:color="auto" w:fill="auto"/>
          </w:tcPr>
          <w:p w:rsidR="00521F25" w:rsidRPr="003A6117" w:rsidRDefault="00521F25" w:rsidP="00BB07E2">
            <w:pPr>
              <w:jc w:val="center"/>
            </w:pPr>
            <w:r>
              <w:t>30</w:t>
            </w:r>
          </w:p>
        </w:tc>
        <w:tc>
          <w:tcPr>
            <w:tcW w:w="1253" w:type="dxa"/>
            <w:vMerge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521F25" w:rsidRPr="00335F88" w:rsidRDefault="00521F25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521F25" w:rsidRPr="003A6117" w:rsidRDefault="00521F25" w:rsidP="00BB07E2">
            <w:pPr>
              <w:jc w:val="both"/>
            </w:pPr>
            <w:proofErr w:type="gramStart"/>
            <w:r w:rsidRPr="007A12DA">
              <w:rPr>
                <w:b/>
              </w:rPr>
              <w:t>Практическая</w:t>
            </w:r>
            <w:proofErr w:type="gramEnd"/>
            <w:r w:rsidRPr="007A12DA">
              <w:rPr>
                <w:b/>
              </w:rPr>
              <w:t xml:space="preserve"> работа №  13</w:t>
            </w:r>
            <w:r w:rsidRPr="003A6117">
              <w:rPr>
                <w:b/>
                <w:i/>
              </w:rPr>
              <w:t xml:space="preserve"> </w:t>
            </w:r>
            <w:r w:rsidRPr="003A6117">
              <w:t>Табличные расчёты и электронные таблицы. Структура электронной таблицы. Данные в электронной таблице: числа, тексты, формулы. Правила заполнения таблиц</w:t>
            </w:r>
            <w:proofErr w:type="gramStart"/>
            <w:r w:rsidRPr="003A6117">
              <w:rPr>
                <w:lang w:val="en-US"/>
              </w:rPr>
              <w:t xml:space="preserve"> </w:t>
            </w:r>
            <w:r w:rsidRPr="003A6117">
              <w:t>.</w:t>
            </w:r>
            <w:proofErr w:type="gramEnd"/>
          </w:p>
          <w:p w:rsidR="00521F25" w:rsidRPr="003A6117" w:rsidRDefault="00521F25" w:rsidP="00BB07E2">
            <w:pPr>
              <w:tabs>
                <w:tab w:val="left" w:pos="1788"/>
              </w:tabs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21F25" w:rsidRPr="003A1627" w:rsidRDefault="00521F25" w:rsidP="00C13290">
            <w:pPr>
              <w:jc w:val="center"/>
              <w:rPr>
                <w:i/>
              </w:rPr>
            </w:pPr>
            <w:r>
              <w:rPr>
                <w:i/>
              </w:rPr>
              <w:t>28.12</w:t>
            </w:r>
          </w:p>
        </w:tc>
        <w:tc>
          <w:tcPr>
            <w:tcW w:w="3685" w:type="dxa"/>
            <w:shd w:val="clear" w:color="auto" w:fill="auto"/>
          </w:tcPr>
          <w:p w:rsidR="00521F25" w:rsidRPr="00335F88" w:rsidRDefault="00521F25" w:rsidP="00BB07E2">
            <w:r>
              <w:rPr>
                <w:sz w:val="24"/>
                <w:szCs w:val="24"/>
              </w:rPr>
              <w:t xml:space="preserve">Практическая </w:t>
            </w:r>
            <w:r>
              <w:rPr>
                <w:sz w:val="24"/>
                <w:szCs w:val="24"/>
              </w:rPr>
              <w:t>работа- 13</w:t>
            </w:r>
          </w:p>
        </w:tc>
        <w:tc>
          <w:tcPr>
            <w:tcW w:w="2169" w:type="dxa"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</w:tr>
      <w:tr w:rsidR="00521F25" w:rsidRPr="003A1627" w:rsidTr="00C13290">
        <w:trPr>
          <w:trHeight w:val="137"/>
        </w:trPr>
        <w:tc>
          <w:tcPr>
            <w:tcW w:w="1060" w:type="dxa"/>
            <w:shd w:val="clear" w:color="auto" w:fill="auto"/>
          </w:tcPr>
          <w:p w:rsidR="00521F25" w:rsidRPr="003A6117" w:rsidRDefault="00521F25" w:rsidP="00BB07E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87E1A1B" wp14:editId="48BC5985">
                      <wp:simplePos x="0" y="0"/>
                      <wp:positionH relativeFrom="column">
                        <wp:posOffset>-426720</wp:posOffset>
                      </wp:positionH>
                      <wp:positionV relativeFrom="paragraph">
                        <wp:posOffset>570865</wp:posOffset>
                      </wp:positionV>
                      <wp:extent cx="10653395" cy="17145"/>
                      <wp:effectExtent l="38100" t="38100" r="52705" b="9715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653395" cy="171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6pt,44.95pt" to="805.25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t>31</w:t>
            </w:r>
          </w:p>
        </w:tc>
        <w:tc>
          <w:tcPr>
            <w:tcW w:w="1253" w:type="dxa"/>
            <w:vMerge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521F25" w:rsidRPr="00335F88" w:rsidRDefault="00521F25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521F25" w:rsidRPr="007A12DA" w:rsidRDefault="00521F25" w:rsidP="00BB07E2">
            <w:pPr>
              <w:rPr>
                <w:b/>
              </w:rPr>
            </w:pPr>
            <w:r w:rsidRPr="007A12DA">
              <w:rPr>
                <w:b/>
              </w:rPr>
              <w:t>Практическая работа №  14</w:t>
            </w:r>
          </w:p>
          <w:p w:rsidR="00521F25" w:rsidRPr="003A6117" w:rsidRDefault="00521F25" w:rsidP="00BB07E2">
            <w:r w:rsidRPr="003A6117">
              <w:t>Работа с готовой электронной таблицей: добавление и удаление строк и столбцов, изменение формул и их копирование.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1F25" w:rsidRPr="003A1627" w:rsidRDefault="00521F25" w:rsidP="00C13290">
            <w:pPr>
              <w:jc w:val="center"/>
              <w:rPr>
                <w:i/>
              </w:rPr>
            </w:pPr>
            <w:r>
              <w:rPr>
                <w:i/>
              </w:rPr>
              <w:t>30.12</w:t>
            </w:r>
          </w:p>
        </w:tc>
        <w:tc>
          <w:tcPr>
            <w:tcW w:w="3685" w:type="dxa"/>
            <w:shd w:val="clear" w:color="auto" w:fill="auto"/>
          </w:tcPr>
          <w:p w:rsidR="00521F25" w:rsidRPr="00335F88" w:rsidRDefault="00521F25" w:rsidP="00BB07E2">
            <w:r>
              <w:rPr>
                <w:sz w:val="24"/>
                <w:szCs w:val="24"/>
              </w:rPr>
              <w:t xml:space="preserve">Практическая </w:t>
            </w:r>
            <w:r>
              <w:rPr>
                <w:sz w:val="24"/>
                <w:szCs w:val="24"/>
              </w:rPr>
              <w:t>работа- 14</w:t>
            </w:r>
          </w:p>
        </w:tc>
        <w:tc>
          <w:tcPr>
            <w:tcW w:w="2169" w:type="dxa"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</w:tr>
      <w:tr w:rsidR="00521F25" w:rsidRPr="003A1627" w:rsidTr="00C13290">
        <w:trPr>
          <w:trHeight w:val="137"/>
        </w:trPr>
        <w:tc>
          <w:tcPr>
            <w:tcW w:w="1060" w:type="dxa"/>
            <w:shd w:val="clear" w:color="auto" w:fill="auto"/>
          </w:tcPr>
          <w:p w:rsidR="00521F25" w:rsidRPr="003A6117" w:rsidRDefault="00521F25" w:rsidP="00BB07E2">
            <w:pPr>
              <w:jc w:val="center"/>
            </w:pPr>
            <w:r>
              <w:t>32</w:t>
            </w:r>
          </w:p>
        </w:tc>
        <w:tc>
          <w:tcPr>
            <w:tcW w:w="1253" w:type="dxa"/>
            <w:vMerge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521F25" w:rsidRPr="00335F88" w:rsidRDefault="00521F25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521F25" w:rsidRPr="003A6117" w:rsidRDefault="00521F25" w:rsidP="00BB07E2">
            <w:r w:rsidRPr="007A12DA">
              <w:rPr>
                <w:b/>
              </w:rPr>
              <w:t>Практическая работа №  15</w:t>
            </w:r>
            <w:r>
              <w:t xml:space="preserve"> </w:t>
            </w:r>
            <w:r w:rsidRPr="003A6117">
              <w:t>Абсолютная и относительная адресация. Понятие диапазона. Встроенные функции. Сортировка таблицы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1F25" w:rsidRPr="003A1627" w:rsidRDefault="00521F25" w:rsidP="00C13290">
            <w:pPr>
              <w:jc w:val="center"/>
              <w:rPr>
                <w:i/>
              </w:rPr>
            </w:pPr>
            <w:r>
              <w:rPr>
                <w:i/>
              </w:rPr>
              <w:t>11.01</w:t>
            </w:r>
          </w:p>
        </w:tc>
        <w:tc>
          <w:tcPr>
            <w:tcW w:w="3685" w:type="dxa"/>
            <w:shd w:val="clear" w:color="auto" w:fill="auto"/>
          </w:tcPr>
          <w:p w:rsidR="00521F25" w:rsidRPr="00335F88" w:rsidRDefault="00521F25" w:rsidP="00BB07E2">
            <w:r>
              <w:rPr>
                <w:sz w:val="24"/>
                <w:szCs w:val="24"/>
              </w:rPr>
              <w:t xml:space="preserve">Практическая </w:t>
            </w:r>
            <w:r>
              <w:rPr>
                <w:sz w:val="24"/>
                <w:szCs w:val="24"/>
              </w:rPr>
              <w:t>работа- 15</w:t>
            </w:r>
          </w:p>
        </w:tc>
        <w:tc>
          <w:tcPr>
            <w:tcW w:w="2169" w:type="dxa"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</w:tr>
      <w:tr w:rsidR="00521F25" w:rsidRPr="003A1627" w:rsidTr="00C13290">
        <w:trPr>
          <w:trHeight w:val="137"/>
        </w:trPr>
        <w:tc>
          <w:tcPr>
            <w:tcW w:w="1060" w:type="dxa"/>
            <w:shd w:val="clear" w:color="auto" w:fill="auto"/>
          </w:tcPr>
          <w:p w:rsidR="00521F25" w:rsidRPr="003A6117" w:rsidRDefault="00521F25" w:rsidP="00BB07E2">
            <w:pPr>
              <w:jc w:val="center"/>
            </w:pPr>
            <w:r>
              <w:t>33</w:t>
            </w:r>
          </w:p>
        </w:tc>
        <w:tc>
          <w:tcPr>
            <w:tcW w:w="1253" w:type="dxa"/>
            <w:vMerge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521F25" w:rsidRPr="00335F88" w:rsidRDefault="00521F25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521F25" w:rsidRPr="003A6117" w:rsidRDefault="00521F25" w:rsidP="00BB07E2">
            <w:r w:rsidRPr="003A6117">
              <w:t>Использование встроенных математических и статистических функций.  Сортировка таблиц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1F25" w:rsidRPr="003A1627" w:rsidRDefault="00521F25" w:rsidP="00C13290">
            <w:pPr>
              <w:jc w:val="center"/>
              <w:rPr>
                <w:i/>
              </w:rPr>
            </w:pPr>
            <w:r>
              <w:rPr>
                <w:i/>
              </w:rPr>
              <w:t>13.01</w:t>
            </w:r>
          </w:p>
        </w:tc>
        <w:tc>
          <w:tcPr>
            <w:tcW w:w="3685" w:type="dxa"/>
            <w:shd w:val="clear" w:color="auto" w:fill="auto"/>
          </w:tcPr>
          <w:p w:rsidR="00521F25" w:rsidRPr="00335F88" w:rsidRDefault="00521F25" w:rsidP="00BB07E2">
            <w:r w:rsidRPr="003F61C7">
              <w:rPr>
                <w:sz w:val="24"/>
                <w:szCs w:val="24"/>
              </w:rPr>
              <w:t>Упражнения для самостоятельной работы</w:t>
            </w:r>
          </w:p>
        </w:tc>
        <w:tc>
          <w:tcPr>
            <w:tcW w:w="2169" w:type="dxa"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</w:tr>
      <w:tr w:rsidR="00521F25" w:rsidRPr="003A1627" w:rsidTr="00C13290">
        <w:trPr>
          <w:trHeight w:val="137"/>
        </w:trPr>
        <w:tc>
          <w:tcPr>
            <w:tcW w:w="1060" w:type="dxa"/>
            <w:shd w:val="clear" w:color="auto" w:fill="auto"/>
          </w:tcPr>
          <w:p w:rsidR="00521F25" w:rsidRPr="003A6117" w:rsidRDefault="00521F25" w:rsidP="00BB07E2">
            <w:pPr>
              <w:jc w:val="center"/>
            </w:pPr>
            <w:r>
              <w:t>34</w:t>
            </w:r>
          </w:p>
        </w:tc>
        <w:tc>
          <w:tcPr>
            <w:tcW w:w="1253" w:type="dxa"/>
            <w:vMerge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521F25" w:rsidRPr="00335F88" w:rsidRDefault="00521F25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521F25" w:rsidRPr="003A6117" w:rsidRDefault="00521F25" w:rsidP="00BB07E2">
            <w:r w:rsidRPr="007A12DA">
              <w:rPr>
                <w:b/>
              </w:rPr>
              <w:t xml:space="preserve">Практическая работа №  16 </w:t>
            </w:r>
            <w:r w:rsidRPr="003A6117">
              <w:t>Деловая графика. Логические операции и условная функция. Абсолютная адресация. Функция времени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1F25" w:rsidRPr="003A1627" w:rsidRDefault="00521F25" w:rsidP="00C13290">
            <w:pPr>
              <w:jc w:val="center"/>
              <w:rPr>
                <w:i/>
              </w:rPr>
            </w:pPr>
            <w:r>
              <w:rPr>
                <w:i/>
              </w:rPr>
              <w:t>18.01</w:t>
            </w:r>
          </w:p>
        </w:tc>
        <w:tc>
          <w:tcPr>
            <w:tcW w:w="3685" w:type="dxa"/>
            <w:shd w:val="clear" w:color="auto" w:fill="auto"/>
          </w:tcPr>
          <w:p w:rsidR="00521F25" w:rsidRDefault="00521F25">
            <w:r w:rsidRPr="00BB3824">
              <w:rPr>
                <w:sz w:val="24"/>
                <w:szCs w:val="24"/>
              </w:rPr>
              <w:t xml:space="preserve">Практическая </w:t>
            </w:r>
            <w:r>
              <w:rPr>
                <w:sz w:val="24"/>
                <w:szCs w:val="24"/>
              </w:rPr>
              <w:t>работа- 16</w:t>
            </w:r>
          </w:p>
        </w:tc>
        <w:tc>
          <w:tcPr>
            <w:tcW w:w="2169" w:type="dxa"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</w:tr>
      <w:tr w:rsidR="00521F25" w:rsidRPr="003A1627" w:rsidTr="00C13290">
        <w:trPr>
          <w:trHeight w:val="137"/>
        </w:trPr>
        <w:tc>
          <w:tcPr>
            <w:tcW w:w="1060" w:type="dxa"/>
            <w:shd w:val="clear" w:color="auto" w:fill="auto"/>
          </w:tcPr>
          <w:p w:rsidR="00521F25" w:rsidRPr="003A6117" w:rsidRDefault="00521F25" w:rsidP="00BB07E2">
            <w:pPr>
              <w:jc w:val="center"/>
            </w:pPr>
            <w:r>
              <w:t>35</w:t>
            </w:r>
          </w:p>
        </w:tc>
        <w:tc>
          <w:tcPr>
            <w:tcW w:w="1253" w:type="dxa"/>
            <w:vMerge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521F25" w:rsidRPr="00335F88" w:rsidRDefault="00521F25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521F25" w:rsidRPr="003A6117" w:rsidRDefault="00521F25" w:rsidP="00BB07E2">
            <w:r w:rsidRPr="007A12DA">
              <w:rPr>
                <w:b/>
              </w:rPr>
              <w:t>Практическая работа №  17</w:t>
            </w:r>
            <w:r>
              <w:t xml:space="preserve">. </w:t>
            </w:r>
            <w:r w:rsidRPr="003A6117">
              <w:t xml:space="preserve">Построение графиков и диаграмм. Использование логических функций и условной функции. Использование абсолютной адресации.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1F25" w:rsidRPr="003A1627" w:rsidRDefault="00521F25" w:rsidP="00C13290">
            <w:pPr>
              <w:jc w:val="center"/>
              <w:rPr>
                <w:i/>
              </w:rPr>
            </w:pPr>
            <w:r>
              <w:rPr>
                <w:i/>
              </w:rPr>
              <w:t>20.01</w:t>
            </w:r>
          </w:p>
        </w:tc>
        <w:tc>
          <w:tcPr>
            <w:tcW w:w="3685" w:type="dxa"/>
            <w:shd w:val="clear" w:color="auto" w:fill="auto"/>
          </w:tcPr>
          <w:p w:rsidR="00521F25" w:rsidRDefault="00521F25">
            <w:r w:rsidRPr="00BB3824">
              <w:rPr>
                <w:sz w:val="24"/>
                <w:szCs w:val="24"/>
              </w:rPr>
              <w:t xml:space="preserve">Практическая </w:t>
            </w:r>
            <w:r>
              <w:rPr>
                <w:sz w:val="24"/>
                <w:szCs w:val="24"/>
              </w:rPr>
              <w:t>работа- 17</w:t>
            </w:r>
          </w:p>
        </w:tc>
        <w:tc>
          <w:tcPr>
            <w:tcW w:w="2169" w:type="dxa"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</w:tr>
      <w:tr w:rsidR="00521F25" w:rsidRPr="003A1627" w:rsidTr="00C13290">
        <w:trPr>
          <w:trHeight w:val="137"/>
        </w:trPr>
        <w:tc>
          <w:tcPr>
            <w:tcW w:w="1060" w:type="dxa"/>
            <w:shd w:val="clear" w:color="auto" w:fill="auto"/>
          </w:tcPr>
          <w:p w:rsidR="00521F25" w:rsidRPr="003A6117" w:rsidRDefault="00521F25" w:rsidP="00BB07E2">
            <w:pPr>
              <w:jc w:val="center"/>
            </w:pPr>
            <w:r>
              <w:t>36</w:t>
            </w:r>
          </w:p>
        </w:tc>
        <w:tc>
          <w:tcPr>
            <w:tcW w:w="1253" w:type="dxa"/>
            <w:vMerge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521F25" w:rsidRPr="00335F88" w:rsidRDefault="00521F25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521F25" w:rsidRPr="007A12DA" w:rsidRDefault="00521F25" w:rsidP="00BB07E2">
            <w:pPr>
              <w:rPr>
                <w:b/>
              </w:rPr>
            </w:pPr>
            <w:r w:rsidRPr="007A12DA">
              <w:rPr>
                <w:b/>
              </w:rPr>
              <w:t>Практическая работа №  18.</w:t>
            </w:r>
          </w:p>
          <w:p w:rsidR="00521F25" w:rsidRPr="003A6117" w:rsidRDefault="00521F25" w:rsidP="00BB07E2">
            <w:r w:rsidRPr="003A6117">
              <w:t>Математическое моделирование с использованием электронных таблиц. Имитационные модели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1F25" w:rsidRPr="003A1627" w:rsidRDefault="00521F25" w:rsidP="00C13290">
            <w:pPr>
              <w:jc w:val="center"/>
              <w:rPr>
                <w:i/>
              </w:rPr>
            </w:pPr>
            <w:r>
              <w:rPr>
                <w:i/>
              </w:rPr>
              <w:t>25.01</w:t>
            </w:r>
          </w:p>
        </w:tc>
        <w:tc>
          <w:tcPr>
            <w:tcW w:w="3685" w:type="dxa"/>
            <w:shd w:val="clear" w:color="auto" w:fill="auto"/>
          </w:tcPr>
          <w:p w:rsidR="00521F25" w:rsidRDefault="00521F25">
            <w:r w:rsidRPr="00BB3824">
              <w:rPr>
                <w:sz w:val="24"/>
                <w:szCs w:val="24"/>
              </w:rPr>
              <w:t xml:space="preserve">Практическая </w:t>
            </w:r>
            <w:r>
              <w:rPr>
                <w:sz w:val="24"/>
                <w:szCs w:val="24"/>
              </w:rPr>
              <w:t>работа- 18</w:t>
            </w:r>
          </w:p>
        </w:tc>
        <w:tc>
          <w:tcPr>
            <w:tcW w:w="2169" w:type="dxa"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</w:tr>
      <w:tr w:rsidR="00521F25" w:rsidRPr="003A1627" w:rsidTr="00FC5D23">
        <w:trPr>
          <w:trHeight w:val="137"/>
        </w:trPr>
        <w:tc>
          <w:tcPr>
            <w:tcW w:w="1060" w:type="dxa"/>
            <w:shd w:val="clear" w:color="auto" w:fill="auto"/>
          </w:tcPr>
          <w:p w:rsidR="00521F25" w:rsidRPr="003A6117" w:rsidRDefault="00521F25" w:rsidP="00BB07E2">
            <w:pPr>
              <w:jc w:val="center"/>
            </w:pPr>
            <w:r>
              <w:t>37</w:t>
            </w:r>
          </w:p>
        </w:tc>
        <w:tc>
          <w:tcPr>
            <w:tcW w:w="1253" w:type="dxa"/>
            <w:vMerge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521F25" w:rsidRPr="00335F88" w:rsidRDefault="00521F25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521F25" w:rsidRPr="007A12DA" w:rsidRDefault="00521F25" w:rsidP="00BB07E2">
            <w:pPr>
              <w:rPr>
                <w:color w:val="7030A0"/>
              </w:rPr>
            </w:pPr>
            <w:r>
              <w:rPr>
                <w:color w:val="7030A0"/>
              </w:rPr>
              <w:t>Т</w:t>
            </w:r>
            <w:r w:rsidRPr="00FB338E">
              <w:rPr>
                <w:color w:val="7030A0"/>
              </w:rPr>
              <w:t>естирование</w:t>
            </w:r>
            <w:r>
              <w:rPr>
                <w:color w:val="7030A0"/>
              </w:rPr>
              <w:t xml:space="preserve">№4 </w:t>
            </w:r>
            <w:r w:rsidRPr="007A12DA">
              <w:rPr>
                <w:color w:val="7030A0"/>
              </w:rPr>
              <w:t xml:space="preserve">по теме «Табличные вычисления на компьютере»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1F25" w:rsidRPr="003A1627" w:rsidRDefault="00521F25" w:rsidP="00C13290">
            <w:pPr>
              <w:jc w:val="center"/>
              <w:rPr>
                <w:i/>
              </w:rPr>
            </w:pPr>
            <w:r>
              <w:rPr>
                <w:i/>
              </w:rPr>
              <w:t>27.01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21F25" w:rsidRPr="00664451" w:rsidRDefault="00521F25" w:rsidP="00AC359E">
            <w:pPr>
              <w:jc w:val="center"/>
              <w:rPr>
                <w:sz w:val="24"/>
                <w:szCs w:val="24"/>
              </w:rPr>
            </w:pPr>
            <w:r w:rsidRPr="00664451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2169" w:type="dxa"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</w:tr>
      <w:tr w:rsidR="00521F25" w:rsidRPr="003A1627" w:rsidTr="00C13290">
        <w:trPr>
          <w:trHeight w:val="137"/>
        </w:trPr>
        <w:tc>
          <w:tcPr>
            <w:tcW w:w="1060" w:type="dxa"/>
            <w:shd w:val="clear" w:color="auto" w:fill="auto"/>
          </w:tcPr>
          <w:p w:rsidR="00521F25" w:rsidRDefault="00521F25" w:rsidP="00BB07E2">
            <w:pPr>
              <w:jc w:val="center"/>
            </w:pPr>
            <w:r>
              <w:t>38</w:t>
            </w:r>
          </w:p>
        </w:tc>
        <w:tc>
          <w:tcPr>
            <w:tcW w:w="1253" w:type="dxa"/>
            <w:vMerge w:val="restart"/>
            <w:shd w:val="clear" w:color="auto" w:fill="auto"/>
            <w:textDirection w:val="btLr"/>
            <w:vAlign w:val="center"/>
          </w:tcPr>
          <w:p w:rsidR="00521F25" w:rsidRDefault="00521F25" w:rsidP="00BB07E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5.управление и алгоритмы – </w:t>
            </w:r>
          </w:p>
          <w:p w:rsidR="00521F25" w:rsidRPr="0041084B" w:rsidRDefault="00521F25" w:rsidP="00BB07E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часов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21F25" w:rsidRPr="00335F88" w:rsidRDefault="00521F25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521F25" w:rsidRPr="003A6117" w:rsidRDefault="00521F25" w:rsidP="00BB07E2">
            <w:r w:rsidRPr="003A6117">
              <w:t>Кибернетическая модель управления. Управление без обратной связи и с обратной  связью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1F25" w:rsidRPr="003A1627" w:rsidRDefault="00521F25" w:rsidP="00C13290">
            <w:pPr>
              <w:jc w:val="center"/>
              <w:rPr>
                <w:i/>
              </w:rPr>
            </w:pPr>
            <w:r>
              <w:rPr>
                <w:i/>
              </w:rPr>
              <w:t>1.02</w:t>
            </w:r>
          </w:p>
        </w:tc>
        <w:tc>
          <w:tcPr>
            <w:tcW w:w="3685" w:type="dxa"/>
            <w:shd w:val="clear" w:color="auto" w:fill="auto"/>
          </w:tcPr>
          <w:p w:rsidR="00521F25" w:rsidRPr="00335F88" w:rsidRDefault="00521F25" w:rsidP="00BB07E2">
            <w:r w:rsidRPr="003F61C7">
              <w:rPr>
                <w:sz w:val="24"/>
                <w:szCs w:val="24"/>
              </w:rPr>
              <w:t>Упражнения для самостоятельной работы</w:t>
            </w:r>
          </w:p>
        </w:tc>
        <w:tc>
          <w:tcPr>
            <w:tcW w:w="2169" w:type="dxa"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</w:tr>
      <w:tr w:rsidR="00521F25" w:rsidRPr="003A1627" w:rsidTr="008A089E">
        <w:trPr>
          <w:trHeight w:val="137"/>
        </w:trPr>
        <w:tc>
          <w:tcPr>
            <w:tcW w:w="1060" w:type="dxa"/>
            <w:shd w:val="clear" w:color="auto" w:fill="auto"/>
          </w:tcPr>
          <w:p w:rsidR="00521F25" w:rsidRPr="003A6117" w:rsidRDefault="00521F25" w:rsidP="00BB07E2">
            <w:pPr>
              <w:jc w:val="center"/>
            </w:pPr>
            <w:r>
              <w:t>39</w:t>
            </w:r>
          </w:p>
        </w:tc>
        <w:tc>
          <w:tcPr>
            <w:tcW w:w="1253" w:type="dxa"/>
            <w:vMerge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521F25" w:rsidRPr="00335F88" w:rsidRDefault="00521F25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521F25" w:rsidRPr="003A6117" w:rsidRDefault="00521F25" w:rsidP="00BB07E2">
            <w:r w:rsidRPr="003A6117">
              <w:t>Понятие алгоритма и его свойства. Исполнитель алгоритмов: назначение, среда, система команд, режимы работы.</w:t>
            </w:r>
            <w:r w:rsidRPr="003A6117">
              <w:tab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1F25" w:rsidRPr="003A1627" w:rsidRDefault="00521F25" w:rsidP="00C13290">
            <w:pPr>
              <w:jc w:val="center"/>
              <w:rPr>
                <w:i/>
              </w:rPr>
            </w:pPr>
            <w:r>
              <w:rPr>
                <w:i/>
              </w:rPr>
              <w:t>3.02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21F25" w:rsidRPr="00335F88" w:rsidRDefault="00521F25" w:rsidP="008A089E">
            <w:pPr>
              <w:jc w:val="center"/>
            </w:pPr>
            <w:r>
              <w:t>Фронтальный опрос</w:t>
            </w:r>
          </w:p>
        </w:tc>
        <w:tc>
          <w:tcPr>
            <w:tcW w:w="2169" w:type="dxa"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</w:tr>
      <w:tr w:rsidR="00521F25" w:rsidRPr="003A1627" w:rsidTr="00C13290">
        <w:trPr>
          <w:trHeight w:val="137"/>
        </w:trPr>
        <w:tc>
          <w:tcPr>
            <w:tcW w:w="1060" w:type="dxa"/>
            <w:shd w:val="clear" w:color="auto" w:fill="auto"/>
          </w:tcPr>
          <w:p w:rsidR="00521F25" w:rsidRPr="003A6117" w:rsidRDefault="00521F25" w:rsidP="00BB07E2">
            <w:pPr>
              <w:jc w:val="center"/>
            </w:pPr>
            <w:r>
              <w:t>40</w:t>
            </w:r>
          </w:p>
        </w:tc>
        <w:tc>
          <w:tcPr>
            <w:tcW w:w="1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521F25" w:rsidRPr="00335F88" w:rsidRDefault="00521F25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521F25" w:rsidRPr="003A6117" w:rsidRDefault="00521F25" w:rsidP="00BB07E2">
            <w:r>
              <w:t>Графический учебный исполнитель</w:t>
            </w:r>
          </w:p>
          <w:p w:rsidR="00521F25" w:rsidRPr="0041084B" w:rsidRDefault="00521F25" w:rsidP="00BB07E2">
            <w:pPr>
              <w:rPr>
                <w:b/>
              </w:rPr>
            </w:pPr>
            <w:r w:rsidRPr="0041084B">
              <w:rPr>
                <w:b/>
              </w:rPr>
              <w:t>Практическая работа №  19</w:t>
            </w:r>
          </w:p>
          <w:p w:rsidR="00521F25" w:rsidRPr="003A6117" w:rsidRDefault="00521F25" w:rsidP="00BB07E2">
            <w:r w:rsidRPr="003A6117">
              <w:t>Работа с учебным исполнителем алгоритмов: построение линейных алгоритмов.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1F25" w:rsidRPr="003A1627" w:rsidRDefault="00521F25" w:rsidP="00C13290">
            <w:pPr>
              <w:jc w:val="center"/>
              <w:rPr>
                <w:i/>
              </w:rPr>
            </w:pPr>
            <w:r>
              <w:rPr>
                <w:i/>
              </w:rPr>
              <w:t>8.02</w:t>
            </w:r>
          </w:p>
        </w:tc>
        <w:tc>
          <w:tcPr>
            <w:tcW w:w="3685" w:type="dxa"/>
            <w:shd w:val="clear" w:color="auto" w:fill="auto"/>
          </w:tcPr>
          <w:p w:rsidR="00521F25" w:rsidRPr="00335F88" w:rsidRDefault="00521F25" w:rsidP="00BB07E2">
            <w:r>
              <w:rPr>
                <w:sz w:val="24"/>
                <w:szCs w:val="24"/>
              </w:rPr>
              <w:t xml:space="preserve">Практическая </w:t>
            </w:r>
            <w:r>
              <w:rPr>
                <w:sz w:val="24"/>
                <w:szCs w:val="24"/>
              </w:rPr>
              <w:t>работа- 19</w:t>
            </w:r>
          </w:p>
        </w:tc>
        <w:tc>
          <w:tcPr>
            <w:tcW w:w="2169" w:type="dxa"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</w:tr>
      <w:tr w:rsidR="00521F25" w:rsidRPr="003A1627" w:rsidTr="00C13290">
        <w:trPr>
          <w:cantSplit/>
          <w:trHeight w:val="1146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92D050"/>
            <w:textDirection w:val="btLr"/>
          </w:tcPr>
          <w:p w:rsidR="00521F25" w:rsidRPr="003A1627" w:rsidRDefault="00521F25" w:rsidP="00BB07E2">
            <w:pPr>
              <w:ind w:left="113" w:right="113"/>
            </w:pPr>
            <w:r w:rsidRPr="003A1627">
              <w:lastRenderedPageBreak/>
              <w:t>№ урока п./п.   в четверти)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92D050"/>
          </w:tcPr>
          <w:p w:rsidR="00521F25" w:rsidRPr="003A1627" w:rsidRDefault="00521F25" w:rsidP="00BB07E2">
            <w:r w:rsidRPr="003A1627">
              <w:t>Тема раздела</w:t>
            </w:r>
          </w:p>
          <w:p w:rsidR="00521F25" w:rsidRPr="003A1627" w:rsidRDefault="00521F25" w:rsidP="00BB07E2">
            <w:pPr>
              <w:rPr>
                <w:i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92D050"/>
          </w:tcPr>
          <w:p w:rsidR="00521F25" w:rsidRPr="003A1627" w:rsidRDefault="00521F25" w:rsidP="00BB07E2">
            <w:pPr>
              <w:ind w:left="-45" w:right="-96"/>
            </w:pPr>
            <w:r w:rsidRPr="003A1627">
              <w:t>(ко-во часов)</w:t>
            </w:r>
          </w:p>
        </w:tc>
        <w:tc>
          <w:tcPr>
            <w:tcW w:w="4524" w:type="dxa"/>
            <w:shd w:val="clear" w:color="auto" w:fill="92D050"/>
            <w:vAlign w:val="center"/>
          </w:tcPr>
          <w:p w:rsidR="00521F25" w:rsidRPr="003A1627" w:rsidRDefault="00521F25" w:rsidP="00BB07E2">
            <w:pPr>
              <w:jc w:val="center"/>
              <w:rPr>
                <w:i/>
              </w:rPr>
            </w:pPr>
            <w:r w:rsidRPr="003A1627">
              <w:t>тема урока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521F25" w:rsidRPr="003A1627" w:rsidRDefault="00521F25" w:rsidP="00C13290">
            <w:pPr>
              <w:jc w:val="center"/>
              <w:rPr>
                <w:i/>
              </w:rPr>
            </w:pPr>
            <w:r w:rsidRPr="003A1627">
              <w:t>Дата реализации</w:t>
            </w:r>
          </w:p>
        </w:tc>
        <w:tc>
          <w:tcPr>
            <w:tcW w:w="3685" w:type="dxa"/>
            <w:shd w:val="clear" w:color="auto" w:fill="92D050"/>
            <w:vAlign w:val="center"/>
          </w:tcPr>
          <w:p w:rsidR="00521F25" w:rsidRPr="003A1627" w:rsidRDefault="00521F25" w:rsidP="00BB07E2">
            <w:pPr>
              <w:jc w:val="center"/>
            </w:pPr>
            <w:r w:rsidRPr="003A1627">
              <w:t>Виды деятельности</w:t>
            </w:r>
          </w:p>
          <w:p w:rsidR="00521F25" w:rsidRPr="003A1627" w:rsidRDefault="00521F25" w:rsidP="00BB07E2">
            <w:pPr>
              <w:jc w:val="center"/>
              <w:rPr>
                <w:i/>
              </w:rPr>
            </w:pPr>
            <w:r w:rsidRPr="003A1627">
              <w:t>(элементы содержания)</w:t>
            </w:r>
          </w:p>
        </w:tc>
        <w:tc>
          <w:tcPr>
            <w:tcW w:w="2169" w:type="dxa"/>
            <w:shd w:val="clear" w:color="auto" w:fill="92D050"/>
            <w:vAlign w:val="center"/>
          </w:tcPr>
          <w:p w:rsidR="00521F25" w:rsidRPr="003A1627" w:rsidRDefault="00521F25" w:rsidP="00BB07E2">
            <w:pPr>
              <w:jc w:val="center"/>
              <w:rPr>
                <w:i/>
              </w:rPr>
            </w:pPr>
            <w:r w:rsidRPr="003A1627">
              <w:rPr>
                <w:i/>
              </w:rPr>
              <w:t xml:space="preserve">Коррекция </w:t>
            </w:r>
          </w:p>
        </w:tc>
      </w:tr>
      <w:tr w:rsidR="00521F25" w:rsidRPr="003A1627" w:rsidTr="00C13290">
        <w:trPr>
          <w:trHeight w:val="137"/>
        </w:trPr>
        <w:tc>
          <w:tcPr>
            <w:tcW w:w="1060" w:type="dxa"/>
            <w:shd w:val="clear" w:color="auto" w:fill="auto"/>
          </w:tcPr>
          <w:p w:rsidR="00521F25" w:rsidRPr="003A6117" w:rsidRDefault="00521F25" w:rsidP="00BB07E2">
            <w:pPr>
              <w:jc w:val="center"/>
            </w:pPr>
            <w:r>
              <w:t>41</w:t>
            </w:r>
          </w:p>
        </w:tc>
        <w:tc>
          <w:tcPr>
            <w:tcW w:w="1253" w:type="dxa"/>
            <w:vMerge w:val="restart"/>
            <w:shd w:val="clear" w:color="auto" w:fill="auto"/>
            <w:textDirection w:val="btLr"/>
            <w:vAlign w:val="center"/>
          </w:tcPr>
          <w:p w:rsidR="00521F25" w:rsidRPr="0041084B" w:rsidRDefault="00521F25" w:rsidP="0041084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5.управление и алгоритмы – 10 часов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21F25" w:rsidRPr="00335F88" w:rsidRDefault="00521F25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521F25" w:rsidRPr="003A6117" w:rsidRDefault="00521F25" w:rsidP="00BB07E2">
            <w:r w:rsidRPr="003A6117">
              <w:t>Вспомогательные алгоритмы. Метод последовательной детализации и сборочный метод.</w:t>
            </w:r>
            <w:r w:rsidRPr="003A6117">
              <w:tab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1F25" w:rsidRPr="003A1627" w:rsidRDefault="00521F25" w:rsidP="00C13290">
            <w:pPr>
              <w:jc w:val="center"/>
              <w:rPr>
                <w:i/>
              </w:rPr>
            </w:pPr>
            <w:r>
              <w:rPr>
                <w:i/>
              </w:rPr>
              <w:t>10.02</w:t>
            </w:r>
          </w:p>
        </w:tc>
        <w:tc>
          <w:tcPr>
            <w:tcW w:w="3685" w:type="dxa"/>
            <w:shd w:val="clear" w:color="auto" w:fill="auto"/>
          </w:tcPr>
          <w:p w:rsidR="00521F25" w:rsidRPr="00335F88" w:rsidRDefault="00521F25" w:rsidP="00BB07E2">
            <w:r w:rsidRPr="003F61C7">
              <w:rPr>
                <w:sz w:val="24"/>
                <w:szCs w:val="24"/>
              </w:rPr>
              <w:t>Упражнения для самостоятельной работы</w:t>
            </w:r>
          </w:p>
        </w:tc>
        <w:tc>
          <w:tcPr>
            <w:tcW w:w="2169" w:type="dxa"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</w:tr>
      <w:tr w:rsidR="00521F25" w:rsidRPr="003A1627" w:rsidTr="00C13290">
        <w:trPr>
          <w:trHeight w:val="137"/>
        </w:trPr>
        <w:tc>
          <w:tcPr>
            <w:tcW w:w="1060" w:type="dxa"/>
            <w:shd w:val="clear" w:color="auto" w:fill="auto"/>
          </w:tcPr>
          <w:p w:rsidR="00521F25" w:rsidRPr="003A6117" w:rsidRDefault="00521F25" w:rsidP="00BB07E2">
            <w:pPr>
              <w:jc w:val="center"/>
            </w:pPr>
            <w:r>
              <w:t>42</w:t>
            </w:r>
          </w:p>
        </w:tc>
        <w:tc>
          <w:tcPr>
            <w:tcW w:w="1253" w:type="dxa"/>
            <w:vMerge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521F25" w:rsidRPr="00335F88" w:rsidRDefault="00521F25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521F25" w:rsidRPr="0041084B" w:rsidRDefault="00521F25" w:rsidP="00BB07E2">
            <w:pPr>
              <w:rPr>
                <w:b/>
              </w:rPr>
            </w:pPr>
            <w:r w:rsidRPr="0041084B">
              <w:rPr>
                <w:b/>
              </w:rPr>
              <w:t xml:space="preserve">Практическая работа №  20 </w:t>
            </w:r>
          </w:p>
          <w:p w:rsidR="00521F25" w:rsidRPr="003A6117" w:rsidRDefault="00521F25" w:rsidP="00BB07E2">
            <w:r w:rsidRPr="003A6117">
              <w:t>Работа с учебным исполнителем алгоритмов: использование вспомогательных алгоритмов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1F25" w:rsidRPr="003A1627" w:rsidRDefault="00521F25" w:rsidP="00C13290">
            <w:pPr>
              <w:jc w:val="center"/>
              <w:rPr>
                <w:i/>
              </w:rPr>
            </w:pPr>
            <w:r>
              <w:rPr>
                <w:i/>
              </w:rPr>
              <w:t>15.02</w:t>
            </w:r>
          </w:p>
        </w:tc>
        <w:tc>
          <w:tcPr>
            <w:tcW w:w="3685" w:type="dxa"/>
            <w:shd w:val="clear" w:color="auto" w:fill="auto"/>
          </w:tcPr>
          <w:p w:rsidR="00521F25" w:rsidRPr="00335F88" w:rsidRDefault="00521F25" w:rsidP="00BB07E2">
            <w:r>
              <w:rPr>
                <w:sz w:val="24"/>
                <w:szCs w:val="24"/>
              </w:rPr>
              <w:t xml:space="preserve">Практическая </w:t>
            </w:r>
            <w:r>
              <w:rPr>
                <w:sz w:val="24"/>
                <w:szCs w:val="24"/>
              </w:rPr>
              <w:t>работа- 20</w:t>
            </w:r>
          </w:p>
        </w:tc>
        <w:tc>
          <w:tcPr>
            <w:tcW w:w="2169" w:type="dxa"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</w:tr>
      <w:tr w:rsidR="00521F25" w:rsidRPr="003A1627" w:rsidTr="00C13290">
        <w:trPr>
          <w:trHeight w:val="137"/>
        </w:trPr>
        <w:tc>
          <w:tcPr>
            <w:tcW w:w="1060" w:type="dxa"/>
            <w:shd w:val="clear" w:color="auto" w:fill="auto"/>
          </w:tcPr>
          <w:p w:rsidR="00521F25" w:rsidRPr="003A6117" w:rsidRDefault="00521F25" w:rsidP="00BB07E2">
            <w:pPr>
              <w:jc w:val="center"/>
            </w:pPr>
            <w:r>
              <w:t>43</w:t>
            </w:r>
          </w:p>
        </w:tc>
        <w:tc>
          <w:tcPr>
            <w:tcW w:w="1253" w:type="dxa"/>
            <w:vMerge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521F25" w:rsidRPr="00335F88" w:rsidRDefault="00521F25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521F25" w:rsidRPr="0041084B" w:rsidRDefault="00521F25" w:rsidP="00BB07E2">
            <w:pPr>
              <w:rPr>
                <w:b/>
              </w:rPr>
            </w:pPr>
            <w:r w:rsidRPr="0041084B">
              <w:rPr>
                <w:b/>
              </w:rPr>
              <w:t xml:space="preserve">Практическая работа №  21 </w:t>
            </w:r>
          </w:p>
          <w:p w:rsidR="00521F25" w:rsidRPr="003A6117" w:rsidRDefault="00521F25" w:rsidP="00BB07E2">
            <w:r w:rsidRPr="003A6117">
              <w:t>Язык блок-схем. Использование циклов с предусловием.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1F25" w:rsidRPr="003A1627" w:rsidRDefault="00521F25" w:rsidP="00D36FCA">
            <w:pPr>
              <w:jc w:val="center"/>
              <w:rPr>
                <w:i/>
              </w:rPr>
            </w:pPr>
            <w:r>
              <w:rPr>
                <w:i/>
              </w:rPr>
              <w:t>17.02</w:t>
            </w:r>
          </w:p>
        </w:tc>
        <w:tc>
          <w:tcPr>
            <w:tcW w:w="3685" w:type="dxa"/>
            <w:shd w:val="clear" w:color="auto" w:fill="auto"/>
          </w:tcPr>
          <w:p w:rsidR="00521F25" w:rsidRDefault="00521F25">
            <w:r w:rsidRPr="00D12646">
              <w:rPr>
                <w:sz w:val="24"/>
                <w:szCs w:val="24"/>
              </w:rPr>
              <w:t xml:space="preserve">Практическая </w:t>
            </w:r>
            <w:r>
              <w:rPr>
                <w:sz w:val="24"/>
                <w:szCs w:val="24"/>
              </w:rPr>
              <w:t>работа- 21</w:t>
            </w:r>
          </w:p>
        </w:tc>
        <w:tc>
          <w:tcPr>
            <w:tcW w:w="2169" w:type="dxa"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</w:tr>
      <w:tr w:rsidR="00521F25" w:rsidRPr="003A1627" w:rsidTr="00C13290">
        <w:trPr>
          <w:trHeight w:val="137"/>
        </w:trPr>
        <w:tc>
          <w:tcPr>
            <w:tcW w:w="1060" w:type="dxa"/>
            <w:shd w:val="clear" w:color="auto" w:fill="auto"/>
          </w:tcPr>
          <w:p w:rsidR="00521F25" w:rsidRPr="003A6117" w:rsidRDefault="00521F25" w:rsidP="00BB07E2">
            <w:pPr>
              <w:jc w:val="center"/>
            </w:pPr>
            <w:r>
              <w:t>44</w:t>
            </w:r>
          </w:p>
        </w:tc>
        <w:tc>
          <w:tcPr>
            <w:tcW w:w="1253" w:type="dxa"/>
            <w:vMerge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521F25" w:rsidRPr="00335F88" w:rsidRDefault="00521F25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521F25" w:rsidRPr="003A6117" w:rsidRDefault="00521F25" w:rsidP="00BB07E2">
            <w:r w:rsidRPr="0041084B">
              <w:rPr>
                <w:b/>
              </w:rPr>
              <w:t>Практическая работа №  22</w:t>
            </w:r>
            <w:r>
              <w:t xml:space="preserve"> </w:t>
            </w:r>
            <w:r w:rsidRPr="003A6117">
              <w:t>Разработка циклических алгоритмов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1F25" w:rsidRPr="003A1627" w:rsidRDefault="00521F25" w:rsidP="00C13290">
            <w:pPr>
              <w:jc w:val="center"/>
              <w:rPr>
                <w:i/>
              </w:rPr>
            </w:pPr>
            <w:r>
              <w:rPr>
                <w:i/>
              </w:rPr>
              <w:t>22.02</w:t>
            </w:r>
          </w:p>
        </w:tc>
        <w:tc>
          <w:tcPr>
            <w:tcW w:w="3685" w:type="dxa"/>
            <w:shd w:val="clear" w:color="auto" w:fill="auto"/>
          </w:tcPr>
          <w:p w:rsidR="00521F25" w:rsidRDefault="00521F25">
            <w:r w:rsidRPr="00D12646">
              <w:rPr>
                <w:sz w:val="24"/>
                <w:szCs w:val="24"/>
              </w:rPr>
              <w:t xml:space="preserve">Практическая </w:t>
            </w:r>
            <w:r>
              <w:rPr>
                <w:sz w:val="24"/>
                <w:szCs w:val="24"/>
              </w:rPr>
              <w:t>работа- 22</w:t>
            </w:r>
          </w:p>
        </w:tc>
        <w:tc>
          <w:tcPr>
            <w:tcW w:w="2169" w:type="dxa"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</w:tr>
      <w:tr w:rsidR="00521F25" w:rsidRPr="003A1627" w:rsidTr="00C13290">
        <w:trPr>
          <w:trHeight w:val="137"/>
        </w:trPr>
        <w:tc>
          <w:tcPr>
            <w:tcW w:w="1060" w:type="dxa"/>
            <w:shd w:val="clear" w:color="auto" w:fill="auto"/>
          </w:tcPr>
          <w:p w:rsidR="00521F25" w:rsidRPr="003A6117" w:rsidRDefault="00521F25" w:rsidP="00BB07E2">
            <w:pPr>
              <w:jc w:val="center"/>
            </w:pPr>
            <w:r>
              <w:t>45</w:t>
            </w:r>
          </w:p>
        </w:tc>
        <w:tc>
          <w:tcPr>
            <w:tcW w:w="1253" w:type="dxa"/>
            <w:vMerge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521F25" w:rsidRPr="00335F88" w:rsidRDefault="00521F25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521F25" w:rsidRPr="003A6117" w:rsidRDefault="00521F25" w:rsidP="00BB07E2">
            <w:r w:rsidRPr="003A6117">
              <w:t xml:space="preserve">Ветвления. Использование </w:t>
            </w:r>
            <w:proofErr w:type="spellStart"/>
            <w:r w:rsidRPr="003A6117">
              <w:t>двухшаговой</w:t>
            </w:r>
            <w:proofErr w:type="spellEnd"/>
            <w:r w:rsidRPr="003A6117">
              <w:t xml:space="preserve"> детализации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1F25" w:rsidRPr="003A1627" w:rsidRDefault="00521F25" w:rsidP="00C13290">
            <w:pPr>
              <w:jc w:val="center"/>
              <w:rPr>
                <w:i/>
              </w:rPr>
            </w:pPr>
            <w:r>
              <w:rPr>
                <w:i/>
              </w:rPr>
              <w:t>24.01</w:t>
            </w:r>
          </w:p>
        </w:tc>
        <w:tc>
          <w:tcPr>
            <w:tcW w:w="3685" w:type="dxa"/>
            <w:shd w:val="clear" w:color="auto" w:fill="auto"/>
          </w:tcPr>
          <w:p w:rsidR="00521F25" w:rsidRDefault="00521F25">
            <w:r w:rsidRPr="00D12646">
              <w:rPr>
                <w:sz w:val="24"/>
                <w:szCs w:val="24"/>
              </w:rPr>
              <w:t xml:space="preserve">Практическая </w:t>
            </w:r>
            <w:r>
              <w:rPr>
                <w:sz w:val="24"/>
                <w:szCs w:val="24"/>
              </w:rPr>
              <w:t>работа- 23</w:t>
            </w:r>
          </w:p>
        </w:tc>
        <w:tc>
          <w:tcPr>
            <w:tcW w:w="2169" w:type="dxa"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</w:tr>
      <w:tr w:rsidR="00521F25" w:rsidRPr="003A1627" w:rsidTr="00C13290">
        <w:trPr>
          <w:trHeight w:val="137"/>
        </w:trPr>
        <w:tc>
          <w:tcPr>
            <w:tcW w:w="1060" w:type="dxa"/>
            <w:shd w:val="clear" w:color="auto" w:fill="auto"/>
          </w:tcPr>
          <w:p w:rsidR="00521F25" w:rsidRPr="003A6117" w:rsidRDefault="00521F25" w:rsidP="00BB07E2">
            <w:pPr>
              <w:jc w:val="center"/>
            </w:pPr>
            <w:r>
              <w:t>46</w:t>
            </w:r>
          </w:p>
        </w:tc>
        <w:tc>
          <w:tcPr>
            <w:tcW w:w="1253" w:type="dxa"/>
            <w:vMerge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521F25" w:rsidRPr="00335F88" w:rsidRDefault="00521F25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521F25" w:rsidRDefault="00521F25" w:rsidP="00BB07E2">
            <w:r w:rsidRPr="0041084B">
              <w:rPr>
                <w:b/>
              </w:rPr>
              <w:t>Практическая работа №  23</w:t>
            </w:r>
            <w:r>
              <w:t xml:space="preserve"> </w:t>
            </w:r>
            <w:r w:rsidRPr="003A6117">
              <w:t xml:space="preserve">Использование метода последовательной детализации для построения алгоритма. </w:t>
            </w:r>
          </w:p>
          <w:p w:rsidR="00521F25" w:rsidRPr="003A6117" w:rsidRDefault="00521F25" w:rsidP="00BB07E2">
            <w:r w:rsidRPr="003A6117">
              <w:t>Использование ветвлений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1F25" w:rsidRPr="003A1627" w:rsidRDefault="00521F25" w:rsidP="00C13290">
            <w:pPr>
              <w:jc w:val="center"/>
              <w:rPr>
                <w:i/>
              </w:rPr>
            </w:pPr>
            <w:r>
              <w:rPr>
                <w:i/>
              </w:rPr>
              <w:t>29.02</w:t>
            </w:r>
          </w:p>
        </w:tc>
        <w:tc>
          <w:tcPr>
            <w:tcW w:w="3685" w:type="dxa"/>
            <w:shd w:val="clear" w:color="auto" w:fill="auto"/>
          </w:tcPr>
          <w:p w:rsidR="00521F25" w:rsidRDefault="00521F25">
            <w:r w:rsidRPr="00D12646">
              <w:rPr>
                <w:sz w:val="24"/>
                <w:szCs w:val="24"/>
              </w:rPr>
              <w:t xml:space="preserve">Практическая </w:t>
            </w:r>
            <w:r>
              <w:rPr>
                <w:sz w:val="24"/>
                <w:szCs w:val="24"/>
              </w:rPr>
              <w:t>работа- 24</w:t>
            </w:r>
          </w:p>
        </w:tc>
        <w:tc>
          <w:tcPr>
            <w:tcW w:w="2169" w:type="dxa"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</w:tr>
      <w:tr w:rsidR="00521F25" w:rsidRPr="003A1627" w:rsidTr="00C13290">
        <w:trPr>
          <w:trHeight w:val="137"/>
        </w:trPr>
        <w:tc>
          <w:tcPr>
            <w:tcW w:w="1060" w:type="dxa"/>
            <w:shd w:val="clear" w:color="auto" w:fill="auto"/>
          </w:tcPr>
          <w:p w:rsidR="00521F25" w:rsidRPr="003A6117" w:rsidRDefault="00521F25" w:rsidP="00BB07E2">
            <w:pPr>
              <w:jc w:val="center"/>
            </w:pPr>
            <w:r>
              <w:t>47</w:t>
            </w:r>
          </w:p>
        </w:tc>
        <w:tc>
          <w:tcPr>
            <w:tcW w:w="1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521F25" w:rsidRPr="00335F88" w:rsidRDefault="00521F25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521F25" w:rsidRPr="003A6117" w:rsidRDefault="00521F25" w:rsidP="00BB07E2">
            <w:proofErr w:type="gramStart"/>
            <w:r w:rsidRPr="0041084B">
              <w:rPr>
                <w:b/>
              </w:rPr>
              <w:t>Практическая</w:t>
            </w:r>
            <w:proofErr w:type="gramEnd"/>
            <w:r w:rsidRPr="0041084B">
              <w:rPr>
                <w:b/>
              </w:rPr>
              <w:t xml:space="preserve"> работа №  24</w:t>
            </w:r>
            <w:r>
              <w:t xml:space="preserve"> </w:t>
            </w:r>
            <w:r w:rsidRPr="003A6117">
              <w:t>Зачётное задание по алгоритмизации</w:t>
            </w:r>
            <w:r>
              <w:t>.</w:t>
            </w:r>
            <w:r w:rsidRPr="003A6117">
              <w:t xml:space="preserve"> Тест  по теме Управление и алгоритмы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1F25" w:rsidRPr="003A1627" w:rsidRDefault="00521F25" w:rsidP="00C13290">
            <w:pPr>
              <w:jc w:val="center"/>
              <w:rPr>
                <w:i/>
              </w:rPr>
            </w:pPr>
            <w:r>
              <w:rPr>
                <w:i/>
              </w:rPr>
              <w:t>2.03</w:t>
            </w:r>
          </w:p>
        </w:tc>
        <w:tc>
          <w:tcPr>
            <w:tcW w:w="3685" w:type="dxa"/>
            <w:shd w:val="clear" w:color="auto" w:fill="auto"/>
          </w:tcPr>
          <w:p w:rsidR="00521F25" w:rsidRDefault="00521F25">
            <w:r w:rsidRPr="00D12646">
              <w:rPr>
                <w:sz w:val="24"/>
                <w:szCs w:val="24"/>
              </w:rPr>
              <w:t xml:space="preserve">Практическая </w:t>
            </w:r>
            <w:r>
              <w:rPr>
                <w:sz w:val="24"/>
                <w:szCs w:val="24"/>
              </w:rPr>
              <w:t>работа- 25</w:t>
            </w:r>
          </w:p>
        </w:tc>
        <w:tc>
          <w:tcPr>
            <w:tcW w:w="2169" w:type="dxa"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</w:tr>
      <w:tr w:rsidR="00521F25" w:rsidRPr="003A1627" w:rsidTr="00C13290">
        <w:trPr>
          <w:trHeight w:val="137"/>
        </w:trPr>
        <w:tc>
          <w:tcPr>
            <w:tcW w:w="1060" w:type="dxa"/>
            <w:shd w:val="clear" w:color="auto" w:fill="auto"/>
          </w:tcPr>
          <w:p w:rsidR="00521F25" w:rsidRPr="003A6117" w:rsidRDefault="00521F25" w:rsidP="00BB07E2">
            <w:pPr>
              <w:jc w:val="center"/>
            </w:pPr>
            <w:r>
              <w:t>48</w:t>
            </w:r>
          </w:p>
        </w:tc>
        <w:tc>
          <w:tcPr>
            <w:tcW w:w="1253" w:type="dxa"/>
            <w:vMerge w:val="restart"/>
            <w:shd w:val="clear" w:color="auto" w:fill="auto"/>
            <w:textDirection w:val="btLr"/>
            <w:vAlign w:val="center"/>
          </w:tcPr>
          <w:p w:rsidR="00521F25" w:rsidRPr="00333DC5" w:rsidRDefault="00521F25" w:rsidP="00BB07E2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  <w:r w:rsidRPr="00333DC5">
              <w:rPr>
                <w:b/>
                <w:sz w:val="24"/>
                <w:szCs w:val="24"/>
              </w:rPr>
              <w:t>6.Программное управление работой компьютера</w:t>
            </w:r>
            <w:r>
              <w:rPr>
                <w:b/>
                <w:sz w:val="24"/>
                <w:szCs w:val="24"/>
              </w:rPr>
              <w:t xml:space="preserve"> – 12 часов 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21F25" w:rsidRPr="00335F88" w:rsidRDefault="00521F25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521F25" w:rsidRPr="003A6117" w:rsidRDefault="00521F25" w:rsidP="00BB07E2">
            <w:r w:rsidRPr="003A6117">
              <w:t>Понятие о программировании.</w:t>
            </w:r>
          </w:p>
          <w:p w:rsidR="00521F25" w:rsidRPr="003A6117" w:rsidRDefault="00521F25" w:rsidP="00BB07E2">
            <w:r w:rsidRPr="003A6117">
              <w:t>Алгоритмы работы с величинами: константы, переменные,  основные типы,  присваивание, ввод и вывод данных.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1F25" w:rsidRPr="003A1627" w:rsidRDefault="00521F25" w:rsidP="00C13290">
            <w:pPr>
              <w:jc w:val="center"/>
              <w:rPr>
                <w:i/>
              </w:rPr>
            </w:pPr>
            <w:r>
              <w:rPr>
                <w:i/>
              </w:rPr>
              <w:t>7.03</w:t>
            </w:r>
          </w:p>
        </w:tc>
        <w:tc>
          <w:tcPr>
            <w:tcW w:w="3685" w:type="dxa"/>
            <w:shd w:val="clear" w:color="auto" w:fill="auto"/>
          </w:tcPr>
          <w:p w:rsidR="00521F25" w:rsidRDefault="00521F25">
            <w:r w:rsidRPr="00802EE5">
              <w:rPr>
                <w:sz w:val="24"/>
                <w:szCs w:val="24"/>
              </w:rPr>
              <w:t>Упражнения для самостоятельной работы</w:t>
            </w:r>
          </w:p>
        </w:tc>
        <w:tc>
          <w:tcPr>
            <w:tcW w:w="2169" w:type="dxa"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</w:tr>
      <w:tr w:rsidR="00521F25" w:rsidRPr="003A1627" w:rsidTr="00C13290">
        <w:trPr>
          <w:trHeight w:val="137"/>
        </w:trPr>
        <w:tc>
          <w:tcPr>
            <w:tcW w:w="1060" w:type="dxa"/>
            <w:shd w:val="clear" w:color="auto" w:fill="auto"/>
          </w:tcPr>
          <w:p w:rsidR="00521F25" w:rsidRPr="003A6117" w:rsidRDefault="00521F25" w:rsidP="00BB07E2">
            <w:pPr>
              <w:jc w:val="center"/>
            </w:pPr>
            <w:r>
              <w:t>49</w:t>
            </w:r>
          </w:p>
        </w:tc>
        <w:tc>
          <w:tcPr>
            <w:tcW w:w="1253" w:type="dxa"/>
            <w:vMerge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521F25" w:rsidRPr="00335F88" w:rsidRDefault="00521F25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521F25" w:rsidRPr="003A6117" w:rsidRDefault="00521F25" w:rsidP="008A089E">
            <w:pPr>
              <w:jc w:val="both"/>
            </w:pPr>
            <w:r w:rsidRPr="003A6117">
              <w:t xml:space="preserve">Возникновение и назначение языка Паскаль. Структура программы на </w:t>
            </w:r>
            <w:proofErr w:type="gramStart"/>
            <w:r w:rsidRPr="003A6117">
              <w:t>языке</w:t>
            </w:r>
            <w:proofErr w:type="gramEnd"/>
            <w:r w:rsidRPr="003A6117">
              <w:t xml:space="preserve"> Паскаль. Операторы ввода, вывода, присваивания. Линейные вычислительные алгоритмы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1F25" w:rsidRPr="003A1627" w:rsidRDefault="00521F25" w:rsidP="00C13290">
            <w:pPr>
              <w:jc w:val="center"/>
              <w:rPr>
                <w:i/>
              </w:rPr>
            </w:pPr>
            <w:r>
              <w:rPr>
                <w:i/>
              </w:rPr>
              <w:t>9.03</w:t>
            </w:r>
          </w:p>
        </w:tc>
        <w:tc>
          <w:tcPr>
            <w:tcW w:w="3685" w:type="dxa"/>
            <w:shd w:val="clear" w:color="auto" w:fill="auto"/>
          </w:tcPr>
          <w:p w:rsidR="00521F25" w:rsidRDefault="00521F25">
            <w:r w:rsidRPr="00802EE5">
              <w:rPr>
                <w:sz w:val="24"/>
                <w:szCs w:val="24"/>
              </w:rPr>
              <w:t>Упражнения для самостоятельной работы</w:t>
            </w:r>
          </w:p>
        </w:tc>
        <w:tc>
          <w:tcPr>
            <w:tcW w:w="2169" w:type="dxa"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</w:tr>
      <w:tr w:rsidR="00521F25" w:rsidRPr="003A1627" w:rsidTr="00C13290">
        <w:trPr>
          <w:trHeight w:val="137"/>
        </w:trPr>
        <w:tc>
          <w:tcPr>
            <w:tcW w:w="1060" w:type="dxa"/>
            <w:shd w:val="clear" w:color="auto" w:fill="auto"/>
          </w:tcPr>
          <w:p w:rsidR="00521F25" w:rsidRPr="003A6117" w:rsidRDefault="00521F25" w:rsidP="00BB07E2">
            <w:pPr>
              <w:jc w:val="center"/>
            </w:pPr>
            <w:r>
              <w:t>50</w:t>
            </w:r>
          </w:p>
        </w:tc>
        <w:tc>
          <w:tcPr>
            <w:tcW w:w="1253" w:type="dxa"/>
            <w:vMerge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521F25" w:rsidRPr="00335F88" w:rsidRDefault="00521F25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521F25" w:rsidRPr="003A6117" w:rsidRDefault="00521F25" w:rsidP="00BB07E2">
            <w:r w:rsidRPr="00051681">
              <w:rPr>
                <w:b/>
              </w:rPr>
              <w:t>Практическая работа №  26</w:t>
            </w:r>
            <w:r>
              <w:t xml:space="preserve"> </w:t>
            </w:r>
            <w:r w:rsidRPr="003A6117">
              <w:t xml:space="preserve">Работа с готовыми программами на </w:t>
            </w:r>
            <w:proofErr w:type="gramStart"/>
            <w:r w:rsidRPr="003A6117">
              <w:t>языке</w:t>
            </w:r>
            <w:proofErr w:type="gramEnd"/>
            <w:r w:rsidRPr="003A6117">
              <w:t xml:space="preserve"> Паскаль: отладка, выполнение, тестирование. Программирование на </w:t>
            </w:r>
            <w:proofErr w:type="gramStart"/>
            <w:r w:rsidRPr="003A6117">
              <w:t>Паскале</w:t>
            </w:r>
            <w:proofErr w:type="gramEnd"/>
            <w:r w:rsidRPr="003A6117">
              <w:t xml:space="preserve"> линейных алгоритмов.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1F25" w:rsidRPr="003A1627" w:rsidRDefault="00521F25" w:rsidP="00C13290">
            <w:pPr>
              <w:jc w:val="center"/>
              <w:rPr>
                <w:i/>
              </w:rPr>
            </w:pPr>
            <w:r>
              <w:rPr>
                <w:i/>
              </w:rPr>
              <w:t>14.03</w:t>
            </w:r>
          </w:p>
        </w:tc>
        <w:tc>
          <w:tcPr>
            <w:tcW w:w="3685" w:type="dxa"/>
            <w:shd w:val="clear" w:color="auto" w:fill="auto"/>
          </w:tcPr>
          <w:p w:rsidR="00521F25" w:rsidRPr="00335F88" w:rsidRDefault="00521F25" w:rsidP="00BB07E2">
            <w:r>
              <w:rPr>
                <w:sz w:val="24"/>
                <w:szCs w:val="24"/>
              </w:rPr>
              <w:t xml:space="preserve">Практическая </w:t>
            </w:r>
            <w:r>
              <w:rPr>
                <w:sz w:val="24"/>
                <w:szCs w:val="24"/>
              </w:rPr>
              <w:t>работа- 26</w:t>
            </w:r>
          </w:p>
        </w:tc>
        <w:tc>
          <w:tcPr>
            <w:tcW w:w="2169" w:type="dxa"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</w:tr>
      <w:tr w:rsidR="00521F25" w:rsidRPr="003A1627" w:rsidTr="00C13290">
        <w:trPr>
          <w:trHeight w:val="137"/>
        </w:trPr>
        <w:tc>
          <w:tcPr>
            <w:tcW w:w="1060" w:type="dxa"/>
            <w:shd w:val="clear" w:color="auto" w:fill="auto"/>
          </w:tcPr>
          <w:p w:rsidR="00521F25" w:rsidRPr="003A6117" w:rsidRDefault="00521F25" w:rsidP="00BB07E2">
            <w:pPr>
              <w:jc w:val="center"/>
            </w:pPr>
            <w:r>
              <w:t>51</w:t>
            </w:r>
          </w:p>
        </w:tc>
        <w:tc>
          <w:tcPr>
            <w:tcW w:w="1253" w:type="dxa"/>
            <w:vMerge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521F25" w:rsidRPr="00335F88" w:rsidRDefault="00521F25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521F25" w:rsidRPr="003A6117" w:rsidRDefault="00521F25" w:rsidP="00BB07E2">
            <w:r w:rsidRPr="003A6117">
              <w:t xml:space="preserve">Оператор ветвления.  Логические операции на </w:t>
            </w:r>
            <w:proofErr w:type="gramStart"/>
            <w:r w:rsidRPr="003A6117">
              <w:t>Паскале</w:t>
            </w:r>
            <w:proofErr w:type="gramEnd"/>
          </w:p>
        </w:tc>
        <w:tc>
          <w:tcPr>
            <w:tcW w:w="1843" w:type="dxa"/>
            <w:shd w:val="clear" w:color="auto" w:fill="auto"/>
            <w:vAlign w:val="center"/>
          </w:tcPr>
          <w:p w:rsidR="00521F25" w:rsidRPr="003A1627" w:rsidRDefault="00521F25" w:rsidP="00C13290">
            <w:pPr>
              <w:jc w:val="center"/>
              <w:rPr>
                <w:i/>
              </w:rPr>
            </w:pPr>
            <w:r>
              <w:rPr>
                <w:i/>
              </w:rPr>
              <w:t>16.03</w:t>
            </w:r>
          </w:p>
        </w:tc>
        <w:tc>
          <w:tcPr>
            <w:tcW w:w="3685" w:type="dxa"/>
            <w:shd w:val="clear" w:color="auto" w:fill="auto"/>
          </w:tcPr>
          <w:p w:rsidR="00521F25" w:rsidRPr="00335F88" w:rsidRDefault="00521F25" w:rsidP="00BB07E2">
            <w:r w:rsidRPr="003F61C7">
              <w:rPr>
                <w:sz w:val="24"/>
                <w:szCs w:val="24"/>
              </w:rPr>
              <w:t>Упражнения для самостоятельной работы</w:t>
            </w:r>
          </w:p>
        </w:tc>
        <w:tc>
          <w:tcPr>
            <w:tcW w:w="2169" w:type="dxa"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</w:tr>
      <w:tr w:rsidR="00521F25" w:rsidRPr="003A1627" w:rsidTr="00C13290">
        <w:trPr>
          <w:trHeight w:val="137"/>
        </w:trPr>
        <w:tc>
          <w:tcPr>
            <w:tcW w:w="1060" w:type="dxa"/>
            <w:shd w:val="clear" w:color="auto" w:fill="auto"/>
          </w:tcPr>
          <w:p w:rsidR="00521F25" w:rsidRPr="003A6117" w:rsidRDefault="00521F25" w:rsidP="00BB07E2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CC329BD" wp14:editId="66254379">
                      <wp:simplePos x="0" y="0"/>
                      <wp:positionH relativeFrom="column">
                        <wp:posOffset>-426720</wp:posOffset>
                      </wp:positionH>
                      <wp:positionV relativeFrom="paragraph">
                        <wp:posOffset>422275</wp:posOffset>
                      </wp:positionV>
                      <wp:extent cx="10653395" cy="17145"/>
                      <wp:effectExtent l="38100" t="38100" r="52705" b="9715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653395" cy="171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6pt,33.25pt" to="805.2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t>52</w:t>
            </w:r>
          </w:p>
        </w:tc>
        <w:tc>
          <w:tcPr>
            <w:tcW w:w="1253" w:type="dxa"/>
            <w:vMerge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521F25" w:rsidRPr="00335F88" w:rsidRDefault="00521F25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521F25" w:rsidRPr="003A6117" w:rsidRDefault="00521F25" w:rsidP="00BB07E2">
            <w:r w:rsidRPr="00051681">
              <w:rPr>
                <w:b/>
              </w:rPr>
              <w:t>Практическая работа №  27</w:t>
            </w:r>
            <w:r>
              <w:t xml:space="preserve"> </w:t>
            </w:r>
            <w:r w:rsidRPr="003A6117">
              <w:t xml:space="preserve">Разработка программы на </w:t>
            </w:r>
            <w:proofErr w:type="gramStart"/>
            <w:r w:rsidRPr="003A6117">
              <w:t>языке</w:t>
            </w:r>
            <w:proofErr w:type="gramEnd"/>
            <w:r w:rsidRPr="003A6117">
              <w:t xml:space="preserve"> Паскаль с использованием оператора ветвления и логических операций. 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1F25" w:rsidRPr="003A1627" w:rsidRDefault="00521F25" w:rsidP="00C13290">
            <w:pPr>
              <w:jc w:val="center"/>
              <w:rPr>
                <w:i/>
              </w:rPr>
            </w:pPr>
            <w:r>
              <w:rPr>
                <w:i/>
              </w:rPr>
              <w:t>21.03</w:t>
            </w:r>
          </w:p>
        </w:tc>
        <w:tc>
          <w:tcPr>
            <w:tcW w:w="3685" w:type="dxa"/>
            <w:shd w:val="clear" w:color="auto" w:fill="auto"/>
          </w:tcPr>
          <w:p w:rsidR="00521F25" w:rsidRPr="00335F88" w:rsidRDefault="00521F25" w:rsidP="00BB07E2">
            <w:r>
              <w:rPr>
                <w:sz w:val="24"/>
                <w:szCs w:val="24"/>
              </w:rPr>
              <w:t xml:space="preserve">Практическая </w:t>
            </w:r>
            <w:r>
              <w:rPr>
                <w:sz w:val="24"/>
                <w:szCs w:val="24"/>
              </w:rPr>
              <w:t>работа- 27</w:t>
            </w:r>
          </w:p>
        </w:tc>
        <w:tc>
          <w:tcPr>
            <w:tcW w:w="2169" w:type="dxa"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</w:tr>
      <w:tr w:rsidR="00521F25" w:rsidRPr="003A1627" w:rsidTr="00C13290">
        <w:trPr>
          <w:trHeight w:val="137"/>
        </w:trPr>
        <w:tc>
          <w:tcPr>
            <w:tcW w:w="1060" w:type="dxa"/>
            <w:shd w:val="clear" w:color="auto" w:fill="auto"/>
          </w:tcPr>
          <w:p w:rsidR="00521F25" w:rsidRPr="003A6117" w:rsidRDefault="00521F25" w:rsidP="00BB07E2">
            <w:pPr>
              <w:jc w:val="center"/>
            </w:pPr>
            <w:r>
              <w:t>53</w:t>
            </w:r>
          </w:p>
        </w:tc>
        <w:tc>
          <w:tcPr>
            <w:tcW w:w="1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521F25" w:rsidRPr="00335F88" w:rsidRDefault="00521F25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521F25" w:rsidRDefault="00521F25" w:rsidP="00BB07E2">
            <w:r w:rsidRPr="003A6117">
              <w:t xml:space="preserve">Циклы на </w:t>
            </w:r>
            <w:proofErr w:type="gramStart"/>
            <w:r w:rsidRPr="003A6117">
              <w:t>языке</w:t>
            </w:r>
            <w:proofErr w:type="gramEnd"/>
            <w:r w:rsidRPr="003A6117">
              <w:t xml:space="preserve"> Паскаль</w:t>
            </w:r>
          </w:p>
          <w:p w:rsidR="00521F25" w:rsidRPr="003A6117" w:rsidRDefault="00521F25" w:rsidP="00BB07E2"/>
        </w:tc>
        <w:tc>
          <w:tcPr>
            <w:tcW w:w="1843" w:type="dxa"/>
            <w:shd w:val="clear" w:color="auto" w:fill="auto"/>
            <w:vAlign w:val="center"/>
          </w:tcPr>
          <w:p w:rsidR="00521F25" w:rsidRPr="003A1627" w:rsidRDefault="00521F25" w:rsidP="00C13290">
            <w:pPr>
              <w:jc w:val="center"/>
              <w:rPr>
                <w:i/>
              </w:rPr>
            </w:pPr>
            <w:r>
              <w:rPr>
                <w:i/>
              </w:rPr>
              <w:t>4.04</w:t>
            </w:r>
          </w:p>
        </w:tc>
        <w:tc>
          <w:tcPr>
            <w:tcW w:w="3685" w:type="dxa"/>
            <w:shd w:val="clear" w:color="auto" w:fill="auto"/>
          </w:tcPr>
          <w:p w:rsidR="00521F25" w:rsidRPr="00335F88" w:rsidRDefault="00521F25" w:rsidP="00BB07E2"/>
        </w:tc>
        <w:tc>
          <w:tcPr>
            <w:tcW w:w="2169" w:type="dxa"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</w:tr>
      <w:tr w:rsidR="00521F25" w:rsidRPr="003A1627" w:rsidTr="00C13290">
        <w:trPr>
          <w:cantSplit/>
          <w:trHeight w:val="1146"/>
        </w:trPr>
        <w:tc>
          <w:tcPr>
            <w:tcW w:w="1060" w:type="dxa"/>
            <w:tcBorders>
              <w:bottom w:val="single" w:sz="4" w:space="0" w:color="auto"/>
            </w:tcBorders>
            <w:shd w:val="clear" w:color="auto" w:fill="92D050"/>
            <w:textDirection w:val="btLr"/>
          </w:tcPr>
          <w:p w:rsidR="00521F25" w:rsidRPr="003A1627" w:rsidRDefault="00521F25" w:rsidP="00BB07E2">
            <w:pPr>
              <w:ind w:left="113" w:right="113"/>
            </w:pPr>
            <w:r w:rsidRPr="003A1627">
              <w:lastRenderedPageBreak/>
              <w:t>№ урока п./п.   в четверти)</w:t>
            </w:r>
          </w:p>
        </w:tc>
        <w:tc>
          <w:tcPr>
            <w:tcW w:w="1253" w:type="dxa"/>
            <w:tcBorders>
              <w:bottom w:val="single" w:sz="4" w:space="0" w:color="auto"/>
            </w:tcBorders>
            <w:shd w:val="clear" w:color="auto" w:fill="92D050"/>
          </w:tcPr>
          <w:p w:rsidR="00521F25" w:rsidRPr="003A1627" w:rsidRDefault="00521F25" w:rsidP="00BB07E2">
            <w:r w:rsidRPr="003A1627">
              <w:t>Тема раздела</w:t>
            </w:r>
          </w:p>
          <w:p w:rsidR="00521F25" w:rsidRPr="003A1627" w:rsidRDefault="00521F25" w:rsidP="00BB07E2">
            <w:pPr>
              <w:rPr>
                <w:i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92D050"/>
          </w:tcPr>
          <w:p w:rsidR="00521F25" w:rsidRPr="003A1627" w:rsidRDefault="00521F25" w:rsidP="00BB07E2">
            <w:pPr>
              <w:ind w:left="-45" w:right="-96"/>
            </w:pPr>
            <w:r w:rsidRPr="003A1627">
              <w:t>(ко-во часов)</w:t>
            </w:r>
          </w:p>
        </w:tc>
        <w:tc>
          <w:tcPr>
            <w:tcW w:w="4524" w:type="dxa"/>
            <w:shd w:val="clear" w:color="auto" w:fill="92D050"/>
            <w:vAlign w:val="center"/>
          </w:tcPr>
          <w:p w:rsidR="00521F25" w:rsidRPr="003A1627" w:rsidRDefault="00521F25" w:rsidP="00BB07E2">
            <w:pPr>
              <w:jc w:val="center"/>
              <w:rPr>
                <w:i/>
              </w:rPr>
            </w:pPr>
            <w:r w:rsidRPr="003A1627">
              <w:t>тема урока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521F25" w:rsidRPr="003A1627" w:rsidRDefault="00521F25" w:rsidP="00C13290">
            <w:pPr>
              <w:jc w:val="center"/>
              <w:rPr>
                <w:i/>
              </w:rPr>
            </w:pPr>
            <w:r w:rsidRPr="003A1627">
              <w:t>Дата реализации</w:t>
            </w:r>
          </w:p>
        </w:tc>
        <w:tc>
          <w:tcPr>
            <w:tcW w:w="3685" w:type="dxa"/>
            <w:shd w:val="clear" w:color="auto" w:fill="92D050"/>
            <w:vAlign w:val="center"/>
          </w:tcPr>
          <w:p w:rsidR="00521F25" w:rsidRPr="003A1627" w:rsidRDefault="00521F25" w:rsidP="00BB07E2">
            <w:pPr>
              <w:jc w:val="center"/>
            </w:pPr>
            <w:r w:rsidRPr="003A1627">
              <w:t>Виды деятельности</w:t>
            </w:r>
          </w:p>
          <w:p w:rsidR="00521F25" w:rsidRPr="003A1627" w:rsidRDefault="00521F25" w:rsidP="00BB07E2">
            <w:pPr>
              <w:jc w:val="center"/>
              <w:rPr>
                <w:i/>
              </w:rPr>
            </w:pPr>
            <w:r w:rsidRPr="003A1627">
              <w:t>(элементы содержания)</w:t>
            </w:r>
          </w:p>
        </w:tc>
        <w:tc>
          <w:tcPr>
            <w:tcW w:w="2169" w:type="dxa"/>
            <w:shd w:val="clear" w:color="auto" w:fill="92D050"/>
            <w:vAlign w:val="center"/>
          </w:tcPr>
          <w:p w:rsidR="00521F25" w:rsidRPr="003A1627" w:rsidRDefault="00521F25" w:rsidP="00BB07E2">
            <w:pPr>
              <w:jc w:val="center"/>
              <w:rPr>
                <w:i/>
              </w:rPr>
            </w:pPr>
            <w:r w:rsidRPr="003A1627">
              <w:rPr>
                <w:i/>
              </w:rPr>
              <w:t xml:space="preserve">Коррекция </w:t>
            </w:r>
          </w:p>
        </w:tc>
      </w:tr>
      <w:tr w:rsidR="00521F25" w:rsidRPr="003A1627" w:rsidTr="00C13290">
        <w:trPr>
          <w:trHeight w:val="137"/>
        </w:trPr>
        <w:tc>
          <w:tcPr>
            <w:tcW w:w="1060" w:type="dxa"/>
            <w:shd w:val="clear" w:color="auto" w:fill="auto"/>
          </w:tcPr>
          <w:p w:rsidR="00521F25" w:rsidRPr="003A6117" w:rsidRDefault="00521F25" w:rsidP="00BB07E2">
            <w:pPr>
              <w:jc w:val="center"/>
            </w:pPr>
            <w:r>
              <w:t>54</w:t>
            </w:r>
          </w:p>
        </w:tc>
        <w:tc>
          <w:tcPr>
            <w:tcW w:w="1253" w:type="dxa"/>
            <w:vMerge w:val="restart"/>
            <w:shd w:val="clear" w:color="auto" w:fill="auto"/>
            <w:textDirection w:val="btLr"/>
            <w:vAlign w:val="center"/>
          </w:tcPr>
          <w:p w:rsidR="00521F25" w:rsidRPr="003A1627" w:rsidRDefault="00521F25" w:rsidP="00051681">
            <w:pPr>
              <w:ind w:left="113" w:right="113"/>
              <w:jc w:val="center"/>
              <w:rPr>
                <w:i/>
              </w:rPr>
            </w:pPr>
            <w:r w:rsidRPr="00333DC5">
              <w:rPr>
                <w:b/>
                <w:sz w:val="24"/>
                <w:szCs w:val="24"/>
              </w:rPr>
              <w:t>6.Программное управление работой компьютера</w:t>
            </w:r>
            <w:r>
              <w:rPr>
                <w:b/>
                <w:sz w:val="24"/>
                <w:szCs w:val="24"/>
              </w:rPr>
              <w:t xml:space="preserve">– 12 часов 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21F25" w:rsidRPr="00335F88" w:rsidRDefault="00521F25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521F25" w:rsidRPr="003A6117" w:rsidRDefault="00521F25" w:rsidP="00BB07E2">
            <w:r w:rsidRPr="00051681">
              <w:rPr>
                <w:b/>
              </w:rPr>
              <w:t>Практическая работа №  28</w:t>
            </w:r>
            <w:r>
              <w:t xml:space="preserve"> </w:t>
            </w:r>
            <w:r w:rsidRPr="003A6117">
              <w:t xml:space="preserve">Разработка программ </w:t>
            </w:r>
            <w:r w:rsidRPr="003A6117">
              <w:rPr>
                <w:lang w:val="en-US"/>
              </w:rPr>
              <w:t>c</w:t>
            </w:r>
            <w:r w:rsidRPr="003A6117">
              <w:t xml:space="preserve"> использованием цикла с предусловием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1F25" w:rsidRPr="003A1627" w:rsidRDefault="00521F25" w:rsidP="00C13290">
            <w:pPr>
              <w:jc w:val="center"/>
              <w:rPr>
                <w:i/>
              </w:rPr>
            </w:pPr>
            <w:r>
              <w:rPr>
                <w:i/>
              </w:rPr>
              <w:t>6.04</w:t>
            </w:r>
          </w:p>
        </w:tc>
        <w:tc>
          <w:tcPr>
            <w:tcW w:w="3685" w:type="dxa"/>
            <w:shd w:val="clear" w:color="auto" w:fill="auto"/>
          </w:tcPr>
          <w:p w:rsidR="00521F25" w:rsidRPr="00335F88" w:rsidRDefault="00521F25" w:rsidP="00BB07E2">
            <w:r>
              <w:rPr>
                <w:sz w:val="24"/>
                <w:szCs w:val="24"/>
              </w:rPr>
              <w:t xml:space="preserve">Практическая </w:t>
            </w:r>
            <w:r>
              <w:rPr>
                <w:sz w:val="24"/>
                <w:szCs w:val="24"/>
              </w:rPr>
              <w:t>работа- 28</w:t>
            </w:r>
          </w:p>
        </w:tc>
        <w:tc>
          <w:tcPr>
            <w:tcW w:w="2169" w:type="dxa"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</w:tr>
      <w:tr w:rsidR="00521F25" w:rsidRPr="003A1627" w:rsidTr="008A089E">
        <w:trPr>
          <w:trHeight w:val="137"/>
        </w:trPr>
        <w:tc>
          <w:tcPr>
            <w:tcW w:w="1060" w:type="dxa"/>
            <w:shd w:val="clear" w:color="auto" w:fill="auto"/>
          </w:tcPr>
          <w:p w:rsidR="00521F25" w:rsidRPr="003A6117" w:rsidRDefault="00521F25" w:rsidP="00BB07E2">
            <w:pPr>
              <w:jc w:val="center"/>
            </w:pPr>
            <w:r>
              <w:t>55</w:t>
            </w:r>
          </w:p>
        </w:tc>
        <w:tc>
          <w:tcPr>
            <w:tcW w:w="1253" w:type="dxa"/>
            <w:vMerge/>
            <w:shd w:val="clear" w:color="auto" w:fill="auto"/>
            <w:textDirection w:val="btLr"/>
            <w:vAlign w:val="center"/>
          </w:tcPr>
          <w:p w:rsidR="00521F25" w:rsidRPr="00333DC5" w:rsidRDefault="00521F25" w:rsidP="00333DC5">
            <w:pPr>
              <w:ind w:left="113" w:right="113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521F25" w:rsidRPr="00335F88" w:rsidRDefault="00521F25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521F25" w:rsidRPr="003A6117" w:rsidRDefault="00521F25" w:rsidP="00BB07E2">
            <w:r w:rsidRPr="003A6117">
              <w:t>Сочетание циклов и ветвлений. Алгоритм Евклида</w:t>
            </w:r>
          </w:p>
          <w:p w:rsidR="00521F25" w:rsidRPr="003A6117" w:rsidRDefault="00521F25" w:rsidP="00BB07E2">
            <w:r w:rsidRPr="003A6117">
              <w:t>Использование алгоритма Евклида при решении задач Одномерные массивы в Паскале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1F25" w:rsidRPr="003A1627" w:rsidRDefault="00521F25" w:rsidP="00C13290">
            <w:pPr>
              <w:jc w:val="center"/>
              <w:rPr>
                <w:i/>
              </w:rPr>
            </w:pPr>
            <w:r>
              <w:rPr>
                <w:i/>
              </w:rPr>
              <w:t>11.04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21F25" w:rsidRPr="00335F88" w:rsidRDefault="00521F25" w:rsidP="008A089E">
            <w:pPr>
              <w:jc w:val="center"/>
            </w:pPr>
            <w:r>
              <w:t>Фронтальный опрос</w:t>
            </w:r>
          </w:p>
        </w:tc>
        <w:tc>
          <w:tcPr>
            <w:tcW w:w="2169" w:type="dxa"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</w:tr>
      <w:tr w:rsidR="00521F25" w:rsidRPr="003A1627" w:rsidTr="00C13290">
        <w:trPr>
          <w:trHeight w:val="137"/>
        </w:trPr>
        <w:tc>
          <w:tcPr>
            <w:tcW w:w="1060" w:type="dxa"/>
            <w:shd w:val="clear" w:color="auto" w:fill="auto"/>
          </w:tcPr>
          <w:p w:rsidR="00521F25" w:rsidRPr="003A6117" w:rsidRDefault="00521F25" w:rsidP="00BB07E2">
            <w:pPr>
              <w:jc w:val="center"/>
            </w:pPr>
            <w:r>
              <w:t>56</w:t>
            </w:r>
          </w:p>
        </w:tc>
        <w:tc>
          <w:tcPr>
            <w:tcW w:w="1253" w:type="dxa"/>
            <w:vMerge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521F25" w:rsidRPr="00335F88" w:rsidRDefault="00521F25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521F25" w:rsidRPr="003A6117" w:rsidRDefault="00521F25" w:rsidP="00BB07E2">
            <w:r w:rsidRPr="00051681">
              <w:rPr>
                <w:b/>
              </w:rPr>
              <w:t>Практическая работа №  29</w:t>
            </w:r>
            <w:r>
              <w:t xml:space="preserve"> </w:t>
            </w:r>
            <w:r w:rsidRPr="003A6117">
              <w:t>Разработка программ обработки  одномерных массивов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1F25" w:rsidRPr="003A1627" w:rsidRDefault="00521F25" w:rsidP="00C13290">
            <w:pPr>
              <w:jc w:val="center"/>
              <w:rPr>
                <w:i/>
              </w:rPr>
            </w:pPr>
            <w:r>
              <w:rPr>
                <w:i/>
              </w:rPr>
              <w:t>13.04</w:t>
            </w:r>
          </w:p>
        </w:tc>
        <w:tc>
          <w:tcPr>
            <w:tcW w:w="3685" w:type="dxa"/>
            <w:shd w:val="clear" w:color="auto" w:fill="auto"/>
          </w:tcPr>
          <w:p w:rsidR="00521F25" w:rsidRDefault="00521F25">
            <w:r w:rsidRPr="00154362">
              <w:rPr>
                <w:sz w:val="24"/>
                <w:szCs w:val="24"/>
              </w:rPr>
              <w:t xml:space="preserve">Практическая </w:t>
            </w:r>
            <w:r>
              <w:rPr>
                <w:sz w:val="24"/>
                <w:szCs w:val="24"/>
              </w:rPr>
              <w:t>работа- 29</w:t>
            </w:r>
          </w:p>
        </w:tc>
        <w:tc>
          <w:tcPr>
            <w:tcW w:w="2169" w:type="dxa"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</w:tr>
      <w:tr w:rsidR="00521F25" w:rsidRPr="003A1627" w:rsidTr="00C13290">
        <w:trPr>
          <w:trHeight w:val="137"/>
        </w:trPr>
        <w:tc>
          <w:tcPr>
            <w:tcW w:w="1060" w:type="dxa"/>
            <w:shd w:val="clear" w:color="auto" w:fill="auto"/>
          </w:tcPr>
          <w:p w:rsidR="00521F25" w:rsidRPr="003A6117" w:rsidRDefault="00521F25" w:rsidP="00BB07E2">
            <w:pPr>
              <w:jc w:val="center"/>
            </w:pPr>
            <w:r>
              <w:t>57</w:t>
            </w:r>
          </w:p>
        </w:tc>
        <w:tc>
          <w:tcPr>
            <w:tcW w:w="1253" w:type="dxa"/>
            <w:vMerge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521F25" w:rsidRPr="00335F88" w:rsidRDefault="00521F25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521F25" w:rsidRPr="00051681" w:rsidRDefault="00521F25" w:rsidP="00BB07E2">
            <w:pPr>
              <w:rPr>
                <w:b/>
              </w:rPr>
            </w:pPr>
            <w:r w:rsidRPr="00051681">
              <w:rPr>
                <w:b/>
              </w:rPr>
              <w:t>Практическая работа №  30</w:t>
            </w:r>
          </w:p>
          <w:p w:rsidR="00521F25" w:rsidRPr="003A6117" w:rsidRDefault="00521F25" w:rsidP="00BB07E2">
            <w:r w:rsidRPr="003A6117">
              <w:t>Понятие случайного числа. Датчик случайных чисел в Паскале. Поиск чисел в массиве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1F25" w:rsidRPr="003A1627" w:rsidRDefault="00521F25" w:rsidP="00C13290">
            <w:pPr>
              <w:jc w:val="center"/>
              <w:rPr>
                <w:i/>
              </w:rPr>
            </w:pPr>
            <w:r>
              <w:rPr>
                <w:i/>
              </w:rPr>
              <w:t>18.04</w:t>
            </w:r>
          </w:p>
        </w:tc>
        <w:tc>
          <w:tcPr>
            <w:tcW w:w="3685" w:type="dxa"/>
            <w:shd w:val="clear" w:color="auto" w:fill="auto"/>
          </w:tcPr>
          <w:p w:rsidR="00521F25" w:rsidRDefault="00521F25">
            <w:r w:rsidRPr="00154362">
              <w:rPr>
                <w:sz w:val="24"/>
                <w:szCs w:val="24"/>
              </w:rPr>
              <w:t xml:space="preserve">Практическая </w:t>
            </w:r>
            <w:r>
              <w:rPr>
                <w:sz w:val="24"/>
                <w:szCs w:val="24"/>
              </w:rPr>
              <w:t>работа- 30</w:t>
            </w:r>
          </w:p>
        </w:tc>
        <w:tc>
          <w:tcPr>
            <w:tcW w:w="2169" w:type="dxa"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</w:tr>
      <w:tr w:rsidR="00521F25" w:rsidRPr="003A1627" w:rsidTr="00C13290">
        <w:trPr>
          <w:trHeight w:val="137"/>
        </w:trPr>
        <w:tc>
          <w:tcPr>
            <w:tcW w:w="1060" w:type="dxa"/>
            <w:shd w:val="clear" w:color="auto" w:fill="auto"/>
          </w:tcPr>
          <w:p w:rsidR="00521F25" w:rsidRPr="003A6117" w:rsidRDefault="00521F25" w:rsidP="00BB07E2">
            <w:pPr>
              <w:jc w:val="center"/>
            </w:pPr>
            <w:r>
              <w:t>58</w:t>
            </w:r>
          </w:p>
        </w:tc>
        <w:tc>
          <w:tcPr>
            <w:tcW w:w="1253" w:type="dxa"/>
            <w:vMerge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521F25" w:rsidRPr="00335F88" w:rsidRDefault="00521F25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521F25" w:rsidRPr="003A6117" w:rsidRDefault="00521F25" w:rsidP="00BB07E2">
            <w:r w:rsidRPr="003A6117">
              <w:t xml:space="preserve">Поиск наибольшего и наименьшего элементов </w:t>
            </w:r>
            <w:r w:rsidRPr="00051681">
              <w:rPr>
                <w:b/>
              </w:rPr>
              <w:t>массива</w:t>
            </w:r>
            <w:r>
              <w:t xml:space="preserve"> </w:t>
            </w:r>
            <w:proofErr w:type="gramStart"/>
            <w:r w:rsidRPr="00051681">
              <w:rPr>
                <w:b/>
              </w:rPr>
              <w:t>Практическая</w:t>
            </w:r>
            <w:proofErr w:type="gramEnd"/>
            <w:r w:rsidRPr="00051681">
              <w:rPr>
                <w:b/>
              </w:rPr>
              <w:t xml:space="preserve"> работа № 31</w:t>
            </w:r>
          </w:p>
          <w:p w:rsidR="00521F25" w:rsidRPr="003A6117" w:rsidRDefault="00521F25" w:rsidP="00BB07E2">
            <w:r w:rsidRPr="003A6117">
              <w:t xml:space="preserve">Составление программы  на </w:t>
            </w:r>
            <w:proofErr w:type="gramStart"/>
            <w:r w:rsidRPr="003A6117">
              <w:t>Паскале</w:t>
            </w:r>
            <w:proofErr w:type="gramEnd"/>
            <w:r w:rsidRPr="003A6117">
              <w:t xml:space="preserve"> поиска минимального и максимального элементов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1F25" w:rsidRPr="003A1627" w:rsidRDefault="00521F25" w:rsidP="00C13290">
            <w:pPr>
              <w:jc w:val="center"/>
              <w:rPr>
                <w:i/>
              </w:rPr>
            </w:pPr>
            <w:r>
              <w:rPr>
                <w:i/>
              </w:rPr>
              <w:t>20.04</w:t>
            </w:r>
          </w:p>
        </w:tc>
        <w:tc>
          <w:tcPr>
            <w:tcW w:w="3685" w:type="dxa"/>
            <w:shd w:val="clear" w:color="auto" w:fill="auto"/>
          </w:tcPr>
          <w:p w:rsidR="00521F25" w:rsidRPr="00335F88" w:rsidRDefault="00521F25" w:rsidP="00BB07E2">
            <w:proofErr w:type="spellStart"/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рактиче</w:t>
            </w:r>
            <w:r>
              <w:rPr>
                <w:sz w:val="24"/>
                <w:szCs w:val="24"/>
              </w:rPr>
              <w:t>кая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работа- 31</w:t>
            </w:r>
          </w:p>
        </w:tc>
        <w:tc>
          <w:tcPr>
            <w:tcW w:w="2169" w:type="dxa"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</w:tr>
      <w:tr w:rsidR="00521F25" w:rsidRPr="003A1627" w:rsidTr="00E67EE3">
        <w:trPr>
          <w:trHeight w:val="137"/>
        </w:trPr>
        <w:tc>
          <w:tcPr>
            <w:tcW w:w="1060" w:type="dxa"/>
            <w:shd w:val="clear" w:color="auto" w:fill="auto"/>
          </w:tcPr>
          <w:p w:rsidR="00521F25" w:rsidRPr="003A6117" w:rsidRDefault="00521F25" w:rsidP="00BB07E2">
            <w:pPr>
              <w:jc w:val="center"/>
            </w:pPr>
            <w:r>
              <w:t>59</w:t>
            </w:r>
          </w:p>
        </w:tc>
        <w:tc>
          <w:tcPr>
            <w:tcW w:w="1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521F25" w:rsidRPr="00335F88" w:rsidRDefault="00521F25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521F25" w:rsidRPr="00051681" w:rsidRDefault="00521F25" w:rsidP="00BB07E2">
            <w:pPr>
              <w:rPr>
                <w:color w:val="7030A0"/>
              </w:rPr>
            </w:pPr>
            <w:r>
              <w:rPr>
                <w:color w:val="7030A0"/>
              </w:rPr>
              <w:t>Т</w:t>
            </w:r>
            <w:r w:rsidRPr="00FB338E">
              <w:rPr>
                <w:color w:val="7030A0"/>
              </w:rPr>
              <w:t>естирование</w:t>
            </w:r>
            <w:r>
              <w:rPr>
                <w:color w:val="7030A0"/>
              </w:rPr>
              <w:t xml:space="preserve">№5 </w:t>
            </w:r>
            <w:r w:rsidRPr="00051681">
              <w:rPr>
                <w:color w:val="7030A0"/>
              </w:rPr>
              <w:t xml:space="preserve"> по теме «Программное управление работой компьютера»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1F25" w:rsidRPr="003A1627" w:rsidRDefault="00521F25" w:rsidP="00C13290">
            <w:pPr>
              <w:jc w:val="center"/>
              <w:rPr>
                <w:i/>
              </w:rPr>
            </w:pPr>
            <w:r>
              <w:rPr>
                <w:i/>
              </w:rPr>
              <w:t>25.04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21F25" w:rsidRPr="00664451" w:rsidRDefault="00521F25" w:rsidP="00AC359E">
            <w:pPr>
              <w:jc w:val="center"/>
              <w:rPr>
                <w:sz w:val="24"/>
                <w:szCs w:val="24"/>
              </w:rPr>
            </w:pPr>
            <w:r w:rsidRPr="00664451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2169" w:type="dxa"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</w:tr>
      <w:tr w:rsidR="00521F25" w:rsidRPr="003A1627" w:rsidTr="00127803">
        <w:trPr>
          <w:trHeight w:val="137"/>
        </w:trPr>
        <w:tc>
          <w:tcPr>
            <w:tcW w:w="1060" w:type="dxa"/>
            <w:shd w:val="clear" w:color="auto" w:fill="auto"/>
          </w:tcPr>
          <w:p w:rsidR="00521F25" w:rsidRPr="003A6117" w:rsidRDefault="00521F25" w:rsidP="00BB07E2">
            <w:pPr>
              <w:jc w:val="center"/>
            </w:pPr>
            <w:r>
              <w:t>60</w:t>
            </w:r>
          </w:p>
        </w:tc>
        <w:tc>
          <w:tcPr>
            <w:tcW w:w="1253" w:type="dxa"/>
            <w:vMerge w:val="restart"/>
            <w:shd w:val="clear" w:color="auto" w:fill="auto"/>
            <w:textDirection w:val="btLr"/>
            <w:vAlign w:val="center"/>
          </w:tcPr>
          <w:p w:rsidR="00521F25" w:rsidRPr="00363A02" w:rsidRDefault="00521F25" w:rsidP="00127803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8154D9">
              <w:rPr>
                <w:b/>
                <w:szCs w:val="24"/>
              </w:rPr>
              <w:t>Информационные технологии и общество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521F25" w:rsidRPr="00335F88" w:rsidRDefault="00521F25" w:rsidP="00BB07E2">
            <w:pPr>
              <w:jc w:val="center"/>
            </w:pPr>
          </w:p>
        </w:tc>
        <w:tc>
          <w:tcPr>
            <w:tcW w:w="4524" w:type="dxa"/>
            <w:shd w:val="clear" w:color="auto" w:fill="auto"/>
          </w:tcPr>
          <w:p w:rsidR="00521F25" w:rsidRPr="003A6117" w:rsidRDefault="00521F25" w:rsidP="00BB07E2">
            <w:pPr>
              <w:tabs>
                <w:tab w:val="left" w:pos="1788"/>
              </w:tabs>
            </w:pPr>
            <w:r w:rsidRPr="003A6117">
              <w:t>Предыстория информатики. История ЭВМ, программного обеспечения и ИКТ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1F25" w:rsidRPr="003A1627" w:rsidRDefault="00521F25" w:rsidP="00C13290">
            <w:pPr>
              <w:jc w:val="center"/>
              <w:rPr>
                <w:i/>
              </w:rPr>
            </w:pPr>
            <w:r>
              <w:rPr>
                <w:i/>
              </w:rPr>
              <w:t>27.04</w:t>
            </w:r>
          </w:p>
        </w:tc>
        <w:tc>
          <w:tcPr>
            <w:tcW w:w="3685" w:type="dxa"/>
            <w:shd w:val="clear" w:color="auto" w:fill="auto"/>
          </w:tcPr>
          <w:p w:rsidR="00521F25" w:rsidRPr="00335F88" w:rsidRDefault="00521F25" w:rsidP="00AC359E">
            <w:r>
              <w:t>Фронтальный опрос</w:t>
            </w:r>
          </w:p>
        </w:tc>
        <w:tc>
          <w:tcPr>
            <w:tcW w:w="2169" w:type="dxa"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</w:tr>
      <w:tr w:rsidR="00521F25" w:rsidRPr="003A1627" w:rsidTr="00C13290">
        <w:trPr>
          <w:trHeight w:val="137"/>
        </w:trPr>
        <w:tc>
          <w:tcPr>
            <w:tcW w:w="1060" w:type="dxa"/>
            <w:shd w:val="clear" w:color="auto" w:fill="auto"/>
          </w:tcPr>
          <w:p w:rsidR="00521F25" w:rsidRPr="003A6117" w:rsidRDefault="00521F25" w:rsidP="00BB07E2">
            <w:pPr>
              <w:jc w:val="center"/>
            </w:pPr>
            <w:r>
              <w:t>61</w:t>
            </w:r>
          </w:p>
        </w:tc>
        <w:tc>
          <w:tcPr>
            <w:tcW w:w="1253" w:type="dxa"/>
            <w:vMerge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521F25" w:rsidRPr="00335F88" w:rsidRDefault="00521F25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521F25" w:rsidRPr="003A6117" w:rsidRDefault="00521F25" w:rsidP="00BB07E2">
            <w:r w:rsidRPr="003A6117">
              <w:t>Социальная информатика: информационные ресурсы, информационное общество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1F25" w:rsidRPr="003A1627" w:rsidRDefault="00521F25" w:rsidP="00C13290">
            <w:pPr>
              <w:jc w:val="center"/>
              <w:rPr>
                <w:i/>
              </w:rPr>
            </w:pPr>
            <w:r>
              <w:rPr>
                <w:i/>
              </w:rPr>
              <w:t>3.05</w:t>
            </w:r>
          </w:p>
        </w:tc>
        <w:tc>
          <w:tcPr>
            <w:tcW w:w="3685" w:type="dxa"/>
            <w:shd w:val="clear" w:color="auto" w:fill="auto"/>
          </w:tcPr>
          <w:p w:rsidR="00521F25" w:rsidRPr="00335F88" w:rsidRDefault="00521F25" w:rsidP="00BB07E2">
            <w:r>
              <w:t>Тестовая работа</w:t>
            </w:r>
          </w:p>
        </w:tc>
        <w:tc>
          <w:tcPr>
            <w:tcW w:w="2169" w:type="dxa"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</w:tr>
      <w:tr w:rsidR="00521F25" w:rsidRPr="003A1627" w:rsidTr="00C13290">
        <w:trPr>
          <w:trHeight w:val="137"/>
        </w:trPr>
        <w:tc>
          <w:tcPr>
            <w:tcW w:w="1060" w:type="dxa"/>
            <w:shd w:val="clear" w:color="auto" w:fill="auto"/>
          </w:tcPr>
          <w:p w:rsidR="00521F25" w:rsidRPr="003A6117" w:rsidRDefault="00521F25" w:rsidP="00BB07E2">
            <w:pPr>
              <w:jc w:val="center"/>
            </w:pPr>
            <w:r>
              <w:t>62</w:t>
            </w:r>
          </w:p>
        </w:tc>
        <w:tc>
          <w:tcPr>
            <w:tcW w:w="1253" w:type="dxa"/>
            <w:vMerge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521F25" w:rsidRPr="00335F88" w:rsidRDefault="00521F25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521F25" w:rsidRPr="003A6117" w:rsidRDefault="00521F25" w:rsidP="00BB07E2">
            <w:r w:rsidRPr="003A6117">
              <w:t>Социальная информатика: информационная безопасность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1F25" w:rsidRPr="003A1627" w:rsidRDefault="00521F25" w:rsidP="00C13290">
            <w:pPr>
              <w:jc w:val="center"/>
              <w:rPr>
                <w:i/>
              </w:rPr>
            </w:pPr>
            <w:r>
              <w:rPr>
                <w:i/>
              </w:rPr>
              <w:t>4.05</w:t>
            </w:r>
          </w:p>
        </w:tc>
        <w:tc>
          <w:tcPr>
            <w:tcW w:w="3685" w:type="dxa"/>
            <w:shd w:val="clear" w:color="auto" w:fill="auto"/>
          </w:tcPr>
          <w:p w:rsidR="00521F25" w:rsidRPr="00335F88" w:rsidRDefault="00521F25" w:rsidP="00AC359E">
            <w:r>
              <w:t>Тестовая работа</w:t>
            </w:r>
          </w:p>
        </w:tc>
        <w:tc>
          <w:tcPr>
            <w:tcW w:w="2169" w:type="dxa"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</w:tr>
      <w:tr w:rsidR="00521F25" w:rsidRPr="003A1627" w:rsidTr="006C0CB6">
        <w:trPr>
          <w:trHeight w:val="137"/>
        </w:trPr>
        <w:tc>
          <w:tcPr>
            <w:tcW w:w="1060" w:type="dxa"/>
            <w:shd w:val="clear" w:color="auto" w:fill="auto"/>
          </w:tcPr>
          <w:p w:rsidR="00521F25" w:rsidRPr="003A6117" w:rsidRDefault="00521F25" w:rsidP="00BB07E2">
            <w:pPr>
              <w:jc w:val="center"/>
            </w:pPr>
            <w:r>
              <w:t>63</w:t>
            </w:r>
          </w:p>
        </w:tc>
        <w:tc>
          <w:tcPr>
            <w:tcW w:w="1253" w:type="dxa"/>
            <w:vMerge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521F25" w:rsidRPr="00335F88" w:rsidRDefault="00521F25" w:rsidP="00BB07E2">
            <w:pPr>
              <w:jc w:val="center"/>
            </w:pPr>
            <w:r>
              <w:t>1</w:t>
            </w:r>
          </w:p>
        </w:tc>
        <w:tc>
          <w:tcPr>
            <w:tcW w:w="4524" w:type="dxa"/>
            <w:shd w:val="clear" w:color="auto" w:fill="auto"/>
          </w:tcPr>
          <w:p w:rsidR="00521F25" w:rsidRPr="0022541F" w:rsidRDefault="00521F25" w:rsidP="00BB07E2">
            <w:pPr>
              <w:rPr>
                <w:color w:val="FF0000"/>
              </w:rPr>
            </w:pPr>
            <w:r w:rsidRPr="0022541F">
              <w:rPr>
                <w:color w:val="FF0000"/>
              </w:rPr>
              <w:t>Итоговое тестирование по курсу 9 класса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1F25" w:rsidRPr="003A1627" w:rsidRDefault="00521F25" w:rsidP="00C13290">
            <w:pPr>
              <w:jc w:val="center"/>
              <w:rPr>
                <w:i/>
              </w:rPr>
            </w:pPr>
            <w:r>
              <w:rPr>
                <w:i/>
              </w:rPr>
              <w:t>10.05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21F25" w:rsidRPr="00664451" w:rsidRDefault="00521F25" w:rsidP="00AC359E">
            <w:pPr>
              <w:jc w:val="center"/>
              <w:rPr>
                <w:sz w:val="24"/>
                <w:szCs w:val="24"/>
              </w:rPr>
            </w:pPr>
            <w:r w:rsidRPr="00664451">
              <w:rPr>
                <w:sz w:val="24"/>
                <w:szCs w:val="24"/>
              </w:rPr>
              <w:t>Контроль знаний и умений</w:t>
            </w:r>
          </w:p>
        </w:tc>
        <w:tc>
          <w:tcPr>
            <w:tcW w:w="2169" w:type="dxa"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</w:tr>
      <w:tr w:rsidR="00521F25" w:rsidRPr="003A1627" w:rsidTr="00C13290">
        <w:trPr>
          <w:trHeight w:val="137"/>
        </w:trPr>
        <w:tc>
          <w:tcPr>
            <w:tcW w:w="1060" w:type="dxa"/>
            <w:shd w:val="clear" w:color="auto" w:fill="auto"/>
          </w:tcPr>
          <w:p w:rsidR="00521F25" w:rsidRPr="003A6117" w:rsidRDefault="00521F25" w:rsidP="00BB07E2">
            <w:pPr>
              <w:jc w:val="center"/>
            </w:pPr>
            <w:r>
              <w:t>64-68</w:t>
            </w:r>
          </w:p>
        </w:tc>
        <w:tc>
          <w:tcPr>
            <w:tcW w:w="125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  <w:vAlign w:val="center"/>
          </w:tcPr>
          <w:p w:rsidR="00521F25" w:rsidRPr="00335F88" w:rsidRDefault="00521F25" w:rsidP="00BB07E2">
            <w:pPr>
              <w:jc w:val="center"/>
            </w:pPr>
            <w:r>
              <w:t>5</w:t>
            </w:r>
          </w:p>
        </w:tc>
        <w:tc>
          <w:tcPr>
            <w:tcW w:w="4524" w:type="dxa"/>
            <w:shd w:val="clear" w:color="auto" w:fill="auto"/>
          </w:tcPr>
          <w:p w:rsidR="00521F25" w:rsidRPr="003A6117" w:rsidRDefault="00521F25" w:rsidP="00BB07E2">
            <w:r w:rsidRPr="003A6117">
              <w:t>Резерв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21F25" w:rsidRPr="003A1627" w:rsidRDefault="00521F25" w:rsidP="00C13290">
            <w:pPr>
              <w:jc w:val="center"/>
              <w:rPr>
                <w:i/>
              </w:rPr>
            </w:pPr>
            <w:r>
              <w:rPr>
                <w:i/>
              </w:rPr>
              <w:t>11.05-16.05-18.05-23.05-25.05</w:t>
            </w:r>
          </w:p>
        </w:tc>
        <w:tc>
          <w:tcPr>
            <w:tcW w:w="3685" w:type="dxa"/>
            <w:shd w:val="clear" w:color="auto" w:fill="auto"/>
          </w:tcPr>
          <w:p w:rsidR="00521F25" w:rsidRPr="00335F88" w:rsidRDefault="00521F25" w:rsidP="00BB07E2"/>
        </w:tc>
        <w:tc>
          <w:tcPr>
            <w:tcW w:w="2169" w:type="dxa"/>
            <w:shd w:val="clear" w:color="auto" w:fill="auto"/>
          </w:tcPr>
          <w:p w:rsidR="00521F25" w:rsidRPr="003A1627" w:rsidRDefault="00521F25" w:rsidP="00BB07E2">
            <w:pPr>
              <w:rPr>
                <w:i/>
              </w:rPr>
            </w:pPr>
          </w:p>
        </w:tc>
      </w:tr>
    </w:tbl>
    <w:p w:rsidR="00D647E3" w:rsidRPr="002B6516" w:rsidRDefault="00D647E3" w:rsidP="001D2E11">
      <w:pPr>
        <w:ind w:left="360"/>
        <w:rPr>
          <w:b/>
          <w:sz w:val="36"/>
          <w:szCs w:val="36"/>
        </w:rPr>
      </w:pPr>
    </w:p>
    <w:p w:rsidR="001D2E11" w:rsidRDefault="001D2E11" w:rsidP="001D2E11">
      <w:pPr>
        <w:ind w:left="360"/>
      </w:pPr>
    </w:p>
    <w:p w:rsidR="00127803" w:rsidRPr="00F86B99" w:rsidRDefault="00E964FF" w:rsidP="00127803">
      <w:pPr>
        <w:pStyle w:val="1"/>
        <w:pageBreakBefore/>
        <w:widowControl/>
        <w:autoSpaceDE/>
        <w:autoSpaceDN/>
        <w:adjustRightInd/>
        <w:spacing w:before="0" w:after="120" w:line="360" w:lineRule="auto"/>
        <w:rPr>
          <w:rFonts w:ascii="Times New Roman" w:hAnsi="Times New Roman" w:cs="Times New Roman"/>
          <w:sz w:val="28"/>
          <w:szCs w:val="28"/>
        </w:rPr>
      </w:pPr>
      <w:r w:rsidRPr="00F86B99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127803" w:rsidRPr="00F86B99">
        <w:rPr>
          <w:rFonts w:ascii="Times New Roman" w:hAnsi="Times New Roman" w:cs="Times New Roman"/>
          <w:sz w:val="28"/>
          <w:szCs w:val="28"/>
        </w:rPr>
        <w:t>чебно-методическ</w:t>
      </w:r>
      <w:r w:rsidRPr="00F86B99">
        <w:rPr>
          <w:rFonts w:ascii="Times New Roman" w:hAnsi="Times New Roman" w:cs="Times New Roman"/>
          <w:sz w:val="28"/>
          <w:szCs w:val="28"/>
        </w:rPr>
        <w:t>ое и информационно-техническое</w:t>
      </w:r>
      <w:r w:rsidR="00127803" w:rsidRPr="00F86B99">
        <w:rPr>
          <w:rFonts w:ascii="Times New Roman" w:hAnsi="Times New Roman" w:cs="Times New Roman"/>
          <w:sz w:val="28"/>
          <w:szCs w:val="28"/>
        </w:rPr>
        <w:t xml:space="preserve"> </w:t>
      </w:r>
      <w:r w:rsidRPr="00F86B99">
        <w:rPr>
          <w:rFonts w:ascii="Times New Roman" w:hAnsi="Times New Roman" w:cs="Times New Roman"/>
          <w:sz w:val="28"/>
          <w:szCs w:val="28"/>
        </w:rPr>
        <w:t>обеспечение</w:t>
      </w:r>
    </w:p>
    <w:p w:rsidR="00127803" w:rsidRDefault="00127803" w:rsidP="00127803">
      <w:pPr>
        <w:shd w:val="clear" w:color="auto" w:fill="FFFFFF"/>
        <w:tabs>
          <w:tab w:val="left" w:pos="1276"/>
        </w:tabs>
        <w:jc w:val="both"/>
        <w:rPr>
          <w:b/>
          <w:i/>
          <w:sz w:val="24"/>
          <w:szCs w:val="24"/>
        </w:rPr>
      </w:pPr>
      <w:smartTag w:uri="urn:schemas-microsoft-com:office:smarttags" w:element="place">
        <w:r>
          <w:rPr>
            <w:b/>
            <w:i/>
            <w:sz w:val="24"/>
            <w:szCs w:val="24"/>
            <w:lang w:val="en-US"/>
          </w:rPr>
          <w:t>I</w:t>
        </w:r>
        <w:r>
          <w:rPr>
            <w:b/>
            <w:i/>
            <w:sz w:val="24"/>
            <w:szCs w:val="24"/>
          </w:rPr>
          <w:t>.</w:t>
        </w:r>
      </w:smartTag>
      <w:r>
        <w:rPr>
          <w:b/>
          <w:i/>
          <w:sz w:val="24"/>
          <w:szCs w:val="24"/>
        </w:rPr>
        <w:t xml:space="preserve"> Учебно-методический комплект</w:t>
      </w:r>
    </w:p>
    <w:p w:rsidR="00127803" w:rsidRDefault="00127803" w:rsidP="0012780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Семакин И.Г., </w:t>
      </w:r>
      <w:proofErr w:type="spellStart"/>
      <w:r>
        <w:rPr>
          <w:sz w:val="24"/>
          <w:szCs w:val="24"/>
        </w:rPr>
        <w:t>Залогова</w:t>
      </w:r>
      <w:proofErr w:type="spellEnd"/>
      <w:r>
        <w:rPr>
          <w:sz w:val="24"/>
          <w:szCs w:val="24"/>
        </w:rPr>
        <w:t xml:space="preserve"> Л.А, Русаков С.В., Шестакова Л.В. Информатика и ИКТ. Базовый курс: Учебник для 9 класса. – М.: БИНОМ. Лаборатория знаний, 2008.</w:t>
      </w:r>
    </w:p>
    <w:p w:rsidR="00127803" w:rsidRDefault="00127803" w:rsidP="0012780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Задачник-практикум по информатике в II ч. / И. Семакин, Е. </w:t>
      </w:r>
      <w:proofErr w:type="spellStart"/>
      <w:r>
        <w:rPr>
          <w:sz w:val="24"/>
          <w:szCs w:val="24"/>
        </w:rPr>
        <w:t>Хеннер</w:t>
      </w:r>
      <w:proofErr w:type="spellEnd"/>
      <w:r>
        <w:rPr>
          <w:sz w:val="24"/>
          <w:szCs w:val="24"/>
        </w:rPr>
        <w:t xml:space="preserve"> – М.: Лаборатория Базовых Знаний, 2001.</w:t>
      </w:r>
    </w:p>
    <w:p w:rsidR="00127803" w:rsidRDefault="00127803" w:rsidP="00127803">
      <w:pPr>
        <w:shd w:val="clear" w:color="auto" w:fill="FFFFFF"/>
        <w:tabs>
          <w:tab w:val="left" w:pos="1276"/>
        </w:tabs>
        <w:spacing w:after="1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lang w:val="en-US"/>
        </w:rPr>
        <w:t>II</w:t>
      </w:r>
      <w:r>
        <w:rPr>
          <w:b/>
          <w:i/>
          <w:sz w:val="24"/>
          <w:szCs w:val="24"/>
        </w:rPr>
        <w:t>. Литература для учителя</w:t>
      </w:r>
    </w:p>
    <w:p w:rsidR="00127803" w:rsidRDefault="00127803" w:rsidP="0012780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Семакин И.Г., Шеина Т.Ю. Преподавание базового курса информатики в средней школе: методическое пособие. М.: БИНОМ. Лаборатория знаний, 2007.</w:t>
      </w:r>
    </w:p>
    <w:p w:rsidR="00127803" w:rsidRDefault="00127803" w:rsidP="00127803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III. Технические средства обучения</w:t>
      </w:r>
    </w:p>
    <w:p w:rsidR="00127803" w:rsidRPr="00E964FF" w:rsidRDefault="00127803" w:rsidP="00E964FF">
      <w:pPr>
        <w:numPr>
          <w:ilvl w:val="0"/>
          <w:numId w:val="8"/>
        </w:numPr>
        <w:shd w:val="clear" w:color="auto" w:fill="FFFFFF"/>
        <w:tabs>
          <w:tab w:val="left" w:pos="770"/>
        </w:tabs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Рабочее место ученика (системный блок, монитор, клавиатура, мышь)</w:t>
      </w:r>
      <w:proofErr w:type="gramStart"/>
      <w:r>
        <w:rPr>
          <w:sz w:val="24"/>
          <w:szCs w:val="24"/>
        </w:rPr>
        <w:t>.</w:t>
      </w:r>
      <w:r w:rsidRPr="00E964FF">
        <w:rPr>
          <w:sz w:val="24"/>
          <w:szCs w:val="24"/>
        </w:rPr>
        <w:t>К</w:t>
      </w:r>
      <w:proofErr w:type="gramEnd"/>
      <w:r w:rsidRPr="00E964FF">
        <w:rPr>
          <w:sz w:val="24"/>
          <w:szCs w:val="24"/>
        </w:rPr>
        <w:t xml:space="preserve">олонки </w:t>
      </w:r>
      <w:r w:rsidR="00E964FF">
        <w:rPr>
          <w:sz w:val="24"/>
          <w:szCs w:val="24"/>
        </w:rPr>
        <w:t>.</w:t>
      </w:r>
      <w:r w:rsidRPr="00E964FF">
        <w:rPr>
          <w:sz w:val="24"/>
          <w:szCs w:val="24"/>
        </w:rPr>
        <w:t xml:space="preserve">Микрофон </w:t>
      </w:r>
      <w:r w:rsidR="00E964FF">
        <w:rPr>
          <w:sz w:val="24"/>
          <w:szCs w:val="24"/>
        </w:rPr>
        <w:t>.</w:t>
      </w:r>
    </w:p>
    <w:p w:rsidR="00127803" w:rsidRPr="00E964FF" w:rsidRDefault="00127803" w:rsidP="00E964FF">
      <w:pPr>
        <w:numPr>
          <w:ilvl w:val="0"/>
          <w:numId w:val="8"/>
        </w:numPr>
        <w:shd w:val="clear" w:color="auto" w:fill="FFFFFF"/>
        <w:tabs>
          <w:tab w:val="left" w:pos="770"/>
        </w:tabs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Проектор.</w:t>
      </w:r>
      <w:r w:rsidR="00E964FF">
        <w:rPr>
          <w:sz w:val="24"/>
          <w:szCs w:val="24"/>
        </w:rPr>
        <w:t xml:space="preserve"> </w:t>
      </w:r>
      <w:r w:rsidRPr="00E964FF">
        <w:rPr>
          <w:sz w:val="24"/>
          <w:szCs w:val="24"/>
        </w:rPr>
        <w:t>Лазерный принтер черно-белый.</w:t>
      </w:r>
      <w:r w:rsidR="00E964FF">
        <w:rPr>
          <w:sz w:val="24"/>
          <w:szCs w:val="24"/>
        </w:rPr>
        <w:t xml:space="preserve"> </w:t>
      </w:r>
      <w:r w:rsidRPr="00E964FF">
        <w:rPr>
          <w:sz w:val="24"/>
          <w:szCs w:val="24"/>
        </w:rPr>
        <w:t>Сканер.</w:t>
      </w:r>
    </w:p>
    <w:p w:rsidR="00127803" w:rsidRDefault="00127803" w:rsidP="00127803">
      <w:pPr>
        <w:numPr>
          <w:ilvl w:val="0"/>
          <w:numId w:val="8"/>
        </w:numPr>
        <w:shd w:val="clear" w:color="auto" w:fill="FFFFFF"/>
        <w:tabs>
          <w:tab w:val="left" w:pos="770"/>
        </w:tabs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Модем ADSL </w:t>
      </w:r>
    </w:p>
    <w:p w:rsidR="00127803" w:rsidRDefault="00127803" w:rsidP="00127803">
      <w:pPr>
        <w:shd w:val="clear" w:color="auto" w:fill="FFFFFF"/>
        <w:tabs>
          <w:tab w:val="left" w:pos="1276"/>
        </w:tabs>
        <w:spacing w:before="120"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IV. Программные средства</w:t>
      </w:r>
    </w:p>
    <w:p w:rsidR="00127803" w:rsidRDefault="00127803" w:rsidP="00127803">
      <w:pPr>
        <w:numPr>
          <w:ilvl w:val="0"/>
          <w:numId w:val="9"/>
        </w:numPr>
        <w:shd w:val="clear" w:color="auto" w:fill="FFFFFF"/>
        <w:tabs>
          <w:tab w:val="left" w:pos="660"/>
        </w:tabs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Операционная система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ХР.</w:t>
      </w:r>
    </w:p>
    <w:p w:rsidR="00127803" w:rsidRDefault="00127803" w:rsidP="00127803">
      <w:pPr>
        <w:numPr>
          <w:ilvl w:val="0"/>
          <w:numId w:val="9"/>
        </w:numPr>
        <w:shd w:val="clear" w:color="auto" w:fill="FFFFFF"/>
        <w:tabs>
          <w:tab w:val="left" w:pos="660"/>
        </w:tabs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Файловый менеджер Проводник (входит в состав операционной системы).</w:t>
      </w:r>
    </w:p>
    <w:p w:rsidR="00127803" w:rsidRDefault="00127803" w:rsidP="00127803">
      <w:pPr>
        <w:numPr>
          <w:ilvl w:val="0"/>
          <w:numId w:val="9"/>
        </w:numPr>
        <w:shd w:val="clear" w:color="auto" w:fill="FFFFFF"/>
        <w:tabs>
          <w:tab w:val="left" w:pos="660"/>
        </w:tabs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Растровый редактор </w:t>
      </w:r>
      <w:r>
        <w:rPr>
          <w:sz w:val="24"/>
          <w:szCs w:val="24"/>
          <w:lang w:val="en-US"/>
        </w:rPr>
        <w:t>Paint</w:t>
      </w:r>
      <w:r>
        <w:rPr>
          <w:sz w:val="24"/>
          <w:szCs w:val="24"/>
        </w:rPr>
        <w:t xml:space="preserve"> (входит в состав операционной системы).</w:t>
      </w:r>
    </w:p>
    <w:p w:rsidR="00127803" w:rsidRDefault="00127803" w:rsidP="00127803">
      <w:pPr>
        <w:numPr>
          <w:ilvl w:val="0"/>
          <w:numId w:val="9"/>
        </w:numPr>
        <w:shd w:val="clear" w:color="auto" w:fill="FFFFFF"/>
        <w:tabs>
          <w:tab w:val="left" w:pos="660"/>
        </w:tabs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Простой текстовый редактор Блокнот (входит в состав операционной системы).</w:t>
      </w:r>
    </w:p>
    <w:p w:rsidR="00127803" w:rsidRDefault="00127803" w:rsidP="00127803">
      <w:pPr>
        <w:numPr>
          <w:ilvl w:val="0"/>
          <w:numId w:val="9"/>
        </w:numPr>
        <w:shd w:val="clear" w:color="auto" w:fill="FFFFFF"/>
        <w:tabs>
          <w:tab w:val="left" w:pos="660"/>
        </w:tabs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Мультимедиа проигрыватель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Media</w:t>
      </w:r>
      <w:proofErr w:type="spellEnd"/>
      <w:r>
        <w:rPr>
          <w:sz w:val="24"/>
          <w:szCs w:val="24"/>
        </w:rPr>
        <w:t xml:space="preserve"> (входит в состав операционной системы).</w:t>
      </w:r>
    </w:p>
    <w:p w:rsidR="00127803" w:rsidRDefault="00127803" w:rsidP="00127803">
      <w:pPr>
        <w:numPr>
          <w:ilvl w:val="0"/>
          <w:numId w:val="9"/>
        </w:numPr>
        <w:shd w:val="clear" w:color="auto" w:fill="FFFFFF"/>
        <w:tabs>
          <w:tab w:val="left" w:pos="660"/>
        </w:tabs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Браузер </w:t>
      </w:r>
      <w:r>
        <w:rPr>
          <w:sz w:val="24"/>
          <w:szCs w:val="24"/>
          <w:lang w:val="en-US"/>
        </w:rPr>
        <w:t>Internet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Explorer</w:t>
      </w:r>
      <w:r>
        <w:rPr>
          <w:sz w:val="24"/>
          <w:szCs w:val="24"/>
        </w:rPr>
        <w:t xml:space="preserve"> (входит в состав операционной системы).</w:t>
      </w:r>
    </w:p>
    <w:p w:rsidR="00127803" w:rsidRDefault="00127803" w:rsidP="00127803">
      <w:pPr>
        <w:numPr>
          <w:ilvl w:val="0"/>
          <w:numId w:val="9"/>
        </w:numPr>
        <w:shd w:val="clear" w:color="auto" w:fill="FFFFFF"/>
        <w:tabs>
          <w:tab w:val="left" w:pos="660"/>
        </w:tabs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Антивирусная программа Антивирус Касперского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127803" w:rsidRDefault="00127803" w:rsidP="00127803">
      <w:pPr>
        <w:numPr>
          <w:ilvl w:val="0"/>
          <w:numId w:val="9"/>
        </w:numPr>
        <w:shd w:val="clear" w:color="auto" w:fill="FFFFFF"/>
        <w:tabs>
          <w:tab w:val="left" w:pos="660"/>
        </w:tabs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Программа-архиватор </w:t>
      </w:r>
      <w:proofErr w:type="spellStart"/>
      <w:r>
        <w:rPr>
          <w:sz w:val="24"/>
          <w:szCs w:val="24"/>
        </w:rPr>
        <w:t>WinRar</w:t>
      </w:r>
      <w:proofErr w:type="spellEnd"/>
      <w:r>
        <w:rPr>
          <w:sz w:val="24"/>
          <w:szCs w:val="24"/>
        </w:rPr>
        <w:t>.</w:t>
      </w:r>
    </w:p>
    <w:p w:rsidR="00127803" w:rsidRDefault="00127803" w:rsidP="00127803">
      <w:pPr>
        <w:numPr>
          <w:ilvl w:val="0"/>
          <w:numId w:val="9"/>
        </w:numPr>
        <w:shd w:val="clear" w:color="auto" w:fill="FFFFFF"/>
        <w:tabs>
          <w:tab w:val="clear" w:pos="720"/>
          <w:tab w:val="left" w:pos="0"/>
        </w:tabs>
        <w:autoSpaceDN/>
        <w:adjustRightInd/>
        <w:spacing w:line="36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Офисное приложение </w:t>
      </w:r>
      <w:r>
        <w:rPr>
          <w:sz w:val="24"/>
          <w:szCs w:val="24"/>
          <w:lang w:val="en-US"/>
        </w:rPr>
        <w:t>Microsoft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2003, включающее текстовый процессор </w:t>
      </w:r>
      <w:r>
        <w:rPr>
          <w:sz w:val="24"/>
          <w:szCs w:val="24"/>
          <w:lang w:val="en-US"/>
        </w:rPr>
        <w:t>Microsoft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Word</w:t>
      </w:r>
      <w:r>
        <w:rPr>
          <w:sz w:val="24"/>
          <w:szCs w:val="24"/>
        </w:rPr>
        <w:t xml:space="preserve"> со встроенным векторным графическим редактором, программу разработки презентаций </w:t>
      </w:r>
      <w:r>
        <w:rPr>
          <w:sz w:val="24"/>
          <w:szCs w:val="24"/>
          <w:lang w:val="en-US"/>
        </w:rPr>
        <w:t>Microsoft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PowerPoint</w:t>
      </w:r>
      <w:r>
        <w:rPr>
          <w:sz w:val="24"/>
          <w:szCs w:val="24"/>
        </w:rPr>
        <w:t xml:space="preserve">, электронные таблицы </w:t>
      </w:r>
      <w:r>
        <w:rPr>
          <w:sz w:val="24"/>
          <w:szCs w:val="24"/>
          <w:lang w:val="en-US"/>
        </w:rPr>
        <w:t>Microsoft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Excel</w:t>
      </w:r>
      <w:r>
        <w:rPr>
          <w:sz w:val="24"/>
          <w:szCs w:val="24"/>
        </w:rPr>
        <w:t xml:space="preserve">, систему управления базами данных </w:t>
      </w:r>
      <w:r>
        <w:rPr>
          <w:sz w:val="24"/>
          <w:szCs w:val="24"/>
          <w:lang w:val="en-US"/>
        </w:rPr>
        <w:t>Microsoft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Access</w:t>
      </w:r>
      <w:r>
        <w:rPr>
          <w:sz w:val="24"/>
          <w:szCs w:val="24"/>
        </w:rPr>
        <w:t>.</w:t>
      </w:r>
    </w:p>
    <w:p w:rsidR="00127803" w:rsidRPr="001D2E11" w:rsidRDefault="00127803" w:rsidP="00127803">
      <w:pPr>
        <w:numPr>
          <w:ilvl w:val="0"/>
          <w:numId w:val="9"/>
        </w:numPr>
        <w:shd w:val="clear" w:color="auto" w:fill="FFFFFF"/>
        <w:tabs>
          <w:tab w:val="left" w:pos="660"/>
        </w:tabs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Система программирования </w:t>
      </w:r>
      <w:proofErr w:type="spellStart"/>
      <w:r>
        <w:rPr>
          <w:sz w:val="24"/>
          <w:szCs w:val="24"/>
        </w:rPr>
        <w:t>Turb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Pascal</w:t>
      </w:r>
      <w:proofErr w:type="spellEnd"/>
      <w:r>
        <w:rPr>
          <w:sz w:val="24"/>
          <w:szCs w:val="24"/>
        </w:rPr>
        <w:t>.</w:t>
      </w:r>
    </w:p>
    <w:p w:rsidR="001D2E11" w:rsidRDefault="001D2E11" w:rsidP="001D2E11">
      <w:pPr>
        <w:pStyle w:val="21"/>
        <w:jc w:val="center"/>
        <w:rPr>
          <w:b/>
          <w:bCs/>
          <w:iCs/>
          <w:sz w:val="28"/>
          <w:szCs w:val="28"/>
        </w:rPr>
        <w:sectPr w:rsidR="001D2E11" w:rsidSect="00A43DE0">
          <w:pgSz w:w="16834" w:h="11909" w:orient="landscape"/>
          <w:pgMar w:top="709" w:right="532" w:bottom="284" w:left="709" w:header="720" w:footer="720" w:gutter="0"/>
          <w:cols w:space="60"/>
          <w:noEndnote/>
        </w:sectPr>
      </w:pPr>
    </w:p>
    <w:p w:rsidR="001D2E11" w:rsidRPr="00EA0007" w:rsidRDefault="001D2E11" w:rsidP="001D2E11">
      <w:pPr>
        <w:pStyle w:val="1"/>
        <w:pageBreakBefore/>
        <w:widowControl/>
        <w:autoSpaceDE/>
        <w:autoSpaceDN/>
        <w:adjustRightInd/>
        <w:spacing w:before="0" w:after="120" w:line="360" w:lineRule="auto"/>
        <w:rPr>
          <w:rFonts w:ascii="Times New Roman" w:hAnsi="Times New Roman" w:cs="Times New Roman"/>
          <w:sz w:val="36"/>
          <w:szCs w:val="36"/>
        </w:rPr>
      </w:pPr>
      <w:r w:rsidRPr="00EA0007">
        <w:rPr>
          <w:rFonts w:ascii="Times New Roman" w:hAnsi="Times New Roman" w:cs="Times New Roman"/>
          <w:sz w:val="36"/>
          <w:szCs w:val="36"/>
        </w:rPr>
        <w:lastRenderedPageBreak/>
        <w:t>Перечень учебно-методическ</w:t>
      </w:r>
      <w:r>
        <w:rPr>
          <w:rFonts w:ascii="Times New Roman" w:hAnsi="Times New Roman" w:cs="Times New Roman"/>
          <w:sz w:val="36"/>
          <w:szCs w:val="36"/>
        </w:rPr>
        <w:t>их средств</w:t>
      </w:r>
    </w:p>
    <w:p w:rsidR="001D2E11" w:rsidRDefault="001D2E11" w:rsidP="001D2E11">
      <w:pPr>
        <w:shd w:val="clear" w:color="auto" w:fill="FFFFFF"/>
        <w:tabs>
          <w:tab w:val="left" w:pos="1276"/>
        </w:tabs>
        <w:jc w:val="both"/>
        <w:rPr>
          <w:b/>
          <w:i/>
          <w:sz w:val="24"/>
          <w:szCs w:val="24"/>
        </w:rPr>
      </w:pPr>
      <w:smartTag w:uri="urn:schemas-microsoft-com:office:smarttags" w:element="place">
        <w:r>
          <w:rPr>
            <w:b/>
            <w:i/>
            <w:sz w:val="24"/>
            <w:szCs w:val="24"/>
            <w:lang w:val="en-US"/>
          </w:rPr>
          <w:t>I</w:t>
        </w:r>
        <w:r>
          <w:rPr>
            <w:b/>
            <w:i/>
            <w:sz w:val="24"/>
            <w:szCs w:val="24"/>
          </w:rPr>
          <w:t>.</w:t>
        </w:r>
      </w:smartTag>
      <w:r>
        <w:rPr>
          <w:b/>
          <w:i/>
          <w:sz w:val="24"/>
          <w:szCs w:val="24"/>
        </w:rPr>
        <w:t xml:space="preserve"> Учебно-методический комплект</w:t>
      </w:r>
    </w:p>
    <w:p w:rsidR="001D2E11" w:rsidRDefault="001D2E11" w:rsidP="001D2E1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Семакин И.Г., </w:t>
      </w:r>
      <w:proofErr w:type="spellStart"/>
      <w:r>
        <w:rPr>
          <w:sz w:val="24"/>
          <w:szCs w:val="24"/>
        </w:rPr>
        <w:t>Залогова</w:t>
      </w:r>
      <w:proofErr w:type="spellEnd"/>
      <w:r>
        <w:rPr>
          <w:sz w:val="24"/>
          <w:szCs w:val="24"/>
        </w:rPr>
        <w:t xml:space="preserve"> Л.А, Русаков С.В., Шестакова Л.В. Информатика и ИКТ. Базовый курс: Учебник для 9 класса. – М.: БИНОМ. Лаборатория знаний, 2008.</w:t>
      </w:r>
    </w:p>
    <w:p w:rsidR="001D2E11" w:rsidRDefault="001D2E11" w:rsidP="001D2E1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Задачник-практикум по информатике в II ч. / И. Семакин, Е. </w:t>
      </w:r>
      <w:proofErr w:type="spellStart"/>
      <w:r>
        <w:rPr>
          <w:sz w:val="24"/>
          <w:szCs w:val="24"/>
        </w:rPr>
        <w:t>Хеннер</w:t>
      </w:r>
      <w:proofErr w:type="spellEnd"/>
      <w:r>
        <w:rPr>
          <w:sz w:val="24"/>
          <w:szCs w:val="24"/>
        </w:rPr>
        <w:t xml:space="preserve"> – М.: Лаборатория Базовых Знаний, 2001.</w:t>
      </w:r>
    </w:p>
    <w:p w:rsidR="001D2E11" w:rsidRDefault="001D2E11" w:rsidP="001D2E11">
      <w:pPr>
        <w:shd w:val="clear" w:color="auto" w:fill="FFFFFF"/>
        <w:tabs>
          <w:tab w:val="left" w:pos="1276"/>
        </w:tabs>
        <w:spacing w:after="1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  <w:lang w:val="en-US"/>
        </w:rPr>
        <w:t>II</w:t>
      </w:r>
      <w:r>
        <w:rPr>
          <w:b/>
          <w:i/>
          <w:sz w:val="24"/>
          <w:szCs w:val="24"/>
        </w:rPr>
        <w:t>. Литература для учителя</w:t>
      </w:r>
    </w:p>
    <w:p w:rsidR="001D2E11" w:rsidRDefault="001D2E11" w:rsidP="001D2E1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Семакин И.Г., Шеина Т.Ю. Преподавание базового курса информатики в средней школе: методическое пособие. М.: БИНОМ. Лаборатория знаний, 2007.</w:t>
      </w:r>
    </w:p>
    <w:p w:rsidR="001D2E11" w:rsidRDefault="001D2E11" w:rsidP="001D2E11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2. Семакин И.Г., </w:t>
      </w:r>
      <w:proofErr w:type="spellStart"/>
      <w:r>
        <w:rPr>
          <w:sz w:val="24"/>
          <w:szCs w:val="24"/>
        </w:rPr>
        <w:t>Вараксин</w:t>
      </w:r>
      <w:proofErr w:type="spellEnd"/>
      <w:r>
        <w:rPr>
          <w:sz w:val="24"/>
          <w:szCs w:val="24"/>
        </w:rPr>
        <w:t xml:space="preserve"> Г.С. Структурированный конспект базового курса. – М.: Лаборатория Базовых Знаний, 2001.</w:t>
      </w:r>
    </w:p>
    <w:p w:rsidR="001D2E11" w:rsidRDefault="001D2E11" w:rsidP="001D2E11">
      <w:pPr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III. Технические средства обучения</w:t>
      </w:r>
    </w:p>
    <w:p w:rsidR="001D2E11" w:rsidRDefault="001D2E11" w:rsidP="001D2E11">
      <w:pPr>
        <w:numPr>
          <w:ilvl w:val="0"/>
          <w:numId w:val="8"/>
        </w:numPr>
        <w:shd w:val="clear" w:color="auto" w:fill="FFFFFF"/>
        <w:tabs>
          <w:tab w:val="left" w:pos="770"/>
        </w:tabs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Рабочее место ученика (системный блок, монитор, клавиатура, мышь).</w:t>
      </w:r>
    </w:p>
    <w:p w:rsidR="001D2E11" w:rsidRDefault="001D2E11" w:rsidP="001D2E11">
      <w:pPr>
        <w:numPr>
          <w:ilvl w:val="0"/>
          <w:numId w:val="8"/>
        </w:numPr>
        <w:shd w:val="clear" w:color="auto" w:fill="FFFFFF"/>
        <w:tabs>
          <w:tab w:val="left" w:pos="770"/>
        </w:tabs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Колонки (рабочее место учителя).</w:t>
      </w:r>
    </w:p>
    <w:p w:rsidR="001D2E11" w:rsidRDefault="001D2E11" w:rsidP="001D2E11">
      <w:pPr>
        <w:numPr>
          <w:ilvl w:val="0"/>
          <w:numId w:val="8"/>
        </w:numPr>
        <w:shd w:val="clear" w:color="auto" w:fill="FFFFFF"/>
        <w:tabs>
          <w:tab w:val="left" w:pos="770"/>
        </w:tabs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Микрофон (рабочее место учителя).</w:t>
      </w:r>
    </w:p>
    <w:p w:rsidR="001D2E11" w:rsidRDefault="001D2E11" w:rsidP="001D2E11">
      <w:pPr>
        <w:numPr>
          <w:ilvl w:val="0"/>
          <w:numId w:val="8"/>
        </w:numPr>
        <w:shd w:val="clear" w:color="auto" w:fill="FFFFFF"/>
        <w:tabs>
          <w:tab w:val="left" w:pos="770"/>
        </w:tabs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Проектор.</w:t>
      </w:r>
    </w:p>
    <w:p w:rsidR="001D2E11" w:rsidRDefault="001D2E11" w:rsidP="001D2E11">
      <w:pPr>
        <w:numPr>
          <w:ilvl w:val="0"/>
          <w:numId w:val="8"/>
        </w:numPr>
        <w:shd w:val="clear" w:color="auto" w:fill="FFFFFF"/>
        <w:tabs>
          <w:tab w:val="left" w:pos="770"/>
        </w:tabs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Лазерный принтер черно-белый.</w:t>
      </w:r>
    </w:p>
    <w:p w:rsidR="001D2E11" w:rsidRDefault="001D2E11" w:rsidP="001D2E11">
      <w:pPr>
        <w:numPr>
          <w:ilvl w:val="0"/>
          <w:numId w:val="8"/>
        </w:numPr>
        <w:shd w:val="clear" w:color="auto" w:fill="FFFFFF"/>
        <w:tabs>
          <w:tab w:val="left" w:pos="770"/>
        </w:tabs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Сканер.</w:t>
      </w:r>
    </w:p>
    <w:p w:rsidR="001D2E11" w:rsidRDefault="001D2E11" w:rsidP="001D2E11">
      <w:pPr>
        <w:numPr>
          <w:ilvl w:val="0"/>
          <w:numId w:val="8"/>
        </w:numPr>
        <w:shd w:val="clear" w:color="auto" w:fill="FFFFFF"/>
        <w:tabs>
          <w:tab w:val="left" w:pos="770"/>
        </w:tabs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Цифровая фотокамера.</w:t>
      </w:r>
    </w:p>
    <w:p w:rsidR="001D2E11" w:rsidRDefault="001D2E11" w:rsidP="001D2E11">
      <w:pPr>
        <w:numPr>
          <w:ilvl w:val="0"/>
          <w:numId w:val="8"/>
        </w:numPr>
        <w:shd w:val="clear" w:color="auto" w:fill="FFFFFF"/>
        <w:tabs>
          <w:tab w:val="left" w:pos="770"/>
        </w:tabs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Модем ADSL </w:t>
      </w:r>
    </w:p>
    <w:p w:rsidR="001D2E11" w:rsidRDefault="001D2E11" w:rsidP="001D2E11">
      <w:pPr>
        <w:numPr>
          <w:ilvl w:val="0"/>
          <w:numId w:val="8"/>
        </w:numPr>
        <w:shd w:val="clear" w:color="auto" w:fill="FFFFFF"/>
        <w:tabs>
          <w:tab w:val="left" w:pos="770"/>
        </w:tabs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Локальная вычислительная сеть.</w:t>
      </w:r>
    </w:p>
    <w:p w:rsidR="001D2E11" w:rsidRDefault="001D2E11" w:rsidP="001D2E11">
      <w:pPr>
        <w:shd w:val="clear" w:color="auto" w:fill="FFFFFF"/>
        <w:tabs>
          <w:tab w:val="left" w:pos="1276"/>
        </w:tabs>
        <w:spacing w:before="120"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IV. Программные средства</w:t>
      </w:r>
    </w:p>
    <w:p w:rsidR="001D2E11" w:rsidRDefault="001D2E11" w:rsidP="001D2E11">
      <w:pPr>
        <w:numPr>
          <w:ilvl w:val="0"/>
          <w:numId w:val="9"/>
        </w:numPr>
        <w:shd w:val="clear" w:color="auto" w:fill="FFFFFF"/>
        <w:tabs>
          <w:tab w:val="left" w:pos="660"/>
        </w:tabs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Операционная система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ХР.</w:t>
      </w:r>
    </w:p>
    <w:p w:rsidR="001D2E11" w:rsidRDefault="001D2E11" w:rsidP="001D2E11">
      <w:pPr>
        <w:numPr>
          <w:ilvl w:val="0"/>
          <w:numId w:val="9"/>
        </w:numPr>
        <w:shd w:val="clear" w:color="auto" w:fill="FFFFFF"/>
        <w:tabs>
          <w:tab w:val="left" w:pos="660"/>
        </w:tabs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Файловый менеджер Проводник (входит в состав операционной системы).</w:t>
      </w:r>
    </w:p>
    <w:p w:rsidR="001D2E11" w:rsidRDefault="001D2E11" w:rsidP="001D2E11">
      <w:pPr>
        <w:numPr>
          <w:ilvl w:val="0"/>
          <w:numId w:val="9"/>
        </w:numPr>
        <w:shd w:val="clear" w:color="auto" w:fill="FFFFFF"/>
        <w:tabs>
          <w:tab w:val="left" w:pos="660"/>
        </w:tabs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Растровый редактор </w:t>
      </w:r>
      <w:r>
        <w:rPr>
          <w:sz w:val="24"/>
          <w:szCs w:val="24"/>
          <w:lang w:val="en-US"/>
        </w:rPr>
        <w:t>Paint</w:t>
      </w:r>
      <w:r>
        <w:rPr>
          <w:sz w:val="24"/>
          <w:szCs w:val="24"/>
        </w:rPr>
        <w:t xml:space="preserve"> (входит в состав операционной системы).</w:t>
      </w:r>
    </w:p>
    <w:p w:rsidR="001D2E11" w:rsidRDefault="001D2E11" w:rsidP="001D2E11">
      <w:pPr>
        <w:numPr>
          <w:ilvl w:val="0"/>
          <w:numId w:val="9"/>
        </w:numPr>
        <w:shd w:val="clear" w:color="auto" w:fill="FFFFFF"/>
        <w:tabs>
          <w:tab w:val="left" w:pos="660"/>
        </w:tabs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Простой текстовый редактор Блокнот (входит в состав операционной системы).</w:t>
      </w:r>
    </w:p>
    <w:p w:rsidR="001D2E11" w:rsidRDefault="001D2E11" w:rsidP="001D2E11">
      <w:pPr>
        <w:numPr>
          <w:ilvl w:val="0"/>
          <w:numId w:val="9"/>
        </w:numPr>
        <w:shd w:val="clear" w:color="auto" w:fill="FFFFFF"/>
        <w:tabs>
          <w:tab w:val="left" w:pos="660"/>
        </w:tabs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Мультимедиа проигрыватель </w:t>
      </w:r>
      <w:proofErr w:type="spellStart"/>
      <w:r>
        <w:rPr>
          <w:sz w:val="24"/>
          <w:szCs w:val="24"/>
        </w:rPr>
        <w:t>Windows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Media</w:t>
      </w:r>
      <w:proofErr w:type="spellEnd"/>
      <w:r>
        <w:rPr>
          <w:sz w:val="24"/>
          <w:szCs w:val="24"/>
        </w:rPr>
        <w:t xml:space="preserve"> (входит в состав операционной системы).</w:t>
      </w:r>
    </w:p>
    <w:p w:rsidR="001D2E11" w:rsidRDefault="001D2E11" w:rsidP="001D2E11">
      <w:pPr>
        <w:numPr>
          <w:ilvl w:val="0"/>
          <w:numId w:val="9"/>
        </w:numPr>
        <w:shd w:val="clear" w:color="auto" w:fill="FFFFFF"/>
        <w:tabs>
          <w:tab w:val="left" w:pos="660"/>
        </w:tabs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Программа Звукозапись (входит в состав операционной системы).</w:t>
      </w:r>
    </w:p>
    <w:p w:rsidR="001D2E11" w:rsidRDefault="001D2E11" w:rsidP="001D2E11">
      <w:pPr>
        <w:numPr>
          <w:ilvl w:val="0"/>
          <w:numId w:val="9"/>
        </w:numPr>
        <w:shd w:val="clear" w:color="auto" w:fill="FFFFFF"/>
        <w:tabs>
          <w:tab w:val="left" w:pos="660"/>
        </w:tabs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Почтовый клиент </w:t>
      </w:r>
      <w:r>
        <w:rPr>
          <w:sz w:val="24"/>
          <w:szCs w:val="24"/>
          <w:lang w:val="en-US"/>
        </w:rPr>
        <w:t>Outlook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Express</w:t>
      </w:r>
      <w:r>
        <w:rPr>
          <w:sz w:val="24"/>
          <w:szCs w:val="24"/>
        </w:rPr>
        <w:t xml:space="preserve"> (входит в состав операционной системы).</w:t>
      </w:r>
    </w:p>
    <w:p w:rsidR="001D2E11" w:rsidRDefault="001D2E11" w:rsidP="001D2E11">
      <w:pPr>
        <w:numPr>
          <w:ilvl w:val="0"/>
          <w:numId w:val="9"/>
        </w:numPr>
        <w:shd w:val="clear" w:color="auto" w:fill="FFFFFF"/>
        <w:tabs>
          <w:tab w:val="left" w:pos="660"/>
        </w:tabs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Браузер </w:t>
      </w:r>
      <w:r>
        <w:rPr>
          <w:sz w:val="24"/>
          <w:szCs w:val="24"/>
          <w:lang w:val="en-US"/>
        </w:rPr>
        <w:t>Internet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Explorer</w:t>
      </w:r>
      <w:r>
        <w:rPr>
          <w:sz w:val="24"/>
          <w:szCs w:val="24"/>
        </w:rPr>
        <w:t xml:space="preserve"> (входит в состав операционной системы).</w:t>
      </w:r>
    </w:p>
    <w:p w:rsidR="001D2E11" w:rsidRDefault="001D2E11" w:rsidP="001D2E11">
      <w:pPr>
        <w:numPr>
          <w:ilvl w:val="0"/>
          <w:numId w:val="9"/>
        </w:numPr>
        <w:shd w:val="clear" w:color="auto" w:fill="FFFFFF"/>
        <w:tabs>
          <w:tab w:val="left" w:pos="660"/>
        </w:tabs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Антивирусная программа Антивирус Касперского</w:t>
      </w:r>
      <w:proofErr w:type="gramStart"/>
      <w:r>
        <w:rPr>
          <w:sz w:val="24"/>
          <w:szCs w:val="24"/>
        </w:rPr>
        <w:t xml:space="preserve"> .</w:t>
      </w:r>
      <w:proofErr w:type="gramEnd"/>
    </w:p>
    <w:p w:rsidR="001D2E11" w:rsidRDefault="001D2E11" w:rsidP="001D2E11">
      <w:pPr>
        <w:numPr>
          <w:ilvl w:val="0"/>
          <w:numId w:val="9"/>
        </w:numPr>
        <w:shd w:val="clear" w:color="auto" w:fill="FFFFFF"/>
        <w:tabs>
          <w:tab w:val="left" w:pos="660"/>
        </w:tabs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Программа-архиватор </w:t>
      </w:r>
      <w:proofErr w:type="spellStart"/>
      <w:r>
        <w:rPr>
          <w:sz w:val="24"/>
          <w:szCs w:val="24"/>
        </w:rPr>
        <w:t>WinRar</w:t>
      </w:r>
      <w:proofErr w:type="spellEnd"/>
      <w:r>
        <w:rPr>
          <w:sz w:val="24"/>
          <w:szCs w:val="24"/>
        </w:rPr>
        <w:t>.</w:t>
      </w:r>
    </w:p>
    <w:p w:rsidR="001D2E11" w:rsidRDefault="001D2E11" w:rsidP="001D2E11">
      <w:pPr>
        <w:numPr>
          <w:ilvl w:val="0"/>
          <w:numId w:val="9"/>
        </w:numPr>
        <w:shd w:val="clear" w:color="auto" w:fill="FFFFFF"/>
        <w:tabs>
          <w:tab w:val="left" w:pos="660"/>
        </w:tabs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Клавиатурный тренажер «Руки солиста».</w:t>
      </w:r>
    </w:p>
    <w:p w:rsidR="001D2E11" w:rsidRDefault="001D2E11" w:rsidP="001D2E11">
      <w:pPr>
        <w:numPr>
          <w:ilvl w:val="0"/>
          <w:numId w:val="9"/>
        </w:numPr>
        <w:shd w:val="clear" w:color="auto" w:fill="FFFFFF"/>
        <w:tabs>
          <w:tab w:val="clear" w:pos="720"/>
          <w:tab w:val="left" w:pos="0"/>
        </w:tabs>
        <w:autoSpaceDN/>
        <w:adjustRightInd/>
        <w:spacing w:line="36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Офисное приложение </w:t>
      </w:r>
      <w:r>
        <w:rPr>
          <w:sz w:val="24"/>
          <w:szCs w:val="24"/>
          <w:lang w:val="en-US"/>
        </w:rPr>
        <w:t>Microsoft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Office</w:t>
      </w:r>
      <w:proofErr w:type="spellEnd"/>
      <w:r>
        <w:rPr>
          <w:sz w:val="24"/>
          <w:szCs w:val="24"/>
        </w:rPr>
        <w:t xml:space="preserve"> 2003, включающее текстовый процессор </w:t>
      </w:r>
      <w:r>
        <w:rPr>
          <w:sz w:val="24"/>
          <w:szCs w:val="24"/>
          <w:lang w:val="en-US"/>
        </w:rPr>
        <w:t>Microsoft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Word</w:t>
      </w:r>
      <w:r>
        <w:rPr>
          <w:sz w:val="24"/>
          <w:szCs w:val="24"/>
        </w:rPr>
        <w:t xml:space="preserve"> со встроенным векторным графическим редактором, программу разработки презентаций </w:t>
      </w:r>
      <w:r>
        <w:rPr>
          <w:sz w:val="24"/>
          <w:szCs w:val="24"/>
          <w:lang w:val="en-US"/>
        </w:rPr>
        <w:t>Microsoft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PowerPoint</w:t>
      </w:r>
      <w:r>
        <w:rPr>
          <w:sz w:val="24"/>
          <w:szCs w:val="24"/>
        </w:rPr>
        <w:t xml:space="preserve">, электронные таблицы </w:t>
      </w:r>
      <w:r>
        <w:rPr>
          <w:sz w:val="24"/>
          <w:szCs w:val="24"/>
          <w:lang w:val="en-US"/>
        </w:rPr>
        <w:t>Microsoft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Excel</w:t>
      </w:r>
      <w:r>
        <w:rPr>
          <w:sz w:val="24"/>
          <w:szCs w:val="24"/>
        </w:rPr>
        <w:t xml:space="preserve">, систему управления базами данных </w:t>
      </w:r>
      <w:r>
        <w:rPr>
          <w:sz w:val="24"/>
          <w:szCs w:val="24"/>
          <w:lang w:val="en-US"/>
        </w:rPr>
        <w:t>Microsoft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Access</w:t>
      </w:r>
      <w:r>
        <w:rPr>
          <w:sz w:val="24"/>
          <w:szCs w:val="24"/>
        </w:rPr>
        <w:t>.</w:t>
      </w:r>
    </w:p>
    <w:p w:rsidR="00047EFE" w:rsidRPr="001D2E11" w:rsidRDefault="001D2E11" w:rsidP="001D2E11">
      <w:pPr>
        <w:numPr>
          <w:ilvl w:val="0"/>
          <w:numId w:val="9"/>
        </w:numPr>
        <w:shd w:val="clear" w:color="auto" w:fill="FFFFFF"/>
        <w:tabs>
          <w:tab w:val="left" w:pos="660"/>
        </w:tabs>
        <w:autoSpaceDN/>
        <w:adjustRightInd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Система программирования </w:t>
      </w:r>
      <w:proofErr w:type="spellStart"/>
      <w:r>
        <w:rPr>
          <w:sz w:val="24"/>
          <w:szCs w:val="24"/>
        </w:rPr>
        <w:t>Turb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Pascal</w:t>
      </w:r>
      <w:proofErr w:type="spellEnd"/>
      <w:r>
        <w:rPr>
          <w:sz w:val="24"/>
          <w:szCs w:val="24"/>
        </w:rPr>
        <w:t>.</w:t>
      </w:r>
    </w:p>
    <w:sectPr w:rsidR="00047EFE" w:rsidRPr="001D2E11" w:rsidSect="001D2E11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A42" w:rsidRDefault="00B87A42" w:rsidP="001D2E11">
      <w:r>
        <w:separator/>
      </w:r>
    </w:p>
  </w:endnote>
  <w:endnote w:type="continuationSeparator" w:id="0">
    <w:p w:rsidR="00B87A42" w:rsidRDefault="00B87A42" w:rsidP="001D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A42" w:rsidRDefault="00B87A42" w:rsidP="001D2E11">
      <w:r>
        <w:separator/>
      </w:r>
    </w:p>
  </w:footnote>
  <w:footnote w:type="continuationSeparator" w:id="0">
    <w:p w:rsidR="00B87A42" w:rsidRDefault="00B87A42" w:rsidP="001D2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8C0D3A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8"/>
    <w:multiLevelType w:val="singleLevel"/>
    <w:tmpl w:val="00000008"/>
    <w:name w:val="WW8Num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B"/>
    <w:multiLevelType w:val="singleLevel"/>
    <w:tmpl w:val="0000000B"/>
    <w:name w:val="WW8Num11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BBE34AD"/>
    <w:multiLevelType w:val="hybridMultilevel"/>
    <w:tmpl w:val="CA245494"/>
    <w:lvl w:ilvl="0" w:tplc="DDDE26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BB66D3"/>
    <w:multiLevelType w:val="hybridMultilevel"/>
    <w:tmpl w:val="00CE1D6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1B90078B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0B6A1A"/>
    <w:multiLevelType w:val="hybridMultilevel"/>
    <w:tmpl w:val="64B4B896"/>
    <w:lvl w:ilvl="0" w:tplc="62B2A58A">
      <w:start w:val="1"/>
      <w:numFmt w:val="bullet"/>
      <w:lvlText w:val=""/>
      <w:lvlJc w:val="left"/>
      <w:pPr>
        <w:tabs>
          <w:tab w:val="num" w:pos="737"/>
        </w:tabs>
        <w:ind w:left="454" w:hanging="9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740675"/>
    <w:multiLevelType w:val="hybridMultilevel"/>
    <w:tmpl w:val="21260DD6"/>
    <w:lvl w:ilvl="0" w:tplc="482412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0FE1C05"/>
    <w:multiLevelType w:val="hybridMultilevel"/>
    <w:tmpl w:val="3D1CB112"/>
    <w:lvl w:ilvl="0" w:tplc="60448E60">
      <w:start w:val="1"/>
      <w:numFmt w:val="bullet"/>
      <w:lvlText w:val=""/>
      <w:lvlJc w:val="left"/>
      <w:pPr>
        <w:tabs>
          <w:tab w:val="num" w:pos="794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074854"/>
    <w:multiLevelType w:val="hybridMultilevel"/>
    <w:tmpl w:val="E4DA01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2"/>
  </w:num>
  <w:num w:numId="5">
    <w:abstractNumId w:val="1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  <w:num w:numId="11">
    <w:abstractNumId w:val="13"/>
  </w:num>
  <w:num w:numId="12">
    <w:abstractNumId w:val="8"/>
  </w:num>
  <w:num w:numId="13">
    <w:abstractNumId w:val="14"/>
  </w:num>
  <w:num w:numId="14">
    <w:abstractNumId w:val="6"/>
  </w:num>
  <w:num w:numId="15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166"/>
    <w:rsid w:val="00000D53"/>
    <w:rsid w:val="00004289"/>
    <w:rsid w:val="0001634B"/>
    <w:rsid w:val="00020773"/>
    <w:rsid w:val="00047EFE"/>
    <w:rsid w:val="00051681"/>
    <w:rsid w:val="000569CE"/>
    <w:rsid w:val="00070254"/>
    <w:rsid w:val="000A6502"/>
    <w:rsid w:val="000A6AE8"/>
    <w:rsid w:val="000B0404"/>
    <w:rsid w:val="000B3957"/>
    <w:rsid w:val="000B442E"/>
    <w:rsid w:val="000B5BEB"/>
    <w:rsid w:val="000C3649"/>
    <w:rsid w:val="000E055C"/>
    <w:rsid w:val="000E1D2E"/>
    <w:rsid w:val="000E5899"/>
    <w:rsid w:val="000F5A50"/>
    <w:rsid w:val="00100086"/>
    <w:rsid w:val="00106915"/>
    <w:rsid w:val="00110AE4"/>
    <w:rsid w:val="001135E3"/>
    <w:rsid w:val="0011708F"/>
    <w:rsid w:val="00121C5A"/>
    <w:rsid w:val="00127475"/>
    <w:rsid w:val="00127803"/>
    <w:rsid w:val="00130DF0"/>
    <w:rsid w:val="00140A09"/>
    <w:rsid w:val="001478A8"/>
    <w:rsid w:val="0016416D"/>
    <w:rsid w:val="00173336"/>
    <w:rsid w:val="00174079"/>
    <w:rsid w:val="00181C86"/>
    <w:rsid w:val="00194198"/>
    <w:rsid w:val="001A0CDA"/>
    <w:rsid w:val="001A2BE1"/>
    <w:rsid w:val="001A2D92"/>
    <w:rsid w:val="001A7758"/>
    <w:rsid w:val="001B18D8"/>
    <w:rsid w:val="001B1941"/>
    <w:rsid w:val="001B2AEB"/>
    <w:rsid w:val="001B6D72"/>
    <w:rsid w:val="001D2E11"/>
    <w:rsid w:val="001D7798"/>
    <w:rsid w:val="001E6402"/>
    <w:rsid w:val="001F495C"/>
    <w:rsid w:val="001F553D"/>
    <w:rsid w:val="002012F8"/>
    <w:rsid w:val="00202B16"/>
    <w:rsid w:val="002035F6"/>
    <w:rsid w:val="00212623"/>
    <w:rsid w:val="00214747"/>
    <w:rsid w:val="00224EC6"/>
    <w:rsid w:val="0022541F"/>
    <w:rsid w:val="00230548"/>
    <w:rsid w:val="00231092"/>
    <w:rsid w:val="00233BAB"/>
    <w:rsid w:val="00241F9F"/>
    <w:rsid w:val="00243F51"/>
    <w:rsid w:val="00247C10"/>
    <w:rsid w:val="00247FFA"/>
    <w:rsid w:val="00283C17"/>
    <w:rsid w:val="00283FFD"/>
    <w:rsid w:val="002A2732"/>
    <w:rsid w:val="002A3F81"/>
    <w:rsid w:val="002D4172"/>
    <w:rsid w:val="002E5366"/>
    <w:rsid w:val="002F0F7F"/>
    <w:rsid w:val="002F7F37"/>
    <w:rsid w:val="00306C78"/>
    <w:rsid w:val="00310652"/>
    <w:rsid w:val="00310AEE"/>
    <w:rsid w:val="003130D2"/>
    <w:rsid w:val="00316004"/>
    <w:rsid w:val="00322ABD"/>
    <w:rsid w:val="003250BC"/>
    <w:rsid w:val="0032784E"/>
    <w:rsid w:val="00327911"/>
    <w:rsid w:val="00333DC5"/>
    <w:rsid w:val="0033604F"/>
    <w:rsid w:val="00347CE1"/>
    <w:rsid w:val="003526B6"/>
    <w:rsid w:val="00353E43"/>
    <w:rsid w:val="003544B2"/>
    <w:rsid w:val="003609A0"/>
    <w:rsid w:val="003679FC"/>
    <w:rsid w:val="00370586"/>
    <w:rsid w:val="00375621"/>
    <w:rsid w:val="00376ADF"/>
    <w:rsid w:val="00377333"/>
    <w:rsid w:val="00377E3B"/>
    <w:rsid w:val="00381ACF"/>
    <w:rsid w:val="00386D90"/>
    <w:rsid w:val="00387981"/>
    <w:rsid w:val="003912FF"/>
    <w:rsid w:val="00395B8A"/>
    <w:rsid w:val="003A2137"/>
    <w:rsid w:val="003A381E"/>
    <w:rsid w:val="003A4DAD"/>
    <w:rsid w:val="003B07F8"/>
    <w:rsid w:val="003B0F5A"/>
    <w:rsid w:val="003B30D1"/>
    <w:rsid w:val="003D747E"/>
    <w:rsid w:val="003E0AAF"/>
    <w:rsid w:val="003E15A7"/>
    <w:rsid w:val="003F27A1"/>
    <w:rsid w:val="003F27E7"/>
    <w:rsid w:val="00401BD0"/>
    <w:rsid w:val="0041084B"/>
    <w:rsid w:val="00411EC0"/>
    <w:rsid w:val="004153DA"/>
    <w:rsid w:val="0042096B"/>
    <w:rsid w:val="00422714"/>
    <w:rsid w:val="00422F4C"/>
    <w:rsid w:val="00425459"/>
    <w:rsid w:val="00426F6B"/>
    <w:rsid w:val="00430C6D"/>
    <w:rsid w:val="00433F28"/>
    <w:rsid w:val="00436761"/>
    <w:rsid w:val="004378B9"/>
    <w:rsid w:val="00463468"/>
    <w:rsid w:val="00470516"/>
    <w:rsid w:val="00471BB4"/>
    <w:rsid w:val="00473933"/>
    <w:rsid w:val="00474F2D"/>
    <w:rsid w:val="004870A1"/>
    <w:rsid w:val="00494FBC"/>
    <w:rsid w:val="004A6205"/>
    <w:rsid w:val="004A68B0"/>
    <w:rsid w:val="004B091A"/>
    <w:rsid w:val="004B7631"/>
    <w:rsid w:val="004C5F87"/>
    <w:rsid w:val="004D4C7B"/>
    <w:rsid w:val="004D52D9"/>
    <w:rsid w:val="004D56DA"/>
    <w:rsid w:val="00511556"/>
    <w:rsid w:val="00521F25"/>
    <w:rsid w:val="00523055"/>
    <w:rsid w:val="005276A9"/>
    <w:rsid w:val="00531BF8"/>
    <w:rsid w:val="0053397C"/>
    <w:rsid w:val="00536091"/>
    <w:rsid w:val="00547BD7"/>
    <w:rsid w:val="005503A2"/>
    <w:rsid w:val="005524DC"/>
    <w:rsid w:val="0056124C"/>
    <w:rsid w:val="005645EE"/>
    <w:rsid w:val="005756A4"/>
    <w:rsid w:val="00587274"/>
    <w:rsid w:val="005A2E8B"/>
    <w:rsid w:val="005A3F3F"/>
    <w:rsid w:val="005A44AB"/>
    <w:rsid w:val="005A653E"/>
    <w:rsid w:val="005B1B36"/>
    <w:rsid w:val="005C4E68"/>
    <w:rsid w:val="005C6159"/>
    <w:rsid w:val="005D68A8"/>
    <w:rsid w:val="005E3031"/>
    <w:rsid w:val="005E54C5"/>
    <w:rsid w:val="006113DD"/>
    <w:rsid w:val="00612F89"/>
    <w:rsid w:val="00616148"/>
    <w:rsid w:val="006350AF"/>
    <w:rsid w:val="0064087A"/>
    <w:rsid w:val="00643524"/>
    <w:rsid w:val="00645993"/>
    <w:rsid w:val="00652094"/>
    <w:rsid w:val="0066409B"/>
    <w:rsid w:val="00671335"/>
    <w:rsid w:val="00676C6C"/>
    <w:rsid w:val="00683D60"/>
    <w:rsid w:val="00683EB5"/>
    <w:rsid w:val="006865C6"/>
    <w:rsid w:val="006A3C69"/>
    <w:rsid w:val="006A6881"/>
    <w:rsid w:val="006B27E5"/>
    <w:rsid w:val="006B37BF"/>
    <w:rsid w:val="006C12E0"/>
    <w:rsid w:val="006C3FF2"/>
    <w:rsid w:val="006D5E5D"/>
    <w:rsid w:val="006D6BE9"/>
    <w:rsid w:val="006F0821"/>
    <w:rsid w:val="006F7445"/>
    <w:rsid w:val="0072183A"/>
    <w:rsid w:val="00724DF5"/>
    <w:rsid w:val="00726454"/>
    <w:rsid w:val="00731267"/>
    <w:rsid w:val="00732682"/>
    <w:rsid w:val="00732770"/>
    <w:rsid w:val="00752D82"/>
    <w:rsid w:val="00760063"/>
    <w:rsid w:val="00770341"/>
    <w:rsid w:val="007825CA"/>
    <w:rsid w:val="00790074"/>
    <w:rsid w:val="007945B6"/>
    <w:rsid w:val="007A05DA"/>
    <w:rsid w:val="007A12DA"/>
    <w:rsid w:val="007A462C"/>
    <w:rsid w:val="007B2AF1"/>
    <w:rsid w:val="007B3541"/>
    <w:rsid w:val="007B3AF4"/>
    <w:rsid w:val="007B77F9"/>
    <w:rsid w:val="007C3B41"/>
    <w:rsid w:val="007C5E47"/>
    <w:rsid w:val="007C64A0"/>
    <w:rsid w:val="007D209D"/>
    <w:rsid w:val="007D2A8B"/>
    <w:rsid w:val="007E3CF4"/>
    <w:rsid w:val="007E67E8"/>
    <w:rsid w:val="007F2F4F"/>
    <w:rsid w:val="007F4394"/>
    <w:rsid w:val="0080082B"/>
    <w:rsid w:val="008038F8"/>
    <w:rsid w:val="00804938"/>
    <w:rsid w:val="008143F6"/>
    <w:rsid w:val="0081457B"/>
    <w:rsid w:val="00827399"/>
    <w:rsid w:val="00844932"/>
    <w:rsid w:val="00853EC7"/>
    <w:rsid w:val="008571F8"/>
    <w:rsid w:val="00861F43"/>
    <w:rsid w:val="00867BD5"/>
    <w:rsid w:val="008861F7"/>
    <w:rsid w:val="00897C7C"/>
    <w:rsid w:val="008A089E"/>
    <w:rsid w:val="008A6EF5"/>
    <w:rsid w:val="008B4BEB"/>
    <w:rsid w:val="008C38BE"/>
    <w:rsid w:val="008D319E"/>
    <w:rsid w:val="008E0C42"/>
    <w:rsid w:val="008E4ACB"/>
    <w:rsid w:val="008E7D93"/>
    <w:rsid w:val="008F44C7"/>
    <w:rsid w:val="00904058"/>
    <w:rsid w:val="009072A1"/>
    <w:rsid w:val="00911900"/>
    <w:rsid w:val="009277EB"/>
    <w:rsid w:val="00927D58"/>
    <w:rsid w:val="009308D3"/>
    <w:rsid w:val="00940FF8"/>
    <w:rsid w:val="009453DB"/>
    <w:rsid w:val="00945761"/>
    <w:rsid w:val="00947816"/>
    <w:rsid w:val="00951D01"/>
    <w:rsid w:val="00966554"/>
    <w:rsid w:val="00967A91"/>
    <w:rsid w:val="00981514"/>
    <w:rsid w:val="009907C6"/>
    <w:rsid w:val="0099208E"/>
    <w:rsid w:val="0099574F"/>
    <w:rsid w:val="009A0871"/>
    <w:rsid w:val="009A3F09"/>
    <w:rsid w:val="009B3898"/>
    <w:rsid w:val="009B3C42"/>
    <w:rsid w:val="009C11E6"/>
    <w:rsid w:val="009D12FA"/>
    <w:rsid w:val="009D37F0"/>
    <w:rsid w:val="009E148C"/>
    <w:rsid w:val="009E2632"/>
    <w:rsid w:val="009E4EAE"/>
    <w:rsid w:val="009E61AB"/>
    <w:rsid w:val="009E7CFC"/>
    <w:rsid w:val="009F387B"/>
    <w:rsid w:val="009F5A46"/>
    <w:rsid w:val="00A03D20"/>
    <w:rsid w:val="00A1304E"/>
    <w:rsid w:val="00A23890"/>
    <w:rsid w:val="00A24E43"/>
    <w:rsid w:val="00A4068D"/>
    <w:rsid w:val="00A40E6E"/>
    <w:rsid w:val="00A43DE0"/>
    <w:rsid w:val="00A511D9"/>
    <w:rsid w:val="00A51F09"/>
    <w:rsid w:val="00A53DA2"/>
    <w:rsid w:val="00A57198"/>
    <w:rsid w:val="00A57271"/>
    <w:rsid w:val="00A618AD"/>
    <w:rsid w:val="00A80CEA"/>
    <w:rsid w:val="00A81576"/>
    <w:rsid w:val="00A96496"/>
    <w:rsid w:val="00A9686A"/>
    <w:rsid w:val="00AB017F"/>
    <w:rsid w:val="00AC2079"/>
    <w:rsid w:val="00AC4BF1"/>
    <w:rsid w:val="00AC5EDB"/>
    <w:rsid w:val="00AC716B"/>
    <w:rsid w:val="00AD1F7E"/>
    <w:rsid w:val="00AD2079"/>
    <w:rsid w:val="00AE5295"/>
    <w:rsid w:val="00AF14D2"/>
    <w:rsid w:val="00AF4222"/>
    <w:rsid w:val="00AF4C7C"/>
    <w:rsid w:val="00AF774B"/>
    <w:rsid w:val="00B0237D"/>
    <w:rsid w:val="00B03C04"/>
    <w:rsid w:val="00B073C5"/>
    <w:rsid w:val="00B33A46"/>
    <w:rsid w:val="00B37712"/>
    <w:rsid w:val="00B41C06"/>
    <w:rsid w:val="00B429CB"/>
    <w:rsid w:val="00B572D4"/>
    <w:rsid w:val="00B6445C"/>
    <w:rsid w:val="00B6680D"/>
    <w:rsid w:val="00B70129"/>
    <w:rsid w:val="00B74A90"/>
    <w:rsid w:val="00B76314"/>
    <w:rsid w:val="00B851B4"/>
    <w:rsid w:val="00B87A42"/>
    <w:rsid w:val="00B937EB"/>
    <w:rsid w:val="00BA1A9F"/>
    <w:rsid w:val="00BA6F08"/>
    <w:rsid w:val="00BB07E2"/>
    <w:rsid w:val="00BC13E4"/>
    <w:rsid w:val="00BF3452"/>
    <w:rsid w:val="00C02A48"/>
    <w:rsid w:val="00C05F76"/>
    <w:rsid w:val="00C1134F"/>
    <w:rsid w:val="00C13290"/>
    <w:rsid w:val="00C144F6"/>
    <w:rsid w:val="00C21163"/>
    <w:rsid w:val="00C2499D"/>
    <w:rsid w:val="00C32628"/>
    <w:rsid w:val="00C33D64"/>
    <w:rsid w:val="00C35767"/>
    <w:rsid w:val="00C378F4"/>
    <w:rsid w:val="00C4096E"/>
    <w:rsid w:val="00C71246"/>
    <w:rsid w:val="00C75BC5"/>
    <w:rsid w:val="00CA0EB3"/>
    <w:rsid w:val="00CA18F4"/>
    <w:rsid w:val="00CB313B"/>
    <w:rsid w:val="00CD0D1D"/>
    <w:rsid w:val="00CD25EF"/>
    <w:rsid w:val="00CF53CA"/>
    <w:rsid w:val="00D02F7B"/>
    <w:rsid w:val="00D03A46"/>
    <w:rsid w:val="00D04C43"/>
    <w:rsid w:val="00D05A02"/>
    <w:rsid w:val="00D1085A"/>
    <w:rsid w:val="00D13083"/>
    <w:rsid w:val="00D13944"/>
    <w:rsid w:val="00D16817"/>
    <w:rsid w:val="00D16900"/>
    <w:rsid w:val="00D2056B"/>
    <w:rsid w:val="00D23166"/>
    <w:rsid w:val="00D240DF"/>
    <w:rsid w:val="00D261CC"/>
    <w:rsid w:val="00D30B73"/>
    <w:rsid w:val="00D36FCA"/>
    <w:rsid w:val="00D51F75"/>
    <w:rsid w:val="00D54A67"/>
    <w:rsid w:val="00D55F33"/>
    <w:rsid w:val="00D561A6"/>
    <w:rsid w:val="00D61552"/>
    <w:rsid w:val="00D647E3"/>
    <w:rsid w:val="00D707BA"/>
    <w:rsid w:val="00D73213"/>
    <w:rsid w:val="00D828FF"/>
    <w:rsid w:val="00D87E97"/>
    <w:rsid w:val="00D913EA"/>
    <w:rsid w:val="00D916E9"/>
    <w:rsid w:val="00D91A5E"/>
    <w:rsid w:val="00D95351"/>
    <w:rsid w:val="00DB7316"/>
    <w:rsid w:val="00DE2E44"/>
    <w:rsid w:val="00DE4E6D"/>
    <w:rsid w:val="00DE52DC"/>
    <w:rsid w:val="00DE70C7"/>
    <w:rsid w:val="00DF1E08"/>
    <w:rsid w:val="00DF273C"/>
    <w:rsid w:val="00DF4F10"/>
    <w:rsid w:val="00DF77C5"/>
    <w:rsid w:val="00E0524C"/>
    <w:rsid w:val="00E13706"/>
    <w:rsid w:val="00E20C33"/>
    <w:rsid w:val="00E331D9"/>
    <w:rsid w:val="00E357EB"/>
    <w:rsid w:val="00E44056"/>
    <w:rsid w:val="00E45044"/>
    <w:rsid w:val="00E53BDB"/>
    <w:rsid w:val="00E55832"/>
    <w:rsid w:val="00E63580"/>
    <w:rsid w:val="00E674DF"/>
    <w:rsid w:val="00E73722"/>
    <w:rsid w:val="00E85E8F"/>
    <w:rsid w:val="00E87F9D"/>
    <w:rsid w:val="00E964FF"/>
    <w:rsid w:val="00EB3394"/>
    <w:rsid w:val="00EB45C2"/>
    <w:rsid w:val="00EB5CE3"/>
    <w:rsid w:val="00EC0E20"/>
    <w:rsid w:val="00EC2DBA"/>
    <w:rsid w:val="00EC3A4D"/>
    <w:rsid w:val="00EC7BDF"/>
    <w:rsid w:val="00ED26F5"/>
    <w:rsid w:val="00ED3885"/>
    <w:rsid w:val="00ED7C60"/>
    <w:rsid w:val="00EE13B1"/>
    <w:rsid w:val="00EE358C"/>
    <w:rsid w:val="00EF28E8"/>
    <w:rsid w:val="00F05AE3"/>
    <w:rsid w:val="00F11F9A"/>
    <w:rsid w:val="00F12F0A"/>
    <w:rsid w:val="00F26347"/>
    <w:rsid w:val="00F26C73"/>
    <w:rsid w:val="00F26E7C"/>
    <w:rsid w:val="00F31FA9"/>
    <w:rsid w:val="00F3412C"/>
    <w:rsid w:val="00F541BD"/>
    <w:rsid w:val="00F54911"/>
    <w:rsid w:val="00F60441"/>
    <w:rsid w:val="00F6136B"/>
    <w:rsid w:val="00F65E54"/>
    <w:rsid w:val="00F73B31"/>
    <w:rsid w:val="00F7710F"/>
    <w:rsid w:val="00F811E6"/>
    <w:rsid w:val="00F81FBA"/>
    <w:rsid w:val="00F86B99"/>
    <w:rsid w:val="00F90297"/>
    <w:rsid w:val="00F97C4D"/>
    <w:rsid w:val="00FA2A2E"/>
    <w:rsid w:val="00FB2C8B"/>
    <w:rsid w:val="00FB338E"/>
    <w:rsid w:val="00FC0DB8"/>
    <w:rsid w:val="00FC2441"/>
    <w:rsid w:val="00FC4518"/>
    <w:rsid w:val="00FC68FD"/>
    <w:rsid w:val="00FE5012"/>
    <w:rsid w:val="00F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2E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D2E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D2E11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D2E11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8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2E1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D2E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D2E1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D2E1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1D2E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Заголовок 11"/>
    <w:basedOn w:val="Standard"/>
    <w:next w:val="Standard"/>
    <w:rsid w:val="001D2E11"/>
    <w:pPr>
      <w:keepNext/>
      <w:jc w:val="center"/>
      <w:outlineLvl w:val="0"/>
    </w:pPr>
    <w:rPr>
      <w:rFonts w:ascii="SL_Times New Roman" w:hAnsi="SL_Times New Roman" w:cs="Arial Unicode MS"/>
      <w:b/>
      <w:bCs/>
    </w:rPr>
  </w:style>
  <w:style w:type="paragraph" w:styleId="a3">
    <w:name w:val="Document Map"/>
    <w:basedOn w:val="a"/>
    <w:link w:val="a4"/>
    <w:semiHidden/>
    <w:rsid w:val="001D2E1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semiHidden/>
    <w:rsid w:val="001D2E1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footer"/>
    <w:basedOn w:val="a"/>
    <w:link w:val="a6"/>
    <w:rsid w:val="001D2E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2E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D2E11"/>
  </w:style>
  <w:style w:type="paragraph" w:styleId="21">
    <w:name w:val="Body Text Indent 2"/>
    <w:basedOn w:val="a"/>
    <w:link w:val="22"/>
    <w:rsid w:val="001D2E11"/>
    <w:pPr>
      <w:widowControl/>
      <w:autoSpaceDE/>
      <w:autoSpaceDN/>
      <w:adjustRightInd/>
      <w:ind w:firstLine="284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1D2E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lock Text"/>
    <w:basedOn w:val="a"/>
    <w:rsid w:val="001D2E11"/>
    <w:pPr>
      <w:widowControl/>
      <w:autoSpaceDE/>
      <w:autoSpaceDN/>
      <w:adjustRightInd/>
      <w:ind w:left="1539" w:right="522" w:firstLine="1710"/>
    </w:pPr>
    <w:rPr>
      <w:rFonts w:ascii="Arial" w:hAnsi="Arial"/>
      <w:spacing w:val="20"/>
      <w:sz w:val="28"/>
      <w:szCs w:val="24"/>
    </w:rPr>
  </w:style>
  <w:style w:type="paragraph" w:styleId="a9">
    <w:name w:val="Body Text Indent"/>
    <w:basedOn w:val="a"/>
    <w:link w:val="aa"/>
    <w:rsid w:val="001D2E1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D2E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rsid w:val="001D2E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3">
    <w:name w:val="toc 2"/>
    <w:basedOn w:val="a"/>
    <w:next w:val="a"/>
    <w:autoRedefine/>
    <w:semiHidden/>
    <w:rsid w:val="001D2E11"/>
    <w:pPr>
      <w:widowControl/>
      <w:autoSpaceDE/>
      <w:autoSpaceDN/>
      <w:adjustRightInd/>
      <w:spacing w:before="120"/>
      <w:ind w:left="35" w:right="-108"/>
    </w:pPr>
    <w:rPr>
      <w:iCs/>
    </w:rPr>
  </w:style>
  <w:style w:type="paragraph" w:styleId="ac">
    <w:name w:val="footnote text"/>
    <w:basedOn w:val="a"/>
    <w:link w:val="ad"/>
    <w:semiHidden/>
    <w:rsid w:val="001D2E11"/>
    <w:pPr>
      <w:widowControl/>
      <w:autoSpaceDE/>
      <w:autoSpaceDN/>
      <w:adjustRightInd/>
    </w:pPr>
  </w:style>
  <w:style w:type="character" w:customStyle="1" w:styleId="ad">
    <w:name w:val="Текст сноски Знак"/>
    <w:basedOn w:val="a0"/>
    <w:link w:val="ac"/>
    <w:semiHidden/>
    <w:rsid w:val="001D2E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1D2E11"/>
    <w:rPr>
      <w:vertAlign w:val="superscript"/>
    </w:rPr>
  </w:style>
  <w:style w:type="paragraph" w:styleId="af">
    <w:name w:val="No Spacing"/>
    <w:uiPriority w:val="1"/>
    <w:qFormat/>
    <w:rsid w:val="001D2E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List Paragraph"/>
    <w:basedOn w:val="a"/>
    <w:qFormat/>
    <w:rsid w:val="001D2E1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D2E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auiue5">
    <w:name w:val="Iau?iue5"/>
    <w:rsid w:val="001D2E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2">
    <w:name w:val="Обычный1"/>
    <w:rsid w:val="001D2E11"/>
    <w:pPr>
      <w:widowControl w:val="0"/>
      <w:spacing w:after="0" w:line="420" w:lineRule="auto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f1">
    <w:name w:val="Body Text"/>
    <w:basedOn w:val="a"/>
    <w:link w:val="af2"/>
    <w:rsid w:val="001D2E11"/>
    <w:pPr>
      <w:widowControl/>
      <w:autoSpaceDE/>
      <w:autoSpaceDN/>
      <w:adjustRightInd/>
      <w:jc w:val="both"/>
    </w:pPr>
    <w:rPr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1D2E1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Emphasis"/>
    <w:basedOn w:val="a0"/>
    <w:qFormat/>
    <w:rsid w:val="001D2E11"/>
    <w:rPr>
      <w:i/>
      <w:iCs/>
    </w:rPr>
  </w:style>
  <w:style w:type="paragraph" w:styleId="af4">
    <w:name w:val="header"/>
    <w:basedOn w:val="a"/>
    <w:link w:val="af5"/>
    <w:rsid w:val="001D2E1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1D2E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1D2E11"/>
  </w:style>
  <w:style w:type="paragraph" w:styleId="af6">
    <w:name w:val="List"/>
    <w:basedOn w:val="a"/>
    <w:rsid w:val="001D2E11"/>
    <w:pPr>
      <w:widowControl/>
      <w:tabs>
        <w:tab w:val="num" w:pos="360"/>
      </w:tabs>
      <w:adjustRightInd/>
      <w:ind w:left="360" w:hanging="360"/>
    </w:pPr>
    <w:rPr>
      <w:sz w:val="24"/>
      <w:szCs w:val="24"/>
    </w:rPr>
  </w:style>
  <w:style w:type="paragraph" w:styleId="31">
    <w:name w:val="Body Text 3"/>
    <w:basedOn w:val="a"/>
    <w:link w:val="32"/>
    <w:rsid w:val="001D2E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D2E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toc 3"/>
    <w:basedOn w:val="a"/>
    <w:next w:val="a"/>
    <w:autoRedefine/>
    <w:semiHidden/>
    <w:rsid w:val="001D2E11"/>
    <w:pPr>
      <w:ind w:left="400"/>
    </w:pPr>
  </w:style>
  <w:style w:type="character" w:styleId="af7">
    <w:name w:val="Hyperlink"/>
    <w:basedOn w:val="a0"/>
    <w:uiPriority w:val="99"/>
    <w:rsid w:val="001D2E11"/>
  </w:style>
  <w:style w:type="paragraph" w:customStyle="1" w:styleId="p1">
    <w:name w:val="p1"/>
    <w:basedOn w:val="a"/>
    <w:rsid w:val="001D2E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8">
    <w:name w:val="Strong"/>
    <w:basedOn w:val="a0"/>
    <w:qFormat/>
    <w:rsid w:val="001D2E11"/>
    <w:rPr>
      <w:b/>
      <w:bCs/>
    </w:rPr>
  </w:style>
  <w:style w:type="paragraph" w:styleId="24">
    <w:name w:val="Body Text 2"/>
    <w:basedOn w:val="a"/>
    <w:link w:val="25"/>
    <w:rsid w:val="001D2E1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D2E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1D2E11"/>
    <w:pPr>
      <w:widowControl/>
      <w:autoSpaceDE/>
      <w:autoSpaceDN/>
      <w:adjustRightInd/>
      <w:jc w:val="center"/>
    </w:pPr>
    <w:rPr>
      <w:sz w:val="36"/>
      <w:szCs w:val="24"/>
    </w:rPr>
  </w:style>
  <w:style w:type="character" w:customStyle="1" w:styleId="afa">
    <w:name w:val="Название Знак"/>
    <w:basedOn w:val="a0"/>
    <w:link w:val="af9"/>
    <w:rsid w:val="001D2E11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Header2">
    <w:name w:val="Header2"/>
    <w:rsid w:val="001D2E11"/>
    <w:pPr>
      <w:keepLines/>
      <w:widowControl w:val="0"/>
      <w:overflowPunct w:val="0"/>
      <w:autoSpaceDE w:val="0"/>
      <w:autoSpaceDN w:val="0"/>
      <w:adjustRightInd w:val="0"/>
      <w:spacing w:before="135" w:after="240" w:line="240" w:lineRule="atLeast"/>
      <w:ind w:left="578" w:hanging="578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Header3Left">
    <w:name w:val="Header3 Left"/>
    <w:rsid w:val="001D2E11"/>
    <w:pPr>
      <w:widowControl w:val="0"/>
      <w:overflowPunct w:val="0"/>
      <w:autoSpaceDE w:val="0"/>
      <w:autoSpaceDN w:val="0"/>
      <w:adjustRightInd w:val="0"/>
      <w:spacing w:before="117" w:after="186" w:line="200" w:lineRule="atLeast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4">
    <w:name w:val="Body Text Indent 3"/>
    <w:basedOn w:val="a"/>
    <w:link w:val="35"/>
    <w:rsid w:val="001D2E1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1D2E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annotation text"/>
    <w:basedOn w:val="a"/>
    <w:link w:val="afc"/>
    <w:semiHidden/>
    <w:rsid w:val="001D2E11"/>
    <w:pPr>
      <w:widowControl/>
      <w:autoSpaceDE/>
      <w:autoSpaceDN/>
      <w:adjustRightInd/>
    </w:pPr>
  </w:style>
  <w:style w:type="character" w:customStyle="1" w:styleId="afc">
    <w:name w:val="Текст примечания Знак"/>
    <w:basedOn w:val="a0"/>
    <w:link w:val="afb"/>
    <w:semiHidden/>
    <w:rsid w:val="001D2E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rsid w:val="001D2E11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semiHidden/>
    <w:rsid w:val="001D2E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1D2E1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1D2E11"/>
    <w:pPr>
      <w:widowControl/>
      <w:autoSpaceDE/>
      <w:autoSpaceDN/>
      <w:adjustRightInd/>
      <w:spacing w:after="120"/>
      <w:ind w:left="280"/>
    </w:pPr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D2E1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1D2E1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1D2E1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50">
    <w:name w:val="Заголовок 5 Знак"/>
    <w:basedOn w:val="a0"/>
    <w:link w:val="5"/>
    <w:uiPriority w:val="9"/>
    <w:semiHidden/>
    <w:rsid w:val="006F082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E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2E1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D2E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D2E11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D2E11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82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2E1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D2E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D2E1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D2E1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Standard">
    <w:name w:val="Standard"/>
    <w:rsid w:val="001D2E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1">
    <w:name w:val="Заголовок 11"/>
    <w:basedOn w:val="Standard"/>
    <w:next w:val="Standard"/>
    <w:rsid w:val="001D2E11"/>
    <w:pPr>
      <w:keepNext/>
      <w:jc w:val="center"/>
      <w:outlineLvl w:val="0"/>
    </w:pPr>
    <w:rPr>
      <w:rFonts w:ascii="SL_Times New Roman" w:hAnsi="SL_Times New Roman" w:cs="Arial Unicode MS"/>
      <w:b/>
      <w:bCs/>
    </w:rPr>
  </w:style>
  <w:style w:type="paragraph" w:styleId="a3">
    <w:name w:val="Document Map"/>
    <w:basedOn w:val="a"/>
    <w:link w:val="a4"/>
    <w:semiHidden/>
    <w:rsid w:val="001D2E1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basedOn w:val="a0"/>
    <w:link w:val="a3"/>
    <w:semiHidden/>
    <w:rsid w:val="001D2E1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5">
    <w:name w:val="footer"/>
    <w:basedOn w:val="a"/>
    <w:link w:val="a6"/>
    <w:rsid w:val="001D2E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D2E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1D2E11"/>
  </w:style>
  <w:style w:type="paragraph" w:styleId="21">
    <w:name w:val="Body Text Indent 2"/>
    <w:basedOn w:val="a"/>
    <w:link w:val="22"/>
    <w:rsid w:val="001D2E11"/>
    <w:pPr>
      <w:widowControl/>
      <w:autoSpaceDE/>
      <w:autoSpaceDN/>
      <w:adjustRightInd/>
      <w:ind w:firstLine="284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1D2E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lock Text"/>
    <w:basedOn w:val="a"/>
    <w:rsid w:val="001D2E11"/>
    <w:pPr>
      <w:widowControl/>
      <w:autoSpaceDE/>
      <w:autoSpaceDN/>
      <w:adjustRightInd/>
      <w:ind w:left="1539" w:right="522" w:firstLine="1710"/>
    </w:pPr>
    <w:rPr>
      <w:rFonts w:ascii="Arial" w:hAnsi="Arial"/>
      <w:spacing w:val="20"/>
      <w:sz w:val="28"/>
      <w:szCs w:val="24"/>
    </w:rPr>
  </w:style>
  <w:style w:type="paragraph" w:styleId="a9">
    <w:name w:val="Body Text Indent"/>
    <w:basedOn w:val="a"/>
    <w:link w:val="aa"/>
    <w:rsid w:val="001D2E1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D2E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rsid w:val="001D2E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3">
    <w:name w:val="toc 2"/>
    <w:basedOn w:val="a"/>
    <w:next w:val="a"/>
    <w:autoRedefine/>
    <w:semiHidden/>
    <w:rsid w:val="001D2E11"/>
    <w:pPr>
      <w:widowControl/>
      <w:autoSpaceDE/>
      <w:autoSpaceDN/>
      <w:adjustRightInd/>
      <w:spacing w:before="120"/>
      <w:ind w:left="35" w:right="-108"/>
    </w:pPr>
    <w:rPr>
      <w:iCs/>
    </w:rPr>
  </w:style>
  <w:style w:type="paragraph" w:styleId="ac">
    <w:name w:val="footnote text"/>
    <w:basedOn w:val="a"/>
    <w:link w:val="ad"/>
    <w:semiHidden/>
    <w:rsid w:val="001D2E11"/>
    <w:pPr>
      <w:widowControl/>
      <w:autoSpaceDE/>
      <w:autoSpaceDN/>
      <w:adjustRightInd/>
    </w:pPr>
  </w:style>
  <w:style w:type="character" w:customStyle="1" w:styleId="ad">
    <w:name w:val="Текст сноски Знак"/>
    <w:basedOn w:val="a0"/>
    <w:link w:val="ac"/>
    <w:semiHidden/>
    <w:rsid w:val="001D2E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1D2E11"/>
    <w:rPr>
      <w:vertAlign w:val="superscript"/>
    </w:rPr>
  </w:style>
  <w:style w:type="paragraph" w:styleId="af">
    <w:name w:val="No Spacing"/>
    <w:uiPriority w:val="1"/>
    <w:qFormat/>
    <w:rsid w:val="001D2E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List Paragraph"/>
    <w:basedOn w:val="a"/>
    <w:qFormat/>
    <w:rsid w:val="001D2E1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D2E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auiue5">
    <w:name w:val="Iau?iue5"/>
    <w:rsid w:val="001D2E1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2">
    <w:name w:val="Обычный1"/>
    <w:rsid w:val="001D2E11"/>
    <w:pPr>
      <w:widowControl w:val="0"/>
      <w:spacing w:after="0" w:line="420" w:lineRule="auto"/>
      <w:jc w:val="both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styleId="af1">
    <w:name w:val="Body Text"/>
    <w:basedOn w:val="a"/>
    <w:link w:val="af2"/>
    <w:rsid w:val="001D2E11"/>
    <w:pPr>
      <w:widowControl/>
      <w:autoSpaceDE/>
      <w:autoSpaceDN/>
      <w:adjustRightInd/>
      <w:jc w:val="both"/>
    </w:pPr>
    <w:rPr>
      <w:color w:val="000000"/>
      <w:sz w:val="28"/>
    </w:rPr>
  </w:style>
  <w:style w:type="character" w:customStyle="1" w:styleId="af2">
    <w:name w:val="Основной текст Знак"/>
    <w:basedOn w:val="a0"/>
    <w:link w:val="af1"/>
    <w:rsid w:val="001D2E1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f3">
    <w:name w:val="Emphasis"/>
    <w:basedOn w:val="a0"/>
    <w:qFormat/>
    <w:rsid w:val="001D2E11"/>
    <w:rPr>
      <w:i/>
      <w:iCs/>
    </w:rPr>
  </w:style>
  <w:style w:type="paragraph" w:styleId="af4">
    <w:name w:val="header"/>
    <w:basedOn w:val="a"/>
    <w:link w:val="af5"/>
    <w:rsid w:val="001D2E1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1D2E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1D2E11"/>
  </w:style>
  <w:style w:type="paragraph" w:styleId="af6">
    <w:name w:val="List"/>
    <w:basedOn w:val="a"/>
    <w:rsid w:val="001D2E11"/>
    <w:pPr>
      <w:widowControl/>
      <w:tabs>
        <w:tab w:val="num" w:pos="360"/>
      </w:tabs>
      <w:adjustRightInd/>
      <w:ind w:left="360" w:hanging="360"/>
    </w:pPr>
    <w:rPr>
      <w:sz w:val="24"/>
      <w:szCs w:val="24"/>
    </w:rPr>
  </w:style>
  <w:style w:type="paragraph" w:styleId="31">
    <w:name w:val="Body Text 3"/>
    <w:basedOn w:val="a"/>
    <w:link w:val="32"/>
    <w:rsid w:val="001D2E1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D2E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toc 3"/>
    <w:basedOn w:val="a"/>
    <w:next w:val="a"/>
    <w:autoRedefine/>
    <w:semiHidden/>
    <w:rsid w:val="001D2E11"/>
    <w:pPr>
      <w:ind w:left="400"/>
    </w:pPr>
  </w:style>
  <w:style w:type="character" w:styleId="af7">
    <w:name w:val="Hyperlink"/>
    <w:basedOn w:val="a0"/>
    <w:uiPriority w:val="99"/>
    <w:rsid w:val="001D2E11"/>
  </w:style>
  <w:style w:type="paragraph" w:customStyle="1" w:styleId="p1">
    <w:name w:val="p1"/>
    <w:basedOn w:val="a"/>
    <w:rsid w:val="001D2E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8">
    <w:name w:val="Strong"/>
    <w:basedOn w:val="a0"/>
    <w:qFormat/>
    <w:rsid w:val="001D2E11"/>
    <w:rPr>
      <w:b/>
      <w:bCs/>
    </w:rPr>
  </w:style>
  <w:style w:type="paragraph" w:styleId="24">
    <w:name w:val="Body Text 2"/>
    <w:basedOn w:val="a"/>
    <w:link w:val="25"/>
    <w:rsid w:val="001D2E1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D2E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1D2E11"/>
    <w:pPr>
      <w:widowControl/>
      <w:autoSpaceDE/>
      <w:autoSpaceDN/>
      <w:adjustRightInd/>
      <w:jc w:val="center"/>
    </w:pPr>
    <w:rPr>
      <w:sz w:val="36"/>
      <w:szCs w:val="24"/>
    </w:rPr>
  </w:style>
  <w:style w:type="character" w:customStyle="1" w:styleId="afa">
    <w:name w:val="Название Знак"/>
    <w:basedOn w:val="a0"/>
    <w:link w:val="af9"/>
    <w:rsid w:val="001D2E11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Header2">
    <w:name w:val="Header2"/>
    <w:rsid w:val="001D2E11"/>
    <w:pPr>
      <w:keepLines/>
      <w:widowControl w:val="0"/>
      <w:overflowPunct w:val="0"/>
      <w:autoSpaceDE w:val="0"/>
      <w:autoSpaceDN w:val="0"/>
      <w:adjustRightInd w:val="0"/>
      <w:spacing w:before="135" w:after="240" w:line="240" w:lineRule="atLeast"/>
      <w:ind w:left="578" w:hanging="578"/>
      <w:textAlignment w:val="baseline"/>
    </w:pPr>
    <w:rPr>
      <w:rFonts w:ascii="Times New Roman" w:eastAsia="Times New Roman" w:hAnsi="Times New Roman" w:cs="Times New Roman"/>
      <w:b/>
      <w:noProof/>
      <w:sz w:val="24"/>
      <w:szCs w:val="20"/>
      <w:lang w:eastAsia="ru-RU"/>
    </w:rPr>
  </w:style>
  <w:style w:type="paragraph" w:customStyle="1" w:styleId="Header3Left">
    <w:name w:val="Header3 Left"/>
    <w:rsid w:val="001D2E11"/>
    <w:pPr>
      <w:widowControl w:val="0"/>
      <w:overflowPunct w:val="0"/>
      <w:autoSpaceDE w:val="0"/>
      <w:autoSpaceDN w:val="0"/>
      <w:adjustRightInd w:val="0"/>
      <w:spacing w:before="117" w:after="186" w:line="200" w:lineRule="atLeast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4">
    <w:name w:val="Body Text Indent 3"/>
    <w:basedOn w:val="a"/>
    <w:link w:val="35"/>
    <w:rsid w:val="001D2E1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1D2E1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annotation text"/>
    <w:basedOn w:val="a"/>
    <w:link w:val="afc"/>
    <w:semiHidden/>
    <w:rsid w:val="001D2E11"/>
    <w:pPr>
      <w:widowControl/>
      <w:autoSpaceDE/>
      <w:autoSpaceDN/>
      <w:adjustRightInd/>
    </w:pPr>
  </w:style>
  <w:style w:type="character" w:customStyle="1" w:styleId="afc">
    <w:name w:val="Текст примечания Знак"/>
    <w:basedOn w:val="a0"/>
    <w:link w:val="afb"/>
    <w:semiHidden/>
    <w:rsid w:val="001D2E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rsid w:val="001D2E11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semiHidden/>
    <w:rsid w:val="001D2E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1D2E1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1D2E11"/>
    <w:pPr>
      <w:widowControl/>
      <w:autoSpaceDE/>
      <w:autoSpaceDN/>
      <w:adjustRightInd/>
      <w:spacing w:after="120"/>
      <w:ind w:left="280"/>
    </w:pPr>
    <w:rPr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1D2E1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1D2E1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1D2E1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50">
    <w:name w:val="Заголовок 5 Знак"/>
    <w:basedOn w:val="a0"/>
    <w:link w:val="5"/>
    <w:uiPriority w:val="9"/>
    <w:semiHidden/>
    <w:rsid w:val="006F082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15</Pages>
  <Words>4679</Words>
  <Characters>26672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2015-09-30T17:08:00Z</cp:lastPrinted>
  <dcterms:created xsi:type="dcterms:W3CDTF">2015-09-27T10:11:00Z</dcterms:created>
  <dcterms:modified xsi:type="dcterms:W3CDTF">2015-09-30T17:09:00Z</dcterms:modified>
</cp:coreProperties>
</file>