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40" w:rsidRDefault="00182B40" w:rsidP="00182B40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автономное общеобразовательное учреждение</w:t>
      </w:r>
    </w:p>
    <w:p w:rsidR="00182B40" w:rsidRDefault="00182B40" w:rsidP="00182B40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proofErr w:type="spellStart"/>
      <w:r>
        <w:rPr>
          <w:rFonts w:ascii="Times New Roman" w:hAnsi="Times New Roman"/>
          <w:sz w:val="24"/>
        </w:rPr>
        <w:t>Викуловская</w:t>
      </w:r>
      <w:proofErr w:type="spellEnd"/>
      <w:r>
        <w:rPr>
          <w:rFonts w:ascii="Times New Roman" w:hAnsi="Times New Roman"/>
          <w:sz w:val="24"/>
        </w:rPr>
        <w:t xml:space="preserve"> СОШ №1»- отделение с. </w:t>
      </w:r>
      <w:proofErr w:type="spellStart"/>
      <w:r>
        <w:rPr>
          <w:rFonts w:ascii="Times New Roman" w:hAnsi="Times New Roman"/>
          <w:sz w:val="24"/>
        </w:rPr>
        <w:t>Боково</w:t>
      </w:r>
      <w:proofErr w:type="spellEnd"/>
      <w:r>
        <w:rPr>
          <w:rFonts w:ascii="Times New Roman" w:hAnsi="Times New Roman"/>
          <w:sz w:val="24"/>
        </w:rPr>
        <w:t xml:space="preserve">  (Боковская ОШ)</w:t>
      </w:r>
    </w:p>
    <w:tbl>
      <w:tblPr>
        <w:tblW w:w="0" w:type="auto"/>
        <w:tblInd w:w="10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76"/>
        <w:gridCol w:w="5090"/>
        <w:gridCol w:w="5177"/>
      </w:tblGrid>
      <w:tr w:rsidR="00182B40" w:rsidTr="00182B40">
        <w:trPr>
          <w:trHeight w:val="2596"/>
        </w:trPr>
        <w:tc>
          <w:tcPr>
            <w:tcW w:w="5076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82B40" w:rsidRDefault="00182B4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Рассмотрено на заседании ШМО</w:t>
            </w:r>
          </w:p>
          <w:p w:rsidR="00182B40" w:rsidRDefault="00182B4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учителей  _________</w:t>
            </w:r>
          </w:p>
          <w:p w:rsidR="00182B40" w:rsidRDefault="00182B4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\протокол №1 от 29.08.2016 г</w:t>
            </w:r>
          </w:p>
          <w:p w:rsidR="00182B40" w:rsidRDefault="00182B40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Руководитель ШМО _________</w:t>
            </w:r>
          </w:p>
        </w:tc>
        <w:tc>
          <w:tcPr>
            <w:tcW w:w="509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:rsidR="00182B40" w:rsidRDefault="00182B4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Согласовано на заседании</w:t>
            </w:r>
          </w:p>
          <w:p w:rsidR="00182B40" w:rsidRDefault="00182B4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методического совета</w:t>
            </w:r>
          </w:p>
          <w:p w:rsidR="00182B40" w:rsidRDefault="00182B4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\протокол №1</w:t>
            </w:r>
          </w:p>
          <w:p w:rsidR="00182B40" w:rsidRDefault="00182B4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августа 2016 года</w:t>
            </w:r>
          </w:p>
          <w:p w:rsidR="00182B40" w:rsidRDefault="00182B40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 ___________</w:t>
            </w:r>
          </w:p>
        </w:tc>
        <w:tc>
          <w:tcPr>
            <w:tcW w:w="517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  <w:hideMark/>
          </w:tcPr>
          <w:p w:rsidR="00182B40" w:rsidRDefault="00182B4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>Утверждено</w:t>
            </w:r>
          </w:p>
          <w:p w:rsidR="00182B40" w:rsidRDefault="00182B4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</w:t>
            </w:r>
          </w:p>
          <w:p w:rsidR="00182B40" w:rsidRDefault="00182B4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</w:t>
            </w:r>
          </w:p>
          <w:p w:rsidR="00182B40" w:rsidRDefault="00182B40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Приказом № 311\7 –ОД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</w:p>
          <w:p w:rsidR="00182B40" w:rsidRDefault="00182B40">
            <w:pPr>
              <w:spacing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31.08.2016 г </w:t>
            </w:r>
          </w:p>
        </w:tc>
      </w:tr>
    </w:tbl>
    <w:p w:rsidR="00182B40" w:rsidRDefault="00182B40" w:rsidP="00182B40">
      <w:pPr>
        <w:spacing w:line="240" w:lineRule="auto"/>
        <w:jc w:val="center"/>
        <w:rPr>
          <w:rFonts w:ascii="Times New Roman" w:eastAsia="Calibri" w:hAnsi="Times New Roman"/>
          <w:sz w:val="24"/>
          <w:lang w:eastAsia="en-US"/>
        </w:rPr>
      </w:pPr>
    </w:p>
    <w:p w:rsidR="00182B40" w:rsidRDefault="00182B40" w:rsidP="00182B40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       </w:t>
      </w:r>
    </w:p>
    <w:p w:rsidR="00182B40" w:rsidRDefault="00182B40" w:rsidP="00182B40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по </w:t>
      </w:r>
      <w:r w:rsidR="00E95979">
        <w:rPr>
          <w:rFonts w:ascii="Times New Roman" w:hAnsi="Times New Roman"/>
          <w:sz w:val="24"/>
        </w:rPr>
        <w:t>английскому</w:t>
      </w:r>
      <w:r>
        <w:rPr>
          <w:rFonts w:ascii="Times New Roman" w:hAnsi="Times New Roman"/>
          <w:sz w:val="24"/>
        </w:rPr>
        <w:t xml:space="preserve"> языку</w:t>
      </w:r>
    </w:p>
    <w:p w:rsidR="00182B40" w:rsidRDefault="00182B40" w:rsidP="00182B40">
      <w:pPr>
        <w:spacing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 класс</w:t>
      </w:r>
    </w:p>
    <w:p w:rsidR="00182B40" w:rsidRDefault="00182B40" w:rsidP="00182B4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Соскина Евгения Юрьев</w:t>
      </w:r>
      <w:r>
        <w:rPr>
          <w:rFonts w:ascii="Times New Roman" w:hAnsi="Times New Roman"/>
          <w:sz w:val="24"/>
          <w:szCs w:val="24"/>
        </w:rPr>
        <w:t xml:space="preserve">на </w:t>
      </w:r>
    </w:p>
    <w:p w:rsidR="00182B40" w:rsidRDefault="00182B40" w:rsidP="00182B4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</w:t>
      </w:r>
    </w:p>
    <w:p w:rsidR="00182B40" w:rsidRDefault="00182B40" w:rsidP="00182B4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2016-2017 учебный год</w:t>
      </w:r>
    </w:p>
    <w:p w:rsidR="00182B40" w:rsidRDefault="00182B40" w:rsidP="00182B40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82B40" w:rsidRDefault="00182B40" w:rsidP="00182B40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182B40" w:rsidRDefault="00182B40" w:rsidP="00182B40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разработана на основе</w:t>
      </w:r>
    </w:p>
    <w:p w:rsidR="00182B40" w:rsidRDefault="00182B40" w:rsidP="00182B40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авторской программы</w:t>
      </w:r>
    </w:p>
    <w:p w:rsidR="00182B40" w:rsidRDefault="00182B40" w:rsidP="00182B40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Английский  язык 5-9 классы, М.,</w:t>
      </w:r>
    </w:p>
    <w:p w:rsidR="00182B40" w:rsidRDefault="00182B40" w:rsidP="00182B40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«Просвещение»,</w:t>
      </w:r>
    </w:p>
    <w:p w:rsidR="00182B40" w:rsidRDefault="00182B40" w:rsidP="00182B40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2011 г, авторы В.П.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Н.М. Лапа, </w:t>
      </w:r>
    </w:p>
    <w:p w:rsidR="00182B40" w:rsidRDefault="00182B40" w:rsidP="00182B40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Э.Ш.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Перегудова</w:t>
      </w:r>
      <w:proofErr w:type="spellEnd"/>
    </w:p>
    <w:p w:rsidR="00182B40" w:rsidRDefault="00182B40" w:rsidP="00182B4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Боково</w:t>
      </w:r>
      <w:proofErr w:type="spellEnd"/>
    </w:p>
    <w:p w:rsidR="00182B40" w:rsidRDefault="00182B40" w:rsidP="00182B4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 г.</w:t>
      </w:r>
    </w:p>
    <w:p w:rsidR="00182B40" w:rsidRDefault="00182B40" w:rsidP="00D318BE">
      <w:pPr>
        <w:pStyle w:val="a3"/>
        <w:jc w:val="center"/>
        <w:rPr>
          <w:b/>
          <w:bCs/>
          <w:sz w:val="18"/>
          <w:szCs w:val="18"/>
          <w:u w:val="single"/>
        </w:rPr>
      </w:pPr>
    </w:p>
    <w:p w:rsidR="00182B40" w:rsidRDefault="00182B40" w:rsidP="00182B40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2. Планируемые результаты освоения  учебного предмета</w:t>
      </w:r>
    </w:p>
    <w:p w:rsidR="00182B40" w:rsidRPr="00955324" w:rsidRDefault="00182B40" w:rsidP="00182B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324">
        <w:rPr>
          <w:rFonts w:ascii="Times New Roman" w:hAnsi="Times New Roman"/>
          <w:sz w:val="24"/>
          <w:szCs w:val="24"/>
        </w:rPr>
        <w:t>В результате изучения английского языка ученик должен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5324">
        <w:rPr>
          <w:rFonts w:ascii="Times New Roman" w:hAnsi="Times New Roman"/>
          <w:b/>
          <w:sz w:val="24"/>
          <w:szCs w:val="24"/>
        </w:rPr>
        <w:t>знать/понимать</w:t>
      </w:r>
      <w:r w:rsidRPr="00955324">
        <w:rPr>
          <w:rFonts w:ascii="Times New Roman" w:hAnsi="Times New Roman"/>
          <w:sz w:val="24"/>
          <w:szCs w:val="24"/>
        </w:rPr>
        <w:t>:</w:t>
      </w:r>
    </w:p>
    <w:p w:rsidR="00182B40" w:rsidRPr="00955324" w:rsidRDefault="00182B40" w:rsidP="00182B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place">
        <w:r w:rsidRPr="00955324">
          <w:rPr>
            <w:rFonts w:ascii="Times New Roman" w:hAnsi="Times New Roman"/>
            <w:sz w:val="24"/>
            <w:szCs w:val="24"/>
            <w:lang w:val="en-US"/>
          </w:rPr>
          <w:t>I</w:t>
        </w:r>
        <w:r w:rsidRPr="00955324">
          <w:rPr>
            <w:rFonts w:ascii="Times New Roman" w:hAnsi="Times New Roman"/>
            <w:sz w:val="24"/>
            <w:szCs w:val="24"/>
          </w:rPr>
          <w:t>.</w:t>
        </w:r>
      </w:smartTag>
      <w:r w:rsidRPr="00955324">
        <w:rPr>
          <w:rFonts w:ascii="Times New Roman" w:hAnsi="Times New Roman"/>
          <w:sz w:val="24"/>
          <w:szCs w:val="24"/>
        </w:rPr>
        <w:t xml:space="preserve"> Основные значения изученных лексических единиц: основные способы словообразования: аффиксация; словосложение; конверсия; распознавание и использования интернациональных слов.</w:t>
      </w:r>
    </w:p>
    <w:p w:rsidR="00182B40" w:rsidRPr="00955324" w:rsidRDefault="00182B40" w:rsidP="00182B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324">
        <w:rPr>
          <w:rFonts w:ascii="Times New Roman" w:hAnsi="Times New Roman"/>
          <w:sz w:val="24"/>
          <w:szCs w:val="24"/>
          <w:lang w:val="en-US"/>
        </w:rPr>
        <w:t>II</w:t>
      </w:r>
      <w:r w:rsidRPr="00955324">
        <w:rPr>
          <w:rFonts w:ascii="Times New Roman" w:hAnsi="Times New Roman"/>
          <w:sz w:val="24"/>
          <w:szCs w:val="24"/>
        </w:rPr>
        <w:t xml:space="preserve">. Особенности структуры простых и сложных предложений: </w:t>
      </w:r>
    </w:p>
    <w:p w:rsidR="00182B40" w:rsidRPr="00955324" w:rsidRDefault="00182B40" w:rsidP="00182B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324">
        <w:rPr>
          <w:rFonts w:ascii="Times New Roman" w:hAnsi="Times New Roman"/>
          <w:sz w:val="24"/>
          <w:szCs w:val="24"/>
          <w:lang w:val="en-US"/>
        </w:rPr>
        <w:t>III</w:t>
      </w:r>
      <w:r w:rsidRPr="00955324">
        <w:rPr>
          <w:rFonts w:ascii="Times New Roman" w:hAnsi="Times New Roman"/>
          <w:sz w:val="24"/>
          <w:szCs w:val="24"/>
        </w:rPr>
        <w:t>. Признаки изученных грамматических явлений</w:t>
      </w:r>
      <w:proofErr w:type="gramStart"/>
      <w:r w:rsidRPr="00955324">
        <w:rPr>
          <w:rFonts w:ascii="Times New Roman" w:hAnsi="Times New Roman"/>
          <w:sz w:val="24"/>
          <w:szCs w:val="24"/>
        </w:rPr>
        <w:t>: .</w:t>
      </w:r>
      <w:proofErr w:type="gramEnd"/>
    </w:p>
    <w:p w:rsidR="00182B40" w:rsidRPr="00955324" w:rsidRDefault="00182B40" w:rsidP="00182B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5324">
        <w:rPr>
          <w:rFonts w:ascii="Times New Roman" w:hAnsi="Times New Roman"/>
          <w:sz w:val="24"/>
          <w:szCs w:val="24"/>
          <w:lang w:val="en-US"/>
        </w:rPr>
        <w:t>IV</w:t>
      </w:r>
      <w:r w:rsidRPr="00955324">
        <w:rPr>
          <w:rFonts w:ascii="Times New Roman" w:hAnsi="Times New Roman"/>
          <w:sz w:val="24"/>
          <w:szCs w:val="24"/>
        </w:rPr>
        <w:t xml:space="preserve">. Основные нормы речевого эпитета (оценочная лексика, реплики-клише) </w:t>
      </w:r>
    </w:p>
    <w:p w:rsidR="00182B40" w:rsidRPr="00955324" w:rsidRDefault="00182B40" w:rsidP="00182B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5324">
        <w:rPr>
          <w:rFonts w:ascii="Times New Roman" w:hAnsi="Times New Roman"/>
          <w:sz w:val="24"/>
          <w:szCs w:val="24"/>
          <w:lang w:val="en-US"/>
        </w:rPr>
        <w:t>V</w:t>
      </w:r>
      <w:r w:rsidRPr="00955324">
        <w:rPr>
          <w:rFonts w:ascii="Times New Roman" w:hAnsi="Times New Roman"/>
          <w:sz w:val="24"/>
          <w:szCs w:val="24"/>
        </w:rPr>
        <w:t>. Роль владения иностранным языком в современном мире; особенности образа жизни, быта, культуры стран изучаемого языка, сходства и различия в традициях своей страны и стран изучаемого языка.</w:t>
      </w:r>
      <w:proofErr w:type="gramEnd"/>
    </w:p>
    <w:p w:rsidR="00182B40" w:rsidRPr="00955324" w:rsidRDefault="00182B40" w:rsidP="00182B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55324">
        <w:rPr>
          <w:rFonts w:ascii="Times New Roman" w:hAnsi="Times New Roman"/>
          <w:b/>
          <w:sz w:val="24"/>
          <w:szCs w:val="24"/>
        </w:rPr>
        <w:t xml:space="preserve">уметь </w:t>
      </w:r>
    </w:p>
    <w:p w:rsidR="00182B40" w:rsidRPr="00955324" w:rsidRDefault="00182B40" w:rsidP="00182B4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55324">
        <w:rPr>
          <w:rFonts w:ascii="Times New Roman" w:hAnsi="Times New Roman"/>
          <w:b/>
          <w:i/>
          <w:sz w:val="24"/>
          <w:szCs w:val="24"/>
        </w:rPr>
        <w:t xml:space="preserve">Говорение </w:t>
      </w:r>
    </w:p>
    <w:p w:rsidR="00182B40" w:rsidRPr="00955324" w:rsidRDefault="00182B40" w:rsidP="00182B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324">
        <w:rPr>
          <w:rFonts w:ascii="Times New Roman" w:hAnsi="Times New Roman"/>
          <w:sz w:val="24"/>
          <w:szCs w:val="24"/>
        </w:rPr>
        <w:t xml:space="preserve">1.Вести диалог этикетного характера: </w:t>
      </w:r>
    </w:p>
    <w:p w:rsidR="00182B40" w:rsidRPr="00955324" w:rsidRDefault="00182B40" w:rsidP="00182B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324">
        <w:rPr>
          <w:rFonts w:ascii="Times New Roman" w:hAnsi="Times New Roman"/>
          <w:sz w:val="24"/>
          <w:szCs w:val="24"/>
        </w:rPr>
        <w:t>2. Вести диалог – расспрос:</w:t>
      </w:r>
    </w:p>
    <w:p w:rsidR="00182B40" w:rsidRPr="00955324" w:rsidRDefault="00182B40" w:rsidP="00182B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324">
        <w:rPr>
          <w:rFonts w:ascii="Times New Roman" w:hAnsi="Times New Roman"/>
          <w:sz w:val="24"/>
          <w:szCs w:val="24"/>
        </w:rPr>
        <w:t xml:space="preserve">3. Вести диалог побуждение к действию: </w:t>
      </w:r>
    </w:p>
    <w:p w:rsidR="00182B40" w:rsidRPr="00955324" w:rsidRDefault="00182B40" w:rsidP="00182B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324">
        <w:rPr>
          <w:rFonts w:ascii="Times New Roman" w:hAnsi="Times New Roman"/>
          <w:sz w:val="24"/>
          <w:szCs w:val="24"/>
        </w:rPr>
        <w:t>4. Вести диалог обмен мнениями</w:t>
      </w:r>
    </w:p>
    <w:p w:rsidR="00182B40" w:rsidRPr="00955324" w:rsidRDefault="00182B40" w:rsidP="00182B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324">
        <w:rPr>
          <w:rFonts w:ascii="Times New Roman" w:hAnsi="Times New Roman"/>
          <w:sz w:val="24"/>
          <w:szCs w:val="24"/>
        </w:rPr>
        <w:t xml:space="preserve">5. Кратко высказываться о фактах и событиях, используя описание, повествование, сообщение. </w:t>
      </w:r>
    </w:p>
    <w:p w:rsidR="00182B40" w:rsidRPr="00955324" w:rsidRDefault="00182B40" w:rsidP="00182B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324">
        <w:rPr>
          <w:rFonts w:ascii="Times New Roman" w:hAnsi="Times New Roman"/>
          <w:sz w:val="24"/>
          <w:szCs w:val="24"/>
        </w:rPr>
        <w:t xml:space="preserve">6. Передавать содержание, основную мысль </w:t>
      </w:r>
      <w:proofErr w:type="gramStart"/>
      <w:r w:rsidRPr="00955324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955324">
        <w:rPr>
          <w:rFonts w:ascii="Times New Roman" w:hAnsi="Times New Roman"/>
          <w:sz w:val="24"/>
          <w:szCs w:val="24"/>
        </w:rPr>
        <w:t xml:space="preserve"> с опорой на текст.</w:t>
      </w:r>
    </w:p>
    <w:p w:rsidR="00182B40" w:rsidRPr="00955324" w:rsidRDefault="00182B40" w:rsidP="00182B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324">
        <w:rPr>
          <w:rFonts w:ascii="Times New Roman" w:hAnsi="Times New Roman"/>
          <w:sz w:val="24"/>
          <w:szCs w:val="24"/>
        </w:rPr>
        <w:t>7. Делать сообщение в связи с прочитанным / прослушанным текстом.</w:t>
      </w:r>
    </w:p>
    <w:p w:rsidR="00182B40" w:rsidRPr="00955324" w:rsidRDefault="00182B40" w:rsidP="00182B4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955324">
        <w:rPr>
          <w:rFonts w:ascii="Times New Roman" w:hAnsi="Times New Roman"/>
          <w:b/>
          <w:i/>
          <w:sz w:val="24"/>
          <w:szCs w:val="24"/>
        </w:rPr>
        <w:t>Аудирование</w:t>
      </w:r>
      <w:proofErr w:type="spellEnd"/>
    </w:p>
    <w:p w:rsidR="00182B40" w:rsidRPr="00955324" w:rsidRDefault="00182B40" w:rsidP="00182B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324">
        <w:rPr>
          <w:rFonts w:ascii="Times New Roman" w:hAnsi="Times New Roman"/>
          <w:sz w:val="24"/>
          <w:szCs w:val="24"/>
        </w:rPr>
        <w:t xml:space="preserve">1.Понимать основное содержание несложных текстов с разной глубиной проникновения в их содержание в зависимости от коммуникативной задачи и функционального типа </w:t>
      </w:r>
    </w:p>
    <w:p w:rsidR="00182B40" w:rsidRPr="00955324" w:rsidRDefault="00182B40" w:rsidP="00182B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324">
        <w:rPr>
          <w:rFonts w:ascii="Times New Roman" w:hAnsi="Times New Roman"/>
          <w:sz w:val="24"/>
          <w:szCs w:val="24"/>
        </w:rPr>
        <w:t xml:space="preserve">2. Использовать переспрос, просьбу повторить </w:t>
      </w:r>
    </w:p>
    <w:p w:rsidR="00182B40" w:rsidRPr="00955324" w:rsidRDefault="00182B40" w:rsidP="00182B4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55324">
        <w:rPr>
          <w:rFonts w:ascii="Times New Roman" w:hAnsi="Times New Roman"/>
          <w:b/>
          <w:i/>
          <w:sz w:val="24"/>
          <w:szCs w:val="24"/>
        </w:rPr>
        <w:t xml:space="preserve">Чтение </w:t>
      </w:r>
    </w:p>
    <w:p w:rsidR="00182B40" w:rsidRPr="00955324" w:rsidRDefault="00182B40" w:rsidP="00182B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324">
        <w:rPr>
          <w:rFonts w:ascii="Times New Roman" w:hAnsi="Times New Roman"/>
          <w:sz w:val="24"/>
          <w:szCs w:val="24"/>
        </w:rPr>
        <w:t>1.Определить тему, содержание текста по заголовку</w:t>
      </w:r>
    </w:p>
    <w:p w:rsidR="00182B40" w:rsidRPr="00955324" w:rsidRDefault="00182B40" w:rsidP="00182B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324">
        <w:rPr>
          <w:rFonts w:ascii="Times New Roman" w:hAnsi="Times New Roman"/>
          <w:sz w:val="24"/>
          <w:szCs w:val="24"/>
        </w:rPr>
        <w:t xml:space="preserve">2.Читать несложные аутентичные тексты с пониманием основного содержания:                 </w:t>
      </w:r>
    </w:p>
    <w:p w:rsidR="00182B40" w:rsidRPr="00955324" w:rsidRDefault="00182B40" w:rsidP="00182B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324">
        <w:rPr>
          <w:rFonts w:ascii="Times New Roman" w:hAnsi="Times New Roman"/>
          <w:sz w:val="24"/>
          <w:szCs w:val="24"/>
        </w:rPr>
        <w:t xml:space="preserve">3. Читать несложные аутентичные тексты с полным пониманием текста: </w:t>
      </w:r>
    </w:p>
    <w:p w:rsidR="00182B40" w:rsidRPr="00955324" w:rsidRDefault="00182B40" w:rsidP="00182B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324">
        <w:rPr>
          <w:rFonts w:ascii="Times New Roman" w:hAnsi="Times New Roman"/>
          <w:sz w:val="24"/>
          <w:szCs w:val="24"/>
        </w:rPr>
        <w:t xml:space="preserve">4. Читать текст с выборочным пониманием нужной или интересующей информации. </w:t>
      </w:r>
    </w:p>
    <w:p w:rsidR="00182B40" w:rsidRPr="00955324" w:rsidRDefault="00182B40" w:rsidP="00182B4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55324">
        <w:rPr>
          <w:rFonts w:ascii="Times New Roman" w:hAnsi="Times New Roman"/>
          <w:b/>
          <w:i/>
          <w:sz w:val="24"/>
          <w:szCs w:val="24"/>
        </w:rPr>
        <w:t xml:space="preserve">Письменная речь </w:t>
      </w:r>
    </w:p>
    <w:p w:rsidR="00182B40" w:rsidRPr="00955324" w:rsidRDefault="00182B40" w:rsidP="00182B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324">
        <w:rPr>
          <w:rFonts w:ascii="Times New Roman" w:hAnsi="Times New Roman"/>
          <w:sz w:val="24"/>
          <w:szCs w:val="24"/>
        </w:rPr>
        <w:t>1. Делать выписки из текста;</w:t>
      </w:r>
    </w:p>
    <w:p w:rsidR="00182B40" w:rsidRPr="00955324" w:rsidRDefault="00182B40" w:rsidP="00182B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324">
        <w:rPr>
          <w:rFonts w:ascii="Times New Roman" w:hAnsi="Times New Roman"/>
          <w:sz w:val="24"/>
          <w:szCs w:val="24"/>
        </w:rPr>
        <w:t xml:space="preserve">2. Писать короткие поздравления, выражать пожелания: </w:t>
      </w:r>
    </w:p>
    <w:p w:rsidR="00182B40" w:rsidRPr="00955324" w:rsidRDefault="00182B40" w:rsidP="00182B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324">
        <w:rPr>
          <w:rFonts w:ascii="Times New Roman" w:hAnsi="Times New Roman"/>
          <w:sz w:val="24"/>
          <w:szCs w:val="24"/>
        </w:rPr>
        <w:t xml:space="preserve">3. Заполнять бланки (указывать имя, фамилию, возраст, адрес); </w:t>
      </w:r>
    </w:p>
    <w:p w:rsidR="00182B40" w:rsidRPr="00955324" w:rsidRDefault="00182B40" w:rsidP="00182B4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5324">
        <w:rPr>
          <w:rFonts w:ascii="Times New Roman" w:hAnsi="Times New Roman"/>
          <w:sz w:val="24"/>
          <w:szCs w:val="24"/>
        </w:rPr>
        <w:t>4. Писать личное письмо с опорой на образец.</w:t>
      </w:r>
    </w:p>
    <w:p w:rsidR="00182B40" w:rsidRDefault="00182B40" w:rsidP="00182B40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182B40" w:rsidRDefault="00182B40" w:rsidP="00182B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82B40" w:rsidRDefault="00182B40" w:rsidP="00182B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82B40" w:rsidRDefault="00182B40" w:rsidP="00182B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82B40" w:rsidRDefault="00182B40" w:rsidP="00182B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82B40" w:rsidRDefault="00182B40" w:rsidP="00D318BE">
      <w:pPr>
        <w:pStyle w:val="a3"/>
        <w:jc w:val="center"/>
        <w:rPr>
          <w:b/>
          <w:bCs/>
          <w:sz w:val="18"/>
          <w:szCs w:val="18"/>
          <w:u w:val="single"/>
        </w:rPr>
      </w:pPr>
    </w:p>
    <w:p w:rsidR="00D318BE" w:rsidRPr="004E369D" w:rsidRDefault="00D318BE" w:rsidP="00D318BE">
      <w:pPr>
        <w:spacing w:after="0" w:line="240" w:lineRule="auto"/>
        <w:jc w:val="center"/>
        <w:rPr>
          <w:rFonts w:ascii="Times New Roman" w:hAnsi="Times New Roman"/>
          <w:b/>
          <w:color w:val="FF6600"/>
          <w:sz w:val="18"/>
          <w:szCs w:val="18"/>
          <w:u w:val="single"/>
        </w:rPr>
      </w:pPr>
    </w:p>
    <w:p w:rsidR="00D318BE" w:rsidRPr="004E369D" w:rsidRDefault="00182B40" w:rsidP="00D318B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  <w:u w:val="single"/>
        </w:rPr>
        <w:t xml:space="preserve">3. </w:t>
      </w:r>
      <w:r w:rsidR="00D318BE" w:rsidRPr="004E369D">
        <w:rPr>
          <w:rFonts w:ascii="Times New Roman" w:hAnsi="Times New Roman"/>
          <w:b/>
          <w:sz w:val="18"/>
          <w:szCs w:val="18"/>
          <w:u w:val="single"/>
        </w:rPr>
        <w:t>Содержание учебного предмета  «Английский язык»</w:t>
      </w:r>
    </w:p>
    <w:p w:rsidR="00D318BE" w:rsidRPr="004E369D" w:rsidRDefault="00D318BE" w:rsidP="00D318BE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u w:val="singl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992"/>
        <w:gridCol w:w="9296"/>
        <w:gridCol w:w="2954"/>
      </w:tblGrid>
      <w:tr w:rsidR="00D318BE" w:rsidRPr="004E369D" w:rsidTr="004D6E20">
        <w:trPr>
          <w:trHeight w:val="261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8BE" w:rsidRPr="004E369D" w:rsidRDefault="00D318BE" w:rsidP="004D6E20">
            <w:pPr>
              <w:pStyle w:val="style56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 w:rsidRPr="004E369D">
              <w:rPr>
                <w:sz w:val="18"/>
                <w:szCs w:val="18"/>
              </w:rPr>
              <w:t xml:space="preserve">№ раздела  </w:t>
            </w:r>
          </w:p>
          <w:p w:rsidR="00D318BE" w:rsidRPr="004E369D" w:rsidRDefault="00D318BE" w:rsidP="004D6E20">
            <w:pPr>
              <w:pStyle w:val="style56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8BE" w:rsidRPr="004E369D" w:rsidRDefault="00D318BE" w:rsidP="004D6E20">
            <w:pPr>
              <w:pStyle w:val="style56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 w:rsidRPr="004E369D">
              <w:rPr>
                <w:sz w:val="18"/>
                <w:szCs w:val="18"/>
              </w:rPr>
              <w:t>Название  раздела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8BE" w:rsidRPr="004E369D" w:rsidRDefault="00D318BE" w:rsidP="004D6E20">
            <w:pPr>
              <w:pStyle w:val="style56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 w:rsidRPr="004E369D">
              <w:rPr>
                <w:sz w:val="18"/>
                <w:szCs w:val="18"/>
              </w:rPr>
              <w:t>Количество часов</w:t>
            </w:r>
          </w:p>
        </w:tc>
      </w:tr>
      <w:tr w:rsidR="00D318BE" w:rsidRPr="004E369D" w:rsidTr="004D6E20">
        <w:trPr>
          <w:trHeight w:val="282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8BE" w:rsidRPr="004E369D" w:rsidRDefault="00D318BE" w:rsidP="000F0286">
            <w:pPr>
              <w:pStyle w:val="style56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 w:rsidRPr="004E369D">
              <w:rPr>
                <w:sz w:val="18"/>
                <w:szCs w:val="18"/>
              </w:rPr>
              <w:t>1.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8BE" w:rsidRPr="004E369D" w:rsidRDefault="000F0286" w:rsidP="000F0286">
            <w:pPr>
              <w:pStyle w:val="style56"/>
              <w:snapToGri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825E7A">
              <w:rPr>
                <w:b/>
                <w:sz w:val="18"/>
                <w:szCs w:val="18"/>
              </w:rPr>
              <w:t>КАНИКУЛЫ</w:t>
            </w:r>
            <w:r w:rsidRPr="00827780">
              <w:rPr>
                <w:b/>
                <w:sz w:val="18"/>
                <w:szCs w:val="18"/>
                <w:lang w:val="en-US"/>
              </w:rPr>
              <w:t xml:space="preserve">. </w:t>
            </w:r>
            <w:r w:rsidRPr="00825E7A">
              <w:rPr>
                <w:b/>
                <w:sz w:val="18"/>
                <w:szCs w:val="18"/>
              </w:rPr>
              <w:t>ШКОЛА</w:t>
            </w:r>
            <w:r w:rsidRPr="00827780">
              <w:rPr>
                <w:b/>
                <w:sz w:val="18"/>
                <w:szCs w:val="18"/>
                <w:lang w:val="en-US"/>
              </w:rPr>
              <w:t xml:space="preserve">. </w:t>
            </w:r>
            <w:r w:rsidRPr="00825E7A">
              <w:rPr>
                <w:b/>
                <w:sz w:val="18"/>
                <w:szCs w:val="18"/>
                <w:lang w:val="en-US"/>
              </w:rPr>
              <w:t>A</w:t>
            </w:r>
            <w:r w:rsidRPr="00825E7A">
              <w:rPr>
                <w:b/>
                <w:bCs/>
                <w:color w:val="000000"/>
                <w:sz w:val="18"/>
                <w:szCs w:val="18"/>
                <w:lang w:val="en-US"/>
              </w:rPr>
              <w:t>re</w:t>
            </w:r>
            <w:r w:rsidRPr="00827780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b/>
                <w:bCs/>
                <w:color w:val="000000"/>
                <w:sz w:val="18"/>
                <w:szCs w:val="18"/>
                <w:lang w:val="en-US"/>
              </w:rPr>
              <w:t>you</w:t>
            </w:r>
            <w:r w:rsidRPr="00827780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b/>
                <w:bCs/>
                <w:color w:val="000000"/>
                <w:sz w:val="18"/>
                <w:szCs w:val="18"/>
                <w:lang w:val="en-US"/>
              </w:rPr>
              <w:t>happy</w:t>
            </w:r>
            <w:r w:rsidRPr="00827780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b/>
                <w:bCs/>
                <w:color w:val="000000"/>
                <w:sz w:val="18"/>
                <w:szCs w:val="18"/>
                <w:lang w:val="en-US"/>
              </w:rPr>
              <w:t>at</w:t>
            </w:r>
            <w:r w:rsidRPr="00827780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b/>
                <w:bCs/>
                <w:color w:val="000000"/>
                <w:sz w:val="18"/>
                <w:szCs w:val="18"/>
                <w:lang w:val="en-US"/>
              </w:rPr>
              <w:t>school</w:t>
            </w:r>
            <w:r w:rsidRPr="00827780">
              <w:rPr>
                <w:b/>
                <w:bCs/>
                <w:color w:val="000000"/>
                <w:sz w:val="18"/>
                <w:szCs w:val="18"/>
                <w:lang w:val="en-US"/>
              </w:rPr>
              <w:t xml:space="preserve">? </w:t>
            </w:r>
            <w:r w:rsidRPr="00825E7A">
              <w:rPr>
                <w:b/>
                <w:bCs/>
                <w:color w:val="000000"/>
                <w:sz w:val="18"/>
                <w:szCs w:val="18"/>
              </w:rPr>
              <w:t>Ты счастлив в школе?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8BE" w:rsidRPr="004E369D" w:rsidRDefault="006422A6" w:rsidP="004D6E20">
            <w:pPr>
              <w:pStyle w:val="style56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D318BE" w:rsidRPr="004E369D" w:rsidTr="000F0286">
        <w:trPr>
          <w:trHeight w:val="128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8BE" w:rsidRPr="004E369D" w:rsidRDefault="00D318BE" w:rsidP="000F0286">
            <w:pPr>
              <w:pStyle w:val="style56"/>
              <w:snapToGrid w:val="0"/>
              <w:spacing w:before="0" w:after="0"/>
              <w:jc w:val="center"/>
              <w:rPr>
                <w:sz w:val="18"/>
                <w:szCs w:val="18"/>
                <w:lang w:val="de-DE"/>
              </w:rPr>
            </w:pPr>
            <w:r w:rsidRPr="004E369D">
              <w:rPr>
                <w:sz w:val="18"/>
                <w:szCs w:val="18"/>
                <w:lang w:val="de-DE"/>
              </w:rPr>
              <w:t>2.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8BE" w:rsidRPr="004E369D" w:rsidRDefault="006422A6" w:rsidP="000F02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b/>
                <w:sz w:val="18"/>
                <w:szCs w:val="18"/>
              </w:rPr>
              <w:t>ДОСУГ</w:t>
            </w:r>
            <w:r w:rsidRPr="00825E7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. </w:t>
            </w:r>
            <w:r w:rsidRPr="00825E7A">
              <w:rPr>
                <w:rFonts w:ascii="Times New Roman" w:hAnsi="Times New Roman" w:cs="Times New Roman"/>
                <w:b/>
                <w:sz w:val="18"/>
                <w:szCs w:val="18"/>
              </w:rPr>
              <w:t>УВЛЕЧЕНИЯ</w:t>
            </w:r>
            <w:r w:rsidRPr="006422A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. </w:t>
            </w:r>
            <w:r w:rsidRPr="00825E7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What</w:t>
            </w:r>
            <w:r w:rsidRPr="006422A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are</w:t>
            </w:r>
            <w:r w:rsidRPr="006422A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you</w:t>
            </w:r>
            <w:r w:rsidRPr="006422A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good</w:t>
            </w:r>
            <w:r w:rsidRPr="006422A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at</w:t>
            </w:r>
            <w:r w:rsidRPr="006422A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?  </w:t>
            </w:r>
            <w:r w:rsidRPr="00825E7A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Pr="006422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sz w:val="18"/>
                <w:szCs w:val="18"/>
              </w:rPr>
              <w:t>чём</w:t>
            </w:r>
            <w:r w:rsidRPr="006422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sz w:val="18"/>
                <w:szCs w:val="18"/>
              </w:rPr>
              <w:t>ты</w:t>
            </w:r>
            <w:r w:rsidRPr="006422A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sz w:val="18"/>
                <w:szCs w:val="18"/>
              </w:rPr>
              <w:t>хорош</w:t>
            </w:r>
            <w:r w:rsidRPr="006422A6">
              <w:rPr>
                <w:rFonts w:ascii="Times New Roman" w:hAnsi="Times New Roman" w:cs="Times New Roman"/>
                <w:b/>
                <w:sz w:val="18"/>
                <w:szCs w:val="18"/>
              </w:rPr>
              <w:t>?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8BE" w:rsidRPr="004E369D" w:rsidRDefault="006422A6" w:rsidP="004D6E20">
            <w:pPr>
              <w:pStyle w:val="style56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D318BE" w:rsidRPr="004E369D" w:rsidTr="004D6E20">
        <w:trPr>
          <w:trHeight w:val="225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8BE" w:rsidRPr="004E369D" w:rsidRDefault="00D318BE" w:rsidP="000F0286">
            <w:pPr>
              <w:pStyle w:val="style56"/>
              <w:snapToGrid w:val="0"/>
              <w:spacing w:before="0" w:after="0"/>
              <w:jc w:val="center"/>
              <w:rPr>
                <w:sz w:val="18"/>
                <w:szCs w:val="18"/>
                <w:lang w:val="de-DE"/>
              </w:rPr>
            </w:pPr>
            <w:r w:rsidRPr="004E369D">
              <w:rPr>
                <w:sz w:val="18"/>
                <w:szCs w:val="18"/>
                <w:lang w:val="de-DE"/>
              </w:rPr>
              <w:t>3.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8BE" w:rsidRPr="004E369D" w:rsidRDefault="00F26943" w:rsidP="00F2694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b/>
                <w:sz w:val="18"/>
                <w:szCs w:val="18"/>
              </w:rPr>
              <w:t>ВЗАИМО</w:t>
            </w:r>
            <w:r w:rsidRPr="00825E7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ОТ</w:t>
            </w:r>
            <w:r w:rsidRPr="00825E7A">
              <w:rPr>
                <w:rFonts w:ascii="Times New Roman" w:hAnsi="Times New Roman" w:cs="Times New Roman"/>
                <w:b/>
                <w:sz w:val="18"/>
                <w:szCs w:val="18"/>
              </w:rPr>
              <w:t>НОШЕНИЯ</w:t>
            </w:r>
            <w:r w:rsidRPr="00825E7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Pr="00825E7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sz w:val="18"/>
                <w:szCs w:val="18"/>
              </w:rPr>
              <w:t>СЕМЬ</w:t>
            </w:r>
            <w:r w:rsidRPr="00825E7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Е</w:t>
            </w:r>
            <w:r w:rsidRPr="00825E7A">
              <w:rPr>
                <w:rFonts w:ascii="Times New Roman" w:hAnsi="Times New Roman" w:cs="Times New Roman"/>
                <w:b/>
                <w:sz w:val="18"/>
                <w:szCs w:val="18"/>
              </w:rPr>
              <w:t>, С ДР</w:t>
            </w:r>
            <w:r w:rsidRPr="00825E7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У</w:t>
            </w:r>
            <w:r w:rsidRPr="00825E7A">
              <w:rPr>
                <w:rFonts w:ascii="Times New Roman" w:hAnsi="Times New Roman" w:cs="Times New Roman"/>
                <w:b/>
                <w:sz w:val="18"/>
                <w:szCs w:val="18"/>
              </w:rPr>
              <w:t>ЗЬЯМИ, С</w:t>
            </w:r>
            <w:r w:rsidRPr="00825E7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sz w:val="18"/>
                <w:szCs w:val="18"/>
              </w:rPr>
              <w:t>ДР</w:t>
            </w:r>
            <w:r w:rsidRPr="00825E7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УГ</w:t>
            </w:r>
            <w:r w:rsidRPr="00825E7A">
              <w:rPr>
                <w:rFonts w:ascii="Times New Roman" w:hAnsi="Times New Roman" w:cs="Times New Roman"/>
                <w:b/>
                <w:sz w:val="18"/>
                <w:szCs w:val="18"/>
              </w:rPr>
              <w:t>ИМИ</w:t>
            </w:r>
            <w:r w:rsidRPr="00825E7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sz w:val="18"/>
                <w:szCs w:val="18"/>
              </w:rPr>
              <w:t>ЛЮД</w:t>
            </w:r>
            <w:r w:rsidRPr="00825E7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Ь</w:t>
            </w:r>
            <w:r w:rsidRPr="00825E7A">
              <w:rPr>
                <w:rFonts w:ascii="Times New Roman" w:hAnsi="Times New Roman" w:cs="Times New Roman"/>
                <w:b/>
                <w:sz w:val="18"/>
                <w:szCs w:val="18"/>
              </w:rPr>
              <w:t>МИ</w:t>
            </w:r>
            <w:r w:rsidRPr="00825E7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,</w:t>
            </w:r>
            <w:r w:rsidRPr="00825E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ДОС</w:t>
            </w:r>
            <w:r w:rsidRPr="00825E7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У</w:t>
            </w:r>
            <w:r w:rsidRPr="00825E7A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r w:rsidRPr="00825E7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825E7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У</w:t>
            </w:r>
            <w:r w:rsidRPr="00825E7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В</w:t>
            </w:r>
            <w:r w:rsidRPr="00825E7A">
              <w:rPr>
                <w:rFonts w:ascii="Times New Roman" w:hAnsi="Times New Roman" w:cs="Times New Roman"/>
                <w:b/>
                <w:sz w:val="18"/>
                <w:szCs w:val="18"/>
              </w:rPr>
              <w:t>ЛЕ</w:t>
            </w:r>
            <w:r w:rsidRPr="00825E7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Ч</w:t>
            </w:r>
            <w:r w:rsidRPr="00825E7A">
              <w:rPr>
                <w:rFonts w:ascii="Times New Roman" w:hAnsi="Times New Roman" w:cs="Times New Roman"/>
                <w:b/>
                <w:sz w:val="18"/>
                <w:szCs w:val="18"/>
              </w:rPr>
              <w:t>ЕНИ</w:t>
            </w:r>
            <w:r w:rsidRPr="00825E7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Я. БЛАГОТВОРИТЕЛЬНОСТЬ</w:t>
            </w:r>
            <w:r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Can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people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do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without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you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? Могут ли люди обойтись без тебя?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8BE" w:rsidRPr="004E369D" w:rsidRDefault="00F26943" w:rsidP="004D6E20">
            <w:pPr>
              <w:pStyle w:val="style56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D318BE" w:rsidRPr="004E369D" w:rsidTr="004D6E20">
        <w:trPr>
          <w:trHeight w:val="225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8BE" w:rsidRPr="004E369D" w:rsidRDefault="00D318BE" w:rsidP="000F0286">
            <w:pPr>
              <w:pStyle w:val="style56"/>
              <w:snapToGrid w:val="0"/>
              <w:spacing w:before="0" w:after="0"/>
              <w:jc w:val="center"/>
              <w:rPr>
                <w:sz w:val="18"/>
                <w:szCs w:val="18"/>
                <w:lang w:val="de-DE"/>
              </w:rPr>
            </w:pPr>
            <w:r w:rsidRPr="004E369D">
              <w:rPr>
                <w:sz w:val="18"/>
                <w:szCs w:val="18"/>
                <w:lang w:val="de-DE"/>
              </w:rPr>
              <w:t>4.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8C9" w:rsidRPr="00827780" w:rsidRDefault="004608C9" w:rsidP="004608C9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ПРИРОДА И ПРОБЛЕМЫ ЭКОЛОГИИ. ЗАЩИТА</w:t>
            </w:r>
            <w:r w:rsidRPr="008277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ОКРУЖАЮЩЕЙ</w:t>
            </w:r>
            <w:r w:rsidRPr="008277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СРЕДЫ</w:t>
            </w:r>
            <w:r w:rsidRPr="008277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Are</w:t>
            </w:r>
            <w:r w:rsidRPr="008277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you</w:t>
            </w:r>
            <w:r w:rsidRPr="008277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a</w:t>
            </w:r>
            <w:r w:rsidRPr="008277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friend</w:t>
            </w:r>
            <w:r w:rsidRPr="008277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of</w:t>
            </w:r>
            <w:r w:rsidRPr="008277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the</w:t>
            </w:r>
            <w:r w:rsidRPr="008277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planet</w:t>
            </w:r>
            <w:r w:rsidRPr="0082778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? </w:t>
            </w:r>
          </w:p>
          <w:p w:rsidR="00D318BE" w:rsidRPr="004E369D" w:rsidRDefault="004608C9" w:rsidP="004608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планеты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?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8BE" w:rsidRPr="004E369D" w:rsidRDefault="004608C9" w:rsidP="004D6E20">
            <w:pPr>
              <w:pStyle w:val="style56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D318BE" w:rsidRPr="004E369D" w:rsidTr="004D6E20">
        <w:trPr>
          <w:trHeight w:val="225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8BE" w:rsidRPr="004E369D" w:rsidRDefault="00D318BE" w:rsidP="000F0286">
            <w:pPr>
              <w:pStyle w:val="style56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 w:rsidRPr="004E369D">
              <w:rPr>
                <w:sz w:val="18"/>
                <w:szCs w:val="18"/>
              </w:rPr>
              <w:t>5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8BE" w:rsidRPr="004E369D" w:rsidRDefault="004608C9" w:rsidP="000F02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ВЗАИМООТНОШЕНИЯ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ДРУЗЬЯМИ</w:t>
            </w:r>
            <w:r w:rsidRPr="00D23F1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Are you happy with your friends?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 счастлив со своими друзьями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8BE" w:rsidRPr="004E369D" w:rsidRDefault="004608C9" w:rsidP="004D6E20">
            <w:pPr>
              <w:pStyle w:val="style56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D318BE" w:rsidRPr="004E369D" w:rsidTr="004D6E20">
        <w:trPr>
          <w:trHeight w:val="225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8BE" w:rsidRPr="004E369D" w:rsidRDefault="00D318BE" w:rsidP="000F0286">
            <w:pPr>
              <w:pStyle w:val="style56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 w:rsidRPr="004E369D">
              <w:rPr>
                <w:sz w:val="18"/>
                <w:szCs w:val="18"/>
              </w:rPr>
              <w:t>6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8BE" w:rsidRPr="004E369D" w:rsidRDefault="00A6010E" w:rsidP="000F02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proofErr w:type="gramStart"/>
            <w:r w:rsidRPr="00A601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АНГЛОЯЗЫЧНЫЕ</w:t>
            </w:r>
            <w:r w:rsidRPr="00A601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СТРАНЫ</w:t>
            </w:r>
            <w:r w:rsidRPr="00A601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</w:t>
            </w:r>
            <w:r w:rsidRPr="00A601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РОДНАЯ</w:t>
            </w:r>
            <w:r w:rsidRPr="00A601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СТРАНА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601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What</w:t>
            </w:r>
            <w:r w:rsidRPr="00A601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is</w:t>
            </w:r>
            <w:r w:rsidRPr="00A601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best</w:t>
            </w:r>
            <w:r w:rsidRPr="00A601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about</w:t>
            </w:r>
            <w:r w:rsidRPr="00A601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your</w:t>
            </w:r>
            <w:r w:rsidRPr="00A601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country</w:t>
            </w:r>
            <w:r w:rsidRPr="00A601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?</w:t>
            </w:r>
            <w:proofErr w:type="gramEnd"/>
            <w:r w:rsidRPr="00A6010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Что самое лучшее в твоей стране?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8BE" w:rsidRPr="004E369D" w:rsidRDefault="00A6010E" w:rsidP="004D6E20">
            <w:pPr>
              <w:pStyle w:val="style56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D318BE" w:rsidRPr="004E369D" w:rsidTr="004D6E20">
        <w:trPr>
          <w:trHeight w:val="225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8BE" w:rsidRPr="004E369D" w:rsidRDefault="00D318BE" w:rsidP="000F0286">
            <w:pPr>
              <w:pStyle w:val="style56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 w:rsidRPr="004E369D">
              <w:rPr>
                <w:sz w:val="18"/>
                <w:szCs w:val="18"/>
              </w:rPr>
              <w:t>7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10E" w:rsidRPr="000F0286" w:rsidRDefault="00A6010E" w:rsidP="00A6010E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АНГЛОЯЗЫЧНЫЕ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СТРАНЫ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РОДНАЯ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СТРАНА</w:t>
            </w:r>
            <w:r w:rsidRPr="00A6010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  Do you have an example to follow? </w:t>
            </w:r>
          </w:p>
          <w:p w:rsidR="00D318BE" w:rsidRPr="004E369D" w:rsidRDefault="00A6010E" w:rsidP="00A6010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Берёшь ли ты с кого-нибудь пример?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8BE" w:rsidRPr="004E369D" w:rsidRDefault="00A6010E" w:rsidP="004D6E20">
            <w:pPr>
              <w:pStyle w:val="style56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D318BE" w:rsidRPr="004E369D" w:rsidTr="004D6E20">
        <w:trPr>
          <w:trHeight w:val="225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8BE" w:rsidRPr="004E369D" w:rsidRDefault="000F0286" w:rsidP="000F0286">
            <w:pPr>
              <w:pStyle w:val="style56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18BE" w:rsidRPr="004E369D" w:rsidRDefault="00A6010E" w:rsidP="000F02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ДОСУГ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УВЛЕЧЕНИЯ</w:t>
            </w:r>
            <w:r w:rsidRPr="00A6010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How do you spend your free time?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Как ты проводишь свободное время?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8BE" w:rsidRPr="004E369D" w:rsidRDefault="00A6010E" w:rsidP="004D6E20">
            <w:pPr>
              <w:pStyle w:val="style56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0F0286" w:rsidRPr="004E369D" w:rsidTr="004D6E20">
        <w:trPr>
          <w:trHeight w:val="225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286" w:rsidRPr="004E369D" w:rsidRDefault="000F0286" w:rsidP="000F0286">
            <w:pPr>
              <w:pStyle w:val="style56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286" w:rsidRPr="000F0286" w:rsidRDefault="000F0286" w:rsidP="000F0286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АНГЛОЯЗЫЧНЫЕ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СТРАНЫ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РОДНАЯ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СТРАНА</w:t>
            </w:r>
            <w:r w:rsidR="00A6010E" w:rsidRPr="00A6010E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What are the most famous sights of your country? </w:t>
            </w:r>
          </w:p>
          <w:p w:rsidR="000F0286" w:rsidRPr="004E369D" w:rsidRDefault="000F0286" w:rsidP="000F02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Какая самая известная достопримечательность твоей страны?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286" w:rsidRPr="004E369D" w:rsidRDefault="000F0286" w:rsidP="004D6E20">
            <w:pPr>
              <w:pStyle w:val="style56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0F0286" w:rsidRPr="004E369D" w:rsidTr="004D6E20">
        <w:trPr>
          <w:trHeight w:val="225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286" w:rsidRPr="004E369D" w:rsidRDefault="000F0286" w:rsidP="000F0286">
            <w:pPr>
              <w:pStyle w:val="style56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286" w:rsidRPr="004E369D" w:rsidRDefault="000F0286" w:rsidP="000F028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АНГЛ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ОЯЗЫЧНЫЕ СТРАНЫ И РОДНАЯ СТРАНА .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Are</w:t>
            </w:r>
            <w:r w:rsidRPr="000F02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we</w:t>
            </w:r>
            <w:r w:rsidRPr="000F02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different</w:t>
            </w:r>
            <w:r w:rsidRPr="000F02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or</w:t>
            </w:r>
            <w:r w:rsidRPr="000F02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alike</w:t>
            </w:r>
            <w:r w:rsidRPr="000F028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?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Мы разные или похожи?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286" w:rsidRPr="004E369D" w:rsidRDefault="000F0286" w:rsidP="004D6E20">
            <w:pPr>
              <w:pStyle w:val="style56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0F0286" w:rsidRPr="004E369D" w:rsidTr="004D6E20">
        <w:trPr>
          <w:trHeight w:val="225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286" w:rsidRPr="004E369D" w:rsidRDefault="000F0286" w:rsidP="00D23F1D">
            <w:pPr>
              <w:pStyle w:val="style56"/>
              <w:snapToGrid w:val="0"/>
              <w:spacing w:before="0" w:after="0"/>
              <w:rPr>
                <w:sz w:val="18"/>
                <w:szCs w:val="18"/>
              </w:rPr>
            </w:pPr>
            <w:r w:rsidRPr="004E369D">
              <w:rPr>
                <w:sz w:val="18"/>
                <w:szCs w:val="18"/>
              </w:rPr>
              <w:t>ИТОГО</w:t>
            </w:r>
          </w:p>
        </w:tc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286" w:rsidRPr="004E369D" w:rsidRDefault="000F0286" w:rsidP="00D23F1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286" w:rsidRPr="004E369D" w:rsidRDefault="000F0286" w:rsidP="00D23F1D">
            <w:pPr>
              <w:pStyle w:val="style56"/>
              <w:snapToGrid w:val="0"/>
              <w:spacing w:before="0" w:after="0"/>
              <w:jc w:val="center"/>
              <w:rPr>
                <w:sz w:val="18"/>
                <w:szCs w:val="18"/>
              </w:rPr>
            </w:pPr>
            <w:r w:rsidRPr="004E369D">
              <w:rPr>
                <w:sz w:val="18"/>
                <w:szCs w:val="18"/>
              </w:rPr>
              <w:t>102</w:t>
            </w:r>
          </w:p>
        </w:tc>
      </w:tr>
    </w:tbl>
    <w:p w:rsidR="00D318BE" w:rsidRDefault="00D318BE" w:rsidP="00D318B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18"/>
          <w:szCs w:val="18"/>
          <w:u w:val="single"/>
        </w:rPr>
      </w:pPr>
    </w:p>
    <w:p w:rsidR="00D318BE" w:rsidRDefault="00D318BE" w:rsidP="00D318BE">
      <w:pPr>
        <w:pStyle w:val="a3"/>
        <w:ind w:left="360"/>
        <w:jc w:val="center"/>
        <w:rPr>
          <w:b/>
          <w:sz w:val="18"/>
          <w:szCs w:val="18"/>
          <w:u w:val="single"/>
        </w:rPr>
      </w:pPr>
      <w:r w:rsidRPr="004E369D">
        <w:rPr>
          <w:b/>
          <w:sz w:val="18"/>
          <w:szCs w:val="18"/>
          <w:u w:val="single"/>
        </w:rPr>
        <w:t>Тематическое планирование с определением основных видов учебной деятельности</w:t>
      </w:r>
      <w:r>
        <w:rPr>
          <w:b/>
          <w:sz w:val="18"/>
          <w:szCs w:val="18"/>
          <w:u w:val="single"/>
        </w:rPr>
        <w:t xml:space="preserve"> обучающихся</w:t>
      </w:r>
    </w:p>
    <w:tbl>
      <w:tblPr>
        <w:tblW w:w="20556" w:type="dxa"/>
        <w:tblInd w:w="108" w:type="dxa"/>
        <w:tblLayout w:type="fixed"/>
        <w:tblLook w:val="0000"/>
      </w:tblPr>
      <w:tblGrid>
        <w:gridCol w:w="642"/>
        <w:gridCol w:w="1576"/>
        <w:gridCol w:w="2745"/>
        <w:gridCol w:w="7650"/>
        <w:gridCol w:w="1562"/>
        <w:gridCol w:w="2011"/>
        <w:gridCol w:w="116"/>
        <w:gridCol w:w="1895"/>
        <w:gridCol w:w="232"/>
        <w:gridCol w:w="1779"/>
        <w:gridCol w:w="348"/>
      </w:tblGrid>
      <w:tr w:rsidR="0058227C" w:rsidRPr="009F3FE7" w:rsidTr="00E13C3D">
        <w:trPr>
          <w:gridAfter w:val="6"/>
          <w:wAfter w:w="6381" w:type="dxa"/>
          <w:trHeight w:val="23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7C" w:rsidRPr="00825E7A" w:rsidRDefault="0058227C" w:rsidP="009F3FE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58227C" w:rsidRPr="00825E7A" w:rsidRDefault="0058227C" w:rsidP="009F3FE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227C" w:rsidRPr="00825E7A" w:rsidRDefault="0058227C" w:rsidP="009F3FE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Дата проведения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227C" w:rsidRPr="00825E7A" w:rsidRDefault="0058227C" w:rsidP="009F3FE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227C" w:rsidRPr="00825E7A" w:rsidRDefault="0058227C" w:rsidP="009F3FE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Цель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27C" w:rsidRPr="00825E7A" w:rsidRDefault="0058227C" w:rsidP="009F3FE7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</w:tr>
      <w:tr w:rsidR="0058227C" w:rsidRPr="009F3FE7" w:rsidTr="00687310">
        <w:trPr>
          <w:gridAfter w:val="6"/>
          <w:wAfter w:w="6381" w:type="dxa"/>
          <w:trHeight w:val="251"/>
        </w:trPr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27C" w:rsidRPr="00825E7A" w:rsidRDefault="0058227C" w:rsidP="009F3FE7">
            <w:pPr>
              <w:pStyle w:val="a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Unit 1. (</w:t>
            </w:r>
            <w:r w:rsidRPr="00825E7A">
              <w:rPr>
                <w:rFonts w:ascii="Times New Roman" w:hAnsi="Times New Roman" w:cs="Times New Roman"/>
                <w:b/>
                <w:sz w:val="18"/>
                <w:szCs w:val="18"/>
              </w:rPr>
              <w:t>КАНИКУЛЫ</w:t>
            </w:r>
            <w:r w:rsidRPr="00825E7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. </w:t>
            </w:r>
            <w:proofErr w:type="gramStart"/>
            <w:r w:rsidRPr="00825E7A">
              <w:rPr>
                <w:rFonts w:ascii="Times New Roman" w:hAnsi="Times New Roman" w:cs="Times New Roman"/>
                <w:b/>
                <w:sz w:val="18"/>
                <w:szCs w:val="18"/>
              </w:rPr>
              <w:t>ШКОЛА</w:t>
            </w:r>
            <w:r w:rsidRPr="00825E7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) A</w:t>
            </w:r>
            <w:r w:rsidRPr="00825E7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re you happy at school?</w:t>
            </w:r>
            <w:proofErr w:type="gramEnd"/>
            <w:r w:rsidRPr="00825E7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Ты счастлив в школе?</w:t>
            </w:r>
          </w:p>
        </w:tc>
      </w:tr>
      <w:tr w:rsidR="0058227C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7C" w:rsidRPr="00825E7A" w:rsidRDefault="0058227C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227C" w:rsidRPr="00825E7A" w:rsidRDefault="0058227C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227C" w:rsidRPr="00825E7A" w:rsidRDefault="0058227C" w:rsidP="0082778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How did you spend your holidays</w:t>
            </w:r>
            <w:proofErr w:type="gramStart"/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?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Как</w:t>
            </w:r>
            <w:proofErr w:type="gram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ты провел свои летние каникулы?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227C" w:rsidRPr="00825E7A" w:rsidRDefault="0058227C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грамматических навыков говорения (развитие умения читать и </w:t>
            </w:r>
            <w:proofErr w:type="spell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аудировать</w:t>
            </w:r>
            <w:proofErr w:type="spell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с целью понимания основного содержания и с целью полного понимания прочитанного/услышанного, с целью поиска конкретной информации)</w:t>
            </w:r>
            <w:proofErr w:type="gram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накомство с тем, где и как британские дети проводят летние каникулы, знакомство с некоторыми достопримечательностями стран изучаемого языка и такими реалиями, как </w:t>
            </w:r>
            <w:proofErr w:type="spell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Mountain</w:t>
            </w:r>
            <w:proofErr w:type="spell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Snowdon</w:t>
            </w:r>
            <w:proofErr w:type="spell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Lake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District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summer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camp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27C" w:rsidRPr="00825E7A" w:rsidRDefault="0058227C" w:rsidP="009F3FE7">
            <w:pPr>
              <w:pStyle w:val="a9"/>
              <w:rPr>
                <w:rStyle w:val="FontStyle30"/>
                <w:sz w:val="18"/>
                <w:szCs w:val="18"/>
              </w:rPr>
            </w:pPr>
            <w:r w:rsidRPr="00825E7A">
              <w:rPr>
                <w:rStyle w:val="FontStyle30"/>
                <w:sz w:val="18"/>
                <w:szCs w:val="18"/>
              </w:rPr>
              <w:t>Составить рассказ о летних каникулах</w:t>
            </w:r>
          </w:p>
          <w:p w:rsidR="0058227C" w:rsidRPr="00825E7A" w:rsidRDefault="0058227C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58227C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7C" w:rsidRPr="00825E7A" w:rsidRDefault="0058227C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227C" w:rsidRPr="00825E7A" w:rsidRDefault="0058227C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227C" w:rsidRPr="00827780" w:rsidRDefault="0058227C" w:rsidP="00827780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Are you glad to be back to school</w:t>
            </w:r>
            <w:proofErr w:type="gramStart"/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?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Ты</w:t>
            </w:r>
            <w:proofErr w:type="gramEnd"/>
            <w:r w:rsidRPr="008277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рад</w:t>
            </w:r>
            <w:r w:rsidRPr="008277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вернуться</w:t>
            </w:r>
            <w:r w:rsidRPr="008277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8277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школу</w:t>
            </w:r>
            <w:r w:rsidRPr="008277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?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227C" w:rsidRPr="00825E7A" w:rsidRDefault="0058227C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лексических навыков говорения (развитие умения читать и </w:t>
            </w:r>
            <w:proofErr w:type="spell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аудировать</w:t>
            </w:r>
            <w:proofErr w:type="spell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с целью понимания основного содержания и с целью полного понимания прочитанного/услышанного, с целью поиска конкретной информации)</w:t>
            </w:r>
            <w:proofErr w:type="gram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накомство с предметами, которые британские дети изучают в школе, с распорядком дня в британских школах.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27C" w:rsidRPr="00825E7A" w:rsidRDefault="0058227C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Style w:val="FontStyle30"/>
                <w:sz w:val="18"/>
                <w:szCs w:val="18"/>
              </w:rPr>
              <w:t>Выучить</w:t>
            </w:r>
            <w:r w:rsidRPr="00825E7A">
              <w:rPr>
                <w:rStyle w:val="FontStyle30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Style w:val="FontStyle30"/>
                <w:sz w:val="18"/>
                <w:szCs w:val="18"/>
              </w:rPr>
              <w:t>правила</w:t>
            </w:r>
            <w:r w:rsidRPr="00825E7A">
              <w:rPr>
                <w:rStyle w:val="FontStyle3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25E7A">
              <w:rPr>
                <w:rStyle w:val="FontStyle30"/>
                <w:sz w:val="18"/>
                <w:szCs w:val="18"/>
              </w:rPr>
              <w:t>стр</w:t>
            </w:r>
            <w:proofErr w:type="spellEnd"/>
            <w:r w:rsidRPr="00825E7A">
              <w:rPr>
                <w:rStyle w:val="FontStyle30"/>
                <w:sz w:val="18"/>
                <w:szCs w:val="18"/>
                <w:lang w:val="en-US"/>
              </w:rPr>
              <w:t xml:space="preserve">. </w:t>
            </w:r>
            <w:r w:rsidRPr="00825E7A">
              <w:rPr>
                <w:rStyle w:val="FontStyle30"/>
                <w:sz w:val="18"/>
                <w:szCs w:val="18"/>
              </w:rPr>
              <w:t>10 перевод</w:t>
            </w:r>
          </w:p>
        </w:tc>
      </w:tr>
      <w:tr w:rsidR="0058227C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27C" w:rsidRPr="00825E7A" w:rsidRDefault="0058227C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227C" w:rsidRPr="00825E7A" w:rsidRDefault="0058227C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227C" w:rsidRPr="00825E7A" w:rsidRDefault="0058227C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Входная контрольная работа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227C" w:rsidRPr="00825E7A" w:rsidRDefault="0058227C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Контроль основных навыков и умений, над которыми велась работа в 6 классе (контроль умения учащихся самостоятельно оценивать себя в разных видах речевой деятельности)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227C" w:rsidRPr="00825E7A" w:rsidRDefault="0058227C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2C9B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C9B" w:rsidRPr="00825E7A" w:rsidRDefault="00C92C9B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2C9B" w:rsidRPr="00825E7A" w:rsidRDefault="00C92C9B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92C9B" w:rsidRPr="00827780" w:rsidRDefault="00C92C9B" w:rsidP="00827780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 is your favorite subject</w:t>
            </w:r>
            <w:proofErr w:type="gramStart"/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?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Каков</w:t>
            </w:r>
            <w:proofErr w:type="gramEnd"/>
            <w:r w:rsidRPr="008277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твой</w:t>
            </w:r>
            <w:r w:rsidRPr="008277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любимый</w:t>
            </w:r>
            <w:r w:rsidRPr="008277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  <w:r w:rsidRPr="008277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?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92C9B" w:rsidRPr="00825E7A" w:rsidRDefault="00C92C9B" w:rsidP="009F3FE7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Развитие умения читать с целью понимания основного содержания и с целью полного понимания прочитанного, с целью поиска конкретной информации (развитие  умения говорить на основе прочитанного)</w:t>
            </w:r>
            <w:proofErr w:type="gram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накомство с некоторыми достопримечательностями стран изучаемого языка и такими реалиями, как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Museum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London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Brecon</w:t>
            </w:r>
            <w:proofErr w:type="spell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Beacons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Devon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Warwick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Castle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field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trip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sports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day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term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half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term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autumn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and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spring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holidays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C9B" w:rsidRPr="00825E7A" w:rsidRDefault="00C92C9B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Style w:val="FontStyle26"/>
                <w:sz w:val="18"/>
                <w:szCs w:val="18"/>
              </w:rPr>
              <w:t>Составить расписание уроков</w:t>
            </w:r>
          </w:p>
        </w:tc>
      </w:tr>
      <w:tr w:rsidR="00C92C9B" w:rsidRPr="009F3FE7" w:rsidTr="00731E9B">
        <w:trPr>
          <w:gridAfter w:val="6"/>
          <w:wAfter w:w="6381" w:type="dxa"/>
          <w:trHeight w:val="70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C9B" w:rsidRPr="00825E7A" w:rsidRDefault="00C92C9B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2C9B" w:rsidRPr="00825E7A" w:rsidRDefault="00C92C9B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92C9B" w:rsidRPr="00825E7A" w:rsidRDefault="00C92C9B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«I love school. And</w:t>
            </w:r>
            <w:r w:rsidRPr="000F028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you</w:t>
            </w:r>
            <w:proofErr w:type="gramStart"/>
            <w:r w:rsidRPr="000F028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?»</w:t>
            </w:r>
            <w:proofErr w:type="gramEnd"/>
            <w:r w:rsidRPr="000F028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r w:rsidR="009F3FE7" w:rsidRPr="000F028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 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«Я люблю  школу. А ты?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92C9B" w:rsidRPr="00825E7A" w:rsidRDefault="00C92C9B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Совершенствование речевых навыков (развитие умения читать и </w:t>
            </w:r>
            <w:proofErr w:type="spell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аудировать</w:t>
            </w:r>
            <w:proofErr w:type="spell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с целью понимания основного содержания и с целью полного понимания прочитанного/услышанного)</w:t>
            </w:r>
            <w:proofErr w:type="gram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накомство с мнениями британских детей о школе.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2C9B" w:rsidRPr="00825E7A" w:rsidRDefault="00C92C9B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Style w:val="FontStyle26"/>
                <w:sz w:val="18"/>
                <w:szCs w:val="18"/>
              </w:rPr>
              <w:t>Стр. 15 перевод</w:t>
            </w:r>
          </w:p>
        </w:tc>
      </w:tr>
      <w:tr w:rsidR="002B1C46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C46" w:rsidRPr="00825E7A" w:rsidRDefault="002B1C46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1C46" w:rsidRPr="00825E7A" w:rsidRDefault="002B1C46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1C46" w:rsidRPr="00825E7A" w:rsidRDefault="002B1C46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What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does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it 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m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ea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n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?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Что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это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означает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? </w:t>
            </w:r>
          </w:p>
          <w:p w:rsidR="002B1C46" w:rsidRPr="00825E7A" w:rsidRDefault="002B1C46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2B1C46" w:rsidRPr="00825E7A" w:rsidRDefault="002B1C46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1C46" w:rsidRPr="000F0286" w:rsidRDefault="002B1C46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Развитие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речевого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умения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диалогическая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форма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речи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развитие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умения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использовать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речи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речевые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функции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saying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you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don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'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understand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asking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for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meaning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explaining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your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cultural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point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view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развитие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умения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читать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аудировать</w:t>
            </w:r>
            <w:proofErr w:type="spellEnd"/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целью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понимания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основного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содержания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целью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полного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понимания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прочитанного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услышанного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  <w:proofErr w:type="gramStart"/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proofErr w:type="gramEnd"/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накомство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такими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понятиями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реалиями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как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school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report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summer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classes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Sunday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school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grammar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school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girls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’ </w:t>
            </w:r>
            <w:proofErr w:type="gramStart"/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school</w:t>
            </w:r>
            <w:proofErr w:type="gramEnd"/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lockers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freshman</w:t>
            </w:r>
            <w:r w:rsidRPr="000F028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C46" w:rsidRPr="00825E7A" w:rsidRDefault="002B1C46" w:rsidP="009F3FE7">
            <w:pPr>
              <w:pStyle w:val="a9"/>
              <w:rPr>
                <w:rStyle w:val="FontStyle26"/>
                <w:sz w:val="18"/>
                <w:szCs w:val="18"/>
              </w:rPr>
            </w:pPr>
            <w:r w:rsidRPr="00825E7A">
              <w:rPr>
                <w:rStyle w:val="FontStyle26"/>
                <w:sz w:val="18"/>
                <w:szCs w:val="18"/>
              </w:rPr>
              <w:t>упр.3. стр. 18 перевод</w:t>
            </w:r>
          </w:p>
          <w:p w:rsidR="002B1C46" w:rsidRPr="00825E7A" w:rsidRDefault="002B1C46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1C46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C46" w:rsidRPr="00825E7A" w:rsidRDefault="002B1C46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1C46" w:rsidRPr="00825E7A" w:rsidRDefault="002B1C46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1C46" w:rsidRPr="00825E7A" w:rsidRDefault="002B1C46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W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hat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 progressive school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like?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Какой может быть прогрессивная школа? </w:t>
            </w:r>
          </w:p>
          <w:p w:rsidR="002B1C46" w:rsidRPr="00825E7A" w:rsidRDefault="002B1C46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1C46" w:rsidRPr="00825E7A" w:rsidRDefault="002B1C46" w:rsidP="009F3FE7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Развитие речевого умения: монологическая форма речи (развитие умения читать с целью понимания основного содержания и с целью полного понимания прочитанного, развитие умения делать краткие записи на основе прочитанного)</w:t>
            </w:r>
            <w:proofErr w:type="gram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накомство с информацией о британской школе </w:t>
            </w:r>
            <w:proofErr w:type="spell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Summerhill</w:t>
            </w:r>
            <w:proofErr w:type="spell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и о российском интернате «Феникс».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C46" w:rsidRPr="00825E7A" w:rsidRDefault="002B1C46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Style w:val="FontStyle30"/>
                <w:sz w:val="18"/>
                <w:szCs w:val="18"/>
              </w:rPr>
              <w:t>Выучить правила</w:t>
            </w:r>
          </w:p>
        </w:tc>
      </w:tr>
      <w:tr w:rsidR="002B1C46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C46" w:rsidRPr="00825E7A" w:rsidRDefault="002B1C46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1C46" w:rsidRPr="00825E7A" w:rsidRDefault="002B1C46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1C46" w:rsidRPr="00825E7A" w:rsidRDefault="002B1C46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Урок обобщения по  1 разделу  «Каникулы. Школа»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1C46" w:rsidRPr="00825E7A" w:rsidRDefault="002B1C46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Закрепление и повторение в новых ситуациях материала, усвоенного в данном цикле.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C46" w:rsidRPr="00825E7A" w:rsidRDefault="002B1C46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Style w:val="FontStyle30"/>
                <w:sz w:val="18"/>
                <w:szCs w:val="18"/>
              </w:rPr>
              <w:t>Повторить раздел 1</w:t>
            </w:r>
          </w:p>
        </w:tc>
      </w:tr>
      <w:tr w:rsidR="002B1C46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C46" w:rsidRPr="00825E7A" w:rsidRDefault="002B1C46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1C46" w:rsidRPr="00825E7A" w:rsidRDefault="002B1C46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1C46" w:rsidRPr="00825E7A" w:rsidRDefault="002B1C46" w:rsidP="00731E9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Проект «Школа и мой школьный день»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1C46" w:rsidRPr="00825E7A" w:rsidRDefault="002B1C46" w:rsidP="009F3FE7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речевых умений (скрытый контроль уровня </w:t>
            </w:r>
            <w:proofErr w:type="spell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сформированности</w:t>
            </w:r>
            <w:proofErr w:type="spell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речевых умений)</w:t>
            </w:r>
            <w:proofErr w:type="gram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gram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акты родной культуры в сопоставлении их с фактами культуры стран изучаемого языка.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C46" w:rsidRPr="00825E7A" w:rsidRDefault="002B1C46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Style w:val="FontStyle30"/>
                <w:sz w:val="18"/>
                <w:szCs w:val="18"/>
              </w:rPr>
              <w:t>Повторить раздел 1</w:t>
            </w:r>
          </w:p>
        </w:tc>
      </w:tr>
      <w:tr w:rsidR="002B1C46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1C46" w:rsidRPr="00825E7A" w:rsidRDefault="002B1C46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1C46" w:rsidRPr="00825E7A" w:rsidRDefault="002B1C46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1C46" w:rsidRPr="00825E7A" w:rsidRDefault="002B1C46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Контрольная работа по теме «Школа. Каникулы»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1C46" w:rsidRPr="00825E7A" w:rsidRDefault="002B1C46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</w:t>
            </w:r>
            <w:proofErr w:type="gram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накомство с расписанием занятий в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Earlham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Comprehensive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School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Norwich</w:t>
            </w:r>
          </w:p>
          <w:p w:rsidR="002B1C46" w:rsidRPr="00825E7A" w:rsidRDefault="002B1C46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C46" w:rsidRPr="00825E7A" w:rsidRDefault="002B1C46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1C46" w:rsidRPr="009F3FE7" w:rsidTr="00687310">
        <w:trPr>
          <w:gridAfter w:val="6"/>
          <w:wAfter w:w="6381" w:type="dxa"/>
          <w:trHeight w:val="200"/>
        </w:trPr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C46" w:rsidRPr="00825E7A" w:rsidRDefault="00324A16" w:rsidP="009F3FE7">
            <w:pPr>
              <w:pStyle w:val="a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Unit 2. (</w:t>
            </w:r>
            <w:r w:rsidRPr="00825E7A">
              <w:rPr>
                <w:rFonts w:ascii="Times New Roman" w:hAnsi="Times New Roman" w:cs="Times New Roman"/>
                <w:b/>
                <w:sz w:val="18"/>
                <w:szCs w:val="18"/>
              </w:rPr>
              <w:t>ДОСУГ</w:t>
            </w:r>
            <w:r w:rsidRPr="00825E7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. </w:t>
            </w:r>
            <w:proofErr w:type="gramStart"/>
            <w:r w:rsidRPr="00825E7A">
              <w:rPr>
                <w:rFonts w:ascii="Times New Roman" w:hAnsi="Times New Roman" w:cs="Times New Roman"/>
                <w:b/>
                <w:sz w:val="18"/>
                <w:szCs w:val="18"/>
              </w:rPr>
              <w:t>УВЛЕЧЕНИЯ</w:t>
            </w:r>
            <w:r w:rsidRPr="00825E7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.)</w:t>
            </w:r>
            <w:proofErr w:type="gramEnd"/>
            <w:r w:rsidRPr="00825E7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What are you good at?  </w:t>
            </w:r>
            <w:r w:rsidRPr="00825E7A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Pr="00825E7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sz w:val="18"/>
                <w:szCs w:val="18"/>
              </w:rPr>
              <w:t>чём</w:t>
            </w:r>
            <w:r w:rsidRPr="00825E7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sz w:val="18"/>
                <w:szCs w:val="18"/>
              </w:rPr>
              <w:t>ты</w:t>
            </w:r>
            <w:r w:rsidRPr="00825E7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sz w:val="18"/>
                <w:szCs w:val="18"/>
              </w:rPr>
              <w:t>хорош</w:t>
            </w:r>
            <w:r w:rsidRPr="00825E7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?</w:t>
            </w:r>
          </w:p>
        </w:tc>
      </w:tr>
      <w:tr w:rsidR="00324A16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A16" w:rsidRPr="00825E7A" w:rsidRDefault="00324A16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4A16" w:rsidRPr="00825E7A" w:rsidRDefault="00324A16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173A2" w:rsidRPr="00825E7A" w:rsidRDefault="00324A16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What are your achievements?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Каковы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твои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достижения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? </w:t>
            </w:r>
          </w:p>
          <w:p w:rsidR="00324A16" w:rsidRPr="00825E7A" w:rsidRDefault="00324A16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24A16" w:rsidRPr="00825E7A" w:rsidRDefault="00324A16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Формирование лексических навыков говорения (развитие умения читать с целью полного понимания прочитанного)</w:t>
            </w:r>
            <w:proofErr w:type="gram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накомство с некоторыми достижениями британских детей в спорте и искусстве.</w:t>
            </w:r>
            <w:r w:rsidR="008173A2"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знакомство с достижениями британских, американских и русских детей в спорте, музыкальных занятиях и т.д., с фактами культуры: BBC,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Olympics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TREC.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16" w:rsidRPr="00825E7A" w:rsidRDefault="00324A16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Стр. 27 № 2 вставить пропущенные слова</w:t>
            </w:r>
          </w:p>
        </w:tc>
      </w:tr>
      <w:tr w:rsidR="00324A16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A16" w:rsidRPr="00825E7A" w:rsidRDefault="00324A16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4A16" w:rsidRPr="00825E7A" w:rsidRDefault="00324A16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24A16" w:rsidRPr="00825E7A" w:rsidRDefault="00324A16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Времена Настоящее совершенное время и простое прошедшее время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24A16" w:rsidRPr="00825E7A" w:rsidRDefault="00324A16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Формирование лексических навыков говорения (развитие умения читать с целью полного понимания прочитанного)</w:t>
            </w:r>
            <w:proofErr w:type="gram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gram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накомство с некоторыми достижениями британских детей в спорте и искусстве.</w:t>
            </w:r>
          </w:p>
          <w:p w:rsidR="00324A16" w:rsidRPr="00825E7A" w:rsidRDefault="00324A16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16" w:rsidRPr="00825E7A" w:rsidRDefault="00324A16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Выучить времена стр. 197</w:t>
            </w:r>
          </w:p>
        </w:tc>
      </w:tr>
      <w:tr w:rsidR="00324A16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A16" w:rsidRPr="00825E7A" w:rsidRDefault="00324A16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4A16" w:rsidRPr="00825E7A" w:rsidRDefault="00324A16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24A16" w:rsidRPr="00825E7A" w:rsidRDefault="00324A16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can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y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ou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 xml:space="preserve"> d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 well? 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Что ты умеешь делать хорошо? </w:t>
            </w:r>
          </w:p>
          <w:p w:rsidR="00324A16" w:rsidRPr="00825E7A" w:rsidRDefault="00324A16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24A16" w:rsidRPr="00825E7A" w:rsidRDefault="00324A16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Формирование грамматических навыков говорения (развитие умения читать с целью полного понимания прочитанного)</w:t>
            </w:r>
            <w:proofErr w:type="gram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остижения в школе и во внеклассной деятельности, знакомство с системой оценок и комментариями учителей, об учебных достижениях школьников;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Nobel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prize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report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card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16" w:rsidRPr="00825E7A" w:rsidRDefault="00324A16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Выучить образование суффиксов</w:t>
            </w:r>
          </w:p>
        </w:tc>
      </w:tr>
      <w:tr w:rsidR="00324A16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4A16" w:rsidRPr="00825E7A" w:rsidRDefault="00324A16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24A16" w:rsidRPr="00825E7A" w:rsidRDefault="00324A16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24A16" w:rsidRPr="00825E7A" w:rsidRDefault="00324A16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Наречия образа действия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24A16" w:rsidRPr="00825E7A" w:rsidRDefault="00324A16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Формирование грамматических навыков говорения (развитие умения читать с целью полного понимания прочитанного)</w:t>
            </w:r>
            <w:proofErr w:type="gram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.Д</w:t>
            </w:r>
            <w:proofErr w:type="gram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остижения в школе и во внеклассной деятельности, знакомство с системой оценок и комментариями учителей, об учебных достижениях школьников;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Nobel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prize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report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card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4A16" w:rsidRPr="00825E7A" w:rsidRDefault="00DF4873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Выучить наречия стр. 194</w:t>
            </w:r>
          </w:p>
        </w:tc>
      </w:tr>
      <w:tr w:rsidR="00DF4873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873" w:rsidRPr="00825E7A" w:rsidRDefault="00DF4873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4873" w:rsidRPr="00825E7A" w:rsidRDefault="00DF4873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70A61" w:rsidRPr="00825E7A" w:rsidRDefault="00DF4873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Who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can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it bette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?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Кто может сделать это лучше?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F4873" w:rsidRPr="00825E7A" w:rsidRDefault="00DF4873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грамматических навыков говорения (развитие умения читать и </w:t>
            </w:r>
            <w:proofErr w:type="spell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аудировать</w:t>
            </w:r>
            <w:proofErr w:type="spell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с целью поиска конкретной информации). </w:t>
            </w:r>
          </w:p>
          <w:p w:rsidR="00DF4873" w:rsidRPr="00825E7A" w:rsidRDefault="00DF4873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знакомство с тем, как построен рабочий день тех британских детей, которые занимаются спортом и т.п. на профессио</w:t>
            </w:r>
            <w:r w:rsidR="00C70A61"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нальном уровне.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873" w:rsidRPr="00825E7A" w:rsidRDefault="00DF4873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Выучить грамматику стр. 205</w:t>
            </w:r>
          </w:p>
        </w:tc>
      </w:tr>
      <w:tr w:rsidR="00DF4873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873" w:rsidRPr="00825E7A" w:rsidRDefault="00DF4873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4873" w:rsidRPr="00825E7A" w:rsidRDefault="00DF4873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F4873" w:rsidRPr="00825E7A" w:rsidRDefault="00DF4873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Наречия в сравнительной  и превосходной степени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F4873" w:rsidRPr="00825E7A" w:rsidRDefault="00DF4873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грамматических навыков говорения (развитие умения читать и </w:t>
            </w:r>
            <w:proofErr w:type="spell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аудировать</w:t>
            </w:r>
            <w:proofErr w:type="spell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с целью поиска конкретной информации).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873" w:rsidRPr="00825E7A" w:rsidRDefault="00DF4873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Выучить грамматику стр. 195</w:t>
            </w:r>
          </w:p>
        </w:tc>
      </w:tr>
      <w:tr w:rsidR="00DF4873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873" w:rsidRPr="00825E7A" w:rsidRDefault="00DF4873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4873" w:rsidRPr="00825E7A" w:rsidRDefault="00DF4873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F4873" w:rsidRPr="00825E7A" w:rsidRDefault="00DF4873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Are you a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a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ck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o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 All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ade</w:t>
            </w:r>
            <w:r w:rsidRPr="00825E7A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s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?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Ты мастер на все руки? </w:t>
            </w:r>
          </w:p>
          <w:p w:rsidR="00DF4873" w:rsidRPr="00825E7A" w:rsidRDefault="00DF4873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F4873" w:rsidRPr="00825E7A" w:rsidRDefault="00DF4873" w:rsidP="009F3FE7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Совершенствование речевых навыков (развитие умения читать и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аудировать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целью извлечения конкретной информации, умения читать с целью полного понимания прочитанного, умения написать личное письмо, используя формулы речевого этикета). </w:t>
            </w:r>
          </w:p>
          <w:p w:rsidR="00DF4873" w:rsidRPr="00825E7A" w:rsidRDefault="00DF4873" w:rsidP="009F3FE7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знакомство с понятием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jack-of-all-trades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с мнениями британских сверстников о людях, которых можно охарактеризовать этим понятием.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873" w:rsidRPr="00825E7A" w:rsidRDefault="00DF4873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Написать рассказ</w:t>
            </w:r>
          </w:p>
        </w:tc>
      </w:tr>
      <w:tr w:rsidR="00DF4873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873" w:rsidRPr="00825E7A" w:rsidRDefault="00DF4873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4873" w:rsidRPr="00825E7A" w:rsidRDefault="00DF4873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F4873" w:rsidRPr="00825E7A" w:rsidRDefault="00DF4873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spacing w:val="2"/>
                <w:sz w:val="18"/>
                <w:szCs w:val="18"/>
                <w:lang w:val="en-US"/>
              </w:rPr>
              <w:t>y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ou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know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how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…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? Знаешь ли ты как …?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F4873" w:rsidRPr="00825E7A" w:rsidRDefault="00DF4873" w:rsidP="009F3FE7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Развитие умения: вести диалог-расспрос (развитие умения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аудировать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 целью понимания основного содержания услышанного, развитие умения читать с целью извлечения конкретной информации, умения определять отношение автора к героям, умения выписывать из текста запрашиваемую информацию)</w:t>
            </w:r>
            <w:proofErr w:type="gram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C70A61"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  <w:r w:rsidR="00C70A61"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азвитие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умения вести себя </w:t>
            </w:r>
            <w:r w:rsidR="00C70A61"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соответственно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нормам, принятым в США и Британии.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873" w:rsidRPr="00825E7A" w:rsidRDefault="00DF4873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Стр. 38 № 3</w:t>
            </w:r>
          </w:p>
        </w:tc>
      </w:tr>
      <w:tr w:rsidR="00A836A2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A2" w:rsidRPr="00825E7A" w:rsidRDefault="00A836A2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6A2" w:rsidRPr="00825E7A" w:rsidRDefault="00A836A2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36A2" w:rsidRPr="00825E7A" w:rsidRDefault="00A836A2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y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ou know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about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 Duke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of Edinburgh’s Award?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Что ты знаешь о награде герцога </w:t>
            </w:r>
            <w:proofErr w:type="spell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Эдинбургского</w:t>
            </w:r>
            <w:proofErr w:type="spell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? </w:t>
            </w:r>
          </w:p>
          <w:p w:rsidR="00A836A2" w:rsidRPr="00825E7A" w:rsidRDefault="00A836A2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36A2" w:rsidRPr="00825E7A" w:rsidRDefault="00A836A2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Развитие речевого умения: монологическая речь, умения передать содержание прочитанного и услышанного (развитие умения читать с целью полного понимания прочитанного, развитие умения создавать текст по аналогии). 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A2" w:rsidRPr="00825E7A" w:rsidRDefault="00A836A2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Стр. 40  (с) ответить на вопросы</w:t>
            </w:r>
          </w:p>
        </w:tc>
      </w:tr>
      <w:tr w:rsidR="00A836A2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A2" w:rsidRPr="00825E7A" w:rsidRDefault="00A836A2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6A2" w:rsidRPr="00825E7A" w:rsidRDefault="00A836A2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36A2" w:rsidRPr="00825E7A" w:rsidRDefault="00A836A2" w:rsidP="00B3564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Урок обобщения по  </w:t>
            </w:r>
            <w:r w:rsidR="00B356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разделу  «Досуг. Увлечение»».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36A2" w:rsidRPr="00825E7A" w:rsidRDefault="00A836A2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Закрепление и повторение в новых ситуациях материала, усвоенного в данном цикле.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A2" w:rsidRPr="00825E7A" w:rsidRDefault="00A836A2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Style w:val="FontStyle30"/>
                <w:sz w:val="18"/>
                <w:szCs w:val="18"/>
              </w:rPr>
              <w:t>Повторить раздел 2</w:t>
            </w:r>
          </w:p>
        </w:tc>
      </w:tr>
      <w:tr w:rsidR="00A836A2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A2" w:rsidRPr="00825E7A" w:rsidRDefault="00A836A2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6A2" w:rsidRPr="00825E7A" w:rsidRDefault="00A836A2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36A2" w:rsidRPr="00825E7A" w:rsidRDefault="00A836A2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Проект</w:t>
            </w:r>
            <w:r w:rsidR="00B356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«Кто на твоей доске почёта?»</w:t>
            </w:r>
          </w:p>
          <w:p w:rsidR="00A836A2" w:rsidRPr="00825E7A" w:rsidRDefault="00A836A2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36A2" w:rsidRPr="00825E7A" w:rsidRDefault="00A836A2" w:rsidP="009F3FE7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речевых умений (скрытый контроль уровня </w:t>
            </w:r>
            <w:proofErr w:type="spell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сформированности</w:t>
            </w:r>
            <w:proofErr w:type="spell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речевых умений)</w:t>
            </w:r>
            <w:proofErr w:type="gram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gram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акты родной культуры в сопоставлении их с фактами культуры стран изучаемого языка. Скрытый контроль речевых навыков в чтении, говорении, понимании, письме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A2" w:rsidRPr="00825E7A" w:rsidRDefault="00A836A2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Style w:val="FontStyle30"/>
                <w:sz w:val="18"/>
                <w:szCs w:val="18"/>
              </w:rPr>
              <w:t>Повторить раздел 2</w:t>
            </w:r>
          </w:p>
        </w:tc>
      </w:tr>
      <w:tr w:rsidR="00A836A2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36A2" w:rsidRPr="00825E7A" w:rsidRDefault="00A836A2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836A2" w:rsidRPr="00825E7A" w:rsidRDefault="00A836A2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36A2" w:rsidRPr="00825E7A" w:rsidRDefault="00A836A2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Контрольная работа  по теме «Досуг</w:t>
            </w:r>
            <w:proofErr w:type="gram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B3564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влечения»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836A2" w:rsidRPr="00825E7A" w:rsidRDefault="00A836A2" w:rsidP="009F3FE7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A2" w:rsidRPr="00825E7A" w:rsidRDefault="00A836A2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6A2" w:rsidRPr="009F3FE7" w:rsidTr="00687310">
        <w:trPr>
          <w:gridAfter w:val="6"/>
          <w:wAfter w:w="6381" w:type="dxa"/>
          <w:trHeight w:val="160"/>
        </w:trPr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36A2" w:rsidRPr="00825E7A" w:rsidRDefault="00DE326A" w:rsidP="009F3FE7">
            <w:pPr>
              <w:pStyle w:val="a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Unit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3. </w:t>
            </w:r>
            <w:proofErr w:type="gramStart"/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825E7A">
              <w:rPr>
                <w:rFonts w:ascii="Times New Roman" w:hAnsi="Times New Roman" w:cs="Times New Roman"/>
                <w:b/>
                <w:sz w:val="18"/>
                <w:szCs w:val="18"/>
              </w:rPr>
              <w:t>ВЗАИМО</w:t>
            </w:r>
            <w:r w:rsidRPr="00825E7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ОТ</w:t>
            </w:r>
            <w:r w:rsidRPr="00825E7A">
              <w:rPr>
                <w:rFonts w:ascii="Times New Roman" w:hAnsi="Times New Roman" w:cs="Times New Roman"/>
                <w:b/>
                <w:sz w:val="18"/>
                <w:szCs w:val="18"/>
              </w:rPr>
              <w:t>НОШЕНИЯ</w:t>
            </w:r>
            <w:r w:rsidRPr="00825E7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sz w:val="18"/>
                <w:szCs w:val="18"/>
              </w:rPr>
              <w:t>В</w:t>
            </w:r>
            <w:r w:rsidRPr="00825E7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sz w:val="18"/>
                <w:szCs w:val="18"/>
              </w:rPr>
              <w:t>СЕМЬ</w:t>
            </w:r>
            <w:r w:rsidRPr="00825E7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Е</w:t>
            </w:r>
            <w:r w:rsidRPr="00825E7A">
              <w:rPr>
                <w:rFonts w:ascii="Times New Roman" w:hAnsi="Times New Roman" w:cs="Times New Roman"/>
                <w:b/>
                <w:sz w:val="18"/>
                <w:szCs w:val="18"/>
              </w:rPr>
              <w:t>, С ДР</w:t>
            </w:r>
            <w:r w:rsidRPr="00825E7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У</w:t>
            </w:r>
            <w:r w:rsidRPr="00825E7A">
              <w:rPr>
                <w:rFonts w:ascii="Times New Roman" w:hAnsi="Times New Roman" w:cs="Times New Roman"/>
                <w:b/>
                <w:sz w:val="18"/>
                <w:szCs w:val="18"/>
              </w:rPr>
              <w:t>ЗЬЯМИ, С</w:t>
            </w:r>
            <w:r w:rsidRPr="00825E7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sz w:val="18"/>
                <w:szCs w:val="18"/>
              </w:rPr>
              <w:t>ДР</w:t>
            </w:r>
            <w:r w:rsidRPr="00825E7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УГ</w:t>
            </w:r>
            <w:r w:rsidRPr="00825E7A">
              <w:rPr>
                <w:rFonts w:ascii="Times New Roman" w:hAnsi="Times New Roman" w:cs="Times New Roman"/>
                <w:b/>
                <w:sz w:val="18"/>
                <w:szCs w:val="18"/>
              </w:rPr>
              <w:t>ИМИ</w:t>
            </w:r>
            <w:r w:rsidRPr="00825E7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sz w:val="18"/>
                <w:szCs w:val="18"/>
              </w:rPr>
              <w:t>ЛЮД</w:t>
            </w:r>
            <w:r w:rsidRPr="00825E7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Ь</w:t>
            </w:r>
            <w:r w:rsidRPr="00825E7A">
              <w:rPr>
                <w:rFonts w:ascii="Times New Roman" w:hAnsi="Times New Roman" w:cs="Times New Roman"/>
                <w:b/>
                <w:sz w:val="18"/>
                <w:szCs w:val="18"/>
              </w:rPr>
              <w:t>МИ</w:t>
            </w:r>
            <w:r w:rsidRPr="00825E7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,</w:t>
            </w:r>
            <w:r w:rsidRPr="00825E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ДОС</w:t>
            </w:r>
            <w:r w:rsidRPr="00825E7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У</w:t>
            </w:r>
            <w:r w:rsidRPr="00825E7A"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r w:rsidRPr="00825E7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825E7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У</w:t>
            </w:r>
            <w:r w:rsidRPr="00825E7A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>В</w:t>
            </w:r>
            <w:r w:rsidRPr="00825E7A">
              <w:rPr>
                <w:rFonts w:ascii="Times New Roman" w:hAnsi="Times New Roman" w:cs="Times New Roman"/>
                <w:b/>
                <w:sz w:val="18"/>
                <w:szCs w:val="18"/>
              </w:rPr>
              <w:t>ЛЕ</w:t>
            </w:r>
            <w:r w:rsidRPr="00825E7A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Ч</w:t>
            </w:r>
            <w:r w:rsidRPr="00825E7A">
              <w:rPr>
                <w:rFonts w:ascii="Times New Roman" w:hAnsi="Times New Roman" w:cs="Times New Roman"/>
                <w:b/>
                <w:sz w:val="18"/>
                <w:szCs w:val="18"/>
              </w:rPr>
              <w:t>ЕНИ</w:t>
            </w:r>
            <w:r w:rsidRPr="00825E7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Я.</w:t>
            </w:r>
            <w:proofErr w:type="gramEnd"/>
            <w:r w:rsidRPr="00825E7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proofErr w:type="gramStart"/>
            <w:r w:rsidRPr="00825E7A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>БЛАГОТВОРИТЕЛЬНОСТЬ)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Can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people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do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without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you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?</w:t>
            </w:r>
            <w:proofErr w:type="gramEnd"/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Могут ли люди обойтись без тебя?</w:t>
            </w:r>
          </w:p>
        </w:tc>
      </w:tr>
      <w:tr w:rsidR="00DE326A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26A" w:rsidRPr="00825E7A" w:rsidRDefault="00DE326A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26A" w:rsidRPr="00825E7A" w:rsidRDefault="00DE326A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326A" w:rsidRPr="00825E7A" w:rsidRDefault="00DE326A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How much do you do for charity?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Много ли ты делаешь для благотворительности? </w:t>
            </w:r>
          </w:p>
          <w:p w:rsidR="00DE326A" w:rsidRPr="00825E7A" w:rsidRDefault="00DE326A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326A" w:rsidRPr="00825E7A" w:rsidRDefault="00DE326A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лексических навыков говорения (развитие умения читать и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аудировать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целью полного понимания прочитанного и услышанного, с целью извлечения конкретной информации)</w:t>
            </w:r>
            <w:proofErr w:type="gram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gram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накомство с деятельностью благотворительных организаций в странах изучаемого языка: UNICEF,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Children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Need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Save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the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Children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Help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the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Aged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the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RSPCA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6A" w:rsidRPr="00825E7A" w:rsidRDefault="00DE326A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Стр. 49 № 2 вставить слова</w:t>
            </w:r>
          </w:p>
        </w:tc>
      </w:tr>
      <w:tr w:rsidR="00DE326A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26A" w:rsidRPr="00825E7A" w:rsidRDefault="00DE326A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26A" w:rsidRPr="00825E7A" w:rsidRDefault="00DE326A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326A" w:rsidRPr="00825E7A" w:rsidRDefault="00DE326A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Why are these days important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?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Почему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эти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дни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важны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?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326A" w:rsidRPr="00825E7A" w:rsidRDefault="00DE326A" w:rsidP="009F3FE7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грамматических навыков говорения (совершенствование лексических навыков говорения, развитие умения читать с целью полного понимания прочитанного и с целью извлечения конкретной информации). Знакомство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информацией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днях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праздниках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связанных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благотворительностью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: Make A Difference Day, International Day of Volunteers, International Day for the Elderly People.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6A" w:rsidRPr="00825E7A" w:rsidRDefault="00DE326A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Выучить грамматику стр. 202</w:t>
            </w:r>
          </w:p>
        </w:tc>
      </w:tr>
      <w:tr w:rsidR="00DE326A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26A" w:rsidRPr="00825E7A" w:rsidRDefault="00DE326A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26A" w:rsidRPr="00825E7A" w:rsidRDefault="00DE326A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326A" w:rsidRPr="00825E7A" w:rsidRDefault="00DE326A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What would </w:t>
            </w:r>
            <w:r w:rsidRPr="00825E7A">
              <w:rPr>
                <w:rFonts w:ascii="Times New Roman" w:hAnsi="Times New Roman" w:cs="Times New Roman"/>
                <w:spacing w:val="2"/>
                <w:sz w:val="18"/>
                <w:szCs w:val="18"/>
                <w:lang w:val="en-US"/>
              </w:rPr>
              <w:t>y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ou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k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 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m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do?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Что ты  хотел бы сделать  для меня?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326A" w:rsidRPr="00825E7A" w:rsidRDefault="00DE326A" w:rsidP="009F3FE7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грамматических навыков говорения (совершенствование лексических навыков говорения, развитие умения читать и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аудировать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целью полного понимания прочитанного и услышанного и с целью извлечения конкретной информации)</w:t>
            </w:r>
            <w:proofErr w:type="gram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gram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накомство с типичной британской семьей и с тем, как они участвуют благотворительности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6A" w:rsidRPr="00825E7A" w:rsidRDefault="00DE326A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Стр. 54 № 2 составить предложения</w:t>
            </w:r>
          </w:p>
        </w:tc>
      </w:tr>
      <w:tr w:rsidR="00DE326A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326A" w:rsidRPr="00825E7A" w:rsidRDefault="00DE326A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E326A" w:rsidRPr="00825E7A" w:rsidRDefault="00DE326A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326A" w:rsidRPr="00825E7A" w:rsidRDefault="00300C9F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Сложное дополнение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DE326A" w:rsidRPr="00825E7A" w:rsidRDefault="00300C9F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грамматических навыков говорения (совершенствование лексических навыков говорения, развитие умения читать и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аудировать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целью полного понимания прочитанного и услышанного и с целью извлечения конкретной информации)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326A" w:rsidRPr="00825E7A" w:rsidRDefault="00300C9F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Выучить грамматику стр. 203</w:t>
            </w:r>
          </w:p>
        </w:tc>
      </w:tr>
      <w:tr w:rsidR="00300C9F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C9F" w:rsidRPr="00825E7A" w:rsidRDefault="00300C9F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0C9F" w:rsidRPr="00825E7A" w:rsidRDefault="00300C9F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00C9F" w:rsidRPr="00825E7A" w:rsidRDefault="00300C9F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Wh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a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m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a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k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e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y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ou help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o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ther peopl</w:t>
            </w:r>
            <w:r w:rsidRPr="00825E7A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e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?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Что заставляет помогать </w:t>
            </w:r>
            <w:r w:rsidR="00890799"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тебя другим людям? </w:t>
            </w:r>
          </w:p>
          <w:p w:rsidR="00300C9F" w:rsidRPr="00825E7A" w:rsidRDefault="00300C9F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00C9F" w:rsidRPr="00825E7A" w:rsidRDefault="00300C9F" w:rsidP="009F3FE7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Совершенствование речевых навыков (развитие умения читать с целью полного понимания прочитанного и с целью извлечения конкретной информации умения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аудировать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целью понимания основного содержания услышанного)</w:t>
            </w:r>
            <w:proofErr w:type="gram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gram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накомство с мнениями британских детей о благотворительности и помощи другим людям.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C9F" w:rsidRPr="00825E7A" w:rsidRDefault="00300C9F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Выучить грамматику стр. 191</w:t>
            </w:r>
          </w:p>
        </w:tc>
      </w:tr>
      <w:tr w:rsidR="00300C9F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C9F" w:rsidRPr="00825E7A" w:rsidRDefault="00300C9F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0C9F" w:rsidRPr="00825E7A" w:rsidRDefault="00300C9F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00C9F" w:rsidRPr="00825E7A" w:rsidRDefault="00300C9F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great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ide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a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? Как</w:t>
            </w:r>
            <w:r w:rsidR="00890799"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ая великолепная идея? </w:t>
            </w:r>
          </w:p>
          <w:p w:rsidR="00300C9F" w:rsidRPr="00825E7A" w:rsidRDefault="00300C9F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00C9F" w:rsidRPr="00825E7A" w:rsidRDefault="00300C9F" w:rsidP="009F3FE7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Развитие умения: вести диалог-обмен мнениями (развитие умения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аудировать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целью понимания основного содержания услышанного, умения читать с целью полного понимания прочитанного и с целью извлечения конкретной информации)</w:t>
            </w:r>
            <w:proofErr w:type="gram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gram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накомство с мнениями зарубежных сверстников об участии в международных проектах.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C9F" w:rsidRPr="00825E7A" w:rsidRDefault="00300C9F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Стр. 59 № 3 перевод</w:t>
            </w:r>
          </w:p>
        </w:tc>
      </w:tr>
      <w:tr w:rsidR="00300C9F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C9F" w:rsidRPr="00825E7A" w:rsidRDefault="00300C9F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0C9F" w:rsidRPr="00825E7A" w:rsidRDefault="00300C9F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00C9F" w:rsidRPr="00825E7A" w:rsidRDefault="00300C9F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 are the fundraising ideas?</w:t>
            </w:r>
            <w:r w:rsidRPr="00825E7A">
              <w:rPr>
                <w:rFonts w:ascii="Times New Roman" w:hAnsi="Times New Roman" w:cs="Times New Roman"/>
                <w:color w:val="00B050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Что такое сбор денежных средств на благотворительность?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00C9F" w:rsidRPr="00825E7A" w:rsidRDefault="00300C9F" w:rsidP="009F3FE7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речевого умения: монологическая речь, умения передавать содержание прочитанного и услышанного (развитие умения читать с целью полного понимания прочитанного и с целью извлечения конкретной информации)</w:t>
            </w:r>
            <w:proofErr w:type="gram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gram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накомство с тем, как зарубежные сверстники организуют и участвуют в благотворительных акциях и проектах.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C9F" w:rsidRPr="00825E7A" w:rsidRDefault="00300C9F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Стр. 60 перевод</w:t>
            </w:r>
          </w:p>
        </w:tc>
      </w:tr>
      <w:tr w:rsidR="00300C9F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C9F" w:rsidRPr="00825E7A" w:rsidRDefault="00300C9F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0C9F" w:rsidRPr="00825E7A" w:rsidRDefault="00300C9F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00C9F" w:rsidRPr="00825E7A" w:rsidRDefault="00300C9F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 Урок обобщения </w:t>
            </w:r>
            <w:r w:rsidR="00890799"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теме </w:t>
            </w:r>
            <w:r w:rsidR="00890799" w:rsidRPr="00825E7A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Благотворительность»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00C9F" w:rsidRPr="00825E7A" w:rsidRDefault="00300C9F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Самоконтроль речевых навыков в чтении, понимании, говорении, письме, повторение и обобщение </w:t>
            </w:r>
            <w:proofErr w:type="gram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изученного</w:t>
            </w:r>
            <w:proofErr w:type="gram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по теме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C9F" w:rsidRPr="00825E7A" w:rsidRDefault="00300C9F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Повторить раздел 3</w:t>
            </w:r>
          </w:p>
        </w:tc>
      </w:tr>
      <w:tr w:rsidR="00300C9F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C9F" w:rsidRPr="00825E7A" w:rsidRDefault="00300C9F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0C9F" w:rsidRPr="00825E7A" w:rsidRDefault="00300C9F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00C9F" w:rsidRPr="00825E7A" w:rsidRDefault="00300C9F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Проект «Благотворительные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организации</w:t>
            </w:r>
            <w:r w:rsidR="00890799" w:rsidRPr="00825E7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00C9F" w:rsidRPr="00825E7A" w:rsidRDefault="00300C9F" w:rsidP="009F3FE7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Развитие речевых умений (скрытый контроль уровня </w:t>
            </w:r>
            <w:proofErr w:type="spell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сформированности</w:t>
            </w:r>
            <w:proofErr w:type="spell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речевых умений)</w:t>
            </w:r>
            <w:proofErr w:type="gram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</w:t>
            </w:r>
            <w:proofErr w:type="gram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акты родной культуры в сопоставлении их с фактами культуры стран изучаемого языка. Скрытый контроль речевых навыков в чтении, говорении, понимании, письме</w:t>
            </w:r>
          </w:p>
          <w:p w:rsidR="00300C9F" w:rsidRPr="00825E7A" w:rsidRDefault="00300C9F" w:rsidP="009F3FE7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развитие умения передавать реалии родной культуры средствами английского языка, умения представлять родную культуру.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C9F" w:rsidRPr="00825E7A" w:rsidRDefault="00300C9F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Повторить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раздел 3</w:t>
            </w:r>
          </w:p>
        </w:tc>
      </w:tr>
      <w:tr w:rsidR="00300C9F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C9F" w:rsidRPr="00825E7A" w:rsidRDefault="00300C9F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00C9F" w:rsidRPr="00825E7A" w:rsidRDefault="00300C9F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00C9F" w:rsidRPr="00825E7A" w:rsidRDefault="00300C9F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Контрольная работа по теме «Благотворительность»</w:t>
            </w:r>
          </w:p>
          <w:p w:rsidR="00300C9F" w:rsidRPr="00825E7A" w:rsidRDefault="00300C9F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300C9F" w:rsidRPr="00825E7A" w:rsidRDefault="00300C9F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Контроль основных навыков и умений, над которыми велась работа в данном цикле уроков (контроль умения учащихся самостоятельно оценивать свои умения в разных видах речевой деятельности). Знакомство с высказываниями зарубежных сверстников о благотворительности и </w:t>
            </w:r>
            <w:proofErr w:type="gram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помощи</w:t>
            </w:r>
            <w:proofErr w:type="gram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благотворительным организациям, с информацией о благотворительных проектах, с рассказом </w:t>
            </w:r>
            <w:proofErr w:type="spellStart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Who</w:t>
            </w:r>
            <w:proofErr w:type="spellEnd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You</w:t>
            </w:r>
            <w:proofErr w:type="spellEnd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Are</w:t>
            </w:r>
            <w:proofErr w:type="spellEnd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Makes</w:t>
            </w:r>
            <w:proofErr w:type="spellEnd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Difference</w:t>
            </w:r>
            <w:proofErr w:type="spellEnd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by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Helice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Bridges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C9F" w:rsidRPr="00825E7A" w:rsidRDefault="00300C9F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7120" w:rsidRPr="009F3FE7" w:rsidTr="00687310">
        <w:trPr>
          <w:gridAfter w:val="6"/>
          <w:wAfter w:w="6381" w:type="dxa"/>
          <w:trHeight w:val="200"/>
        </w:trPr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20" w:rsidRPr="00825E7A" w:rsidRDefault="00217120" w:rsidP="00B3564B">
            <w:pPr>
              <w:pStyle w:val="a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Unit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4. </w:t>
            </w:r>
            <w:proofErr w:type="gramStart"/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(ПРИРОДА И ПРОБЛЕМЫ ЭКОЛОГИИ.</w:t>
            </w:r>
            <w:proofErr w:type="gramEnd"/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ЗАЩИТА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ОКРУЖАЮЩЕЙ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СРЕДЫ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) Are you a friend of the planet?</w:t>
            </w:r>
            <w:proofErr w:type="gramEnd"/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планеты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?</w:t>
            </w:r>
          </w:p>
        </w:tc>
      </w:tr>
      <w:tr w:rsidR="00217120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120" w:rsidRPr="00825E7A" w:rsidRDefault="0021712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7120" w:rsidRPr="00825E7A" w:rsidRDefault="0021712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7120" w:rsidRPr="00825E7A" w:rsidRDefault="0021712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Are</w:t>
            </w:r>
            <w:r w:rsidRPr="000F028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you</w:t>
            </w:r>
            <w:r w:rsidRPr="000F028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eco</w:t>
            </w:r>
            <w:r w:rsidRPr="000F028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-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friendly</w:t>
            </w:r>
            <w:r w:rsidRPr="000F0286">
              <w:rPr>
                <w:rFonts w:ascii="Times New Roman" w:hAnsi="Times New Roman" w:cs="Times New Roman"/>
                <w:sz w:val="18"/>
                <w:szCs w:val="18"/>
              </w:rPr>
              <w:t xml:space="preserve">?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Ты человек, который не приносит вреда природе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7120" w:rsidRPr="00825E7A" w:rsidRDefault="0021712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лексических навыков говорения (совершенствование произносительных навыков, грамматических навыков говорения, развитие умения читать с целью полного понимания прочитанного, умения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аудировать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целью извлечения конкретной информации, умения делать выписки из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аудиотекста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proofErr w:type="gram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тношением британских детей к окружающей среде, с тем, как британские дети вовлечены в охрану природы, знакомство с фактами культуры и понятиями: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eco-school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eco-friendly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three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Rs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Alf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greenhouse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effect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20" w:rsidRPr="00825E7A" w:rsidRDefault="0021712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Выучить слова</w:t>
            </w:r>
          </w:p>
        </w:tc>
      </w:tr>
      <w:tr w:rsidR="00217120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120" w:rsidRPr="00825E7A" w:rsidRDefault="0021712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7120" w:rsidRPr="00825E7A" w:rsidRDefault="0021712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7120" w:rsidRPr="00825E7A" w:rsidRDefault="0021712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Are there any eco-problems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in 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y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our hometow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n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?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Есть экологические проблемы в твоём родном городе?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7120" w:rsidRPr="00825E7A" w:rsidRDefault="0021712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грамматических навыков говорения (совершенствование лексических навыков говорения, развитие умения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аудировать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целью извлечения конкретной информации, умения делать выписки из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аудиотекста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proofErr w:type="gram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gram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накомство с экологической ситуацией в Англии, Уэльсе и родном регионе, с деятельностью экологических организаций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Friends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the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Earth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Greenpeace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с понятием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rainforests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20" w:rsidRPr="00825E7A" w:rsidRDefault="0021712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Стр. 71 № 5 вставить слова</w:t>
            </w:r>
          </w:p>
        </w:tc>
      </w:tr>
      <w:tr w:rsidR="00217120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120" w:rsidRPr="00825E7A" w:rsidRDefault="0021712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7120" w:rsidRPr="00825E7A" w:rsidRDefault="00217120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7120" w:rsidRPr="00825E7A" w:rsidRDefault="00217120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bCs/>
                <w:sz w:val="18"/>
                <w:szCs w:val="18"/>
              </w:rPr>
              <w:t>Страдательный залог в настоящем времени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7120" w:rsidRPr="00825E7A" w:rsidRDefault="00217120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грамматических навыков говорения (совершенствование лексических навыков говорения, развитие умения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аудировать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целью извлечения конкретной информации, умения делать выписки из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аудиотекста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20" w:rsidRPr="00825E7A" w:rsidRDefault="0021712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Выучить </w:t>
            </w:r>
            <w:r w:rsidR="00B3564B" w:rsidRPr="00825E7A">
              <w:rPr>
                <w:rFonts w:ascii="Times New Roman" w:hAnsi="Times New Roman" w:cs="Times New Roman"/>
                <w:sz w:val="18"/>
                <w:szCs w:val="18"/>
              </w:rPr>
              <w:t>грамматику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стр. 201</w:t>
            </w:r>
          </w:p>
        </w:tc>
      </w:tr>
      <w:tr w:rsidR="00217120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120" w:rsidRPr="00825E7A" w:rsidRDefault="0021712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7120" w:rsidRPr="00825E7A" w:rsidRDefault="00217120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7120" w:rsidRPr="00825E7A" w:rsidRDefault="0021712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Who should be in charge of the planet?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Кому следует быть ответственным за планету?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7120" w:rsidRPr="00825E7A" w:rsidRDefault="00217120" w:rsidP="009F3FE7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Развитие умения вести диалог-обмен мнениями (развитие умения читать и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аудировать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целью извлечения конкретной информации, умения выписывать из текста запрашиваемую информацию). </w:t>
            </w:r>
          </w:p>
          <w:p w:rsidR="00217120" w:rsidRPr="00825E7A" w:rsidRDefault="0021712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знакомство с рассказом </w:t>
            </w:r>
            <w:proofErr w:type="spellStart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Fifteen</w:t>
            </w:r>
            <w:proofErr w:type="spellEnd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Minutes</w:t>
            </w:r>
            <w:proofErr w:type="spellEnd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So</w:t>
            </w:r>
            <w:proofErr w:type="spellEnd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by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Mary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E/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Furlong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развитие умения представлять родную культуру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20" w:rsidRPr="00825E7A" w:rsidRDefault="0021712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Стр. 74 № 3 составить предложения.</w:t>
            </w:r>
          </w:p>
        </w:tc>
      </w:tr>
      <w:tr w:rsidR="00217120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120" w:rsidRPr="00825E7A" w:rsidRDefault="0021712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7120" w:rsidRPr="00825E7A" w:rsidRDefault="00217120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7120" w:rsidRPr="00825E7A" w:rsidRDefault="00217120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Модальные глаголы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7120" w:rsidRPr="00825E7A" w:rsidRDefault="00217120" w:rsidP="009F3FE7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Развитие умения вести диалог-обмен мнениями (развитие умения читать и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аудировать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целью извлечения конкретной информации, умения выписывать из текста запрашиваемую информацию).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20" w:rsidRPr="00825E7A" w:rsidRDefault="0021712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Выучить модальные глаголы  стр. 199</w:t>
            </w:r>
          </w:p>
        </w:tc>
      </w:tr>
      <w:tr w:rsidR="00217120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120" w:rsidRPr="00825E7A" w:rsidRDefault="0021712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7120" w:rsidRPr="00825E7A" w:rsidRDefault="00217120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7120" w:rsidRPr="00825E7A" w:rsidRDefault="0021712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Are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y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ou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worried about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n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a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tur</w:t>
            </w:r>
            <w:r w:rsidRPr="00825E7A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e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?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Ты беспокоишься о природе? </w:t>
            </w:r>
          </w:p>
          <w:p w:rsidR="00217120" w:rsidRPr="00825E7A" w:rsidRDefault="0021712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7120" w:rsidRPr="00825E7A" w:rsidRDefault="00217120" w:rsidP="009F3FE7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Развитие умения вести диалог-обмен мнениями (развитие умения читать и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аудировать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целью извлечения конкретной информации, умения выписывать из текста запрашиваемую информацию). </w:t>
            </w:r>
          </w:p>
          <w:p w:rsidR="00217120" w:rsidRPr="00825E7A" w:rsidRDefault="0021712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рассказом </w:t>
            </w:r>
            <w:proofErr w:type="spellStart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Fifteen</w:t>
            </w:r>
            <w:proofErr w:type="spellEnd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Minutes</w:t>
            </w:r>
            <w:proofErr w:type="spellEnd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or</w:t>
            </w:r>
            <w:proofErr w:type="spellEnd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So</w:t>
            </w:r>
            <w:proofErr w:type="spellEnd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by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Mary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E/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Furlong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развитие умения представлять родную культуру.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20" w:rsidRPr="00825E7A" w:rsidRDefault="0021712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Составить предложения</w:t>
            </w:r>
          </w:p>
        </w:tc>
      </w:tr>
      <w:tr w:rsidR="00217120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120" w:rsidRPr="00825E7A" w:rsidRDefault="0021712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7120" w:rsidRPr="00825E7A" w:rsidRDefault="00217120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7120" w:rsidRPr="00825E7A" w:rsidRDefault="0021712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Have you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ever been to a Nation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a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Par</w:t>
            </w:r>
            <w:r w:rsidRPr="00825E7A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k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?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Ты когда-нибудь бывал в Национальном парке?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7120" w:rsidRPr="00825E7A" w:rsidRDefault="00217120" w:rsidP="009F3FE7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речевого умения: монологическая речь, умения передавать содержание прочитанного и услышанного (развитие умения читать с целью полного понимания прочитанного, развитие умения создавать текст по аналогии)</w:t>
            </w:r>
            <w:proofErr w:type="gram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proofErr w:type="gram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ациональный парк, с информацией о национальных парках и заповедниках Великобритании. США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: the Lake District National Park, the Great Smoky Mountain, the Grand Canyon, Yellowstone Park, the Everglades,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Valday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Losiny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Ostrov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Barguzinsky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nature reserve.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20" w:rsidRPr="00825E7A" w:rsidRDefault="0021712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Стр. 78 п</w:t>
            </w:r>
            <w:r w:rsidR="00DF52B0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ревод</w:t>
            </w:r>
          </w:p>
        </w:tc>
      </w:tr>
      <w:tr w:rsidR="00217120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120" w:rsidRPr="00825E7A" w:rsidRDefault="0021712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7120" w:rsidRPr="00825E7A" w:rsidRDefault="00217120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7120" w:rsidRPr="00825E7A" w:rsidRDefault="008E6C5D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bCs/>
                <w:sz w:val="18"/>
                <w:szCs w:val="18"/>
              </w:rPr>
              <w:t>Артикли с географическим названием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17120" w:rsidRPr="00825E7A" w:rsidRDefault="008E6C5D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речевого умения: монологическая речь, умения передавать содержание прочитанного и услышанного (развитие умения читать с целью полного понимания прочитанного, развитие умения создавать текст по аналогии)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7120" w:rsidRPr="00825E7A" w:rsidRDefault="008E6C5D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Выучить грамматику стр. 189</w:t>
            </w:r>
          </w:p>
        </w:tc>
      </w:tr>
      <w:tr w:rsidR="008E6C5D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C5D" w:rsidRPr="00825E7A" w:rsidRDefault="008E6C5D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6C5D" w:rsidRPr="00825E7A" w:rsidRDefault="008E6C5D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E6C5D" w:rsidRPr="00825E7A" w:rsidRDefault="008E6C5D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Обобщающий урок  по теме «Проблемы экологии»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E6C5D" w:rsidRPr="00825E7A" w:rsidRDefault="008E6C5D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Самоконтроль речевых навыков в чтении, понимании, говорении, письме, повторение и обобщение </w:t>
            </w:r>
            <w:proofErr w:type="gram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изученного</w:t>
            </w:r>
            <w:proofErr w:type="gram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по теме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C5D" w:rsidRPr="00825E7A" w:rsidRDefault="008E6C5D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раздел 4 </w:t>
            </w:r>
          </w:p>
        </w:tc>
      </w:tr>
      <w:tr w:rsidR="008E6C5D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C5D" w:rsidRPr="00825E7A" w:rsidRDefault="008E6C5D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6C5D" w:rsidRPr="00825E7A" w:rsidRDefault="008E6C5D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E6C5D" w:rsidRPr="00825E7A" w:rsidRDefault="008E6C5D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Проект   </w:t>
            </w:r>
            <w:r w:rsidRPr="00825E7A">
              <w:rPr>
                <w:rFonts w:ascii="Times New Roman" w:hAnsi="Times New Roman" w:cs="Times New Roman"/>
                <w:bCs/>
                <w:sz w:val="18"/>
                <w:szCs w:val="18"/>
              </w:rPr>
              <w:t>Защита окружающей среды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E6C5D" w:rsidRPr="00825E7A" w:rsidRDefault="008E6C5D" w:rsidP="009F3FE7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речевых умений (скрытый контроль уровня </w:t>
            </w:r>
            <w:proofErr w:type="spell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сформированности</w:t>
            </w:r>
            <w:proofErr w:type="spell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речевых умений)</w:t>
            </w:r>
            <w:proofErr w:type="gram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gram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акты родной культуры в сопоставлении их с фактами культуры стран изучаемого языка. Скрытый контроль речевых навыков в чтении, говорении, понимании, письме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развитие умения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передавать реалии родной культуры средствами английского языка, умения представлять родную культуру.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C5D" w:rsidRPr="00825E7A" w:rsidRDefault="008E6C5D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Повторить раздел 4</w:t>
            </w:r>
          </w:p>
        </w:tc>
      </w:tr>
      <w:tr w:rsidR="008E6C5D" w:rsidRPr="009F3FE7" w:rsidTr="00E13C3D">
        <w:trPr>
          <w:gridAfter w:val="6"/>
          <w:wAfter w:w="6381" w:type="dxa"/>
          <w:trHeight w:val="93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6C5D" w:rsidRPr="00825E7A" w:rsidRDefault="008E6C5D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6C5D" w:rsidRPr="00825E7A" w:rsidRDefault="008E6C5D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E6C5D" w:rsidRPr="00825E7A" w:rsidRDefault="008E6C5D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Контрольная работа по теме «Проблемы окружающей среды»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E6C5D" w:rsidRPr="00825E7A" w:rsidRDefault="008E6C5D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C5D" w:rsidRPr="00825E7A" w:rsidRDefault="008E6C5D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6C5D" w:rsidRPr="009F3FE7" w:rsidTr="00182B40">
        <w:trPr>
          <w:gridAfter w:val="1"/>
          <w:wAfter w:w="348" w:type="dxa"/>
          <w:trHeight w:val="753"/>
        </w:trPr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6C5D" w:rsidRPr="00825E7A" w:rsidRDefault="00A43ECE" w:rsidP="00456F64">
            <w:pPr>
              <w:pStyle w:val="a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Unit 5. (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ВЗАИМООТНОШЕНИЯ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ДРУЗЬЯМИ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) Are you happy with your friends?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Ты счастлив со своими друзьями?</w:t>
            </w:r>
          </w:p>
        </w:tc>
        <w:tc>
          <w:tcPr>
            <w:tcW w:w="2011" w:type="dxa"/>
          </w:tcPr>
          <w:p w:rsidR="008E6C5D" w:rsidRPr="009F3FE7" w:rsidRDefault="008E6C5D" w:rsidP="009F3F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011" w:type="dxa"/>
            <w:gridSpan w:val="2"/>
          </w:tcPr>
          <w:p w:rsidR="008E6C5D" w:rsidRPr="009F3FE7" w:rsidRDefault="008E6C5D" w:rsidP="009F3F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F3F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 2 по темам «Благотворительность», «Экология»</w:t>
            </w:r>
          </w:p>
        </w:tc>
        <w:tc>
          <w:tcPr>
            <w:tcW w:w="2011" w:type="dxa"/>
            <w:gridSpan w:val="2"/>
          </w:tcPr>
          <w:p w:rsidR="008E6C5D" w:rsidRPr="009F3FE7" w:rsidRDefault="008E6C5D" w:rsidP="009F3FE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FE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Письменная работа по материалу четверти</w:t>
            </w:r>
          </w:p>
        </w:tc>
      </w:tr>
      <w:tr w:rsidR="00A43ECE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ECE" w:rsidRPr="00825E7A" w:rsidRDefault="00A43ECE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ECE" w:rsidRPr="00825E7A" w:rsidRDefault="00A43ECE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3ECE" w:rsidRPr="00825E7A" w:rsidRDefault="00A43ECE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are your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friends like? 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Какие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твои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друзья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? </w:t>
            </w:r>
          </w:p>
          <w:p w:rsidR="00A43ECE" w:rsidRPr="00825E7A" w:rsidRDefault="00A43ECE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3ECE" w:rsidRPr="00825E7A" w:rsidRDefault="00A43ECE" w:rsidP="00456F6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лексических навыков говорения (совершенствование произносительных навыков, развитие умения читать и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аудировать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целью полного понимания прочитанного / услышанного и с целью извлечения конкретной информации, умение прогнозировать содержание текста, воспринимаемого на слух, умение переводить с русского языка на английский язык)</w:t>
            </w:r>
            <w:proofErr w:type="gram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gram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накомство с высказываниями британских и американских подростков о друзьях и дружбе.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ECE" w:rsidRPr="00825E7A" w:rsidRDefault="00A43ECE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Выучить слова</w:t>
            </w:r>
          </w:p>
        </w:tc>
      </w:tr>
      <w:tr w:rsidR="00A43ECE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ECE" w:rsidRPr="00825E7A" w:rsidRDefault="00A43ECE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ECE" w:rsidRPr="00825E7A" w:rsidRDefault="00A43ECE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3ECE" w:rsidRPr="00825E7A" w:rsidRDefault="00A43ECE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bCs/>
                <w:sz w:val="18"/>
                <w:szCs w:val="18"/>
              </w:rPr>
              <w:t>Глагольные идиомы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3ECE" w:rsidRPr="00825E7A" w:rsidRDefault="00A43ECE" w:rsidP="009F3FE7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лексических навыков говорения (совершенствование произносительных навыков, развитие умения читать и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аудировать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целью полного понимания прочитанного / услышанного и с целью извлечения конкретной информации, умение прогнозировать содержание текста, воспринимаемого на слух, умение переводить с русского языка на английский язык)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ECE" w:rsidRPr="00825E7A" w:rsidRDefault="00A43ECE" w:rsidP="00DF52B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Выучить</w:t>
            </w:r>
            <w:r w:rsidR="00DF52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грамматику стр. 200-201</w:t>
            </w:r>
          </w:p>
        </w:tc>
      </w:tr>
      <w:tr w:rsidR="00A43ECE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3ECE" w:rsidRPr="00825E7A" w:rsidRDefault="00A43ECE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3ECE" w:rsidRPr="00825E7A" w:rsidRDefault="00A43ECE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3ECE" w:rsidRPr="00825E7A" w:rsidRDefault="00A43ECE" w:rsidP="00456F6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W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hat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make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good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fr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i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en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d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?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Что такое хороший друг?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43ECE" w:rsidRPr="00825E7A" w:rsidRDefault="00A43ECE" w:rsidP="00456F6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грамматических навыков говорения (развитие умения читать с целью полного понимания прочитанного и с целью извлечения конкретной информации, развитие умения делать краткие записи)</w:t>
            </w:r>
            <w:proofErr w:type="gram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gram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gram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нениями британских и американских подростков о друзьях и дружбе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3ECE" w:rsidRPr="00825E7A" w:rsidRDefault="00A43ECE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Стр. 88 № 2  составить предложения</w:t>
            </w:r>
          </w:p>
        </w:tc>
      </w:tr>
      <w:tr w:rsidR="00484269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269" w:rsidRPr="00825E7A" w:rsidRDefault="00484269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269" w:rsidRPr="00825E7A" w:rsidRDefault="00484269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269" w:rsidRPr="00825E7A" w:rsidRDefault="00484269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825E7A">
              <w:rPr>
                <w:rFonts w:ascii="Times New Roman" w:hAnsi="Times New Roman" w:cs="Times New Roman"/>
                <w:bCs/>
                <w:sz w:val="18"/>
                <w:szCs w:val="18"/>
              </w:rPr>
              <w:t>Придаточные определительные предложения  с союзными словами (который, которая, которое, которые) в качестве  подлежащих</w:t>
            </w:r>
            <w:proofErr w:type="gramEnd"/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269" w:rsidRPr="00825E7A" w:rsidRDefault="00484269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грамматических навыков говорения (развитие умения читать с целью полного понимания прочитанного и с целью извлечения конкретной информации, развитие умения делать краткие записи). 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269" w:rsidRPr="00825E7A" w:rsidRDefault="00484269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Выучить грамматику стр. 205</w:t>
            </w:r>
          </w:p>
        </w:tc>
      </w:tr>
      <w:tr w:rsidR="00484269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269" w:rsidRPr="00825E7A" w:rsidRDefault="00484269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269" w:rsidRPr="00825E7A" w:rsidRDefault="00484269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269" w:rsidRPr="00825E7A" w:rsidRDefault="00484269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D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pacing w:val="2"/>
                <w:sz w:val="18"/>
                <w:szCs w:val="18"/>
                <w:lang w:val="en-US"/>
              </w:rPr>
              <w:t>y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ou h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a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v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a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n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 problems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with 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y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our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friend</w:t>
            </w:r>
            <w:r w:rsidRPr="00825E7A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s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? </w:t>
            </w:r>
            <w:r w:rsidRPr="00825E7A">
              <w:rPr>
                <w:rFonts w:ascii="Times New Roman" w:hAnsi="Times New Roman" w:cs="Times New Roman"/>
                <w:bCs/>
                <w:sz w:val="18"/>
                <w:szCs w:val="18"/>
              </w:rPr>
              <w:t>У тебя есть проблемы с друзьями?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84269" w:rsidRPr="00825E7A" w:rsidRDefault="00484269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269" w:rsidRPr="00825E7A" w:rsidRDefault="00484269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грамматических навыков говорения (развитие умения читать с целью полного понимания прочитанного и с целью извлечения конкретной информации, развитие умения кратко излагать проблему в письменном виде)</w:t>
            </w:r>
            <w:proofErr w:type="gram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proofErr w:type="gram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екоторыми проблемами, характерными для дружеских взаимоотношений подростков в Великобритании и США, с письмами детей в молодежные газеты и журналы, с отрывком из рассказа </w:t>
            </w:r>
            <w:proofErr w:type="spellStart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Very</w:t>
            </w:r>
            <w:proofErr w:type="spellEnd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Fine</w:t>
            </w:r>
            <w:proofErr w:type="spellEnd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Clock</w:t>
            </w:r>
            <w:proofErr w:type="spellEnd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by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M.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Spark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269" w:rsidRPr="00825E7A" w:rsidRDefault="00484269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Стр. 90 № 2  составить предложения</w:t>
            </w:r>
          </w:p>
        </w:tc>
      </w:tr>
      <w:tr w:rsidR="00484269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4269" w:rsidRPr="00825E7A" w:rsidRDefault="00484269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269" w:rsidRPr="00825E7A" w:rsidRDefault="00484269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269" w:rsidRPr="00825E7A" w:rsidRDefault="00484269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825E7A">
              <w:rPr>
                <w:rFonts w:ascii="Times New Roman" w:hAnsi="Times New Roman" w:cs="Times New Roman"/>
                <w:bCs/>
                <w:sz w:val="18"/>
                <w:szCs w:val="18"/>
              </w:rPr>
              <w:t>Придаточные определительные предложения  с союзными словами (который, которая, которое, которые) в качестве дополнения</w:t>
            </w:r>
            <w:proofErr w:type="gramEnd"/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84269" w:rsidRPr="00825E7A" w:rsidRDefault="00484269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грамматических навыков говорения (развитие умения читать с целью полного понимания прочитанного и с целью извлечения конкретной информации, развитие умения делать краткие записи). 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269" w:rsidRPr="00825E7A" w:rsidRDefault="00484269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Выучить грамматику стр. 205</w:t>
            </w:r>
          </w:p>
        </w:tc>
      </w:tr>
      <w:tr w:rsidR="000C1787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787" w:rsidRPr="00825E7A" w:rsidRDefault="000C1787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1787" w:rsidRPr="00825E7A" w:rsidRDefault="000C1787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1787" w:rsidRPr="00825E7A" w:rsidRDefault="000C1787" w:rsidP="00456F6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How many friends have you got?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Сколько у тебя друзей?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1787" w:rsidRPr="00825E7A" w:rsidRDefault="000C1787" w:rsidP="00456F6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Совершенствование речевых навыков (развитие умения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аудировать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целью понимания основного содержания услышанного)</w:t>
            </w:r>
            <w:proofErr w:type="gram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gram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накомство с мнениями британских и американских подростков на проблемы, возникающие между друзьями.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787" w:rsidRPr="00825E7A" w:rsidRDefault="000C1787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Выучить грамматики стр. 191-192</w:t>
            </w:r>
          </w:p>
        </w:tc>
      </w:tr>
      <w:tr w:rsidR="000C1787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787" w:rsidRPr="00825E7A" w:rsidRDefault="000C1787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1787" w:rsidRPr="00825E7A" w:rsidRDefault="000C1787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1787" w:rsidRPr="00825E7A" w:rsidRDefault="000C1787" w:rsidP="00456F6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Could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w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b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p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en friend</w:t>
            </w:r>
            <w:r w:rsidRPr="00825E7A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s with you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?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Можем ли мы быть друзьями по переписке с тобой?»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1787" w:rsidRPr="00825E7A" w:rsidRDefault="000C1787" w:rsidP="00456F6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Развитие умения: вести диалог-побуждение к действию (совершенствование произносительных навыков, развитие умения делать краткие записи). Развитие умения вести себя в соответствии с нормами, принятыми в странах изучаемого языка.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787" w:rsidRPr="00825E7A" w:rsidRDefault="000C1787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Стр. 95 № 3 перевод</w:t>
            </w:r>
          </w:p>
        </w:tc>
      </w:tr>
      <w:tr w:rsidR="000C1787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787" w:rsidRPr="00825E7A" w:rsidRDefault="000C1787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1787" w:rsidRPr="00825E7A" w:rsidRDefault="000C1787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1787" w:rsidRPr="00825E7A" w:rsidRDefault="000C1787" w:rsidP="00456F6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Why do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people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from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differe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n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count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rie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s 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m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a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ke friends?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Почему люди разных стран дружат?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1787" w:rsidRPr="00825E7A" w:rsidRDefault="000C1787" w:rsidP="009F3FE7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Развитие речевого умения: монологическая речь, умения передавать содержание прочитанного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и услышанного (развитие умения читать с целью полного понимания прочитанного, умения записывать запрашиваемую информацию при чтении и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аудировании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). </w:t>
            </w:r>
          </w:p>
          <w:p w:rsidR="000C1787" w:rsidRPr="00825E7A" w:rsidRDefault="000C1787" w:rsidP="009F3FE7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различными формами организации общения между представителями разных культур, с высказываниями британских и американских подростков о друзьях и дружбе между представителями </w:t>
            </w:r>
          </w:p>
          <w:p w:rsidR="000C1787" w:rsidRPr="00825E7A" w:rsidRDefault="000C1787" w:rsidP="00456F64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разных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реалиями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понятиями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a twinned school, an international school, a cross-cultural project.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787" w:rsidRPr="00825E7A" w:rsidRDefault="000C1787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Стр. 97 </w:t>
            </w:r>
            <w:r w:rsidR="00DF52B0" w:rsidRPr="00825E7A">
              <w:rPr>
                <w:rFonts w:ascii="Times New Roman" w:hAnsi="Times New Roman" w:cs="Times New Roman"/>
                <w:sz w:val="18"/>
                <w:szCs w:val="18"/>
              </w:rPr>
              <w:t>перевод</w:t>
            </w:r>
          </w:p>
        </w:tc>
      </w:tr>
      <w:tr w:rsidR="000C1787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787" w:rsidRPr="00825E7A" w:rsidRDefault="000C1787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1787" w:rsidRPr="00825E7A" w:rsidRDefault="000C1787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1787" w:rsidRPr="00825E7A" w:rsidRDefault="000C1787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Обобщающий урок  по теме «Мой друг»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1787" w:rsidRPr="00825E7A" w:rsidRDefault="000C1787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Самоконтроль речевых навыков в чтении, понимании, говорении, письме, повторение и обобщение </w:t>
            </w:r>
            <w:proofErr w:type="gram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изученного</w:t>
            </w:r>
            <w:proofErr w:type="gram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по теме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787" w:rsidRPr="00825E7A" w:rsidRDefault="000C1787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Повторить раздел 5</w:t>
            </w:r>
          </w:p>
        </w:tc>
      </w:tr>
      <w:tr w:rsidR="000C1787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787" w:rsidRPr="00825E7A" w:rsidRDefault="000C1787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1787" w:rsidRPr="00825E7A" w:rsidRDefault="000C1787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1787" w:rsidRPr="00825E7A" w:rsidRDefault="000C1787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Проект </w:t>
            </w:r>
            <w:r w:rsidRPr="00825E7A">
              <w:rPr>
                <w:rFonts w:ascii="Times New Roman" w:hAnsi="Times New Roman" w:cs="Times New Roman"/>
                <w:bCs/>
                <w:sz w:val="18"/>
                <w:szCs w:val="18"/>
              </w:rPr>
              <w:t>Мой друг.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1787" w:rsidRPr="00825E7A" w:rsidRDefault="000C1787" w:rsidP="009F3FE7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речевых умений (скрытый контроль уровня </w:t>
            </w:r>
            <w:proofErr w:type="spell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сформированности</w:t>
            </w:r>
            <w:proofErr w:type="spell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речевых умений)</w:t>
            </w:r>
            <w:proofErr w:type="gram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gram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акты родной культуры в сопоставлении их с фактами культуры стран изучаемого языка. Скрытый контроль речевых навыков в чтении, говорении, понимании, письме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развитие умения передавать реалии родной культуры средствами английского языка, умения представлять родную культуру.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787" w:rsidRPr="00825E7A" w:rsidRDefault="000C1787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Повторить раздел 5</w:t>
            </w:r>
          </w:p>
        </w:tc>
      </w:tr>
      <w:tr w:rsidR="000C1787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1787" w:rsidRPr="00825E7A" w:rsidRDefault="000C1787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1787" w:rsidRPr="00825E7A" w:rsidRDefault="000C1787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1787" w:rsidRPr="00825E7A" w:rsidRDefault="000C1787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теме  по теме «Мой друг»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C1787" w:rsidRPr="00825E7A" w:rsidRDefault="000C1787" w:rsidP="009F3FE7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787" w:rsidRPr="00825E7A" w:rsidRDefault="000C1787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1787" w:rsidRPr="009F3FE7" w:rsidTr="00687310">
        <w:trPr>
          <w:gridAfter w:val="6"/>
          <w:wAfter w:w="6381" w:type="dxa"/>
          <w:trHeight w:val="200"/>
        </w:trPr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787" w:rsidRPr="00825E7A" w:rsidRDefault="004D6E20" w:rsidP="00456F64">
            <w:pPr>
              <w:pStyle w:val="a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Unit 6. (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АНГЛОЯЗЫЧНЫЕ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СТРАНЫ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РОДНАЯ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СТРАНА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) What is best about your country?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Что самое лучшее в твоей стране?</w:t>
            </w:r>
          </w:p>
        </w:tc>
      </w:tr>
      <w:tr w:rsidR="004D6E20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E20" w:rsidRPr="00825E7A" w:rsidRDefault="004D6E2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6E20" w:rsidRPr="00825E7A" w:rsidRDefault="004D6E20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6E20" w:rsidRPr="00825E7A" w:rsidRDefault="004D6E20" w:rsidP="00456F6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What items can best represent your country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?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Что может лучше представить твою страну?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6E20" w:rsidRPr="00825E7A" w:rsidRDefault="004D6E20" w:rsidP="009F3FE7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лексических навыков говорения (совершенствование произносительных навыков, развитие умения читать и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аудировать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целью полного понимания прочитанного / услышанного и с целью извлечения конкретной информации, умения делать краткие записи). </w:t>
            </w:r>
          </w:p>
          <w:p w:rsidR="004D6E20" w:rsidRPr="00825E7A" w:rsidRDefault="004D6E2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знакомство с высказываниями британских и российских подростков о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досто-примечательностях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событиях, явлениях, значимых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рбъектах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наилучшим образом представляющих культуру Великобритании и России, с реалиями Великобритании: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the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London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Tube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the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London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Tube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map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the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British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Library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Sherlock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Holmes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Sherlock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Holmes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’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museum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The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Beatles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the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Order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the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British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Empire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с реалиями российской культуры: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the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Moscow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Underground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the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Russian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State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Library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the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Obraztsov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Puppet</w:t>
            </w:r>
            <w:proofErr w:type="spellEnd"/>
            <w:proofErr w:type="gram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Theatre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The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Pushkin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Museum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Fine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Arts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The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Museum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the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History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Moscow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E20" w:rsidRPr="00825E7A" w:rsidRDefault="004D6E2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Стр. 106 № 4 вставить слова</w:t>
            </w:r>
          </w:p>
        </w:tc>
      </w:tr>
      <w:tr w:rsidR="004D6E20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E20" w:rsidRPr="00825E7A" w:rsidRDefault="004D6E2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6E20" w:rsidRPr="00825E7A" w:rsidRDefault="004D6E20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6E20" w:rsidRPr="00825E7A" w:rsidRDefault="004D6E20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bCs/>
                <w:sz w:val="18"/>
                <w:szCs w:val="18"/>
              </w:rPr>
              <w:t>Настоящее совершенное время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6E20" w:rsidRPr="00825E7A" w:rsidRDefault="004D6E20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лексических навыков говорения (совершенствование произносительных навыков, развитие умения читать и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аудировать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целью полного понимания прочитанного / услышанного и с целью извлечения конкретной информации, умения делать краткие записи).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E20" w:rsidRPr="00825E7A" w:rsidRDefault="004D6E2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Выучить время</w:t>
            </w:r>
          </w:p>
        </w:tc>
      </w:tr>
      <w:tr w:rsidR="004D6E20" w:rsidRPr="009F3FE7" w:rsidTr="00DF52B0">
        <w:trPr>
          <w:gridAfter w:val="6"/>
          <w:wAfter w:w="6381" w:type="dxa"/>
          <w:trHeight w:val="112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E20" w:rsidRPr="00825E7A" w:rsidRDefault="004D6E2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6E20" w:rsidRPr="00825E7A" w:rsidRDefault="004D6E20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6E20" w:rsidRPr="00825E7A" w:rsidRDefault="004D6E20" w:rsidP="00456F6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Why are they best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?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Почему они лучшие?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6E20" w:rsidRPr="00825E7A" w:rsidRDefault="004D6E2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грамматических навыков говорения (развитие умения читать и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аудировать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целью полного понимания прочитанного / услышанного, с целью извлечения конкретной информации, умения делать краткие записи). </w:t>
            </w:r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повседневной жизни</w:t>
            </w:r>
            <w:proofErr w:type="gramStart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.»; </w:t>
            </w:r>
            <w:proofErr w:type="gram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знакомство с реалиями Великобритании и понятиями: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Wimbledon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Fish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and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Chips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the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Oxford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Dictionary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the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Beatles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Harrods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department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store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English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football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Cadbury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Cheddar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cheese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a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cottage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garden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a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traditional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cup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of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tea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the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British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weather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с фирменными товарами наиболее популярными в Великобритании: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Google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BBC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TV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programmes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Sonny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TV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sets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Nescafe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Gold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Coffee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Colgate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toothpaste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Nike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E20" w:rsidRPr="00825E7A" w:rsidRDefault="004D6E2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Стр. 110 № 3 составить предложения</w:t>
            </w:r>
          </w:p>
        </w:tc>
      </w:tr>
      <w:tr w:rsidR="004D6E20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E20" w:rsidRPr="00825E7A" w:rsidRDefault="004D6E2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6E20" w:rsidRPr="00825E7A" w:rsidRDefault="004D6E20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6E20" w:rsidRPr="00825E7A" w:rsidRDefault="004D6E20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bCs/>
                <w:sz w:val="18"/>
                <w:szCs w:val="18"/>
              </w:rPr>
              <w:t>Прилагательное и неопределенная форма глагола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6E20" w:rsidRPr="00825E7A" w:rsidRDefault="004D6E20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грамматических навыков говорения (развитие умения читать и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аудировать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целью полного понимания прочитанного / услышанного, с целью извлечения конкретной информации, умения делать краткие записи).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E20" w:rsidRPr="00825E7A" w:rsidRDefault="004D6E2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Выучить грамматики стр. 203</w:t>
            </w:r>
          </w:p>
        </w:tc>
      </w:tr>
      <w:tr w:rsidR="004D6E20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E20" w:rsidRPr="00825E7A" w:rsidRDefault="004D6E2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6E20" w:rsidRPr="00825E7A" w:rsidRDefault="004D6E20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6E20" w:rsidRPr="00825E7A" w:rsidRDefault="004D6E20" w:rsidP="00456F6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makes you make a choice?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Что заставляет  тебя сделать выбор?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6E20" w:rsidRPr="00825E7A" w:rsidRDefault="004D6E20" w:rsidP="009F3FE7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Совершенствование речевых навыков (развитие умения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аудировать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целью извлечения конкретной информации). </w:t>
            </w:r>
          </w:p>
          <w:p w:rsidR="004D6E20" w:rsidRPr="00825E7A" w:rsidRDefault="004D6E2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знакомство с мнениями британских подростков о причинах популярности некоторых явлений повседневной жизни британцев, о факторах, влияющих на их предпочтения и выбор, с реалиями российской культуры: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Babayevskaya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joint-stock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company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E20" w:rsidRPr="00825E7A" w:rsidRDefault="004D6E2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Стр. 113 перевод</w:t>
            </w:r>
          </w:p>
        </w:tc>
      </w:tr>
      <w:tr w:rsidR="004D6E20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E20" w:rsidRPr="00825E7A" w:rsidRDefault="004D6E2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6E20" w:rsidRPr="00825E7A" w:rsidRDefault="004D6E20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6E20" w:rsidRPr="00825E7A" w:rsidRDefault="004D6E20" w:rsidP="00456F6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W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hat’s 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s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pec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i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 about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street you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v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825E7A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n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?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Что особенного в улице, на которой ты живёшь?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6E20" w:rsidRPr="00825E7A" w:rsidRDefault="004D6E20" w:rsidP="009F3FE7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Развитие умения вести диалог-побуждение к действию (развитие умения читать и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аудировать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целью полного понимания прочитанного / услышанного и с целью извлечения конкретной информации). </w:t>
            </w:r>
          </w:p>
          <w:p w:rsidR="004D6E20" w:rsidRPr="00825E7A" w:rsidRDefault="004D6E2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знакомство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реалиями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Великобритании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России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: the pillar box, the telephone box, the Route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 xml:space="preserve">master double-decker, the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Blackpool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Tower, the World Federation of Great Tower, St Petersburg Bridges, the Sphinx, the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Rostrall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Column, the Summer Garden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E20" w:rsidRPr="00825E7A" w:rsidRDefault="004D6E2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Выучить предложения</w:t>
            </w:r>
          </w:p>
        </w:tc>
      </w:tr>
      <w:tr w:rsidR="004D6E20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E20" w:rsidRPr="00825E7A" w:rsidRDefault="004D6E2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6E20" w:rsidRPr="00825E7A" w:rsidRDefault="004D6E20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6E20" w:rsidRPr="00825E7A" w:rsidRDefault="004D6E2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Are you proud of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y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our count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y?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Ты горд своей страной? </w:t>
            </w:r>
          </w:p>
          <w:p w:rsidR="004D6E20" w:rsidRPr="00825E7A" w:rsidRDefault="004D6E2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6E20" w:rsidRPr="00825E7A" w:rsidRDefault="004D6E20" w:rsidP="009F3FE7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Развитие речевого умения: монологическая речь, умения передать содержание прочитанного и  услышанного (развитие умения читать с целью полного понимания прочитанного, умения записывать запрашиваемую информацию при чтении и на слух). </w:t>
            </w:r>
          </w:p>
          <w:p w:rsidR="004D6E20" w:rsidRPr="00825E7A" w:rsidRDefault="004D6E20" w:rsidP="00456F64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высказываниями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британских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подростков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реалиях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их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родных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стран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достопримечательностями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Великобритании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Северной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Ирландии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: the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Snowdonia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national Park, the Millennium Stadium, the Royal National,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Eisterddford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of Wales, Highlands, the National Gallery of Scotland, the Royal Botanic Garden Edinburgh, the Wallace (National) monument, the Edinburgh Festival Fringe, the Giant’s Causeway, Belfast Botanic garden, St Patrick’s Day,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стихотворением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limerick. </w:t>
            </w:r>
            <w:proofErr w:type="gram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E20" w:rsidRPr="00825E7A" w:rsidRDefault="004D6E2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Стр. 118 </w:t>
            </w:r>
            <w:r w:rsidR="00DF52B0" w:rsidRPr="00825E7A">
              <w:rPr>
                <w:rFonts w:ascii="Times New Roman" w:hAnsi="Times New Roman" w:cs="Times New Roman"/>
                <w:sz w:val="18"/>
                <w:szCs w:val="18"/>
              </w:rPr>
              <w:t>перевод</w:t>
            </w:r>
          </w:p>
        </w:tc>
      </w:tr>
      <w:tr w:rsidR="004D6E20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E20" w:rsidRPr="00825E7A" w:rsidRDefault="004D6E2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6E20" w:rsidRPr="00825E7A" w:rsidRDefault="004D6E20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6E20" w:rsidRPr="00825E7A" w:rsidRDefault="004D6E20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Артикли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6E20" w:rsidRPr="00825E7A" w:rsidRDefault="004D6E20" w:rsidP="009F3FE7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Развитие речевого умения: монологическая речь, умения передать содержание прочитанного и  услышанного (развитие умения читать с целью полного понимания прочитанного, умения записывать запрашиваемую информацию при чтении и на слух).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E20" w:rsidRPr="00825E7A" w:rsidRDefault="004D6E2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Выучить грамматики стр. 190</w:t>
            </w:r>
          </w:p>
        </w:tc>
      </w:tr>
      <w:tr w:rsidR="004D6E20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E20" w:rsidRPr="00825E7A" w:rsidRDefault="004D6E2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6E20" w:rsidRPr="00825E7A" w:rsidRDefault="004D6E20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6E20" w:rsidRPr="00825E7A" w:rsidRDefault="004D6E2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Обобщающий урок по теме «Моя страна»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6E20" w:rsidRPr="00825E7A" w:rsidRDefault="004D6E2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Самоконтроль речевых навыков в чтении, понимании, говорении, письме, повторение и обобщение </w:t>
            </w:r>
            <w:proofErr w:type="gram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изученного</w:t>
            </w:r>
            <w:proofErr w:type="gram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по теме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E20" w:rsidRPr="00825E7A" w:rsidRDefault="004D6E2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раздел 6 </w:t>
            </w:r>
          </w:p>
        </w:tc>
      </w:tr>
      <w:tr w:rsidR="004D6E20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E20" w:rsidRPr="00825E7A" w:rsidRDefault="004D6E2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6E20" w:rsidRPr="00825E7A" w:rsidRDefault="004D6E20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6E20" w:rsidRPr="00825E7A" w:rsidRDefault="004D6E20" w:rsidP="00DF52B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Проект</w:t>
            </w:r>
            <w:r w:rsidR="00DF52B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bCs/>
                <w:sz w:val="18"/>
                <w:szCs w:val="18"/>
              </w:rPr>
              <w:t>Моя страна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6E20" w:rsidRPr="00825E7A" w:rsidRDefault="004D6E20" w:rsidP="009F3FE7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речевых умений (скрытый контроль уровня </w:t>
            </w:r>
            <w:proofErr w:type="spell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сформированности</w:t>
            </w:r>
            <w:proofErr w:type="spell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речевых умений)</w:t>
            </w:r>
            <w:proofErr w:type="gram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gram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акты родной культуры в сопоставлении их с фактами культуры стран изучаемого языка. Скрытый контроль речевых навыков в чтении, говорении, понимании, письме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развитие умения передавать реалии родной культуры средствами английского языка, умения представлять родную культуру.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E20" w:rsidRPr="00825E7A" w:rsidRDefault="004D6E2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Повторить раздел 6</w:t>
            </w:r>
          </w:p>
        </w:tc>
      </w:tr>
      <w:tr w:rsidR="004D6E20" w:rsidRPr="009F3FE7" w:rsidTr="00DF52B0">
        <w:trPr>
          <w:gridAfter w:val="6"/>
          <w:wAfter w:w="6381" w:type="dxa"/>
          <w:trHeight w:val="561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E20" w:rsidRPr="00825E7A" w:rsidRDefault="004D6E2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6E20" w:rsidRPr="00825E7A" w:rsidRDefault="004D6E20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6E20" w:rsidRPr="00825E7A" w:rsidRDefault="00877E84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Контрольная работа </w:t>
            </w:r>
            <w:r w:rsidR="004D6E20" w:rsidRPr="00825E7A">
              <w:rPr>
                <w:rFonts w:ascii="Times New Roman" w:hAnsi="Times New Roman" w:cs="Times New Roman"/>
                <w:sz w:val="18"/>
                <w:szCs w:val="18"/>
              </w:rPr>
              <w:t>по теме «Моя страна»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D6E20" w:rsidRPr="00825E7A" w:rsidRDefault="004D6E20" w:rsidP="009F3FE7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</w:t>
            </w:r>
            <w:r w:rsidR="00877E84"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тельности).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E20" w:rsidRPr="00825E7A" w:rsidRDefault="004D6E20" w:rsidP="00456F64">
            <w:pPr>
              <w:pStyle w:val="a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D6E20" w:rsidRPr="009F3FE7" w:rsidTr="00687310">
        <w:trPr>
          <w:gridAfter w:val="6"/>
          <w:wAfter w:w="6381" w:type="dxa"/>
          <w:trHeight w:val="200"/>
        </w:trPr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E20" w:rsidRPr="00825E7A" w:rsidRDefault="00C45935" w:rsidP="00DF52B0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Unit 7. (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АНГЛОЯЗЫЧНЫЕ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СТРАНЫ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РОДНАЯ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СТРАНА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)    Do you have an example to follow?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Берёшь ли ты с кого-нибудь пример?</w:t>
            </w:r>
          </w:p>
        </w:tc>
      </w:tr>
      <w:tr w:rsidR="00CB5E8A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8A" w:rsidRPr="00825E7A" w:rsidRDefault="00CB5E8A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5E8A" w:rsidRPr="00825E7A" w:rsidRDefault="00CB5E8A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B5E8A" w:rsidRPr="00825E7A" w:rsidRDefault="00CB5E8A" w:rsidP="00456F6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W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are you proud of?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Кто является твоей гордостью?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B5E8A" w:rsidRPr="00825E7A" w:rsidRDefault="00CB5E8A" w:rsidP="00456F64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лексических навыков говорения (совершенствование произносительных навыков, совершенствование грамматических навыков, развитие умения читать и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аудировать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целью полного пониман</w:t>
            </w:r>
            <w:r w:rsidR="00456F64"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ия прочитанного / услышанного)</w:t>
            </w:r>
            <w:proofErr w:type="gramStart"/>
            <w:r w:rsidR="00456F64"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="00456F64"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gram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накомство с информацией об известных людях: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Charles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Babbage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Isaac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Newton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Admiral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Nelson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Petr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Kapitsa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Valentina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Tereshkova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Igor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Sikorsky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Vladimir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Shukhov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Leonid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Roshal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развитие умения ориентироваться в реалиях страны изучаемого языка, умения представлять свою культуру на английском языке.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E8A" w:rsidRPr="00825E7A" w:rsidRDefault="00CB5E8A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Стр. 126 № 2 вставить слова</w:t>
            </w:r>
          </w:p>
        </w:tc>
      </w:tr>
      <w:tr w:rsidR="00CB5E8A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8A" w:rsidRPr="00825E7A" w:rsidRDefault="00CB5E8A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5E8A" w:rsidRPr="00825E7A" w:rsidRDefault="00CB5E8A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B5E8A" w:rsidRPr="00825E7A" w:rsidRDefault="00CB5E8A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Who was the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f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irs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t to do it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?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Кто первым сделал это? </w:t>
            </w:r>
          </w:p>
          <w:p w:rsidR="00CB5E8A" w:rsidRPr="00825E7A" w:rsidRDefault="00CB5E8A" w:rsidP="009F3FE7">
            <w:pPr>
              <w:pStyle w:val="a9"/>
              <w:rPr>
                <w:rFonts w:ascii="Times New Roman" w:eastAsia="Arial Unicode MS" w:hAnsi="Times New Roman" w:cs="Times New Roman"/>
                <w:sz w:val="18"/>
                <w:szCs w:val="18"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B5E8A" w:rsidRPr="00825E7A" w:rsidRDefault="00CB5E8A" w:rsidP="009F3FE7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грамматических навыков говорения (развитие умения читать и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аудировать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целью полного понимания прочитанного / услышанного)</w:t>
            </w:r>
            <w:proofErr w:type="gram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gram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накомство с информацией об известных людях: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Leif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CB5E8A" w:rsidRPr="00825E7A" w:rsidRDefault="00CB5E8A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Erikson, Alfred the Great, Elizabeth I, Captain James Cook,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Vasily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Livanov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, Yuri Gagarin, Alexei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Leonov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, Ivan Pavlov, Boris Pasternak,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понятиями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реалиями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: a Nobel Prize, a Tudor monarch, Hamlet, the Prince of Wales.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E8A" w:rsidRPr="00825E7A" w:rsidRDefault="00CB5E8A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Стр. 129 № 3 составить предложения</w:t>
            </w:r>
          </w:p>
        </w:tc>
      </w:tr>
      <w:tr w:rsidR="00CB5E8A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5E8A" w:rsidRPr="00825E7A" w:rsidRDefault="00CB5E8A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5E8A" w:rsidRPr="00825E7A" w:rsidRDefault="00CB5E8A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B5E8A" w:rsidRPr="00825E7A" w:rsidRDefault="009B4458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bCs/>
                <w:sz w:val="18"/>
                <w:szCs w:val="18"/>
              </w:rPr>
              <w:t>Неопределенная форма глагола в качестве определения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B5E8A" w:rsidRPr="00825E7A" w:rsidRDefault="009B4458" w:rsidP="00456F64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грамматических навыков говорения (развитие умения читать и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аудировать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целью полного понимания прочитанного / услышанного).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E8A" w:rsidRPr="00825E7A" w:rsidRDefault="009B4458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Выучить грамматики стр. 128</w:t>
            </w:r>
          </w:p>
        </w:tc>
      </w:tr>
      <w:tr w:rsidR="009B4458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58" w:rsidRPr="00825E7A" w:rsidRDefault="009B4458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4458" w:rsidRPr="00825E7A" w:rsidRDefault="009B4458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6F64" w:rsidRPr="00825E7A" w:rsidRDefault="009B4458" w:rsidP="00456F6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 kind of people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pacing w:val="2"/>
                <w:sz w:val="18"/>
                <w:szCs w:val="18"/>
                <w:lang w:val="en-US"/>
              </w:rPr>
              <w:t>y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ou ad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m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ir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e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?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Кем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ты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восхищаешься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? </w:t>
            </w:r>
          </w:p>
          <w:p w:rsidR="009B4458" w:rsidRPr="00825E7A" w:rsidRDefault="009B4458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4458" w:rsidRPr="00825E7A" w:rsidRDefault="009B4458" w:rsidP="009F3FE7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грамматических навыков говорения (развитие умения читать и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аудировать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целью полного понимания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проситанного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услышанного, умения догадываться о значении неизвестных слов по контексту, аналогии с русским языком, умения представлять информацию в форме, отличной от первоначального вида, умения кратко излагать содержание прочитанного). </w:t>
            </w:r>
          </w:p>
          <w:p w:rsidR="009B4458" w:rsidRPr="00825E7A" w:rsidRDefault="009B4458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знакомство с информацией об известных людях: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Amelia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Earhart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Mary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Shelly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Charles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Darwin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Charles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Dickens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the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Wright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brothers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Pavel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Nakhimov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Nikolai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Pirogov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Vladimir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Vysotsky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Dmitry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Mendeleev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458" w:rsidRPr="00825E7A" w:rsidRDefault="009B4458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Стр. 132 № 3 составить предложения</w:t>
            </w:r>
          </w:p>
        </w:tc>
      </w:tr>
      <w:tr w:rsidR="009B4458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58" w:rsidRPr="00825E7A" w:rsidRDefault="009B4458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4458" w:rsidRPr="00825E7A" w:rsidRDefault="009B4458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4458" w:rsidRPr="00825E7A" w:rsidRDefault="009B4458" w:rsidP="00456F6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Who</w:t>
            </w:r>
            <w:r w:rsidRPr="000F0286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</w:t>
            </w:r>
            <w:r w:rsidRPr="000F028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y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our</w:t>
            </w:r>
            <w:r w:rsidRPr="000F028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her</w:t>
            </w:r>
            <w:r w:rsidRPr="00825E7A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o</w:t>
            </w:r>
            <w:r w:rsidRPr="000F0286">
              <w:rPr>
                <w:rFonts w:ascii="Times New Roman" w:hAnsi="Times New Roman" w:cs="Times New Roman"/>
                <w:sz w:val="18"/>
                <w:szCs w:val="18"/>
              </w:rPr>
              <w:t xml:space="preserve">?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Кого ты можешь назвать героем?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4458" w:rsidRPr="00825E7A" w:rsidRDefault="009B4458" w:rsidP="00456F6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Совершенствование речевых навыков (развитие умения читать и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аудировать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целью полного понимания прочитанного и услышанного, умения оценить прочитанное, соотносить информацию с личным опытом). Знакомство с мнениями британских сверстников о том, кого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можно назвать героем, с информацией о художественном фильме </w:t>
            </w:r>
            <w:proofErr w:type="spellStart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Braveheart</w:t>
            </w:r>
            <w:proofErr w:type="spellEnd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его главном герое.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458" w:rsidRPr="00825E7A" w:rsidRDefault="009B4458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Стр. 134 перевод</w:t>
            </w:r>
          </w:p>
        </w:tc>
      </w:tr>
      <w:tr w:rsidR="009B4458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58" w:rsidRPr="00825E7A" w:rsidRDefault="009B4458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4458" w:rsidRPr="00825E7A" w:rsidRDefault="009B4458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4458" w:rsidRPr="00825E7A" w:rsidRDefault="009B4458" w:rsidP="00456F6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It is good to be famous?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Хорошо быть знаменитым?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4458" w:rsidRPr="00825E7A" w:rsidRDefault="009B4458" w:rsidP="009F3FE7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Развитие умения вести диалог-обмен мнениями (совершенствование лексических и грамматических навыков, умения читать и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аудировать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целью понимания основного содержания и с целью полного понимания прочитанного и услышанного). </w:t>
            </w:r>
          </w:p>
          <w:p w:rsidR="009B4458" w:rsidRPr="00825E7A" w:rsidRDefault="009B4458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развитие умения вести себя соответственно нормам, принятым в странах изучаемого языка.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458" w:rsidRPr="00825E7A" w:rsidRDefault="009B4458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Выучить </w:t>
            </w:r>
            <w:r w:rsidR="000D1A70" w:rsidRPr="00825E7A">
              <w:rPr>
                <w:rFonts w:ascii="Times New Roman" w:hAnsi="Times New Roman" w:cs="Times New Roman"/>
                <w:sz w:val="18"/>
                <w:szCs w:val="18"/>
              </w:rPr>
              <w:t>предложения</w:t>
            </w:r>
          </w:p>
        </w:tc>
      </w:tr>
      <w:tr w:rsidR="009B4458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58" w:rsidRPr="00825E7A" w:rsidRDefault="009B4458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4458" w:rsidRPr="00825E7A" w:rsidRDefault="009B4458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4458" w:rsidRPr="00825E7A" w:rsidRDefault="009B4458" w:rsidP="00456F64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How to become famou</w:t>
            </w:r>
            <w:r w:rsidRPr="00825E7A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s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?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Как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стать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знаменитым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?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4458" w:rsidRPr="00825E7A" w:rsidRDefault="009B4458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Развитие речевого умения: монологическая речь, умения передать содержание прочитанного и услышанного (развитие умения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создавть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текст по аналогии, умения выписывать из текста запрашиваемую информацию)</w:t>
            </w:r>
            <w:proofErr w:type="gram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gram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накомство с информацией о Московском Кремле.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458" w:rsidRPr="00825E7A" w:rsidRDefault="009B4458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Стр. 139 перевод</w:t>
            </w:r>
          </w:p>
        </w:tc>
      </w:tr>
      <w:tr w:rsidR="009B4458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58" w:rsidRPr="00825E7A" w:rsidRDefault="009B4458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4458" w:rsidRPr="00825E7A" w:rsidRDefault="009B4458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4458" w:rsidRPr="00825E7A" w:rsidRDefault="009B4458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Урок обобщения  по теме «Знаменитые люди»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4458" w:rsidRPr="00825E7A" w:rsidRDefault="009B4458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Самоконтроль речевых навыков в чтении, понимании, говорении, письме, повторение и обобщение </w:t>
            </w:r>
            <w:proofErr w:type="gram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изученного</w:t>
            </w:r>
            <w:proofErr w:type="gram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по теме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458" w:rsidRPr="00825E7A" w:rsidRDefault="009B4458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Повторить раздел 7</w:t>
            </w:r>
          </w:p>
        </w:tc>
      </w:tr>
      <w:tr w:rsidR="009B4458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58" w:rsidRPr="00825E7A" w:rsidRDefault="009B4458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4458" w:rsidRPr="00825E7A" w:rsidRDefault="009B4458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4458" w:rsidRPr="00825E7A" w:rsidRDefault="009B4458" w:rsidP="000D1A7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Проект</w:t>
            </w:r>
            <w:r w:rsidR="000D1A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«Знаменитые люди»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4458" w:rsidRPr="00825E7A" w:rsidRDefault="009B4458" w:rsidP="009F3FE7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речевых умений (скрытый контроль уровня </w:t>
            </w:r>
            <w:proofErr w:type="spell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сформированности</w:t>
            </w:r>
            <w:proofErr w:type="spell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речевых умений)</w:t>
            </w:r>
            <w:proofErr w:type="gram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gram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акты родной культуры в сопоставлении их с фактами культуры стран изучаемого языка. Скрытый контроль речевых навыков в чтении, говорении, понимании, письме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развитие умения передавать реалии родной культуры средствами английского языка, умения представлять родную культуру.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458" w:rsidRPr="00825E7A" w:rsidRDefault="009B4458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Повторить раздел 7</w:t>
            </w:r>
          </w:p>
        </w:tc>
      </w:tr>
      <w:tr w:rsidR="009B4458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4458" w:rsidRPr="00825E7A" w:rsidRDefault="009B4458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4458" w:rsidRPr="00825E7A" w:rsidRDefault="009B4458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4458" w:rsidRPr="00825E7A" w:rsidRDefault="009B4458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  <w:proofErr w:type="gram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по теме ««Знаменитые люди»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B4458" w:rsidRPr="00825E7A" w:rsidRDefault="009B4458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458" w:rsidRPr="00825E7A" w:rsidRDefault="009B4458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4458" w:rsidRPr="009F3FE7" w:rsidTr="00687310">
        <w:trPr>
          <w:gridAfter w:val="6"/>
          <w:wAfter w:w="6381" w:type="dxa"/>
          <w:trHeight w:val="200"/>
        </w:trPr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458" w:rsidRPr="00825E7A" w:rsidRDefault="00576228" w:rsidP="00456F64">
            <w:pPr>
              <w:pStyle w:val="a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Unit 8. (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ДОСУГ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УВЛЕЧЕНИЯ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) How do you spend your free time?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Как ты проводишь свободное время?</w:t>
            </w:r>
          </w:p>
        </w:tc>
      </w:tr>
      <w:tr w:rsidR="00576228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28" w:rsidRPr="00825E7A" w:rsidRDefault="00576228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6228" w:rsidRPr="00825E7A" w:rsidRDefault="00576228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28" w:rsidRPr="00825E7A" w:rsidRDefault="00576228" w:rsidP="00456F6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y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ou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do in your free time?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Чем ты занимаешься в свое свободное время?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28" w:rsidRPr="00825E7A" w:rsidRDefault="00576228" w:rsidP="00456F6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лексических навыков говорения (совершенствование произносительных навыков, развитие умения читать и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аудировать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целью понимания основного содержания и с целью извлечения конкретной информации, умения переводить, умения выписывать необходимую информацию из прочитанного)</w:t>
            </w:r>
            <w:proofErr w:type="gram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gram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накомство с тем, как британские подростки проводят свободное время, с их хобби, с некоторыми данными о свободном времени российских школьников, с произведением </w:t>
            </w:r>
            <w:proofErr w:type="spellStart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Charlie</w:t>
            </w:r>
            <w:proofErr w:type="spellEnd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Chocolate</w:t>
            </w:r>
            <w:proofErr w:type="spellEnd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Factory</w:t>
            </w:r>
            <w:proofErr w:type="spellEnd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by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Roald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Dahl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28" w:rsidRPr="00825E7A" w:rsidRDefault="00576228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Стр. 141 № 2 вставить слова</w:t>
            </w:r>
          </w:p>
        </w:tc>
      </w:tr>
      <w:tr w:rsidR="00576228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28" w:rsidRPr="00825E7A" w:rsidRDefault="00576228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6228" w:rsidRPr="00825E7A" w:rsidRDefault="00576228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6F64" w:rsidRPr="00825E7A" w:rsidRDefault="00576228" w:rsidP="00456F6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</w:t>
            </w:r>
            <w:r w:rsidRPr="000F0286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 w:rsidRPr="000F0286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 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y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our</w:t>
            </w:r>
            <w:proofErr w:type="gramEnd"/>
            <w:r w:rsidRPr="000F02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hob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b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y</w:t>
            </w:r>
            <w:r w:rsidRPr="000F0286">
              <w:rPr>
                <w:rFonts w:ascii="Times New Roman" w:hAnsi="Times New Roman" w:cs="Times New Roman"/>
                <w:sz w:val="18"/>
                <w:szCs w:val="18"/>
              </w:rPr>
              <w:t xml:space="preserve">? 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Какое</w:t>
            </w:r>
            <w:r w:rsidRPr="000F02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0F02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тебя</w:t>
            </w:r>
            <w:r w:rsidRPr="000F02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хобби</w:t>
            </w:r>
            <w:r w:rsidRPr="000F0286">
              <w:rPr>
                <w:rFonts w:ascii="Times New Roman" w:hAnsi="Times New Roman" w:cs="Times New Roman"/>
                <w:sz w:val="18"/>
                <w:szCs w:val="18"/>
              </w:rPr>
              <w:t xml:space="preserve">? </w:t>
            </w:r>
          </w:p>
          <w:p w:rsidR="00576228" w:rsidRPr="00825E7A" w:rsidRDefault="00576228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28" w:rsidRPr="00825E7A" w:rsidRDefault="00576228" w:rsidP="00456F6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Формирование грамматических навыков говорения (развитие умения читать с целью понимания основного содержания и с целью полного понимания прочитанного)</w:t>
            </w:r>
            <w:proofErr w:type="gram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gram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накомство с результатами опроса британских детей об увлечениях британских детей, с историей появления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скейтбординга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с фактами культуры: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Go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Skateboarding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Day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PlayStation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Skate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Park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Back</w:t>
            </w:r>
            <w:proofErr w:type="spellEnd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to</w:t>
            </w:r>
            <w:proofErr w:type="spellEnd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Future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Michael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J.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Fox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28" w:rsidRPr="00825E7A" w:rsidRDefault="00576228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Выучить </w:t>
            </w:r>
            <w:r w:rsidR="000D1A70" w:rsidRPr="00825E7A">
              <w:rPr>
                <w:rFonts w:ascii="Times New Roman" w:hAnsi="Times New Roman" w:cs="Times New Roman"/>
                <w:sz w:val="18"/>
                <w:szCs w:val="18"/>
              </w:rPr>
              <w:t>грамматику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стр. 193</w:t>
            </w:r>
          </w:p>
        </w:tc>
      </w:tr>
      <w:tr w:rsidR="00576228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28" w:rsidRPr="00825E7A" w:rsidRDefault="00576228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6228" w:rsidRPr="00825E7A" w:rsidRDefault="00576228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28" w:rsidRPr="00825E7A" w:rsidRDefault="00576228" w:rsidP="00456F6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W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a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t’s the best way not to waste time?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Каков лучший способ не тратить время понапрасну?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28" w:rsidRPr="00825E7A" w:rsidRDefault="00576228" w:rsidP="00456F6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Совершенствование речевых навыков (развитие умения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аудировать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целью понимания основного содержания, умения написать личное письмо с употребление формул речевого этикета и изученного лексического и грамматического материала)</w:t>
            </w:r>
            <w:proofErr w:type="gram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proofErr w:type="gram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нениями разных людей о том, как лучше проводить свободное время, с фактами культуры: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couch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potato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MTV,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climbing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centre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28" w:rsidRPr="00825E7A" w:rsidRDefault="00576228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Стр. 150 перевод</w:t>
            </w:r>
          </w:p>
        </w:tc>
      </w:tr>
      <w:tr w:rsidR="00576228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28" w:rsidRPr="00825E7A" w:rsidRDefault="00576228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6228" w:rsidRPr="00825E7A" w:rsidRDefault="00576228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28" w:rsidRPr="00825E7A" w:rsidRDefault="00576228" w:rsidP="00456F6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How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about watching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good fil</w:t>
            </w:r>
            <w:r w:rsidRPr="00825E7A">
              <w:rPr>
                <w:rFonts w:ascii="Times New Roman" w:hAnsi="Times New Roman" w:cs="Times New Roman"/>
                <w:spacing w:val="-2"/>
                <w:sz w:val="18"/>
                <w:szCs w:val="18"/>
                <w:lang w:val="en-US"/>
              </w:rPr>
              <w:t>m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?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Может, посмотрим новый фильм?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28" w:rsidRPr="00825E7A" w:rsidRDefault="00576228" w:rsidP="009F3FE7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Развитие умения вести диалог-побуждение к действию (совершенствование грамматических навыков, развитие умения читать и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аудировать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целью извлечения конкретной информации и с целью полного понимания прочитанного и услышанного). </w:t>
            </w:r>
          </w:p>
          <w:p w:rsidR="00576228" w:rsidRPr="00825E7A" w:rsidRDefault="00576228" w:rsidP="00456F6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развитие умения вести себя соответственно нормам, принятым в Британии, знакомство с отрывком из художественного произведения </w:t>
            </w:r>
            <w:proofErr w:type="spellStart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Claudia</w:t>
            </w:r>
            <w:proofErr w:type="spellEnd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and</w:t>
            </w:r>
            <w:proofErr w:type="spellEnd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the</w:t>
            </w:r>
            <w:proofErr w:type="spellEnd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Phantom</w:t>
            </w:r>
            <w:proofErr w:type="spellEnd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Phone</w:t>
            </w:r>
            <w:proofErr w:type="spellEnd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Calls</w:t>
            </w:r>
            <w:proofErr w:type="spellEnd"/>
            <w:r w:rsidRPr="00825E7A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by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Ann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M.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Martin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28" w:rsidRPr="00825E7A" w:rsidRDefault="00576228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Стр. 153 № 3 перевод</w:t>
            </w:r>
          </w:p>
        </w:tc>
      </w:tr>
      <w:tr w:rsidR="00576228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28" w:rsidRPr="00825E7A" w:rsidRDefault="00576228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6228" w:rsidRPr="00825E7A" w:rsidRDefault="00576228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28" w:rsidRPr="00825E7A" w:rsidRDefault="00576228" w:rsidP="00456F6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How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do teens from different countries spend their free time?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Как подростки разных стран проводят свое свободное время</w:t>
            </w:r>
            <w:r w:rsidRPr="000F0286">
              <w:rPr>
                <w:rFonts w:ascii="Times New Roman" w:hAnsi="Times New Roman" w:cs="Times New Roman"/>
                <w:sz w:val="18"/>
                <w:szCs w:val="18"/>
              </w:rPr>
              <w:t xml:space="preserve">?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28" w:rsidRPr="00825E7A" w:rsidRDefault="00576228" w:rsidP="009F3FE7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Развитие речевого умения: монологическая речь, умения передать содержание прочитанного или услышанного (развитие умения читать с целью полного понимания прочитанного). </w:t>
            </w:r>
          </w:p>
          <w:p w:rsidR="00576228" w:rsidRPr="00825E7A" w:rsidRDefault="00576228" w:rsidP="00456F6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знакомство с тем, как дети в Америке и Австралии проводят свободное время, с фактами культуры: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the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Scouts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Boys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’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and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Girls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'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Brigades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rugby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28" w:rsidRPr="00825E7A" w:rsidRDefault="00576228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Стр. 155 </w:t>
            </w:r>
            <w:r w:rsidR="000D1A70" w:rsidRPr="00825E7A">
              <w:rPr>
                <w:rFonts w:ascii="Times New Roman" w:hAnsi="Times New Roman" w:cs="Times New Roman"/>
                <w:sz w:val="18"/>
                <w:szCs w:val="18"/>
              </w:rPr>
              <w:t>перевод</w:t>
            </w:r>
          </w:p>
        </w:tc>
      </w:tr>
      <w:tr w:rsidR="00576228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28" w:rsidRPr="00825E7A" w:rsidRDefault="00576228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6228" w:rsidRPr="00825E7A" w:rsidRDefault="00576228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28" w:rsidRPr="00825E7A" w:rsidRDefault="00576228" w:rsidP="000D1A7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Обобщающий урок по теме</w:t>
            </w:r>
            <w:r w:rsidR="000D1A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«Свободное время»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28" w:rsidRPr="00825E7A" w:rsidRDefault="00576228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Самоконтроль речевых навыков в чтении, понимании, говорении, письме, повторение и обобщение </w:t>
            </w:r>
            <w:proofErr w:type="gram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изученного</w:t>
            </w:r>
            <w:proofErr w:type="gram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по теме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28" w:rsidRPr="00825E7A" w:rsidRDefault="00576228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Повторить раздел 8</w:t>
            </w:r>
          </w:p>
        </w:tc>
      </w:tr>
      <w:tr w:rsidR="00576228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28" w:rsidRPr="00825E7A" w:rsidRDefault="00576228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6228" w:rsidRPr="00825E7A" w:rsidRDefault="00576228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28" w:rsidRPr="00825E7A" w:rsidRDefault="00576228" w:rsidP="000D1A7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Проект</w:t>
            </w:r>
            <w:r w:rsidR="000D1A7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«Свободное время»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28" w:rsidRPr="00825E7A" w:rsidRDefault="00576228" w:rsidP="00456F64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речевых умений (скрытый контроль уровня </w:t>
            </w:r>
            <w:proofErr w:type="spell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сформированности</w:t>
            </w:r>
            <w:proofErr w:type="spell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речевых умений)</w:t>
            </w:r>
            <w:proofErr w:type="gram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gram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акты родной культуры в сопоставлении их с фактами культуры стран изучаемого языка. Скрытый контроль речевых навыков в чтении, говорении, понимании, письме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развитие умения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передавать реалии родной культуры средствами английского языка, умения представлять родную культуру.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28" w:rsidRPr="00825E7A" w:rsidRDefault="00456F64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Повторить</w:t>
            </w:r>
            <w:r w:rsidR="00576228"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раздел 8</w:t>
            </w:r>
          </w:p>
        </w:tc>
      </w:tr>
      <w:tr w:rsidR="00576228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6228" w:rsidRPr="00825E7A" w:rsidRDefault="00576228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76228" w:rsidRPr="00825E7A" w:rsidRDefault="00576228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28" w:rsidRPr="00825E7A" w:rsidRDefault="00576228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Контрольная работа  по теме «Свободное время»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76228" w:rsidRPr="00825E7A" w:rsidRDefault="00576228" w:rsidP="009F3FE7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6228" w:rsidRPr="00825E7A" w:rsidRDefault="00576228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1008" w:rsidRPr="009F3FE7" w:rsidTr="00687310">
        <w:trPr>
          <w:gridAfter w:val="6"/>
          <w:wAfter w:w="6381" w:type="dxa"/>
          <w:trHeight w:val="200"/>
        </w:trPr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008" w:rsidRPr="00825E7A" w:rsidRDefault="00F042BA" w:rsidP="000D1A70">
            <w:pPr>
              <w:pStyle w:val="a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Unit 9. (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АНГЛОЯЗЫЧНЫЕ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СТРАНЫ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РОДНАЯ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СТРАНА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) What are the most famous sights of your country? </w:t>
            </w:r>
            <w:r w:rsidR="000D1A70" w:rsidRPr="000D1A7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Какая самая известная достопримечательность твоей страны?</w:t>
            </w:r>
          </w:p>
        </w:tc>
      </w:tr>
      <w:tr w:rsidR="00F042BA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2BA" w:rsidRPr="00825E7A" w:rsidRDefault="00F042BA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42BA" w:rsidRPr="00825E7A" w:rsidRDefault="00F042BA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56F64" w:rsidRPr="00825E7A" w:rsidRDefault="00F042BA" w:rsidP="00456F6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y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ou know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about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 capital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of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y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our count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y?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Что ты знаешь о столице своего государства?</w:t>
            </w:r>
          </w:p>
          <w:p w:rsidR="00F042BA" w:rsidRPr="00825E7A" w:rsidRDefault="00F042BA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42BA" w:rsidRPr="00825E7A" w:rsidRDefault="00F042BA" w:rsidP="00456F64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лексических навыков говорения (совершенствование произносительных навыков, совершенствование грамматических навыков, развитие умения читать и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аудировать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целью понимания основного содержания и с целью полного понимания прочитанного и услышанного, умения интерпретировать иллюстрации, умения представлять информацию в форме, отличной от ее первоначального вида)</w:t>
            </w:r>
            <w:proofErr w:type="gram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gram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накомство с информацией о фактах культуры и достопримечательностях: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Westminster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Abbey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St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Paul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’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Cathedral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the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British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Museum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the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National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Gallery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the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Tower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of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London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the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Great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Fire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of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London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the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Moscow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Mosque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St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Basil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’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Cathedral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the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Grand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Kremlin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Palace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the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Uspensky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Cathedral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the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Tsar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Bell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the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Pushkin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Museum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the</w:t>
            </w:r>
            <w:proofErr w:type="gram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Tretyakov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Gallery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2BA" w:rsidRPr="00825E7A" w:rsidRDefault="00F042BA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Выучить слова</w:t>
            </w:r>
          </w:p>
        </w:tc>
      </w:tr>
      <w:tr w:rsidR="00F042BA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2BA" w:rsidRPr="00825E7A" w:rsidRDefault="00F042BA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42BA" w:rsidRPr="00825E7A" w:rsidRDefault="00F042BA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42BA" w:rsidRPr="00825E7A" w:rsidRDefault="00F042BA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Wh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at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do you know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about the history of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y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our hometow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n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?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Что ты знаешь об истории твоего родного города?</w:t>
            </w:r>
          </w:p>
          <w:p w:rsidR="00F042BA" w:rsidRPr="000F0286" w:rsidRDefault="00F042BA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42BA" w:rsidRPr="00825E7A" w:rsidRDefault="00F042BA" w:rsidP="00456F64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грамматических навыков говорения (совершенствование лексических навыков говорения, развитие умения читать и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аудировать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целью полного понимания прочитанного и услышанного)</w:t>
            </w:r>
            <w:proofErr w:type="gram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56F64"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gram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накомство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информацией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фактах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,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городах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достопримечательностях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: the Tower of London, St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Peterburg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and its sights, St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Pereburg's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environs, Belgorod and its sights, the Great Patriotic War.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2BA" w:rsidRPr="00825E7A" w:rsidRDefault="00F042BA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Стр. 168 № 3 вставить слова</w:t>
            </w:r>
          </w:p>
        </w:tc>
      </w:tr>
      <w:tr w:rsidR="00F042BA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2BA" w:rsidRPr="00825E7A" w:rsidRDefault="00F042BA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42BA" w:rsidRPr="00825E7A" w:rsidRDefault="00F042BA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42BA" w:rsidRPr="00825E7A" w:rsidRDefault="00B34365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bCs/>
                <w:sz w:val="18"/>
                <w:szCs w:val="18"/>
              </w:rPr>
              <w:t>Страдательный залог в прошедшем времени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042BA" w:rsidRPr="00825E7A" w:rsidRDefault="00B34365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грамматических навыков говорения (совершенствование лексических навыков говорения, развитие умения читать и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аудировать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целью полного понимания прочитанного и услышанного).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2BA" w:rsidRPr="00825E7A" w:rsidRDefault="00B34365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Выучить грамматики  стр. 201</w:t>
            </w:r>
          </w:p>
        </w:tc>
      </w:tr>
      <w:tr w:rsidR="00792FA5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FA5" w:rsidRPr="00825E7A" w:rsidRDefault="00792FA5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2FA5" w:rsidRPr="00825E7A" w:rsidRDefault="00792FA5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94395" w:rsidRPr="00825E7A" w:rsidRDefault="00792FA5" w:rsidP="00494395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 will be built in your city</w:t>
            </w:r>
            <w:proofErr w:type="gramStart"/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?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Что</w:t>
            </w:r>
            <w:proofErr w:type="gramEnd"/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будет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построено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твоем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городе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? </w:t>
            </w:r>
          </w:p>
          <w:p w:rsidR="00792FA5" w:rsidRPr="00825E7A" w:rsidRDefault="00792FA5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2FA5" w:rsidRPr="00825E7A" w:rsidRDefault="00792FA5" w:rsidP="0049439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Совершенствование грамматических навыков говорения (совершенствование лексических навыков говорения, развитие умения читать и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аудировать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целью полного понимания прочитанного и услышанного)</w:t>
            </w:r>
            <w:proofErr w:type="gram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</w:t>
            </w:r>
            <w:proofErr w:type="gram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накомство с информацией о фактах культуры, городах и достопримечательностях: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sights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London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sights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Moscow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and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Petersburg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Kazan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and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its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sights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FA5" w:rsidRPr="00825E7A" w:rsidRDefault="00792FA5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Стр. 170 № 3 вставить слова</w:t>
            </w:r>
          </w:p>
        </w:tc>
      </w:tr>
      <w:tr w:rsidR="00792FA5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2FA5" w:rsidRPr="00825E7A" w:rsidRDefault="00792FA5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2FA5" w:rsidRPr="00825E7A" w:rsidRDefault="00792FA5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2FA5" w:rsidRPr="00825E7A" w:rsidRDefault="00792FA5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bCs/>
                <w:sz w:val="18"/>
                <w:szCs w:val="18"/>
              </w:rPr>
              <w:t>Страдательный залог в прошедшем времени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92FA5" w:rsidRPr="00825E7A" w:rsidRDefault="00792FA5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Формирование грамматических навыков говорения (совершенствование лексических навыков говорения, развитие умения читать и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аудировать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целью полного понимания прочитанного и услышанного).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2FA5" w:rsidRPr="00825E7A" w:rsidRDefault="00792FA5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Выучить грамматики  стр. 202</w:t>
            </w:r>
          </w:p>
        </w:tc>
      </w:tr>
      <w:tr w:rsidR="00687310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10" w:rsidRPr="00825E7A" w:rsidRDefault="0068731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7310" w:rsidRPr="00825E7A" w:rsidRDefault="00687310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7310" w:rsidRPr="00825E7A" w:rsidRDefault="00687310" w:rsidP="0049439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position w:val="-1"/>
                <w:sz w:val="18"/>
                <w:szCs w:val="18"/>
                <w:lang w:val="en-US"/>
              </w:rPr>
              <w:t>What</w:t>
            </w:r>
            <w:r w:rsidRPr="00825E7A">
              <w:rPr>
                <w:rFonts w:ascii="Times New Roman" w:hAnsi="Times New Roman" w:cs="Times New Roman"/>
                <w:spacing w:val="1"/>
                <w:position w:val="-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are your New Wonders of the World?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Какие твои новые Чудеса Света?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7310" w:rsidRPr="00825E7A" w:rsidRDefault="00687310" w:rsidP="009F3FE7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Совершенствование речевых навыков (развитие умения читать и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аудировать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целью полного понимания прочитанного и услышанного,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аудировать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целью извлечения конкретной информации). </w:t>
            </w:r>
          </w:p>
          <w:p w:rsidR="00687310" w:rsidRPr="00825E7A" w:rsidRDefault="00687310" w:rsidP="00494395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информацией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памятниках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: Christ the Redeemer (Brazil), the Great Wall of China, the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Taj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Mahal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(India), the Sydney Opera House (Australia), the Moscow Kremlin and Red Square.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310" w:rsidRPr="00825E7A" w:rsidRDefault="0068731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Стр. 172 перевод</w:t>
            </w:r>
          </w:p>
        </w:tc>
      </w:tr>
      <w:tr w:rsidR="00687310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10" w:rsidRPr="00825E7A" w:rsidRDefault="0068731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7310" w:rsidRPr="00825E7A" w:rsidRDefault="00687310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7310" w:rsidRPr="00825E7A" w:rsidRDefault="00687310" w:rsidP="0049439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Do </w:t>
            </w:r>
            <w:r w:rsidRPr="00825E7A">
              <w:rPr>
                <w:rFonts w:ascii="Times New Roman" w:hAnsi="Times New Roman" w:cs="Times New Roman"/>
                <w:spacing w:val="2"/>
                <w:sz w:val="18"/>
                <w:szCs w:val="18"/>
                <w:lang w:val="en-US"/>
              </w:rPr>
              <w:t>y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ou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 to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h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e museums?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Ты ходишь в музеи?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7310" w:rsidRPr="00825E7A" w:rsidRDefault="00687310" w:rsidP="009F3FE7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Развитие умения вести диалог-расспрос (совершенствование лексических и грамматических навыков, развитие умения читать и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аудировать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целью понимания основного и полного содержания прочитанного и услышанного). </w:t>
            </w:r>
          </w:p>
          <w:p w:rsidR="00687310" w:rsidRPr="00825E7A" w:rsidRDefault="0068731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информацией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достопримечательностях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фактах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культуры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: the Tower of London and its legends, the Russian Museum and its masterpieces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310" w:rsidRPr="00825E7A" w:rsidRDefault="0068731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Выучить предложения</w:t>
            </w:r>
          </w:p>
        </w:tc>
      </w:tr>
      <w:tr w:rsidR="00687310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7310" w:rsidRPr="00825E7A" w:rsidRDefault="0068731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87310" w:rsidRPr="00825E7A" w:rsidRDefault="00687310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7310" w:rsidRPr="00825E7A" w:rsidRDefault="00687310" w:rsidP="0049439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What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do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>y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ou know</w:t>
            </w:r>
            <w:r w:rsidRPr="00825E7A">
              <w:rPr>
                <w:rFonts w:ascii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about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 xml:space="preserve"> 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the Moscow Kre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m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li</w:t>
            </w:r>
            <w:r w:rsidRPr="00825E7A">
              <w:rPr>
                <w:rFonts w:ascii="Times New Roman" w:hAnsi="Times New Roman" w:cs="Times New Roman"/>
                <w:spacing w:val="-1"/>
                <w:sz w:val="18"/>
                <w:szCs w:val="18"/>
                <w:lang w:val="en-US"/>
              </w:rPr>
              <w:t>n</w:t>
            </w: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?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Что ты знаешь о Московском Кремле?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87310" w:rsidRPr="00825E7A" w:rsidRDefault="00687310" w:rsidP="009F3FE7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Развитие речевого умения: монологическая речь, умения передать содержание прочитанного или услышанного (развитие умения читать с целью полного понимания прочитанного, умения создавать текст по аналогии, умения выписывать из текста запрашиваемую информацию). </w:t>
            </w:r>
          </w:p>
          <w:p w:rsidR="00687310" w:rsidRPr="00825E7A" w:rsidRDefault="00687310" w:rsidP="0049439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знакомство с историей Московского Кремля,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310" w:rsidRPr="00825E7A" w:rsidRDefault="00687310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Стр. 176 перевод</w:t>
            </w:r>
          </w:p>
        </w:tc>
      </w:tr>
      <w:tr w:rsidR="009F3FE7" w:rsidRPr="009F3FE7" w:rsidTr="00E13C3D">
        <w:trPr>
          <w:gridAfter w:val="6"/>
          <w:wAfter w:w="6381" w:type="dxa"/>
          <w:trHeight w:val="20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FE7" w:rsidRPr="00825E7A" w:rsidRDefault="009F3FE7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3FE7" w:rsidRPr="00825E7A" w:rsidRDefault="009F3FE7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F3FE7" w:rsidRPr="00825E7A" w:rsidRDefault="00494395" w:rsidP="000D1A7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Проект </w:t>
            </w:r>
            <w:r w:rsidR="009F3FE7" w:rsidRPr="00825E7A">
              <w:rPr>
                <w:rFonts w:ascii="Times New Roman" w:hAnsi="Times New Roman" w:cs="Times New Roman"/>
                <w:sz w:val="18"/>
                <w:szCs w:val="18"/>
              </w:rPr>
              <w:t>«Достопримечательности»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F3FE7" w:rsidRPr="00825E7A" w:rsidRDefault="009F3FE7" w:rsidP="009F3FE7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речевых умений (скрытый контроль уровня </w:t>
            </w:r>
            <w:proofErr w:type="spell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сформированности</w:t>
            </w:r>
            <w:proofErr w:type="spell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речевых умений)</w:t>
            </w:r>
            <w:proofErr w:type="gram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gram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акты родной культуры в сопоставлении их с фактами культуры стран изучаемого языка. Скрытый контроль речевых навыков в чтении, говорении, понимании, письме </w:t>
            </w: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развитие умения передавать реалии родной культуры средствами английского языка, умения представлять родную культуру. </w:t>
            </w:r>
          </w:p>
          <w:p w:rsidR="009F3FE7" w:rsidRPr="00825E7A" w:rsidRDefault="009F3FE7" w:rsidP="009F3FE7">
            <w:pPr>
              <w:pStyle w:val="a9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FE7" w:rsidRPr="00825E7A" w:rsidRDefault="00494395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Повторить раздел 9</w:t>
            </w:r>
          </w:p>
        </w:tc>
      </w:tr>
      <w:tr w:rsidR="009F3FE7" w:rsidRPr="009F3FE7" w:rsidTr="00D23F1D">
        <w:trPr>
          <w:gridAfter w:val="6"/>
          <w:wAfter w:w="6381" w:type="dxa"/>
          <w:trHeight w:val="42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FE7" w:rsidRPr="00825E7A" w:rsidRDefault="009F3FE7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94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F3FE7" w:rsidRPr="00825E7A" w:rsidRDefault="009F3FE7" w:rsidP="009F3FE7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F3FE7" w:rsidRPr="00825E7A" w:rsidRDefault="009F3FE7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Обобщающий урок по теме «Достопримечательности»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F3FE7" w:rsidRPr="00825E7A" w:rsidRDefault="009F3FE7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Самоконтроль речевых навыков в чтении, понимании, говорении, письме, повторение и обобщение </w:t>
            </w:r>
            <w:proofErr w:type="gram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изученного</w:t>
            </w:r>
            <w:proofErr w:type="gram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FE7" w:rsidRPr="00825E7A" w:rsidRDefault="00494395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Повторить раздел 9</w:t>
            </w:r>
          </w:p>
        </w:tc>
      </w:tr>
      <w:tr w:rsidR="009F3FE7" w:rsidRPr="009F3FE7" w:rsidTr="009F3FE7">
        <w:trPr>
          <w:trHeight w:val="513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E7" w:rsidRPr="00825E7A" w:rsidRDefault="009F3FE7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E7" w:rsidRPr="00825E7A" w:rsidRDefault="009F3FE7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E7" w:rsidRPr="00825E7A" w:rsidRDefault="00494395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теме</w:t>
            </w:r>
            <w:r w:rsidR="009F3FE7"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 «Достопримечательности»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E7" w:rsidRPr="00825E7A" w:rsidRDefault="009F3FE7" w:rsidP="009F3FE7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деятельности). </w:t>
            </w:r>
          </w:p>
          <w:p w:rsidR="009F3FE7" w:rsidRPr="00825E7A" w:rsidRDefault="009F3FE7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знакомство с информацией о достопримечательностях и фактах культуры: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Coventry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Warwick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Kenilworth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Rugby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London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Clarence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House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3FE7" w:rsidRPr="00825E7A" w:rsidRDefault="009F3FE7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9F3FE7" w:rsidRPr="009F3FE7" w:rsidRDefault="009F3FE7" w:rsidP="009F3F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9F3FE7" w:rsidRPr="009F3FE7" w:rsidRDefault="009F3FE7" w:rsidP="009F3F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F3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Lessons</w:t>
            </w:r>
            <w:r w:rsidRPr="009F3FE7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  <w:p w:rsidR="009F3FE7" w:rsidRPr="009F3FE7" w:rsidRDefault="009F3FE7" w:rsidP="009F3F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F3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Test</w:t>
            </w:r>
            <w:r w:rsidRPr="009F3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F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yourself</w:t>
            </w:r>
            <w:r w:rsidRPr="009F3FE7">
              <w:rPr>
                <w:rFonts w:ascii="Times New Roman" w:hAnsi="Times New Roman" w:cs="Times New Roman"/>
                <w:sz w:val="24"/>
                <w:szCs w:val="24"/>
              </w:rPr>
              <w:t>. Урок самоконтроля по теме  «Достопримечательности»</w:t>
            </w:r>
          </w:p>
        </w:tc>
        <w:tc>
          <w:tcPr>
            <w:tcW w:w="2127" w:type="dxa"/>
            <w:gridSpan w:val="2"/>
            <w:vMerge w:val="restart"/>
          </w:tcPr>
          <w:p w:rsidR="009F3FE7" w:rsidRPr="009F3FE7" w:rsidRDefault="009F3FE7" w:rsidP="009F3FE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3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деятельности). </w:t>
            </w:r>
          </w:p>
          <w:p w:rsidR="009F3FE7" w:rsidRPr="009F3FE7" w:rsidRDefault="009F3FE7" w:rsidP="009F3F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9F3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информацией о достопримечательностях и фактах культуры: </w:t>
            </w:r>
            <w:proofErr w:type="spellStart"/>
            <w:r w:rsidRPr="009F3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Coventry</w:t>
            </w:r>
            <w:proofErr w:type="spellEnd"/>
            <w:r w:rsidRPr="009F3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3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Warwick</w:t>
            </w:r>
            <w:proofErr w:type="spellEnd"/>
            <w:r w:rsidRPr="009F3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3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Kenilworth</w:t>
            </w:r>
            <w:proofErr w:type="spellEnd"/>
            <w:r w:rsidRPr="009F3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3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Rugby</w:t>
            </w:r>
            <w:proofErr w:type="spellEnd"/>
            <w:r w:rsidRPr="009F3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3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London</w:t>
            </w:r>
            <w:proofErr w:type="spellEnd"/>
            <w:r w:rsidRPr="009F3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F3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Clarence</w:t>
            </w:r>
            <w:proofErr w:type="spellEnd"/>
            <w:r w:rsidRPr="009F3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3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House</w:t>
            </w:r>
            <w:proofErr w:type="spellEnd"/>
            <w:r w:rsidRPr="009F3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9F3FE7" w:rsidRPr="009F3FE7" w:rsidTr="009F3FE7">
        <w:trPr>
          <w:trHeight w:val="513"/>
        </w:trPr>
        <w:tc>
          <w:tcPr>
            <w:tcW w:w="14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3FE7" w:rsidRPr="00825E7A" w:rsidRDefault="009F3FE7" w:rsidP="00494395">
            <w:pPr>
              <w:pStyle w:val="a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Unit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10. (АНГЛОЯЗЫЧНЫЕ СТРАНЫ И РОДНАЯ СТРАНА)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Are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we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different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or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alike</w:t>
            </w:r>
            <w:r w:rsidRPr="00825E7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? Мы разные или похожи?</w:t>
            </w:r>
          </w:p>
        </w:tc>
        <w:tc>
          <w:tcPr>
            <w:tcW w:w="2127" w:type="dxa"/>
            <w:gridSpan w:val="2"/>
            <w:vMerge/>
          </w:tcPr>
          <w:p w:rsidR="009F3FE7" w:rsidRPr="009F3FE7" w:rsidRDefault="009F3FE7" w:rsidP="009F3F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  <w:gridSpan w:val="2"/>
            <w:vMerge/>
          </w:tcPr>
          <w:p w:rsidR="009F3FE7" w:rsidRPr="009F3FE7" w:rsidRDefault="009F3FE7" w:rsidP="009F3F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F3FE7" w:rsidRPr="009F3FE7" w:rsidRDefault="009F3FE7" w:rsidP="009F3FE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3FE7" w:rsidRPr="009F3FE7" w:rsidTr="009F3FE7">
        <w:trPr>
          <w:trHeight w:val="513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E7" w:rsidRPr="00825E7A" w:rsidRDefault="009F3FE7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E7" w:rsidRPr="00825E7A" w:rsidRDefault="009F3FE7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E7" w:rsidRPr="00825E7A" w:rsidRDefault="009F3FE7" w:rsidP="0049439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How do we see each other?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Как мы смотрим друг на друга?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E7" w:rsidRPr="00825E7A" w:rsidRDefault="009F3FE7" w:rsidP="009F3FE7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Развитие речевого умения, скрытый контроль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сформированности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речевых навыков (совершенствование лексических и </w:t>
            </w:r>
            <w:proofErr w:type="spellStart"/>
            <w:proofErr w:type="gram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грамматичес-ких</w:t>
            </w:r>
            <w:proofErr w:type="spellEnd"/>
            <w:proofErr w:type="gram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навыков говорения, развитие умения читать с целью полного понимания прочитанного и с целью извлечения конкретной информации, умения выписывать из текста запрашиваемую информацию, умения написать сообщение по теме). </w:t>
            </w:r>
          </w:p>
          <w:p w:rsidR="009F3FE7" w:rsidRPr="00825E7A" w:rsidRDefault="009F3FE7" w:rsidP="0049439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знакомство с мнениями зарубежных сверстников о жизни в России и российских детях, развитие умения передавать реалии родной культуры средствами английского языка, умения представлять родную культуру.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3FE7" w:rsidRPr="00825E7A" w:rsidRDefault="00494395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Стр. 183 вставить слова</w:t>
            </w:r>
          </w:p>
        </w:tc>
        <w:tc>
          <w:tcPr>
            <w:tcW w:w="2127" w:type="dxa"/>
            <w:gridSpan w:val="2"/>
            <w:vMerge/>
          </w:tcPr>
          <w:p w:rsidR="009F3FE7" w:rsidRPr="009F3FE7" w:rsidRDefault="009F3FE7" w:rsidP="009F3F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  <w:gridSpan w:val="2"/>
            <w:vMerge/>
          </w:tcPr>
          <w:p w:rsidR="009F3FE7" w:rsidRPr="009F3FE7" w:rsidRDefault="009F3FE7" w:rsidP="009F3F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F3FE7" w:rsidRPr="009F3FE7" w:rsidRDefault="009F3FE7" w:rsidP="009F3FE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3FE7" w:rsidRPr="009F3FE7" w:rsidTr="009F3FE7">
        <w:trPr>
          <w:trHeight w:val="513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E7" w:rsidRPr="00825E7A" w:rsidRDefault="009F3FE7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E7" w:rsidRPr="00825E7A" w:rsidRDefault="009F3FE7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E7" w:rsidRPr="00825E7A" w:rsidRDefault="009F3FE7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Is your hometown a Capital of Culture?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Твой родной город – столица культу</w:t>
            </w:r>
            <w:r w:rsidR="00494395"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ры? </w:t>
            </w:r>
          </w:p>
          <w:p w:rsidR="009F3FE7" w:rsidRPr="00825E7A" w:rsidRDefault="009F3FE7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E7" w:rsidRPr="00825E7A" w:rsidRDefault="009F3FE7" w:rsidP="009F3FE7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Развитие речевого умения, скрытый контроль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сформированности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речевых навыков (совершенствование лексических и </w:t>
            </w:r>
            <w:proofErr w:type="spellStart"/>
            <w:proofErr w:type="gram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грамматичес-ких</w:t>
            </w:r>
            <w:proofErr w:type="spellEnd"/>
            <w:proofErr w:type="gram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навыков говорения, развитие умения читать с целью полного понимания прочитанного и с целью извлечения конкретной информации, умения выписывать из текста запрашиваемую информацию, умения написать сообщение по теме). </w:t>
            </w:r>
          </w:p>
          <w:p w:rsidR="009F3FE7" w:rsidRPr="00825E7A" w:rsidRDefault="009F3FE7" w:rsidP="00825E7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знакомство с высказываниями детей об их родном городе, с информацией о программе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The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European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Capital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of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Culture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развитие умения передавать реалии родной культуры средствами английского языка, умения представлять родную культуру.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3FE7" w:rsidRPr="00825E7A" w:rsidRDefault="00494395" w:rsidP="000D1A70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Стр. 185 в</w:t>
            </w:r>
            <w:r w:rsidR="000D1A70">
              <w:rPr>
                <w:rFonts w:ascii="Times New Roman" w:hAnsi="Times New Roman" w:cs="Times New Roman"/>
                <w:sz w:val="18"/>
                <w:szCs w:val="18"/>
              </w:rPr>
              <w:t>ставить слова</w:t>
            </w:r>
          </w:p>
        </w:tc>
        <w:tc>
          <w:tcPr>
            <w:tcW w:w="2127" w:type="dxa"/>
            <w:gridSpan w:val="2"/>
            <w:vMerge/>
          </w:tcPr>
          <w:p w:rsidR="009F3FE7" w:rsidRPr="009F3FE7" w:rsidRDefault="009F3FE7" w:rsidP="009F3F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  <w:gridSpan w:val="2"/>
            <w:vMerge/>
          </w:tcPr>
          <w:p w:rsidR="009F3FE7" w:rsidRPr="009F3FE7" w:rsidRDefault="009F3FE7" w:rsidP="009F3F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F3FE7" w:rsidRPr="009F3FE7" w:rsidRDefault="009F3FE7" w:rsidP="009F3FE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3FE7" w:rsidRPr="009F3FE7" w:rsidTr="009F3FE7">
        <w:trPr>
          <w:trHeight w:val="513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E7" w:rsidRPr="00825E7A" w:rsidRDefault="009F3FE7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E7" w:rsidRPr="00825E7A" w:rsidRDefault="009F3FE7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E7" w:rsidRPr="00825E7A" w:rsidRDefault="009F3FE7" w:rsidP="0049439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Do you worry about the same problems? </w:t>
            </w: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Ты беспокоишься о каких-то проблемах? 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E7" w:rsidRPr="00825E7A" w:rsidRDefault="009F3FE7" w:rsidP="009F3FE7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Развитие речевого умения, скрытый контроль </w:t>
            </w:r>
            <w:proofErr w:type="spell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сформированности</w:t>
            </w:r>
            <w:proofErr w:type="spell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речевых навыков (совершенствование лексических и </w:t>
            </w:r>
            <w:proofErr w:type="spellStart"/>
            <w:proofErr w:type="gramStart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грамматичес-ких</w:t>
            </w:r>
            <w:proofErr w:type="spellEnd"/>
            <w:proofErr w:type="gramEnd"/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навыков говорения, развитие умения читать с целью полного понимания прочитанного и с целью извлечения конкретной информации, умения выписывать из текста запрашиваемую информацию, умения написать сообщение по теме). </w:t>
            </w:r>
          </w:p>
          <w:p w:rsidR="009F3FE7" w:rsidRPr="00825E7A" w:rsidRDefault="009F3FE7" w:rsidP="00825E7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знакомство с высказываниями зарубежных сверстников о проблемах, которые их волнуют, развитие умения передавать реалии родной культуры средствами английского языка, умения представлять родную культуру.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3FE7" w:rsidRPr="00825E7A" w:rsidRDefault="00494395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Стр. 187 вставить слова</w:t>
            </w:r>
          </w:p>
        </w:tc>
        <w:tc>
          <w:tcPr>
            <w:tcW w:w="2127" w:type="dxa"/>
            <w:gridSpan w:val="2"/>
            <w:vMerge/>
          </w:tcPr>
          <w:p w:rsidR="009F3FE7" w:rsidRPr="009F3FE7" w:rsidRDefault="009F3FE7" w:rsidP="009F3F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  <w:gridSpan w:val="2"/>
            <w:vMerge/>
          </w:tcPr>
          <w:p w:rsidR="009F3FE7" w:rsidRPr="009F3FE7" w:rsidRDefault="009F3FE7" w:rsidP="009F3F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F3FE7" w:rsidRPr="009F3FE7" w:rsidRDefault="009F3FE7" w:rsidP="009F3FE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3FE7" w:rsidRPr="009F3FE7" w:rsidTr="009F3FE7">
        <w:trPr>
          <w:trHeight w:val="513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E7" w:rsidRPr="00825E7A" w:rsidRDefault="009F3FE7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E7" w:rsidRPr="00825E7A" w:rsidRDefault="009F3FE7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E7" w:rsidRPr="00825E7A" w:rsidRDefault="00494395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Обобщающий урок </w:t>
            </w:r>
            <w:r w:rsidR="009F3FE7"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по материалу 7 класса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E7" w:rsidRPr="00825E7A" w:rsidRDefault="009F3FE7" w:rsidP="00825E7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Самоконтроль речевых навыков в чтении, понимании, говорении, письме, повторение и обобщение </w:t>
            </w:r>
            <w:proofErr w:type="gram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изученного</w:t>
            </w:r>
            <w:proofErr w:type="gram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3FE7" w:rsidRPr="00825E7A" w:rsidRDefault="00494395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Повторить раздел 1-10 учебника</w:t>
            </w:r>
          </w:p>
        </w:tc>
        <w:tc>
          <w:tcPr>
            <w:tcW w:w="2127" w:type="dxa"/>
            <w:gridSpan w:val="2"/>
            <w:vMerge/>
          </w:tcPr>
          <w:p w:rsidR="009F3FE7" w:rsidRPr="009F3FE7" w:rsidRDefault="009F3FE7" w:rsidP="009F3F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  <w:gridSpan w:val="2"/>
            <w:vMerge/>
          </w:tcPr>
          <w:p w:rsidR="009F3FE7" w:rsidRPr="009F3FE7" w:rsidRDefault="009F3FE7" w:rsidP="009F3F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F3FE7" w:rsidRPr="009F3FE7" w:rsidRDefault="009F3FE7" w:rsidP="009F3FE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3FE7" w:rsidRPr="009F3FE7" w:rsidTr="009F3FE7">
        <w:trPr>
          <w:trHeight w:val="513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E7" w:rsidRPr="00825E7A" w:rsidRDefault="009F3FE7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E7" w:rsidRPr="00825E7A" w:rsidRDefault="009F3FE7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E7" w:rsidRPr="00825E7A" w:rsidRDefault="009F3FE7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Итоговая контрольная работа за 7 класс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E7" w:rsidRPr="00825E7A" w:rsidRDefault="009F3FE7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3FE7" w:rsidRPr="00825E7A" w:rsidRDefault="009F3FE7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Merge/>
          </w:tcPr>
          <w:p w:rsidR="009F3FE7" w:rsidRPr="009F3FE7" w:rsidRDefault="009F3FE7" w:rsidP="009F3F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  <w:gridSpan w:val="2"/>
            <w:vMerge/>
          </w:tcPr>
          <w:p w:rsidR="009F3FE7" w:rsidRPr="009F3FE7" w:rsidRDefault="009F3FE7" w:rsidP="009F3F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F3FE7" w:rsidRPr="009F3FE7" w:rsidRDefault="009F3FE7" w:rsidP="009F3FE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3FE7" w:rsidRPr="009F3FE7" w:rsidTr="009F3FE7">
        <w:trPr>
          <w:trHeight w:val="513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E7" w:rsidRPr="00825E7A" w:rsidRDefault="009F3FE7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E7" w:rsidRPr="00825E7A" w:rsidRDefault="009F3FE7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E7" w:rsidRPr="00825E7A" w:rsidRDefault="009F3FE7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Обобщающий урок по материалам 7 класса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E7" w:rsidRPr="00825E7A" w:rsidRDefault="009F3FE7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Самоконтроль речевых навыков в чтении, понимании, говорении, письме, повторение и обобщение </w:t>
            </w:r>
            <w:proofErr w:type="gram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изученного</w:t>
            </w:r>
            <w:proofErr w:type="gram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3FE7" w:rsidRPr="00825E7A" w:rsidRDefault="00494395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Повторить раздел 1-10 учебника</w:t>
            </w:r>
          </w:p>
        </w:tc>
        <w:tc>
          <w:tcPr>
            <w:tcW w:w="2127" w:type="dxa"/>
            <w:gridSpan w:val="2"/>
            <w:vMerge/>
          </w:tcPr>
          <w:p w:rsidR="009F3FE7" w:rsidRPr="009F3FE7" w:rsidRDefault="009F3FE7" w:rsidP="009F3F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  <w:gridSpan w:val="2"/>
            <w:vMerge/>
          </w:tcPr>
          <w:p w:rsidR="009F3FE7" w:rsidRPr="009F3FE7" w:rsidRDefault="009F3FE7" w:rsidP="009F3F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F3FE7" w:rsidRPr="009F3FE7" w:rsidRDefault="009F3FE7" w:rsidP="009F3FE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F3FE7" w:rsidRPr="009F3FE7" w:rsidTr="009F3FE7">
        <w:trPr>
          <w:trHeight w:val="513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E7" w:rsidRPr="00825E7A" w:rsidRDefault="009F3FE7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E7" w:rsidRPr="00825E7A" w:rsidRDefault="009F3FE7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E7" w:rsidRPr="00825E7A" w:rsidRDefault="009F3FE7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Обобщающий урок по материалам 7 класса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FE7" w:rsidRPr="00825E7A" w:rsidRDefault="009F3FE7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Самоконтроль речевых навыков в чтении, понимании, говорении, письме, повторение и обобщение </w:t>
            </w:r>
            <w:proofErr w:type="gramStart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>изученного</w:t>
            </w:r>
            <w:proofErr w:type="gramEnd"/>
            <w:r w:rsidRPr="00825E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3FE7" w:rsidRPr="00825E7A" w:rsidRDefault="009F3FE7" w:rsidP="009F3FE7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Merge/>
          </w:tcPr>
          <w:p w:rsidR="009F3FE7" w:rsidRPr="009F3FE7" w:rsidRDefault="009F3FE7" w:rsidP="009F3FE7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2127" w:type="dxa"/>
            <w:gridSpan w:val="2"/>
            <w:vMerge/>
          </w:tcPr>
          <w:p w:rsidR="009F3FE7" w:rsidRPr="009F3FE7" w:rsidRDefault="009F3FE7" w:rsidP="009F3FE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9F3FE7" w:rsidRPr="009F3FE7" w:rsidRDefault="009F3FE7" w:rsidP="009F3FE7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25E7A" w:rsidRDefault="00825E7A" w:rsidP="00D318BE">
      <w:pPr>
        <w:spacing w:line="240" w:lineRule="auto"/>
        <w:ind w:left="720"/>
        <w:jc w:val="center"/>
        <w:rPr>
          <w:rFonts w:ascii="Times New Roman" w:hAnsi="Times New Roman"/>
          <w:b/>
          <w:sz w:val="18"/>
          <w:szCs w:val="18"/>
          <w:u w:val="single"/>
        </w:rPr>
      </w:pPr>
      <w:bookmarkStart w:id="0" w:name="_GoBack"/>
      <w:bookmarkEnd w:id="0"/>
    </w:p>
    <w:sectPr w:rsidR="00825E7A" w:rsidSect="00182B4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65535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</w:rPr>
    </w:lvl>
  </w:abstractNum>
  <w:abstractNum w:abstractNumId="1">
    <w:nsid w:val="00000005"/>
    <w:multiLevelType w:val="singleLevel"/>
    <w:tmpl w:val="00000005"/>
    <w:name w:val="WW8Num5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/>
      </w:r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/>
      </w:rPr>
    </w:lvl>
  </w:abstractNum>
  <w:abstractNum w:abstractNumId="3">
    <w:nsid w:val="00000007"/>
    <w:multiLevelType w:val="singleLevel"/>
    <w:tmpl w:val="00000007"/>
    <w:name w:val="WW8Num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Symbol"/>
      </w:rPr>
    </w:lvl>
  </w:abstractNum>
  <w:abstractNum w:abstractNumId="4">
    <w:nsid w:val="0319047C"/>
    <w:multiLevelType w:val="multilevel"/>
    <w:tmpl w:val="83FAB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7C66F2"/>
    <w:multiLevelType w:val="multilevel"/>
    <w:tmpl w:val="632E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A05753"/>
    <w:multiLevelType w:val="multilevel"/>
    <w:tmpl w:val="A9D2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4C206F"/>
    <w:multiLevelType w:val="multilevel"/>
    <w:tmpl w:val="D4F0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254C55"/>
    <w:multiLevelType w:val="hybridMultilevel"/>
    <w:tmpl w:val="3620B7FA"/>
    <w:lvl w:ilvl="0" w:tplc="B3A2F5EC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F450129"/>
    <w:multiLevelType w:val="hybridMultilevel"/>
    <w:tmpl w:val="03AE8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8D5FB7"/>
    <w:multiLevelType w:val="multilevel"/>
    <w:tmpl w:val="853C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6604CD"/>
    <w:multiLevelType w:val="multilevel"/>
    <w:tmpl w:val="C00AC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6334FA"/>
    <w:multiLevelType w:val="multilevel"/>
    <w:tmpl w:val="1DC8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2F5FEF"/>
    <w:multiLevelType w:val="hybridMultilevel"/>
    <w:tmpl w:val="34D4F1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29C05AAD"/>
    <w:multiLevelType w:val="hybridMultilevel"/>
    <w:tmpl w:val="7D86E6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38361F9B"/>
    <w:multiLevelType w:val="hybridMultilevel"/>
    <w:tmpl w:val="8CE499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B087252"/>
    <w:multiLevelType w:val="multilevel"/>
    <w:tmpl w:val="20F8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2B6C26"/>
    <w:multiLevelType w:val="multilevel"/>
    <w:tmpl w:val="93FA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D61633"/>
    <w:multiLevelType w:val="multilevel"/>
    <w:tmpl w:val="8EFA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6E4056"/>
    <w:multiLevelType w:val="multilevel"/>
    <w:tmpl w:val="D8527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C6459B"/>
    <w:multiLevelType w:val="hybridMultilevel"/>
    <w:tmpl w:val="91E818CE"/>
    <w:lvl w:ilvl="0" w:tplc="14CC26EC">
      <w:numFmt w:val="bullet"/>
      <w:lvlText w:val="﷐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2A62EB"/>
    <w:multiLevelType w:val="multilevel"/>
    <w:tmpl w:val="2FB6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0F6681"/>
    <w:multiLevelType w:val="multilevel"/>
    <w:tmpl w:val="6FF81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335E6B"/>
    <w:multiLevelType w:val="multilevel"/>
    <w:tmpl w:val="FF76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0B4563"/>
    <w:multiLevelType w:val="hybridMultilevel"/>
    <w:tmpl w:val="31ACE4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FEC37E7"/>
    <w:multiLevelType w:val="hybridMultilevel"/>
    <w:tmpl w:val="C20E04FC"/>
    <w:lvl w:ilvl="0" w:tplc="ADD092F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1015A6"/>
    <w:multiLevelType w:val="multilevel"/>
    <w:tmpl w:val="86A8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C23524"/>
    <w:multiLevelType w:val="multilevel"/>
    <w:tmpl w:val="AA20F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E36915"/>
    <w:multiLevelType w:val="multilevel"/>
    <w:tmpl w:val="45A4F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F85322"/>
    <w:multiLevelType w:val="hybridMultilevel"/>
    <w:tmpl w:val="3208C4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6BB53B2"/>
    <w:multiLevelType w:val="hybridMultilevel"/>
    <w:tmpl w:val="F05A57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D312F2F"/>
    <w:multiLevelType w:val="multilevel"/>
    <w:tmpl w:val="D5FC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581282"/>
    <w:multiLevelType w:val="hybridMultilevel"/>
    <w:tmpl w:val="53CA014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3">
    <w:nsid w:val="6F1D06A6"/>
    <w:multiLevelType w:val="multilevel"/>
    <w:tmpl w:val="9E4A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CE420F"/>
    <w:multiLevelType w:val="multilevel"/>
    <w:tmpl w:val="BD528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C95978"/>
    <w:multiLevelType w:val="multilevel"/>
    <w:tmpl w:val="2780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7474EE"/>
    <w:multiLevelType w:val="hybridMultilevel"/>
    <w:tmpl w:val="FFE6B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B5131C3"/>
    <w:multiLevelType w:val="hybridMultilevel"/>
    <w:tmpl w:val="5FD85F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3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20"/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26"/>
  </w:num>
  <w:num w:numId="11">
    <w:abstractNumId w:val="28"/>
  </w:num>
  <w:num w:numId="12">
    <w:abstractNumId w:val="12"/>
  </w:num>
  <w:num w:numId="13">
    <w:abstractNumId w:val="19"/>
  </w:num>
  <w:num w:numId="14">
    <w:abstractNumId w:val="5"/>
  </w:num>
  <w:num w:numId="15">
    <w:abstractNumId w:val="33"/>
  </w:num>
  <w:num w:numId="16">
    <w:abstractNumId w:val="27"/>
  </w:num>
  <w:num w:numId="17">
    <w:abstractNumId w:val="21"/>
  </w:num>
  <w:num w:numId="18">
    <w:abstractNumId w:val="6"/>
  </w:num>
  <w:num w:numId="19">
    <w:abstractNumId w:val="23"/>
  </w:num>
  <w:num w:numId="20">
    <w:abstractNumId w:val="17"/>
  </w:num>
  <w:num w:numId="21">
    <w:abstractNumId w:val="7"/>
  </w:num>
  <w:num w:numId="22">
    <w:abstractNumId w:val="18"/>
  </w:num>
  <w:num w:numId="23">
    <w:abstractNumId w:val="35"/>
  </w:num>
  <w:num w:numId="24">
    <w:abstractNumId w:val="11"/>
  </w:num>
  <w:num w:numId="25">
    <w:abstractNumId w:val="22"/>
  </w:num>
  <w:num w:numId="26">
    <w:abstractNumId w:val="16"/>
  </w:num>
  <w:num w:numId="27">
    <w:abstractNumId w:val="4"/>
  </w:num>
  <w:num w:numId="28">
    <w:abstractNumId w:val="31"/>
  </w:num>
  <w:num w:numId="29">
    <w:abstractNumId w:val="10"/>
  </w:num>
  <w:num w:numId="30">
    <w:abstractNumId w:val="9"/>
  </w:num>
  <w:num w:numId="31">
    <w:abstractNumId w:val="8"/>
  </w:num>
  <w:num w:numId="32">
    <w:abstractNumId w:val="29"/>
  </w:num>
  <w:num w:numId="33">
    <w:abstractNumId w:val="13"/>
  </w:num>
  <w:num w:numId="34">
    <w:abstractNumId w:val="15"/>
  </w:num>
  <w:num w:numId="35">
    <w:abstractNumId w:val="24"/>
  </w:num>
  <w:num w:numId="36">
    <w:abstractNumId w:val="30"/>
  </w:num>
  <w:num w:numId="37">
    <w:abstractNumId w:val="32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18BE"/>
    <w:rsid w:val="00042A8C"/>
    <w:rsid w:val="000B707C"/>
    <w:rsid w:val="000C1787"/>
    <w:rsid w:val="000D1A70"/>
    <w:rsid w:val="000F0286"/>
    <w:rsid w:val="00142E54"/>
    <w:rsid w:val="00182B40"/>
    <w:rsid w:val="00217120"/>
    <w:rsid w:val="002B1C46"/>
    <w:rsid w:val="00300C9F"/>
    <w:rsid w:val="00324A16"/>
    <w:rsid w:val="00456F64"/>
    <w:rsid w:val="004608C9"/>
    <w:rsid w:val="00484269"/>
    <w:rsid w:val="00494395"/>
    <w:rsid w:val="004D6E20"/>
    <w:rsid w:val="00541F30"/>
    <w:rsid w:val="00576228"/>
    <w:rsid w:val="0058227C"/>
    <w:rsid w:val="005B1710"/>
    <w:rsid w:val="006422A6"/>
    <w:rsid w:val="00687310"/>
    <w:rsid w:val="00731E9B"/>
    <w:rsid w:val="00751008"/>
    <w:rsid w:val="00792FA5"/>
    <w:rsid w:val="008173A2"/>
    <w:rsid w:val="00825E7A"/>
    <w:rsid w:val="00827780"/>
    <w:rsid w:val="00831CB5"/>
    <w:rsid w:val="00877E84"/>
    <w:rsid w:val="00890799"/>
    <w:rsid w:val="008E6C5D"/>
    <w:rsid w:val="009B4458"/>
    <w:rsid w:val="009F3FE7"/>
    <w:rsid w:val="00A43ECE"/>
    <w:rsid w:val="00A6010E"/>
    <w:rsid w:val="00A836A2"/>
    <w:rsid w:val="00A9569C"/>
    <w:rsid w:val="00B34365"/>
    <w:rsid w:val="00B3564B"/>
    <w:rsid w:val="00C45935"/>
    <w:rsid w:val="00C636B7"/>
    <w:rsid w:val="00C70A61"/>
    <w:rsid w:val="00C92C9B"/>
    <w:rsid w:val="00CB5E8A"/>
    <w:rsid w:val="00CB6C2F"/>
    <w:rsid w:val="00CE1AC0"/>
    <w:rsid w:val="00D15FD8"/>
    <w:rsid w:val="00D23F1D"/>
    <w:rsid w:val="00D318BE"/>
    <w:rsid w:val="00DE326A"/>
    <w:rsid w:val="00DF4873"/>
    <w:rsid w:val="00DF52B0"/>
    <w:rsid w:val="00E13C3D"/>
    <w:rsid w:val="00E26D14"/>
    <w:rsid w:val="00E95979"/>
    <w:rsid w:val="00F00A8E"/>
    <w:rsid w:val="00F042BA"/>
    <w:rsid w:val="00F26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D14"/>
  </w:style>
  <w:style w:type="paragraph" w:styleId="2">
    <w:name w:val="heading 2"/>
    <w:basedOn w:val="a"/>
    <w:next w:val="a"/>
    <w:link w:val="20"/>
    <w:qFormat/>
    <w:rsid w:val="00D318B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318B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318BE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18BE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D318B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318BE"/>
    <w:rPr>
      <w:rFonts w:ascii="Cambria" w:eastAsia="Times New Roman" w:hAnsi="Cambria" w:cs="Times New Roman"/>
      <w:color w:val="243F60"/>
      <w:sz w:val="24"/>
      <w:szCs w:val="24"/>
    </w:rPr>
  </w:style>
  <w:style w:type="paragraph" w:styleId="a3">
    <w:name w:val="Normal (Web)"/>
    <w:basedOn w:val="a"/>
    <w:rsid w:val="00D318B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318BE"/>
    <w:pPr>
      <w:tabs>
        <w:tab w:val="left" w:pos="8222"/>
      </w:tabs>
      <w:suppressAutoHyphens/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Body Text Indent"/>
    <w:aliases w:val="Body Text 2 Char"/>
    <w:basedOn w:val="a"/>
    <w:link w:val="a5"/>
    <w:rsid w:val="00D318B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aliases w:val="Body Text 2 Char Знак"/>
    <w:basedOn w:val="a0"/>
    <w:link w:val="a4"/>
    <w:rsid w:val="00D318BE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D318BE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8"/>
      <w:szCs w:val="28"/>
      <w:lang w:eastAsia="de-DE"/>
    </w:rPr>
  </w:style>
  <w:style w:type="paragraph" w:styleId="a6">
    <w:name w:val="Body Text"/>
    <w:basedOn w:val="a"/>
    <w:link w:val="a7"/>
    <w:semiHidden/>
    <w:rsid w:val="00D318BE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D318B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318B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 Spacing"/>
    <w:link w:val="aa"/>
    <w:qFormat/>
    <w:rsid w:val="00D318BE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a">
    <w:name w:val="Без интервала Знак"/>
    <w:link w:val="a9"/>
    <w:rsid w:val="00D318BE"/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basedOn w:val="a0"/>
    <w:rsid w:val="00D318BE"/>
    <w:rPr>
      <w:rFonts w:ascii="Times New Roman" w:hAnsi="Times New Roman" w:cs="Times New Roman"/>
    </w:rPr>
  </w:style>
  <w:style w:type="paragraph" w:customStyle="1" w:styleId="210">
    <w:name w:val="Основной текст 21"/>
    <w:basedOn w:val="a"/>
    <w:rsid w:val="00D318BE"/>
    <w:pPr>
      <w:suppressAutoHyphens/>
      <w:spacing w:after="0" w:line="100" w:lineRule="atLeast"/>
    </w:pPr>
    <w:rPr>
      <w:rFonts w:ascii="Tahoma" w:eastAsia="Times New Roman" w:hAnsi="Tahoma" w:cs="Tahoma"/>
      <w:kern w:val="1"/>
      <w:sz w:val="24"/>
      <w:szCs w:val="24"/>
      <w:lang w:eastAsia="hi-IN" w:bidi="hi-IN"/>
    </w:rPr>
  </w:style>
  <w:style w:type="character" w:styleId="ab">
    <w:name w:val="Strong"/>
    <w:basedOn w:val="a0"/>
    <w:qFormat/>
    <w:rsid w:val="00D318BE"/>
    <w:rPr>
      <w:b/>
      <w:bCs/>
    </w:rPr>
  </w:style>
  <w:style w:type="character" w:styleId="ac">
    <w:name w:val="Emphasis"/>
    <w:basedOn w:val="a0"/>
    <w:qFormat/>
    <w:rsid w:val="00D318BE"/>
    <w:rPr>
      <w:i/>
      <w:iCs/>
    </w:rPr>
  </w:style>
  <w:style w:type="paragraph" w:customStyle="1" w:styleId="style56">
    <w:name w:val="style56"/>
    <w:basedOn w:val="a"/>
    <w:rsid w:val="00D318B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azriadka">
    <w:name w:val="razriadka"/>
    <w:basedOn w:val="a0"/>
    <w:rsid w:val="00D318BE"/>
  </w:style>
  <w:style w:type="paragraph" w:customStyle="1" w:styleId="western">
    <w:name w:val="western"/>
    <w:basedOn w:val="a"/>
    <w:rsid w:val="00D31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D318BE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character" w:styleId="ad">
    <w:name w:val="Hyperlink"/>
    <w:rsid w:val="00D318BE"/>
    <w:rPr>
      <w:color w:val="0000FF"/>
      <w:u w:val="single"/>
    </w:rPr>
  </w:style>
  <w:style w:type="paragraph" w:styleId="23">
    <w:name w:val="Body Text Indent 2"/>
    <w:basedOn w:val="a"/>
    <w:link w:val="24"/>
    <w:rsid w:val="00D318B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D318BE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D318BE"/>
    <w:rPr>
      <w:rFonts w:ascii="Times New Roman" w:hAnsi="Times New Roman" w:cs="Times New Roman"/>
      <w:sz w:val="28"/>
      <w:szCs w:val="28"/>
    </w:rPr>
  </w:style>
  <w:style w:type="paragraph" w:customStyle="1" w:styleId="Style13">
    <w:name w:val="Style13"/>
    <w:basedOn w:val="a"/>
    <w:rsid w:val="00D318BE"/>
    <w:pPr>
      <w:widowControl w:val="0"/>
      <w:autoSpaceDE w:val="0"/>
      <w:autoSpaceDN w:val="0"/>
      <w:adjustRightInd w:val="0"/>
      <w:spacing w:after="0" w:line="32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1">
    <w:name w:val="Знак Знак5"/>
    <w:rsid w:val="00D318BE"/>
    <w:rPr>
      <w:rFonts w:ascii="DejaVu Sans" w:eastAsia="DejaVu Sans" w:hAnsi="DejaVu Sans" w:cs="DejaVu Sans"/>
      <w:color w:val="000000"/>
      <w:sz w:val="24"/>
      <w:szCs w:val="24"/>
    </w:rPr>
  </w:style>
  <w:style w:type="paragraph" w:styleId="25">
    <w:name w:val="Body Text 2"/>
    <w:basedOn w:val="a"/>
    <w:link w:val="26"/>
    <w:unhideWhenUsed/>
    <w:rsid w:val="00D318BE"/>
    <w:pPr>
      <w:spacing w:after="120" w:line="480" w:lineRule="auto"/>
    </w:pPr>
    <w:rPr>
      <w:rFonts w:ascii="DejaVu Sans" w:eastAsia="DejaVu Sans" w:hAnsi="DejaVu Sans" w:cs="Times New Roman"/>
      <w:color w:val="000000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D318BE"/>
    <w:rPr>
      <w:rFonts w:ascii="DejaVu Sans" w:eastAsia="DejaVu Sans" w:hAnsi="DejaVu Sans" w:cs="Times New Roman"/>
      <w:color w:val="000000"/>
      <w:sz w:val="24"/>
      <w:szCs w:val="24"/>
    </w:rPr>
  </w:style>
  <w:style w:type="paragraph" w:customStyle="1" w:styleId="Default">
    <w:name w:val="Default"/>
    <w:rsid w:val="00D318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0">
    <w:name w:val="Абзац списка1"/>
    <w:basedOn w:val="a"/>
    <w:rsid w:val="00D318B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7">
    <w:name w:val="Style17"/>
    <w:basedOn w:val="a"/>
    <w:rsid w:val="00D318BE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59">
    <w:name w:val="Font Style59"/>
    <w:rsid w:val="00D318BE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7">
    <w:name w:val="Style27"/>
    <w:basedOn w:val="a"/>
    <w:rsid w:val="00D318BE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styleId="ae">
    <w:name w:val="header"/>
    <w:basedOn w:val="a"/>
    <w:link w:val="af"/>
    <w:unhideWhenUsed/>
    <w:rsid w:val="00D318BE"/>
    <w:pPr>
      <w:tabs>
        <w:tab w:val="center" w:pos="4677"/>
        <w:tab w:val="right" w:pos="9355"/>
      </w:tabs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D318BE"/>
    <w:rPr>
      <w:rFonts w:ascii="DejaVu Sans" w:eastAsia="DejaVu Sans" w:hAnsi="DejaVu Sans" w:cs="DejaVu Sans"/>
      <w:color w:val="000000"/>
      <w:sz w:val="24"/>
      <w:szCs w:val="24"/>
    </w:rPr>
  </w:style>
  <w:style w:type="paragraph" w:styleId="af0">
    <w:name w:val="footer"/>
    <w:basedOn w:val="a"/>
    <w:link w:val="af1"/>
    <w:unhideWhenUsed/>
    <w:rsid w:val="00D318BE"/>
    <w:pPr>
      <w:tabs>
        <w:tab w:val="center" w:pos="4677"/>
        <w:tab w:val="right" w:pos="9355"/>
      </w:tabs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D318BE"/>
    <w:rPr>
      <w:rFonts w:ascii="DejaVu Sans" w:eastAsia="DejaVu Sans" w:hAnsi="DejaVu Sans" w:cs="DejaVu Sans"/>
      <w:color w:val="000000"/>
      <w:sz w:val="24"/>
      <w:szCs w:val="24"/>
    </w:rPr>
  </w:style>
  <w:style w:type="paragraph" w:customStyle="1" w:styleId="11">
    <w:name w:val="Без интервала1"/>
    <w:rsid w:val="00D318BE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character" w:customStyle="1" w:styleId="27">
    <w:name w:val="Основной текст2"/>
    <w:rsid w:val="00D318BE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paragraph" w:customStyle="1" w:styleId="41">
    <w:name w:val="Основной текст4"/>
    <w:basedOn w:val="a"/>
    <w:rsid w:val="00D318BE"/>
    <w:pPr>
      <w:widowControl w:val="0"/>
      <w:shd w:val="clear" w:color="auto" w:fill="FFFFFF"/>
      <w:suppressAutoHyphens/>
      <w:spacing w:before="300" w:after="0" w:line="269" w:lineRule="exact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Основной текст + Курсив"/>
    <w:rsid w:val="00D318BE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paragraph" w:customStyle="1" w:styleId="211">
    <w:name w:val="Основной текст с отступом 21"/>
    <w:basedOn w:val="a"/>
    <w:rsid w:val="00D318B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4">
    <w:name w:val="c4"/>
    <w:basedOn w:val="a"/>
    <w:rsid w:val="00D31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318BE"/>
  </w:style>
  <w:style w:type="paragraph" w:styleId="af3">
    <w:name w:val="Body Text First Indent"/>
    <w:basedOn w:val="a6"/>
    <w:link w:val="af4"/>
    <w:rsid w:val="00D318BE"/>
    <w:pPr>
      <w:spacing w:line="240" w:lineRule="auto"/>
      <w:ind w:firstLine="210"/>
    </w:pPr>
  </w:style>
  <w:style w:type="character" w:customStyle="1" w:styleId="af4">
    <w:name w:val="Красная строка Знак"/>
    <w:basedOn w:val="a7"/>
    <w:link w:val="af3"/>
    <w:rsid w:val="00D318BE"/>
  </w:style>
  <w:style w:type="character" w:customStyle="1" w:styleId="28">
    <w:name w:val="Заголовок №2_"/>
    <w:basedOn w:val="a0"/>
    <w:link w:val="29"/>
    <w:rsid w:val="00D318BE"/>
    <w:rPr>
      <w:b/>
      <w:bCs/>
      <w:spacing w:val="-10"/>
      <w:sz w:val="29"/>
      <w:szCs w:val="29"/>
      <w:shd w:val="clear" w:color="auto" w:fill="FFFFFF"/>
    </w:rPr>
  </w:style>
  <w:style w:type="paragraph" w:customStyle="1" w:styleId="29">
    <w:name w:val="Заголовок №2"/>
    <w:basedOn w:val="a"/>
    <w:link w:val="28"/>
    <w:rsid w:val="00D318BE"/>
    <w:pPr>
      <w:widowControl w:val="0"/>
      <w:shd w:val="clear" w:color="auto" w:fill="FFFFFF"/>
      <w:spacing w:before="180" w:after="120" w:line="0" w:lineRule="atLeast"/>
      <w:outlineLvl w:val="1"/>
    </w:pPr>
    <w:rPr>
      <w:b/>
      <w:bCs/>
      <w:spacing w:val="-10"/>
      <w:sz w:val="29"/>
      <w:szCs w:val="29"/>
      <w:shd w:val="clear" w:color="auto" w:fill="FFFFFF"/>
    </w:rPr>
  </w:style>
  <w:style w:type="character" w:customStyle="1" w:styleId="af5">
    <w:name w:val="Основной текст_"/>
    <w:basedOn w:val="a0"/>
    <w:link w:val="12"/>
    <w:rsid w:val="00D318BE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5"/>
    <w:rsid w:val="00D318BE"/>
    <w:pPr>
      <w:widowControl w:val="0"/>
      <w:shd w:val="clear" w:color="auto" w:fill="FFFFFF"/>
      <w:spacing w:before="120" w:after="0" w:line="269" w:lineRule="exact"/>
    </w:pPr>
    <w:rPr>
      <w:sz w:val="23"/>
      <w:szCs w:val="23"/>
      <w:shd w:val="clear" w:color="auto" w:fill="FFFFFF"/>
    </w:rPr>
  </w:style>
  <w:style w:type="table" w:styleId="af6">
    <w:name w:val="Table Grid"/>
    <w:basedOn w:val="a1"/>
    <w:rsid w:val="00D318BE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+"/>
    <w:basedOn w:val="a"/>
    <w:rsid w:val="00D318BE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Стиль1"/>
    <w:basedOn w:val="a"/>
    <w:rsid w:val="00D318BE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30">
    <w:name w:val="Body Text 3"/>
    <w:basedOn w:val="a"/>
    <w:link w:val="31"/>
    <w:rsid w:val="00D318B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D318BE"/>
    <w:rPr>
      <w:rFonts w:ascii="Times New Roman" w:eastAsia="Times New Roman" w:hAnsi="Times New Roman" w:cs="Times New Roman"/>
      <w:sz w:val="16"/>
      <w:szCs w:val="16"/>
    </w:rPr>
  </w:style>
  <w:style w:type="table" w:customStyle="1" w:styleId="14">
    <w:name w:val="Светлая заливка1"/>
    <w:basedOn w:val="a1"/>
    <w:uiPriority w:val="60"/>
    <w:rsid w:val="00CE1A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CE1AC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CE1AC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CE1AC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CE1AC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CE1AC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Style12">
    <w:name w:val="Style12"/>
    <w:basedOn w:val="a"/>
    <w:uiPriority w:val="99"/>
    <w:rsid w:val="00D15FD8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D15FD8"/>
    <w:rPr>
      <w:rFonts w:ascii="Times New Roman" w:hAnsi="Times New Roman" w:cs="Times New Roman"/>
      <w:sz w:val="16"/>
      <w:szCs w:val="16"/>
    </w:rPr>
  </w:style>
  <w:style w:type="character" w:customStyle="1" w:styleId="FontStyle26">
    <w:name w:val="Font Style26"/>
    <w:basedOn w:val="a0"/>
    <w:uiPriority w:val="99"/>
    <w:rsid w:val="00C92C9B"/>
    <w:rPr>
      <w:rFonts w:ascii="Times New Roman" w:hAnsi="Times New Roman" w:cs="Times New Roman"/>
      <w:sz w:val="16"/>
      <w:szCs w:val="16"/>
    </w:rPr>
  </w:style>
  <w:style w:type="paragraph" w:customStyle="1" w:styleId="Iauiue">
    <w:name w:val="Iau.iue"/>
    <w:basedOn w:val="a"/>
    <w:next w:val="a"/>
    <w:rsid w:val="00C92C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2B1C46"/>
    <w:pPr>
      <w:widowControl w:val="0"/>
      <w:autoSpaceDE w:val="0"/>
      <w:autoSpaceDN w:val="0"/>
      <w:adjustRightInd w:val="0"/>
      <w:spacing w:after="0" w:line="20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с отступом Знак1"/>
    <w:basedOn w:val="a0"/>
    <w:uiPriority w:val="99"/>
    <w:semiHidden/>
    <w:rsid w:val="00DE32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B8C8D-415D-44DC-A21B-0E9CEE04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12</Pages>
  <Words>6685</Words>
  <Characters>38107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50</cp:revision>
  <dcterms:created xsi:type="dcterms:W3CDTF">2016-10-27T08:26:00Z</dcterms:created>
  <dcterms:modified xsi:type="dcterms:W3CDTF">2017-02-20T17:16:00Z</dcterms:modified>
</cp:coreProperties>
</file>