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2C31" w:rsidRPr="00E62C31" w:rsidRDefault="00E62C31" w:rsidP="00E62C31">
      <w:pPr>
        <w:suppressAutoHyphens/>
        <w:jc w:val="center"/>
        <w:rPr>
          <w:sz w:val="28"/>
          <w:szCs w:val="28"/>
          <w:lang w:eastAsia="zh-CN"/>
        </w:rPr>
      </w:pPr>
      <w:r w:rsidRPr="00E62C31">
        <w:rPr>
          <w:sz w:val="28"/>
          <w:szCs w:val="28"/>
          <w:lang w:eastAsia="zh-CN"/>
        </w:rPr>
        <w:t>Муниципальное автономное общеобразовательное учреждение</w:t>
      </w:r>
    </w:p>
    <w:p w:rsidR="00E62C31" w:rsidRPr="00E62C31" w:rsidRDefault="00E62C31" w:rsidP="00E62C31">
      <w:pPr>
        <w:suppressAutoHyphens/>
        <w:jc w:val="center"/>
        <w:rPr>
          <w:lang w:eastAsia="zh-CN"/>
        </w:rPr>
      </w:pPr>
      <w:r w:rsidRPr="00E62C31">
        <w:rPr>
          <w:sz w:val="28"/>
          <w:szCs w:val="28"/>
          <w:lang w:eastAsia="zh-CN"/>
        </w:rPr>
        <w:t xml:space="preserve">Омутинская средняя общеобразовательная школа № 2  </w:t>
      </w:r>
    </w:p>
    <w:p w:rsidR="00E62C31" w:rsidRPr="00E62C31" w:rsidRDefault="00E62C31" w:rsidP="00E62C31">
      <w:pPr>
        <w:suppressAutoHyphens/>
        <w:jc w:val="center"/>
        <w:rPr>
          <w:lang w:eastAsia="zh-CN"/>
        </w:rPr>
      </w:pPr>
    </w:p>
    <w:tbl>
      <w:tblPr>
        <w:tblW w:w="0" w:type="auto"/>
        <w:tblLayout w:type="fixed"/>
        <w:tblLook w:val="04A0"/>
      </w:tblPr>
      <w:tblGrid>
        <w:gridCol w:w="5057"/>
        <w:gridCol w:w="5016"/>
        <w:gridCol w:w="5018"/>
      </w:tblGrid>
      <w:tr w:rsidR="00E62C31" w:rsidRPr="00E62C31" w:rsidTr="00E62C31">
        <w:trPr>
          <w:trHeight w:val="1236"/>
        </w:trPr>
        <w:tc>
          <w:tcPr>
            <w:tcW w:w="5057" w:type="dxa"/>
            <w:hideMark/>
          </w:tcPr>
          <w:p w:rsidR="00E62C31" w:rsidRPr="00E62C31" w:rsidRDefault="00E62C31" w:rsidP="00E62C31">
            <w:pPr>
              <w:suppressAutoHyphens/>
              <w:rPr>
                <w:lang w:eastAsia="zh-CN"/>
              </w:rPr>
            </w:pPr>
            <w:r w:rsidRPr="00E62C31">
              <w:rPr>
                <w:lang w:eastAsia="zh-CN"/>
              </w:rPr>
              <w:t>Рассмотрено:</w:t>
            </w:r>
          </w:p>
          <w:p w:rsidR="00E62C31" w:rsidRPr="00E62C31" w:rsidRDefault="00E62C31" w:rsidP="00E62C31">
            <w:pPr>
              <w:suppressAutoHyphens/>
              <w:rPr>
                <w:lang w:eastAsia="zh-CN"/>
              </w:rPr>
            </w:pPr>
            <w:r w:rsidRPr="00E62C31">
              <w:rPr>
                <w:lang w:eastAsia="zh-CN"/>
              </w:rPr>
              <w:t>Руководитель МО</w:t>
            </w:r>
          </w:p>
          <w:p w:rsidR="00E62C31" w:rsidRPr="00E62C31" w:rsidRDefault="00E62C31" w:rsidP="00E62C31">
            <w:pPr>
              <w:suppressAutoHyphens/>
              <w:rPr>
                <w:lang w:eastAsia="zh-CN"/>
              </w:rPr>
            </w:pPr>
            <w:r w:rsidRPr="00E62C31">
              <w:rPr>
                <w:lang w:eastAsia="zh-CN"/>
              </w:rPr>
              <w:t xml:space="preserve">Риффель С.Н.________          </w:t>
            </w:r>
          </w:p>
          <w:p w:rsidR="00E62C31" w:rsidRPr="00E62C31" w:rsidRDefault="00E62C31" w:rsidP="00E62C31">
            <w:pPr>
              <w:suppressAutoHyphens/>
              <w:rPr>
                <w:lang w:eastAsia="zh-CN"/>
              </w:rPr>
            </w:pPr>
            <w:r w:rsidRPr="00E62C31">
              <w:rPr>
                <w:lang w:eastAsia="zh-CN"/>
              </w:rPr>
              <w:t xml:space="preserve">Протокол </w:t>
            </w:r>
          </w:p>
          <w:p w:rsidR="00E62C31" w:rsidRPr="00E62C31" w:rsidRDefault="00E62C31" w:rsidP="00E62C31">
            <w:pPr>
              <w:suppressAutoHyphens/>
              <w:rPr>
                <w:lang w:eastAsia="zh-CN"/>
              </w:rPr>
            </w:pPr>
            <w:r w:rsidRPr="00E62C31">
              <w:rPr>
                <w:lang w:eastAsia="zh-CN"/>
              </w:rPr>
              <w:t xml:space="preserve">№  __ от  __________ 2016 г                                                    </w:t>
            </w:r>
          </w:p>
        </w:tc>
        <w:tc>
          <w:tcPr>
            <w:tcW w:w="5016" w:type="dxa"/>
          </w:tcPr>
          <w:p w:rsidR="00E62C31" w:rsidRPr="00E62C31" w:rsidRDefault="00E62C31" w:rsidP="00E62C31">
            <w:pPr>
              <w:suppressAutoHyphens/>
              <w:rPr>
                <w:lang w:eastAsia="zh-CN"/>
              </w:rPr>
            </w:pPr>
            <w:r w:rsidRPr="00E62C31">
              <w:rPr>
                <w:lang w:eastAsia="zh-CN"/>
              </w:rPr>
              <w:t xml:space="preserve">Согласовано: </w:t>
            </w:r>
          </w:p>
          <w:p w:rsidR="00E62C31" w:rsidRPr="00E62C31" w:rsidRDefault="00E62C31" w:rsidP="00E62C31">
            <w:pPr>
              <w:suppressAutoHyphens/>
              <w:rPr>
                <w:lang w:eastAsia="zh-CN"/>
              </w:rPr>
            </w:pPr>
            <w:r w:rsidRPr="00E62C31">
              <w:rPr>
                <w:lang w:eastAsia="zh-CN"/>
              </w:rPr>
              <w:t xml:space="preserve">Заместитель директора    </w:t>
            </w:r>
          </w:p>
          <w:p w:rsidR="00E62C31" w:rsidRPr="00E62C31" w:rsidRDefault="00E62C31" w:rsidP="00E62C31">
            <w:pPr>
              <w:pBdr>
                <w:bottom w:val="single" w:sz="12" w:space="1" w:color="000000"/>
              </w:pBdr>
              <w:suppressAutoHyphens/>
              <w:rPr>
                <w:lang w:eastAsia="zh-CN"/>
              </w:rPr>
            </w:pPr>
            <w:r w:rsidRPr="00E62C31">
              <w:rPr>
                <w:lang w:eastAsia="zh-CN"/>
              </w:rPr>
              <w:t>по УВР</w:t>
            </w:r>
          </w:p>
          <w:p w:rsidR="00E62C31" w:rsidRPr="00E62C31" w:rsidRDefault="00E62C31" w:rsidP="00E62C31">
            <w:pPr>
              <w:pBdr>
                <w:bottom w:val="single" w:sz="12" w:space="1" w:color="000000"/>
              </w:pBdr>
              <w:suppressAutoHyphens/>
              <w:rPr>
                <w:lang w:eastAsia="zh-CN"/>
              </w:rPr>
            </w:pPr>
            <w:r w:rsidRPr="00E62C31">
              <w:rPr>
                <w:lang w:eastAsia="zh-CN"/>
              </w:rPr>
              <w:t xml:space="preserve"> Яковлева Е.Н.</w:t>
            </w:r>
          </w:p>
          <w:p w:rsidR="00E62C31" w:rsidRPr="00E62C31" w:rsidRDefault="00E62C31" w:rsidP="00E62C31">
            <w:pPr>
              <w:suppressAutoHyphens/>
              <w:rPr>
                <w:lang w:eastAsia="zh-CN"/>
              </w:rPr>
            </w:pPr>
          </w:p>
          <w:p w:rsidR="00E62C31" w:rsidRPr="00E62C31" w:rsidRDefault="00E62C31" w:rsidP="00E62C31">
            <w:pPr>
              <w:suppressAutoHyphens/>
              <w:rPr>
                <w:lang w:eastAsia="zh-CN"/>
              </w:rPr>
            </w:pPr>
            <w:r w:rsidRPr="00E62C31">
              <w:rPr>
                <w:lang w:eastAsia="zh-CN"/>
              </w:rPr>
              <w:t xml:space="preserve">__         _____________________.2016г.                                                    </w:t>
            </w:r>
          </w:p>
        </w:tc>
        <w:tc>
          <w:tcPr>
            <w:tcW w:w="5018" w:type="dxa"/>
            <w:hideMark/>
          </w:tcPr>
          <w:p w:rsidR="00E62C31" w:rsidRPr="00E62C31" w:rsidRDefault="00E62C31" w:rsidP="00E62C31">
            <w:pPr>
              <w:suppressAutoHyphens/>
              <w:rPr>
                <w:lang w:eastAsia="zh-CN"/>
              </w:rPr>
            </w:pPr>
            <w:r w:rsidRPr="00E62C31">
              <w:rPr>
                <w:lang w:eastAsia="zh-CN"/>
              </w:rPr>
              <w:t>Утверждаю:</w:t>
            </w:r>
          </w:p>
          <w:p w:rsidR="00E62C31" w:rsidRPr="00E62C31" w:rsidRDefault="00E62C31" w:rsidP="00E62C31">
            <w:pPr>
              <w:suppressAutoHyphens/>
              <w:rPr>
                <w:lang w:eastAsia="zh-CN"/>
              </w:rPr>
            </w:pPr>
            <w:r w:rsidRPr="00E62C31">
              <w:rPr>
                <w:lang w:eastAsia="zh-CN"/>
              </w:rPr>
              <w:t xml:space="preserve">Директор </w:t>
            </w:r>
          </w:p>
          <w:p w:rsidR="00E62C31" w:rsidRPr="00E62C31" w:rsidRDefault="00E62C31" w:rsidP="00E62C31">
            <w:pPr>
              <w:suppressAutoHyphens/>
              <w:rPr>
                <w:lang w:eastAsia="zh-CN"/>
              </w:rPr>
            </w:pPr>
            <w:r w:rsidRPr="00E62C31">
              <w:rPr>
                <w:lang w:eastAsia="zh-CN"/>
              </w:rPr>
              <w:t>Комарова А.Б.__________</w:t>
            </w:r>
          </w:p>
          <w:p w:rsidR="00E62C31" w:rsidRPr="00E62C31" w:rsidRDefault="00E62C31" w:rsidP="00E62C31">
            <w:pPr>
              <w:suppressAutoHyphens/>
              <w:rPr>
                <w:lang w:eastAsia="zh-CN"/>
              </w:rPr>
            </w:pPr>
            <w:r w:rsidRPr="00E62C31">
              <w:rPr>
                <w:lang w:eastAsia="zh-CN"/>
              </w:rPr>
              <w:t>Приказ №  ________</w:t>
            </w:r>
          </w:p>
          <w:p w:rsidR="00E62C31" w:rsidRPr="00E62C31" w:rsidRDefault="00E62C31" w:rsidP="00E62C31">
            <w:pPr>
              <w:suppressAutoHyphens/>
              <w:rPr>
                <w:lang w:eastAsia="zh-CN"/>
              </w:rPr>
            </w:pPr>
            <w:r w:rsidRPr="00E62C31">
              <w:rPr>
                <w:lang w:eastAsia="zh-CN"/>
              </w:rPr>
              <w:t>от __.  ____________.2016г.</w:t>
            </w:r>
          </w:p>
        </w:tc>
      </w:tr>
    </w:tbl>
    <w:p w:rsidR="00E62C31" w:rsidRPr="00E62C31" w:rsidRDefault="00E62C31" w:rsidP="00E62C31">
      <w:pPr>
        <w:tabs>
          <w:tab w:val="left" w:pos="3840"/>
        </w:tabs>
        <w:suppressAutoHyphens/>
        <w:rPr>
          <w:lang w:eastAsia="zh-CN"/>
        </w:rPr>
      </w:pPr>
    </w:p>
    <w:p w:rsidR="00E62C31" w:rsidRPr="00E62C31" w:rsidRDefault="00E62C31" w:rsidP="00E62C31">
      <w:pPr>
        <w:tabs>
          <w:tab w:val="left" w:pos="3840"/>
        </w:tabs>
        <w:suppressAutoHyphens/>
        <w:rPr>
          <w:sz w:val="32"/>
          <w:szCs w:val="32"/>
          <w:lang w:eastAsia="zh-CN"/>
        </w:rPr>
      </w:pPr>
    </w:p>
    <w:p w:rsidR="00E62C31" w:rsidRPr="00E62C31" w:rsidRDefault="00E62C31" w:rsidP="00E62C31">
      <w:pPr>
        <w:tabs>
          <w:tab w:val="left" w:pos="3840"/>
        </w:tabs>
        <w:suppressAutoHyphens/>
        <w:rPr>
          <w:sz w:val="32"/>
          <w:szCs w:val="32"/>
          <w:lang w:eastAsia="zh-CN"/>
        </w:rPr>
      </w:pPr>
    </w:p>
    <w:p w:rsidR="00E62C31" w:rsidRPr="00E62C31" w:rsidRDefault="00E62C31" w:rsidP="00E62C31">
      <w:pPr>
        <w:tabs>
          <w:tab w:val="left" w:pos="3840"/>
        </w:tabs>
        <w:suppressAutoHyphens/>
        <w:rPr>
          <w:sz w:val="32"/>
          <w:szCs w:val="32"/>
          <w:lang w:eastAsia="zh-CN"/>
        </w:rPr>
      </w:pPr>
    </w:p>
    <w:p w:rsidR="00E62C31" w:rsidRPr="00E62C31" w:rsidRDefault="00E62C31" w:rsidP="00E62C31">
      <w:pPr>
        <w:tabs>
          <w:tab w:val="left" w:pos="3840"/>
        </w:tabs>
        <w:suppressAutoHyphens/>
        <w:rPr>
          <w:sz w:val="32"/>
          <w:szCs w:val="32"/>
          <w:lang w:eastAsia="zh-CN"/>
        </w:rPr>
      </w:pPr>
    </w:p>
    <w:p w:rsidR="00E62C31" w:rsidRPr="00E62C31" w:rsidRDefault="00E62C31" w:rsidP="002B3610">
      <w:pPr>
        <w:tabs>
          <w:tab w:val="left" w:pos="3840"/>
        </w:tabs>
        <w:suppressAutoHyphens/>
        <w:jc w:val="center"/>
        <w:rPr>
          <w:b/>
          <w:sz w:val="32"/>
          <w:szCs w:val="32"/>
          <w:lang w:eastAsia="zh-CN"/>
        </w:rPr>
      </w:pPr>
      <w:r w:rsidRPr="00E62C31">
        <w:rPr>
          <w:b/>
          <w:sz w:val="32"/>
          <w:szCs w:val="32"/>
          <w:lang w:eastAsia="zh-CN"/>
        </w:rPr>
        <w:t>Рабочая программа</w:t>
      </w:r>
    </w:p>
    <w:p w:rsidR="00E62C31" w:rsidRPr="00E62C31" w:rsidRDefault="00E62C31" w:rsidP="002B3610">
      <w:pPr>
        <w:tabs>
          <w:tab w:val="left" w:pos="3840"/>
        </w:tabs>
        <w:suppressAutoHyphens/>
        <w:jc w:val="center"/>
        <w:rPr>
          <w:b/>
          <w:sz w:val="32"/>
          <w:szCs w:val="32"/>
          <w:lang w:eastAsia="zh-CN"/>
        </w:rPr>
      </w:pPr>
      <w:r w:rsidRPr="00E62C31">
        <w:rPr>
          <w:b/>
          <w:sz w:val="32"/>
          <w:szCs w:val="32"/>
          <w:lang w:eastAsia="zh-CN"/>
        </w:rPr>
        <w:t>по учебному предмету</w:t>
      </w:r>
    </w:p>
    <w:p w:rsidR="00E62C31" w:rsidRPr="00E62C31" w:rsidRDefault="00E62C31" w:rsidP="002B3610">
      <w:pPr>
        <w:tabs>
          <w:tab w:val="left" w:pos="3840"/>
        </w:tabs>
        <w:suppressAutoHyphens/>
        <w:jc w:val="center"/>
        <w:rPr>
          <w:b/>
          <w:sz w:val="32"/>
          <w:szCs w:val="32"/>
          <w:lang w:eastAsia="zh-CN"/>
        </w:rPr>
      </w:pPr>
      <w:r w:rsidRPr="00E62C31">
        <w:rPr>
          <w:b/>
          <w:sz w:val="32"/>
          <w:szCs w:val="32"/>
          <w:lang w:eastAsia="zh-CN"/>
        </w:rPr>
        <w:t>«Математика»</w:t>
      </w:r>
    </w:p>
    <w:p w:rsidR="00E62C31" w:rsidRPr="00E62C31" w:rsidRDefault="00E62C31" w:rsidP="002B3610">
      <w:pPr>
        <w:tabs>
          <w:tab w:val="left" w:pos="3840"/>
        </w:tabs>
        <w:suppressAutoHyphens/>
        <w:jc w:val="center"/>
        <w:rPr>
          <w:b/>
          <w:sz w:val="32"/>
          <w:szCs w:val="32"/>
          <w:lang w:eastAsia="zh-CN"/>
        </w:rPr>
      </w:pPr>
      <w:r w:rsidRPr="00E62C31">
        <w:rPr>
          <w:b/>
          <w:sz w:val="32"/>
          <w:szCs w:val="32"/>
          <w:lang w:eastAsia="zh-CN"/>
        </w:rPr>
        <w:t>под редакцией Рудницкой В.Н.</w:t>
      </w:r>
    </w:p>
    <w:p w:rsidR="00E62C31" w:rsidRPr="00E62C31" w:rsidRDefault="00E62C31" w:rsidP="002B3610">
      <w:pPr>
        <w:tabs>
          <w:tab w:val="left" w:pos="3840"/>
        </w:tabs>
        <w:suppressAutoHyphens/>
        <w:jc w:val="center"/>
        <w:rPr>
          <w:b/>
          <w:sz w:val="32"/>
          <w:szCs w:val="32"/>
          <w:lang w:eastAsia="zh-CN"/>
        </w:rPr>
      </w:pPr>
      <w:r w:rsidRPr="00E62C31">
        <w:rPr>
          <w:b/>
          <w:sz w:val="32"/>
          <w:szCs w:val="32"/>
          <w:lang w:eastAsia="zh-CN"/>
        </w:rPr>
        <w:t>УМК «Начальная школа 21 века»</w:t>
      </w:r>
    </w:p>
    <w:p w:rsidR="00E62C31" w:rsidRPr="00E62C31" w:rsidRDefault="00E62C31" w:rsidP="002B3610">
      <w:pPr>
        <w:tabs>
          <w:tab w:val="left" w:pos="3840"/>
        </w:tabs>
        <w:suppressAutoHyphens/>
        <w:jc w:val="center"/>
        <w:rPr>
          <w:b/>
          <w:sz w:val="32"/>
          <w:szCs w:val="32"/>
          <w:lang w:eastAsia="zh-CN"/>
        </w:rPr>
      </w:pPr>
      <w:r w:rsidRPr="00E62C31">
        <w:rPr>
          <w:b/>
          <w:sz w:val="32"/>
          <w:szCs w:val="32"/>
          <w:lang w:eastAsia="zh-CN"/>
        </w:rPr>
        <w:t>(реализация ФГОС)</w:t>
      </w:r>
    </w:p>
    <w:p w:rsidR="00E62C31" w:rsidRPr="00E62C31" w:rsidRDefault="00E62C31" w:rsidP="002B3610">
      <w:pPr>
        <w:tabs>
          <w:tab w:val="left" w:pos="3840"/>
        </w:tabs>
        <w:suppressAutoHyphens/>
        <w:jc w:val="center"/>
        <w:rPr>
          <w:b/>
          <w:sz w:val="32"/>
          <w:szCs w:val="32"/>
          <w:lang w:eastAsia="zh-CN"/>
        </w:rPr>
      </w:pPr>
      <w:r w:rsidRPr="00E62C31">
        <w:rPr>
          <w:b/>
          <w:sz w:val="32"/>
          <w:szCs w:val="32"/>
          <w:lang w:eastAsia="zh-CN"/>
        </w:rPr>
        <w:t>3 класс</w:t>
      </w:r>
    </w:p>
    <w:p w:rsidR="00E62C31" w:rsidRPr="00E62C31" w:rsidRDefault="00E62C31" w:rsidP="002B3610">
      <w:pPr>
        <w:tabs>
          <w:tab w:val="left" w:pos="3840"/>
        </w:tabs>
        <w:suppressAutoHyphens/>
        <w:jc w:val="center"/>
        <w:rPr>
          <w:b/>
          <w:sz w:val="32"/>
          <w:szCs w:val="32"/>
          <w:lang w:eastAsia="zh-CN"/>
        </w:rPr>
      </w:pPr>
      <w:r w:rsidRPr="00E62C31">
        <w:rPr>
          <w:b/>
          <w:sz w:val="32"/>
          <w:szCs w:val="32"/>
          <w:lang w:eastAsia="zh-CN"/>
        </w:rPr>
        <w:t>на 2016 - 2017 учебный год</w:t>
      </w:r>
    </w:p>
    <w:p w:rsidR="00E62C31" w:rsidRPr="00E62C31" w:rsidRDefault="00E62C31" w:rsidP="002B3610">
      <w:pPr>
        <w:tabs>
          <w:tab w:val="left" w:pos="3840"/>
        </w:tabs>
        <w:suppressAutoHyphens/>
        <w:jc w:val="center"/>
        <w:rPr>
          <w:b/>
          <w:sz w:val="32"/>
          <w:szCs w:val="32"/>
          <w:lang w:eastAsia="zh-CN"/>
        </w:rPr>
      </w:pPr>
    </w:p>
    <w:p w:rsidR="00E62C31" w:rsidRPr="00E62C31" w:rsidRDefault="00E62C31" w:rsidP="00E62C31">
      <w:pPr>
        <w:tabs>
          <w:tab w:val="left" w:pos="3840"/>
        </w:tabs>
        <w:suppressAutoHyphens/>
        <w:rPr>
          <w:b/>
          <w:sz w:val="32"/>
          <w:szCs w:val="32"/>
          <w:lang w:eastAsia="zh-CN"/>
        </w:rPr>
      </w:pPr>
    </w:p>
    <w:p w:rsidR="00E62C31" w:rsidRDefault="00E62C31" w:rsidP="00E62C31">
      <w:pPr>
        <w:tabs>
          <w:tab w:val="left" w:pos="3840"/>
        </w:tabs>
        <w:suppressAutoHyphens/>
        <w:rPr>
          <w:b/>
          <w:sz w:val="32"/>
          <w:szCs w:val="32"/>
          <w:lang w:eastAsia="zh-CN"/>
        </w:rPr>
      </w:pPr>
    </w:p>
    <w:p w:rsidR="002B3610" w:rsidRDefault="002B3610" w:rsidP="00E62C31">
      <w:pPr>
        <w:tabs>
          <w:tab w:val="left" w:pos="3840"/>
        </w:tabs>
        <w:suppressAutoHyphens/>
        <w:rPr>
          <w:b/>
          <w:sz w:val="32"/>
          <w:szCs w:val="32"/>
          <w:lang w:eastAsia="zh-CN"/>
        </w:rPr>
      </w:pPr>
    </w:p>
    <w:p w:rsidR="002B3610" w:rsidRPr="00E62C31" w:rsidRDefault="002B3610" w:rsidP="00E62C31">
      <w:pPr>
        <w:tabs>
          <w:tab w:val="left" w:pos="3840"/>
        </w:tabs>
        <w:suppressAutoHyphens/>
        <w:rPr>
          <w:b/>
          <w:sz w:val="32"/>
          <w:szCs w:val="32"/>
          <w:lang w:eastAsia="zh-CN"/>
        </w:rPr>
      </w:pPr>
    </w:p>
    <w:p w:rsidR="00E62C31" w:rsidRPr="00E62C31" w:rsidRDefault="00E62C31" w:rsidP="00E62C31">
      <w:pPr>
        <w:tabs>
          <w:tab w:val="left" w:pos="3840"/>
        </w:tabs>
        <w:suppressAutoHyphens/>
        <w:rPr>
          <w:b/>
          <w:sz w:val="32"/>
          <w:szCs w:val="32"/>
          <w:lang w:eastAsia="zh-CN"/>
        </w:rPr>
      </w:pPr>
    </w:p>
    <w:p w:rsidR="00E62C31" w:rsidRPr="00E62C31" w:rsidRDefault="00E62C31" w:rsidP="00E62C31">
      <w:pPr>
        <w:tabs>
          <w:tab w:val="left" w:pos="3840"/>
        </w:tabs>
        <w:suppressAutoHyphens/>
        <w:jc w:val="center"/>
        <w:rPr>
          <w:sz w:val="28"/>
          <w:szCs w:val="28"/>
          <w:lang w:eastAsia="zh-CN"/>
        </w:rPr>
      </w:pPr>
    </w:p>
    <w:p w:rsidR="00E62C31" w:rsidRPr="00E62C31" w:rsidRDefault="00E62C31" w:rsidP="00E62C31">
      <w:pPr>
        <w:tabs>
          <w:tab w:val="left" w:pos="3840"/>
        </w:tabs>
        <w:suppressAutoHyphens/>
        <w:rPr>
          <w:b/>
          <w:sz w:val="28"/>
          <w:szCs w:val="28"/>
          <w:lang w:eastAsia="zh-CN"/>
        </w:rPr>
      </w:pPr>
      <w:r w:rsidRPr="00E62C31">
        <w:rPr>
          <w:b/>
          <w:lang w:eastAsia="zh-CN"/>
        </w:rPr>
        <w:t xml:space="preserve">                                                                                                          Омутинское, 2016</w:t>
      </w:r>
    </w:p>
    <w:p w:rsidR="00AE48D2" w:rsidRDefault="00AE48D2" w:rsidP="005267EA">
      <w:pPr>
        <w:jc w:val="center"/>
        <w:rPr>
          <w:b/>
          <w:bCs/>
          <w:sz w:val="26"/>
          <w:szCs w:val="26"/>
        </w:rPr>
      </w:pPr>
    </w:p>
    <w:p w:rsidR="006F7F61" w:rsidRDefault="006F7F61" w:rsidP="005267EA">
      <w:pPr>
        <w:jc w:val="center"/>
        <w:rPr>
          <w:b/>
          <w:bCs/>
          <w:sz w:val="26"/>
          <w:szCs w:val="26"/>
        </w:rPr>
      </w:pPr>
    </w:p>
    <w:p w:rsidR="00C811FB" w:rsidRPr="00355F52" w:rsidRDefault="00E62C31" w:rsidP="00E62C31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1.  </w:t>
      </w:r>
      <w:r w:rsidR="00C811FB" w:rsidRPr="00355F52">
        <w:rPr>
          <w:b/>
        </w:rPr>
        <w:t xml:space="preserve">Пояснительная записка </w:t>
      </w:r>
    </w:p>
    <w:p w:rsidR="00C811FB" w:rsidRDefault="00C811FB" w:rsidP="005267EA">
      <w:pPr>
        <w:jc w:val="both"/>
      </w:pPr>
    </w:p>
    <w:p w:rsidR="00EA7E9A" w:rsidRDefault="005267EA" w:rsidP="005267EA">
      <w:pPr>
        <w:jc w:val="both"/>
      </w:pPr>
      <w:r>
        <w:t>Рабочая программа по математике составлена на основе :</w:t>
      </w:r>
    </w:p>
    <w:p w:rsidR="00EA7E9A" w:rsidRDefault="00EA7E9A" w:rsidP="005267EA">
      <w:pPr>
        <w:widowControl w:val="0"/>
        <w:numPr>
          <w:ilvl w:val="0"/>
          <w:numId w:val="2"/>
        </w:numPr>
        <w:tabs>
          <w:tab w:val="clear" w:pos="0"/>
          <w:tab w:val="num" w:pos="-644"/>
        </w:tabs>
        <w:suppressAutoHyphens/>
        <w:ind w:left="360"/>
        <w:jc w:val="both"/>
      </w:pPr>
      <w:r>
        <w:t>Закона «Об образовании в РФ»;</w:t>
      </w:r>
    </w:p>
    <w:p w:rsidR="005267EA" w:rsidRDefault="005267EA" w:rsidP="005267EA">
      <w:pPr>
        <w:widowControl w:val="0"/>
        <w:numPr>
          <w:ilvl w:val="0"/>
          <w:numId w:val="2"/>
        </w:numPr>
        <w:tabs>
          <w:tab w:val="clear" w:pos="0"/>
          <w:tab w:val="num" w:pos="-644"/>
        </w:tabs>
        <w:suppressAutoHyphens/>
        <w:ind w:left="360"/>
        <w:jc w:val="both"/>
      </w:pPr>
      <w:r>
        <w:t>Федерального государственного образовательного стандарта начал</w:t>
      </w:r>
      <w:r w:rsidR="00EA7E9A">
        <w:t>ьного общего образования»</w:t>
      </w:r>
      <w:r>
        <w:t>;</w:t>
      </w:r>
    </w:p>
    <w:p w:rsidR="005267EA" w:rsidRDefault="005267EA" w:rsidP="005267EA">
      <w:pPr>
        <w:widowControl w:val="0"/>
        <w:numPr>
          <w:ilvl w:val="0"/>
          <w:numId w:val="2"/>
        </w:numPr>
        <w:tabs>
          <w:tab w:val="clear" w:pos="0"/>
          <w:tab w:val="num" w:pos="-644"/>
        </w:tabs>
        <w:suppressAutoHyphens/>
        <w:ind w:left="360"/>
        <w:jc w:val="both"/>
      </w:pPr>
      <w:r>
        <w:t>«Планируемых результатов начального общего образования» (под редакцией Г.С.Ковалевой, О.Б.Логиновой)</w:t>
      </w:r>
    </w:p>
    <w:p w:rsidR="005267EA" w:rsidRDefault="005267EA" w:rsidP="005267EA">
      <w:pPr>
        <w:numPr>
          <w:ilvl w:val="0"/>
          <w:numId w:val="2"/>
        </w:numPr>
        <w:tabs>
          <w:tab w:val="clear" w:pos="0"/>
          <w:tab w:val="num" w:pos="-644"/>
        </w:tabs>
        <w:spacing w:line="100" w:lineRule="atLeast"/>
        <w:ind w:left="360"/>
        <w:jc w:val="both"/>
      </w:pPr>
      <w:r>
        <w:t>Авторской программы В. Н. Р</w:t>
      </w:r>
      <w:r w:rsidR="00EA7E9A">
        <w:t>удницкой</w:t>
      </w:r>
      <w:r w:rsidR="00EC2627">
        <w:t xml:space="preserve"> «Математика 1-4 класс»</w:t>
      </w:r>
      <w:r w:rsidR="00EA7E9A">
        <w:t xml:space="preserve"> (М.: Вентана-Граф, 2013</w:t>
      </w:r>
      <w:r>
        <w:t>)</w:t>
      </w:r>
      <w:r w:rsidR="00EC2627">
        <w:t xml:space="preserve"> - </w:t>
      </w:r>
      <w:r>
        <w:t>УМК  «Начальная  школа XXI века»  под</w:t>
      </w:r>
      <w:r w:rsidR="00EC2627">
        <w:t xml:space="preserve">  р</w:t>
      </w:r>
      <w:r w:rsidR="00EC2627">
        <w:t>е</w:t>
      </w:r>
      <w:r w:rsidR="00EC2627">
        <w:t>дакцией  Н.Ф.  Виноградовой</w:t>
      </w:r>
      <w:r>
        <w:t xml:space="preserve">.    </w:t>
      </w:r>
    </w:p>
    <w:p w:rsidR="00AA10F0" w:rsidRDefault="00AA10F0">
      <w:pPr>
        <w:spacing w:line="100" w:lineRule="atLeast"/>
        <w:ind w:firstLine="284"/>
        <w:jc w:val="both"/>
      </w:pPr>
      <w:r>
        <w:rPr>
          <w:b/>
          <w:bCs/>
        </w:rPr>
        <w:t>Объем программы:</w:t>
      </w:r>
      <w:r>
        <w:t xml:space="preserve"> Программа рассчитана на 136 часов (4 часа в неделю)</w:t>
      </w:r>
    </w:p>
    <w:p w:rsidR="00AA10F0" w:rsidRDefault="00AA10F0">
      <w:pPr>
        <w:spacing w:line="100" w:lineRule="atLeast"/>
        <w:ind w:firstLine="284"/>
        <w:jc w:val="both"/>
        <w:rPr>
          <w:b/>
          <w:bCs/>
        </w:rPr>
      </w:pPr>
      <w:r>
        <w:rPr>
          <w:b/>
          <w:bCs/>
        </w:rPr>
        <w:t>Программа обеспечена следующим методическим комплектом:</w:t>
      </w:r>
    </w:p>
    <w:p w:rsidR="00AA10F0" w:rsidRDefault="00702CD6" w:rsidP="00702CD6">
      <w:pPr>
        <w:spacing w:line="100" w:lineRule="atLeast"/>
        <w:ind w:left="720"/>
        <w:jc w:val="both"/>
      </w:pPr>
      <w:r>
        <w:t>1.</w:t>
      </w:r>
      <w:r w:rsidR="00AA10F0">
        <w:t xml:space="preserve"> Рудницкая В. Н., Юдачева Т. В. Математика: учебник. 3</w:t>
      </w:r>
      <w:r w:rsidR="00EA7E9A">
        <w:t xml:space="preserve"> класс. – М.: Вентана-Граф, 2015</w:t>
      </w:r>
      <w:r w:rsidR="00AA10F0">
        <w:t>.</w:t>
      </w:r>
    </w:p>
    <w:p w:rsidR="00AA10F0" w:rsidRDefault="00702CD6" w:rsidP="00702CD6">
      <w:pPr>
        <w:spacing w:line="100" w:lineRule="atLeast"/>
        <w:ind w:left="360"/>
        <w:jc w:val="both"/>
      </w:pPr>
      <w:r>
        <w:t xml:space="preserve">       2.</w:t>
      </w:r>
      <w:r w:rsidR="00AA10F0">
        <w:t xml:space="preserve"> Рудницкая В. Н. Математика: рабочие тетради  </w:t>
      </w:r>
      <w:r w:rsidR="00EA7E9A">
        <w:t>№ 1, 2. – М.: Вентана-Граф, 2015</w:t>
      </w:r>
      <w:r w:rsidR="00AA10F0">
        <w:t>.</w:t>
      </w:r>
    </w:p>
    <w:p w:rsidR="001F00E7" w:rsidRDefault="00702CD6" w:rsidP="00702CD6">
      <w:pPr>
        <w:pStyle w:val="af"/>
        <w:spacing w:after="0" w:line="240" w:lineRule="auto"/>
        <w:ind w:left="794"/>
        <w:rPr>
          <w:rFonts w:ascii="Times New Roman" w:hAnsi="Times New Roman" w:cs="Times New Roman"/>
          <w:sz w:val="24"/>
          <w:szCs w:val="24"/>
        </w:rPr>
      </w:pPr>
      <w:r>
        <w:t>3.</w:t>
      </w:r>
      <w:r w:rsidR="001F00E7" w:rsidRPr="00EB342E">
        <w:rPr>
          <w:rFonts w:ascii="Times New Roman" w:hAnsi="Times New Roman" w:cs="Times New Roman"/>
          <w:sz w:val="24"/>
          <w:szCs w:val="24"/>
        </w:rPr>
        <w:t xml:space="preserve">Рабочая тетрадь «Дружим с математикой». 3 кл. </w:t>
      </w:r>
      <w:r w:rsidR="001F00E7">
        <w:rPr>
          <w:rFonts w:ascii="Times New Roman" w:hAnsi="Times New Roman" w:cs="Times New Roman"/>
          <w:sz w:val="24"/>
          <w:szCs w:val="24"/>
        </w:rPr>
        <w:t>– М.: Вентана-Граф, 2014</w:t>
      </w:r>
      <w:r w:rsidR="001F00E7" w:rsidRPr="00EB342E">
        <w:rPr>
          <w:rFonts w:ascii="Times New Roman" w:hAnsi="Times New Roman" w:cs="Times New Roman"/>
          <w:sz w:val="24"/>
          <w:szCs w:val="24"/>
        </w:rPr>
        <w:t>.</w:t>
      </w:r>
    </w:p>
    <w:p w:rsidR="00702CD6" w:rsidRPr="00702CD6" w:rsidRDefault="00702CD6" w:rsidP="00702CD6">
      <w:pPr>
        <w:rPr>
          <w:rFonts w:eastAsiaTheme="minorEastAsia"/>
        </w:rPr>
      </w:pPr>
      <w:r w:rsidRPr="00702CD6">
        <w:rPr>
          <w:rFonts w:eastAsiaTheme="minorEastAsia"/>
        </w:rPr>
        <w:t xml:space="preserve">             4.Математика. Проверочные и контрольные работы, 1 – 4 класс. Автор: Рудницкая В. Н., Юдачева</w:t>
      </w:r>
      <w:r>
        <w:rPr>
          <w:rFonts w:eastAsiaTheme="minorEastAsia"/>
        </w:rPr>
        <w:t xml:space="preserve"> Т. В., – М.: Вентана-Граф, 2013</w:t>
      </w:r>
      <w:r w:rsidRPr="00702CD6">
        <w:rPr>
          <w:rFonts w:eastAsiaTheme="minorEastAsia"/>
        </w:rPr>
        <w:t>.</w:t>
      </w:r>
    </w:p>
    <w:p w:rsidR="00702CD6" w:rsidRPr="00702CD6" w:rsidRDefault="00702CD6" w:rsidP="00702CD6">
      <w:pPr>
        <w:ind w:left="434"/>
        <w:rPr>
          <w:rFonts w:eastAsiaTheme="minorEastAsia"/>
        </w:rPr>
      </w:pPr>
      <w:r>
        <w:rPr>
          <w:rFonts w:eastAsiaTheme="minorEastAsia"/>
        </w:rPr>
        <w:t xml:space="preserve">      5.</w:t>
      </w:r>
      <w:r w:rsidRPr="00702CD6">
        <w:rPr>
          <w:rFonts w:eastAsiaTheme="minorEastAsia"/>
        </w:rPr>
        <w:t>Методическое пособие «Математика. Методика обучения». Авторы: В.Н. Рудницкая, Е. Э. Кочурова, М.: Вентана-Граф, 2014.</w:t>
      </w:r>
    </w:p>
    <w:p w:rsidR="00702CD6" w:rsidRPr="00702CD6" w:rsidRDefault="00702CD6" w:rsidP="00702CD6">
      <w:pPr>
        <w:ind w:left="434"/>
        <w:rPr>
          <w:rFonts w:eastAsiaTheme="minorEastAsia"/>
        </w:rPr>
      </w:pPr>
    </w:p>
    <w:p w:rsidR="00AA10F0" w:rsidRDefault="00AA10F0" w:rsidP="00E62C31">
      <w:pPr>
        <w:spacing w:line="100" w:lineRule="atLeast"/>
        <w:jc w:val="both"/>
      </w:pPr>
      <w:bookmarkStart w:id="0" w:name="_GoBack"/>
      <w:bookmarkEnd w:id="0"/>
      <w:r>
        <w:t>В авторскую программу изменения не внесены.</w:t>
      </w:r>
    </w:p>
    <w:p w:rsidR="00AA10F0" w:rsidRDefault="00AA10F0">
      <w:pPr>
        <w:spacing w:line="100" w:lineRule="atLeast"/>
        <w:ind w:firstLine="284"/>
        <w:jc w:val="both"/>
      </w:pPr>
      <w:r>
        <w:t xml:space="preserve">Важнейшими </w:t>
      </w:r>
      <w:r>
        <w:rPr>
          <w:b/>
        </w:rPr>
        <w:t>целями</w:t>
      </w:r>
      <w:r>
        <w:t xml:space="preserve">  математического обучения являются:</w:t>
      </w:r>
    </w:p>
    <w:p w:rsidR="00AA10F0" w:rsidRDefault="00AA10F0">
      <w:pPr>
        <w:pStyle w:val="12"/>
        <w:numPr>
          <w:ilvl w:val="0"/>
          <w:numId w:val="2"/>
        </w:numPr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>создание благоприятных условий для полноценного интеллектуального развития каждого ребенка на уровне, соответствующем его возра</w:t>
      </w:r>
      <w:r>
        <w:rPr>
          <w:sz w:val="24"/>
          <w:szCs w:val="24"/>
        </w:rPr>
        <w:t>с</w:t>
      </w:r>
      <w:r>
        <w:rPr>
          <w:sz w:val="24"/>
          <w:szCs w:val="24"/>
        </w:rPr>
        <w:t>тным особенностям и возможностям;</w:t>
      </w:r>
    </w:p>
    <w:p w:rsidR="00AA10F0" w:rsidRDefault="00AA10F0">
      <w:pPr>
        <w:pStyle w:val="12"/>
        <w:numPr>
          <w:ilvl w:val="0"/>
          <w:numId w:val="2"/>
        </w:numPr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необходимой и достаточной математической подготовки ученика для дальнейшего обучения;</w:t>
      </w:r>
    </w:p>
    <w:p w:rsidR="00AA10F0" w:rsidRDefault="00AA10F0">
      <w:pPr>
        <w:pStyle w:val="12"/>
        <w:numPr>
          <w:ilvl w:val="0"/>
          <w:numId w:val="2"/>
        </w:numPr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>овладение учащимися элементарной логической грамотностью, умениями применять сформированные на уроках математики общелогич</w:t>
      </w:r>
      <w:r>
        <w:rPr>
          <w:sz w:val="24"/>
          <w:szCs w:val="24"/>
        </w:rPr>
        <w:t>е</w:t>
      </w:r>
      <w:r>
        <w:rPr>
          <w:sz w:val="24"/>
          <w:szCs w:val="24"/>
        </w:rPr>
        <w:t>ские понятия, приемы и способы действий при изучении других предметов;</w:t>
      </w:r>
    </w:p>
    <w:p w:rsidR="00AA10F0" w:rsidRDefault="00AA10F0">
      <w:pPr>
        <w:pStyle w:val="12"/>
        <w:numPr>
          <w:ilvl w:val="0"/>
          <w:numId w:val="2"/>
        </w:numPr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разносторонней математической подготовки учащихся начальной школы.</w:t>
      </w:r>
    </w:p>
    <w:p w:rsidR="00AA10F0" w:rsidRDefault="00AA10F0">
      <w:pPr>
        <w:spacing w:line="100" w:lineRule="atLeast"/>
        <w:ind w:firstLine="284"/>
        <w:jc w:val="both"/>
      </w:pPr>
      <w:r>
        <w:t xml:space="preserve">Исходя из  целей, стоящей перед обучением, поставлены следующие </w:t>
      </w:r>
      <w:r>
        <w:rPr>
          <w:b/>
        </w:rPr>
        <w:t>задачи</w:t>
      </w:r>
      <w:r>
        <w:t>:</w:t>
      </w:r>
    </w:p>
    <w:p w:rsidR="00AA10F0" w:rsidRDefault="00AA10F0">
      <w:pPr>
        <w:pStyle w:val="12"/>
        <w:numPr>
          <w:ilvl w:val="0"/>
          <w:numId w:val="3"/>
        </w:numPr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у младших школьников самостоятельность мышления при овладении научными понятиями;</w:t>
      </w:r>
    </w:p>
    <w:p w:rsidR="00AA10F0" w:rsidRDefault="00AA10F0">
      <w:pPr>
        <w:pStyle w:val="12"/>
        <w:numPr>
          <w:ilvl w:val="0"/>
          <w:numId w:val="3"/>
        </w:numPr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>развитие творческой деятельности школьников;</w:t>
      </w:r>
    </w:p>
    <w:p w:rsidR="00AA10F0" w:rsidRDefault="00AA10F0">
      <w:pPr>
        <w:pStyle w:val="12"/>
        <w:numPr>
          <w:ilvl w:val="0"/>
          <w:numId w:val="3"/>
        </w:numPr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>воспитание у учащихся (на элементарном уровне) прогностического мышления, потребность предвидеть, интуитивно «почувствовать» р</w:t>
      </w:r>
      <w:r>
        <w:rPr>
          <w:sz w:val="24"/>
          <w:szCs w:val="24"/>
        </w:rPr>
        <w:t>е</w:t>
      </w:r>
      <w:r>
        <w:rPr>
          <w:sz w:val="24"/>
          <w:szCs w:val="24"/>
        </w:rPr>
        <w:t>зультат решения математической задачи, а затем получить его теми или иными математическими методами;</w:t>
      </w:r>
    </w:p>
    <w:p w:rsidR="00AA10F0" w:rsidRDefault="00AA10F0">
      <w:pPr>
        <w:pStyle w:val="12"/>
        <w:numPr>
          <w:ilvl w:val="0"/>
          <w:numId w:val="3"/>
        </w:numPr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>обучение младших школьников умению пользоваться измерительными и чертежными приборами и инструментами (линейкой, угольником, циркулем, транспортиром, комнатным и наружным термометром, весами, часами, микрокалькулятором);</w:t>
      </w:r>
    </w:p>
    <w:p w:rsidR="00AA10F0" w:rsidRDefault="00AA10F0">
      <w:pPr>
        <w:pStyle w:val="12"/>
        <w:numPr>
          <w:ilvl w:val="0"/>
          <w:numId w:val="3"/>
        </w:numPr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>учить вслух читать тексты, представленные в учебнике или записанные на доске, на карточках и в тетрадях, понимать и объяснять проч</w:t>
      </w:r>
      <w:r>
        <w:rPr>
          <w:sz w:val="24"/>
          <w:szCs w:val="24"/>
        </w:rPr>
        <w:t>и</w:t>
      </w:r>
      <w:r>
        <w:rPr>
          <w:sz w:val="24"/>
          <w:szCs w:val="24"/>
        </w:rPr>
        <w:t>танное.</w:t>
      </w:r>
    </w:p>
    <w:p w:rsidR="00F66E11" w:rsidRDefault="00F66E11" w:rsidP="00077B56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Содержание курса математики направлено прежде всего на интеллектуальное развитие младших школьников: овладение логическими действиями ( сравнение, анализ, синтез, обобщение</w:t>
      </w:r>
      <w:r w:rsidR="00077B56">
        <w:rPr>
          <w:lang w:eastAsia="ru-RU"/>
        </w:rPr>
        <w:t>)</w:t>
      </w:r>
      <w:r>
        <w:rPr>
          <w:lang w:eastAsia="ru-RU"/>
        </w:rPr>
        <w:t>, классификация по родовидовым признакам, установление а</w:t>
      </w:r>
      <w:r w:rsidR="00E43913">
        <w:rPr>
          <w:lang w:eastAsia="ru-RU"/>
        </w:rPr>
        <w:t xml:space="preserve">налогий и причинно-следственных </w:t>
      </w:r>
      <w:r>
        <w:rPr>
          <w:lang w:eastAsia="ru-RU"/>
        </w:rPr>
        <w:t>связей, построение рассуждений, отнесение к известным понятиям</w:t>
      </w:r>
      <w:r w:rsidR="00E43913">
        <w:rPr>
          <w:lang w:eastAsia="ru-RU"/>
        </w:rPr>
        <w:t xml:space="preserve">.                                                                                                                                               </w:t>
      </w:r>
      <w:r>
        <w:rPr>
          <w:lang w:eastAsia="ru-RU"/>
        </w:rPr>
        <w:lastRenderedPageBreak/>
        <w:t>Овладение важнейшими элементами учебной деятельности в процессе реализации содержания курса на уроках математики обеспечивает фо</w:t>
      </w:r>
      <w:r>
        <w:rPr>
          <w:lang w:eastAsia="ru-RU"/>
        </w:rPr>
        <w:t>р</w:t>
      </w:r>
      <w:r>
        <w:rPr>
          <w:lang w:eastAsia="ru-RU"/>
        </w:rPr>
        <w:t xml:space="preserve">мирование у учащихся “умения учиться”, что оказывает заметное влияние на развитие их познавательных способностей. </w:t>
      </w:r>
    </w:p>
    <w:p w:rsidR="00F66E11" w:rsidRDefault="00F66E11" w:rsidP="00077B56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Особой ценностью содержания обучения является работа с информацией, представленной в виде таблиц, графиков, диаграмм, схем, баз данных; формирование соответствующих умений на уроках математики оказывает существенную помощь при изучении других школьных предметов.</w:t>
      </w:r>
    </w:p>
    <w:p w:rsidR="00077B56" w:rsidRPr="001F00E7" w:rsidRDefault="00077B56" w:rsidP="00077B56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</w:p>
    <w:p w:rsidR="00355F52" w:rsidRPr="00355F52" w:rsidRDefault="00355F52" w:rsidP="00355F52">
      <w:pPr>
        <w:pStyle w:val="af"/>
        <w:numPr>
          <w:ilvl w:val="0"/>
          <w:numId w:val="24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F52">
        <w:rPr>
          <w:rFonts w:ascii="Times New Roman" w:hAnsi="Times New Roman" w:cs="Times New Roman"/>
          <w:b/>
          <w:sz w:val="24"/>
          <w:szCs w:val="24"/>
        </w:rPr>
        <w:t>Личностные, метапредметные, предметные результаты обучения.</w:t>
      </w:r>
    </w:p>
    <w:p w:rsidR="00EA7E9A" w:rsidRDefault="00EA7E9A" w:rsidP="00EA7E9A">
      <w:pPr>
        <w:autoSpaceDE w:val="0"/>
        <w:autoSpaceDN w:val="0"/>
        <w:adjustRightInd w:val="0"/>
        <w:rPr>
          <w:lang w:eastAsia="ru-RU"/>
        </w:rPr>
      </w:pPr>
      <w:r>
        <w:rPr>
          <w:rFonts w:ascii="Times New Roman Полужирный Курс" w:hAnsi="Times New Roman Полужирный Курс" w:cs="Times New Roman Полужирный Курс"/>
          <w:i/>
          <w:iCs/>
          <w:lang w:eastAsia="ru-RU"/>
        </w:rPr>
        <w:t xml:space="preserve">Л ичностными </w:t>
      </w:r>
      <w:r>
        <w:rPr>
          <w:lang w:eastAsia="ru-RU"/>
        </w:rPr>
        <w:t>результатами обучения учащихся являются:</w:t>
      </w:r>
    </w:p>
    <w:p w:rsidR="00EA7E9A" w:rsidRDefault="00EA7E9A" w:rsidP="00EA7E9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-самостоятельность мышления; умение устанавливать, с какими учебными задачами ученик можетсамостоятельно успешно справиться;</w:t>
      </w:r>
    </w:p>
    <w:p w:rsidR="00EA7E9A" w:rsidRDefault="00EA7E9A" w:rsidP="00EA7E9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-готовность и способность к саморазвитию;</w:t>
      </w:r>
    </w:p>
    <w:p w:rsidR="00EA7E9A" w:rsidRDefault="00EA7E9A" w:rsidP="00EA7E9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-сформированность мотивации к обучению;</w:t>
      </w:r>
    </w:p>
    <w:p w:rsidR="00EA7E9A" w:rsidRDefault="00EA7E9A" w:rsidP="00EA7E9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-способность характеризовать и оценивать собственные математические знания и умения;</w:t>
      </w:r>
    </w:p>
    <w:p w:rsidR="00EA7E9A" w:rsidRDefault="00EA7E9A" w:rsidP="00EA7E9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-заинтересованность в расширении и углублении получаемых математических знаний;</w:t>
      </w:r>
    </w:p>
    <w:p w:rsidR="00EA7E9A" w:rsidRDefault="00EA7E9A" w:rsidP="00EA7E9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-готовность использовать получаемую математическую подготовку в уче</w:t>
      </w:r>
      <w:r w:rsidR="00CC5178">
        <w:rPr>
          <w:lang w:eastAsia="ru-RU"/>
        </w:rPr>
        <w:t xml:space="preserve">бной деятельности и при решении </w:t>
      </w:r>
      <w:r>
        <w:rPr>
          <w:lang w:eastAsia="ru-RU"/>
        </w:rPr>
        <w:t>практических задач, возникающих в повседневной жизни;</w:t>
      </w:r>
    </w:p>
    <w:p w:rsidR="00EA7E9A" w:rsidRDefault="00EA7E9A" w:rsidP="00EA7E9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-способность преодолевать трудности, доводить начатую работу до ее завершения;</w:t>
      </w:r>
    </w:p>
    <w:p w:rsidR="00EA7E9A" w:rsidRDefault="00EA7E9A" w:rsidP="00EA7E9A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-способность к самоорганизованности;</w:t>
      </w:r>
    </w:p>
    <w:p w:rsidR="00C811FB" w:rsidRDefault="00CC5178" w:rsidP="00CC5178">
      <w:pPr>
        <w:jc w:val="both"/>
        <w:rPr>
          <w:lang w:eastAsia="ru-RU"/>
        </w:rPr>
      </w:pPr>
      <w:r>
        <w:rPr>
          <w:rFonts w:ascii="Symbol" w:hAnsi="Symbol" w:cs="Symbol"/>
          <w:lang w:eastAsia="ru-RU"/>
        </w:rPr>
        <w:t></w:t>
      </w:r>
      <w:r>
        <w:rPr>
          <w:rFonts w:ascii="Symbol" w:hAnsi="Symbol" w:cs="Symbol"/>
          <w:lang w:eastAsia="ru-RU"/>
        </w:rPr>
        <w:t></w:t>
      </w:r>
      <w:r w:rsidR="00EA7E9A">
        <w:rPr>
          <w:lang w:eastAsia="ru-RU"/>
        </w:rPr>
        <w:t>высказывать собственные суж</w:t>
      </w:r>
      <w:r>
        <w:rPr>
          <w:lang w:eastAsia="ru-RU"/>
        </w:rPr>
        <w:t>дения и давать им обоснование;</w:t>
      </w:r>
    </w:p>
    <w:p w:rsidR="00CC5178" w:rsidRDefault="00CC5178" w:rsidP="00CC5178">
      <w:pPr>
        <w:autoSpaceDE w:val="0"/>
        <w:autoSpaceDN w:val="0"/>
        <w:adjustRightInd w:val="0"/>
        <w:rPr>
          <w:lang w:eastAsia="ru-RU"/>
        </w:rPr>
      </w:pPr>
      <w:r>
        <w:rPr>
          <w:rFonts w:ascii="Symbol" w:hAnsi="Symbol" w:cs="Symbol"/>
          <w:lang w:eastAsia="ru-RU"/>
        </w:rPr>
        <w:t></w:t>
      </w:r>
      <w:r>
        <w:rPr>
          <w:rFonts w:ascii="Symbol" w:hAnsi="Symbol" w:cs="Symbol"/>
          <w:lang w:eastAsia="ru-RU"/>
        </w:rPr>
        <w:t></w:t>
      </w:r>
      <w:r>
        <w:rPr>
          <w:lang w:eastAsia="ru-RU"/>
        </w:rPr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CC5178" w:rsidRDefault="00CC5178" w:rsidP="00CC5178">
      <w:pPr>
        <w:autoSpaceDE w:val="0"/>
        <w:autoSpaceDN w:val="0"/>
        <w:adjustRightInd w:val="0"/>
        <w:rPr>
          <w:lang w:eastAsia="ru-RU"/>
        </w:rPr>
      </w:pPr>
      <w:r>
        <w:rPr>
          <w:rFonts w:ascii="Times New Roman Полужирный Курс" w:hAnsi="Times New Roman Полужирный Курс" w:cs="Times New Roman Полужирный Курс"/>
          <w:i/>
          <w:iCs/>
          <w:lang w:eastAsia="ru-RU"/>
        </w:rPr>
        <w:t xml:space="preserve">Метапредметными </w:t>
      </w:r>
      <w:r>
        <w:rPr>
          <w:lang w:eastAsia="ru-RU"/>
        </w:rPr>
        <w:t>результатами обучения являются:</w:t>
      </w:r>
    </w:p>
    <w:p w:rsidR="00CC5178" w:rsidRPr="00CC5178" w:rsidRDefault="00CC5178" w:rsidP="00CC5178">
      <w:pPr>
        <w:autoSpaceDE w:val="0"/>
        <w:autoSpaceDN w:val="0"/>
        <w:adjustRightInd w:val="0"/>
        <w:rPr>
          <w:lang w:eastAsia="ru-RU"/>
        </w:rPr>
      </w:pPr>
      <w:r>
        <w:rPr>
          <w:rFonts w:ascii="Symbol" w:hAnsi="Symbol" w:cs="Symbol"/>
          <w:lang w:eastAsia="ru-RU"/>
        </w:rPr>
        <w:t></w:t>
      </w:r>
      <w:r>
        <w:rPr>
          <w:rFonts w:ascii="Symbol" w:hAnsi="Symbol" w:cs="Symbol"/>
          <w:lang w:eastAsia="ru-RU"/>
        </w:rPr>
        <w:t></w:t>
      </w:r>
      <w:r>
        <w:rPr>
          <w:lang w:eastAsia="ru-RU"/>
        </w:rPr>
        <w:t>владение основными методами познания окружающего мира (наблюдение, сравнение, анализ, синтез, обобщение, моделирование</w:t>
      </w:r>
      <w:r>
        <w:rPr>
          <w:rFonts w:ascii="Times New Roman Курсив" w:hAnsi="Times New Roman Курсив" w:cs="Times New Roman Курсив"/>
          <w:i/>
          <w:iCs/>
          <w:lang w:eastAsia="ru-RU"/>
        </w:rPr>
        <w:t>);(р.к.)</w:t>
      </w:r>
    </w:p>
    <w:p w:rsidR="00CC5178" w:rsidRDefault="00CC5178" w:rsidP="00CC5178">
      <w:pPr>
        <w:autoSpaceDE w:val="0"/>
        <w:autoSpaceDN w:val="0"/>
        <w:adjustRightInd w:val="0"/>
        <w:rPr>
          <w:lang w:eastAsia="ru-RU"/>
        </w:rPr>
      </w:pPr>
      <w:r>
        <w:rPr>
          <w:rFonts w:ascii="Symbol" w:hAnsi="Symbol" w:cs="Symbol"/>
          <w:lang w:eastAsia="ru-RU"/>
        </w:rPr>
        <w:t></w:t>
      </w:r>
      <w:r>
        <w:rPr>
          <w:rFonts w:ascii="Symbol" w:hAnsi="Symbol" w:cs="Symbol"/>
          <w:lang w:eastAsia="ru-RU"/>
        </w:rPr>
        <w:t></w:t>
      </w:r>
      <w:r>
        <w:rPr>
          <w:lang w:eastAsia="ru-RU"/>
        </w:rPr>
        <w:t>понимание и принятие учебной задачи, поиск и нахождение способов ее решения;</w:t>
      </w:r>
    </w:p>
    <w:p w:rsidR="00CC5178" w:rsidRDefault="00CC5178" w:rsidP="00CC5178">
      <w:pPr>
        <w:autoSpaceDE w:val="0"/>
        <w:autoSpaceDN w:val="0"/>
        <w:adjustRightInd w:val="0"/>
        <w:rPr>
          <w:lang w:eastAsia="ru-RU"/>
        </w:rPr>
      </w:pPr>
      <w:r>
        <w:rPr>
          <w:rFonts w:ascii="Symbol" w:hAnsi="Symbol" w:cs="Symbol"/>
          <w:lang w:eastAsia="ru-RU"/>
        </w:rPr>
        <w:t></w:t>
      </w:r>
      <w:r>
        <w:rPr>
          <w:rFonts w:ascii="Symbol" w:hAnsi="Symbol" w:cs="Symbol"/>
          <w:lang w:eastAsia="ru-RU"/>
        </w:rPr>
        <w:t></w:t>
      </w:r>
      <w:r>
        <w:rPr>
          <w:lang w:eastAsia="ru-RU"/>
        </w:rPr>
        <w:t>планирование, контроль и оценка учебных действий; определение наиболее эффективного способа достижения результата;</w:t>
      </w:r>
    </w:p>
    <w:p w:rsidR="00CC5178" w:rsidRDefault="00CC5178" w:rsidP="00CC5178">
      <w:pPr>
        <w:autoSpaceDE w:val="0"/>
        <w:autoSpaceDN w:val="0"/>
        <w:adjustRightInd w:val="0"/>
        <w:rPr>
          <w:lang w:eastAsia="ru-RU"/>
        </w:rPr>
      </w:pPr>
      <w:r>
        <w:rPr>
          <w:rFonts w:ascii="Symbol" w:hAnsi="Symbol" w:cs="Symbol"/>
          <w:lang w:eastAsia="ru-RU"/>
        </w:rPr>
        <w:t></w:t>
      </w:r>
      <w:r>
        <w:rPr>
          <w:rFonts w:ascii="Symbol" w:hAnsi="Symbol" w:cs="Symbol"/>
          <w:lang w:eastAsia="ru-RU"/>
        </w:rPr>
        <w:t></w:t>
      </w:r>
      <w:r>
        <w:rPr>
          <w:lang w:eastAsia="ru-RU"/>
        </w:rPr>
        <w:t>выполнение учебных действий в разных формах (практические работы, работа с моделями и др.);</w:t>
      </w:r>
    </w:p>
    <w:p w:rsidR="00CC5178" w:rsidRDefault="00CC5178" w:rsidP="00CC5178">
      <w:pPr>
        <w:autoSpaceDE w:val="0"/>
        <w:autoSpaceDN w:val="0"/>
        <w:adjustRightInd w:val="0"/>
        <w:rPr>
          <w:lang w:eastAsia="ru-RU"/>
        </w:rPr>
      </w:pPr>
      <w:r>
        <w:rPr>
          <w:rFonts w:ascii="Symbol" w:hAnsi="Symbol" w:cs="Symbol"/>
          <w:lang w:eastAsia="ru-RU"/>
        </w:rPr>
        <w:t></w:t>
      </w:r>
      <w:r>
        <w:rPr>
          <w:rFonts w:ascii="Symbol" w:hAnsi="Symbol" w:cs="Symbol"/>
          <w:lang w:eastAsia="ru-RU"/>
        </w:rPr>
        <w:t></w:t>
      </w:r>
      <w:r>
        <w:rPr>
          <w:lang w:eastAsia="ru-RU"/>
        </w:rPr>
        <w:t>создание моделей изучаемых объектов с использованием знаково-символических средств;</w:t>
      </w:r>
    </w:p>
    <w:p w:rsidR="00CC5178" w:rsidRDefault="00CC5178" w:rsidP="00CC5178">
      <w:pPr>
        <w:autoSpaceDE w:val="0"/>
        <w:autoSpaceDN w:val="0"/>
        <w:adjustRightInd w:val="0"/>
        <w:rPr>
          <w:lang w:eastAsia="ru-RU"/>
        </w:rPr>
      </w:pPr>
      <w:r>
        <w:rPr>
          <w:rFonts w:ascii="Symbol" w:hAnsi="Symbol" w:cs="Symbol"/>
          <w:lang w:eastAsia="ru-RU"/>
        </w:rPr>
        <w:t></w:t>
      </w:r>
      <w:r>
        <w:rPr>
          <w:rFonts w:ascii="Symbol" w:hAnsi="Symbol" w:cs="Symbol"/>
          <w:lang w:eastAsia="ru-RU"/>
        </w:rPr>
        <w:t></w:t>
      </w:r>
      <w:r>
        <w:rPr>
          <w:lang w:eastAsia="ru-RU"/>
        </w:rPr>
        <w:t>понимание причины неуспешной учебной деятельности и способность конструктивно действовать в условиях неуспеха;</w:t>
      </w:r>
    </w:p>
    <w:p w:rsidR="00CC5178" w:rsidRDefault="00CC5178" w:rsidP="00CC5178">
      <w:pPr>
        <w:autoSpaceDE w:val="0"/>
        <w:autoSpaceDN w:val="0"/>
        <w:adjustRightInd w:val="0"/>
        <w:rPr>
          <w:lang w:eastAsia="ru-RU"/>
        </w:rPr>
      </w:pPr>
      <w:r>
        <w:rPr>
          <w:rFonts w:ascii="Symbol" w:hAnsi="Symbol" w:cs="Symbol"/>
          <w:lang w:eastAsia="ru-RU"/>
        </w:rPr>
        <w:t></w:t>
      </w:r>
      <w:r>
        <w:rPr>
          <w:rFonts w:ascii="Symbol" w:hAnsi="Symbol" w:cs="Symbol"/>
          <w:lang w:eastAsia="ru-RU"/>
        </w:rPr>
        <w:t></w:t>
      </w:r>
      <w:r>
        <w:rPr>
          <w:lang w:eastAsia="ru-RU"/>
        </w:rPr>
        <w:t>адекватное оценивание результатов своей деятельности;</w:t>
      </w:r>
    </w:p>
    <w:p w:rsidR="00CC5178" w:rsidRDefault="00CC5178" w:rsidP="00CC5178">
      <w:pPr>
        <w:autoSpaceDE w:val="0"/>
        <w:autoSpaceDN w:val="0"/>
        <w:adjustRightInd w:val="0"/>
        <w:rPr>
          <w:lang w:eastAsia="ru-RU"/>
        </w:rPr>
      </w:pPr>
      <w:r>
        <w:rPr>
          <w:rFonts w:ascii="Symbol" w:hAnsi="Symbol" w:cs="Symbol"/>
          <w:lang w:eastAsia="ru-RU"/>
        </w:rPr>
        <w:t></w:t>
      </w:r>
      <w:r>
        <w:rPr>
          <w:rFonts w:ascii="Symbol" w:hAnsi="Symbol" w:cs="Symbol"/>
          <w:lang w:eastAsia="ru-RU"/>
        </w:rPr>
        <w:t></w:t>
      </w:r>
      <w:r>
        <w:rPr>
          <w:lang w:eastAsia="ru-RU"/>
        </w:rPr>
        <w:t>активное использование математической речи для решения разнообразных коммуникативных задач;</w:t>
      </w:r>
    </w:p>
    <w:p w:rsidR="00CC5178" w:rsidRDefault="00CC5178" w:rsidP="00CC5178">
      <w:pPr>
        <w:autoSpaceDE w:val="0"/>
        <w:autoSpaceDN w:val="0"/>
        <w:adjustRightInd w:val="0"/>
        <w:rPr>
          <w:lang w:eastAsia="ru-RU"/>
        </w:rPr>
      </w:pPr>
      <w:r>
        <w:rPr>
          <w:rFonts w:ascii="Symbol" w:hAnsi="Symbol" w:cs="Symbol"/>
          <w:lang w:eastAsia="ru-RU"/>
        </w:rPr>
        <w:t></w:t>
      </w:r>
      <w:r>
        <w:rPr>
          <w:rFonts w:ascii="Symbol" w:hAnsi="Symbol" w:cs="Symbol"/>
          <w:lang w:eastAsia="ru-RU"/>
        </w:rPr>
        <w:t></w:t>
      </w:r>
      <w:r>
        <w:rPr>
          <w:lang w:eastAsia="ru-RU"/>
        </w:rPr>
        <w:t>готовность слушать собеседника, вести диалог;</w:t>
      </w:r>
    </w:p>
    <w:p w:rsidR="00CC5178" w:rsidRDefault="00CC5178" w:rsidP="00CC5178">
      <w:pPr>
        <w:autoSpaceDE w:val="0"/>
        <w:autoSpaceDN w:val="0"/>
        <w:adjustRightInd w:val="0"/>
        <w:rPr>
          <w:lang w:eastAsia="ru-RU"/>
        </w:rPr>
      </w:pPr>
      <w:r>
        <w:rPr>
          <w:rFonts w:ascii="Symbol" w:hAnsi="Symbol" w:cs="Symbol"/>
          <w:lang w:eastAsia="ru-RU"/>
        </w:rPr>
        <w:t></w:t>
      </w:r>
      <w:r>
        <w:rPr>
          <w:rFonts w:ascii="Symbol" w:hAnsi="Symbol" w:cs="Symbol"/>
          <w:lang w:eastAsia="ru-RU"/>
        </w:rPr>
        <w:t></w:t>
      </w:r>
      <w:r>
        <w:rPr>
          <w:lang w:eastAsia="ru-RU"/>
        </w:rPr>
        <w:t>умение работать в информационной среде.</w:t>
      </w:r>
    </w:p>
    <w:p w:rsidR="00CC5178" w:rsidRDefault="00CC5178" w:rsidP="00CC5178">
      <w:pPr>
        <w:autoSpaceDE w:val="0"/>
        <w:autoSpaceDN w:val="0"/>
        <w:adjustRightInd w:val="0"/>
        <w:rPr>
          <w:lang w:eastAsia="ru-RU"/>
        </w:rPr>
      </w:pPr>
      <w:r>
        <w:rPr>
          <w:rFonts w:ascii="Times New Roman Полужирный Курс" w:hAnsi="Times New Roman Полужирный Курс" w:cs="Times New Roman Полужирный Курс"/>
          <w:i/>
          <w:iCs/>
          <w:lang w:eastAsia="ru-RU"/>
        </w:rPr>
        <w:t xml:space="preserve">Предметными </w:t>
      </w:r>
      <w:r>
        <w:rPr>
          <w:lang w:eastAsia="ru-RU"/>
        </w:rPr>
        <w:t>результатами учащи</w:t>
      </w:r>
      <w:r w:rsidR="00702CD6">
        <w:rPr>
          <w:lang w:eastAsia="ru-RU"/>
        </w:rPr>
        <w:t>хся</w:t>
      </w:r>
      <w:r>
        <w:rPr>
          <w:lang w:eastAsia="ru-RU"/>
        </w:rPr>
        <w:t xml:space="preserve"> являются:</w:t>
      </w:r>
    </w:p>
    <w:p w:rsidR="00CC5178" w:rsidRDefault="00CC5178" w:rsidP="00CC5178">
      <w:pPr>
        <w:autoSpaceDE w:val="0"/>
        <w:autoSpaceDN w:val="0"/>
        <w:adjustRightInd w:val="0"/>
        <w:rPr>
          <w:lang w:eastAsia="ru-RU"/>
        </w:rPr>
      </w:pPr>
      <w:r>
        <w:rPr>
          <w:rFonts w:ascii="Symbol" w:hAnsi="Symbol" w:cs="Symbol"/>
          <w:lang w:eastAsia="ru-RU"/>
        </w:rPr>
        <w:t></w:t>
      </w:r>
      <w:r>
        <w:rPr>
          <w:rFonts w:ascii="Symbol" w:hAnsi="Symbol" w:cs="Symbol"/>
          <w:lang w:eastAsia="ru-RU"/>
        </w:rPr>
        <w:t></w:t>
      </w:r>
      <w:r>
        <w:rPr>
          <w:lang w:eastAsia="ru-RU"/>
        </w:rPr>
        <w:t>овладение основами логического и алгоритмического мышления, пространственного воображения и математической речи;</w:t>
      </w:r>
    </w:p>
    <w:p w:rsidR="00CC5178" w:rsidRPr="00CC5178" w:rsidRDefault="00CC5178" w:rsidP="00CC5178">
      <w:pPr>
        <w:autoSpaceDE w:val="0"/>
        <w:autoSpaceDN w:val="0"/>
        <w:adjustRightInd w:val="0"/>
        <w:rPr>
          <w:lang w:eastAsia="ru-RU"/>
        </w:rPr>
      </w:pPr>
      <w:r>
        <w:rPr>
          <w:rFonts w:ascii="Symbol" w:hAnsi="Symbol" w:cs="Symbol"/>
          <w:lang w:eastAsia="ru-RU"/>
        </w:rPr>
        <w:lastRenderedPageBreak/>
        <w:t></w:t>
      </w:r>
      <w:r>
        <w:rPr>
          <w:rFonts w:ascii="Symbol" w:hAnsi="Symbol" w:cs="Symbol"/>
          <w:lang w:eastAsia="ru-RU"/>
        </w:rPr>
        <w:t></w:t>
      </w:r>
      <w:r>
        <w:rPr>
          <w:lang w:eastAsia="ru-RU"/>
        </w:rPr>
        <w:t>умение применять полученные математические знания для решения учебно-познавательных и учебно-практических задач, а также испол</w:t>
      </w:r>
      <w:r>
        <w:rPr>
          <w:lang w:eastAsia="ru-RU"/>
        </w:rPr>
        <w:t>ь</w:t>
      </w:r>
      <w:r>
        <w:rPr>
          <w:lang w:eastAsia="ru-RU"/>
        </w:rPr>
        <w:t>зовать эти знания для описания и объяснения различных процессов и явлений окружающего мира, оценки их количественных и пространс</w:t>
      </w:r>
      <w:r>
        <w:rPr>
          <w:lang w:eastAsia="ru-RU"/>
        </w:rPr>
        <w:t>т</w:t>
      </w:r>
      <w:r>
        <w:rPr>
          <w:lang w:eastAsia="ru-RU"/>
        </w:rPr>
        <w:t>венных отношений</w:t>
      </w:r>
      <w:r>
        <w:rPr>
          <w:rFonts w:ascii="Times New Roman Курсив" w:hAnsi="Times New Roman Курсив" w:cs="Times New Roman Курсив"/>
          <w:i/>
          <w:iCs/>
          <w:lang w:eastAsia="ru-RU"/>
        </w:rPr>
        <w:t>;</w:t>
      </w:r>
    </w:p>
    <w:p w:rsidR="00CC5178" w:rsidRDefault="00CC5178" w:rsidP="00CC5178">
      <w:pPr>
        <w:autoSpaceDE w:val="0"/>
        <w:autoSpaceDN w:val="0"/>
        <w:adjustRightInd w:val="0"/>
        <w:rPr>
          <w:lang w:eastAsia="ru-RU"/>
        </w:rPr>
      </w:pPr>
      <w:r>
        <w:rPr>
          <w:rFonts w:ascii="Symbol" w:hAnsi="Symbol" w:cs="Symbol"/>
          <w:lang w:eastAsia="ru-RU"/>
        </w:rPr>
        <w:t></w:t>
      </w:r>
      <w:r>
        <w:rPr>
          <w:rFonts w:ascii="Symbol" w:hAnsi="Symbol" w:cs="Symbol"/>
          <w:lang w:eastAsia="ru-RU"/>
        </w:rPr>
        <w:t></w:t>
      </w:r>
      <w:r>
        <w:rPr>
          <w:lang w:eastAsia="ru-RU"/>
        </w:rPr>
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</w:t>
      </w:r>
    </w:p>
    <w:p w:rsidR="00CC5178" w:rsidRPr="00CC5178" w:rsidRDefault="00CC5178" w:rsidP="00CC5178">
      <w:pPr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простейшие геометрические фигуры; 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</w:p>
    <w:p w:rsidR="00CC5178" w:rsidRDefault="00CC5178" w:rsidP="00C811FB">
      <w:pPr>
        <w:widowControl w:val="0"/>
        <w:suppressAutoHyphens/>
        <w:ind w:left="1416"/>
        <w:jc w:val="center"/>
        <w:rPr>
          <w:b/>
          <w:bCs/>
          <w:sz w:val="28"/>
          <w:szCs w:val="28"/>
        </w:rPr>
      </w:pPr>
    </w:p>
    <w:p w:rsidR="00C811FB" w:rsidRPr="003C70D8" w:rsidRDefault="003C70D8" w:rsidP="003C70D8">
      <w:pPr>
        <w:numPr>
          <w:ilvl w:val="0"/>
          <w:numId w:val="24"/>
        </w:numPr>
        <w:jc w:val="center"/>
        <w:rPr>
          <w:b/>
          <w:bCs/>
        </w:rPr>
      </w:pPr>
      <w:r>
        <w:rPr>
          <w:b/>
          <w:bCs/>
        </w:rPr>
        <w:t>Содержание учебного предмета.</w:t>
      </w:r>
    </w:p>
    <w:p w:rsidR="00AA10F0" w:rsidRDefault="00AA10F0">
      <w:pPr>
        <w:shd w:val="clear" w:color="auto" w:fill="FFFFFF"/>
        <w:spacing w:line="100" w:lineRule="atLeast"/>
        <w:ind w:right="48" w:firstLine="425"/>
        <w:jc w:val="center"/>
        <w:rPr>
          <w:b/>
          <w:bCs/>
          <w:i/>
          <w:iCs/>
          <w:color w:val="000000"/>
          <w:spacing w:val="-5"/>
        </w:rPr>
      </w:pPr>
      <w:r>
        <w:rPr>
          <w:b/>
          <w:bCs/>
          <w:i/>
          <w:iCs/>
          <w:color w:val="000000"/>
          <w:spacing w:val="-5"/>
        </w:rPr>
        <w:t>(4ч в неделю, всего 136 ч)</w:t>
      </w:r>
    </w:p>
    <w:p w:rsidR="00AA10F0" w:rsidRDefault="003C70D8">
      <w:pPr>
        <w:shd w:val="clear" w:color="auto" w:fill="FFFFFF"/>
        <w:spacing w:line="100" w:lineRule="atLeast"/>
        <w:ind w:right="2957" w:firstLine="425"/>
        <w:rPr>
          <w:b/>
          <w:bCs/>
          <w:i/>
          <w:iCs/>
          <w:color w:val="000000"/>
          <w:w w:val="104"/>
        </w:rPr>
      </w:pPr>
      <w:r>
        <w:rPr>
          <w:b/>
          <w:bCs/>
          <w:i/>
          <w:iCs/>
          <w:color w:val="000000"/>
          <w:w w:val="104"/>
        </w:rPr>
        <w:t>Число и счёт</w:t>
      </w:r>
    </w:p>
    <w:p w:rsidR="00AA10F0" w:rsidRDefault="00AA10F0">
      <w:pPr>
        <w:shd w:val="clear" w:color="auto" w:fill="FFFFFF"/>
        <w:spacing w:line="100" w:lineRule="atLeast"/>
        <w:ind w:right="2957" w:firstLine="425"/>
        <w:rPr>
          <w:b/>
          <w:bCs/>
          <w:color w:val="000000"/>
          <w:spacing w:val="-14"/>
        </w:rPr>
      </w:pPr>
      <w:r>
        <w:rPr>
          <w:b/>
          <w:bCs/>
          <w:color w:val="000000"/>
          <w:spacing w:val="-14"/>
        </w:rPr>
        <w:t>Тысяча</w:t>
      </w:r>
    </w:p>
    <w:p w:rsidR="00AA10F0" w:rsidRDefault="00AA10F0">
      <w:pPr>
        <w:shd w:val="clear" w:color="auto" w:fill="FFFFFF"/>
        <w:spacing w:line="100" w:lineRule="atLeast"/>
        <w:ind w:firstLine="425"/>
        <w:rPr>
          <w:color w:val="000000"/>
        </w:rPr>
      </w:pPr>
      <w:r>
        <w:rPr>
          <w:color w:val="000000"/>
        </w:rPr>
        <w:t>Чтение и запись цифрами чисел от 100 до 1000.</w:t>
      </w:r>
    </w:p>
    <w:p w:rsidR="00AA10F0" w:rsidRDefault="00AA10F0">
      <w:pPr>
        <w:shd w:val="clear" w:color="auto" w:fill="FFFFFF"/>
        <w:spacing w:line="100" w:lineRule="atLeast"/>
        <w:ind w:right="10" w:firstLine="425"/>
        <w:jc w:val="both"/>
        <w:rPr>
          <w:i/>
          <w:iCs/>
          <w:color w:val="000000"/>
          <w:spacing w:val="-1"/>
          <w:w w:val="107"/>
        </w:rPr>
      </w:pPr>
      <w:r>
        <w:rPr>
          <w:i/>
          <w:iCs/>
          <w:color w:val="000000"/>
          <w:spacing w:val="-1"/>
          <w:w w:val="107"/>
        </w:rPr>
        <w:t>Сведения из истории математики: как появились числа; чем занимается арифметика.</w:t>
      </w:r>
    </w:p>
    <w:p w:rsidR="00AA10F0" w:rsidRDefault="00AA10F0">
      <w:r>
        <w:t>Сравнение чисел. Запись результатов сравнения с помощью знаков «&lt;» и «&gt;».</w:t>
      </w:r>
    </w:p>
    <w:p w:rsidR="00AA10F0" w:rsidRDefault="00AA10F0">
      <w:r>
        <w:t>Сложение и вычитание в пределах 1000.</w:t>
      </w:r>
    </w:p>
    <w:p w:rsidR="00AA10F0" w:rsidRDefault="003C70D8">
      <w:r>
        <w:t xml:space="preserve">Устные и письменные алгоритмы </w:t>
      </w:r>
      <w:r w:rsidR="00AA10F0">
        <w:t>сложения и вычитания.</w:t>
      </w:r>
    </w:p>
    <w:p w:rsidR="00AA10F0" w:rsidRDefault="00AA10F0">
      <w:r>
        <w:t>Сочетательное свойство сложения и умножения.</w:t>
      </w:r>
    </w:p>
    <w:p w:rsidR="00AA10F0" w:rsidRDefault="00AA10F0">
      <w:r>
        <w:t>Упрощение выражений (освобождение выражений от «лишних» скобок).</w:t>
      </w:r>
    </w:p>
    <w:p w:rsidR="00AA10F0" w:rsidRDefault="00AA10F0">
      <w:r>
        <w:t>Порядок выполнения действий в выражениях, записанных без скобок, содержащих действия: а) только одной ступени; б) разных ступеней. Правило порядка выполнения действий в выражениях, содержащих одну или несколько пар скобок.</w:t>
      </w:r>
    </w:p>
    <w:p w:rsidR="00AA10F0" w:rsidRDefault="00AA10F0">
      <w:pPr>
        <w:shd w:val="clear" w:color="auto" w:fill="FFFFFF"/>
        <w:spacing w:line="100" w:lineRule="atLeast"/>
        <w:ind w:right="29" w:firstLine="425"/>
        <w:jc w:val="both"/>
        <w:rPr>
          <w:b/>
          <w:bCs/>
          <w:color w:val="000000"/>
          <w:spacing w:val="-4"/>
          <w:w w:val="110"/>
        </w:rPr>
      </w:pPr>
      <w:r>
        <w:rPr>
          <w:b/>
          <w:bCs/>
          <w:color w:val="000000"/>
          <w:w w:val="110"/>
        </w:rPr>
        <w:t>Умножение и деление на однозначное число в преде</w:t>
      </w:r>
      <w:r>
        <w:rPr>
          <w:b/>
          <w:bCs/>
          <w:color w:val="000000"/>
          <w:spacing w:val="-4"/>
          <w:w w:val="110"/>
        </w:rPr>
        <w:t>лах 1000.</w:t>
      </w:r>
    </w:p>
    <w:p w:rsidR="00AA10F0" w:rsidRDefault="00AA10F0">
      <w:r>
        <w:t>Умножение суммы на число (распределительное свойство умножения относительно сложения).</w:t>
      </w:r>
    </w:p>
    <w:p w:rsidR="00AA10F0" w:rsidRDefault="00AA10F0">
      <w:r>
        <w:t>Умножение и деление на 10, 100.</w:t>
      </w:r>
    </w:p>
    <w:p w:rsidR="00AA10F0" w:rsidRDefault="00AA10F0">
      <w:r>
        <w:t>Умножение числа, запись которого оканчивается нулем, на однозначное число. Умножение двух- и трехзначного числа на однозначное число.</w:t>
      </w:r>
    </w:p>
    <w:p w:rsidR="00AA10F0" w:rsidRDefault="00AA10F0">
      <w:r>
        <w:t>Нахождение однозначного частного.</w:t>
      </w:r>
    </w:p>
    <w:p w:rsidR="00AA10F0" w:rsidRDefault="00AA10F0">
      <w:r>
        <w:t>Деление с остатком.</w:t>
      </w:r>
    </w:p>
    <w:p w:rsidR="00AA10F0" w:rsidRDefault="00AA10F0">
      <w:r>
        <w:t>Деление на однозначное число.</w:t>
      </w:r>
    </w:p>
    <w:p w:rsidR="00AA10F0" w:rsidRDefault="00AA10F0">
      <w:r>
        <w:t>Нахождение неизвестных компонентов арифметических действий.</w:t>
      </w:r>
    </w:p>
    <w:p w:rsidR="00AA10F0" w:rsidRDefault="00AA10F0">
      <w:r>
        <w:t>Практическая работа. Выполнение деления с остатком с помощью фишек.</w:t>
      </w:r>
    </w:p>
    <w:p w:rsidR="00AA10F0" w:rsidRDefault="00AA10F0">
      <w:pPr>
        <w:shd w:val="clear" w:color="auto" w:fill="FFFFFF"/>
        <w:spacing w:line="100" w:lineRule="atLeast"/>
        <w:ind w:firstLine="425"/>
        <w:rPr>
          <w:b/>
          <w:bCs/>
          <w:color w:val="000000"/>
          <w:spacing w:val="-1"/>
          <w:w w:val="104"/>
        </w:rPr>
      </w:pPr>
      <w:r>
        <w:rPr>
          <w:b/>
          <w:bCs/>
          <w:color w:val="000000"/>
          <w:spacing w:val="-1"/>
          <w:w w:val="104"/>
        </w:rPr>
        <w:t>Умножение и деление на двузначное число в пределах 1000.</w:t>
      </w:r>
    </w:p>
    <w:p w:rsidR="00AA10F0" w:rsidRDefault="00AA10F0">
      <w:r>
        <w:t>Умножение вида 23 • 40.</w:t>
      </w:r>
    </w:p>
    <w:p w:rsidR="00AA10F0" w:rsidRDefault="00AA10F0">
      <w:r>
        <w:t>Умножение и деление на двузначное число.</w:t>
      </w:r>
    </w:p>
    <w:p w:rsidR="003C70D8" w:rsidRDefault="003C70D8">
      <w:r>
        <w:t>Примеры выражений, содержащих букву.</w:t>
      </w:r>
    </w:p>
    <w:p w:rsidR="003C70D8" w:rsidRDefault="003C70D8">
      <w:r>
        <w:t>Вычисление значений буквенных выражений.</w:t>
      </w:r>
    </w:p>
    <w:p w:rsidR="00AA10F0" w:rsidRDefault="00AA10F0">
      <w:pPr>
        <w:shd w:val="clear" w:color="auto" w:fill="FFFFFF"/>
        <w:spacing w:line="100" w:lineRule="atLeast"/>
        <w:ind w:firstLine="425"/>
        <w:rPr>
          <w:b/>
          <w:bCs/>
          <w:i/>
          <w:iCs/>
          <w:color w:val="000000"/>
          <w:w w:val="101"/>
        </w:rPr>
      </w:pPr>
      <w:r>
        <w:rPr>
          <w:b/>
          <w:bCs/>
          <w:i/>
          <w:iCs/>
          <w:color w:val="000000"/>
          <w:w w:val="101"/>
        </w:rPr>
        <w:lastRenderedPageBreak/>
        <w:t>Величины</w:t>
      </w:r>
    </w:p>
    <w:p w:rsidR="00AA10F0" w:rsidRDefault="00AA10F0">
      <w:r>
        <w:t>Единицы длины километр и миллиметр и их обозначения: км, мм.</w:t>
      </w:r>
    </w:p>
    <w:p w:rsidR="00AA10F0" w:rsidRDefault="00AA10F0">
      <w:r>
        <w:t>Соотношения между единицами длины: 1 км = 1000 м, 1 см = 10 мм.</w:t>
      </w:r>
    </w:p>
    <w:p w:rsidR="00AA10F0" w:rsidRDefault="00AA10F0">
      <w:pPr>
        <w:shd w:val="clear" w:color="auto" w:fill="FFFFFF"/>
        <w:spacing w:line="100" w:lineRule="atLeast"/>
        <w:ind w:firstLine="425"/>
        <w:rPr>
          <w:i/>
          <w:iCs/>
          <w:color w:val="000000"/>
          <w:spacing w:val="-1"/>
          <w:w w:val="107"/>
        </w:rPr>
      </w:pPr>
      <w:r>
        <w:rPr>
          <w:i/>
          <w:iCs/>
          <w:color w:val="000000"/>
          <w:spacing w:val="-1"/>
          <w:w w:val="107"/>
        </w:rPr>
        <w:t>Вычисление длины ломаной.</w:t>
      </w:r>
    </w:p>
    <w:p w:rsidR="00AA10F0" w:rsidRDefault="00AA10F0">
      <w:r>
        <w:t>Масса и ее единицы: килограмм, грамм. Обозначения: кг, г. Сотношения: 1 кг = 1000 г.</w:t>
      </w:r>
    </w:p>
    <w:p w:rsidR="00AA10F0" w:rsidRDefault="00AA10F0">
      <w:r>
        <w:t>Вместимость и ее единица литр. Обозначение: л.</w:t>
      </w:r>
    </w:p>
    <w:p w:rsidR="00AA10F0" w:rsidRDefault="00AA10F0">
      <w:pPr>
        <w:shd w:val="clear" w:color="auto" w:fill="FFFFFF"/>
        <w:spacing w:line="100" w:lineRule="atLeast"/>
        <w:ind w:right="24" w:firstLine="425"/>
        <w:jc w:val="both"/>
        <w:rPr>
          <w:i/>
          <w:iCs/>
          <w:color w:val="000000"/>
          <w:spacing w:val="-10"/>
          <w:w w:val="107"/>
        </w:rPr>
      </w:pPr>
      <w:r>
        <w:rPr>
          <w:i/>
          <w:iCs/>
          <w:color w:val="000000"/>
          <w:w w:val="107"/>
        </w:rPr>
        <w:t xml:space="preserve">Сведения из истории математики: старинные русские единицы величин: морская миля, верста, пуд, фунт, ведро, </w:t>
      </w:r>
      <w:r>
        <w:rPr>
          <w:i/>
          <w:iCs/>
          <w:color w:val="000000"/>
          <w:spacing w:val="-10"/>
          <w:w w:val="107"/>
        </w:rPr>
        <w:t>бочка.</w:t>
      </w:r>
    </w:p>
    <w:p w:rsidR="00AA10F0" w:rsidRDefault="00AA10F0">
      <w:r>
        <w:t>Время и его единицы: час, минута, секунда; сутки, неделя, год, век. Обозначения: ч, мин, с. Соотношения между единицами времени: 1 ч = 60 мин, 1 мин = 60 с, 1 сутки = 24 ч, 1 век = = 100 лет, 1 год =12 месяцев.</w:t>
      </w:r>
    </w:p>
    <w:p w:rsidR="00AA10F0" w:rsidRDefault="00AA10F0">
      <w:pPr>
        <w:shd w:val="clear" w:color="auto" w:fill="FFFFFF"/>
        <w:spacing w:line="100" w:lineRule="atLeast"/>
        <w:ind w:right="29" w:firstLine="425"/>
        <w:jc w:val="both"/>
        <w:rPr>
          <w:i/>
          <w:iCs/>
          <w:color w:val="000000"/>
          <w:spacing w:val="-2"/>
          <w:w w:val="107"/>
        </w:rPr>
      </w:pPr>
      <w:r>
        <w:rPr>
          <w:i/>
          <w:iCs/>
          <w:color w:val="000000"/>
          <w:spacing w:val="-1"/>
          <w:w w:val="107"/>
        </w:rPr>
        <w:t>Сведения из истории математики: история возникно</w:t>
      </w:r>
      <w:r>
        <w:rPr>
          <w:i/>
          <w:iCs/>
          <w:color w:val="000000"/>
          <w:spacing w:val="-2"/>
          <w:w w:val="107"/>
        </w:rPr>
        <w:t>вения месяцев года.</w:t>
      </w:r>
    </w:p>
    <w:p w:rsidR="00AA10F0" w:rsidRDefault="00AA10F0">
      <w:r>
        <w:t>Практические работы. Измерение длины, ширины и высоты предметов с использованием разных единиц длины. Снятие мерок с фигуры чел</w:t>
      </w:r>
      <w:r>
        <w:t>о</w:t>
      </w:r>
      <w:r>
        <w:t>века с помощью портновского метра. Взвешивание предметов на чашечных весах. Сравнение вместимостей двух сосудов с помощью данной мерки.</w:t>
      </w:r>
    </w:p>
    <w:p w:rsidR="00AA10F0" w:rsidRDefault="00AA10F0">
      <w:r>
        <w:t>Отмеривание с помощью литровой банки данного количества воды.</w:t>
      </w:r>
    </w:p>
    <w:p w:rsidR="00AA10F0" w:rsidRDefault="003C70D8">
      <w:pPr>
        <w:shd w:val="clear" w:color="auto" w:fill="FFFFFF"/>
        <w:spacing w:line="100" w:lineRule="atLeast"/>
        <w:ind w:firstLine="425"/>
        <w:rPr>
          <w:b/>
          <w:bCs/>
          <w:i/>
          <w:iCs/>
          <w:color w:val="000000"/>
          <w:w w:val="106"/>
        </w:rPr>
      </w:pPr>
      <w:r>
        <w:rPr>
          <w:b/>
          <w:bCs/>
          <w:i/>
          <w:iCs/>
          <w:color w:val="000000"/>
          <w:w w:val="106"/>
        </w:rPr>
        <w:t>Работа с текстовыми задачами</w:t>
      </w:r>
    </w:p>
    <w:p w:rsidR="003C70D8" w:rsidRDefault="003C70D8" w:rsidP="003C70D8">
      <w:r>
        <w:t>Решение составных арифметических задач в три действия.</w:t>
      </w:r>
    </w:p>
    <w:p w:rsidR="00AA10F0" w:rsidRPr="003C70D8" w:rsidRDefault="003C70D8" w:rsidP="003C70D8">
      <w:r>
        <w:t>Решение арифметических задач, содержащих разнообразные зависимости между величинами.</w:t>
      </w:r>
      <w:r w:rsidR="00AA10F0">
        <w:rPr>
          <w:i/>
          <w:iCs/>
          <w:color w:val="000000"/>
          <w:spacing w:val="-1"/>
          <w:w w:val="109"/>
        </w:rPr>
        <w:t>.</w:t>
      </w:r>
    </w:p>
    <w:p w:rsidR="00AA10F0" w:rsidRDefault="00AA10F0">
      <w:pPr>
        <w:shd w:val="clear" w:color="auto" w:fill="FFFFFF"/>
        <w:spacing w:line="100" w:lineRule="atLeast"/>
        <w:ind w:firstLine="425"/>
        <w:rPr>
          <w:b/>
          <w:bCs/>
          <w:i/>
          <w:iCs/>
          <w:color w:val="000000"/>
          <w:w w:val="102"/>
        </w:rPr>
      </w:pPr>
      <w:r>
        <w:rPr>
          <w:b/>
          <w:bCs/>
          <w:i/>
          <w:iCs/>
          <w:color w:val="000000"/>
          <w:w w:val="102"/>
        </w:rPr>
        <w:t>Геометрические понятия</w:t>
      </w:r>
    </w:p>
    <w:p w:rsidR="00AA10F0" w:rsidRDefault="00AA10F0">
      <w:pPr>
        <w:shd w:val="clear" w:color="auto" w:fill="FFFFFF"/>
        <w:spacing w:line="100" w:lineRule="atLeast"/>
        <w:ind w:firstLine="425"/>
        <w:jc w:val="both"/>
        <w:rPr>
          <w:i/>
          <w:iCs/>
          <w:color w:val="000000"/>
          <w:spacing w:val="-3"/>
          <w:w w:val="110"/>
        </w:rPr>
      </w:pPr>
      <w:r>
        <w:rPr>
          <w:i/>
          <w:iCs/>
          <w:color w:val="000000"/>
          <w:spacing w:val="-3"/>
          <w:w w:val="110"/>
        </w:rPr>
        <w:t>Ломаная линия. Вершины и звенья ломаной. Замкнутая и незамкнутая ломаная. Построение ломаной.</w:t>
      </w:r>
    </w:p>
    <w:p w:rsidR="00AA10F0" w:rsidRDefault="00AA10F0">
      <w:pPr>
        <w:shd w:val="clear" w:color="auto" w:fill="FFFFFF"/>
        <w:spacing w:line="100" w:lineRule="atLeast"/>
        <w:ind w:right="24" w:firstLine="425"/>
        <w:jc w:val="both"/>
        <w:rPr>
          <w:i/>
          <w:iCs/>
          <w:color w:val="000000"/>
          <w:spacing w:val="-2"/>
          <w:w w:val="109"/>
        </w:rPr>
      </w:pPr>
      <w:r>
        <w:rPr>
          <w:i/>
          <w:iCs/>
          <w:color w:val="000000"/>
          <w:spacing w:val="-1"/>
          <w:w w:val="109"/>
        </w:rPr>
        <w:t>Деление окружности на 6 одинаковых частей с помо</w:t>
      </w:r>
      <w:r>
        <w:rPr>
          <w:i/>
          <w:iCs/>
          <w:color w:val="000000"/>
          <w:spacing w:val="-2"/>
          <w:w w:val="109"/>
        </w:rPr>
        <w:t>щью циркуля.</w:t>
      </w:r>
    </w:p>
    <w:p w:rsidR="00AA10F0" w:rsidRDefault="00AA10F0">
      <w:pPr>
        <w:shd w:val="clear" w:color="auto" w:fill="FFFFFF"/>
        <w:spacing w:line="100" w:lineRule="atLeast"/>
        <w:ind w:right="10" w:firstLine="425"/>
        <w:jc w:val="both"/>
        <w:rPr>
          <w:color w:val="000000"/>
          <w:spacing w:val="-2"/>
          <w:w w:val="107"/>
        </w:rPr>
      </w:pPr>
      <w:r>
        <w:rPr>
          <w:color w:val="000000"/>
          <w:spacing w:val="-1"/>
          <w:w w:val="107"/>
        </w:rPr>
        <w:t>Прямая. Принадлежность точки прямой. Проведение пря</w:t>
      </w:r>
      <w:r>
        <w:rPr>
          <w:color w:val="000000"/>
          <w:spacing w:val="-2"/>
          <w:w w:val="107"/>
        </w:rPr>
        <w:t>мой через одну и через две точки.</w:t>
      </w:r>
    </w:p>
    <w:p w:rsidR="00AA10F0" w:rsidRDefault="00AA10F0">
      <w:pPr>
        <w:shd w:val="clear" w:color="auto" w:fill="FFFFFF"/>
        <w:spacing w:line="100" w:lineRule="atLeast"/>
        <w:ind w:right="19" w:firstLine="425"/>
        <w:jc w:val="both"/>
        <w:rPr>
          <w:i/>
          <w:iCs/>
          <w:color w:val="000000"/>
          <w:spacing w:val="-7"/>
          <w:w w:val="112"/>
        </w:rPr>
      </w:pPr>
      <w:r>
        <w:rPr>
          <w:i/>
          <w:iCs/>
          <w:color w:val="000000"/>
          <w:spacing w:val="-6"/>
          <w:w w:val="112"/>
        </w:rPr>
        <w:t xml:space="preserve">Взаимное расположение на плоскости отрезков, лучей, </w:t>
      </w:r>
      <w:r>
        <w:rPr>
          <w:i/>
          <w:iCs/>
          <w:color w:val="000000"/>
          <w:spacing w:val="-7"/>
          <w:w w:val="112"/>
        </w:rPr>
        <w:t>прямых.</w:t>
      </w:r>
    </w:p>
    <w:p w:rsidR="00AA10F0" w:rsidRDefault="00AA10F0">
      <w:pPr>
        <w:shd w:val="clear" w:color="auto" w:fill="FFFFFF"/>
        <w:spacing w:line="100" w:lineRule="atLeast"/>
        <w:ind w:firstLine="425"/>
        <w:jc w:val="both"/>
        <w:rPr>
          <w:color w:val="000000"/>
          <w:spacing w:val="-10"/>
          <w:w w:val="102"/>
        </w:rPr>
      </w:pPr>
      <w:r>
        <w:rPr>
          <w:color w:val="000000"/>
          <w:spacing w:val="-6"/>
          <w:w w:val="112"/>
        </w:rPr>
        <w:t xml:space="preserve">Практические работы. </w:t>
      </w:r>
      <w:r>
        <w:rPr>
          <w:i/>
          <w:iCs/>
          <w:color w:val="000000"/>
          <w:spacing w:val="-6"/>
          <w:w w:val="112"/>
        </w:rPr>
        <w:t>Способы деления круга (окруж</w:t>
      </w:r>
      <w:r>
        <w:rPr>
          <w:i/>
          <w:iCs/>
          <w:color w:val="000000"/>
          <w:w w:val="112"/>
        </w:rPr>
        <w:t xml:space="preserve">ности) на 2, 4, 8 равных частей с помощью перегибания </w:t>
      </w:r>
      <w:r>
        <w:rPr>
          <w:i/>
          <w:iCs/>
          <w:color w:val="000000"/>
          <w:spacing w:val="-4"/>
          <w:w w:val="112"/>
        </w:rPr>
        <w:t xml:space="preserve">круга по его осям симметрии. Построение симметричных </w:t>
      </w:r>
      <w:r>
        <w:rPr>
          <w:i/>
          <w:iCs/>
          <w:color w:val="000000"/>
          <w:spacing w:val="-6"/>
          <w:w w:val="112"/>
        </w:rPr>
        <w:t xml:space="preserve">прямых на клетчатой бумаге. </w:t>
      </w:r>
      <w:r>
        <w:rPr>
          <w:color w:val="000000"/>
          <w:spacing w:val="-6"/>
          <w:w w:val="112"/>
        </w:rPr>
        <w:t>Проверка с помощью уголь</w:t>
      </w:r>
      <w:r>
        <w:rPr>
          <w:color w:val="000000"/>
          <w:w w:val="102"/>
        </w:rPr>
        <w:t>ника, какие из данных прямых пер</w:t>
      </w:r>
      <w:r>
        <w:rPr>
          <w:color w:val="000000"/>
          <w:w w:val="102"/>
        </w:rPr>
        <w:t>е</w:t>
      </w:r>
      <w:r>
        <w:rPr>
          <w:color w:val="000000"/>
          <w:w w:val="102"/>
        </w:rPr>
        <w:t xml:space="preserve">секаются под прямым </w:t>
      </w:r>
      <w:r>
        <w:rPr>
          <w:color w:val="000000"/>
          <w:spacing w:val="-10"/>
          <w:w w:val="102"/>
        </w:rPr>
        <w:t>углом.</w:t>
      </w:r>
    </w:p>
    <w:p w:rsidR="003C70D8" w:rsidRDefault="003C70D8" w:rsidP="003C70D8">
      <w:pPr>
        <w:shd w:val="clear" w:color="auto" w:fill="FFFFFF"/>
        <w:spacing w:line="100" w:lineRule="atLeast"/>
        <w:ind w:firstLine="425"/>
        <w:rPr>
          <w:b/>
          <w:bCs/>
          <w:i/>
          <w:iCs/>
          <w:color w:val="000000"/>
          <w:w w:val="104"/>
        </w:rPr>
      </w:pPr>
      <w:r>
        <w:rPr>
          <w:b/>
          <w:bCs/>
          <w:i/>
          <w:iCs/>
          <w:color w:val="000000"/>
          <w:w w:val="104"/>
        </w:rPr>
        <w:t>Логико-математическая подготовка</w:t>
      </w:r>
    </w:p>
    <w:p w:rsidR="003C70D8" w:rsidRPr="009C6B18" w:rsidRDefault="003C70D8" w:rsidP="003C70D8">
      <w:pPr>
        <w:shd w:val="clear" w:color="auto" w:fill="FFFFFF"/>
        <w:spacing w:line="100" w:lineRule="atLeast"/>
        <w:ind w:firstLine="425"/>
        <w:rPr>
          <w:iCs/>
          <w:color w:val="000000"/>
          <w:w w:val="108"/>
        </w:rPr>
      </w:pPr>
      <w:r w:rsidRPr="009C6B18">
        <w:rPr>
          <w:iCs/>
          <w:color w:val="000000"/>
          <w:w w:val="108"/>
        </w:rPr>
        <w:t>Высказывание и его истинность. Числовые равенства и неравенства как примеры верных и неверных высказываний.</w:t>
      </w:r>
    </w:p>
    <w:p w:rsidR="009C6B18" w:rsidRPr="009C6B18" w:rsidRDefault="009C6B18" w:rsidP="003C70D8">
      <w:pPr>
        <w:shd w:val="clear" w:color="auto" w:fill="FFFFFF"/>
        <w:spacing w:line="100" w:lineRule="atLeast"/>
        <w:ind w:firstLine="425"/>
        <w:rPr>
          <w:iCs/>
          <w:color w:val="000000"/>
          <w:w w:val="108"/>
        </w:rPr>
      </w:pPr>
      <w:r w:rsidRPr="009C6B18">
        <w:rPr>
          <w:iCs/>
          <w:color w:val="000000"/>
          <w:w w:val="108"/>
        </w:rPr>
        <w:t>Работа с информацией.</w:t>
      </w:r>
    </w:p>
    <w:p w:rsidR="009C6B18" w:rsidRDefault="009C6B18" w:rsidP="003C70D8">
      <w:pPr>
        <w:shd w:val="clear" w:color="auto" w:fill="FFFFFF"/>
        <w:spacing w:line="100" w:lineRule="atLeast"/>
        <w:ind w:firstLine="425"/>
        <w:rPr>
          <w:iCs/>
          <w:color w:val="000000"/>
          <w:w w:val="108"/>
        </w:rPr>
      </w:pPr>
      <w:r w:rsidRPr="009C6B18">
        <w:rPr>
          <w:iCs/>
          <w:color w:val="000000"/>
          <w:w w:val="108"/>
        </w:rPr>
        <w:t>Сбор и представление информации в виде схем, таблиц. Считывание информации, представленной на рисунках, схемах, в табл</w:t>
      </w:r>
      <w:r w:rsidRPr="009C6B18">
        <w:rPr>
          <w:iCs/>
          <w:color w:val="000000"/>
          <w:w w:val="108"/>
        </w:rPr>
        <w:t>и</w:t>
      </w:r>
      <w:r w:rsidRPr="009C6B18">
        <w:rPr>
          <w:iCs/>
          <w:color w:val="000000"/>
          <w:w w:val="108"/>
        </w:rPr>
        <w:t>цах. Использование схем (в том числе графов) для решения учебных задач.</w:t>
      </w:r>
    </w:p>
    <w:p w:rsidR="003A1349" w:rsidRDefault="003A1349" w:rsidP="003C70D8">
      <w:pPr>
        <w:shd w:val="clear" w:color="auto" w:fill="FFFFFF"/>
        <w:spacing w:line="100" w:lineRule="atLeast"/>
        <w:ind w:firstLine="425"/>
        <w:rPr>
          <w:iCs/>
          <w:color w:val="000000"/>
          <w:w w:val="108"/>
        </w:rPr>
      </w:pPr>
    </w:p>
    <w:p w:rsidR="003A1349" w:rsidRDefault="003A1349" w:rsidP="003C70D8">
      <w:pPr>
        <w:shd w:val="clear" w:color="auto" w:fill="FFFFFF"/>
        <w:spacing w:line="100" w:lineRule="atLeast"/>
        <w:ind w:firstLine="425"/>
        <w:rPr>
          <w:iCs/>
          <w:color w:val="000000"/>
          <w:w w:val="108"/>
        </w:rPr>
      </w:pPr>
    </w:p>
    <w:p w:rsidR="003A1349" w:rsidRPr="00556F1B" w:rsidRDefault="003A1349" w:rsidP="003C70D8">
      <w:pPr>
        <w:shd w:val="clear" w:color="auto" w:fill="FFFFFF"/>
        <w:spacing w:line="100" w:lineRule="atLeast"/>
        <w:ind w:firstLine="425"/>
        <w:rPr>
          <w:iCs/>
          <w:color w:val="000000"/>
          <w:w w:val="108"/>
        </w:rPr>
      </w:pPr>
    </w:p>
    <w:p w:rsidR="00556F1B" w:rsidRPr="00DD27AC" w:rsidRDefault="00556F1B" w:rsidP="003C70D8">
      <w:pPr>
        <w:shd w:val="clear" w:color="auto" w:fill="FFFFFF"/>
        <w:spacing w:line="100" w:lineRule="atLeast"/>
        <w:ind w:firstLine="425"/>
        <w:rPr>
          <w:iCs/>
          <w:color w:val="000000"/>
          <w:w w:val="108"/>
        </w:rPr>
      </w:pPr>
    </w:p>
    <w:p w:rsidR="00556F1B" w:rsidRPr="00DD27AC" w:rsidRDefault="00556F1B" w:rsidP="003C70D8">
      <w:pPr>
        <w:shd w:val="clear" w:color="auto" w:fill="FFFFFF"/>
        <w:spacing w:line="100" w:lineRule="atLeast"/>
        <w:ind w:firstLine="425"/>
        <w:rPr>
          <w:iCs/>
          <w:color w:val="000000"/>
          <w:w w:val="108"/>
        </w:rPr>
      </w:pPr>
    </w:p>
    <w:p w:rsidR="00077B56" w:rsidRPr="00702CD6" w:rsidRDefault="00C12962" w:rsidP="00702CD6">
      <w:pPr>
        <w:pStyle w:val="af"/>
        <w:numPr>
          <w:ilvl w:val="0"/>
          <w:numId w:val="24"/>
        </w:numPr>
        <w:jc w:val="center"/>
        <w:rPr>
          <w:rFonts w:ascii="Times New Roman" w:hAnsi="Times New Roman" w:cs="Times New Roman"/>
          <w:b/>
        </w:rPr>
      </w:pPr>
      <w:r w:rsidRPr="00702CD6">
        <w:rPr>
          <w:rFonts w:ascii="Times New Roman" w:hAnsi="Times New Roman" w:cs="Times New Roman"/>
          <w:b/>
        </w:rPr>
        <w:t>Календарно-тематическое планирование.</w:t>
      </w:r>
    </w:p>
    <w:p w:rsidR="00077B56" w:rsidRDefault="00077B56" w:rsidP="00077B56">
      <w:pPr>
        <w:jc w:val="center"/>
        <w:rPr>
          <w:b/>
        </w:rPr>
      </w:pPr>
    </w:p>
    <w:tbl>
      <w:tblPr>
        <w:tblW w:w="0" w:type="auto"/>
        <w:tblLook w:val="01E0"/>
      </w:tblPr>
      <w:tblGrid>
        <w:gridCol w:w="642"/>
        <w:gridCol w:w="723"/>
        <w:gridCol w:w="2371"/>
        <w:gridCol w:w="1345"/>
        <w:gridCol w:w="216"/>
        <w:gridCol w:w="1593"/>
        <w:gridCol w:w="1748"/>
        <w:gridCol w:w="423"/>
        <w:gridCol w:w="216"/>
        <w:gridCol w:w="216"/>
        <w:gridCol w:w="1531"/>
        <w:gridCol w:w="216"/>
        <w:gridCol w:w="1965"/>
        <w:gridCol w:w="1864"/>
      </w:tblGrid>
      <w:tr w:rsidR="00EC2627" w:rsidTr="00556F1B">
        <w:tc>
          <w:tcPr>
            <w:tcW w:w="615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t>№ п.п.</w:t>
            </w:r>
          </w:p>
        </w:tc>
        <w:tc>
          <w:tcPr>
            <w:tcW w:w="756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</w:rPr>
              <w:t>а</w:t>
            </w:r>
            <w:r>
              <w:rPr>
                <w:b/>
              </w:rPr>
              <w:t>та</w:t>
            </w:r>
          </w:p>
        </w:tc>
        <w:tc>
          <w:tcPr>
            <w:tcW w:w="1947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1617" w:type="dxa"/>
            <w:gridSpan w:val="2"/>
          </w:tcPr>
          <w:p w:rsidR="00EC2627" w:rsidRPr="00556F1B" w:rsidRDefault="00EC2627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000" w:type="dxa"/>
          </w:tcPr>
          <w:p w:rsidR="00EC2627" w:rsidRPr="00556F1B" w:rsidRDefault="00EC2627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Характер</w:t>
            </w:r>
            <w:r w:rsidRPr="00556F1B">
              <w:rPr>
                <w:b/>
                <w:sz w:val="20"/>
                <w:szCs w:val="20"/>
              </w:rPr>
              <w:t>и</w:t>
            </w:r>
            <w:r w:rsidRPr="00556F1B">
              <w:rPr>
                <w:b/>
                <w:sz w:val="20"/>
                <w:szCs w:val="20"/>
              </w:rPr>
              <w:t>стика</w:t>
            </w:r>
          </w:p>
          <w:p w:rsidR="00EC2627" w:rsidRPr="00556F1B" w:rsidRDefault="00EC2627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деятельности</w:t>
            </w:r>
          </w:p>
          <w:p w:rsidR="00EC2627" w:rsidRPr="00556F1B" w:rsidRDefault="00EC2627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учащегося</w:t>
            </w:r>
          </w:p>
        </w:tc>
        <w:tc>
          <w:tcPr>
            <w:tcW w:w="2004" w:type="dxa"/>
          </w:tcPr>
          <w:p w:rsidR="00EC2627" w:rsidRPr="00556F1B" w:rsidRDefault="00EC2627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Планируемые предметные</w:t>
            </w:r>
          </w:p>
          <w:p w:rsidR="00EC2627" w:rsidRPr="00556F1B" w:rsidRDefault="00EC2627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результаты</w:t>
            </w:r>
          </w:p>
        </w:tc>
        <w:tc>
          <w:tcPr>
            <w:tcW w:w="2493" w:type="dxa"/>
            <w:gridSpan w:val="4"/>
          </w:tcPr>
          <w:p w:rsidR="00EC2627" w:rsidRPr="00556F1B" w:rsidRDefault="00EC2627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Универсальные</w:t>
            </w:r>
          </w:p>
          <w:p w:rsidR="00EC2627" w:rsidRPr="00556F1B" w:rsidRDefault="00EC2627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учебные</w:t>
            </w:r>
          </w:p>
          <w:p w:rsidR="00EC2627" w:rsidRPr="00556F1B" w:rsidRDefault="00EC2627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действия</w:t>
            </w:r>
          </w:p>
        </w:tc>
        <w:tc>
          <w:tcPr>
            <w:tcW w:w="2398" w:type="dxa"/>
            <w:gridSpan w:val="2"/>
          </w:tcPr>
          <w:p w:rsidR="00EC2627" w:rsidRPr="00556F1B" w:rsidRDefault="00EC2627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Личностные</w:t>
            </w:r>
          </w:p>
          <w:p w:rsidR="00EC2627" w:rsidRPr="00556F1B" w:rsidRDefault="00EC2627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результаты</w:t>
            </w:r>
          </w:p>
        </w:tc>
        <w:tc>
          <w:tcPr>
            <w:tcW w:w="1920" w:type="dxa"/>
          </w:tcPr>
          <w:p w:rsidR="00EC2627" w:rsidRPr="005F143F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t>Корректиро</w:t>
            </w:r>
            <w:r>
              <w:rPr>
                <w:b/>
              </w:rPr>
              <w:t>в</w:t>
            </w:r>
            <w:r>
              <w:rPr>
                <w:b/>
              </w:rPr>
              <w:t>ка</w:t>
            </w:r>
          </w:p>
        </w:tc>
      </w:tr>
      <w:tr w:rsidR="00EC2627" w:rsidRPr="005F143F" w:rsidTr="00556F1B">
        <w:trPr>
          <w:trHeight w:val="225"/>
        </w:trPr>
        <w:tc>
          <w:tcPr>
            <w:tcW w:w="13830" w:type="dxa"/>
            <w:gridSpan w:val="13"/>
          </w:tcPr>
          <w:p w:rsidR="00EC2627" w:rsidRPr="00556F1B" w:rsidRDefault="00EC2627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Числа от 100 до 1000 (3 ч)</w:t>
            </w:r>
          </w:p>
        </w:tc>
        <w:tc>
          <w:tcPr>
            <w:tcW w:w="1920" w:type="dxa"/>
          </w:tcPr>
          <w:p w:rsidR="00EC2627" w:rsidRPr="005F143F" w:rsidRDefault="00EC2627" w:rsidP="00077B56">
            <w:pPr>
              <w:jc w:val="center"/>
              <w:rPr>
                <w:b/>
              </w:rPr>
            </w:pPr>
          </w:p>
        </w:tc>
      </w:tr>
      <w:tr w:rsidR="00EC2627" w:rsidRPr="005F143F" w:rsidTr="00556F1B">
        <w:trPr>
          <w:trHeight w:val="330"/>
        </w:trPr>
        <w:tc>
          <w:tcPr>
            <w:tcW w:w="615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56" w:type="dxa"/>
          </w:tcPr>
          <w:p w:rsidR="00EC2627" w:rsidRDefault="00EC2627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EC2627" w:rsidRPr="005F143F" w:rsidRDefault="00EC2627" w:rsidP="00077B56">
            <w:r>
              <w:t xml:space="preserve">Числа от 100 </w:t>
            </w:r>
            <w:r w:rsidRPr="005F143F">
              <w:t xml:space="preserve">до 1000. </w:t>
            </w:r>
          </w:p>
        </w:tc>
        <w:tc>
          <w:tcPr>
            <w:tcW w:w="138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Считать сотнями до тысячи, наз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вать трёхзначные числа и запис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вать их цифрами, поразрядно сра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нивать трёхзна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ные числа.</w:t>
            </w:r>
          </w:p>
        </w:tc>
        <w:tc>
          <w:tcPr>
            <w:tcW w:w="200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Считает сотнями, читает и запис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вает цифрами числа, оканч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вающиеся нул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ми. Вводит в микрокалькул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тор числа от 100 до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1000.</w:t>
            </w:r>
          </w:p>
        </w:tc>
        <w:tc>
          <w:tcPr>
            <w:tcW w:w="2493" w:type="dxa"/>
            <w:gridSpan w:val="4"/>
            <w:tcBorders>
              <w:top w:val="nil"/>
            </w:tcBorders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Работает в информац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онной среде. Владеет основными методами познания окружающего мира (анализ). Слушает собеседника, ведет ди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лог.</w:t>
            </w:r>
          </w:p>
        </w:tc>
        <w:tc>
          <w:tcPr>
            <w:tcW w:w="2398" w:type="dxa"/>
            <w:gridSpan w:val="2"/>
            <w:tcBorders>
              <w:top w:val="nil"/>
            </w:tcBorders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Готовность и спосо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ность к саморазвитию. Самостоятельность мышления. Сформ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рованность мотивации к обучению.</w:t>
            </w:r>
          </w:p>
        </w:tc>
        <w:tc>
          <w:tcPr>
            <w:tcW w:w="1920" w:type="dxa"/>
            <w:tcBorders>
              <w:top w:val="nil"/>
            </w:tcBorders>
          </w:tcPr>
          <w:p w:rsidR="00EC2627" w:rsidRPr="005F143F" w:rsidRDefault="00EC2627" w:rsidP="00077B56"/>
        </w:tc>
      </w:tr>
      <w:tr w:rsidR="00EC2627" w:rsidRPr="005F143F" w:rsidTr="00556F1B">
        <w:tc>
          <w:tcPr>
            <w:tcW w:w="615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56" w:type="dxa"/>
          </w:tcPr>
          <w:p w:rsidR="00EC2627" w:rsidRDefault="00EC2627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EC2627" w:rsidRPr="005F143F" w:rsidRDefault="00EC2627" w:rsidP="00077B56">
            <w:r>
              <w:t>Чтение и запись трехз</w:t>
            </w:r>
            <w:r w:rsidRPr="005F143F">
              <w:t>начных чисел.</w:t>
            </w:r>
          </w:p>
        </w:tc>
        <w:tc>
          <w:tcPr>
            <w:tcW w:w="138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рованный урок.</w:t>
            </w:r>
          </w:p>
        </w:tc>
        <w:tc>
          <w:tcPr>
            <w:tcW w:w="2233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Называть любое следующее (пр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дыдущее) при счете число в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делах 1000, любой отрезок натурал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ного ряда от 100 до 1000 в прямом и в обратном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рядке. Читать и записывать любые трехзначные чи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ла.</w:t>
            </w:r>
          </w:p>
        </w:tc>
        <w:tc>
          <w:tcPr>
            <w:tcW w:w="200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Читает и запис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вает любые тре</w:t>
            </w:r>
            <w:r w:rsidRPr="00556F1B">
              <w:rPr>
                <w:sz w:val="20"/>
                <w:szCs w:val="20"/>
              </w:rPr>
              <w:t>х</w:t>
            </w:r>
            <w:r w:rsidRPr="00556F1B">
              <w:rPr>
                <w:sz w:val="20"/>
                <w:szCs w:val="20"/>
              </w:rPr>
              <w:t>значные числа. Понимает и об</w:t>
            </w:r>
            <w:r w:rsidRPr="00556F1B">
              <w:rPr>
                <w:sz w:val="20"/>
                <w:szCs w:val="20"/>
              </w:rPr>
              <w:t>ъ</w:t>
            </w:r>
            <w:r w:rsidRPr="00556F1B">
              <w:rPr>
                <w:sz w:val="20"/>
                <w:szCs w:val="20"/>
              </w:rPr>
              <w:t>ясняет значение каждой цифры в записи числа. Объясняет дес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тичный состав числа. Называет любое следу</w:t>
            </w:r>
            <w:r w:rsidRPr="00556F1B">
              <w:rPr>
                <w:sz w:val="20"/>
                <w:szCs w:val="20"/>
              </w:rPr>
              <w:t>ю</w:t>
            </w:r>
            <w:r w:rsidRPr="00556F1B">
              <w:rPr>
                <w:sz w:val="20"/>
                <w:szCs w:val="20"/>
              </w:rPr>
              <w:t>щее (предыд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щее) при счете число в пределах 1000, любой о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резок натурал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ного ряда от 100 до 1000 в прямом и обратном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рядке.</w:t>
            </w:r>
          </w:p>
        </w:tc>
        <w:tc>
          <w:tcPr>
            <w:tcW w:w="2493" w:type="dxa"/>
            <w:gridSpan w:val="4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Активно использует 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тематическую речь для решения разнообразных коммуникативных задач.</w:t>
            </w:r>
          </w:p>
        </w:tc>
        <w:tc>
          <w:tcPr>
            <w:tcW w:w="2398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Заинтересованность в расширении и углу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лении получаемых математических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1920" w:type="dxa"/>
          </w:tcPr>
          <w:p w:rsidR="00EC2627" w:rsidRPr="005F143F" w:rsidRDefault="00EC2627" w:rsidP="00077B56"/>
        </w:tc>
      </w:tr>
      <w:tr w:rsidR="00EC2627" w:rsidRPr="005F143F" w:rsidTr="00556F1B">
        <w:tc>
          <w:tcPr>
            <w:tcW w:w="615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56" w:type="dxa"/>
          </w:tcPr>
          <w:p w:rsidR="00EC2627" w:rsidRDefault="00EC2627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EC2627" w:rsidRPr="005F143F" w:rsidRDefault="00EC2627" w:rsidP="00077B56">
            <w:r w:rsidRPr="005F143F">
              <w:t>Числа от 100 до 1000. Вспоминаем пройденное.</w:t>
            </w:r>
          </w:p>
        </w:tc>
        <w:tc>
          <w:tcPr>
            <w:tcW w:w="138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 и си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темати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Называть любое следующее (пр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дыдущее) при счете число в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делах 1000, любой отрезок натурал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 xml:space="preserve">ного ряда от 100 </w:t>
            </w:r>
            <w:r w:rsidRPr="00556F1B">
              <w:rPr>
                <w:sz w:val="20"/>
                <w:szCs w:val="20"/>
              </w:rPr>
              <w:lastRenderedPageBreak/>
              <w:t>до 1000 в прямом и в обратном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рядке. Читать и записывать любые трехзначные чи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ла.</w:t>
            </w:r>
          </w:p>
        </w:tc>
        <w:tc>
          <w:tcPr>
            <w:tcW w:w="200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 xml:space="preserve">Упорядочивает натуральные числа в пределах 1000. Записывает натуральные числа до 1000 (включительно) </w:t>
            </w:r>
            <w:r w:rsidRPr="00556F1B">
              <w:rPr>
                <w:sz w:val="20"/>
                <w:szCs w:val="20"/>
              </w:rPr>
              <w:lastRenderedPageBreak/>
              <w:t>цифрами и сра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нивает их. Сра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нивает значения величин, выр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женных в один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ковых или ра</w:t>
            </w:r>
            <w:r w:rsidRPr="00556F1B">
              <w:rPr>
                <w:sz w:val="20"/>
                <w:szCs w:val="20"/>
              </w:rPr>
              <w:t>з</w:t>
            </w:r>
            <w:r w:rsidRPr="00556F1B">
              <w:rPr>
                <w:sz w:val="20"/>
                <w:szCs w:val="20"/>
              </w:rPr>
              <w:t>ных единицах. Моделирует с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туацию, пре</w:t>
            </w:r>
            <w:r w:rsidRPr="00556F1B">
              <w:rPr>
                <w:sz w:val="20"/>
                <w:szCs w:val="20"/>
              </w:rPr>
              <w:t>д</w:t>
            </w:r>
            <w:r w:rsidRPr="00556F1B">
              <w:rPr>
                <w:sz w:val="20"/>
                <w:szCs w:val="20"/>
              </w:rPr>
              <w:t>ставленную в тексте арифмет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ческой задачи, в виде схемы (гр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фа), таблицы, рисунка.</w:t>
            </w:r>
          </w:p>
        </w:tc>
        <w:tc>
          <w:tcPr>
            <w:tcW w:w="2493" w:type="dxa"/>
            <w:gridSpan w:val="4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Адекватно оценивает результаты своей де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тельности.</w:t>
            </w:r>
          </w:p>
        </w:tc>
        <w:tc>
          <w:tcPr>
            <w:tcW w:w="2398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характ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ризовать и оценивать собственные матем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тические знания и умения.</w:t>
            </w:r>
          </w:p>
        </w:tc>
        <w:tc>
          <w:tcPr>
            <w:tcW w:w="1920" w:type="dxa"/>
          </w:tcPr>
          <w:p w:rsidR="00EC2627" w:rsidRPr="00127CF5" w:rsidRDefault="00EC2627" w:rsidP="00077B56"/>
        </w:tc>
      </w:tr>
      <w:tr w:rsidR="00EC2627" w:rsidRPr="005F143F" w:rsidTr="00556F1B">
        <w:trPr>
          <w:trHeight w:val="421"/>
        </w:trPr>
        <w:tc>
          <w:tcPr>
            <w:tcW w:w="615" w:type="dxa"/>
          </w:tcPr>
          <w:p w:rsidR="00EC2627" w:rsidRPr="00127CF5" w:rsidRDefault="00EC2627" w:rsidP="00077B56">
            <w:pPr>
              <w:jc w:val="center"/>
              <w:rPr>
                <w:b/>
              </w:rPr>
            </w:pPr>
          </w:p>
        </w:tc>
        <w:tc>
          <w:tcPr>
            <w:tcW w:w="13215" w:type="dxa"/>
            <w:gridSpan w:val="12"/>
          </w:tcPr>
          <w:p w:rsidR="00EC2627" w:rsidRPr="00556F1B" w:rsidRDefault="00EC2627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Сравнение чисел. Знаки «&gt;» и « &lt;»  (4 ч)</w:t>
            </w:r>
          </w:p>
        </w:tc>
        <w:tc>
          <w:tcPr>
            <w:tcW w:w="1920" w:type="dxa"/>
          </w:tcPr>
          <w:p w:rsidR="00EC2627" w:rsidRDefault="00EC2627" w:rsidP="00077B56">
            <w:pPr>
              <w:jc w:val="center"/>
              <w:rPr>
                <w:b/>
              </w:rPr>
            </w:pPr>
          </w:p>
        </w:tc>
      </w:tr>
      <w:tr w:rsidR="00EC2627" w:rsidRPr="005F143F" w:rsidTr="00556F1B">
        <w:trPr>
          <w:trHeight w:val="480"/>
        </w:trPr>
        <w:tc>
          <w:tcPr>
            <w:tcW w:w="615" w:type="dxa"/>
          </w:tcPr>
          <w:p w:rsidR="00EC2627" w:rsidRDefault="00EC2627" w:rsidP="00077B56"/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6" w:type="dxa"/>
          </w:tcPr>
          <w:p w:rsidR="00EC2627" w:rsidRDefault="00EC2627" w:rsidP="00077B56">
            <w:pPr>
              <w:rPr>
                <w:b/>
              </w:rPr>
            </w:pPr>
          </w:p>
          <w:p w:rsidR="00EC2627" w:rsidRDefault="00EC2627" w:rsidP="00077B56">
            <w:pPr>
              <w:rPr>
                <w:b/>
              </w:rPr>
            </w:pPr>
          </w:p>
        </w:tc>
        <w:tc>
          <w:tcPr>
            <w:tcW w:w="1947" w:type="dxa"/>
          </w:tcPr>
          <w:p w:rsidR="00EC2627" w:rsidRPr="00127CF5" w:rsidRDefault="00EC2627" w:rsidP="00077B56">
            <w:r w:rsidRPr="00127CF5">
              <w:t>Сравнение чисел. Знаки «&lt;» и «&gt;».</w:t>
            </w:r>
          </w:p>
        </w:tc>
        <w:tc>
          <w:tcPr>
            <w:tcW w:w="138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обр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зования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нятий, уст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новления законов, правил.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Сравнивать числа разными спос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бами: с помощью фишек, расклад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вая их парами; с использованием натурального ряда чисел; с опорой на числовой луч. Применять способ поразрядного сравнения. П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сать, называть и различать знаки сравнения «&lt;» и «&gt;».</w:t>
            </w:r>
          </w:p>
        </w:tc>
        <w:tc>
          <w:tcPr>
            <w:tcW w:w="2434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Различает знаки «&lt;» и «&gt;», использует их для записи результ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тов сравнения чисел. Безошибочно назыв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ет результаты умн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жения однозначных чисел и результаты соответствующих случаев деления.</w:t>
            </w:r>
          </w:p>
        </w:tc>
        <w:tc>
          <w:tcPr>
            <w:tcW w:w="2227" w:type="dxa"/>
            <w:gridSpan w:val="4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Работает в информ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ционной среде. Влад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ет основными метод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ми познания окр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жающего мира (ан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лиз). Слушает соб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седника, ведет диалог.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тую работу до ее завершения.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EC2627" w:rsidRPr="00127CF5" w:rsidRDefault="00EC2627" w:rsidP="00077B56"/>
        </w:tc>
      </w:tr>
      <w:tr w:rsidR="00EC2627" w:rsidRPr="005F143F" w:rsidTr="00556F1B">
        <w:tc>
          <w:tcPr>
            <w:tcW w:w="615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56" w:type="dxa"/>
          </w:tcPr>
          <w:p w:rsidR="00EC2627" w:rsidRDefault="00EC2627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EC2627" w:rsidRPr="005F143F" w:rsidRDefault="00EC2627" w:rsidP="00077B56">
            <w:r w:rsidRPr="00127CF5">
              <w:t>Сравнение чисел. Знаки «&lt;» и «&gt;».</w:t>
            </w:r>
          </w:p>
        </w:tc>
        <w:tc>
          <w:tcPr>
            <w:tcW w:w="138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Комбиниро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 xml:space="preserve">ванный 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</w:t>
            </w:r>
          </w:p>
        </w:tc>
        <w:tc>
          <w:tcPr>
            <w:tcW w:w="2233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Сравнивать числа разными спос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бами: с помощью фишек, расклад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 xml:space="preserve">вая их парами; с использованием натурального ряда чисел; с опорой на числовой луч. Применять способ поразрядного </w:t>
            </w:r>
            <w:r w:rsidRPr="00556F1B">
              <w:rPr>
                <w:sz w:val="20"/>
                <w:szCs w:val="20"/>
              </w:rPr>
              <w:lastRenderedPageBreak/>
              <w:t>сравнения. П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сать, называть и различать знаки сравнения «&lt;» и «&gt;».</w:t>
            </w:r>
          </w:p>
        </w:tc>
        <w:tc>
          <w:tcPr>
            <w:tcW w:w="2434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Различает знаки «&lt;» и «&gt;». Сравнивает числа в пределах 1000. 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тает записи вида: 120 &lt; 365, 900 &gt;850. 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делирует ситуацию, представленную в тексте арифметич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ской задачи, в виде схемы (графа), табл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цы, рисунка.</w:t>
            </w:r>
          </w:p>
        </w:tc>
        <w:tc>
          <w:tcPr>
            <w:tcW w:w="2227" w:type="dxa"/>
            <w:gridSpan w:val="4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учебные действия в разных формах (практические работы, работа с 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делями).</w:t>
            </w:r>
          </w:p>
        </w:tc>
        <w:tc>
          <w:tcPr>
            <w:tcW w:w="223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Готовность испол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зовать получаемую математическую подготовку в уче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ной деятельности при решении пра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тических задач, возникающих в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вседневной жизни.</w:t>
            </w:r>
          </w:p>
        </w:tc>
        <w:tc>
          <w:tcPr>
            <w:tcW w:w="1920" w:type="dxa"/>
          </w:tcPr>
          <w:p w:rsidR="00EC2627" w:rsidRDefault="00EC2627" w:rsidP="00077B56"/>
        </w:tc>
      </w:tr>
      <w:tr w:rsidR="00EC2627" w:rsidRPr="005F143F" w:rsidTr="00556F1B">
        <w:tc>
          <w:tcPr>
            <w:tcW w:w="615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756" w:type="dxa"/>
          </w:tcPr>
          <w:p w:rsidR="00EC2627" w:rsidRDefault="00EC2627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EC2627" w:rsidRDefault="00EC2627" w:rsidP="00077B56">
            <w:r>
              <w:t>Числа от 100 до</w:t>
            </w:r>
          </w:p>
          <w:p w:rsidR="00EC2627" w:rsidRPr="005F143F" w:rsidRDefault="00EC2627" w:rsidP="00077B56">
            <w:r>
              <w:t>1000.</w:t>
            </w:r>
          </w:p>
        </w:tc>
        <w:tc>
          <w:tcPr>
            <w:tcW w:w="138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по- вторения и систе- мат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Сравнивать числа разными спос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бами: с помощью фишек, расклад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вая их парами; с использованием натурального ряда чисел; с опорой на числовой луч. Применять способ поразрядного сравнения. П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сать, называть и различать знаки сравнения «&lt;» и « &gt;».</w:t>
            </w:r>
          </w:p>
        </w:tc>
        <w:tc>
          <w:tcPr>
            <w:tcW w:w="2434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несложные устные вычисления в пределах 1000 в сл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чаях, сводимых к де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ствиям в пределах 20 и 100. Называет любое следующее (пред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дущее) при счете чи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ло в пределах 1000, любой отрезок нат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рального ряда от 100 до 1000 в прямом и в обратном порядке.</w:t>
            </w:r>
          </w:p>
        </w:tc>
        <w:tc>
          <w:tcPr>
            <w:tcW w:w="2227" w:type="dxa"/>
            <w:gridSpan w:val="4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причины успешной / неуспе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ной учебной деятел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ности и конструкти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но действует в усл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виях успеха /неуспеха.</w:t>
            </w:r>
          </w:p>
        </w:tc>
        <w:tc>
          <w:tcPr>
            <w:tcW w:w="223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Готовность испол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зовать получаемую математическую подготовку в уче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ной деятельности при решении пра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тических задач, возникающих в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вседневной жизни.</w:t>
            </w:r>
          </w:p>
        </w:tc>
        <w:tc>
          <w:tcPr>
            <w:tcW w:w="1920" w:type="dxa"/>
          </w:tcPr>
          <w:p w:rsidR="00EC2627" w:rsidRDefault="00EC2627" w:rsidP="00077B56"/>
        </w:tc>
      </w:tr>
      <w:tr w:rsidR="00EC2627" w:rsidRPr="005F143F" w:rsidTr="00556F1B">
        <w:tc>
          <w:tcPr>
            <w:tcW w:w="615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56" w:type="dxa"/>
          </w:tcPr>
          <w:p w:rsidR="00EC2627" w:rsidRDefault="00EC2627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EC2627" w:rsidRPr="00985C16" w:rsidRDefault="00EC2627" w:rsidP="00077B56">
            <w:r>
              <w:t>Текущая про</w:t>
            </w:r>
            <w:r w:rsidRPr="00985C16">
              <w:t>веро</w:t>
            </w:r>
            <w:r w:rsidRPr="00985C16">
              <w:t>ч</w:t>
            </w:r>
            <w:r w:rsidRPr="00985C16">
              <w:t xml:space="preserve">ная работа по теме «Чтение, запись и сравнение </w:t>
            </w:r>
            <w:r>
              <w:t>трехз</w:t>
            </w:r>
            <w:r w:rsidRPr="00985C16">
              <w:t>на</w:t>
            </w:r>
            <w:r w:rsidRPr="00985C16">
              <w:t>ч</w:t>
            </w:r>
            <w:r w:rsidRPr="00985C16">
              <w:t>ных чисел».</w:t>
            </w:r>
          </w:p>
        </w:tc>
        <w:tc>
          <w:tcPr>
            <w:tcW w:w="138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рованный урок.</w:t>
            </w:r>
          </w:p>
        </w:tc>
        <w:tc>
          <w:tcPr>
            <w:tcW w:w="2233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Записывать ци</w:t>
            </w:r>
            <w:r w:rsidRPr="00556F1B">
              <w:rPr>
                <w:sz w:val="20"/>
                <w:szCs w:val="20"/>
              </w:rPr>
              <w:t>ф</w:t>
            </w:r>
            <w:r w:rsidRPr="00556F1B">
              <w:rPr>
                <w:sz w:val="20"/>
                <w:szCs w:val="20"/>
              </w:rPr>
              <w:t>рами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Продолжать ряд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чисел. Сравнивать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трехзначные чи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ла.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Составлять числа, записанные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заданными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цифрами. Вста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лять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пропущенные цифры в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запись трехзна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ного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числа.</w:t>
            </w:r>
          </w:p>
        </w:tc>
        <w:tc>
          <w:tcPr>
            <w:tcW w:w="2434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Упорядочивает нат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ральные числа в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делах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1000. Называет любое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следующее (пред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дущее)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при счете число в пределах 1000, любой отрезок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натурального ряда от 100 до 1000 в прямом и в обратном порядке. Решает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простые задачи.</w:t>
            </w:r>
          </w:p>
        </w:tc>
        <w:tc>
          <w:tcPr>
            <w:tcW w:w="2227" w:type="dxa"/>
            <w:gridSpan w:val="4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Активно использует математическую речь для решения разноо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разных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тивных задач.</w:t>
            </w:r>
          </w:p>
        </w:tc>
        <w:tc>
          <w:tcPr>
            <w:tcW w:w="223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Умение устанавл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вать, с какими учебными задачами ученик может сам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стоятельно успешно справиться.</w:t>
            </w:r>
          </w:p>
        </w:tc>
        <w:tc>
          <w:tcPr>
            <w:tcW w:w="1920" w:type="dxa"/>
          </w:tcPr>
          <w:p w:rsidR="00EC2627" w:rsidRPr="00DD2200" w:rsidRDefault="00EC2627" w:rsidP="00077B56"/>
        </w:tc>
      </w:tr>
      <w:tr w:rsidR="00EC2627" w:rsidRPr="005F143F" w:rsidTr="00556F1B">
        <w:trPr>
          <w:trHeight w:val="195"/>
        </w:trPr>
        <w:tc>
          <w:tcPr>
            <w:tcW w:w="13830" w:type="dxa"/>
            <w:gridSpan w:val="13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</w:p>
          <w:p w:rsidR="00EC2627" w:rsidRPr="00556F1B" w:rsidRDefault="00EC2627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Единицы длины: километр, миллиметр (4 ч)</w:t>
            </w:r>
          </w:p>
        </w:tc>
        <w:tc>
          <w:tcPr>
            <w:tcW w:w="1920" w:type="dxa"/>
          </w:tcPr>
          <w:p w:rsidR="00EC2627" w:rsidRDefault="00EC2627" w:rsidP="00077B56"/>
        </w:tc>
      </w:tr>
      <w:tr w:rsidR="00EC2627" w:rsidRPr="005F143F" w:rsidTr="00556F1B">
        <w:trPr>
          <w:trHeight w:val="345"/>
        </w:trPr>
        <w:tc>
          <w:tcPr>
            <w:tcW w:w="615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56" w:type="dxa"/>
          </w:tcPr>
          <w:p w:rsidR="00EC2627" w:rsidRDefault="00EC2627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EC2627" w:rsidRDefault="00EC2627" w:rsidP="00077B56">
            <w:r>
              <w:t>Единицы длины:</w:t>
            </w:r>
          </w:p>
          <w:p w:rsidR="00EC2627" w:rsidRDefault="00EC2627" w:rsidP="00077B56">
            <w:r>
              <w:t>километр, милл</w:t>
            </w:r>
            <w:r>
              <w:t>и</w:t>
            </w:r>
            <w:r>
              <w:t>метр, их обознач</w:t>
            </w:r>
            <w:r>
              <w:t>е</w:t>
            </w:r>
            <w:r>
              <w:t>ние.</w:t>
            </w:r>
          </w:p>
        </w:tc>
        <w:tc>
          <w:tcPr>
            <w:tcW w:w="138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Комбини- рованный урок.</w:t>
            </w:r>
          </w:p>
        </w:tc>
        <w:tc>
          <w:tcPr>
            <w:tcW w:w="2233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Называть един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цы длины (ра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стояния) и соо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 xml:space="preserve">ношения между </w:t>
            </w:r>
            <w:r w:rsidRPr="00556F1B">
              <w:rPr>
                <w:sz w:val="20"/>
                <w:szCs w:val="20"/>
              </w:rPr>
              <w:lastRenderedPageBreak/>
              <w:t>ними. Сравнивать предметы по дл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не.</w:t>
            </w:r>
          </w:p>
        </w:tc>
        <w:tc>
          <w:tcPr>
            <w:tcW w:w="2434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Называет единицы длины Обозначает единицы длины, зап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сывает слова «кил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lastRenderedPageBreak/>
              <w:t>метр, миллиметр.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числяет периметр многоугольника, п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риметр и площадь прямоугольника (квадрата).</w:t>
            </w:r>
          </w:p>
        </w:tc>
        <w:tc>
          <w:tcPr>
            <w:tcW w:w="2227" w:type="dxa"/>
            <w:gridSpan w:val="4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Адекватно оценивает результаты своей де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тельности.</w:t>
            </w:r>
          </w:p>
        </w:tc>
        <w:tc>
          <w:tcPr>
            <w:tcW w:w="223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 xml:space="preserve">тую работу до ее </w:t>
            </w:r>
            <w:r w:rsidRPr="00556F1B">
              <w:rPr>
                <w:sz w:val="20"/>
                <w:szCs w:val="20"/>
              </w:rPr>
              <w:lastRenderedPageBreak/>
              <w:t>завершения.</w:t>
            </w:r>
          </w:p>
        </w:tc>
        <w:tc>
          <w:tcPr>
            <w:tcW w:w="1920" w:type="dxa"/>
          </w:tcPr>
          <w:p w:rsidR="00EC2627" w:rsidRPr="00DD2200" w:rsidRDefault="00EC2627" w:rsidP="00077B56"/>
        </w:tc>
      </w:tr>
      <w:tr w:rsidR="00EC2627" w:rsidRPr="005F143F" w:rsidTr="00556F1B">
        <w:tc>
          <w:tcPr>
            <w:tcW w:w="615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</w:t>
            </w:r>
          </w:p>
        </w:tc>
        <w:tc>
          <w:tcPr>
            <w:tcW w:w="756" w:type="dxa"/>
          </w:tcPr>
          <w:p w:rsidR="00EC2627" w:rsidRDefault="00EC2627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EC2627" w:rsidRPr="00B32C14" w:rsidRDefault="00EC2627" w:rsidP="00077B56">
            <w:r w:rsidRPr="00B32C14">
              <w:t>Соотношения между единицами длины</w:t>
            </w:r>
            <w:r>
              <w:t>.</w:t>
            </w:r>
          </w:p>
        </w:tc>
        <w:tc>
          <w:tcPr>
            <w:tcW w:w="138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обр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зова- ния поня- тий, уста- новл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законов, правил.</w:t>
            </w:r>
          </w:p>
        </w:tc>
        <w:tc>
          <w:tcPr>
            <w:tcW w:w="2233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Познакомиться с единицами длины и соотношением между ними. М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ля. Верста. 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шать старинные задачи.</w:t>
            </w:r>
          </w:p>
        </w:tc>
        <w:tc>
          <w:tcPr>
            <w:tcW w:w="2434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Называет единицы длины. Воспроизв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дит соотношения 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жду единицами дл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ны. Измеряет длину в метрах, сантиметрах и миллиметрах. Сра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нивает значения вел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чин,  выраженных в одинаковы или разных единицах.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  <w:gridSpan w:val="4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причины успешной / неуспе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ной учебной деятел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ности и конструкти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но действует в усл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виях успеха / неусп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ха.</w:t>
            </w:r>
          </w:p>
        </w:tc>
        <w:tc>
          <w:tcPr>
            <w:tcW w:w="223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Высказывать собс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венные суждения и давать им обосн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вание.</w:t>
            </w:r>
          </w:p>
        </w:tc>
        <w:tc>
          <w:tcPr>
            <w:tcW w:w="1920" w:type="dxa"/>
          </w:tcPr>
          <w:p w:rsidR="00EC2627" w:rsidRPr="00B32C14" w:rsidRDefault="00EC2627" w:rsidP="00077B56"/>
        </w:tc>
      </w:tr>
      <w:tr w:rsidR="00EC2627" w:rsidRPr="005F143F" w:rsidTr="00556F1B">
        <w:tc>
          <w:tcPr>
            <w:tcW w:w="615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56" w:type="dxa"/>
          </w:tcPr>
          <w:p w:rsidR="00EC2627" w:rsidRDefault="00EC2627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EC2627" w:rsidRPr="00B32C14" w:rsidRDefault="00EC2627" w:rsidP="00077B56">
            <w:r w:rsidRPr="00B32C14">
              <w:t>Измерение длины в метрах, сантиметрах и миллиметрах.</w:t>
            </w:r>
          </w:p>
        </w:tc>
        <w:tc>
          <w:tcPr>
            <w:tcW w:w="138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Комбини- рованный урок.</w:t>
            </w:r>
          </w:p>
        </w:tc>
        <w:tc>
          <w:tcPr>
            <w:tcW w:w="2233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Измерять длину в метрах, сантиме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рах и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миллиметрах.</w:t>
            </w:r>
          </w:p>
        </w:tc>
        <w:tc>
          <w:tcPr>
            <w:tcW w:w="2434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Воспроизводит соо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ношения между ед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ницами длины. Мод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лирует ситуацию, представленную в тексте арифметич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ской задачи, в виде схемы (графа), табл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цы, рисунка. Сравн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вает значения вел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чин, выраженных в одинаковых или ра</w:t>
            </w:r>
            <w:r w:rsidRPr="00556F1B">
              <w:rPr>
                <w:sz w:val="20"/>
                <w:szCs w:val="20"/>
              </w:rPr>
              <w:t>з</w:t>
            </w:r>
            <w:r w:rsidRPr="00556F1B">
              <w:rPr>
                <w:sz w:val="20"/>
                <w:szCs w:val="20"/>
              </w:rPr>
              <w:t>ных единицах.</w:t>
            </w:r>
          </w:p>
        </w:tc>
        <w:tc>
          <w:tcPr>
            <w:tcW w:w="2227" w:type="dxa"/>
            <w:gridSpan w:val="4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Владеет основными методами познания окружающего мира (анализ).</w:t>
            </w:r>
          </w:p>
        </w:tc>
        <w:tc>
          <w:tcPr>
            <w:tcW w:w="223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Готовность испол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зовать получаемую в учебной деятел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ности математич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скую подготовку при решении пра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тических задач, возникающих в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вседневной жизни.</w:t>
            </w:r>
          </w:p>
        </w:tc>
        <w:tc>
          <w:tcPr>
            <w:tcW w:w="1920" w:type="dxa"/>
          </w:tcPr>
          <w:p w:rsidR="00EC2627" w:rsidRPr="00B32C14" w:rsidRDefault="00EC2627" w:rsidP="00077B56"/>
        </w:tc>
      </w:tr>
      <w:tr w:rsidR="00EC2627" w:rsidRPr="005F143F" w:rsidTr="00556F1B">
        <w:tc>
          <w:tcPr>
            <w:tcW w:w="615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56" w:type="dxa"/>
          </w:tcPr>
          <w:p w:rsidR="00EC2627" w:rsidRDefault="00EC2627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EC2627" w:rsidRPr="00B32C14" w:rsidRDefault="00EC2627" w:rsidP="00077B56">
            <w:r>
              <w:t>Вспоминаем про</w:t>
            </w:r>
            <w:r>
              <w:t>й</w:t>
            </w:r>
            <w:r w:rsidRPr="00B32C14">
              <w:t>денное по теме «Единицы длины»</w:t>
            </w:r>
            <w:r>
              <w:t>.</w:t>
            </w:r>
          </w:p>
        </w:tc>
        <w:tc>
          <w:tcPr>
            <w:tcW w:w="138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по- вторения и систе- мат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Сравнивать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чения величин, выраженных в одинаковых или разных единицах.</w:t>
            </w:r>
          </w:p>
        </w:tc>
        <w:tc>
          <w:tcPr>
            <w:tcW w:w="2434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Воспроизводит соо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ношения между ед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ницами длины.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полняет несложные устные вычисления в пределах 1000 в сл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чаях, сводимых к де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ствиям в пределах 20и100.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  <w:gridSpan w:val="4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учебные действия в разных формах (работа с 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делями).</w:t>
            </w:r>
          </w:p>
        </w:tc>
        <w:tc>
          <w:tcPr>
            <w:tcW w:w="223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к с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моорганизованн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сти.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сти.</w:t>
            </w:r>
          </w:p>
        </w:tc>
        <w:tc>
          <w:tcPr>
            <w:tcW w:w="1920" w:type="dxa"/>
          </w:tcPr>
          <w:p w:rsidR="00EC2627" w:rsidRDefault="00EC2627" w:rsidP="00077B56"/>
        </w:tc>
      </w:tr>
      <w:tr w:rsidR="00EC2627" w:rsidRPr="005F143F" w:rsidTr="00556F1B">
        <w:trPr>
          <w:trHeight w:val="174"/>
        </w:trPr>
        <w:tc>
          <w:tcPr>
            <w:tcW w:w="13830" w:type="dxa"/>
            <w:gridSpan w:val="13"/>
          </w:tcPr>
          <w:p w:rsidR="00EC2627" w:rsidRPr="00556F1B" w:rsidRDefault="00EC2627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Ломаная (3 часа)</w:t>
            </w:r>
          </w:p>
        </w:tc>
        <w:tc>
          <w:tcPr>
            <w:tcW w:w="1920" w:type="dxa"/>
          </w:tcPr>
          <w:p w:rsidR="00EC2627" w:rsidRDefault="00EC2627" w:rsidP="00077B56">
            <w:pPr>
              <w:jc w:val="center"/>
              <w:rPr>
                <w:b/>
              </w:rPr>
            </w:pPr>
          </w:p>
        </w:tc>
      </w:tr>
      <w:tr w:rsidR="00EC2627" w:rsidRPr="005F143F" w:rsidTr="00556F1B">
        <w:trPr>
          <w:trHeight w:val="285"/>
        </w:trPr>
        <w:tc>
          <w:tcPr>
            <w:tcW w:w="615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56" w:type="dxa"/>
          </w:tcPr>
          <w:p w:rsidR="00EC2627" w:rsidRDefault="00EC2627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EC2627" w:rsidRPr="001556A2" w:rsidRDefault="00EC2627" w:rsidP="00077B56">
            <w:r w:rsidRPr="001556A2">
              <w:t>Геометрические ф</w:t>
            </w:r>
            <w:r w:rsidRPr="001556A2">
              <w:t>и</w:t>
            </w:r>
            <w:r w:rsidRPr="001556A2">
              <w:lastRenderedPageBreak/>
              <w:t>гуры.</w:t>
            </w:r>
          </w:p>
        </w:tc>
        <w:tc>
          <w:tcPr>
            <w:tcW w:w="138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 xml:space="preserve">Комбини- </w:t>
            </w:r>
            <w:r w:rsidRPr="00556F1B">
              <w:rPr>
                <w:sz w:val="20"/>
                <w:szCs w:val="20"/>
              </w:rPr>
              <w:lastRenderedPageBreak/>
              <w:t>рованный урок.</w:t>
            </w:r>
          </w:p>
        </w:tc>
        <w:tc>
          <w:tcPr>
            <w:tcW w:w="2233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 xml:space="preserve">Познакомиться с </w:t>
            </w:r>
            <w:r w:rsidRPr="00556F1B">
              <w:rPr>
                <w:sz w:val="20"/>
                <w:szCs w:val="20"/>
              </w:rPr>
              <w:lastRenderedPageBreak/>
              <w:t>понятием «лом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ная линия», с о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щим понятием о построении лом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ной. Строить 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маную. Называть элементы лом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ной (вершины и звенья) на основе использования представлений учащихся об о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резке.</w:t>
            </w:r>
          </w:p>
        </w:tc>
        <w:tc>
          <w:tcPr>
            <w:tcW w:w="2434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 xml:space="preserve">Изображает ломаную </w:t>
            </w:r>
            <w:r w:rsidRPr="00556F1B">
              <w:rPr>
                <w:sz w:val="20"/>
                <w:szCs w:val="20"/>
              </w:rPr>
              <w:lastRenderedPageBreak/>
              <w:t>линию с помощью линейки. Различает прямую и луч, пр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мую и отрезок. Разл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чает замкнутую и н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замкнутую ломаную линии. Характеризует ломаную линию (вид, число вершин, звен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ев). Читает обознач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ломаной.</w:t>
            </w:r>
          </w:p>
        </w:tc>
        <w:tc>
          <w:tcPr>
            <w:tcW w:w="2227" w:type="dxa"/>
            <w:gridSpan w:val="4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 xml:space="preserve">Владеет основными </w:t>
            </w:r>
            <w:r w:rsidRPr="00556F1B">
              <w:rPr>
                <w:sz w:val="20"/>
                <w:szCs w:val="20"/>
              </w:rPr>
              <w:lastRenderedPageBreak/>
              <w:t>методами познания окружающего мира (анализ). Создает 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дели изучаемых об</w:t>
            </w:r>
            <w:r w:rsidRPr="00556F1B">
              <w:rPr>
                <w:sz w:val="20"/>
                <w:szCs w:val="20"/>
              </w:rPr>
              <w:t>ъ</w:t>
            </w:r>
            <w:r w:rsidRPr="00556F1B">
              <w:rPr>
                <w:sz w:val="20"/>
                <w:szCs w:val="20"/>
              </w:rPr>
              <w:t>ектов с использован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ем знаково-символических средств.</w:t>
            </w:r>
          </w:p>
        </w:tc>
        <w:tc>
          <w:tcPr>
            <w:tcW w:w="223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Умение устанавл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lastRenderedPageBreak/>
              <w:t>вать, с какими учебными задачами ученик может сам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стоятельно успешно справиться.</w:t>
            </w:r>
          </w:p>
        </w:tc>
        <w:tc>
          <w:tcPr>
            <w:tcW w:w="1920" w:type="dxa"/>
          </w:tcPr>
          <w:p w:rsidR="00EC2627" w:rsidRPr="001556A2" w:rsidRDefault="00EC2627" w:rsidP="00077B56"/>
        </w:tc>
      </w:tr>
      <w:tr w:rsidR="00EC2627" w:rsidRPr="005F143F" w:rsidTr="00556F1B">
        <w:tc>
          <w:tcPr>
            <w:tcW w:w="615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</w:t>
            </w:r>
          </w:p>
        </w:tc>
        <w:tc>
          <w:tcPr>
            <w:tcW w:w="756" w:type="dxa"/>
          </w:tcPr>
          <w:p w:rsidR="00EC2627" w:rsidRDefault="00EC2627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EC2627" w:rsidRPr="001556A2" w:rsidRDefault="00EC2627" w:rsidP="00077B56">
            <w:r>
              <w:t>Ломаная и ее эл</w:t>
            </w:r>
            <w:r>
              <w:t>е</w:t>
            </w:r>
            <w:r w:rsidRPr="001556A2">
              <w:t>менты.</w:t>
            </w:r>
          </w:p>
        </w:tc>
        <w:tc>
          <w:tcPr>
            <w:tcW w:w="138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обр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зования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нятий, уст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новления законов, правил.</w:t>
            </w:r>
          </w:p>
        </w:tc>
        <w:tc>
          <w:tcPr>
            <w:tcW w:w="2233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Различать прямую и луч, прямую и отрезок, замкн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тую и незамкн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тую ломаную 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нии. Изображать ломаную линию с помощью лине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ки. Читать об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значения лом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ной.</w:t>
            </w:r>
          </w:p>
        </w:tc>
        <w:tc>
          <w:tcPr>
            <w:tcW w:w="2434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Изображает ломаную линию с помощью линейки. Различает прямую и луч, пр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мую и отрезок. Разл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чает замкнутую и н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замкнутую ломаную линии. Характеризует ломаную линию (вид, число вершин, звен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ев).</w:t>
            </w:r>
          </w:p>
        </w:tc>
        <w:tc>
          <w:tcPr>
            <w:tcW w:w="2227" w:type="dxa"/>
            <w:gridSpan w:val="4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учебные действия в разных формах (работа с 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делями).</w:t>
            </w:r>
          </w:p>
        </w:tc>
        <w:tc>
          <w:tcPr>
            <w:tcW w:w="223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к с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моорганизованн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сти.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сти.</w:t>
            </w:r>
          </w:p>
        </w:tc>
        <w:tc>
          <w:tcPr>
            <w:tcW w:w="1920" w:type="dxa"/>
          </w:tcPr>
          <w:p w:rsidR="00EC2627" w:rsidRDefault="00EC2627" w:rsidP="00077B56"/>
        </w:tc>
      </w:tr>
      <w:tr w:rsidR="00EC2627" w:rsidRPr="005F143F" w:rsidTr="00556F1B">
        <w:tc>
          <w:tcPr>
            <w:tcW w:w="615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756" w:type="dxa"/>
          </w:tcPr>
          <w:p w:rsidR="00EC2627" w:rsidRDefault="00EC2627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EC2627" w:rsidRPr="001556A2" w:rsidRDefault="00EC2627" w:rsidP="00077B56">
            <w:r w:rsidRPr="001556A2">
              <w:t>Ломаная и ее эл</w:t>
            </w:r>
            <w:r w:rsidRPr="001556A2">
              <w:t>е</w:t>
            </w:r>
            <w:r w:rsidRPr="001556A2">
              <w:t>менты.</w:t>
            </w:r>
          </w:p>
        </w:tc>
        <w:tc>
          <w:tcPr>
            <w:tcW w:w="138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 и си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темати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Характеризовать ломаную линию (вид, число ве</w:t>
            </w:r>
            <w:r w:rsidRPr="00556F1B">
              <w:rPr>
                <w:sz w:val="20"/>
                <w:szCs w:val="20"/>
              </w:rPr>
              <w:t>р</w:t>
            </w:r>
            <w:r w:rsidRPr="00556F1B">
              <w:rPr>
                <w:sz w:val="20"/>
                <w:szCs w:val="20"/>
              </w:rPr>
              <w:t>шин, звеньев). Изображать лом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ную линию с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мощью линейки.</w:t>
            </w:r>
          </w:p>
        </w:tc>
        <w:tc>
          <w:tcPr>
            <w:tcW w:w="2434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Изображает ломаную линию с помощью линейки. Моделирует ситуацию, предста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ленную в тексте арифметической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чи, в виде схемы (гр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фа), таблицы, рисунка. Читает обозначения ломаной.</w:t>
            </w:r>
          </w:p>
        </w:tc>
        <w:tc>
          <w:tcPr>
            <w:tcW w:w="2227" w:type="dxa"/>
            <w:gridSpan w:val="4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Планирует, контрол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рует и оценивает учебные действия; определяет наиболее эффективные способы достижения результ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та.</w:t>
            </w:r>
          </w:p>
        </w:tc>
        <w:tc>
          <w:tcPr>
            <w:tcW w:w="223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Умение устанавл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вать, с какими учебными задачами ученик может сам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стоятельно успешно справиться.</w:t>
            </w:r>
          </w:p>
        </w:tc>
        <w:tc>
          <w:tcPr>
            <w:tcW w:w="1920" w:type="dxa"/>
          </w:tcPr>
          <w:p w:rsidR="00EC2627" w:rsidRPr="001556A2" w:rsidRDefault="00EC2627" w:rsidP="00077B56"/>
        </w:tc>
      </w:tr>
      <w:tr w:rsidR="00EC2627" w:rsidRPr="005F143F" w:rsidTr="00556F1B">
        <w:trPr>
          <w:trHeight w:val="314"/>
        </w:trPr>
        <w:tc>
          <w:tcPr>
            <w:tcW w:w="13830" w:type="dxa"/>
            <w:gridSpan w:val="13"/>
          </w:tcPr>
          <w:p w:rsidR="00EC2627" w:rsidRPr="00556F1B" w:rsidRDefault="00EC2627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Длина ломаной (З ч)</w:t>
            </w:r>
          </w:p>
        </w:tc>
        <w:tc>
          <w:tcPr>
            <w:tcW w:w="1920" w:type="dxa"/>
          </w:tcPr>
          <w:p w:rsidR="00EC2627" w:rsidRDefault="00EC2627" w:rsidP="00077B56">
            <w:pPr>
              <w:jc w:val="center"/>
              <w:rPr>
                <w:b/>
              </w:rPr>
            </w:pPr>
          </w:p>
        </w:tc>
      </w:tr>
      <w:tr w:rsidR="00EC2627" w:rsidRPr="005F143F" w:rsidTr="00556F1B">
        <w:trPr>
          <w:trHeight w:val="330"/>
        </w:trPr>
        <w:tc>
          <w:tcPr>
            <w:tcW w:w="615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756" w:type="dxa"/>
          </w:tcPr>
          <w:p w:rsidR="00EC2627" w:rsidRDefault="00EC2627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EC2627" w:rsidRPr="001556A2" w:rsidRDefault="00EC2627" w:rsidP="00077B56">
            <w:r>
              <w:t>Д</w:t>
            </w:r>
            <w:r w:rsidRPr="001556A2">
              <w:t>лина ломаной.</w:t>
            </w:r>
          </w:p>
        </w:tc>
        <w:tc>
          <w:tcPr>
            <w:tcW w:w="138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Комбини- рованный урок.</w:t>
            </w:r>
          </w:p>
        </w:tc>
        <w:tc>
          <w:tcPr>
            <w:tcW w:w="2233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Элементы лом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ной: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Вершины, звенья. Вычислять длину ломаной. Изм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рять длину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звеньев ломаной линии. Обозн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lastRenderedPageBreak/>
              <w:t>чать ломаную. Читать обознач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ломаной.</w:t>
            </w:r>
          </w:p>
        </w:tc>
        <w:tc>
          <w:tcPr>
            <w:tcW w:w="2434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Изображает ломаную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линию с помощью линейки. Характер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зует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ломаную линию (вид,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число вершин, звен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ев). Вычисляет пер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метр многоугольника,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периметр и площадь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прямоугольника (квадрата).</w:t>
            </w:r>
          </w:p>
        </w:tc>
        <w:tc>
          <w:tcPr>
            <w:tcW w:w="2227" w:type="dxa"/>
            <w:gridSpan w:val="4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Определяет наиболее эффективный способ достижения результ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та. Владеет основн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ми методами познания окружающего мира (анализ).</w:t>
            </w:r>
          </w:p>
        </w:tc>
        <w:tc>
          <w:tcPr>
            <w:tcW w:w="223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тую работу до ее завершения.</w:t>
            </w:r>
          </w:p>
        </w:tc>
        <w:tc>
          <w:tcPr>
            <w:tcW w:w="1920" w:type="dxa"/>
          </w:tcPr>
          <w:p w:rsidR="00EC2627" w:rsidRPr="001556A2" w:rsidRDefault="00EC2627" w:rsidP="00077B56"/>
        </w:tc>
      </w:tr>
      <w:tr w:rsidR="00EC2627" w:rsidRPr="005F143F" w:rsidTr="00556F1B">
        <w:tc>
          <w:tcPr>
            <w:tcW w:w="615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756" w:type="dxa"/>
          </w:tcPr>
          <w:p w:rsidR="00EC2627" w:rsidRDefault="00EC2627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EC2627" w:rsidRPr="001556A2" w:rsidRDefault="00EC2627" w:rsidP="00077B56">
            <w:r>
              <w:t>Построение лома</w:t>
            </w:r>
            <w:r w:rsidRPr="001556A2">
              <w:t>ной и вычисление ее длины,</w:t>
            </w:r>
          </w:p>
        </w:tc>
        <w:tc>
          <w:tcPr>
            <w:tcW w:w="138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Комбини- рованный урок.</w:t>
            </w:r>
          </w:p>
        </w:tc>
        <w:tc>
          <w:tcPr>
            <w:tcW w:w="2233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ломаную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линию с помощью линейки. Обозн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чать ломаную. Читать обознач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ломаной.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числять длину ломаной.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Измерять длину звеньев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ломаной линии.</w:t>
            </w:r>
          </w:p>
        </w:tc>
        <w:tc>
          <w:tcPr>
            <w:tcW w:w="2434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Изображает ломаную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линию с помощью линейки. Безошибо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но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называет результаты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умножения однозна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ных чисел и результ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ты соответствующих случаев деления.</w:t>
            </w:r>
          </w:p>
        </w:tc>
        <w:tc>
          <w:tcPr>
            <w:tcW w:w="2227" w:type="dxa"/>
            <w:gridSpan w:val="4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приним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ет учебную задачу, ищет и находит сп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собы ее решения. 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ботает в информац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онной среде.</w:t>
            </w:r>
          </w:p>
        </w:tc>
        <w:tc>
          <w:tcPr>
            <w:tcW w:w="223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к с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моорганизованн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сти.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сти.</w:t>
            </w:r>
          </w:p>
        </w:tc>
        <w:tc>
          <w:tcPr>
            <w:tcW w:w="1920" w:type="dxa"/>
          </w:tcPr>
          <w:p w:rsidR="00EC2627" w:rsidRDefault="00EC2627" w:rsidP="00077B56"/>
        </w:tc>
      </w:tr>
      <w:tr w:rsidR="00EC2627" w:rsidRPr="005F143F" w:rsidTr="00556F1B">
        <w:tc>
          <w:tcPr>
            <w:tcW w:w="615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756" w:type="dxa"/>
          </w:tcPr>
          <w:p w:rsidR="00EC2627" w:rsidRDefault="00EC2627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EC2627" w:rsidRPr="007A2458" w:rsidRDefault="00EC2627" w:rsidP="00077B56">
            <w:r>
              <w:t>Вспоминаем про</w:t>
            </w:r>
            <w:r>
              <w:t>й</w:t>
            </w:r>
            <w:r w:rsidRPr="007A2458">
              <w:t xml:space="preserve">денное по теме </w:t>
            </w:r>
            <w:r>
              <w:t>«Д</w:t>
            </w:r>
            <w:r w:rsidRPr="007A2458">
              <w:t>лина ломаной».</w:t>
            </w:r>
          </w:p>
        </w:tc>
        <w:tc>
          <w:tcPr>
            <w:tcW w:w="138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по- вторения и систе- мат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Различать прямую и луч, прямую и отрезок. Разл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чать замкнутую и незамкнутую 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маную линию.</w:t>
            </w:r>
          </w:p>
        </w:tc>
        <w:tc>
          <w:tcPr>
            <w:tcW w:w="2434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Характеризует лом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ную линию (вид, чи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ло вершин звеньев). Моделирует ситу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цию, представленную в тексте арифметич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ской задачи, в виде схемы графа), табл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цы, рисунка</w:t>
            </w:r>
          </w:p>
        </w:tc>
        <w:tc>
          <w:tcPr>
            <w:tcW w:w="2227" w:type="dxa"/>
            <w:gridSpan w:val="4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Владеет основными методами познания окружающего мира (анализ).</w:t>
            </w:r>
          </w:p>
        </w:tc>
        <w:tc>
          <w:tcPr>
            <w:tcW w:w="223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к с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моорганизованн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сти.</w:t>
            </w:r>
          </w:p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сти.</w:t>
            </w:r>
          </w:p>
        </w:tc>
        <w:tc>
          <w:tcPr>
            <w:tcW w:w="1920" w:type="dxa"/>
          </w:tcPr>
          <w:p w:rsidR="00EC2627" w:rsidRDefault="00EC2627" w:rsidP="00077B56"/>
        </w:tc>
      </w:tr>
      <w:tr w:rsidR="00EC2627" w:rsidRPr="005F143F" w:rsidTr="00556F1B">
        <w:trPr>
          <w:trHeight w:val="390"/>
        </w:trPr>
        <w:tc>
          <w:tcPr>
            <w:tcW w:w="13830" w:type="dxa"/>
            <w:gridSpan w:val="13"/>
          </w:tcPr>
          <w:p w:rsidR="00EC2627" w:rsidRPr="00556F1B" w:rsidRDefault="00EC2627" w:rsidP="00077B56">
            <w:pPr>
              <w:jc w:val="center"/>
              <w:rPr>
                <w:b/>
                <w:sz w:val="20"/>
                <w:szCs w:val="20"/>
              </w:rPr>
            </w:pPr>
          </w:p>
          <w:p w:rsidR="00EC2627" w:rsidRPr="00556F1B" w:rsidRDefault="00EC2627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Единицы массы: килограмм, грамм (4 ч)</w:t>
            </w:r>
          </w:p>
        </w:tc>
        <w:tc>
          <w:tcPr>
            <w:tcW w:w="1920" w:type="dxa"/>
          </w:tcPr>
          <w:p w:rsidR="00EC2627" w:rsidRPr="007A2458" w:rsidRDefault="00EC2627" w:rsidP="00077B56">
            <w:pPr>
              <w:jc w:val="center"/>
              <w:rPr>
                <w:b/>
              </w:rPr>
            </w:pPr>
          </w:p>
        </w:tc>
      </w:tr>
      <w:tr w:rsidR="00EC2627" w:rsidRPr="005F143F" w:rsidTr="00556F1B">
        <w:trPr>
          <w:trHeight w:val="435"/>
        </w:trPr>
        <w:tc>
          <w:tcPr>
            <w:tcW w:w="615" w:type="dxa"/>
          </w:tcPr>
          <w:p w:rsidR="00EC2627" w:rsidRDefault="00EC2627" w:rsidP="00077B5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56" w:type="dxa"/>
          </w:tcPr>
          <w:p w:rsidR="00EC2627" w:rsidRDefault="00EC2627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EC2627" w:rsidRPr="00B52168" w:rsidRDefault="00EC2627" w:rsidP="00077B56">
            <w:r>
              <w:t>Масса и ее едини</w:t>
            </w:r>
            <w:r w:rsidRPr="00B52168">
              <w:t>цы: килограмм, грамм.</w:t>
            </w:r>
          </w:p>
        </w:tc>
        <w:tc>
          <w:tcPr>
            <w:tcW w:w="138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Познакомиться с единицами массы и вместимости и соотношением между ними.</w:t>
            </w:r>
          </w:p>
        </w:tc>
        <w:tc>
          <w:tcPr>
            <w:tcW w:w="2434" w:type="dxa"/>
            <w:gridSpan w:val="2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Называет обозначения кг и г, соотношения между единицами кг и г, обозначение л, с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отношение между 1 л и 1 кг воды.</w:t>
            </w:r>
          </w:p>
        </w:tc>
        <w:tc>
          <w:tcPr>
            <w:tcW w:w="2227" w:type="dxa"/>
            <w:gridSpan w:val="4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Планирует, контрол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рует и оценивает учебные действия; определяет наиболее эффективный способ достижения результ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та.</w:t>
            </w:r>
          </w:p>
        </w:tc>
        <w:tc>
          <w:tcPr>
            <w:tcW w:w="2234" w:type="dxa"/>
          </w:tcPr>
          <w:p w:rsidR="00EC2627" w:rsidRPr="00556F1B" w:rsidRDefault="00EC2627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Высказывать собс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венные суждения и давать им обосн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вание.</w:t>
            </w:r>
          </w:p>
        </w:tc>
        <w:tc>
          <w:tcPr>
            <w:tcW w:w="1920" w:type="dxa"/>
          </w:tcPr>
          <w:p w:rsidR="00EC2627" w:rsidRPr="00B52168" w:rsidRDefault="00EC2627" w:rsidP="00077B56"/>
        </w:tc>
      </w:tr>
      <w:tr w:rsidR="0013739C" w:rsidRPr="005F143F" w:rsidTr="00556F1B">
        <w:tc>
          <w:tcPr>
            <w:tcW w:w="615" w:type="dxa"/>
          </w:tcPr>
          <w:p w:rsidR="0013739C" w:rsidRDefault="0013739C" w:rsidP="00077B56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B52168" w:rsidRDefault="0013739C" w:rsidP="00077B56">
            <w:r>
              <w:t>Соотношения между единицами мас</w:t>
            </w:r>
            <w:r w:rsidRPr="00B52168">
              <w:t>сы — килограммом и граммом.</w:t>
            </w:r>
            <w:r>
              <w:t xml:space="preserve"> Решение задач на нахождение массы.</w:t>
            </w:r>
          </w:p>
        </w:tc>
        <w:tc>
          <w:tcPr>
            <w:tcW w:w="1384" w:type="dxa"/>
          </w:tcPr>
          <w:p w:rsidR="0013739C" w:rsidRPr="00556F1B" w:rsidRDefault="0013739C" w:rsidP="00D617B4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Комбини- рованный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Классифицир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вать предметы по массе. Сравнивать предметы по ма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се. Сравнивать значения величин, выраженных в одинаковых или разных единицах.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Сравнивает значения величин, выраженных в одинаковых или разных единицах. 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зывает и правильно обозначает действия умножения и деления. Выполняет несложные устные вычисления в пределах 1000 в сл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чаях, сводимых к де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lastRenderedPageBreak/>
              <w:t>ствиям в пределах 20 и 100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Понимает и приним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ет учебную задачу, ищет и находит сп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собы ее решения. 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ботает в информац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онной среде.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кативными умени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 с целью реал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возможн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стей успешного сотрудничества с учителем и учащ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мися класса при работе в парах.</w:t>
            </w:r>
          </w:p>
        </w:tc>
        <w:tc>
          <w:tcPr>
            <w:tcW w:w="1920" w:type="dxa"/>
          </w:tcPr>
          <w:p w:rsidR="0013739C" w:rsidRPr="00B52168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13739C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B52168" w:rsidRDefault="0013739C" w:rsidP="00077B56">
            <w:r>
              <w:t>Вспоминаем про</w:t>
            </w:r>
            <w:r>
              <w:t>й</w:t>
            </w:r>
            <w:r w:rsidRPr="00B52168">
              <w:t>де</w:t>
            </w:r>
            <w:r>
              <w:t>нное по теме «Масса и ее един</w:t>
            </w:r>
            <w:r>
              <w:t>и</w:t>
            </w:r>
            <w:r w:rsidRPr="00B52168">
              <w:t>цы: килограмм, грамм».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 и си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темати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ко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>плексную работу по теме «Тысяча» (упорядочивать числа, записывать трёхзначные чи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ла, сравнивать числа и единицы длины и массы). Решать задачи.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Моделирует ситу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цию, представленную в тексте арифметич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ской задачи, в виде схемы (графа), табл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цы, рисунка. Сравн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вает значения вел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чин, выраженных в одинаковых или ра</w:t>
            </w:r>
            <w:r w:rsidRPr="00556F1B">
              <w:rPr>
                <w:sz w:val="20"/>
                <w:szCs w:val="20"/>
              </w:rPr>
              <w:t>з</w:t>
            </w:r>
            <w:r w:rsidRPr="00556F1B">
              <w:rPr>
                <w:sz w:val="20"/>
                <w:szCs w:val="20"/>
              </w:rPr>
              <w:t>ных единицах.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приним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ет учебную задачу, ищет и находит сп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собы ее решения. 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ботает в информац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онной среде.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тую работу до ее завершения.</w:t>
            </w:r>
          </w:p>
        </w:tc>
        <w:tc>
          <w:tcPr>
            <w:tcW w:w="1920" w:type="dxa"/>
          </w:tcPr>
          <w:p w:rsidR="0013739C" w:rsidRPr="00B52168" w:rsidRDefault="0013739C" w:rsidP="00077B56"/>
        </w:tc>
      </w:tr>
      <w:tr w:rsidR="0013739C" w:rsidRPr="005F143F" w:rsidTr="00556F1B">
        <w:trPr>
          <w:trHeight w:val="495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Единица вместимости: литр (З ч)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13739C" w:rsidRPr="00B52168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556F1B">
        <w:trPr>
          <w:trHeight w:val="315"/>
        </w:trPr>
        <w:tc>
          <w:tcPr>
            <w:tcW w:w="615" w:type="dxa"/>
          </w:tcPr>
          <w:p w:rsidR="0013739C" w:rsidRDefault="0013739C" w:rsidP="00077B5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B52168" w:rsidRDefault="0013739C" w:rsidP="00077B56">
            <w:r w:rsidRPr="00B52168">
              <w:t>Вместимость и ее единица — литр.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Понимать, что такое вмест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мость. Называть единицу вмест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мости — литр. Измерять вмест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мость с помощью мерных сосудов.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Приводит примеры объектов, которые соотносятся с понят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ем «вместимость». Называет вещества, измеряемые при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мощи единицы вм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стимости — литра. Решает простые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чи, связанные с изм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рением ёмкости.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Работает в информ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ционной среде.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к с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моорганизованн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13739C" w:rsidP="00077B56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0472EA" w:rsidRDefault="0013739C" w:rsidP="00077B56">
            <w:r w:rsidRPr="000472EA">
              <w:t>Измерение вмест</w:t>
            </w:r>
            <w:r w:rsidRPr="000472EA">
              <w:t>и</w:t>
            </w:r>
            <w:r w:rsidRPr="000472EA">
              <w:t>мости с помощью мерных сосудов</w:t>
            </w:r>
            <w:r>
              <w:t>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Комбини- рованный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пра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тическую работу: измерение вм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стимости с пом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щью мерных с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судов. Сравнивать значения величин, выраженных в одинаковых или разных единицах.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Моделирует ситу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цию, представленную в тексте арифметич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ской задачи, в виде схемы (графа), табл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цы, рисунка. Сравн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вает значения вел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чин, выраженных в одинаковых или ра</w:t>
            </w:r>
            <w:r w:rsidRPr="00556F1B">
              <w:rPr>
                <w:sz w:val="20"/>
                <w:szCs w:val="20"/>
              </w:rPr>
              <w:t>з</w:t>
            </w:r>
            <w:r w:rsidRPr="00556F1B">
              <w:rPr>
                <w:sz w:val="20"/>
                <w:szCs w:val="20"/>
              </w:rPr>
              <w:t>ных единицах.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Планирует проведение практической работы. С помощью учителя делает выводы по 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зультатам наблюдений и опытов. Активно использует математ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ческую речь для 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шения разнообразных коммуникативных задач.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Готовность испол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зовать получаемую в учебной деятел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ности математич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скую подготовку при решении пра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тических задач, возникающих в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вседневной жизни.</w:t>
            </w:r>
          </w:p>
        </w:tc>
        <w:tc>
          <w:tcPr>
            <w:tcW w:w="1920" w:type="dxa"/>
          </w:tcPr>
          <w:p w:rsidR="0013739C" w:rsidRPr="000472EA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13739C" w:rsidP="00077B56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0472EA" w:rsidRDefault="0013739C" w:rsidP="00077B56">
            <w:r>
              <w:t>Вспоминаем про</w:t>
            </w:r>
            <w:r>
              <w:t>й</w:t>
            </w:r>
            <w:r w:rsidRPr="000472EA">
              <w:t>денное по теме «В</w:t>
            </w:r>
            <w:r w:rsidRPr="000472EA">
              <w:t>е</w:t>
            </w:r>
            <w:r w:rsidRPr="000472EA">
              <w:t>личины».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 и си</w:t>
            </w:r>
            <w:r w:rsidRPr="00556F1B">
              <w:rPr>
                <w:sz w:val="20"/>
                <w:szCs w:val="20"/>
              </w:rPr>
              <w:t>с</w:t>
            </w:r>
            <w:r w:rsidR="002E21A3">
              <w:rPr>
                <w:sz w:val="20"/>
                <w:szCs w:val="20"/>
              </w:rPr>
              <w:t>те</w:t>
            </w:r>
            <w:r w:rsidRPr="00556F1B">
              <w:rPr>
                <w:sz w:val="20"/>
                <w:szCs w:val="20"/>
              </w:rPr>
              <w:t xml:space="preserve"> матизации знаний.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Воспроизводить соотношения 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 xml:space="preserve">жду единицами массы, длины. Упорядочивать значения величин, выраженных в </w:t>
            </w:r>
            <w:r w:rsidRPr="00556F1B">
              <w:rPr>
                <w:sz w:val="20"/>
                <w:szCs w:val="20"/>
              </w:rPr>
              <w:lastRenderedPageBreak/>
              <w:t>одинаковых или разных единицах.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Называет и правильно обозначает именова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ные величины. Сра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нивает их. Решает практические и лог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ческие задачи, связа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ные с понятием «вм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lastRenderedPageBreak/>
              <w:t>стимость».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Умеет работать в и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 xml:space="preserve">формационной среде. Владеет основными методами познания окружающего мира (синтез). Адекватно оценивает результаты </w:t>
            </w:r>
            <w:r w:rsidRPr="00556F1B">
              <w:rPr>
                <w:sz w:val="20"/>
                <w:szCs w:val="20"/>
              </w:rPr>
              <w:lastRenderedPageBreak/>
              <w:t>своей деятельности.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Способность к с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моорганизованн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сти. Высказывать собственные су</w:t>
            </w:r>
            <w:r w:rsidRPr="00556F1B">
              <w:rPr>
                <w:sz w:val="20"/>
                <w:szCs w:val="20"/>
              </w:rPr>
              <w:t>ж</w:t>
            </w:r>
            <w:r w:rsidRPr="00556F1B">
              <w:rPr>
                <w:sz w:val="20"/>
                <w:szCs w:val="20"/>
              </w:rPr>
              <w:lastRenderedPageBreak/>
              <w:t>дения и давать им обоснование.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556F1B">
        <w:trPr>
          <w:trHeight w:val="465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lastRenderedPageBreak/>
              <w:t>Сложение в пределах 1000 (6 ч)</w:t>
            </w:r>
          </w:p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20" w:type="dxa"/>
          </w:tcPr>
          <w:p w:rsidR="0013739C" w:rsidRPr="000472EA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556F1B">
        <w:trPr>
          <w:trHeight w:val="360"/>
        </w:trPr>
        <w:tc>
          <w:tcPr>
            <w:tcW w:w="615" w:type="dxa"/>
          </w:tcPr>
          <w:p w:rsidR="0013739C" w:rsidRDefault="0013739C" w:rsidP="00077B56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>
              <w:t>Сложение в</w:t>
            </w:r>
          </w:p>
          <w:p w:rsidR="0013739C" w:rsidRDefault="0013739C" w:rsidP="00077B56">
            <w:r>
              <w:t>пределах 1000.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изучения нового мат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Складывать мн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гозначные числа и использовать с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ответствующие термины. Наз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вать разряды.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Упорядочивает нат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ральные числа в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делах 1000. Называет компоненты четырех арифметических де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ствий. Складывает многозначные числа и использует соответс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вующие термины. 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зывает разряды.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приним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ет учебную задачу, ищет и находит сп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собы ее решения. 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ботает в информац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онной среде.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тую работу до ее завершения.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13739C" w:rsidP="00077B56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0472EA" w:rsidRDefault="0013739C" w:rsidP="00077B56">
            <w:r>
              <w:t>Устные и письме</w:t>
            </w:r>
            <w:r>
              <w:t>н</w:t>
            </w:r>
            <w:r>
              <w:t>ные приемы слож</w:t>
            </w:r>
            <w:r>
              <w:t>е</w:t>
            </w:r>
            <w:r w:rsidRPr="000472EA">
              <w:t>ния.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обр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зования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нятий, уст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новления законов, правил.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пора</w:t>
            </w:r>
            <w:r w:rsidRPr="00556F1B">
              <w:rPr>
                <w:sz w:val="20"/>
                <w:szCs w:val="20"/>
              </w:rPr>
              <w:t>з</w:t>
            </w:r>
            <w:r w:rsidRPr="00556F1B">
              <w:rPr>
                <w:sz w:val="20"/>
                <w:szCs w:val="20"/>
              </w:rPr>
              <w:t>рядное сложение (письменные и устные приёмы) двухзначных и трёхзначных 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сел.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поразря</w:t>
            </w:r>
            <w:r w:rsidRPr="00556F1B">
              <w:rPr>
                <w:sz w:val="20"/>
                <w:szCs w:val="20"/>
              </w:rPr>
              <w:t>д</w:t>
            </w:r>
            <w:r w:rsidRPr="00556F1B">
              <w:rPr>
                <w:sz w:val="20"/>
                <w:szCs w:val="20"/>
              </w:rPr>
              <w:t>ное сложение (пис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менные и устные приёмы) двухзначных и трёхзначных чисел. Выполняет несложны устные вычисления в пределах 1000 в сл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чаях, сводимых к де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ствиям в пределах 20 и 100.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причины успешной/ неуспе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ной учебной деятел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ности и конструкти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но действует в усл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виях успеха / неусп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ха.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кативными умени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 с целью реал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возможн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стей успешного сотрудничества с учителем и учащ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мися класса при работе в парах.</w:t>
            </w:r>
          </w:p>
        </w:tc>
        <w:tc>
          <w:tcPr>
            <w:tcW w:w="1920" w:type="dxa"/>
          </w:tcPr>
          <w:p w:rsidR="0013739C" w:rsidRPr="000472EA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13739C" w:rsidP="00077B56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4E571C" w:rsidRDefault="0013739C" w:rsidP="00077B56">
            <w:r w:rsidRPr="004E571C">
              <w:t>Письменные при</w:t>
            </w:r>
            <w:r w:rsidRPr="004E571C">
              <w:t>е</w:t>
            </w:r>
            <w:r w:rsidRPr="004E571C">
              <w:t>мы сложения.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Урок- тр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нинг.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Воспроизводит устные и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менные алгори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мы арифметич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ских действий в пределах 1000. Контролирует свою деятел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ность (проверяет правильность письменных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числений с нат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ральными числ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ми в пределах 1000), находит и исправляет оши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ки. Выполняет несложные ус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lastRenderedPageBreak/>
              <w:t>ные вычисления в пределах 1000.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Выполняет сложение чисел в пределах 1000, используя письме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ные приемы вычисл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ний. Анализирует текст арифметической (в том числе логич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ской) задачи. Модел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рует ситуацию, пре</w:t>
            </w:r>
            <w:r w:rsidRPr="00556F1B">
              <w:rPr>
                <w:sz w:val="20"/>
                <w:szCs w:val="20"/>
              </w:rPr>
              <w:t>д</w:t>
            </w:r>
            <w:r w:rsidRPr="00556F1B">
              <w:rPr>
                <w:sz w:val="20"/>
                <w:szCs w:val="20"/>
              </w:rPr>
              <w:t>ставленную в тексте арифметической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чи, в виде схемы (гр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фа), таблицы, рисунка.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учебные действия в разных формах (работа с 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делями).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выск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зывать собственные суждения и давать им обоснование.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13739C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27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4E571C" w:rsidRDefault="0013739C" w:rsidP="00077B56">
            <w:r w:rsidRPr="004E571C">
              <w:t>Письменные при</w:t>
            </w:r>
            <w:r w:rsidRPr="004E571C">
              <w:t>е</w:t>
            </w:r>
            <w:r w:rsidRPr="004E571C">
              <w:t>мы сложения</w:t>
            </w:r>
            <w:r>
              <w:t xml:space="preserve"> в пр</w:t>
            </w:r>
            <w:r>
              <w:t>е</w:t>
            </w:r>
            <w:r>
              <w:t>делах 1000.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Урок-тренинг.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Контролировать свою деятел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ность (проверять правильность письменных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числений с нат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ральными числ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ми в пределах 1000), находить и исправлять оши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ки.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Вычисляет периметр многоугольника, п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риметр и площадь прямоугольника (квадрата). Анализ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рует текст арифмет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ческой (в том числе логической) задачи.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Работает в информ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ционной среде. Влад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ет основными метод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ми познания окр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жающего мира (си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тез).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к с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моорганизованн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сти.</w:t>
            </w:r>
          </w:p>
        </w:tc>
        <w:tc>
          <w:tcPr>
            <w:tcW w:w="1920" w:type="dxa"/>
          </w:tcPr>
          <w:p w:rsidR="0013739C" w:rsidRPr="004E571C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13739C" w:rsidP="00077B56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56" w:type="dxa"/>
          </w:tcPr>
          <w:p w:rsidR="0013739C" w:rsidRPr="00DD27AC" w:rsidRDefault="0013739C" w:rsidP="00E43913">
            <w:pPr>
              <w:rPr>
                <w:b/>
              </w:rPr>
            </w:pPr>
          </w:p>
        </w:tc>
        <w:tc>
          <w:tcPr>
            <w:tcW w:w="1947" w:type="dxa"/>
          </w:tcPr>
          <w:p w:rsidR="0013739C" w:rsidRPr="004E571C" w:rsidRDefault="0013739C" w:rsidP="00077B56">
            <w:r w:rsidRPr="004E571C">
              <w:t>Решение задач по теме «Сложение в пределах 1000».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Комбини- рованный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Конструировать план решения составной ари</w:t>
            </w:r>
            <w:r w:rsidRPr="00556F1B">
              <w:rPr>
                <w:sz w:val="20"/>
                <w:szCs w:val="20"/>
              </w:rPr>
              <w:t>ф</w:t>
            </w:r>
            <w:r w:rsidRPr="00556F1B">
              <w:rPr>
                <w:sz w:val="20"/>
                <w:szCs w:val="20"/>
              </w:rPr>
              <w:t>метической (в том числе логической) задачи.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Решать текстовые арифметические задачи в три де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ствия.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Моделирует ситу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цию, представленную в тексте арифметич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ской задачи, в виде схемы (графа), табл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цы, рисунка. Контр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лирует свою деятел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ность (проверяет пр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вильность письме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ных вычислений с натуральными числ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ми в пределах 1000), находит и исправляет ошибки.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учебные действия в разных формах (практические работы, работа с 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делями).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кативными умени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 с целью реал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возможн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стей успешного сотрудничества с учителем и учащ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мися класса при групповой работе.</w:t>
            </w:r>
          </w:p>
        </w:tc>
        <w:tc>
          <w:tcPr>
            <w:tcW w:w="1920" w:type="dxa"/>
          </w:tcPr>
          <w:p w:rsidR="0013739C" w:rsidRPr="004E571C" w:rsidRDefault="0013739C" w:rsidP="00077B56"/>
        </w:tc>
      </w:tr>
      <w:tr w:rsidR="0013739C" w:rsidRPr="005F143F" w:rsidTr="00556F1B">
        <w:trPr>
          <w:trHeight w:val="540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Вычитание в пределах 1000 (5 ч)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13739C" w:rsidRPr="004E571C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556F1B">
        <w:trPr>
          <w:trHeight w:val="285"/>
        </w:trPr>
        <w:tc>
          <w:tcPr>
            <w:tcW w:w="615" w:type="dxa"/>
          </w:tcPr>
          <w:p w:rsidR="0013739C" w:rsidRDefault="00D617B4" w:rsidP="00077B56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4E571C" w:rsidRDefault="0013739C" w:rsidP="00077B56">
            <w:r w:rsidRPr="004E571C">
              <w:t>Вычитание в пред</w:t>
            </w:r>
            <w:r w:rsidRPr="004E571C">
              <w:t>е</w:t>
            </w:r>
            <w:r w:rsidRPr="004E571C">
              <w:t>лах 1000.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Вычитать мног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значные числа и использовать с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ответствующие термины. Наз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вать разряды мн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гозначных чисел. Выполнять пора</w:t>
            </w:r>
            <w:r w:rsidRPr="00556F1B">
              <w:rPr>
                <w:sz w:val="20"/>
                <w:szCs w:val="20"/>
              </w:rPr>
              <w:t>з</w:t>
            </w:r>
            <w:r w:rsidRPr="00556F1B">
              <w:rPr>
                <w:sz w:val="20"/>
                <w:szCs w:val="20"/>
              </w:rPr>
              <w:t>рядное вычитание (устные и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менные приёмы) двухзначных и трёхзначных 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сел.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Упорядочивает нат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ральные числа в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делах 1000. Выполн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ет вычитание чисел в пределах 1000, 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пользуя письменные приемы вычислений. Называет компоненты четырех арифметич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ских действий.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причины успешной / неуспе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ной учебной деятел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ности и конструкти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но действует в усл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виях успеха/ неуспеха.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Высказывать собс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венные суждения и давать им обосн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вание.</w:t>
            </w:r>
          </w:p>
        </w:tc>
        <w:tc>
          <w:tcPr>
            <w:tcW w:w="1920" w:type="dxa"/>
          </w:tcPr>
          <w:p w:rsidR="0013739C" w:rsidRPr="009F1C40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13739C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D617B4">
              <w:rPr>
                <w:b/>
              </w:rPr>
              <w:t>0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9F1C40" w:rsidRDefault="0013739C" w:rsidP="00077B56">
            <w:r>
              <w:t>Письменные и ус</w:t>
            </w:r>
            <w:r>
              <w:t>т</w:t>
            </w:r>
            <w:r>
              <w:t>ные приемы вычи</w:t>
            </w:r>
            <w:r>
              <w:t>с</w:t>
            </w:r>
            <w:r w:rsidRPr="009F1C40">
              <w:t>лений.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обр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зования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нятий, уст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новления законов, правил.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выч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тание трехзна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ных чисел, осн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вываясь на знании десятичного с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става числа.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полнять вычит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ние чисел в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делах 1000, 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пользуя письме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ные приемы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числений,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несложные устные вычисления в пределах 1000 в сл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чаях, сводимых к де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ствиям в пределах 20 и 100. Контролирует свою деятельность (проверяет правил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ность письменных вычислений с нат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ральными числами в пределах 1000), нах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дит и исправляет ошибки.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Работает в информ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ционной среде.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полняет учебные де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ствия в разных фо</w:t>
            </w:r>
            <w:r w:rsidRPr="00556F1B">
              <w:rPr>
                <w:sz w:val="20"/>
                <w:szCs w:val="20"/>
              </w:rPr>
              <w:t>р</w:t>
            </w:r>
            <w:r w:rsidRPr="00556F1B">
              <w:rPr>
                <w:sz w:val="20"/>
                <w:szCs w:val="20"/>
              </w:rPr>
              <w:t>мах (практические работы, работа с 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делями).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Готовность испол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зовать получаемую математическую подготовку в уче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ной деятельности при решении пра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тических задач, возникающих в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вседневной жизни.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13739C" w:rsidP="00077B5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617B4">
              <w:rPr>
                <w:b/>
              </w:rPr>
              <w:t>1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9F1C40" w:rsidRDefault="0013739C" w:rsidP="00077B56">
            <w:r w:rsidRPr="009F1C40">
              <w:t>Решение задач на вычитание в пред</w:t>
            </w:r>
            <w:r w:rsidRPr="009F1C40">
              <w:t>е</w:t>
            </w:r>
            <w:r w:rsidRPr="009F1C40">
              <w:t>лах 1000.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Комбини- рованный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Решать задачи в два действия,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полнять вычит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ние чисел в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делах 1000, 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пользуя письме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ные приемы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числений.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Моделирует ситу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цию, представленную в тексте арифметич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ской задачи, в виде схемы (графа), табл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цы, рисунка. Анал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зирует текст арифм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тической (в том числе логической) задачи. Конструирует план решения составной арифметической (в том числе логической) задачи.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Работает в информ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ционной среде. А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тивно использует 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тематическую речь для решения разноо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разных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тивных задач.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кативными умени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 с целью реал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возможн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стей успешного сотрудничества с учителем и учащ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мися класса при групповой работе.</w:t>
            </w:r>
          </w:p>
        </w:tc>
        <w:tc>
          <w:tcPr>
            <w:tcW w:w="1920" w:type="dxa"/>
          </w:tcPr>
          <w:p w:rsidR="0013739C" w:rsidRPr="009F1C40" w:rsidRDefault="0013739C" w:rsidP="00077B56"/>
        </w:tc>
      </w:tr>
      <w:tr w:rsidR="0013739C" w:rsidRPr="005F143F" w:rsidTr="00DD27AC">
        <w:tc>
          <w:tcPr>
            <w:tcW w:w="615" w:type="dxa"/>
          </w:tcPr>
          <w:p w:rsidR="0013739C" w:rsidRPr="0013739C" w:rsidRDefault="0013739C" w:rsidP="00DD27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01406">
              <w:rPr>
                <w:b/>
              </w:rPr>
              <w:t>2</w:t>
            </w:r>
          </w:p>
        </w:tc>
        <w:tc>
          <w:tcPr>
            <w:tcW w:w="756" w:type="dxa"/>
          </w:tcPr>
          <w:p w:rsidR="0013739C" w:rsidRDefault="0013739C" w:rsidP="00DD27AC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9F1C40" w:rsidRDefault="0013739C" w:rsidP="00DD27AC">
            <w:r>
              <w:t>Текущая контрол</w:t>
            </w:r>
            <w:r>
              <w:t>ь</w:t>
            </w:r>
            <w:r>
              <w:t>ная работа по теме «Сложение и выч</w:t>
            </w:r>
            <w:r>
              <w:t>и</w:t>
            </w:r>
            <w:r>
              <w:t>тание трехз</w:t>
            </w:r>
            <w:r w:rsidRPr="009F1C40">
              <w:t>начных чисел».</w:t>
            </w:r>
          </w:p>
        </w:tc>
        <w:tc>
          <w:tcPr>
            <w:tcW w:w="1384" w:type="dxa"/>
          </w:tcPr>
          <w:p w:rsidR="0013739C" w:rsidRPr="00556F1B" w:rsidRDefault="0013739C" w:rsidP="00DD27A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Контроль</w:t>
            </w:r>
          </w:p>
          <w:p w:rsidR="0013739C" w:rsidRPr="00556F1B" w:rsidRDefault="0013739C" w:rsidP="00DD27A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DD27A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Вычислять устно значение сложных выражений.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полнять сложение и вычитание тре</w:t>
            </w:r>
            <w:r w:rsidRPr="00556F1B">
              <w:rPr>
                <w:sz w:val="20"/>
                <w:szCs w:val="20"/>
              </w:rPr>
              <w:t>х</w:t>
            </w:r>
            <w:r w:rsidRPr="00556F1B">
              <w:rPr>
                <w:sz w:val="20"/>
                <w:szCs w:val="20"/>
              </w:rPr>
              <w:t>значных чисел в столбик. Решать задачу по теме. Находить сумму трех слагаемых. Находить одно из трех слагаемых.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DD27A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Вычисляет устно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чение сложных выр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жений. Выполняет сложение и вычитание трехзначных чисел в столбик. Решает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чу по теме. Находит сумму трех слагаемых и одно из трех слага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мых.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DD27A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приним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ет учебную задачу, ищет и находит сп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собы ее решения. 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ботает в информац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онной среде.</w:t>
            </w:r>
          </w:p>
        </w:tc>
        <w:tc>
          <w:tcPr>
            <w:tcW w:w="2234" w:type="dxa"/>
          </w:tcPr>
          <w:p w:rsidR="0013739C" w:rsidRPr="00556F1B" w:rsidRDefault="0013739C" w:rsidP="00DD27A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тую работу до ее завершения.</w:t>
            </w:r>
          </w:p>
        </w:tc>
        <w:tc>
          <w:tcPr>
            <w:tcW w:w="1920" w:type="dxa"/>
          </w:tcPr>
          <w:p w:rsidR="0013739C" w:rsidRPr="009F1C40" w:rsidRDefault="0013739C" w:rsidP="00DD27AC"/>
        </w:tc>
      </w:tr>
      <w:tr w:rsidR="0013739C" w:rsidRPr="005F143F" w:rsidTr="00DD27AC">
        <w:tc>
          <w:tcPr>
            <w:tcW w:w="615" w:type="dxa"/>
          </w:tcPr>
          <w:p w:rsidR="0013739C" w:rsidRPr="0013739C" w:rsidRDefault="0013739C" w:rsidP="00DD27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01406">
              <w:rPr>
                <w:b/>
              </w:rPr>
              <w:t>3</w:t>
            </w:r>
          </w:p>
        </w:tc>
        <w:tc>
          <w:tcPr>
            <w:tcW w:w="756" w:type="dxa"/>
          </w:tcPr>
          <w:p w:rsidR="0013739C" w:rsidRDefault="0013739C" w:rsidP="00DD27AC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9F1C40" w:rsidRDefault="0013739C" w:rsidP="00DD27AC">
            <w:r w:rsidRPr="009F1C40">
              <w:t>Анализ контрольной работы, работа над ошибками.</w:t>
            </w:r>
          </w:p>
        </w:tc>
        <w:tc>
          <w:tcPr>
            <w:tcW w:w="1384" w:type="dxa"/>
          </w:tcPr>
          <w:p w:rsidR="0013739C" w:rsidRPr="00556F1B" w:rsidRDefault="0013739C" w:rsidP="00DD27A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работы над ошибк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ми.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DD27A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Находить, анал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зировать ошибки и исправлять их.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DD27A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Находит, анализирует ошибки и исправляет их. Выполняет слож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lastRenderedPageBreak/>
              <w:t>ние и вычитание 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сел в пределах 1000, используя письме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ные</w:t>
            </w:r>
          </w:p>
          <w:p w:rsidR="0013739C" w:rsidRPr="00556F1B" w:rsidRDefault="0013739C" w:rsidP="00DD27A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приемы вычислений.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DD27A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Адекватно оценивает результаты своей де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тельности.</w:t>
            </w:r>
          </w:p>
        </w:tc>
        <w:tc>
          <w:tcPr>
            <w:tcW w:w="2234" w:type="dxa"/>
          </w:tcPr>
          <w:p w:rsidR="0013739C" w:rsidRPr="00556F1B" w:rsidRDefault="0013739C" w:rsidP="00DD27A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lastRenderedPageBreak/>
              <w:t>тую работу до ее завершения.</w:t>
            </w:r>
          </w:p>
        </w:tc>
        <w:tc>
          <w:tcPr>
            <w:tcW w:w="1920" w:type="dxa"/>
          </w:tcPr>
          <w:p w:rsidR="0013739C" w:rsidRPr="009F1C40" w:rsidRDefault="0013739C" w:rsidP="00DD27AC"/>
        </w:tc>
      </w:tr>
      <w:tr w:rsidR="00401406" w:rsidRPr="005F143F" w:rsidTr="00004AFC">
        <w:tc>
          <w:tcPr>
            <w:tcW w:w="615" w:type="dxa"/>
          </w:tcPr>
          <w:p w:rsidR="00401406" w:rsidRDefault="00401406" w:rsidP="00004AF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34</w:t>
            </w:r>
          </w:p>
        </w:tc>
        <w:tc>
          <w:tcPr>
            <w:tcW w:w="756" w:type="dxa"/>
          </w:tcPr>
          <w:p w:rsidR="00401406" w:rsidRDefault="00401406" w:rsidP="00004AFC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401406" w:rsidRPr="008E5F79" w:rsidRDefault="00401406" w:rsidP="00004AFC">
            <w:r w:rsidRPr="008E5F79">
              <w:t>Итог</w:t>
            </w:r>
            <w:r>
              <w:t>овая контрол</w:t>
            </w:r>
            <w:r>
              <w:t>ь</w:t>
            </w:r>
            <w:r>
              <w:t>ная работа за 1 че</w:t>
            </w:r>
            <w:r>
              <w:t>т</w:t>
            </w:r>
            <w:r>
              <w:t>верть</w:t>
            </w:r>
            <w:r w:rsidRPr="008E5F79">
              <w:t>.</w:t>
            </w:r>
          </w:p>
        </w:tc>
        <w:tc>
          <w:tcPr>
            <w:tcW w:w="1384" w:type="dxa"/>
          </w:tcPr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Контроль</w:t>
            </w:r>
          </w:p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ный урок</w:t>
            </w:r>
          </w:p>
        </w:tc>
        <w:tc>
          <w:tcPr>
            <w:tcW w:w="2233" w:type="dxa"/>
            <w:gridSpan w:val="2"/>
          </w:tcPr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Записывать ци</w:t>
            </w:r>
            <w:r w:rsidRPr="00556F1B">
              <w:rPr>
                <w:sz w:val="20"/>
                <w:szCs w:val="20"/>
              </w:rPr>
              <w:t>ф</w:t>
            </w:r>
            <w:r w:rsidRPr="00556F1B">
              <w:rPr>
                <w:sz w:val="20"/>
                <w:szCs w:val="20"/>
              </w:rPr>
              <w:t>рами</w:t>
            </w:r>
          </w:p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трехзначные чи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ла.</w:t>
            </w:r>
          </w:p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Сравнивать им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нованные велич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ны (единицы дл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ны, массы). 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шать задачу.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числять длину ломаной.</w:t>
            </w:r>
          </w:p>
        </w:tc>
        <w:tc>
          <w:tcPr>
            <w:tcW w:w="2434" w:type="dxa"/>
            <w:gridSpan w:val="2"/>
          </w:tcPr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Безошибочно назыв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ет</w:t>
            </w:r>
          </w:p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результаты умнож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</w:t>
            </w:r>
          </w:p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однозначных чисел и</w:t>
            </w:r>
          </w:p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результаты соответс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вующих случаев дел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Записывает ци</w:t>
            </w:r>
            <w:r w:rsidRPr="00556F1B">
              <w:rPr>
                <w:sz w:val="20"/>
                <w:szCs w:val="20"/>
              </w:rPr>
              <w:t>ф</w:t>
            </w:r>
            <w:r w:rsidRPr="00556F1B">
              <w:rPr>
                <w:sz w:val="20"/>
                <w:szCs w:val="20"/>
              </w:rPr>
              <w:t>ра-</w:t>
            </w:r>
          </w:p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ми трехзначные числа.</w:t>
            </w:r>
          </w:p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Сравнивает имен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ванные величины (единицы длины, ма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сы). Решает задачу. Вычисляет длину 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маной.</w:t>
            </w:r>
          </w:p>
        </w:tc>
        <w:tc>
          <w:tcPr>
            <w:tcW w:w="2227" w:type="dxa"/>
            <w:gridSpan w:val="4"/>
          </w:tcPr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приним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ет учебную задачу, ищет и находит сп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собы ее решения. 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ботает в информац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онной среде.</w:t>
            </w:r>
          </w:p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Создает модели из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чаемых объектов с использованием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ково-символических средств.</w:t>
            </w:r>
          </w:p>
        </w:tc>
        <w:tc>
          <w:tcPr>
            <w:tcW w:w="2234" w:type="dxa"/>
          </w:tcPr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сти. Способность высказывать собс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венные суждения и давать им обосн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вание.</w:t>
            </w:r>
          </w:p>
        </w:tc>
        <w:tc>
          <w:tcPr>
            <w:tcW w:w="1920" w:type="dxa"/>
          </w:tcPr>
          <w:p w:rsidR="00401406" w:rsidRPr="00211D0C" w:rsidRDefault="00401406" w:rsidP="00004AFC"/>
        </w:tc>
      </w:tr>
      <w:tr w:rsidR="0013739C" w:rsidRPr="005F143F" w:rsidTr="00556F1B">
        <w:trPr>
          <w:trHeight w:val="435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Сочетательное свойства сложения (З ч)</w:t>
            </w:r>
          </w:p>
        </w:tc>
        <w:tc>
          <w:tcPr>
            <w:tcW w:w="1920" w:type="dxa"/>
          </w:tcPr>
          <w:p w:rsidR="0013739C" w:rsidRPr="009F1C40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DD27AC">
        <w:tc>
          <w:tcPr>
            <w:tcW w:w="615" w:type="dxa"/>
          </w:tcPr>
          <w:p w:rsidR="0013739C" w:rsidRDefault="002C4E58" w:rsidP="00DD27AC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756" w:type="dxa"/>
          </w:tcPr>
          <w:p w:rsidR="0013739C" w:rsidRDefault="0013739C" w:rsidP="00E43913">
            <w:pPr>
              <w:rPr>
                <w:b/>
              </w:rPr>
            </w:pPr>
          </w:p>
        </w:tc>
        <w:tc>
          <w:tcPr>
            <w:tcW w:w="1947" w:type="dxa"/>
          </w:tcPr>
          <w:p w:rsidR="0013739C" w:rsidRPr="004E571C" w:rsidRDefault="0013739C" w:rsidP="00DD27AC">
            <w:r w:rsidRPr="004E571C">
              <w:t>Вспоминаем про</w:t>
            </w:r>
            <w:r w:rsidRPr="004E571C">
              <w:t>й</w:t>
            </w:r>
            <w:r w:rsidRPr="004E571C">
              <w:t>денное по теме «Т</w:t>
            </w:r>
            <w:r w:rsidRPr="004E571C">
              <w:t>ы</w:t>
            </w:r>
            <w:r w:rsidRPr="004E571C">
              <w:t>сяча».</w:t>
            </w:r>
          </w:p>
        </w:tc>
        <w:tc>
          <w:tcPr>
            <w:tcW w:w="1384" w:type="dxa"/>
          </w:tcPr>
          <w:p w:rsidR="0013739C" w:rsidRPr="00556F1B" w:rsidRDefault="0013739C" w:rsidP="00DD27A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 и си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тема</w:t>
            </w:r>
          </w:p>
          <w:p w:rsidR="0013739C" w:rsidRPr="00556F1B" w:rsidRDefault="0013739C" w:rsidP="00DD27A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тизации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DD27A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Сравнивать числа в пределах 1000. Читать и запис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вать цифрами л</w:t>
            </w:r>
            <w:r w:rsidRPr="00556F1B">
              <w:rPr>
                <w:sz w:val="20"/>
                <w:szCs w:val="20"/>
              </w:rPr>
              <w:t>ю</w:t>
            </w:r>
            <w:r w:rsidRPr="00556F1B">
              <w:rPr>
                <w:sz w:val="20"/>
                <w:szCs w:val="20"/>
              </w:rPr>
              <w:t>бое трехзначное число. Записывать натуральные чи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ла до 1000 (вкл</w:t>
            </w:r>
            <w:r w:rsidRPr="00556F1B">
              <w:rPr>
                <w:sz w:val="20"/>
                <w:szCs w:val="20"/>
              </w:rPr>
              <w:t>ю</w:t>
            </w:r>
            <w:r w:rsidRPr="00556F1B">
              <w:rPr>
                <w:sz w:val="20"/>
                <w:szCs w:val="20"/>
              </w:rPr>
              <w:t>чительно) цифр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ми и сравнивать их. Классифиц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ровать числа в пределах 1000 (однозначные, двузначные, тре</w:t>
            </w:r>
            <w:r w:rsidRPr="00556F1B">
              <w:rPr>
                <w:sz w:val="20"/>
                <w:szCs w:val="20"/>
              </w:rPr>
              <w:t>х</w:t>
            </w:r>
            <w:r w:rsidRPr="00556F1B">
              <w:rPr>
                <w:sz w:val="20"/>
                <w:szCs w:val="20"/>
              </w:rPr>
              <w:t>значные).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DD27A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сложение чисел в пределах 1000, используя письме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ные приемы вычисл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ний. Воспроизводит устные и письменные алгоритмы арифмет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ческих действий в пределах 1000.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DD27A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Адекватно оценивает результаты своей де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тельности.</w:t>
            </w:r>
          </w:p>
        </w:tc>
        <w:tc>
          <w:tcPr>
            <w:tcW w:w="2234" w:type="dxa"/>
          </w:tcPr>
          <w:p w:rsidR="0013739C" w:rsidRPr="00556F1B" w:rsidRDefault="0013739C" w:rsidP="00DD27A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тую работу до ее завершения.</w:t>
            </w:r>
          </w:p>
        </w:tc>
        <w:tc>
          <w:tcPr>
            <w:tcW w:w="1920" w:type="dxa"/>
          </w:tcPr>
          <w:p w:rsidR="0013739C" w:rsidRPr="004E571C" w:rsidRDefault="002C4E58" w:rsidP="00DD27AC">
            <w:r>
              <w:t>2 четверть</w:t>
            </w:r>
          </w:p>
        </w:tc>
      </w:tr>
      <w:tr w:rsidR="0013739C" w:rsidRPr="005F143F" w:rsidTr="00556F1B">
        <w:trPr>
          <w:trHeight w:val="390"/>
        </w:trPr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CA1F53" w:rsidRDefault="0013739C" w:rsidP="00077B56">
            <w:r w:rsidRPr="00CA1F53">
              <w:t>Сочетательное сво</w:t>
            </w:r>
            <w:r w:rsidRPr="00CA1F53">
              <w:t>й</w:t>
            </w:r>
            <w:r w:rsidRPr="00CA1F53">
              <w:t>ство сложения.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Использовать свойства арифм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тических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вий при выполн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lastRenderedPageBreak/>
              <w:t>нии вычислений. Группировать слагаемые в су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>ме. Формулир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вать сочетател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ное свойство 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жения.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Называет компоненты четырех арифметич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ских действий. Пон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мает значение терм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lastRenderedPageBreak/>
              <w:t>на «сочетательное свойство сложения и формулирует его.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Определяет наиболее эффективный способ достижения результ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Высказывать собс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венные суждения и давать им обосн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вание.</w:t>
            </w:r>
          </w:p>
        </w:tc>
        <w:tc>
          <w:tcPr>
            <w:tcW w:w="1920" w:type="dxa"/>
          </w:tcPr>
          <w:p w:rsidR="0013739C" w:rsidRPr="00CA1F53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37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CA1F53" w:rsidRDefault="0013739C" w:rsidP="00077B56">
            <w:r w:rsidRPr="00CA1F53">
              <w:t>Сочетательное сво</w:t>
            </w:r>
            <w:r w:rsidRPr="00CA1F53">
              <w:t>й</w:t>
            </w:r>
            <w:r w:rsidRPr="00CA1F53">
              <w:t>ство сложения.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рованный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Анализировать структуру числ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вого выражения. Читать и соста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лять несложные числовые выр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жения. Формул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ровать сочет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тельное свойство сложения.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Контролирует свою деятельность (пров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ряет правильность письменных вычисл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ний с натуральными числами в пределах 1000), находит и 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правляет ошибки.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числяет периметр многоугольника, п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риметр и площадь прямоугольника (квадрата).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Планирует, контрол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рует и оценивает учебные действия; определяет наиболее эффективные способы достижения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результата.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кативными умени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 с целью реал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возможн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стей успешного сотрудничества с учителем и учащ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мися класса в ко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лективном обсу</w:t>
            </w:r>
            <w:r w:rsidRPr="00556F1B">
              <w:rPr>
                <w:sz w:val="20"/>
                <w:szCs w:val="20"/>
              </w:rPr>
              <w:t>ж</w:t>
            </w:r>
            <w:r w:rsidRPr="00556F1B">
              <w:rPr>
                <w:sz w:val="20"/>
                <w:szCs w:val="20"/>
              </w:rPr>
              <w:t>дении математич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ских проблем.</w:t>
            </w:r>
          </w:p>
        </w:tc>
        <w:tc>
          <w:tcPr>
            <w:tcW w:w="1920" w:type="dxa"/>
          </w:tcPr>
          <w:p w:rsidR="0013739C" w:rsidRPr="00CA1F53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CA1F53" w:rsidRDefault="0013739C" w:rsidP="00077B56">
            <w:r>
              <w:t>Сочетател</w:t>
            </w:r>
            <w:r w:rsidRPr="00CA1F53">
              <w:t>ьное сво</w:t>
            </w:r>
            <w:r w:rsidRPr="00CA1F53">
              <w:t>й</w:t>
            </w:r>
            <w:r w:rsidRPr="00CA1F53">
              <w:t>ство сложения.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 xml:space="preserve"> и система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тизации из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ченного.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жение и вычит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ние чисел в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делах 1000, 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пользуя письме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ные приемы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числений.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Моделирует ситу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цию, представленную в тексте арифметич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ской задачи, в виде схемы (графа), табл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цы, рисунка. Упор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дочивает натуральные числа в пределах 1000. Выполняет сложение и вычитание чисел в пределах 1000, 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пользуя письменные приемы вычислений.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Адекватно оценивает результаты своей де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тельности.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кативными умени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 с целью реал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возможн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стей успешного сотрудничества с учителем и учащ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мися класса при работе в парах.</w:t>
            </w:r>
          </w:p>
        </w:tc>
        <w:tc>
          <w:tcPr>
            <w:tcW w:w="1920" w:type="dxa"/>
          </w:tcPr>
          <w:p w:rsidR="0013739C" w:rsidRPr="00CA1F53" w:rsidRDefault="0013739C" w:rsidP="00077B56"/>
        </w:tc>
      </w:tr>
      <w:tr w:rsidR="0013739C" w:rsidRPr="005F143F" w:rsidTr="00556F1B">
        <w:trPr>
          <w:trHeight w:val="495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Сумма трёх и более слагаемых (З ч)</w:t>
            </w:r>
          </w:p>
        </w:tc>
        <w:tc>
          <w:tcPr>
            <w:tcW w:w="1920" w:type="dxa"/>
          </w:tcPr>
          <w:p w:rsidR="0013739C" w:rsidRPr="00CA1F53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556F1B">
        <w:trPr>
          <w:trHeight w:val="330"/>
        </w:trPr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CA1F53" w:rsidRDefault="0013739C" w:rsidP="00077B56">
            <w:r w:rsidRPr="00CA1F53">
              <w:t>Сумма трёх и более слагаемых.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Использовать свойства арифм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тических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вий при выполн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нии вычислений, перестановке сл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 xml:space="preserve">гаемых в сумме. Формулировать </w:t>
            </w:r>
            <w:r w:rsidRPr="00556F1B">
              <w:rPr>
                <w:sz w:val="20"/>
                <w:szCs w:val="20"/>
              </w:rPr>
              <w:lastRenderedPageBreak/>
              <w:t>определение п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реместительного и сочетательного свойства слож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 Использовать эти свойства при сложении.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Называет компоненты четырех арифметич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ских действий. Ко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тролирует свою де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тельность (проверяет правильность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менных вычислений с натуральными числ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lastRenderedPageBreak/>
              <w:t>ми в пределах 1000), находит и исправляет ошибки.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Активно использует математическую речь для решения разноо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разных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тивных задач. Владеет основными методами познания окружающ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го мира (обобщение).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кативными умени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 с целью реал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возможн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стей успешного сотрудничества с учителем и учащ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 xml:space="preserve">мися класса при </w:t>
            </w:r>
            <w:r w:rsidRPr="00556F1B">
              <w:rPr>
                <w:sz w:val="20"/>
                <w:szCs w:val="20"/>
              </w:rPr>
              <w:lastRenderedPageBreak/>
              <w:t>работе в группах.</w:t>
            </w:r>
          </w:p>
        </w:tc>
        <w:tc>
          <w:tcPr>
            <w:tcW w:w="1920" w:type="dxa"/>
          </w:tcPr>
          <w:p w:rsidR="0013739C" w:rsidRPr="00CA1F53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40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CA1F53" w:rsidRDefault="0013739C" w:rsidP="00077B56">
            <w:r w:rsidRPr="00CA1F53">
              <w:t>Сумма трёх и более слагаемых</w:t>
            </w:r>
            <w:r>
              <w:t>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 и си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те- матиз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ции знаний.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Воспроизводить устные и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менные алгори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мы арифметич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ских действий в пределах 1000. Контролировать свою деятел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ность (проверять правильность письменных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числений с нат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ральными числ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ми в пределах 1000), находить и исправлять оши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ки. Решать задачи.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Моделирует ситу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цию, представленную в тексте арифметич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ской задачи, в виде схемы (графа), табл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цы, рисунка. Воспр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изводит устные и письменные алгори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мы арифметических действий в пределах 1000.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Адекватно оценивает результаты своей де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тельности.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к с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моорганизованн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сти.</w:t>
            </w:r>
          </w:p>
        </w:tc>
        <w:tc>
          <w:tcPr>
            <w:tcW w:w="1920" w:type="dxa"/>
          </w:tcPr>
          <w:p w:rsidR="0013739C" w:rsidRPr="003C5873" w:rsidRDefault="0013739C" w:rsidP="00077B56"/>
        </w:tc>
      </w:tr>
      <w:tr w:rsidR="0013739C" w:rsidRPr="005F143F" w:rsidTr="00556F1B">
        <w:trPr>
          <w:trHeight w:val="525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</w:p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Сочетательное свойство умножения (З ч)</w:t>
            </w:r>
          </w:p>
        </w:tc>
        <w:tc>
          <w:tcPr>
            <w:tcW w:w="1920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556F1B">
        <w:trPr>
          <w:trHeight w:val="300"/>
        </w:trPr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3C5873" w:rsidRDefault="0013739C" w:rsidP="00077B56">
            <w:r w:rsidRPr="003C5873">
              <w:t>Сочетательное сво</w:t>
            </w:r>
            <w:r w:rsidRPr="003C5873">
              <w:t>й</w:t>
            </w:r>
            <w:r w:rsidRPr="003C5873">
              <w:t>ство умножения.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Группировать множители в пр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изведении. Пол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зоваться сочет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тельным свойс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вом умножения и формулировать его. Рассказывать определение с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четательного свойства умнож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 Безошибочно называть резул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таты умножения однозначных 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сел.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Называет и правильно обозначает действия умножения и деления. Формулирует сочет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тельное свойство у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>ножения.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Работает в информ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ционной среде.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Готовность испол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зовать получаемую математическую подготовку в уче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ной деятельности при решении пра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тических задач, возникающих в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вседневной жизни.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>
              <w:t>Сочетательное</w:t>
            </w:r>
          </w:p>
          <w:p w:rsidR="0013739C" w:rsidRDefault="0013739C" w:rsidP="00077B56">
            <w:r>
              <w:lastRenderedPageBreak/>
              <w:t>свойство</w:t>
            </w:r>
          </w:p>
          <w:p w:rsidR="0013739C" w:rsidRPr="005F143F" w:rsidRDefault="0013739C" w:rsidP="00077B56">
            <w:r>
              <w:t>умножения.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Комбини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рованный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 xml:space="preserve">Анализировать </w:t>
            </w:r>
            <w:r w:rsidRPr="00556F1B">
              <w:rPr>
                <w:sz w:val="20"/>
                <w:szCs w:val="20"/>
              </w:rPr>
              <w:lastRenderedPageBreak/>
              <w:t>структуру числ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вого выражения. Читать и соста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лять несложные числовые выр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жения. Вычислять значения числ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вых выражений, содержащих 2-3 действия (со скобками и без скобок). Решать задачи.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 xml:space="preserve">Называет компоненты </w:t>
            </w:r>
            <w:r w:rsidRPr="00556F1B">
              <w:rPr>
                <w:sz w:val="20"/>
                <w:szCs w:val="20"/>
              </w:rPr>
              <w:lastRenderedPageBreak/>
              <w:t>четырех арифметич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ских действий. Мод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лирует ситуацию, представленную в тексте арифметич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ской задачи, в виде схемы (графа), табл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цы, рисунка. Называет и правильно обозн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чает действия умн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жения и деления.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 xml:space="preserve">Активно использует </w:t>
            </w:r>
            <w:r w:rsidRPr="00556F1B">
              <w:rPr>
                <w:sz w:val="20"/>
                <w:szCs w:val="20"/>
              </w:rPr>
              <w:lastRenderedPageBreak/>
              <w:t>математическую речь для решения разноо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разных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тивных задач. Владеет основными методами познания окружающ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го мира (обобщение).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Умение устанавл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lastRenderedPageBreak/>
              <w:t>вать, с какими учебными задачами ученик может сам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стоятельно успешно справиться.</w:t>
            </w:r>
          </w:p>
        </w:tc>
        <w:tc>
          <w:tcPr>
            <w:tcW w:w="1920" w:type="dxa"/>
          </w:tcPr>
          <w:p w:rsidR="0013739C" w:rsidRPr="003C5873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43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>
              <w:t>Вспоминаем про</w:t>
            </w:r>
            <w:r>
              <w:t>й</w:t>
            </w:r>
            <w:r>
              <w:t>денное по теме «Сложение</w:t>
            </w:r>
          </w:p>
          <w:p w:rsidR="0013739C" w:rsidRPr="005F143F" w:rsidRDefault="0013739C" w:rsidP="00077B56">
            <w:r>
              <w:t>и вычитание в пр</w:t>
            </w:r>
            <w:r>
              <w:t>е</w:t>
            </w:r>
            <w:r>
              <w:t>делах 1000».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рованный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н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сложные устные вычисления в пределах 1000 в случаях, свод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мых к действиям в пределах 20 и 100. Выполнять сложение и выч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тание чисел в пределах 1000, используя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менные вычисл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Контролирует свою деятельность (пров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ряет правильность письменных вычисл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ний с натуральными числами в пределах 1000), находит и 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правляет ошибки.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Адекватно оценивает результаты своей де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тельности.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тую работу до ее завершения.</w:t>
            </w:r>
          </w:p>
        </w:tc>
        <w:tc>
          <w:tcPr>
            <w:tcW w:w="1920" w:type="dxa"/>
          </w:tcPr>
          <w:p w:rsidR="0013739C" w:rsidRPr="008E5F79" w:rsidRDefault="0013739C" w:rsidP="00077B56"/>
        </w:tc>
      </w:tr>
      <w:tr w:rsidR="0013739C" w:rsidRPr="005F143F" w:rsidTr="00556F1B">
        <w:trPr>
          <w:trHeight w:val="510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Произведение трёх и более множителей (2 ч)</w:t>
            </w:r>
          </w:p>
        </w:tc>
        <w:tc>
          <w:tcPr>
            <w:tcW w:w="1920" w:type="dxa"/>
          </w:tcPr>
          <w:p w:rsidR="0013739C" w:rsidRPr="008E5F79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556F1B">
        <w:trPr>
          <w:trHeight w:val="315"/>
        </w:trPr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8E5F79" w:rsidRDefault="0013739C" w:rsidP="00077B56">
            <w:r w:rsidRPr="008E5F79">
              <w:t>Произведение трёх и более множителей.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Понимать смысл операций пер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становка множ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телей и их гру</w:t>
            </w:r>
            <w:r w:rsidRPr="00556F1B">
              <w:rPr>
                <w:sz w:val="20"/>
                <w:szCs w:val="20"/>
              </w:rPr>
              <w:t>п</w:t>
            </w:r>
            <w:r w:rsidRPr="00556F1B">
              <w:rPr>
                <w:sz w:val="20"/>
                <w:szCs w:val="20"/>
              </w:rPr>
              <w:t>пировка. Выпо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нять вычисление значений выраж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ний разными сп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собами. Форм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лировать выводы о получаемых результатах на основании 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блюдений.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Называет и правильно обозначает действия умножения и деления. Вычисляет периметр многоугольника, п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риметр и площадь прямоугольника (квадрата).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Работает в информ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ционной среде.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выск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зывать собственные суждения и давать им обоснование.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45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8E5F79" w:rsidRDefault="0013739C" w:rsidP="00077B56">
            <w:r w:rsidRPr="008E5F79">
              <w:t>Произведение трёх и более множителей.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по- вторения и систе- мат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Конструировать план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решения соста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ной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арифметической (в том числе 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гической) за-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Решать текстовые арифметические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задачи в три де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ствия.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Называет компоненты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четырех арифметич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ских действий. Сра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нивает именованные величины (единицы длины, массы). Реш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ет задачу. Вычисляет длину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ломаной.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Слушает собеседника, ведет диалог.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дов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дить начатую раб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ту до ее заверш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</w:t>
            </w:r>
          </w:p>
        </w:tc>
        <w:tc>
          <w:tcPr>
            <w:tcW w:w="1920" w:type="dxa"/>
          </w:tcPr>
          <w:p w:rsidR="0013739C" w:rsidRPr="008E5F79" w:rsidRDefault="0013739C" w:rsidP="00077B56"/>
        </w:tc>
      </w:tr>
      <w:tr w:rsidR="0013739C" w:rsidRPr="005F143F" w:rsidTr="00556F1B">
        <w:trPr>
          <w:trHeight w:val="540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</w:p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Упрощение выражений, содержащих в скобках умножение или деление (З ч)</w:t>
            </w:r>
          </w:p>
        </w:tc>
        <w:tc>
          <w:tcPr>
            <w:tcW w:w="1920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556F1B">
        <w:trPr>
          <w:trHeight w:val="285"/>
        </w:trPr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203073" w:rsidRDefault="0013739C" w:rsidP="00077B56">
            <w:r>
              <w:t>Упрощение выраж</w:t>
            </w:r>
            <w:r>
              <w:t>е</w:t>
            </w:r>
            <w:r>
              <w:t>ний, содер</w:t>
            </w:r>
            <w:r w:rsidRPr="00203073">
              <w:t>жащих в скобках умножение или деление.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обр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зования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нятий, уст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новления законов, правил.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Выводить понятия «слабое» и «сил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ное» действие. Выполнять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вия с опорой на эти определения. Определять пор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док выполнения действий в числ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вых выражениях,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Объясняет смысл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нятий «сильное» де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ствие (умножение, деление) и «слабое» действие (сложение, вычитание). Называет и правильно обозн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чает действия умн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жения и деления.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учебные действия в разных формах (практические работы, работа с 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делями и др.).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кативными умени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 с целью реал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возможн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стей успешного сотрудничества с учителем.</w:t>
            </w:r>
          </w:p>
        </w:tc>
        <w:tc>
          <w:tcPr>
            <w:tcW w:w="1920" w:type="dxa"/>
          </w:tcPr>
          <w:p w:rsidR="0013739C" w:rsidRPr="00203073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203073" w:rsidRDefault="0013739C" w:rsidP="00077B56">
            <w:r>
              <w:t>Упрощение выраж</w:t>
            </w:r>
            <w:r>
              <w:t>е</w:t>
            </w:r>
            <w:r>
              <w:t>ний, содер</w:t>
            </w:r>
            <w:r w:rsidRPr="00203073">
              <w:t>жащих в скобках умножение или деление.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рованный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Анализировать структуру числ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вого выражения. Читать и соста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лять несложные числовые выр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жения. Вычислять значения числ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вых выражений, содержащих 2-З действия (со скобками и без скобок).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Называет компоненты четырех арифметич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ских действий. Ко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тролирует свою де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тельность (проверяет правильность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менных вычислений натуральными числ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ми в пределах 1000), находит и исправляет ошибки.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приним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ет учебную задачу, ищет и находит сп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собы ее решения. 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ботает в информац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онной среде.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тую работу до ее завершения.</w:t>
            </w:r>
          </w:p>
        </w:tc>
        <w:tc>
          <w:tcPr>
            <w:tcW w:w="1920" w:type="dxa"/>
          </w:tcPr>
          <w:p w:rsidR="0013739C" w:rsidRPr="00203073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203073" w:rsidRDefault="0013739C" w:rsidP="00077B56">
            <w:r>
              <w:t>Вспоминаем про</w:t>
            </w:r>
            <w:r>
              <w:t>й</w:t>
            </w:r>
            <w:r>
              <w:t>денное по теме «У</w:t>
            </w:r>
            <w:r>
              <w:t>п</w:t>
            </w:r>
            <w:r>
              <w:t>рощение выраж</w:t>
            </w:r>
            <w:r>
              <w:t>е</w:t>
            </w:r>
            <w:r>
              <w:t>ний, содер</w:t>
            </w:r>
            <w:r w:rsidRPr="00203073">
              <w:t>жащих в скобках умножение или деление».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 и си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те- матиз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ции знаний.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Читать и запис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вать цифрами л</w:t>
            </w:r>
            <w:r w:rsidRPr="00556F1B">
              <w:rPr>
                <w:sz w:val="20"/>
                <w:szCs w:val="20"/>
              </w:rPr>
              <w:t>ю</w:t>
            </w:r>
            <w:r w:rsidRPr="00556F1B">
              <w:rPr>
                <w:sz w:val="20"/>
                <w:szCs w:val="20"/>
              </w:rPr>
              <w:t>бое трехзначное число. Записывать натуральные чи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ла до 1000 (вкл</w:t>
            </w:r>
            <w:r w:rsidRPr="00556F1B">
              <w:rPr>
                <w:sz w:val="20"/>
                <w:szCs w:val="20"/>
              </w:rPr>
              <w:t>ю</w:t>
            </w:r>
            <w:r w:rsidRPr="00556F1B">
              <w:rPr>
                <w:sz w:val="20"/>
                <w:szCs w:val="20"/>
              </w:rPr>
              <w:t>чительно), ци</w:t>
            </w:r>
            <w:r w:rsidRPr="00556F1B">
              <w:rPr>
                <w:sz w:val="20"/>
                <w:szCs w:val="20"/>
              </w:rPr>
              <w:t>ф</w:t>
            </w:r>
            <w:r w:rsidRPr="00556F1B">
              <w:rPr>
                <w:sz w:val="20"/>
                <w:szCs w:val="20"/>
              </w:rPr>
              <w:lastRenderedPageBreak/>
              <w:t>рами и сравн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вать. Классиф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цировать числа в пределах 1000 (однозначные, двузначные, тре</w:t>
            </w:r>
            <w:r w:rsidRPr="00556F1B">
              <w:rPr>
                <w:sz w:val="20"/>
                <w:szCs w:val="20"/>
              </w:rPr>
              <w:t>х</w:t>
            </w:r>
            <w:r w:rsidRPr="00556F1B">
              <w:rPr>
                <w:sz w:val="20"/>
                <w:szCs w:val="20"/>
              </w:rPr>
              <w:t>значные).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Сравнивает значения величин, выраженных в одинаковых или разных единицах. 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шает арифметические текстовые задачи в три действия в ра</w:t>
            </w:r>
            <w:r w:rsidRPr="00556F1B">
              <w:rPr>
                <w:sz w:val="20"/>
                <w:szCs w:val="20"/>
              </w:rPr>
              <w:t>з</w:t>
            </w:r>
            <w:r w:rsidRPr="00556F1B">
              <w:rPr>
                <w:sz w:val="20"/>
                <w:szCs w:val="20"/>
              </w:rPr>
              <w:lastRenderedPageBreak/>
              <w:t>личных комбинациях.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Активно использует математическую речь для решения разноо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разных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тивных задач.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кативными умени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 с целью реал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возможн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стей успешного сотрудничества с учителем и учащ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lastRenderedPageBreak/>
              <w:t>мися класса при групповой работе.</w:t>
            </w:r>
          </w:p>
        </w:tc>
        <w:tc>
          <w:tcPr>
            <w:tcW w:w="1920" w:type="dxa"/>
          </w:tcPr>
          <w:p w:rsidR="0013739C" w:rsidRPr="00203073" w:rsidRDefault="0013739C" w:rsidP="00077B56"/>
        </w:tc>
      </w:tr>
      <w:tr w:rsidR="0013739C" w:rsidRPr="005F143F" w:rsidTr="00556F1B">
        <w:trPr>
          <w:trHeight w:val="450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lastRenderedPageBreak/>
              <w:t>Симметрия на клетчатой бумаге (З ч)</w:t>
            </w:r>
          </w:p>
        </w:tc>
        <w:tc>
          <w:tcPr>
            <w:tcW w:w="1920" w:type="dxa"/>
          </w:tcPr>
          <w:p w:rsidR="0013739C" w:rsidRPr="00203073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556F1B">
        <w:trPr>
          <w:trHeight w:val="375"/>
        </w:trPr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203073" w:rsidRDefault="0013739C" w:rsidP="00077B56">
            <w:r w:rsidRPr="00203073">
              <w:t>Симметрия на кле</w:t>
            </w:r>
            <w:r w:rsidRPr="00203073">
              <w:t>т</w:t>
            </w:r>
            <w:r w:rsidRPr="00203073">
              <w:t>чатой бумаге.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Характеризовать понятие «ось симметрии». Строить симме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ричные фигуры на клетчатой бумаге. Освоить приемы построения точки, отрезка, мног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угольника, о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ружности, си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>метричных да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ным, с использ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ванием клетчат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го фона.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Строит на клетчатой бумаге точку, отрезок, луч, прямую, лом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ную, симметричные данным фигурам (то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ке, отрезку, лучу, прямой, ломаной).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приним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ет учебную задачу, ищет и находит сп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собы ее решения. 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ботает в информац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онной среде.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Высказывать собс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венные суждения и давать им обосн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вание.</w:t>
            </w:r>
          </w:p>
        </w:tc>
        <w:tc>
          <w:tcPr>
            <w:tcW w:w="1920" w:type="dxa"/>
          </w:tcPr>
          <w:p w:rsidR="0013739C" w:rsidRPr="00ED7CFD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>
              <w:t>Построение симме</w:t>
            </w:r>
            <w:r>
              <w:t>т</w:t>
            </w:r>
            <w:r>
              <w:t>ричных прямых</w:t>
            </w:r>
          </w:p>
          <w:p w:rsidR="0013739C" w:rsidRPr="005F143F" w:rsidRDefault="0013739C" w:rsidP="00077B56">
            <w:r>
              <w:t>на клетчатой бумаге.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по-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вторения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 систе-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матизации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знаний.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пра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тическую работу по построению точки, отрезка, многоугольника,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окружности, си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>метричных да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ным, с использ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ванием клетчат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го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фона.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Строит на клетчатой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бумаге точку, отрезок,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луч, прямую, лом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ную,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симметричные да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ным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фигурам (точке, о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резку, лучу, прямой, лома-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ной). Вычисляет п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риметр многоугол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ника,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периметр и площадь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прямоугольника (квадрата).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приним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ет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учебную задачу, ищет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 находит способы ее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решения. Работает в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информационной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среде.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к с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моорганизованн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кативными умени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ED7CFD" w:rsidRDefault="0013739C" w:rsidP="00077B56">
            <w:r>
              <w:t>Текущая прове</w:t>
            </w:r>
            <w:r w:rsidRPr="00ED7CFD">
              <w:t>ро</w:t>
            </w:r>
            <w:r w:rsidRPr="00ED7CFD">
              <w:t>ч</w:t>
            </w:r>
            <w:r w:rsidRPr="00ED7CFD">
              <w:t>ная работа по теме «Симметрия на клетчатой бумаге».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рованный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 xml:space="preserve">Выделять цветом симметричные точки. Строить геометрические </w:t>
            </w:r>
            <w:r w:rsidRPr="00556F1B">
              <w:rPr>
                <w:sz w:val="20"/>
                <w:szCs w:val="20"/>
              </w:rPr>
              <w:lastRenderedPageBreak/>
              <w:t>отрезки, симме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ричные данным. Находить си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>метричные фиг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ры.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Моделирует ситу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цию, представленную в тексте арифметич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 xml:space="preserve">ской задачи, в виде </w:t>
            </w:r>
            <w:r w:rsidRPr="00556F1B">
              <w:rPr>
                <w:sz w:val="20"/>
                <w:szCs w:val="20"/>
              </w:rPr>
              <w:lastRenderedPageBreak/>
              <w:t>схемы (графа), табл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цы, рисунка. Выдел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ет цветом симметри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ные точки. Строит геометрические отре</w:t>
            </w:r>
            <w:r w:rsidRPr="00556F1B">
              <w:rPr>
                <w:sz w:val="20"/>
                <w:szCs w:val="20"/>
              </w:rPr>
              <w:t>з</w:t>
            </w:r>
            <w:r w:rsidRPr="00556F1B">
              <w:rPr>
                <w:sz w:val="20"/>
                <w:szCs w:val="20"/>
              </w:rPr>
              <w:t>ки, симметричные данным. Находит симметричные фиг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ры.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Понимает причины успешной / неуспе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ной учебной деятел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ности и конструкти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lastRenderedPageBreak/>
              <w:t>но действует в усл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виях успеха / неусп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ха.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Владение коммун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кативными умени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 с целью реал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возможн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lastRenderedPageBreak/>
              <w:t>стей успешного сотрудничества с учителем и учащ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мися класса.</w:t>
            </w:r>
          </w:p>
        </w:tc>
        <w:tc>
          <w:tcPr>
            <w:tcW w:w="1920" w:type="dxa"/>
          </w:tcPr>
          <w:p w:rsidR="0013739C" w:rsidRPr="00ED7CFD" w:rsidRDefault="0013739C" w:rsidP="00077B56"/>
        </w:tc>
      </w:tr>
      <w:tr w:rsidR="0013739C" w:rsidRPr="005F143F" w:rsidTr="00556F1B">
        <w:trPr>
          <w:trHeight w:val="570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</w:p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Порядок выполнения действий в выражениях без скобок (З ч)</w:t>
            </w:r>
          </w:p>
        </w:tc>
        <w:tc>
          <w:tcPr>
            <w:tcW w:w="1920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556F1B">
        <w:trPr>
          <w:trHeight w:val="255"/>
        </w:trPr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BC6852" w:rsidRDefault="0013739C" w:rsidP="00077B56">
            <w:r w:rsidRPr="00BC6852">
              <w:t>Порядок выполн</w:t>
            </w:r>
            <w:r w:rsidRPr="00BC6852">
              <w:t>е</w:t>
            </w:r>
            <w:r w:rsidRPr="00BC6852">
              <w:t>ния действий в в</w:t>
            </w:r>
            <w:r w:rsidRPr="00BC6852">
              <w:t>ы</w:t>
            </w:r>
            <w:r w:rsidRPr="00BC6852">
              <w:t>ражениях без ск</w:t>
            </w:r>
            <w:r w:rsidRPr="00BC6852">
              <w:t>о</w:t>
            </w:r>
            <w:r w:rsidRPr="00BC6852">
              <w:t>бок.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Наблюдать за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рядком выполн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действий в сложных выраж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ниях. Формулир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вать правило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полнения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вий в выражениях без скобок, с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держащих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вия: а) только о</w:t>
            </w:r>
            <w:r w:rsidRPr="00556F1B">
              <w:rPr>
                <w:sz w:val="20"/>
                <w:szCs w:val="20"/>
              </w:rPr>
              <w:t>д</w:t>
            </w:r>
            <w:r w:rsidRPr="00556F1B">
              <w:rPr>
                <w:sz w:val="20"/>
                <w:szCs w:val="20"/>
              </w:rPr>
              <w:t>ной ступени; б) разных ступеней. Находить знач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 числовых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ражений в выр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жениях без ск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бок.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Называет компоненты четырех арифметич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ских действий. Пр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меняет правила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рядка выполнения действий в выражен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ях со скобками.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Адекватно оценивает результаты своей де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тельности.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тую работу до ее завершения.</w:t>
            </w:r>
          </w:p>
        </w:tc>
        <w:tc>
          <w:tcPr>
            <w:tcW w:w="1920" w:type="dxa"/>
          </w:tcPr>
          <w:p w:rsidR="0013739C" w:rsidRPr="00BC6852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BC6852" w:rsidRDefault="0013739C" w:rsidP="00077B56">
            <w:r w:rsidRPr="00BC6852">
              <w:t>Порядок выполн</w:t>
            </w:r>
            <w:r w:rsidRPr="00BC6852">
              <w:t>е</w:t>
            </w:r>
            <w:r w:rsidRPr="00BC6852">
              <w:t>ния действий в в</w:t>
            </w:r>
            <w:r w:rsidRPr="00BC6852">
              <w:t>ы</w:t>
            </w:r>
            <w:r w:rsidRPr="00BC6852">
              <w:t>ражениях без ск</w:t>
            </w:r>
            <w:r w:rsidRPr="00BC6852">
              <w:t>о</w:t>
            </w:r>
            <w:r w:rsidRPr="00BC6852">
              <w:t>бок.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обр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зования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нятий, уст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новления законов, правил.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Находить знач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 числовых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ражений в выр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жениях без ск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бок. Применять правила порядка выполнения де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ствий в выраж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ниях без скобок. Находить знач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выражений без скобок,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 xml:space="preserve">полняя два-три арифметических </w:t>
            </w:r>
            <w:r w:rsidRPr="00556F1B">
              <w:rPr>
                <w:sz w:val="20"/>
                <w:szCs w:val="20"/>
              </w:rPr>
              <w:lastRenderedPageBreak/>
              <w:t>действия.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Формулирует правило выполнения действий в выражениях без ск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бок, содержащих де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ствия: а) только одной ступени; б) разных ступеней. Моделирует ситуацию, предста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ленную в тексте арифметической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чи, в виде схемы (гр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фа), таблицы. рисунка.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причины успешной / неуспе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ной учебной деятел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ности и конструкти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но действует в усл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виях успеха/ неуспеха.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кативными умени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 с целью реал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возможн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стей успешного сотрудничества с учителем и учащ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мися класса при групповой работе.</w:t>
            </w:r>
          </w:p>
        </w:tc>
        <w:tc>
          <w:tcPr>
            <w:tcW w:w="1920" w:type="dxa"/>
          </w:tcPr>
          <w:p w:rsidR="0013739C" w:rsidRPr="00BC6852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54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BC6852" w:rsidRDefault="0013739C" w:rsidP="00077B56">
            <w:r w:rsidRPr="00BC6852">
              <w:t>Порядок выполн</w:t>
            </w:r>
            <w:r w:rsidRPr="00BC6852">
              <w:t>е</w:t>
            </w:r>
            <w:r w:rsidRPr="00BC6852">
              <w:t>ния действий в в</w:t>
            </w:r>
            <w:r w:rsidRPr="00BC6852">
              <w:t>ы</w:t>
            </w:r>
            <w:r w:rsidRPr="00BC6852">
              <w:t>ражениях без ск</w:t>
            </w:r>
            <w:r w:rsidRPr="00BC6852">
              <w:t>о</w:t>
            </w:r>
            <w:r w:rsidRPr="00BC6852">
              <w:t>бок.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 и си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темати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Применять прав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ла - порядка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полнения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вий в выражениях без скобок. Нах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дить значения выражений без скобок, выполняя два-три арифм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тических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вия.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Находит значения выражений без ск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бок, выполняя два-три арифметических де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ствия. Применяет пр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вила порядка выпо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нения действий в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ражениях без скобок.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причины успешной/ неуспе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ной учебной деятел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ности и конструкти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но действует в усл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виях успеха/ неуспеха.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тую работу до ее завершения.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556F1B">
        <w:trPr>
          <w:trHeight w:val="630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Порядок выполнения действий в выражениях со скобками (4часа)</w:t>
            </w:r>
          </w:p>
        </w:tc>
        <w:tc>
          <w:tcPr>
            <w:tcW w:w="1920" w:type="dxa"/>
          </w:tcPr>
          <w:p w:rsidR="0013739C" w:rsidRPr="00BC6852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556F1B">
        <w:trPr>
          <w:trHeight w:val="195"/>
        </w:trPr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BC6852" w:rsidRDefault="0013739C" w:rsidP="00077B56">
            <w:r w:rsidRPr="00BC6852">
              <w:t>Порядок выполн</w:t>
            </w:r>
            <w:r w:rsidRPr="00BC6852">
              <w:t>е</w:t>
            </w:r>
            <w:r w:rsidRPr="00BC6852">
              <w:t>ния действий в в</w:t>
            </w:r>
            <w:r w:rsidRPr="00BC6852">
              <w:t>ы</w:t>
            </w:r>
            <w:r w:rsidRPr="00BC6852">
              <w:t>ражениях со ско</w:t>
            </w:r>
            <w:r w:rsidRPr="00BC6852">
              <w:t>б</w:t>
            </w:r>
            <w:r w:rsidRPr="00BC6852">
              <w:t>ками.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Наблюдать за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рядком выполн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действий в числовых выр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жениях. Разбивать выражение на части знаками «+» и «—» «*» и «:»), не заключенными в скобки, для лучшего поним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ния структуры выражения. Нах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дить значения числовых выр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жений в выраж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ниях со скобками.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Называет компоненты четырех арифметич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ских действий. Наз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вает и правильно об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значает действия у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>ножения и деления. Применяет правило порядка выполнения действий в выражен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ях со скобками. Ра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сказывает правило порядка выполнения действий.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приним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ет учебную задачу, ищет и находит сп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собы ее решения. 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ботает в информац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онной среде.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Высказывать собс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венные суждения и давать им обосн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вание.</w:t>
            </w:r>
          </w:p>
        </w:tc>
        <w:tc>
          <w:tcPr>
            <w:tcW w:w="1920" w:type="dxa"/>
          </w:tcPr>
          <w:p w:rsidR="0013739C" w:rsidRPr="00BC6852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BC6852" w:rsidRDefault="0013739C" w:rsidP="00077B56">
            <w:r w:rsidRPr="00BC6852">
              <w:t>Порядок выполн</w:t>
            </w:r>
            <w:r w:rsidRPr="00BC6852">
              <w:t>е</w:t>
            </w:r>
            <w:r w:rsidRPr="00BC6852">
              <w:t>ния действий в в</w:t>
            </w:r>
            <w:r w:rsidRPr="00BC6852">
              <w:t>ы</w:t>
            </w:r>
            <w:r w:rsidRPr="00BC6852">
              <w:t>ражениях со ско</w:t>
            </w:r>
            <w:r w:rsidRPr="00BC6852">
              <w:t>б</w:t>
            </w:r>
            <w:r w:rsidRPr="00BC6852">
              <w:t>ками.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обр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зования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нятий, уст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новления законов, правил.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Применять прав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ла порядка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полнения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вий в выражениях со скобками. 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ходить значения выражений со скобками и без них, выполняя два-три арифм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тических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вия.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Применяет правила порядка выполнения действий в выражен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ях со скобками. Ко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струирует план реш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составной ари</w:t>
            </w:r>
            <w:r w:rsidRPr="00556F1B">
              <w:rPr>
                <w:sz w:val="20"/>
                <w:szCs w:val="20"/>
              </w:rPr>
              <w:t>ф</w:t>
            </w:r>
            <w:r w:rsidRPr="00556F1B">
              <w:rPr>
                <w:sz w:val="20"/>
                <w:szCs w:val="20"/>
              </w:rPr>
              <w:t xml:space="preserve">метической 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(в том числе логич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ской) задачи. Решает текстовые арифмет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ческие задачи в три действия.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учебные действия в разных формах (работа с 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делями).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кативными умени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 с целью реал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возможн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стей успешного сотрудничества с учителем.</w:t>
            </w:r>
          </w:p>
        </w:tc>
        <w:tc>
          <w:tcPr>
            <w:tcW w:w="1920" w:type="dxa"/>
          </w:tcPr>
          <w:p w:rsidR="0013739C" w:rsidRPr="00BC6852" w:rsidRDefault="0013739C" w:rsidP="00077B56"/>
        </w:tc>
      </w:tr>
      <w:tr w:rsidR="0013739C" w:rsidRPr="005F143F" w:rsidTr="00556F1B">
        <w:trPr>
          <w:trHeight w:val="323"/>
        </w:trPr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57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BC6852" w:rsidRDefault="0013739C" w:rsidP="00077B56">
            <w:r w:rsidRPr="00BC6852">
              <w:t>Порядок выполн</w:t>
            </w:r>
            <w:r w:rsidRPr="00BC6852">
              <w:t>е</w:t>
            </w:r>
            <w:r w:rsidRPr="00BC6852">
              <w:t>ния д</w:t>
            </w:r>
            <w:r>
              <w:t>ействий</w:t>
            </w:r>
            <w:r w:rsidRPr="00BC6852">
              <w:t>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рованный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Применять прав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ла порядка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полнения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вий в выражениях со скобками и без них. Выполнять сложение и выч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тание чисел в пределах 1000, используя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менные приемы вычислений.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Применяет правила порядка выполнения действий в выражен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ях со скобками и без них. Вычисляет пер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метр многоугольника, периметр и площадь прямоугольника (квадрата).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Владеет основными методами познания окружающего мира (обобщение).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Высказывать собс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венные суждения и давать им обосн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вание.</w:t>
            </w:r>
          </w:p>
        </w:tc>
        <w:tc>
          <w:tcPr>
            <w:tcW w:w="1920" w:type="dxa"/>
          </w:tcPr>
          <w:p w:rsidR="0013739C" w:rsidRPr="00E42816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E42816" w:rsidRDefault="0013739C" w:rsidP="00077B56">
            <w:r>
              <w:t>Контрольная работа</w:t>
            </w:r>
            <w:r w:rsidRPr="00E42816">
              <w:t xml:space="preserve"> по теме «Поряд</w:t>
            </w:r>
            <w:r>
              <w:t>ок выполнения дейс</w:t>
            </w:r>
            <w:r>
              <w:t>т</w:t>
            </w:r>
            <w:r>
              <w:t>вий в число</w:t>
            </w:r>
            <w:r w:rsidRPr="00E42816">
              <w:t>вых в</w:t>
            </w:r>
            <w:r w:rsidRPr="00E42816">
              <w:t>ы</w:t>
            </w:r>
            <w:r w:rsidRPr="00E42816">
              <w:t>ражениях».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Контрол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Находить знач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 сложных 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словых выраж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ний. Находить верные равенства и неравенства. Вставлять знаки действия в заг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товку верного равенства.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Вычисляет значения буквенных выражений при заданных числ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вых значениях вход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щих в них букв. Ко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тролирует свою де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тельность (проверяет правильность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менных вычислений натуральными числ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ми в пределах 1000), находит и исправляет ошибки.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приним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ет учебную задачу, ищет и находит сп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собы ее решения. 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ботает в информац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онной среде.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кативными умени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 с целью реал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возможн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стей успешного сотрудничества с учителем и учащ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мися класса при работе в группах.</w:t>
            </w:r>
          </w:p>
        </w:tc>
        <w:tc>
          <w:tcPr>
            <w:tcW w:w="1920" w:type="dxa"/>
          </w:tcPr>
          <w:p w:rsidR="0013739C" w:rsidRPr="00E42816" w:rsidRDefault="0013739C" w:rsidP="00077B56"/>
        </w:tc>
      </w:tr>
      <w:tr w:rsidR="00401406" w:rsidRPr="005F143F" w:rsidTr="00004AFC">
        <w:tc>
          <w:tcPr>
            <w:tcW w:w="615" w:type="dxa"/>
          </w:tcPr>
          <w:p w:rsidR="00401406" w:rsidRDefault="002C4E58" w:rsidP="00004AFC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756" w:type="dxa"/>
          </w:tcPr>
          <w:p w:rsidR="00401406" w:rsidRDefault="00401406" w:rsidP="00004AFC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401406" w:rsidRPr="00A5358D" w:rsidRDefault="00401406" w:rsidP="00004AFC">
            <w:r w:rsidRPr="00A5358D">
              <w:t>Решение примеров и задач.</w:t>
            </w:r>
          </w:p>
        </w:tc>
        <w:tc>
          <w:tcPr>
            <w:tcW w:w="1384" w:type="dxa"/>
          </w:tcPr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</w:t>
            </w:r>
          </w:p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2233" w:type="dxa"/>
            <w:gridSpan w:val="2"/>
          </w:tcPr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Называть комп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ненты четырех арифметических действий. Решать арифметические текстовые задачи в три действия в различных ко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>бинациях.</w:t>
            </w:r>
          </w:p>
        </w:tc>
        <w:tc>
          <w:tcPr>
            <w:tcW w:w="2434" w:type="dxa"/>
            <w:gridSpan w:val="2"/>
          </w:tcPr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Различает числовое и буквенное выражение, Моделирует ситу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цию, представленную в тексте арифметич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ской задачи, в виде схемы (графа), табл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цы, рисунка. Конс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руирует буквенное выражение, в том чи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ле для решения задач с буквенными данн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ми.</w:t>
            </w:r>
          </w:p>
        </w:tc>
        <w:tc>
          <w:tcPr>
            <w:tcW w:w="2227" w:type="dxa"/>
            <w:gridSpan w:val="4"/>
          </w:tcPr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Владеет основными методами познания окружающего мира (моделирование). С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ставляет план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вий. Выполняет оп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рацию контроля. Оц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нивает работу по з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данному критерию.</w:t>
            </w:r>
          </w:p>
        </w:tc>
        <w:tc>
          <w:tcPr>
            <w:tcW w:w="2234" w:type="dxa"/>
          </w:tcPr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кативными умени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ми.</w:t>
            </w:r>
          </w:p>
        </w:tc>
        <w:tc>
          <w:tcPr>
            <w:tcW w:w="1920" w:type="dxa"/>
          </w:tcPr>
          <w:p w:rsidR="00401406" w:rsidRPr="00C8768B" w:rsidRDefault="00401406" w:rsidP="00004AFC"/>
        </w:tc>
      </w:tr>
      <w:tr w:rsidR="00401406" w:rsidRPr="005F143F" w:rsidTr="00004AFC">
        <w:tc>
          <w:tcPr>
            <w:tcW w:w="615" w:type="dxa"/>
          </w:tcPr>
          <w:p w:rsidR="00401406" w:rsidRDefault="00401406" w:rsidP="00004AF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C4E58">
              <w:rPr>
                <w:b/>
              </w:rPr>
              <w:t>0</w:t>
            </w:r>
          </w:p>
        </w:tc>
        <w:tc>
          <w:tcPr>
            <w:tcW w:w="756" w:type="dxa"/>
          </w:tcPr>
          <w:p w:rsidR="00401406" w:rsidRDefault="00401406" w:rsidP="00004AFC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401406" w:rsidRPr="00C8768B" w:rsidRDefault="00401406" w:rsidP="00004AFC">
            <w:r>
              <w:t>Итоговая контрол</w:t>
            </w:r>
            <w:r>
              <w:t>ь</w:t>
            </w:r>
            <w:r>
              <w:t>ная работа  за 1 п</w:t>
            </w:r>
            <w:r>
              <w:t>о</w:t>
            </w:r>
            <w:r>
              <w:t>лугодие</w:t>
            </w:r>
            <w:r w:rsidRPr="00C8768B">
              <w:t>.</w:t>
            </w:r>
          </w:p>
        </w:tc>
        <w:tc>
          <w:tcPr>
            <w:tcW w:w="1384" w:type="dxa"/>
          </w:tcPr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Контроль- ный урок.</w:t>
            </w:r>
          </w:p>
        </w:tc>
        <w:tc>
          <w:tcPr>
            <w:tcW w:w="2233" w:type="dxa"/>
            <w:gridSpan w:val="2"/>
          </w:tcPr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Решать задачу. Выполнять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вия с именова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ными величин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 xml:space="preserve">ми. Записывать </w:t>
            </w:r>
            <w:r w:rsidRPr="00556F1B">
              <w:rPr>
                <w:sz w:val="20"/>
                <w:szCs w:val="20"/>
              </w:rPr>
              <w:lastRenderedPageBreak/>
              <w:t>выражения и 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ходить их знач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 Выполнять кратное сравнение чисел.</w:t>
            </w:r>
          </w:p>
        </w:tc>
        <w:tc>
          <w:tcPr>
            <w:tcW w:w="2434" w:type="dxa"/>
            <w:gridSpan w:val="2"/>
          </w:tcPr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Решает задачу.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полняет действия с именованными вел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 xml:space="preserve">чинами. Записывает выражения и находит </w:t>
            </w:r>
            <w:r w:rsidRPr="00556F1B">
              <w:rPr>
                <w:sz w:val="20"/>
                <w:szCs w:val="20"/>
              </w:rPr>
              <w:lastRenderedPageBreak/>
              <w:t>их значения. Выпо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няет кратное сравн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 чисел.</w:t>
            </w:r>
          </w:p>
        </w:tc>
        <w:tc>
          <w:tcPr>
            <w:tcW w:w="2227" w:type="dxa"/>
            <w:gridSpan w:val="4"/>
          </w:tcPr>
          <w:p w:rsidR="00401406" w:rsidRPr="00556F1B" w:rsidRDefault="00401406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Выполняет операцию контроля. Понимает причины успешной/ неуспешной учебной деятельности и конс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lastRenderedPageBreak/>
              <w:t>руктивно действует в условиях успеха/ н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успеха.</w:t>
            </w:r>
          </w:p>
        </w:tc>
        <w:tc>
          <w:tcPr>
            <w:tcW w:w="2234" w:type="dxa"/>
          </w:tcPr>
          <w:p w:rsidR="00401406" w:rsidRPr="00556F1B" w:rsidRDefault="00401406" w:rsidP="00004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Способность пр</w:t>
            </w:r>
            <w:r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тую работу до ее завершения.</w:t>
            </w:r>
          </w:p>
        </w:tc>
        <w:tc>
          <w:tcPr>
            <w:tcW w:w="1920" w:type="dxa"/>
          </w:tcPr>
          <w:p w:rsidR="00401406" w:rsidRPr="00C8768B" w:rsidRDefault="00401406" w:rsidP="00004AFC"/>
        </w:tc>
      </w:tr>
      <w:tr w:rsidR="0013739C" w:rsidRPr="005F143F" w:rsidTr="00556F1B">
        <w:trPr>
          <w:trHeight w:val="585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lastRenderedPageBreak/>
              <w:t>Верные и неверные предложения (высказывания) (З ч)</w:t>
            </w:r>
          </w:p>
        </w:tc>
        <w:tc>
          <w:tcPr>
            <w:tcW w:w="1920" w:type="dxa"/>
          </w:tcPr>
          <w:p w:rsidR="0013739C" w:rsidRPr="00E42816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556F1B">
        <w:trPr>
          <w:trHeight w:val="240"/>
        </w:trPr>
        <w:tc>
          <w:tcPr>
            <w:tcW w:w="615" w:type="dxa"/>
            <w:tcBorders>
              <w:top w:val="nil"/>
            </w:tcBorders>
          </w:tcPr>
          <w:p w:rsidR="0013739C" w:rsidRDefault="00401406" w:rsidP="00077B5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C4E58">
              <w:rPr>
                <w:b/>
              </w:rPr>
              <w:t>1</w:t>
            </w:r>
          </w:p>
        </w:tc>
        <w:tc>
          <w:tcPr>
            <w:tcW w:w="756" w:type="dxa"/>
            <w:tcBorders>
              <w:top w:val="nil"/>
            </w:tcBorders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E42816" w:rsidRDefault="0013739C" w:rsidP="00077B56">
            <w:r w:rsidRPr="00E42816">
              <w:t>Уравнения и нер</w:t>
            </w:r>
            <w:r w:rsidRPr="00E42816">
              <w:t>а</w:t>
            </w:r>
            <w:r w:rsidRPr="00E42816">
              <w:t>венства.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Наблюдать за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нятием «высказ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вание». Прив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дить примеры высказываний и предложений, не являющихся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сказываниями. Приводить пр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меры верных и неверных выск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зываний.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Приводит примеры высказываний и пре</w:t>
            </w:r>
            <w:r w:rsidRPr="00556F1B">
              <w:rPr>
                <w:sz w:val="20"/>
                <w:szCs w:val="20"/>
              </w:rPr>
              <w:t>д</w:t>
            </w:r>
            <w:r w:rsidRPr="00556F1B">
              <w:rPr>
                <w:sz w:val="20"/>
                <w:szCs w:val="20"/>
              </w:rPr>
              <w:t>ложений, не явля</w:t>
            </w:r>
            <w:r w:rsidRPr="00556F1B">
              <w:rPr>
                <w:sz w:val="20"/>
                <w:szCs w:val="20"/>
              </w:rPr>
              <w:t>ю</w:t>
            </w:r>
            <w:r w:rsidRPr="00556F1B">
              <w:rPr>
                <w:sz w:val="20"/>
                <w:szCs w:val="20"/>
              </w:rPr>
              <w:t>щихся высказывани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ми. Приводит прим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ры верных и неверных высказываний. Мод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лирует ситуацию, представленную в тексте арифметич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ской задачи, в виде схемы (графа), табл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цы, рисунка. Решает арифметические те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стовые задачи в три действия в различных комбинациях.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Активно использует математическую речь для решения разноо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разных коммуник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тивных задач.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кативными умени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 с целью реал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возможн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стей успешного сотрудничества с учителем и учащ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мися класса при работе в парах.</w:t>
            </w:r>
          </w:p>
        </w:tc>
        <w:tc>
          <w:tcPr>
            <w:tcW w:w="1920" w:type="dxa"/>
          </w:tcPr>
          <w:p w:rsidR="0013739C" w:rsidRPr="00E42816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401406" w:rsidP="00077B5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2C4E58">
              <w:rPr>
                <w:b/>
              </w:rPr>
              <w:t>2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E42816" w:rsidRDefault="0013739C" w:rsidP="00077B56">
            <w:r w:rsidRPr="00E42816">
              <w:t>Вер</w:t>
            </w:r>
            <w:r>
              <w:t>ные и неверные предложения (в</w:t>
            </w:r>
            <w:r>
              <w:t>ы</w:t>
            </w:r>
            <w:r w:rsidRPr="00E42816">
              <w:t>сказывания)</w:t>
            </w:r>
            <w:r>
              <w:t>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обр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зования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нятий, уст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новления законов, правил.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Приводить пр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меры высказыв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 и предлож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ний, не явля</w:t>
            </w:r>
            <w:r w:rsidRPr="00556F1B">
              <w:rPr>
                <w:sz w:val="20"/>
                <w:szCs w:val="20"/>
              </w:rPr>
              <w:t>ю</w:t>
            </w:r>
            <w:r w:rsidRPr="00556F1B">
              <w:rPr>
                <w:sz w:val="20"/>
                <w:szCs w:val="20"/>
              </w:rPr>
              <w:t>щихся высказ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ваниями. Прив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дить примеры верных и неве</w:t>
            </w:r>
            <w:r w:rsidRPr="00556F1B">
              <w:rPr>
                <w:sz w:val="20"/>
                <w:szCs w:val="20"/>
              </w:rPr>
              <w:t>р</w:t>
            </w:r>
            <w:r w:rsidRPr="00556F1B">
              <w:rPr>
                <w:sz w:val="20"/>
                <w:szCs w:val="20"/>
              </w:rPr>
              <w:t>ных высказыв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Приводит примеры высказываний и пре</w:t>
            </w:r>
            <w:r w:rsidRPr="00556F1B">
              <w:rPr>
                <w:sz w:val="20"/>
                <w:szCs w:val="20"/>
              </w:rPr>
              <w:t>д</w:t>
            </w:r>
            <w:r w:rsidRPr="00556F1B">
              <w:rPr>
                <w:sz w:val="20"/>
                <w:szCs w:val="20"/>
              </w:rPr>
              <w:t>ложений, не явля</w:t>
            </w:r>
            <w:r w:rsidRPr="00556F1B">
              <w:rPr>
                <w:sz w:val="20"/>
                <w:szCs w:val="20"/>
              </w:rPr>
              <w:t>ю</w:t>
            </w:r>
            <w:r w:rsidRPr="00556F1B">
              <w:rPr>
                <w:sz w:val="20"/>
                <w:szCs w:val="20"/>
              </w:rPr>
              <w:t>щихся высказывани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ми. Приводит прим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ры верных и неверных высказываний.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Владеет основными методами познания окружающего мира (обобщение).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кативными умени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 с целью реал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возможн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стей успешного сотрудничества с учителем.</w:t>
            </w:r>
          </w:p>
        </w:tc>
        <w:tc>
          <w:tcPr>
            <w:tcW w:w="1920" w:type="dxa"/>
          </w:tcPr>
          <w:p w:rsidR="0013739C" w:rsidRPr="00E42816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2C4E58" w:rsidP="00077B56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FD5626" w:rsidRDefault="0013739C" w:rsidP="00077B56">
            <w:r>
              <w:t>Вспоминаем про</w:t>
            </w:r>
            <w:r>
              <w:t>й</w:t>
            </w:r>
            <w:r>
              <w:t>денное по теме «Уравнения и нер</w:t>
            </w:r>
            <w:r>
              <w:t>а</w:t>
            </w:r>
            <w:r w:rsidRPr="00FD5626">
              <w:t>венства».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по- вторения и систе- мат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Безошибочно 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зывать результаты умножения одн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значных чисел и результаты соо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ветствующих сл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чаев деления.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полнять несло</w:t>
            </w:r>
            <w:r w:rsidRPr="00556F1B">
              <w:rPr>
                <w:sz w:val="20"/>
                <w:szCs w:val="20"/>
              </w:rPr>
              <w:t>ж</w:t>
            </w:r>
            <w:r w:rsidRPr="00556F1B">
              <w:rPr>
                <w:sz w:val="20"/>
                <w:szCs w:val="20"/>
              </w:rPr>
              <w:t>ные устные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lastRenderedPageBreak/>
              <w:t>числения в пред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лах 1000 в случ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ях, сводимых к действиям в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делах 20 и 100.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Приводит примеры высказываний и пре</w:t>
            </w:r>
            <w:r w:rsidRPr="00556F1B">
              <w:rPr>
                <w:sz w:val="20"/>
                <w:szCs w:val="20"/>
              </w:rPr>
              <w:t>д</w:t>
            </w:r>
            <w:r w:rsidRPr="00556F1B">
              <w:rPr>
                <w:sz w:val="20"/>
                <w:szCs w:val="20"/>
              </w:rPr>
              <w:t>ложений, не явля</w:t>
            </w:r>
            <w:r w:rsidRPr="00556F1B">
              <w:rPr>
                <w:sz w:val="20"/>
                <w:szCs w:val="20"/>
              </w:rPr>
              <w:t>ю</w:t>
            </w:r>
            <w:r w:rsidRPr="00556F1B">
              <w:rPr>
                <w:sz w:val="20"/>
                <w:szCs w:val="20"/>
              </w:rPr>
              <w:t>щихся высказывани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ми. Приводит прим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ры верных и неверных высказываний. Уп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рядочивает натурал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 xml:space="preserve">ные числа в пределах </w:t>
            </w:r>
            <w:r w:rsidRPr="00556F1B">
              <w:rPr>
                <w:sz w:val="20"/>
                <w:szCs w:val="20"/>
              </w:rPr>
              <w:lastRenderedPageBreak/>
              <w:t>1000. Выполняет н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сложные устные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числения в пределах 1000 в случаях, св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димых к действиям в пределах 20 и 100.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Понимает и приним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ет учебную задачу, осуществляет поиск и находит способы ее решения.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кативными умени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ми.</w:t>
            </w:r>
          </w:p>
        </w:tc>
        <w:tc>
          <w:tcPr>
            <w:tcW w:w="1920" w:type="dxa"/>
          </w:tcPr>
          <w:p w:rsidR="0013739C" w:rsidRPr="00A5358D" w:rsidRDefault="00401406" w:rsidP="00077B56">
            <w:r>
              <w:t>3 четвер</w:t>
            </w:r>
            <w:r w:rsidR="002C4E58">
              <w:t>ть</w:t>
            </w:r>
          </w:p>
        </w:tc>
      </w:tr>
      <w:tr w:rsidR="0013739C" w:rsidRPr="005F143F" w:rsidTr="00556F1B">
        <w:trPr>
          <w:trHeight w:val="465"/>
        </w:trPr>
        <w:tc>
          <w:tcPr>
            <w:tcW w:w="11596" w:type="dxa"/>
            <w:gridSpan w:val="12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</w:p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Числовые равенства и неравенства (5 ч)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13739C" w:rsidRPr="005F143F" w:rsidRDefault="0013739C" w:rsidP="00077B56"/>
        </w:tc>
      </w:tr>
      <w:tr w:rsidR="0013739C" w:rsidRPr="005F143F" w:rsidTr="00556F1B">
        <w:trPr>
          <w:trHeight w:val="915"/>
        </w:trPr>
        <w:tc>
          <w:tcPr>
            <w:tcW w:w="615" w:type="dxa"/>
          </w:tcPr>
          <w:p w:rsidR="0013739C" w:rsidRDefault="001C0524" w:rsidP="00077B56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 w:rsidRPr="00A5358D">
              <w:t>Числовые равенства и неравенства.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изучения нового мат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Понимать раве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ства и неравенс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ва как примеры математических высказываний. Называть любое следующее (пр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дыдущее) при счете число в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делах 1000, любой отрезок натурал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ного ряда от 100 до 1000 в прямом и в обратном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рядке. Упоряд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чивать натурал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ные числа в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делах 1000. Сра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нивать числа в пределах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1000.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Различает числовое и буквенное выражение. Вычисляет значения буквенных выражений при заданных числ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вых значениях вход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щих в них букв. Реш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ет арифметические текстовые задачи в три действия в ра</w:t>
            </w:r>
            <w:r w:rsidRPr="00556F1B">
              <w:rPr>
                <w:sz w:val="20"/>
                <w:szCs w:val="20"/>
              </w:rPr>
              <w:t>з</w:t>
            </w:r>
            <w:r w:rsidRPr="00556F1B">
              <w:rPr>
                <w:sz w:val="20"/>
                <w:szCs w:val="20"/>
              </w:rPr>
              <w:t>личных комбинациях. Конструирует букве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ное выражение, в том числе для решения задач с буквенными данными.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причины успешной / неуспе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ной учебной деятел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ности и конструкти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но действует в усл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виях успеха/ неуспеха.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тую работу до ее завершения.</w:t>
            </w:r>
          </w:p>
        </w:tc>
        <w:tc>
          <w:tcPr>
            <w:tcW w:w="1920" w:type="dxa"/>
          </w:tcPr>
          <w:p w:rsidR="0013739C" w:rsidRPr="00A5358D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1C0524" w:rsidP="00077B56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A5358D" w:rsidRDefault="0013739C" w:rsidP="00077B56">
            <w:r w:rsidRPr="00A5358D">
              <w:t>Свойства числовых равенств.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обр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зования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нятий, уст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новления законов, правил.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Различать числ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вые равенства и неравенства,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ки «» и &lt;». Читать записи вида: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120 &lt; 365, 900&gt; 850.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Приводить пр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меры числовых равенств и нер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венств. Понимать равенства и нер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венства как пр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меры математич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lastRenderedPageBreak/>
              <w:t>ских высказыв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Моделирует ситу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цию, представленную в тексте арифметич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ской задачи, в виде схемы (графа), табл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цы, рисунка. Называет компоненты четырех арифметических де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ствий.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Работает в информ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ционной среде. Созд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ет модели изучаемых объектов с использ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ванием знаково-символических средств. Адекватно оценивает результаты своей деятельности.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Готовность испол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зовать получаемую математическую подготовку в уче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ной деятельности при решении пра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тических задач, возникающих в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вседневной жизни.</w:t>
            </w:r>
          </w:p>
        </w:tc>
        <w:tc>
          <w:tcPr>
            <w:tcW w:w="1920" w:type="dxa"/>
          </w:tcPr>
          <w:p w:rsidR="0013739C" w:rsidRPr="00A5358D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1C0524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66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A5358D" w:rsidRDefault="0013739C" w:rsidP="00077B56">
            <w:r w:rsidRPr="00A5358D">
              <w:t>Вспоминаем про</w:t>
            </w:r>
            <w:r w:rsidRPr="00A5358D">
              <w:t>й</w:t>
            </w:r>
            <w:r w:rsidRPr="00A5358D">
              <w:t xml:space="preserve">денное по теме </w:t>
            </w:r>
            <w:r>
              <w:t>«</w:t>
            </w:r>
            <w:r w:rsidRPr="00A5358D">
              <w:t>Ч</w:t>
            </w:r>
            <w:r w:rsidRPr="00A5358D">
              <w:t>и</w:t>
            </w:r>
            <w:r w:rsidRPr="00A5358D">
              <w:t>словые равенства и неравенства, их свойства».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 и си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темати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Различать числ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вые равенства и неравенства,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ки «&lt;» и «&lt;». 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тать записи вида: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120 &lt; 365, 900 &gt; 850.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Приводить пр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меры числовых равенств и нер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венств.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несложные устные вычисления в пределах 1000 в сл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чаях, сводимых к де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ствиям в пределах 20 и 100. Конструирует буквенное выражение, в том числе для реш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задач с букве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ными данными.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причины успешной/ неуспе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ной учебной деятел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ности и конструкти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но действует в усл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виях успеха/ неуспеха.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тую работу до ее завершения.</w:t>
            </w:r>
          </w:p>
        </w:tc>
        <w:tc>
          <w:tcPr>
            <w:tcW w:w="1920" w:type="dxa"/>
          </w:tcPr>
          <w:p w:rsidR="0013739C" w:rsidRPr="00A5358D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1C0524" w:rsidP="00077B56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 w:rsidRPr="00A5358D">
              <w:t>Самостоятель</w:t>
            </w:r>
          </w:p>
          <w:p w:rsidR="0013739C" w:rsidRPr="00A5358D" w:rsidRDefault="0013739C" w:rsidP="00077B56">
            <w:r w:rsidRPr="00A5358D">
              <w:t>ная работа по теме «Числовые равенс</w:t>
            </w:r>
            <w:r w:rsidRPr="00A5358D">
              <w:t>т</w:t>
            </w:r>
            <w:r w:rsidRPr="00A5358D">
              <w:t>ва и Неравенства».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Вычислять знач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буквенных выражений при заданных числ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вых значениях входящих в них букв. Называть компоненты 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тырех арифмет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ческих действий. Решать арифм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тические текст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вые задачи в три действия в ра</w:t>
            </w:r>
            <w:r w:rsidRPr="00556F1B">
              <w:rPr>
                <w:sz w:val="20"/>
                <w:szCs w:val="20"/>
              </w:rPr>
              <w:t>з</w:t>
            </w:r>
            <w:r w:rsidRPr="00556F1B">
              <w:rPr>
                <w:sz w:val="20"/>
                <w:szCs w:val="20"/>
              </w:rPr>
              <w:t>личных комбин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циях.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Вычисляет значения буквенных выражений при заданных числ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вых значениях вход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щих в них букв. Наз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вает компоненты 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тырех арифметич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ских действий. Решает арифметические те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стовые задачи в три действия в различных комбинациях.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причины успешной/ неуспе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ной учебной деятел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ности и конструкти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но действует в усл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виях успеха/ неуспеха.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тую работу до ее завершения.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556F1B">
        <w:trPr>
          <w:trHeight w:val="570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Деление окружности на равные части (З ч)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556F1B">
        <w:trPr>
          <w:trHeight w:val="255"/>
        </w:trPr>
        <w:tc>
          <w:tcPr>
            <w:tcW w:w="615" w:type="dxa"/>
          </w:tcPr>
          <w:p w:rsidR="0013739C" w:rsidRDefault="001C0524" w:rsidP="00077B56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C8768B" w:rsidRDefault="0013739C" w:rsidP="00077B56">
            <w:r>
              <w:t>Деление окружно</w:t>
            </w:r>
            <w:r w:rsidRPr="00C8768B">
              <w:t>сти на равные части.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Осваивать пра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тические способы деления окружн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 с помощью угольника и 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нейки на 2 и 4 равные части и с помощью циркуля на б и на З равные части.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Воспроизводит спос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бы деления окружн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 на 2, 4, 6 и 8 ра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ных частей. Контр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лирует свою деятел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ность (проверяет пр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вильность письме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ных вычислений с натуральными числ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ми в пределах 1000), находит и исправляет ошибки.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приним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ет учебную задачу, находит способы ее решения. Коммент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рует свои действия.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пре- 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тую работу до ее завершения.</w:t>
            </w:r>
          </w:p>
        </w:tc>
        <w:tc>
          <w:tcPr>
            <w:tcW w:w="1920" w:type="dxa"/>
          </w:tcPr>
          <w:p w:rsidR="0013739C" w:rsidRPr="00C8768B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1C0524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69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C8768B" w:rsidRDefault="0013739C" w:rsidP="00077B56">
            <w:r>
              <w:t>Д</w:t>
            </w:r>
            <w:r w:rsidRPr="00C8768B">
              <w:t>еление окружности на равные части.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Урок-тренинг.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Применять пра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тические способы деления круга и окружности на 2, 3, 4 и б равных частей на нелин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ванной бумаге. Решать задачи разными спос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бами. Составлять выражения. Нах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дить значение сложного числ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вого выражения, состоящего из З действий со ско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ками и без них.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Воспроизводит спос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бы деления окружн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 на 2, 4, 6 и 8 ра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ных частей. Находит значения выражений со скобками и без них, выполняя два-три арифметических де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ствия. Составляет план решения задачи. Классифицирует ве</w:t>
            </w:r>
            <w:r w:rsidRPr="00556F1B">
              <w:rPr>
                <w:sz w:val="20"/>
                <w:szCs w:val="20"/>
              </w:rPr>
              <w:t>р</w:t>
            </w:r>
            <w:r w:rsidRPr="00556F1B">
              <w:rPr>
                <w:sz w:val="20"/>
                <w:szCs w:val="20"/>
              </w:rPr>
              <w:t>ные и неверные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сказывания.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Планирует, контрол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рует и оценивает учебные действия; определяет наиболее эффективные способы достижения результ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та. Комментирует свои действия. Ра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пределяет работу в группе.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Заинтересованность в расширении и углублении пол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чаемых математ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ческих знаний.</w:t>
            </w:r>
          </w:p>
        </w:tc>
        <w:tc>
          <w:tcPr>
            <w:tcW w:w="1920" w:type="dxa"/>
          </w:tcPr>
          <w:p w:rsidR="0013739C" w:rsidRPr="00C8768B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1C0524" w:rsidP="00077B56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>
              <w:t>Вспоминаем про</w:t>
            </w:r>
            <w:r>
              <w:t>й</w:t>
            </w:r>
            <w:r>
              <w:t>денное</w:t>
            </w:r>
          </w:p>
          <w:p w:rsidR="0013739C" w:rsidRDefault="0013739C" w:rsidP="00077B56">
            <w:r>
              <w:t>по теме</w:t>
            </w:r>
          </w:p>
          <w:p w:rsidR="0013739C" w:rsidRPr="005F143F" w:rsidRDefault="0013739C" w:rsidP="00077B56">
            <w:r>
              <w:t>«Деление окружн</w:t>
            </w:r>
            <w:r>
              <w:t>о</w:t>
            </w:r>
            <w:r>
              <w:t>сти на равные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по-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вторения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 систе-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матизации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знаний.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Определять, 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жат ли все ве</w:t>
            </w:r>
            <w:r w:rsidRPr="00556F1B">
              <w:rPr>
                <w:sz w:val="20"/>
                <w:szCs w:val="20"/>
              </w:rPr>
              <w:t>р</w:t>
            </w:r>
            <w:r w:rsidRPr="00556F1B">
              <w:rPr>
                <w:sz w:val="20"/>
                <w:szCs w:val="20"/>
              </w:rPr>
              <w:t>шины мног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угольника на о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ружности. Расск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зывать о приемах деления окружн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 на равные части.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Воспроизводит спос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бы деления окружн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 2, 4, 6 и 8 равных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частей. Решает ари</w:t>
            </w:r>
            <w:r w:rsidRPr="00556F1B">
              <w:rPr>
                <w:sz w:val="20"/>
                <w:szCs w:val="20"/>
              </w:rPr>
              <w:t>ф</w:t>
            </w:r>
            <w:r w:rsidRPr="00556F1B">
              <w:rPr>
                <w:sz w:val="20"/>
                <w:szCs w:val="20"/>
              </w:rPr>
              <w:t>метические текстовые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задачи в три действия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 различных комбин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циях.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Владеет основными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методами познания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окружающего мира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(моделирование). Комментирует свои действия. Работает в паре.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Умение устанавл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вать, с какими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учебными задачами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ученик может сам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стоятельно успешно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справиться.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556F1B">
        <w:trPr>
          <w:trHeight w:val="510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</w:p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Умножение суммы на число (3 ч)</w:t>
            </w:r>
          </w:p>
        </w:tc>
        <w:tc>
          <w:tcPr>
            <w:tcW w:w="1920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556F1B">
        <w:trPr>
          <w:trHeight w:val="315"/>
        </w:trPr>
        <w:tc>
          <w:tcPr>
            <w:tcW w:w="615" w:type="dxa"/>
          </w:tcPr>
          <w:p w:rsidR="0013739C" w:rsidRDefault="001C0524" w:rsidP="00077B56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096E01" w:rsidRDefault="0013739C" w:rsidP="00077B56">
            <w:r w:rsidRPr="00096E01">
              <w:t>Умножение суммы на число.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Наблюдать за а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горитмом умн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жения суммы на число. Предста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лять числа в виде суммы разрядных слагаемых. Пон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мать распредел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тельное свойство умножения отн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сительно слож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Умножает сумму на число, представляет числа в виде суммы разрядных слагаемых. Называет и правильно обозначает действия умножения и деления. Безошибочно назыв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ет результаты умн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жения однозначных чисел и результаты соответствующих случаев деления.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причины успешной/ неуспе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ной учебной деятел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ности и конструкти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но действует в усл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виях успеха/ неуспеха. Моделирует ситу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цию, представленную в тексте арифметич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ской задачи, в виде схемы (графа), табл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цы, рисунка.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Заинтересованность в расширении и углублении пол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чаемых математ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ческих знаний.</w:t>
            </w:r>
          </w:p>
        </w:tc>
        <w:tc>
          <w:tcPr>
            <w:tcW w:w="1920" w:type="dxa"/>
          </w:tcPr>
          <w:p w:rsidR="0013739C" w:rsidRPr="00096E01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1C0524" w:rsidP="00077B56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096E01" w:rsidRDefault="0013739C" w:rsidP="00077B56">
            <w:r w:rsidRPr="00096E01">
              <w:t>Умножение суммы на число.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Урок- тр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нинг.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Применять ра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 xml:space="preserve">пределительное </w:t>
            </w:r>
            <w:r w:rsidRPr="00556F1B">
              <w:rPr>
                <w:sz w:val="20"/>
                <w:szCs w:val="20"/>
              </w:rPr>
              <w:lastRenderedPageBreak/>
              <w:t>свойство умнож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относительно сложения. Пол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зоваться прав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лом нахождения значения числ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вых выражений вида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(5+7)*4.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Контролирует свою деятельность (пров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lastRenderedPageBreak/>
              <w:t>ряет правильность письменных вычисл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ний с натуральными числами в пределах 1000), находит и 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правляет ошибки.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Планирует, контрол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 xml:space="preserve">рует и оценивает </w:t>
            </w:r>
            <w:r w:rsidRPr="00556F1B">
              <w:rPr>
                <w:sz w:val="20"/>
                <w:szCs w:val="20"/>
              </w:rPr>
              <w:lastRenderedPageBreak/>
              <w:t>учебные действия; определяет наиболее эффективные способы достижения результ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Способность пре- 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lastRenderedPageBreak/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тую работу до ее завершения.</w:t>
            </w:r>
          </w:p>
        </w:tc>
        <w:tc>
          <w:tcPr>
            <w:tcW w:w="1920" w:type="dxa"/>
          </w:tcPr>
          <w:p w:rsidR="0013739C" w:rsidRPr="00096E01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1C0524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73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096E01" w:rsidRDefault="0013739C" w:rsidP="00077B56">
            <w:r w:rsidRPr="00096E01">
              <w:t xml:space="preserve">Вспоминаем </w:t>
            </w:r>
            <w:r>
              <w:t>про</w:t>
            </w:r>
            <w:r>
              <w:t>й</w:t>
            </w:r>
            <w:r>
              <w:t>денное по теме «</w:t>
            </w:r>
            <w:r w:rsidRPr="00096E01">
              <w:t>Умножение суммы на число».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по- вторения и систе- мат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Разбирать и ан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лизировать текст задачи. Опред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лять план реш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 Выполнять чертеж ломаных линий, состоящих из трех, четырех и пяти звеньев. П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реводить одни единицы измен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длины в др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гие единицы,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полнять вычисл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самосто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тельно.</w:t>
            </w:r>
          </w:p>
        </w:tc>
        <w:tc>
          <w:tcPr>
            <w:tcW w:w="2434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Применяет правила порядка выполнения действий в выражен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ях со скобками и без них.</w:t>
            </w:r>
          </w:p>
        </w:tc>
        <w:tc>
          <w:tcPr>
            <w:tcW w:w="2227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Создает модели из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чаемых объектов с использованием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ково- символических средств.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кативными умени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 с целью реал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возможн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стей успешного сотрудничества с учителем и учащ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мися класса в ко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лективном обсу</w:t>
            </w:r>
            <w:r w:rsidRPr="00556F1B">
              <w:rPr>
                <w:sz w:val="20"/>
                <w:szCs w:val="20"/>
              </w:rPr>
              <w:t>ж</w:t>
            </w:r>
            <w:r w:rsidRPr="00556F1B">
              <w:rPr>
                <w:sz w:val="20"/>
                <w:szCs w:val="20"/>
              </w:rPr>
              <w:t>дении математич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ских проблем.</w:t>
            </w:r>
          </w:p>
        </w:tc>
        <w:tc>
          <w:tcPr>
            <w:tcW w:w="1920" w:type="dxa"/>
          </w:tcPr>
          <w:p w:rsidR="0013739C" w:rsidRPr="00096E01" w:rsidRDefault="0013739C" w:rsidP="00077B56"/>
        </w:tc>
      </w:tr>
      <w:tr w:rsidR="0013739C" w:rsidRPr="005F143F" w:rsidTr="00556F1B">
        <w:trPr>
          <w:trHeight w:val="510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</w:p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Умножение на 10 и на 100 (3 ч)</w:t>
            </w:r>
          </w:p>
        </w:tc>
        <w:tc>
          <w:tcPr>
            <w:tcW w:w="1920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556F1B">
        <w:trPr>
          <w:trHeight w:val="315"/>
        </w:trPr>
        <w:tc>
          <w:tcPr>
            <w:tcW w:w="615" w:type="dxa"/>
          </w:tcPr>
          <w:p w:rsidR="0013739C" w:rsidRDefault="001C0524" w:rsidP="00077B56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096E01" w:rsidRDefault="0013739C" w:rsidP="00077B56">
            <w:r w:rsidRPr="00096E01">
              <w:t>Умножение на 10 и на 100.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Освоить пошагово алгоритм выпо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нения умножения чисел на 10 и 100. Применять пер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местительное свойство умнож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различие 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жду действием «приб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вить ноль» и «приписать ноль». Называет и пр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вильно обозначает де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ствия умножения.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Владеет основными методами познания окружающего мира (наблюдение).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Высказывать собс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венные суждения и давать им обосн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вание.</w:t>
            </w:r>
          </w:p>
        </w:tc>
        <w:tc>
          <w:tcPr>
            <w:tcW w:w="1920" w:type="dxa"/>
          </w:tcPr>
          <w:p w:rsidR="0013739C" w:rsidRPr="00096E01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1C0524" w:rsidP="00077B56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096E01" w:rsidRDefault="0013739C" w:rsidP="00077B56">
            <w:r w:rsidRPr="00096E01">
              <w:t>Умножение на 10 и на 100.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Урок- тр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нинг.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Сравнивать з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пись числа, кот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рое умножают на 10, 100, и числа, которое получае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ся в результате умножения. Ра</w:t>
            </w:r>
            <w:r w:rsidRPr="00556F1B">
              <w:rPr>
                <w:sz w:val="20"/>
                <w:szCs w:val="20"/>
              </w:rPr>
              <w:t>з</w:t>
            </w:r>
            <w:r w:rsidRPr="00556F1B">
              <w:rPr>
                <w:sz w:val="20"/>
                <w:szCs w:val="20"/>
              </w:rPr>
              <w:lastRenderedPageBreak/>
              <w:t>личать линейные единицы и един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цы площади. 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ходить периметр и площадь фиг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ры.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Решает арифметические текстовые задачи в три действия в различных комбинациях. Сравнив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ет значения величин, выраженных в одинак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вых или разных един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lastRenderedPageBreak/>
              <w:t>цах.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Выполняет учебные действия в разных формах (практич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ские работы, работа с моделями и др.).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к с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мо- организованн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Заинтересованность в расширении и углублении пол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чаемых математ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lastRenderedPageBreak/>
              <w:t>ческих знаний.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1C0524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76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852D72" w:rsidRDefault="0013739C" w:rsidP="00077B56">
            <w:r>
              <w:t>Вспоминаем про</w:t>
            </w:r>
            <w:r>
              <w:t>й</w:t>
            </w:r>
            <w:r w:rsidRPr="00852D72">
              <w:t>денное по теме «Умножение на 10 и на 100».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по- вторения и систе- мат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Сравнивать сп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собы решения задачи. Уточнять условие задачи, Выполнять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строение. Решать логические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чи.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Находит значения выр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жений со скобками и без них, выполняя два- три арифметических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вия. Объясняет выбор знака сравнения. Прим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няет правило поразря</w:t>
            </w:r>
            <w:r w:rsidRPr="00556F1B">
              <w:rPr>
                <w:sz w:val="20"/>
                <w:szCs w:val="20"/>
              </w:rPr>
              <w:t>д</w:t>
            </w:r>
            <w:r w:rsidRPr="00556F1B">
              <w:rPr>
                <w:sz w:val="20"/>
                <w:szCs w:val="20"/>
              </w:rPr>
              <w:t>ного сравнения чисел.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кативными умени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 с целью реал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возможн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стей успешного сотрудничества с учителем и учащ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мися класса при работе в парах.</w:t>
            </w:r>
          </w:p>
        </w:tc>
        <w:tc>
          <w:tcPr>
            <w:tcW w:w="1920" w:type="dxa"/>
          </w:tcPr>
          <w:p w:rsidR="0013739C" w:rsidRPr="00852D72" w:rsidRDefault="0013739C" w:rsidP="00077B56"/>
        </w:tc>
      </w:tr>
      <w:tr w:rsidR="0013739C" w:rsidRPr="005F143F" w:rsidTr="00556F1B">
        <w:trPr>
          <w:trHeight w:val="495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Умножение вида   50* 9,  200 *4 (4 ч)</w:t>
            </w:r>
          </w:p>
        </w:tc>
        <w:tc>
          <w:tcPr>
            <w:tcW w:w="1920" w:type="dxa"/>
          </w:tcPr>
          <w:p w:rsidR="0013739C" w:rsidRPr="00CA558B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556F1B">
        <w:trPr>
          <w:trHeight w:val="330"/>
        </w:trPr>
        <w:tc>
          <w:tcPr>
            <w:tcW w:w="615" w:type="dxa"/>
          </w:tcPr>
          <w:p w:rsidR="0013739C" w:rsidRDefault="001C0524" w:rsidP="00077B56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CA558B" w:rsidRDefault="0013739C" w:rsidP="00077B56">
            <w:r w:rsidRPr="00CA558B">
              <w:t xml:space="preserve">Умножение вида 50 </w:t>
            </w:r>
            <w:r>
              <w:t>*</w:t>
            </w:r>
            <w:r w:rsidRPr="00CA558B">
              <w:t>9, 200</w:t>
            </w:r>
            <w:r>
              <w:t>*</w:t>
            </w:r>
            <w:r w:rsidRPr="00CA558B">
              <w:t xml:space="preserve"> 4.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Умножать число на данное число десятков или с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тен по алгоритму. Формулировать правило умнож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вида 50 * 9 по аналогии. Испол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зовать буквенные выражения вместо записей с око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ком.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Называет и правильно обозначает действия у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>ножения и деления.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полняет умножение на однозначное число в случаях, когда ре- зул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тат действия не прев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шает 1000, ис- пользуя письменные приемы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полнения действий.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Адекватно оценив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ет результаты своей деятельности.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тую работу до ее завершения.</w:t>
            </w:r>
          </w:p>
        </w:tc>
        <w:tc>
          <w:tcPr>
            <w:tcW w:w="1920" w:type="dxa"/>
          </w:tcPr>
          <w:p w:rsidR="0013739C" w:rsidRPr="00CA558B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CA558B" w:rsidRDefault="0013739C" w:rsidP="00077B56">
            <w:r w:rsidRPr="00CA558B">
              <w:t xml:space="preserve">Умножение вида 50 </w:t>
            </w:r>
            <w:r>
              <w:t>* 9, 200*</w:t>
            </w:r>
            <w:r w:rsidRPr="00CA558B">
              <w:t xml:space="preserve"> 4.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обр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зования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нятий, уст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новления законов, правил.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Находить знач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 выражений с переменной. Сравнивать два предлагаемых способа проверки выполнения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ния. Использовать циркуль для сра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нения отрезков.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Формулирует правило умножения вида 50* 9 и 200 *4. Моделирует с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туацию, представленную в тексте арифметической задачи, в виде схемы (графа), таблицы, рису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ка.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мает учебную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чу, ищет и находит способы ее реш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 Работает в и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формационной ср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к с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моорганизованн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Заинтересованность в расширении и углублении пол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чаемых математ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ческих знаний.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>
              <w:t>Умножение вида 50* 9, 200*4.</w:t>
            </w:r>
          </w:p>
          <w:p w:rsidR="0013739C" w:rsidRPr="005F143F" w:rsidRDefault="0013739C" w:rsidP="00077B56">
            <w:r>
              <w:t xml:space="preserve">Математический </w:t>
            </w:r>
            <w:r>
              <w:lastRenderedPageBreak/>
              <w:t>диктант.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Урок- тр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нинг.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Находить знач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 выражения с переменной.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 xml:space="preserve">полнять полный </w:t>
            </w:r>
            <w:r w:rsidRPr="00556F1B">
              <w:rPr>
                <w:sz w:val="20"/>
                <w:szCs w:val="20"/>
              </w:rPr>
              <w:lastRenderedPageBreak/>
              <w:t>анализ задачи и делать краткую запись. Строить отрезок заданной длины.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Безошибочно называет результаты умножения однозначных чисел и результаты соответс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lastRenderedPageBreak/>
              <w:t>вующих случаев дел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Создает модели изучаемых объе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тов с использован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ем знаково-</w:t>
            </w:r>
            <w:r w:rsidRPr="00556F1B">
              <w:rPr>
                <w:sz w:val="20"/>
                <w:szCs w:val="20"/>
              </w:rPr>
              <w:lastRenderedPageBreak/>
              <w:t>символических средств.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Высказывать собс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венные суждения и давать им обосн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вание.</w:t>
            </w:r>
          </w:p>
        </w:tc>
        <w:tc>
          <w:tcPr>
            <w:tcW w:w="1920" w:type="dxa"/>
          </w:tcPr>
          <w:p w:rsidR="0013739C" w:rsidRPr="00CA558B" w:rsidRDefault="0013739C" w:rsidP="00077B56"/>
        </w:tc>
      </w:tr>
      <w:tr w:rsidR="0013739C" w:rsidRPr="005F143F" w:rsidTr="00556F1B"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80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>
              <w:t>Вспоминаем про</w:t>
            </w:r>
            <w:r>
              <w:t>й</w:t>
            </w:r>
            <w:r>
              <w:t>денное по теме «Умножение вида</w:t>
            </w:r>
          </w:p>
          <w:p w:rsidR="0013739C" w:rsidRPr="005F143F" w:rsidRDefault="0013739C" w:rsidP="00077B56">
            <w:r>
              <w:t>50* 9, 200* 4».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 и си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темати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Вычислять сумму и разность чисел в пределах 1000, выполнять умн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жение и деление на однозначное и на двузначное число, используя письменные алг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ритмы вычисл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Упорядочивает нат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ральные числа в пред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лах 1000. Решает ари</w:t>
            </w:r>
            <w:r w:rsidRPr="00556F1B">
              <w:rPr>
                <w:sz w:val="20"/>
                <w:szCs w:val="20"/>
              </w:rPr>
              <w:t>ф</w:t>
            </w:r>
            <w:r w:rsidRPr="00556F1B">
              <w:rPr>
                <w:sz w:val="20"/>
                <w:szCs w:val="20"/>
              </w:rPr>
              <w:t>метические текстовые задачи в три действия в различных комбинациях. Вычисляет периметр многоугольника, пер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метр и площадь прям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угольника (квадрата).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мает учебную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чу, ищет и находит способы ее реш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 Работает в и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формационной ср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кативными умени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 с целью реал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возможн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стей успешного сотрудничества с учителем и учащ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мися класса в ко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лективном обсу</w:t>
            </w:r>
            <w:r w:rsidRPr="00556F1B">
              <w:rPr>
                <w:sz w:val="20"/>
                <w:szCs w:val="20"/>
              </w:rPr>
              <w:t>ж</w:t>
            </w:r>
            <w:r w:rsidRPr="00556F1B">
              <w:rPr>
                <w:sz w:val="20"/>
                <w:szCs w:val="20"/>
              </w:rPr>
              <w:t>дении математич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ских проблем.</w:t>
            </w:r>
          </w:p>
        </w:tc>
        <w:tc>
          <w:tcPr>
            <w:tcW w:w="1920" w:type="dxa"/>
          </w:tcPr>
          <w:p w:rsidR="0013739C" w:rsidRPr="00CA558B" w:rsidRDefault="0013739C" w:rsidP="00077B56"/>
        </w:tc>
      </w:tr>
      <w:tr w:rsidR="0013739C" w:rsidRPr="005F143F" w:rsidTr="00556F1B">
        <w:trPr>
          <w:trHeight w:val="450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</w:p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Прямая (З ч)</w:t>
            </w:r>
          </w:p>
        </w:tc>
        <w:tc>
          <w:tcPr>
            <w:tcW w:w="1920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B82DE0">
        <w:trPr>
          <w:trHeight w:val="375"/>
        </w:trPr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D224EA" w:rsidRDefault="0013739C" w:rsidP="00077B56">
            <w:r w:rsidRPr="00D224EA">
              <w:t>Прямая.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Понимать прямую как бесконечную фигуру и как 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нию, которая пр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водится по лине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ке. Показывать на чертеже прямую. Отличать ее от других фигур. Чертить прямую с помощью лине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ки, обозначать прямую буквами латинского алф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вита, читать об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значения.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Проводит прямую через одну и через две точки. Находит значения выр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жений со скобками и без них, выполняя два-три арифметических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вия. Изображает прямую и ломаную линии с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мощью линейки. Читает обозначения прямой.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учебные действия в разных формах (работа с моделями).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Заинтересованность в расширении и углублении пол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чаемых математ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ческих знаний.</w:t>
            </w:r>
          </w:p>
        </w:tc>
        <w:tc>
          <w:tcPr>
            <w:tcW w:w="1920" w:type="dxa"/>
          </w:tcPr>
          <w:p w:rsidR="0013739C" w:rsidRPr="00D224EA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D224EA" w:rsidRDefault="0013739C" w:rsidP="00077B56">
            <w:r w:rsidRPr="00D224EA">
              <w:t>Прямая.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Показывать (о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мечать) точки, лежащие или не лежащие на да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ной прямой. Ко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>ментировать пр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надлежность то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ки прямой. Стр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 xml:space="preserve">ить пересечение </w:t>
            </w:r>
            <w:r w:rsidRPr="00556F1B">
              <w:rPr>
                <w:sz w:val="20"/>
                <w:szCs w:val="20"/>
              </w:rPr>
              <w:lastRenderedPageBreak/>
              <w:t>прямой с лучом, с отрезком перес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чение двух пр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мых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Проводит прямую через одну и через две точки. Изображает прямую и ломаную линии с пом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щью линейки. Читает обозначения прямой. Правильно располагает чертежный треугольник. Решает задачи, соде</w:t>
            </w:r>
            <w:r w:rsidRPr="00556F1B">
              <w:rPr>
                <w:sz w:val="20"/>
                <w:szCs w:val="20"/>
              </w:rPr>
              <w:t>р</w:t>
            </w:r>
            <w:r w:rsidRPr="00556F1B">
              <w:rPr>
                <w:sz w:val="20"/>
                <w:szCs w:val="20"/>
              </w:rPr>
              <w:lastRenderedPageBreak/>
              <w:t>жащие букву.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Владеет основными методами познания окружающего мира (сравнение).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Заинтересованность в расширении и углублении пол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чаемых математ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ческих знаний.</w:t>
            </w:r>
          </w:p>
        </w:tc>
        <w:tc>
          <w:tcPr>
            <w:tcW w:w="1920" w:type="dxa"/>
          </w:tcPr>
          <w:p w:rsidR="0013739C" w:rsidRPr="00D224EA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83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D224EA" w:rsidRDefault="0013739C" w:rsidP="00077B56">
            <w:r>
              <w:t>Проверочная работа: «Прямая. Д</w:t>
            </w:r>
            <w:r w:rsidRPr="00D224EA">
              <w:t>еление окружности на ра</w:t>
            </w:r>
            <w:r w:rsidRPr="00D224EA">
              <w:t>в</w:t>
            </w:r>
            <w:r w:rsidRPr="00D224EA">
              <w:t>ные части</w:t>
            </w:r>
            <w:r>
              <w:t>»</w:t>
            </w:r>
            <w:r w:rsidRPr="00D224EA">
              <w:t>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Находить непер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секающиеся пр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мые. Строить прямую, расп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ложенную под прямым углом к прямой. Строить окружность с це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тром в нужной точке и с зада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ным радиусом.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Находит непересека</w:t>
            </w:r>
            <w:r w:rsidRPr="00556F1B">
              <w:rPr>
                <w:sz w:val="20"/>
                <w:szCs w:val="20"/>
              </w:rPr>
              <w:t>ю</w:t>
            </w:r>
            <w:r w:rsidRPr="00556F1B">
              <w:rPr>
                <w:sz w:val="20"/>
                <w:szCs w:val="20"/>
              </w:rPr>
              <w:t>щиеся прямые. Строит прямую, расположенную под прямым углом к прямой. Строит окру</w:t>
            </w:r>
            <w:r w:rsidRPr="00556F1B">
              <w:rPr>
                <w:sz w:val="20"/>
                <w:szCs w:val="20"/>
              </w:rPr>
              <w:t>ж</w:t>
            </w:r>
            <w:r w:rsidRPr="00556F1B">
              <w:rPr>
                <w:sz w:val="20"/>
                <w:szCs w:val="20"/>
              </w:rPr>
              <w:t>ность с центром в ну</w:t>
            </w:r>
            <w:r w:rsidRPr="00556F1B">
              <w:rPr>
                <w:sz w:val="20"/>
                <w:szCs w:val="20"/>
              </w:rPr>
              <w:t>ж</w:t>
            </w:r>
            <w:r w:rsidRPr="00556F1B">
              <w:rPr>
                <w:sz w:val="20"/>
                <w:szCs w:val="20"/>
              </w:rPr>
              <w:t>ной точке и с заданным радиусом.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причины успешной/ неу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пешной учебной деятельности и ко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структивно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вует в условиях успеха/ неуспеха.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тую работу до ее завершения.</w:t>
            </w:r>
          </w:p>
        </w:tc>
        <w:tc>
          <w:tcPr>
            <w:tcW w:w="1920" w:type="dxa"/>
          </w:tcPr>
          <w:p w:rsidR="0013739C" w:rsidRPr="00D224EA" w:rsidRDefault="0013739C" w:rsidP="00077B56"/>
        </w:tc>
      </w:tr>
      <w:tr w:rsidR="0013739C" w:rsidRPr="005F143F" w:rsidTr="00556F1B">
        <w:trPr>
          <w:trHeight w:val="450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</w:p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Умножение на однозначное число (6 ч)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B82DE0">
        <w:trPr>
          <w:trHeight w:val="360"/>
        </w:trPr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D224EA" w:rsidRDefault="0013739C" w:rsidP="00077B56">
            <w:r>
              <w:t>Умножение на од</w:t>
            </w:r>
            <w:r w:rsidRPr="00D224EA">
              <w:t>н</w:t>
            </w:r>
            <w:r w:rsidRPr="00D224EA">
              <w:t>о</w:t>
            </w:r>
            <w:r w:rsidRPr="00D224EA">
              <w:t>значное число.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пош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гово алгоритм умножения тре</w:t>
            </w:r>
            <w:r w:rsidRPr="00556F1B">
              <w:rPr>
                <w:sz w:val="20"/>
                <w:szCs w:val="20"/>
              </w:rPr>
              <w:t>х</w:t>
            </w:r>
            <w:r w:rsidRPr="00556F1B">
              <w:rPr>
                <w:sz w:val="20"/>
                <w:szCs w:val="20"/>
              </w:rPr>
              <w:t>значного числа на однозначное. 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пользовать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менный прием умножения тре</w:t>
            </w:r>
            <w:r w:rsidRPr="00556F1B">
              <w:rPr>
                <w:sz w:val="20"/>
                <w:szCs w:val="20"/>
              </w:rPr>
              <w:t>х</w:t>
            </w:r>
            <w:r w:rsidRPr="00556F1B">
              <w:rPr>
                <w:sz w:val="20"/>
                <w:szCs w:val="20"/>
              </w:rPr>
              <w:t>значного числа на однозначное в решении задачи.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Представляет первый множитель в виде ра</w:t>
            </w:r>
            <w:r w:rsidRPr="00556F1B">
              <w:rPr>
                <w:sz w:val="20"/>
                <w:szCs w:val="20"/>
              </w:rPr>
              <w:t>з</w:t>
            </w:r>
            <w:r w:rsidRPr="00556F1B">
              <w:rPr>
                <w:sz w:val="20"/>
                <w:szCs w:val="20"/>
              </w:rPr>
              <w:t>рядных слагаемых,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шагово выполняет алг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ритм умножения на о</w:t>
            </w:r>
            <w:r w:rsidRPr="00556F1B">
              <w:rPr>
                <w:sz w:val="20"/>
                <w:szCs w:val="20"/>
              </w:rPr>
              <w:t>д</w:t>
            </w:r>
            <w:r w:rsidRPr="00556F1B">
              <w:rPr>
                <w:sz w:val="20"/>
                <w:szCs w:val="20"/>
              </w:rPr>
              <w:t>нозначное число. Наз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вает и правильно об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значает действия умн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жения и деления.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Создает модели изучаемых объе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тов с использован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ем знаково- симв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лических средств.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Заинтересованность в расширении и углублении пол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чаемых математ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ческих знаний.</w:t>
            </w:r>
          </w:p>
        </w:tc>
        <w:tc>
          <w:tcPr>
            <w:tcW w:w="1920" w:type="dxa"/>
          </w:tcPr>
          <w:p w:rsidR="0013739C" w:rsidRPr="00D224EA" w:rsidRDefault="0013739C" w:rsidP="00077B56"/>
        </w:tc>
      </w:tr>
      <w:tr w:rsidR="0013739C" w:rsidRPr="005F143F" w:rsidTr="00B82DE0">
        <w:trPr>
          <w:trHeight w:val="180"/>
        </w:trPr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D224EA" w:rsidRDefault="0013739C" w:rsidP="00077B56">
            <w:r w:rsidRPr="00D224EA">
              <w:t>Умножение на одн</w:t>
            </w:r>
            <w:r w:rsidRPr="00D224EA">
              <w:t>о</w:t>
            </w:r>
            <w:r w:rsidRPr="00D224EA">
              <w:t>значное число.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обр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зования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нятий, уст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новления законов, правил.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числения в соо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ветствии с прав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лом и образцом записи. Прим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нять перемест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тельное свойство сложения. Пр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вильно оформлять записи в тетради. Находить знач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 числового выражения.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Безошибочно называет результаты умножения однозначных чисел и результаты соответс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вующих случаев дел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 Выполняет умн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жение на однозначное число в случаях, когда результат действия не превышает 1000, испол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зуя письменные приемы выполнения действий.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Адекватно оценив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ет результаты своей деятельности.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тую работу до ее завершения.</w:t>
            </w:r>
          </w:p>
        </w:tc>
        <w:tc>
          <w:tcPr>
            <w:tcW w:w="1920" w:type="dxa"/>
          </w:tcPr>
          <w:p w:rsidR="0013739C" w:rsidRPr="00D224EA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>
              <w:t>Письменный</w:t>
            </w:r>
          </w:p>
          <w:p w:rsidR="0013739C" w:rsidRPr="005F143F" w:rsidRDefault="0013739C" w:rsidP="00077B56">
            <w:r>
              <w:t xml:space="preserve">прием умножения </w:t>
            </w:r>
            <w:r>
              <w:lastRenderedPageBreak/>
              <w:t>трехзначного числа на однозначное.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Комбини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 xml:space="preserve">рованный </w:t>
            </w:r>
            <w:r w:rsidRPr="00556F1B">
              <w:rPr>
                <w:sz w:val="20"/>
                <w:szCs w:val="20"/>
              </w:rPr>
              <w:lastRenderedPageBreak/>
              <w:t>урок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 xml:space="preserve">Составлять задачу и определять ход </w:t>
            </w:r>
            <w:r w:rsidRPr="00556F1B">
              <w:rPr>
                <w:sz w:val="20"/>
                <w:szCs w:val="20"/>
              </w:rPr>
              <w:lastRenderedPageBreak/>
              <w:t>ее решения. 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ходить значение произведения трехзначного чи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ла на однозна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ное. Решать лог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ческие задачи.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 xml:space="preserve">Решает арифметические текстовые задачи в три </w:t>
            </w:r>
            <w:r w:rsidRPr="00556F1B">
              <w:rPr>
                <w:sz w:val="20"/>
                <w:szCs w:val="20"/>
              </w:rPr>
              <w:lastRenderedPageBreak/>
              <w:t>действия в различных комбинациях. Выполн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ет умножение на одн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значное число в случаях, когда результат действия не превышает 1000, 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пользуя письменные приемы выполнения действий.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Понимает причины успешной/ неу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lastRenderedPageBreak/>
              <w:t>пешной учебной деятельности и ко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структивно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вует в условиях успеха/ неуспеха.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Владение коммун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кативными умени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lastRenderedPageBreak/>
              <w:t>ми с целью реал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возможн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стей успешного сотрудничества с учителем и учащ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мися класса при групповой работе.</w:t>
            </w:r>
          </w:p>
        </w:tc>
        <w:tc>
          <w:tcPr>
            <w:tcW w:w="1920" w:type="dxa"/>
          </w:tcPr>
          <w:p w:rsidR="0013739C" w:rsidRPr="00BC1692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87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BC1692" w:rsidRDefault="0013739C" w:rsidP="00077B56">
            <w:r>
              <w:t>Умножение на одн</w:t>
            </w:r>
            <w:r>
              <w:t>о</w:t>
            </w:r>
            <w:r>
              <w:t>знач</w:t>
            </w:r>
            <w:r w:rsidRPr="00BC1692">
              <w:t>ное число.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Урок-тренинг.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умн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жение на одн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значное число в случаях, когда результат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вия не превышает 1000, используя письменные приемы выполн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действий.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умножение на однозначное число в случаях, когда результат действия не превышает 1000, используя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менные приемы выпо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нения действий. Мод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лирует ситуацию, пре</w:t>
            </w:r>
            <w:r w:rsidRPr="00556F1B">
              <w:rPr>
                <w:sz w:val="20"/>
                <w:szCs w:val="20"/>
              </w:rPr>
              <w:t>д</w:t>
            </w:r>
            <w:r w:rsidRPr="00556F1B">
              <w:rPr>
                <w:sz w:val="20"/>
                <w:szCs w:val="20"/>
              </w:rPr>
              <w:t>ставленную в тексте арифметической задачи, в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виде схемы (графа), та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лицы, рисунка.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мает учебную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чу, ищет и находит способы ее реш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 Работает в и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формационной ср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к с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моорганизованн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Заинтересованность в расширении и углублении пол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чаемых математ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ческих знаний.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5F143F" w:rsidRDefault="0013739C" w:rsidP="00077B56">
            <w:r>
              <w:t>Умножение на одн</w:t>
            </w:r>
            <w:r>
              <w:t>о</w:t>
            </w:r>
            <w:r>
              <w:t>значное число.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Урок-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тренинг.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Контролировать свою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деятельность (проверять пр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вильность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вычислений с 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туральными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 пределах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1000), находить и исправлять оши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ки.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умножение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 однозначное число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 случаях, когда резул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тат действия не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превышает 1000, испол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зуя письменные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приемы выполнения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действий. Вычисляет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периметр многоугольн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 площадь прямоугол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ника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(квадрата).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Владеет основными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методами познания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окружающего мира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(наблюдение).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Планирует, контр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лирует и оценивает учебные действия; определяет наиб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лее эффективные способы достиж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результата.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Высказывать собс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венные суждения  им обоснование. Способность к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самоорганизова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ности. Владение коммуникативными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умениями.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BC1692" w:rsidRDefault="0013739C" w:rsidP="00077B56">
            <w:r>
              <w:t>Контрольная работа по теме «Умнож</w:t>
            </w:r>
            <w:r>
              <w:t>е</w:t>
            </w:r>
            <w:r>
              <w:t>ние двухзнач</w:t>
            </w:r>
            <w:r w:rsidRPr="00BC1692">
              <w:t>ных и трехзначных чисел на однозначное чи</w:t>
            </w:r>
            <w:r w:rsidRPr="00BC1692">
              <w:t>с</w:t>
            </w:r>
            <w:r w:rsidRPr="00BC1692">
              <w:t>ло».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Контрол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Находить знач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 выражения со скобками. Сч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тать устно (умн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жение на круглые десятки, сотни). Решать задачу. Выполнять умн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lastRenderedPageBreak/>
              <w:t>жение и деление трехзначного чи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ла на однозна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ное. Выбирать и записывать 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словые и букве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ные выражения.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Выполняет умножение на однозначное число в случаях, когда результат действия не превышает 1000, используя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менные приемы выпо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нения действий. Прим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 xml:space="preserve">няет правила порядка </w:t>
            </w:r>
            <w:r w:rsidRPr="00556F1B">
              <w:rPr>
                <w:sz w:val="20"/>
                <w:szCs w:val="20"/>
              </w:rPr>
              <w:lastRenderedPageBreak/>
              <w:t>выполнения действий в выражениях со скобками и без них.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Понимает причины успешной/ неу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пешной учебной деятельности и ко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структивно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вует в условиях успеха/ неуспеха.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тую работу до ее завершения.</w:t>
            </w:r>
          </w:p>
        </w:tc>
        <w:tc>
          <w:tcPr>
            <w:tcW w:w="1920" w:type="dxa"/>
          </w:tcPr>
          <w:p w:rsidR="0013739C" w:rsidRPr="00BC1692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90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BC1692" w:rsidRDefault="0013739C" w:rsidP="00077B56">
            <w:r>
              <w:t>Вспоминаем про</w:t>
            </w:r>
            <w:r>
              <w:t>й</w:t>
            </w:r>
            <w:r w:rsidRPr="00BC1692">
              <w:t>д</w:t>
            </w:r>
            <w:r>
              <w:t>енное по теме «Умножение на о</w:t>
            </w:r>
            <w:r>
              <w:t>д</w:t>
            </w:r>
            <w:r w:rsidRPr="00BC1692">
              <w:t>нозначное число в пределах 1000».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по- вторения и систе- мат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Контролировать свою деятел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ность (проверять правильность письменных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числений с нат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ральными числ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ми в пределах 1000), находить и исправлять оши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ки.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Упорядочивает нат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ральные числа в пред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лах 1000. Сравнивает значения величин,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раженных в одинаковых или разных единицах.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мает учебную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чу, ищет и находит способы ее реш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 Работает в и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формационной ср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кативными умени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 с целью реал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возможн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стей успешного сотрудничества с учителем и учащ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мися класса в ко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лективном обсу</w:t>
            </w:r>
            <w:r w:rsidRPr="00556F1B">
              <w:rPr>
                <w:sz w:val="20"/>
                <w:szCs w:val="20"/>
              </w:rPr>
              <w:t>ж</w:t>
            </w:r>
            <w:r w:rsidRPr="00556F1B">
              <w:rPr>
                <w:sz w:val="20"/>
                <w:szCs w:val="20"/>
              </w:rPr>
              <w:t>дении математич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ских проблем.</w:t>
            </w:r>
          </w:p>
        </w:tc>
        <w:tc>
          <w:tcPr>
            <w:tcW w:w="1920" w:type="dxa"/>
          </w:tcPr>
          <w:p w:rsidR="0013739C" w:rsidRPr="00BC1692" w:rsidRDefault="0013739C" w:rsidP="00077B56"/>
        </w:tc>
      </w:tr>
      <w:tr w:rsidR="0013739C" w:rsidRPr="005F143F" w:rsidTr="00556F1B">
        <w:trPr>
          <w:trHeight w:val="510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</w:p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Измерение времени (4 ч)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B82DE0">
        <w:trPr>
          <w:trHeight w:val="315"/>
        </w:trPr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9621B5" w:rsidRDefault="0013739C" w:rsidP="00077B56">
            <w:r w:rsidRPr="009621B5">
              <w:t>Единицы времени.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Устанавливать соотношения 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жду единицами времени. Изм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рять время, об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значать единицы времени, решать арифметические задачи. Называть соотношения 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жду единицами времени.</w:t>
            </w:r>
          </w:p>
        </w:tc>
        <w:tc>
          <w:tcPr>
            <w:tcW w:w="2529" w:type="dxa"/>
            <w:gridSpan w:val="3"/>
            <w:tcBorders>
              <w:top w:val="nil"/>
            </w:tcBorders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Определяет время по часам. Сравнивает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чения величин, выр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женных в одинаковых или разных единицах. Правильно обозначает единицы времени. Пол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зуется календарем.</w:t>
            </w:r>
          </w:p>
        </w:tc>
        <w:tc>
          <w:tcPr>
            <w:tcW w:w="2132" w:type="dxa"/>
            <w:gridSpan w:val="3"/>
            <w:tcBorders>
              <w:top w:val="nil"/>
            </w:tcBorders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Владеет основными методами познания окружающего мира (сравнение).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кативными умени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 с целью реал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возможн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стей успешного сотрудничества с учителем и учащ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мися класса при работе в парах.</w:t>
            </w:r>
          </w:p>
        </w:tc>
        <w:tc>
          <w:tcPr>
            <w:tcW w:w="1920" w:type="dxa"/>
          </w:tcPr>
          <w:p w:rsidR="0013739C" w:rsidRPr="009621B5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715CD0" w:rsidRDefault="0013739C" w:rsidP="00077B56">
            <w:r w:rsidRPr="00715CD0">
              <w:t>Решение задач с единицами времени.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обр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зова- ния поня- тий, уста- новл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законов, правил.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Определять время по часам. Польз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ваться цифербл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том часов. Решать арифметические текстовые задачи в три действия в раз- личных ко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>бинациях.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Определяет время по часам. Пользуется ц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ферблатом часов. Решает арифметические текст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вые задачи в три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вия в различных комб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нациях.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причины успешной/ неу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пешной учебной деятельности и ко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структивно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вует в условиях успеха/ неуспеха.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тую работу до ее завершения.</w:t>
            </w:r>
          </w:p>
        </w:tc>
        <w:tc>
          <w:tcPr>
            <w:tcW w:w="1920" w:type="dxa"/>
          </w:tcPr>
          <w:p w:rsidR="0013739C" w:rsidRPr="00715CD0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715CD0" w:rsidRDefault="0013739C" w:rsidP="00077B56">
            <w:r w:rsidRPr="00715CD0">
              <w:t>Решение задач с единицами времени.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Сравнивать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 xml:space="preserve">чение величин, </w:t>
            </w:r>
            <w:r w:rsidRPr="00556F1B">
              <w:rPr>
                <w:sz w:val="20"/>
                <w:szCs w:val="20"/>
              </w:rPr>
              <w:lastRenderedPageBreak/>
              <w:t>выраженных в одинаковых или разных единицах. Определять время по часам. Прим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нять правила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рядка выполнения действий в выр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жениях со ско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ками и без них.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 xml:space="preserve">Сравнивает значения величин, выраженных в </w:t>
            </w:r>
            <w:r w:rsidRPr="00556F1B">
              <w:rPr>
                <w:sz w:val="20"/>
                <w:szCs w:val="20"/>
              </w:rPr>
              <w:lastRenderedPageBreak/>
              <w:t>одинаковых или разных единицах. Определяет время по часам. Прим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няет правила порядка выполнения действий в выражениях со скобками и без них.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Планирует, контр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 xml:space="preserve">лирует и оценивает </w:t>
            </w:r>
            <w:r w:rsidRPr="00556F1B">
              <w:rPr>
                <w:sz w:val="20"/>
                <w:szCs w:val="20"/>
              </w:rPr>
              <w:lastRenderedPageBreak/>
              <w:t>учебные действия; определяет наиб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лее эффективные способы достиж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результата.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Способность пре- 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lastRenderedPageBreak/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тую работу до ее завершения.</w:t>
            </w:r>
          </w:p>
        </w:tc>
        <w:tc>
          <w:tcPr>
            <w:tcW w:w="1920" w:type="dxa"/>
          </w:tcPr>
          <w:p w:rsidR="0013739C" w:rsidRPr="00715CD0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94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>
              <w:t>Вспоминаем про</w:t>
            </w:r>
            <w:r>
              <w:t>й</w:t>
            </w:r>
            <w:r>
              <w:t>денное по теме</w:t>
            </w:r>
          </w:p>
          <w:p w:rsidR="0013739C" w:rsidRDefault="0013739C" w:rsidP="00077B56">
            <w:r>
              <w:t>«Измерение</w:t>
            </w:r>
          </w:p>
          <w:p w:rsidR="0013739C" w:rsidRDefault="0013739C" w:rsidP="00077B56">
            <w:r>
              <w:t>времени».</w:t>
            </w:r>
          </w:p>
          <w:p w:rsidR="0013739C" w:rsidRPr="005F143F" w:rsidRDefault="0013739C" w:rsidP="00077B56"/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по-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вторения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 систе-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матизации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знаний.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Называть соо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ношения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между единицами времени. Сравн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вать значения в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личин, выраже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ных в одинаковых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или разных ед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ницах.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Определять время по часам.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Сравнивает значения величин, выраженных в одинаковых или разных единицах. Определяет время по часам.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мает учебную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чу, ищет и находит способы ее реш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 Работает в и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формационной ср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Умение устанавл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вать, с какими учебными задачами может самосто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тельно успешно справиться ученик.</w:t>
            </w:r>
          </w:p>
        </w:tc>
        <w:tc>
          <w:tcPr>
            <w:tcW w:w="1920" w:type="dxa"/>
          </w:tcPr>
          <w:p w:rsidR="0013739C" w:rsidRPr="00D4777A" w:rsidRDefault="0013739C" w:rsidP="00077B56"/>
        </w:tc>
      </w:tr>
      <w:tr w:rsidR="001C0524" w:rsidRPr="005F143F" w:rsidTr="00004AFC">
        <w:tc>
          <w:tcPr>
            <w:tcW w:w="615" w:type="dxa"/>
          </w:tcPr>
          <w:p w:rsidR="001C0524" w:rsidRDefault="001C0524" w:rsidP="00004AFC">
            <w:pPr>
              <w:jc w:val="center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756" w:type="dxa"/>
          </w:tcPr>
          <w:p w:rsidR="001C0524" w:rsidRDefault="001C0524" w:rsidP="00004AFC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C0524" w:rsidRPr="009621B5" w:rsidRDefault="001C0524" w:rsidP="00004AFC">
            <w:r>
              <w:t>Итоговая контрол</w:t>
            </w:r>
            <w:r>
              <w:t>ь</w:t>
            </w:r>
            <w:r>
              <w:t>ная работа  за 3</w:t>
            </w:r>
            <w:r w:rsidRPr="009621B5">
              <w:t xml:space="preserve"> че</w:t>
            </w:r>
            <w:r w:rsidRPr="009621B5">
              <w:t>т</w:t>
            </w:r>
            <w:r w:rsidRPr="009621B5">
              <w:t>верть.</w:t>
            </w:r>
          </w:p>
        </w:tc>
        <w:tc>
          <w:tcPr>
            <w:tcW w:w="1384" w:type="dxa"/>
          </w:tcPr>
          <w:p w:rsidR="001C0524" w:rsidRPr="00556F1B" w:rsidRDefault="001C0524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Контроль- ный урок.</w:t>
            </w:r>
          </w:p>
        </w:tc>
        <w:tc>
          <w:tcPr>
            <w:tcW w:w="2233" w:type="dxa"/>
            <w:gridSpan w:val="2"/>
          </w:tcPr>
          <w:p w:rsidR="001C0524" w:rsidRPr="00556F1B" w:rsidRDefault="001C0524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умн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жение и деление трехзначного чи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ла на однозна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ное. Сравнивать единицы времени. Решать задачу. Находить прямые, пересекающиеся под прямым у</w:t>
            </w:r>
            <w:r w:rsidRPr="00556F1B">
              <w:rPr>
                <w:sz w:val="20"/>
                <w:szCs w:val="20"/>
              </w:rPr>
              <w:t>г</w:t>
            </w:r>
            <w:r w:rsidRPr="00556F1B">
              <w:rPr>
                <w:sz w:val="20"/>
                <w:szCs w:val="20"/>
              </w:rPr>
              <w:t>лом. Находить решение уравн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</w:t>
            </w:r>
          </w:p>
        </w:tc>
        <w:tc>
          <w:tcPr>
            <w:tcW w:w="2529" w:type="dxa"/>
            <w:gridSpan w:val="3"/>
          </w:tcPr>
          <w:p w:rsidR="001C0524" w:rsidRPr="00556F1B" w:rsidRDefault="001C0524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умножение и деление трехзначного числа на однозначное, Сравнивает единицы времени. Решает задачу. Находит прямые, пер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секающиеся под прямым углом. Находит решение уравнения.</w:t>
            </w:r>
          </w:p>
        </w:tc>
        <w:tc>
          <w:tcPr>
            <w:tcW w:w="2132" w:type="dxa"/>
            <w:gridSpan w:val="3"/>
          </w:tcPr>
          <w:p w:rsidR="001C0524" w:rsidRPr="00556F1B" w:rsidRDefault="001C0524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Создает модели изучаемых объе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тов с использован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ем знаково- симв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лических средств.</w:t>
            </w:r>
          </w:p>
        </w:tc>
        <w:tc>
          <w:tcPr>
            <w:tcW w:w="2234" w:type="dxa"/>
          </w:tcPr>
          <w:p w:rsidR="001C0524" w:rsidRPr="00556F1B" w:rsidRDefault="001C0524" w:rsidP="00004AFC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Высказывать собс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венные суждения и давать им обосн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вание.</w:t>
            </w:r>
          </w:p>
        </w:tc>
        <w:tc>
          <w:tcPr>
            <w:tcW w:w="1920" w:type="dxa"/>
          </w:tcPr>
          <w:p w:rsidR="001C0524" w:rsidRPr="009621B5" w:rsidRDefault="001C0524" w:rsidP="00004AFC"/>
        </w:tc>
      </w:tr>
      <w:tr w:rsidR="0013739C" w:rsidRPr="005F143F" w:rsidTr="00556F1B">
        <w:trPr>
          <w:trHeight w:val="405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</w:p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Деление на 10 и на 100 (2 ч)</w:t>
            </w:r>
          </w:p>
        </w:tc>
        <w:tc>
          <w:tcPr>
            <w:tcW w:w="1920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B82DE0">
        <w:trPr>
          <w:trHeight w:val="150"/>
        </w:trPr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>
              <w:t>Деление на 10 и на 100.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Наблюдение и самостоятельное выведение прав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ла деления на 10 и на 100 (частное можно получить, отбрасывая в 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lastRenderedPageBreak/>
              <w:t>лимом справа один или два н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ля). Находить 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сятую, сотую часть числа.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Моделирует ситуацию, представленную в тексте арифметической задачи, в виде схемы (графа), таблицы, рисунка. Наз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вает и правильно об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значает действия умн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lastRenderedPageBreak/>
              <w:t>жения и деления.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Активно использует математическую речь для решения разнообразных коммуникативных задач.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Высказывать собс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венные суждения и давать им обосн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вание.</w:t>
            </w:r>
          </w:p>
        </w:tc>
        <w:tc>
          <w:tcPr>
            <w:tcW w:w="1920" w:type="dxa"/>
          </w:tcPr>
          <w:p w:rsidR="0013739C" w:rsidRPr="00D4777A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97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>
              <w:t>Де</w:t>
            </w:r>
            <w:r w:rsidR="001C0524">
              <w:t>ле</w:t>
            </w:r>
            <w:r>
              <w:t>ние на 10 и на</w:t>
            </w:r>
          </w:p>
          <w:p w:rsidR="0013739C" w:rsidRPr="005F143F" w:rsidRDefault="0013739C" w:rsidP="00077B56">
            <w:r>
              <w:t>100.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 и си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темати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Решать задачи. Определять сп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собы откладыв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ния отрезков (с помощью линейки и с помощью ци</w:t>
            </w:r>
            <w:r w:rsidRPr="00556F1B">
              <w:rPr>
                <w:sz w:val="20"/>
                <w:szCs w:val="20"/>
              </w:rPr>
              <w:t>р</w:t>
            </w:r>
            <w:r w:rsidRPr="00556F1B">
              <w:rPr>
                <w:sz w:val="20"/>
                <w:szCs w:val="20"/>
              </w:rPr>
              <w:t>куля).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Характеризует точки относительно окружн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сти. Определяет ра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стояние точки от окру</w:t>
            </w:r>
            <w:r w:rsidRPr="00556F1B">
              <w:rPr>
                <w:sz w:val="20"/>
                <w:szCs w:val="20"/>
              </w:rPr>
              <w:t>ж</w:t>
            </w:r>
            <w:r w:rsidRPr="00556F1B">
              <w:rPr>
                <w:sz w:val="20"/>
                <w:szCs w:val="20"/>
              </w:rPr>
              <w:t>ности, отмечает на о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ружности точки.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причины успешной/ еуспе</w:t>
            </w:r>
            <w:r w:rsidRPr="00556F1B">
              <w:rPr>
                <w:sz w:val="20"/>
                <w:szCs w:val="20"/>
              </w:rPr>
              <w:t>ш</w:t>
            </w:r>
            <w:r w:rsidRPr="00556F1B">
              <w:rPr>
                <w:sz w:val="20"/>
                <w:szCs w:val="20"/>
              </w:rPr>
              <w:t>ной учебной де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тельности и конс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руктивно действует в условиях успеха/ еуспеха.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13739C" w:rsidRPr="005F143F" w:rsidRDefault="0013739C" w:rsidP="00077B56"/>
        </w:tc>
      </w:tr>
      <w:tr w:rsidR="0013739C" w:rsidRPr="005F143F" w:rsidTr="00556F1B">
        <w:trPr>
          <w:trHeight w:val="570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</w:p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Нахождение однозначного частного (4 ч)</w:t>
            </w:r>
          </w:p>
        </w:tc>
        <w:tc>
          <w:tcPr>
            <w:tcW w:w="1920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B82DE0">
        <w:trPr>
          <w:trHeight w:val="255"/>
        </w:trPr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4F7BEA" w:rsidRDefault="0013739C" w:rsidP="00077B56">
            <w:r w:rsidRPr="004F7BEA">
              <w:t>Нахождение одн</w:t>
            </w:r>
            <w:r w:rsidRPr="004F7BEA">
              <w:t>о</w:t>
            </w:r>
            <w:r w:rsidRPr="004F7BEA">
              <w:t>значного частного.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обр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зо</w:t>
            </w:r>
            <w:r>
              <w:rPr>
                <w:sz w:val="20"/>
                <w:szCs w:val="20"/>
              </w:rPr>
              <w:t>ва</w:t>
            </w:r>
            <w:r w:rsidRPr="00556F1B">
              <w:rPr>
                <w:sz w:val="20"/>
                <w:szCs w:val="20"/>
              </w:rPr>
              <w:t>ния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ня- тий, у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та- новления законов, правил.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Находить одн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значное частное способом подб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ра, делить на 10 и 100, решать арифметические задачи. Делать проверку с пом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щью умножения.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Называет компоненты четырех арифметических действий. Находит час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ное, делимое и делитель без ошибок. Называет и правильно обозначает действия умножения и деления.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Создает модели изучаемых объе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тов с использован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ем знаково- симв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лических средств.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Заинтересованность в расширении и углублении пол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чаемых математ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ческих знаний.</w:t>
            </w:r>
          </w:p>
        </w:tc>
        <w:tc>
          <w:tcPr>
            <w:tcW w:w="1920" w:type="dxa"/>
          </w:tcPr>
          <w:p w:rsidR="0013739C" w:rsidRPr="004F7BEA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4F7BEA" w:rsidRDefault="0013739C" w:rsidP="00077B56">
            <w:r w:rsidRPr="004F7BEA">
              <w:t>Нахождение одн</w:t>
            </w:r>
            <w:r w:rsidRPr="004F7BEA">
              <w:t>о</w:t>
            </w:r>
            <w:r w:rsidRPr="004F7BEA">
              <w:t>значного частного.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Урок- тр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нинг.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Находить одн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значное частное способом подб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ра. Понимать связь деления с умножением.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полнять действие деления по алг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ритму с прове</w:t>
            </w:r>
            <w:r w:rsidRPr="00556F1B">
              <w:rPr>
                <w:sz w:val="20"/>
                <w:szCs w:val="20"/>
              </w:rPr>
              <w:t>р</w:t>
            </w:r>
            <w:r w:rsidRPr="00556F1B">
              <w:rPr>
                <w:sz w:val="20"/>
                <w:szCs w:val="20"/>
              </w:rPr>
              <w:t>кой умножением.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Контролирует свою де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тельность (проверяет правильность письме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ных вычислений с нат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ральными числами в пределах 1000), находит и исправляет ошибки.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Работает в инфо</w:t>
            </w:r>
            <w:r w:rsidRPr="00556F1B">
              <w:rPr>
                <w:sz w:val="20"/>
                <w:szCs w:val="20"/>
              </w:rPr>
              <w:t>р</w:t>
            </w:r>
            <w:r w:rsidRPr="00556F1B">
              <w:rPr>
                <w:sz w:val="20"/>
                <w:szCs w:val="20"/>
              </w:rPr>
              <w:t>мационной среде. Создает модели изучаемых объе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тов с использован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ем знаково- симв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лических средств.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к с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моорганизованн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кативными умени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ми. Высказывать собственные су</w:t>
            </w:r>
            <w:r w:rsidRPr="00556F1B">
              <w:rPr>
                <w:sz w:val="20"/>
                <w:szCs w:val="20"/>
              </w:rPr>
              <w:t>ж</w:t>
            </w:r>
            <w:r w:rsidRPr="00556F1B">
              <w:rPr>
                <w:sz w:val="20"/>
                <w:szCs w:val="20"/>
              </w:rPr>
              <w:t>дения и давать им обоснование.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F84FDD" w:rsidP="00077B56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4F7BEA" w:rsidRDefault="0013739C" w:rsidP="00077B56">
            <w:r w:rsidRPr="004F7BEA">
              <w:t>Нахождение одн</w:t>
            </w:r>
            <w:r w:rsidRPr="004F7BEA">
              <w:t>о</w:t>
            </w:r>
            <w:r w:rsidRPr="004F7BEA">
              <w:t>значного частного.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рованный урок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Решать задачи, выполняя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вие деления. 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ходить периметр прямоугольника, квадрата.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Решает арифметические текстовые задачи в три действия в различных комбинациях. «Читает» чертеж к задаче. Пер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бирает варианты реш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логической задачи по плану.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причины успешной/ неу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пешной учебной деятельности и ко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структивно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вует в условиях успеха/ неуспеха.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тую работу до ее завершения.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91133B" w:rsidP="00077B56">
            <w:pPr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>
              <w:t>Вспоминаем про</w:t>
            </w:r>
            <w:r>
              <w:t>й</w:t>
            </w:r>
            <w:r>
              <w:lastRenderedPageBreak/>
              <w:t>денное</w:t>
            </w:r>
          </w:p>
          <w:p w:rsidR="0013739C" w:rsidRDefault="0013739C" w:rsidP="00077B56">
            <w:r>
              <w:t>по теме</w:t>
            </w:r>
          </w:p>
          <w:p w:rsidR="0013739C" w:rsidRDefault="0013739C" w:rsidP="00077B56">
            <w:r>
              <w:t>«Нахождение</w:t>
            </w:r>
          </w:p>
          <w:p w:rsidR="0013739C" w:rsidRPr="005F143F" w:rsidRDefault="0013739C" w:rsidP="00077B56">
            <w:r>
              <w:t>частного».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и системати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зации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знаний.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Рассмотреть сх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 xml:space="preserve">му и понимать ее. </w:t>
            </w:r>
            <w:r w:rsidRPr="00556F1B">
              <w:rPr>
                <w:sz w:val="20"/>
                <w:szCs w:val="20"/>
              </w:rPr>
              <w:lastRenderedPageBreak/>
              <w:t>Выбирать и кла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сифицировать верные и неве</w:t>
            </w:r>
            <w:r w:rsidRPr="00556F1B">
              <w:rPr>
                <w:sz w:val="20"/>
                <w:szCs w:val="20"/>
              </w:rPr>
              <w:t>р</w:t>
            </w:r>
            <w:r w:rsidRPr="00556F1B">
              <w:rPr>
                <w:sz w:val="20"/>
                <w:szCs w:val="20"/>
              </w:rPr>
              <w:t>ные высказыв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ния. Контролир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вать свою работу.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Упорядочивает нат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ральные числа в пред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lastRenderedPageBreak/>
              <w:t>лах 1000. Находит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чения выражений со скобками и без них,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полняя два-три арифм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тических действия.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Адекватно оценив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 xml:space="preserve">ет результаты своей </w:t>
            </w:r>
            <w:r w:rsidRPr="00556F1B">
              <w:rPr>
                <w:sz w:val="20"/>
                <w:szCs w:val="20"/>
              </w:rPr>
              <w:lastRenderedPageBreak/>
              <w:t>деятельности. А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тивно использует математическую речь для решения разнообразных коммуникативных задач.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lastRenderedPageBreak/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тую работу до ее завершения.</w:t>
            </w:r>
          </w:p>
        </w:tc>
        <w:tc>
          <w:tcPr>
            <w:tcW w:w="1920" w:type="dxa"/>
          </w:tcPr>
          <w:p w:rsidR="0013739C" w:rsidRPr="004F7BEA" w:rsidRDefault="0013739C" w:rsidP="00077B56"/>
        </w:tc>
      </w:tr>
      <w:tr w:rsidR="0013739C" w:rsidRPr="005F143F" w:rsidTr="00556F1B">
        <w:trPr>
          <w:trHeight w:val="540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</w:p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Деление с остатком (4 ч)</w:t>
            </w:r>
          </w:p>
        </w:tc>
        <w:tc>
          <w:tcPr>
            <w:tcW w:w="1920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B82DE0">
        <w:trPr>
          <w:trHeight w:val="570"/>
        </w:trPr>
        <w:tc>
          <w:tcPr>
            <w:tcW w:w="615" w:type="dxa"/>
          </w:tcPr>
          <w:p w:rsidR="0013739C" w:rsidRDefault="0091133B" w:rsidP="00077B56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4F7BEA" w:rsidRDefault="0013739C" w:rsidP="00077B56">
            <w:r>
              <w:t>Д</w:t>
            </w:r>
            <w:r w:rsidRPr="004F7BEA">
              <w:t>еление с остатком.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Понимать смысл деления нацело (без остатка).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полнять деление с остатком по алг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ритму. Называть свойства остатка. Моделировать способ деления с остатком с пом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щью фишек.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Знает таблицу умнож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и соответствующие случаи деления. Выпо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няет деление с остатком. Называет компоненты действия деления с о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татком. Моделирует способ деления с оста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ком с помощью фишек. Выполняет деление с остатком по алгоритму. Называет свойства о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татка.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Владеет основными методами познания окружающего мира (наблюдение, сра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нение, анализ, си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тез, обобщение, моделирование).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кативными умени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 с целью реал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возможн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стей успешного сотрудничества с учителем и учащ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мися класса при групповой работе, работе в парах.</w:t>
            </w:r>
          </w:p>
        </w:tc>
        <w:tc>
          <w:tcPr>
            <w:tcW w:w="1920" w:type="dxa"/>
          </w:tcPr>
          <w:p w:rsidR="0013739C" w:rsidRPr="004F7BEA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91133B" w:rsidP="00077B56">
            <w:pPr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B052F5" w:rsidRDefault="0013739C" w:rsidP="00077B56">
            <w:r>
              <w:t>Д</w:t>
            </w:r>
            <w:r w:rsidRPr="00B052F5">
              <w:t>еление с остатком.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обр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зования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нятий, уст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новления законов, правил.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дел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 с остатком. Использовать 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ление с остатком для обоснования алгоритма дел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на однозна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ное число. Наз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вать и правильно обозначать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вия умножения и деления.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деление с остатком. Называет ко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>поненты действия дел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с остатком. Модел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рует ситуацию, пре</w:t>
            </w:r>
            <w:r w:rsidRPr="00556F1B">
              <w:rPr>
                <w:sz w:val="20"/>
                <w:szCs w:val="20"/>
              </w:rPr>
              <w:t>д</w:t>
            </w:r>
            <w:r w:rsidRPr="00556F1B">
              <w:rPr>
                <w:sz w:val="20"/>
                <w:szCs w:val="20"/>
              </w:rPr>
              <w:t>ставленную в тексте арифметической задачи, в виде схемы (графа), таблицы, рисунка.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Планирует, контр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лирует и оценивает учебные действия; определяет наиб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лее эффективные способы достиж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результата.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тую работу до ее завершения.</w:t>
            </w:r>
          </w:p>
        </w:tc>
        <w:tc>
          <w:tcPr>
            <w:tcW w:w="1920" w:type="dxa"/>
          </w:tcPr>
          <w:p w:rsidR="0013739C" w:rsidRPr="00B052F5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91133B" w:rsidP="00077B56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>
              <w:t xml:space="preserve">Решение задач </w:t>
            </w:r>
            <w:r w:rsidR="00004AFC">
              <w:t xml:space="preserve">на деление </w:t>
            </w:r>
            <w:r>
              <w:t>с</w:t>
            </w:r>
          </w:p>
          <w:p w:rsidR="0013739C" w:rsidRPr="005F143F" w:rsidRDefault="0013739C" w:rsidP="00077B56">
            <w:r>
              <w:t>остатком.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Комбини-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рованный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Находить одн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значное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частное способом подбора. Пон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мать связь дел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с умножен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ем.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вие с остатком по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алгоритму с пр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веркой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Называет компоненты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действия деления с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остатком. Выполняет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деление с остатком.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Решает арифметические текстовые задачи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 три действия в раз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умножением.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личных комбинациях.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13739C" w:rsidRPr="005F143F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91133B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105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>
              <w:t>Сиситема</w:t>
            </w:r>
          </w:p>
          <w:p w:rsidR="0013739C" w:rsidRPr="00B052F5" w:rsidRDefault="0013739C" w:rsidP="00077B56">
            <w:r>
              <w:t>тизация знаний по теме « Д</w:t>
            </w:r>
            <w:r w:rsidRPr="00B052F5">
              <w:t>еление с остатком</w:t>
            </w:r>
            <w:r>
              <w:t>»</w:t>
            </w:r>
            <w:r w:rsidRPr="00B052F5">
              <w:t xml:space="preserve">. 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 и си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тема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тизации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Классифицир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вать выражения «делится нацело» и «длится с оста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ком». Выполнять деление с оста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ком по алгоритму. Решать задачи разными спос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бами. Правильно записывать ответ задачи, решаемой делением с оста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ком.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Называет компоненты действия деления с о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татком. Выполняет 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ление с остатком. Ко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тролирует свою деятел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ность (проверяет пр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вильность письменных вычислений с натурал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ными числами в пред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лах 1000), находит и 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правляет ошибки.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Планирует, контр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лирует и оценивает учебные действия; определяет наиб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лее эффективные способы достиж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результата.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тую работу до ее завершения.</w:t>
            </w:r>
          </w:p>
        </w:tc>
        <w:tc>
          <w:tcPr>
            <w:tcW w:w="1920" w:type="dxa"/>
          </w:tcPr>
          <w:p w:rsidR="0013739C" w:rsidRPr="00B052F5" w:rsidRDefault="0013739C" w:rsidP="00077B56"/>
        </w:tc>
      </w:tr>
      <w:tr w:rsidR="0013739C" w:rsidRPr="005F143F" w:rsidTr="00556F1B">
        <w:trPr>
          <w:trHeight w:val="630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</w:p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Деление на однозначное число (7 ч)</w:t>
            </w:r>
          </w:p>
        </w:tc>
        <w:tc>
          <w:tcPr>
            <w:tcW w:w="1920" w:type="dxa"/>
          </w:tcPr>
          <w:p w:rsidR="0013739C" w:rsidRPr="00B052F5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B82DE0">
        <w:trPr>
          <w:trHeight w:val="195"/>
        </w:trPr>
        <w:tc>
          <w:tcPr>
            <w:tcW w:w="615" w:type="dxa"/>
          </w:tcPr>
          <w:p w:rsidR="0013739C" w:rsidRDefault="0091133B" w:rsidP="00077B56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B052F5" w:rsidRDefault="0013739C" w:rsidP="00077B56">
            <w:r>
              <w:t>Д</w:t>
            </w:r>
            <w:r w:rsidRPr="00B052F5">
              <w:t>еление на одн</w:t>
            </w:r>
            <w:r w:rsidRPr="00B052F5">
              <w:t>о</w:t>
            </w:r>
            <w:r w:rsidRPr="00B052F5">
              <w:t>значное число.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Делить трехзна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ное число на о</w:t>
            </w:r>
            <w:r w:rsidRPr="00556F1B">
              <w:rPr>
                <w:sz w:val="20"/>
                <w:szCs w:val="20"/>
              </w:rPr>
              <w:t>д</w:t>
            </w:r>
            <w:r w:rsidRPr="00556F1B">
              <w:rPr>
                <w:sz w:val="20"/>
                <w:szCs w:val="20"/>
              </w:rPr>
              <w:t>нозначное. По</w:t>
            </w:r>
            <w:r w:rsidRPr="00556F1B">
              <w:rPr>
                <w:sz w:val="20"/>
                <w:szCs w:val="20"/>
              </w:rPr>
              <w:t>д</w:t>
            </w:r>
            <w:r w:rsidRPr="00556F1B">
              <w:rPr>
                <w:sz w:val="20"/>
                <w:szCs w:val="20"/>
              </w:rPr>
              <w:t>бирать каждую цифру частного, начиная с 5, пер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бирая цифры по одному.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пошагово алгоритм деления на однозначное число: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делим с остатком, умн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жаем, вычитаем, сравн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вает остаток с делит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лем, приписываем сл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дующую цифру и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ряем действия с первого шага, проверяем, все ли цифры приписали.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Планирует, контр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лирует и оценивает учебные действия; определяет наиб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лее эффективные способы достиж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результата.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Готовность испол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зовать полученную математическую подготовку при итоговой диагн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стике.</w:t>
            </w:r>
          </w:p>
        </w:tc>
        <w:tc>
          <w:tcPr>
            <w:tcW w:w="1920" w:type="dxa"/>
          </w:tcPr>
          <w:p w:rsidR="0013739C" w:rsidRPr="00B052F5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91133B" w:rsidP="0091133B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B052F5" w:rsidRDefault="0013739C" w:rsidP="00077B56">
            <w:r>
              <w:t>Д</w:t>
            </w:r>
            <w:r w:rsidRPr="00B052F5">
              <w:t>еление на одн</w:t>
            </w:r>
            <w:r w:rsidRPr="00B052F5">
              <w:t>о</w:t>
            </w:r>
            <w:r w:rsidRPr="00B052F5">
              <w:t>значное число.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обр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зования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нятий, уст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новления законов, правил.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Делить трехзна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ное число на о</w:t>
            </w:r>
            <w:r w:rsidRPr="00556F1B">
              <w:rPr>
                <w:sz w:val="20"/>
                <w:szCs w:val="20"/>
              </w:rPr>
              <w:t>д</w:t>
            </w:r>
            <w:r w:rsidRPr="00556F1B">
              <w:rPr>
                <w:sz w:val="20"/>
                <w:szCs w:val="20"/>
              </w:rPr>
              <w:t>нозначное. Ос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ществлять подбор цифры частного, начиная с 5, пер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бирая цифры по одному. Выпо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нять проверку деления умнож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нием. Решать з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дачи разными способами.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деление на однозначное число в случаях, когда результат действия не превышает 1000, используя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менные приемы выпо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нения действий. Вычи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ляет периметр мног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угольника, периметр и площадь прямоугольн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 (квадрата).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Адекватно оценив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ет результаты своей деятельности.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Высказывать собс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венные суждения и давать им обосн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вание.</w:t>
            </w:r>
          </w:p>
        </w:tc>
        <w:tc>
          <w:tcPr>
            <w:tcW w:w="1920" w:type="dxa"/>
          </w:tcPr>
          <w:p w:rsidR="0013739C" w:rsidRPr="00B052F5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91133B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108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B052F5" w:rsidRDefault="0013739C" w:rsidP="00077B56">
            <w:r>
              <w:t>Делениетрехзначн</w:t>
            </w:r>
            <w:r>
              <w:t>о</w:t>
            </w:r>
            <w:r>
              <w:t>го числа на од</w:t>
            </w:r>
            <w:r w:rsidRPr="00B052F5">
              <w:t>н</w:t>
            </w:r>
            <w:r w:rsidRPr="00B052F5">
              <w:t>о</w:t>
            </w:r>
            <w:r w:rsidRPr="00B052F5">
              <w:t>значное число</w:t>
            </w:r>
            <w:r>
              <w:t>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Урок- тр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нинг.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Отрабатывать алгоритм деления на однозначное число с подро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ным комментир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ва- нием. Выпо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нять проверку. Решать уравн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 Решать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чи с именованн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ми величинами.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Решает арифметические текстовые задачи в три действия в различных комбинациях. Выполн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ет деление на однозна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ное число в случаях, к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гда результат действия не превышает 1000, 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пользуя письменные приемы выполнения действий.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Владеет основными методами познания окружающего мира (наблюдение, сра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нение, анализ, си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тез, обобщение, моделирование).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кативными умени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 с целью реал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возможн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стей успешного сотрудничества с учителем и учащ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мися класса при работе в парах.</w:t>
            </w:r>
          </w:p>
        </w:tc>
        <w:tc>
          <w:tcPr>
            <w:tcW w:w="1920" w:type="dxa"/>
          </w:tcPr>
          <w:p w:rsidR="0013739C" w:rsidRPr="00BB2527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91133B" w:rsidP="00077B56">
            <w:pPr>
              <w:jc w:val="center"/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5F143F" w:rsidRDefault="0013739C" w:rsidP="00077B56">
            <w:r>
              <w:t>Делениетрехзначн</w:t>
            </w:r>
            <w:r>
              <w:t>о</w:t>
            </w:r>
            <w:r>
              <w:t>го числа на од</w:t>
            </w:r>
            <w:r w:rsidRPr="00B052F5">
              <w:t>н</w:t>
            </w:r>
            <w:r w:rsidRPr="00B052F5">
              <w:t>о</w:t>
            </w:r>
            <w:r w:rsidRPr="00B052F5">
              <w:t>значное число</w:t>
            </w:r>
            <w:r>
              <w:t>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Комбини- рованный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дел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 на однозна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ное число с тихим проговариванием алгоритма в сл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чаях, когда 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зультат действия не превышает 1000, используя письменные приемы выполн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деление на однозначное число в случаях, когда результат действия не превышает 1000, используя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менные приемы выпо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нения действий.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учебные действия в разных формах (практич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ские работы, работа с моделями и др.).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к с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моорганизованн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кативными умени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91133B" w:rsidP="00077B56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BB2527" w:rsidRDefault="0013739C" w:rsidP="00077B56">
            <w:r w:rsidRPr="00BB2527">
              <w:t>Решение задач по теме «деление на однозначное число».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Комбини- рованный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дел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 на однозна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ное число с пр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говариванием алгоритма «про себя». Решать задачи, в которых следует выпо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нять деление на однозначное чи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ло.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Моделирует ситуацию, представленную в тексте арифметической задачи, в виде схемы (графа), таблицы, рисунка.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мает учебную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чу, ищет и находит способы ее реш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 Работает в и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формационной ср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пре- 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тую работу до ее завершения.</w:t>
            </w:r>
          </w:p>
        </w:tc>
        <w:tc>
          <w:tcPr>
            <w:tcW w:w="1920" w:type="dxa"/>
          </w:tcPr>
          <w:p w:rsidR="0013739C" w:rsidRPr="00BB2527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91133B" w:rsidP="00077B56">
            <w:pPr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BB2527" w:rsidRDefault="0013739C" w:rsidP="00077B56">
            <w:r w:rsidRPr="00BB2527">
              <w:t>Решение задач по теме «деление на однозначное число».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 и си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те- матиз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ции знаний.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дел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 на однозна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ное число. Решать задачи. Запис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вать названия звеньев ломаной. Выполнять изм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рения и вычи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лять длину лом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lastRenderedPageBreak/>
              <w:t>ной.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Решает арифметические текстовые задачи в три действия в различных комбинациях. Контрол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рует свою деятельность (проверяет правильность письменных вычислений с натуральными числами в пределах 1000), нах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lastRenderedPageBreak/>
              <w:t>дит и исправляет оши</w:t>
            </w:r>
            <w:r w:rsidRPr="00556F1B">
              <w:rPr>
                <w:sz w:val="20"/>
                <w:szCs w:val="20"/>
              </w:rPr>
              <w:t>б</w:t>
            </w:r>
            <w:r w:rsidRPr="00556F1B">
              <w:rPr>
                <w:sz w:val="20"/>
                <w:szCs w:val="20"/>
              </w:rPr>
              <w:t>ки.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Выполняет учебные действия в разных формах (практич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ские работы, работа с моделями и др.).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к с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мо- организованн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кативными умени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91133B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112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BB2527" w:rsidRDefault="0013739C" w:rsidP="00077B56">
            <w:r w:rsidRPr="00BB2527">
              <w:t>Об</w:t>
            </w:r>
            <w:r>
              <w:t>общение по теме «Деление на од</w:t>
            </w:r>
            <w:r w:rsidRPr="00BB2527">
              <w:t>н</w:t>
            </w:r>
            <w:r w:rsidRPr="00BB2527">
              <w:t>о</w:t>
            </w:r>
            <w:r w:rsidRPr="00BB2527">
              <w:t>значное число».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 и си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те- матиз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ции знаний.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умн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жение и деление на однозначное число в случаях, когда результат действия не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вышает 1000, 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пользуя письме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ные приемы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полнения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вий. Находить площадь и пер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метр прямоугол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ника, квадрата.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умножение и деление на однозначное число в случаях, когда результат действия не превышает 1000, испол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зуя письменные приемы выполнения действий.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Владеет основными методами познания окружающего мира (наблюдение, сра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нение, анализ, си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тез, обобщение, моделирование).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кативными умени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 с целью реал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возможн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стей успешного сотрудничества с учителем и учащ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мися класса при работе в парах.</w:t>
            </w:r>
          </w:p>
        </w:tc>
        <w:tc>
          <w:tcPr>
            <w:tcW w:w="1920" w:type="dxa"/>
          </w:tcPr>
          <w:p w:rsidR="0013739C" w:rsidRPr="00294B3F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91133B" w:rsidP="00077B56">
            <w:pPr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294B3F" w:rsidRDefault="0013739C" w:rsidP="00077B56">
            <w:r>
              <w:t>Контрольная работа по теме «Деле</w:t>
            </w:r>
            <w:r w:rsidRPr="00294B3F">
              <w:t xml:space="preserve">ние </w:t>
            </w:r>
            <w:r>
              <w:t>двухз</w:t>
            </w:r>
            <w:r w:rsidRPr="00294B3F">
              <w:t>начных и тре</w:t>
            </w:r>
            <w:r w:rsidRPr="00294B3F">
              <w:t>х</w:t>
            </w:r>
            <w:r w:rsidRPr="00294B3F">
              <w:t>значных чисел на однозначное число».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Контроль- 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дел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 на 10, 100. Находить резул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тат деления дву</w:t>
            </w:r>
            <w:r w:rsidRPr="00556F1B">
              <w:rPr>
                <w:sz w:val="20"/>
                <w:szCs w:val="20"/>
              </w:rPr>
              <w:t>х</w:t>
            </w:r>
            <w:r w:rsidRPr="00556F1B">
              <w:rPr>
                <w:sz w:val="20"/>
                <w:szCs w:val="20"/>
              </w:rPr>
              <w:t>значных и тре</w:t>
            </w:r>
            <w:r w:rsidRPr="00556F1B">
              <w:rPr>
                <w:sz w:val="20"/>
                <w:szCs w:val="20"/>
              </w:rPr>
              <w:t>х</w:t>
            </w:r>
            <w:r w:rsidRPr="00556F1B">
              <w:rPr>
                <w:sz w:val="20"/>
                <w:szCs w:val="20"/>
              </w:rPr>
              <w:t>значных чисел на однозначное чи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ло. Решать задачу. Находить пл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щадь прямоугол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ника.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деление на 10, 100. Находит резул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тат деления двухзначных и трехзначных чисел на однозначное число. 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шает задачу. Находит площадь прямоугольн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мает учебную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чу, ищет и находит способы ее реш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 Работает в и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формационной ср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кативными умени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 с целью реал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возможн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стей успешного сотрудничества с учителем и учащ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мися класса при групповой работе.</w:t>
            </w:r>
          </w:p>
        </w:tc>
        <w:tc>
          <w:tcPr>
            <w:tcW w:w="1920" w:type="dxa"/>
          </w:tcPr>
          <w:p w:rsidR="0013739C" w:rsidRPr="00294B3F" w:rsidRDefault="0013739C" w:rsidP="00077B56"/>
        </w:tc>
      </w:tr>
      <w:tr w:rsidR="0013739C" w:rsidRPr="005F143F" w:rsidTr="00556F1B">
        <w:trPr>
          <w:trHeight w:val="465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</w:p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Умножение вида 23*40 (4 ч)</w:t>
            </w:r>
          </w:p>
        </w:tc>
        <w:tc>
          <w:tcPr>
            <w:tcW w:w="1920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B82DE0">
        <w:trPr>
          <w:trHeight w:val="345"/>
        </w:trPr>
        <w:tc>
          <w:tcPr>
            <w:tcW w:w="615" w:type="dxa"/>
          </w:tcPr>
          <w:p w:rsidR="0013739C" w:rsidRDefault="0091133B" w:rsidP="00077B56">
            <w:pPr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>
              <w:t>Умножение вида</w:t>
            </w:r>
          </w:p>
          <w:p w:rsidR="0013739C" w:rsidRPr="005F143F" w:rsidRDefault="0013739C" w:rsidP="00077B56">
            <w:r>
              <w:t>23*40.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Рассмотреть пр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стейшие случаи умножения на двузначное число. Сравнить реш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 с новым м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териалом. Ко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>ментировать ка</w:t>
            </w:r>
            <w:r w:rsidRPr="00556F1B">
              <w:rPr>
                <w:sz w:val="20"/>
                <w:szCs w:val="20"/>
              </w:rPr>
              <w:t>ж</w:t>
            </w:r>
            <w:r w:rsidRPr="00556F1B">
              <w:rPr>
                <w:sz w:val="20"/>
                <w:szCs w:val="20"/>
              </w:rPr>
              <w:t>дую запись,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полненную уч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телем при объя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нении.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Называет и правильно обозначает действия у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>ножения и деления.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полняет умножение на двузначное число по алгоритму.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причины успешной/ неу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пешной учебной деятельности и ко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структивно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вует в условиях успеха / неуспеха.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тую работу до ее завершения.</w:t>
            </w:r>
          </w:p>
        </w:tc>
        <w:tc>
          <w:tcPr>
            <w:tcW w:w="1920" w:type="dxa"/>
          </w:tcPr>
          <w:p w:rsidR="0013739C" w:rsidRPr="00294B3F" w:rsidRDefault="0013739C" w:rsidP="00077B56"/>
        </w:tc>
      </w:tr>
      <w:tr w:rsidR="0013739C" w:rsidRPr="005F143F" w:rsidTr="00B82DE0">
        <w:trPr>
          <w:trHeight w:val="165"/>
        </w:trPr>
        <w:tc>
          <w:tcPr>
            <w:tcW w:w="615" w:type="dxa"/>
          </w:tcPr>
          <w:p w:rsidR="0013739C" w:rsidRDefault="0091133B" w:rsidP="00077B56">
            <w:pPr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>
              <w:t>Умножение вида</w:t>
            </w:r>
          </w:p>
          <w:p w:rsidR="0013739C" w:rsidRPr="005F143F" w:rsidRDefault="0013739C" w:rsidP="00077B56">
            <w:r>
              <w:t>23*40.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обр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зования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lastRenderedPageBreak/>
              <w:t>нятий, уст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новления законов, правил.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Выполнять умн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жение на дв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lastRenderedPageBreak/>
              <w:t>значное число по алгоритму. Пр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менять разверн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тые и упроще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ные записи алг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ритмов действий. Находить знач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 составных выражений, выд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лять в них части — блоки.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 xml:space="preserve">Выполняет умножение на двузначное число. </w:t>
            </w:r>
            <w:r w:rsidRPr="00556F1B">
              <w:rPr>
                <w:sz w:val="20"/>
                <w:szCs w:val="20"/>
              </w:rPr>
              <w:lastRenderedPageBreak/>
              <w:t>Сравнивает значения величин, выраженных в одинаковых или разных единицах.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Адекватно оценив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 xml:space="preserve">ет результаты своей </w:t>
            </w:r>
            <w:r w:rsidRPr="00556F1B">
              <w:rPr>
                <w:sz w:val="20"/>
                <w:szCs w:val="20"/>
              </w:rPr>
              <w:lastRenderedPageBreak/>
              <w:t>деятельности. А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тивно использует математическую речь для решения разнообразных коммуникативных задач.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lastRenderedPageBreak/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тую работу до ее завершения.</w:t>
            </w:r>
          </w:p>
        </w:tc>
        <w:tc>
          <w:tcPr>
            <w:tcW w:w="1920" w:type="dxa"/>
          </w:tcPr>
          <w:p w:rsidR="0013739C" w:rsidRPr="00294B3F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650E46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116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>
              <w:t>Закрепление навыка умножения</w:t>
            </w:r>
          </w:p>
          <w:p w:rsidR="0013739C" w:rsidRDefault="0013739C" w:rsidP="00077B56">
            <w:r>
              <w:t xml:space="preserve"> вида</w:t>
            </w:r>
          </w:p>
          <w:p w:rsidR="0013739C" w:rsidRPr="005F143F" w:rsidRDefault="0013739C" w:rsidP="00077B56">
            <w:r>
              <w:t>23’40.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Комбини- рованный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Находить знач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выражений со скобками и без них, выполняя два- три арифм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тических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вия. Решать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чи. Выполнять практическую работу (делить круг на части).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Находит значения выр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жений со скобками и без них, выполняя два- три арифметических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вия.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Планирует, контр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лирует и оценивает учебные действия; определяет наиб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лее эффективные способы достиж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результата.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тую работу до ее завершения.</w:t>
            </w:r>
          </w:p>
        </w:tc>
        <w:tc>
          <w:tcPr>
            <w:tcW w:w="1920" w:type="dxa"/>
          </w:tcPr>
          <w:p w:rsidR="0013739C" w:rsidRPr="003B595B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650E46" w:rsidP="00077B56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>
              <w:t>Вспоминаем про</w:t>
            </w:r>
            <w:r>
              <w:t>й</w:t>
            </w:r>
            <w:r>
              <w:t>денное по теме «Умножение вида</w:t>
            </w:r>
          </w:p>
          <w:p w:rsidR="0013739C" w:rsidRPr="005F143F" w:rsidRDefault="0013739C" w:rsidP="00077B56">
            <w:r>
              <w:t>23*40».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 и си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те- матиз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ции знаний.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Конструировать план решения составной ари</w:t>
            </w:r>
            <w:r w:rsidRPr="00556F1B">
              <w:rPr>
                <w:sz w:val="20"/>
                <w:szCs w:val="20"/>
              </w:rPr>
              <w:t>ф</w:t>
            </w:r>
            <w:r w:rsidRPr="00556F1B">
              <w:rPr>
                <w:sz w:val="20"/>
                <w:szCs w:val="20"/>
              </w:rPr>
              <w:t>метической (в том числе логической) задачи. Выпо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нять умножение и деление на одн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значное и на дв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значное числа в случаях, когда результат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вия не превышает 1000, используя письменные приемы выполн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действий.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Моделирует ситуацию, представленную в тексте арифметической задачи, в виде схемы (графа), таблицы, рисунка.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полняет умножение и деление на однозначное и на двузначное числа в случаях, когда результат действия не превышает 1000, используя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менные приемы выпо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нения действий.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Владеет основными методами познания окружающего мира (наблюдение, сра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нение, анализ, си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тез, обобщение, моделирование).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кативными умени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 с целью реал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возможн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стей успешного сотрудничества с учителем и учащ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мися класса при работе в парах.</w:t>
            </w:r>
          </w:p>
        </w:tc>
        <w:tc>
          <w:tcPr>
            <w:tcW w:w="1920" w:type="dxa"/>
          </w:tcPr>
          <w:p w:rsidR="0013739C" w:rsidRPr="003B595B" w:rsidRDefault="0013739C" w:rsidP="00077B56"/>
        </w:tc>
      </w:tr>
      <w:tr w:rsidR="0013739C" w:rsidRPr="005F143F" w:rsidTr="00556F1B">
        <w:tc>
          <w:tcPr>
            <w:tcW w:w="13830" w:type="dxa"/>
            <w:gridSpan w:val="1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</w:p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t>Умножение на двузначное число (6 ч)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650E46" w:rsidP="00077B56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3B595B" w:rsidRDefault="0013739C" w:rsidP="00077B56">
            <w:r>
              <w:t>Умножение на дв</w:t>
            </w:r>
            <w:r>
              <w:t>у</w:t>
            </w:r>
            <w:r w:rsidRPr="003B595B">
              <w:t>значное число.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 xml:space="preserve">ния нового </w:t>
            </w:r>
            <w:r w:rsidRPr="00556F1B">
              <w:rPr>
                <w:sz w:val="20"/>
                <w:szCs w:val="20"/>
              </w:rPr>
              <w:lastRenderedPageBreak/>
              <w:t>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Представлять число в виде су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lastRenderedPageBreak/>
              <w:t>мы разрядных слагаемых.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полнять умнож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 суммы на число. Умножать на двузначное число, выполняя полную запись.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Называет и правильно обозначает действия у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lastRenderedPageBreak/>
              <w:t>ножения и деления.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полняет умножение на двузначное число в сл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чаях, когда результат действия не превышает 1000, используя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менные приемы выпо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нения действий.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Понимает причины успешной/ неу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lastRenderedPageBreak/>
              <w:t>пешной учебной деятельности и ко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структивно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вует в условиях успеха/ неуспеха.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Высказывать собс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 xml:space="preserve">венные суждения и </w:t>
            </w:r>
            <w:r w:rsidRPr="00556F1B">
              <w:rPr>
                <w:sz w:val="20"/>
                <w:szCs w:val="20"/>
              </w:rPr>
              <w:lastRenderedPageBreak/>
              <w:t>давать им обосн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вание.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650E46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119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3B595B" w:rsidRDefault="0013739C" w:rsidP="00077B56">
            <w:r w:rsidRPr="003B595B">
              <w:t>Умножение на дв</w:t>
            </w:r>
            <w:r w:rsidRPr="003B595B">
              <w:t>у</w:t>
            </w:r>
            <w:r w:rsidRPr="003B595B">
              <w:t>значное число.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обр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зования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нятий, уст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новления законов, правил.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Умножать на дв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значное число, выполняя полную запись. Анализ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ровать каждый шаг в алгоритме умножения.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Применяет правила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рядка выполнения де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ствий в выражениях со скобками и без них.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Планирует, контр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лирует и оценивает учебные действия; определяет наиб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лее эффективные способы достиж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результата.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Готовность испол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зовать полученную математическую подготовку при итоговой диагн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стике.</w:t>
            </w:r>
          </w:p>
        </w:tc>
        <w:tc>
          <w:tcPr>
            <w:tcW w:w="1920" w:type="dxa"/>
          </w:tcPr>
          <w:p w:rsidR="0013739C" w:rsidRPr="003B595B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650E46" w:rsidP="00077B56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3B595B" w:rsidRDefault="0013739C" w:rsidP="00077B56">
            <w:r w:rsidRPr="003B595B">
              <w:t>Устные и письме</w:t>
            </w:r>
            <w:r w:rsidRPr="003B595B">
              <w:t>н</w:t>
            </w:r>
            <w:r w:rsidRPr="003B595B">
              <w:t>ные приемы умн</w:t>
            </w:r>
            <w:r w:rsidRPr="003B595B">
              <w:t>о</w:t>
            </w:r>
            <w:r w:rsidRPr="003B595B">
              <w:t>жения.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ро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ванный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Умножать на дв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значное число, выполняя упр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щенную запись. Комментировать выполнение ка</w:t>
            </w:r>
            <w:r w:rsidRPr="00556F1B">
              <w:rPr>
                <w:sz w:val="20"/>
                <w:szCs w:val="20"/>
              </w:rPr>
              <w:t>ж</w:t>
            </w:r>
            <w:r w:rsidRPr="00556F1B">
              <w:rPr>
                <w:sz w:val="20"/>
                <w:szCs w:val="20"/>
              </w:rPr>
              <w:t>дого шага.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умножение на двузначное число в случаях, когда результат действия не превышает 1000, используя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менные приемы выпо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нения действий.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Адекватно оценив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ет результаты своей деятельности.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Высказывать собс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венные суждения и давать им обосн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вание.</w:t>
            </w:r>
          </w:p>
        </w:tc>
        <w:tc>
          <w:tcPr>
            <w:tcW w:w="1920" w:type="dxa"/>
          </w:tcPr>
          <w:p w:rsidR="0013739C" w:rsidRPr="00520BB3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650E46" w:rsidP="00077B56">
            <w:pPr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520BB3" w:rsidRDefault="0013739C" w:rsidP="00077B56">
            <w:r w:rsidRPr="00520BB3">
              <w:t>Умножение на дв</w:t>
            </w:r>
            <w:r w:rsidRPr="00520BB3">
              <w:t>у</w:t>
            </w:r>
            <w:r w:rsidRPr="00520BB3">
              <w:t>значное число.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Урок-тренинг.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Умножать на дв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значное число, выполняя упр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щенную запись. Комментировать выполнение ка</w:t>
            </w:r>
            <w:r w:rsidRPr="00556F1B">
              <w:rPr>
                <w:sz w:val="20"/>
                <w:szCs w:val="20"/>
              </w:rPr>
              <w:t>ж</w:t>
            </w:r>
            <w:r w:rsidRPr="00556F1B">
              <w:rPr>
                <w:sz w:val="20"/>
                <w:szCs w:val="20"/>
              </w:rPr>
              <w:t>дого шага алг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ритма.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Решает арифметические текстовые задачи в три действия в различных комбинациях.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Планирует, контр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лирует и оценивает учебные действия; определяет наиб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лее эффективные способы достиж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результата.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тую работу до ее завершения.</w:t>
            </w:r>
          </w:p>
        </w:tc>
        <w:tc>
          <w:tcPr>
            <w:tcW w:w="1920" w:type="dxa"/>
          </w:tcPr>
          <w:p w:rsidR="0013739C" w:rsidRPr="00520BB3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650E46" w:rsidP="00077B56">
            <w:pPr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520BB3" w:rsidRDefault="0013739C" w:rsidP="00077B56">
            <w:r w:rsidRPr="00520BB3">
              <w:t>Умножение на дв</w:t>
            </w:r>
            <w:r w:rsidRPr="00520BB3">
              <w:t>у</w:t>
            </w:r>
            <w:r w:rsidRPr="00520BB3">
              <w:t>значное число.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 рованный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Умножать на дв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значное число, выполняя упр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щенную запись. Решать задачу разными спос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бами. Находить значение сложн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го выражения.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умножение на двузначное число в случаях, когда результат действия не превышает 1000, используя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менные приемы выпо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нения действий.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учебные действия в разных формах (практич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ские работы, работа с моделями и др.).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к с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мо- организованн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сти. Владение ко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>муникативными умениями.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650E46" w:rsidP="00077B56">
            <w:pPr>
              <w:jc w:val="center"/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520BB3" w:rsidRDefault="0013739C" w:rsidP="00077B56">
            <w:r>
              <w:t>Повторение по теме «</w:t>
            </w:r>
            <w:r w:rsidRPr="00520BB3">
              <w:t>Умножение на дв</w:t>
            </w:r>
            <w:r w:rsidRPr="00520BB3">
              <w:t>у</w:t>
            </w:r>
            <w:r w:rsidRPr="00520BB3">
              <w:t>значное число</w:t>
            </w:r>
            <w:r>
              <w:t>»</w:t>
            </w:r>
            <w:r w:rsidRPr="00520BB3">
              <w:t>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 и си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тема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тизации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lastRenderedPageBreak/>
              <w:t>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Умножать на дв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значное число, выполняя упр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 xml:space="preserve">щенную запись. </w:t>
            </w:r>
            <w:r w:rsidRPr="00556F1B">
              <w:rPr>
                <w:sz w:val="20"/>
                <w:szCs w:val="20"/>
              </w:rPr>
              <w:lastRenderedPageBreak/>
              <w:t>Вычислять пл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щадь и периметр прямоугольника и квадрата.</w:t>
            </w:r>
          </w:p>
        </w:tc>
        <w:tc>
          <w:tcPr>
            <w:tcW w:w="2529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 xml:space="preserve">Моделирует ситуацию, представленную в тексте арифметической задачи, в виде схемы (графа), </w:t>
            </w:r>
            <w:r w:rsidRPr="00556F1B">
              <w:rPr>
                <w:sz w:val="20"/>
                <w:szCs w:val="20"/>
              </w:rPr>
              <w:lastRenderedPageBreak/>
              <w:t>таблицы, рисунка.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полняет умножение на двузначное число в сл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чаях, когда результат действия не превышает 1000, используя пис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менные приемы выпо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нения действий.</w:t>
            </w:r>
          </w:p>
        </w:tc>
        <w:tc>
          <w:tcPr>
            <w:tcW w:w="2132" w:type="dxa"/>
            <w:gridSpan w:val="3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Понимает и прин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мает учебную зад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чу, ищет и находит способы ее реш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lastRenderedPageBreak/>
              <w:t>ния. Работает в и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формационной ср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 xml:space="preserve">тую работу до ее </w:t>
            </w:r>
            <w:r w:rsidRPr="00556F1B">
              <w:rPr>
                <w:sz w:val="20"/>
                <w:szCs w:val="20"/>
              </w:rPr>
              <w:lastRenderedPageBreak/>
              <w:t>завершения.</w:t>
            </w:r>
          </w:p>
        </w:tc>
        <w:tc>
          <w:tcPr>
            <w:tcW w:w="1920" w:type="dxa"/>
          </w:tcPr>
          <w:p w:rsidR="0013739C" w:rsidRPr="00520BB3" w:rsidRDefault="0013739C" w:rsidP="00077B56"/>
        </w:tc>
      </w:tr>
      <w:tr w:rsidR="0013739C" w:rsidRPr="005F143F" w:rsidTr="00556F1B">
        <w:trPr>
          <w:trHeight w:val="315"/>
        </w:trPr>
        <w:tc>
          <w:tcPr>
            <w:tcW w:w="13830" w:type="dxa"/>
            <w:gridSpan w:val="13"/>
          </w:tcPr>
          <w:p w:rsidR="0013739C" w:rsidRPr="00556F1B" w:rsidRDefault="0013739C" w:rsidP="00077B56">
            <w:pPr>
              <w:jc w:val="center"/>
              <w:rPr>
                <w:b/>
                <w:sz w:val="20"/>
                <w:szCs w:val="20"/>
              </w:rPr>
            </w:pPr>
            <w:r w:rsidRPr="00556F1B">
              <w:rPr>
                <w:b/>
                <w:sz w:val="20"/>
                <w:szCs w:val="20"/>
              </w:rPr>
              <w:lastRenderedPageBreak/>
              <w:t>Деление на двузначное число (7 ч)</w:t>
            </w:r>
          </w:p>
        </w:tc>
        <w:tc>
          <w:tcPr>
            <w:tcW w:w="1920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</w:tr>
      <w:tr w:rsidR="0013739C" w:rsidRPr="005F143F" w:rsidTr="00B82DE0">
        <w:trPr>
          <w:trHeight w:val="225"/>
        </w:trPr>
        <w:tc>
          <w:tcPr>
            <w:tcW w:w="615" w:type="dxa"/>
          </w:tcPr>
          <w:p w:rsidR="0013739C" w:rsidRDefault="00650E46" w:rsidP="00077B56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520BB3" w:rsidRDefault="0013739C" w:rsidP="00077B56">
            <w:r>
              <w:t>Деление на дву</w:t>
            </w:r>
            <w:r w:rsidRPr="00520BB3">
              <w:t>зна</w:t>
            </w:r>
            <w:r w:rsidRPr="00520BB3">
              <w:t>ч</w:t>
            </w:r>
            <w:r w:rsidRPr="00520BB3">
              <w:t>ное число.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изуч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нового материала.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дел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 на двузначное число устно и письменно. Нах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дить каждую цифру частного путем подбора. Производить пр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бы письменно в столбик. Комме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тировать каждый шаг алгоритма.</w:t>
            </w:r>
          </w:p>
        </w:tc>
        <w:tc>
          <w:tcPr>
            <w:tcW w:w="2671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Называет и правильно об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значает действия умнож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и деления. Выполняет деление на двузначное число в случаях, когда 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зультат действия не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вышает 1000, используя письменные приемы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полнения действий.</w:t>
            </w:r>
          </w:p>
        </w:tc>
        <w:tc>
          <w:tcPr>
            <w:tcW w:w="1990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нимает учебную задачу, ищет и находит способы ее решения. 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ботает в инфо</w:t>
            </w:r>
            <w:r w:rsidRPr="00556F1B">
              <w:rPr>
                <w:sz w:val="20"/>
                <w:szCs w:val="20"/>
              </w:rPr>
              <w:t>р</w:t>
            </w:r>
            <w:r w:rsidRPr="00556F1B">
              <w:rPr>
                <w:sz w:val="20"/>
                <w:szCs w:val="20"/>
              </w:rPr>
              <w:t>мационной среде.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тую работу до ее завершения.</w:t>
            </w:r>
          </w:p>
        </w:tc>
        <w:tc>
          <w:tcPr>
            <w:tcW w:w="1920" w:type="dxa"/>
          </w:tcPr>
          <w:p w:rsidR="0013739C" w:rsidRPr="00520BB3" w:rsidRDefault="0013739C" w:rsidP="00077B56"/>
        </w:tc>
      </w:tr>
      <w:tr w:rsidR="0013739C" w:rsidRPr="005F143F" w:rsidTr="00B82DE0">
        <w:trPr>
          <w:trHeight w:val="315"/>
        </w:trPr>
        <w:tc>
          <w:tcPr>
            <w:tcW w:w="615" w:type="dxa"/>
          </w:tcPr>
          <w:p w:rsidR="0013739C" w:rsidRDefault="00650E46" w:rsidP="00077B56">
            <w:pPr>
              <w:jc w:val="center"/>
              <w:rPr>
                <w:b/>
              </w:rPr>
            </w:pPr>
            <w:r>
              <w:rPr>
                <w:b/>
              </w:rPr>
              <w:t>125-126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520BB3" w:rsidRDefault="0013739C" w:rsidP="00077B56">
            <w:r>
              <w:t>Деление на дву</w:t>
            </w:r>
            <w:r w:rsidRPr="00520BB3">
              <w:t>зна</w:t>
            </w:r>
            <w:r w:rsidRPr="00520BB3">
              <w:t>ч</w:t>
            </w:r>
            <w:r w:rsidRPr="00520BB3">
              <w:t>ное число.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обр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зования п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нятий, уст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новления законов, правил.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дел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 на двузначное число устно и письменно. Нах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дить каждую цифру частного путем подбора. Производить пр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бы письменно в столбик. Комме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тировать каждый шаг алгоритма.</w:t>
            </w:r>
          </w:p>
        </w:tc>
        <w:tc>
          <w:tcPr>
            <w:tcW w:w="2671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Решает арифметические текстовые задачи в три действия в различных ко</w:t>
            </w:r>
            <w:r w:rsidRPr="00556F1B">
              <w:rPr>
                <w:sz w:val="20"/>
                <w:szCs w:val="20"/>
              </w:rPr>
              <w:t>м</w:t>
            </w:r>
            <w:r w:rsidRPr="00556F1B">
              <w:rPr>
                <w:sz w:val="20"/>
                <w:szCs w:val="20"/>
              </w:rPr>
              <w:t>бинациях. Вычисляет п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риметр многоугольника, периметр и площадь пр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моугольника (квадрата). Выполняет деление на дв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значное число в случаях, когда результат действия не превышает 1000, 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пользуя письменные при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мы выполнения действий.</w:t>
            </w:r>
          </w:p>
        </w:tc>
        <w:tc>
          <w:tcPr>
            <w:tcW w:w="1990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нимает учебную задачу, находит способы ее 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шения.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кативными умени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 с целью реал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возможн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стей успешного сотрудничества с учителем и учащ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мися класса при групповой работе.</w:t>
            </w:r>
          </w:p>
        </w:tc>
        <w:tc>
          <w:tcPr>
            <w:tcW w:w="1920" w:type="dxa"/>
          </w:tcPr>
          <w:p w:rsidR="0013739C" w:rsidRPr="004C3306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650E46" w:rsidP="00077B56">
            <w:pPr>
              <w:jc w:val="center"/>
              <w:rPr>
                <w:b/>
              </w:rPr>
            </w:pPr>
            <w:r>
              <w:rPr>
                <w:b/>
              </w:rPr>
              <w:t>127-128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4C3306" w:rsidRDefault="0013739C" w:rsidP="00077B56">
            <w:r w:rsidRPr="004C3306">
              <w:t xml:space="preserve">Умножение и </w:t>
            </w:r>
            <w:r>
              <w:t>дел</w:t>
            </w:r>
            <w:r>
              <w:t>е</w:t>
            </w:r>
            <w:r>
              <w:t>ние двухзначных и трехзначных чисел на двузначное чи</w:t>
            </w:r>
            <w:r>
              <w:t>с</w:t>
            </w:r>
            <w:r>
              <w:t>ло</w:t>
            </w:r>
            <w:r w:rsidRPr="004C3306">
              <w:t>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Комбини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рованный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Умножать и 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лить на круглые числа устно.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полнять умнож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 на двузначное число в столбик. Находить пл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щадь прямоугол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 xml:space="preserve">ника. Находить </w:t>
            </w:r>
            <w:r w:rsidRPr="00556F1B">
              <w:rPr>
                <w:sz w:val="20"/>
                <w:szCs w:val="20"/>
              </w:rPr>
              <w:lastRenderedPageBreak/>
              <w:t>часть числа.</w:t>
            </w:r>
          </w:p>
        </w:tc>
        <w:tc>
          <w:tcPr>
            <w:tcW w:w="2671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Умножает и делит на кру</w:t>
            </w:r>
            <w:r w:rsidRPr="00556F1B">
              <w:rPr>
                <w:sz w:val="20"/>
                <w:szCs w:val="20"/>
              </w:rPr>
              <w:t>г</w:t>
            </w:r>
            <w:r w:rsidRPr="00556F1B">
              <w:rPr>
                <w:sz w:val="20"/>
                <w:szCs w:val="20"/>
              </w:rPr>
              <w:t>лые числа устно. Выполн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ет умножение на двузна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ное число в столбик. Нах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дит площадь прямоугол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ника. Находит часть числа. Контролирует свою де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тельность (проверяет пр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вильность письменных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lastRenderedPageBreak/>
              <w:t>числений с натуральными числами в пределах 1000), находит и исправляет ошибки.</w:t>
            </w:r>
          </w:p>
        </w:tc>
        <w:tc>
          <w:tcPr>
            <w:tcW w:w="1990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Адекватно оц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нивает результ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ты своей де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тельности. А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тивно использует математическую речь для решения разнообразных коммуникати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lastRenderedPageBreak/>
              <w:t>ных задач.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тую работу до ее завершения.</w:t>
            </w:r>
          </w:p>
        </w:tc>
        <w:tc>
          <w:tcPr>
            <w:tcW w:w="1920" w:type="dxa"/>
          </w:tcPr>
          <w:p w:rsidR="0013739C" w:rsidRPr="004C3306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650E46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129-130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4C3306" w:rsidRDefault="0013739C" w:rsidP="00077B56">
            <w:r>
              <w:t>Д</w:t>
            </w:r>
            <w:r w:rsidRPr="004C3306">
              <w:t>еление на двузна</w:t>
            </w:r>
            <w:r w:rsidRPr="004C3306">
              <w:t>ч</w:t>
            </w:r>
            <w:r w:rsidRPr="004C3306">
              <w:t>ное число.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 и си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тема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тизации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Выполнять дел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 на двузначное число устно и письменно. Нах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дить каждую цифру частного путем подбора. Производить пр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бы письменно в столбик. Комме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тировать каждый шаг алгоритма.</w:t>
            </w:r>
          </w:p>
        </w:tc>
        <w:tc>
          <w:tcPr>
            <w:tcW w:w="2671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Применяет правила поря</w:t>
            </w:r>
            <w:r w:rsidRPr="00556F1B">
              <w:rPr>
                <w:sz w:val="20"/>
                <w:szCs w:val="20"/>
              </w:rPr>
              <w:t>д</w:t>
            </w:r>
            <w:r w:rsidRPr="00556F1B">
              <w:rPr>
                <w:sz w:val="20"/>
                <w:szCs w:val="20"/>
              </w:rPr>
              <w:t>ка выполнения действий в выражениях со скобками и без них. Выполняет умн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жение и деление на дв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значное число в случаях, когда результат действия не превышает 1000 испол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зуя письменные приемы выполнения действий.</w:t>
            </w:r>
          </w:p>
        </w:tc>
        <w:tc>
          <w:tcPr>
            <w:tcW w:w="1990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прич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ны успешной/ неуспешной учебной деятел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ности и конс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руктивно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вует в условиях успеха/ неуспеха.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тую работу до ее завершения.</w:t>
            </w:r>
          </w:p>
        </w:tc>
        <w:tc>
          <w:tcPr>
            <w:tcW w:w="1920" w:type="dxa"/>
          </w:tcPr>
          <w:p w:rsidR="0013739C" w:rsidRPr="004C3306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13739C" w:rsidP="00650E4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650E46">
              <w:rPr>
                <w:b/>
              </w:rPr>
              <w:t>1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Default="0013739C" w:rsidP="00077B56">
            <w:r>
              <w:t>Итоговая контрол</w:t>
            </w:r>
            <w:r>
              <w:t>ь</w:t>
            </w:r>
            <w:r>
              <w:t xml:space="preserve">ная </w:t>
            </w:r>
          </w:p>
          <w:p w:rsidR="0013739C" w:rsidRDefault="0013739C" w:rsidP="00077B56">
            <w:r>
              <w:t>работа за</w:t>
            </w:r>
          </w:p>
          <w:p w:rsidR="0013739C" w:rsidRPr="005F143F" w:rsidRDefault="0013739C" w:rsidP="00077B56">
            <w:r>
              <w:t>4 четверть.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Контрол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ный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Умножать и д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лить на круглые числа устно.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Находить знач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произведения и частного.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Решать задачу.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числа.</w:t>
            </w:r>
          </w:p>
        </w:tc>
        <w:tc>
          <w:tcPr>
            <w:tcW w:w="2671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Умножает и делит на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круглые числа устно.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Находит значение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произведения и частного. Решает задачу.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Сравнивает числа.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Контролирует свою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деятельность (проверяет правильность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письменных вычислений с натуральными числами в пределах 1000), находит и исправляет ошибки.</w:t>
            </w:r>
          </w:p>
        </w:tc>
        <w:tc>
          <w:tcPr>
            <w:tcW w:w="1990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и пр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нимает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учебную задачу, ищет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 находит спос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бы ее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решения. Работ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ет в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информационной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среде.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кативными умени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 целью реализации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возможностей у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пешного сотрудн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чества с учителем 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учащимися класса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при групповой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работе.</w:t>
            </w:r>
          </w:p>
        </w:tc>
        <w:tc>
          <w:tcPr>
            <w:tcW w:w="1920" w:type="dxa"/>
          </w:tcPr>
          <w:p w:rsidR="0013739C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650E46" w:rsidP="00077B56">
            <w:pPr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4C3306" w:rsidRDefault="0013739C" w:rsidP="00077B56">
            <w:r>
              <w:t>Решение задач по теме «Д</w:t>
            </w:r>
            <w:r w:rsidRPr="004C3306">
              <w:t>еление на двузначное число».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 и си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тема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тизации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Решать арифм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тические текст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вые задачи в три действия в ра</w:t>
            </w:r>
            <w:r w:rsidRPr="00556F1B">
              <w:rPr>
                <w:sz w:val="20"/>
                <w:szCs w:val="20"/>
              </w:rPr>
              <w:t>з</w:t>
            </w:r>
            <w:r w:rsidRPr="00556F1B">
              <w:rPr>
                <w:sz w:val="20"/>
                <w:szCs w:val="20"/>
              </w:rPr>
              <w:t>личных комбин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циях. делить о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t>ружность на шесть равных частей с помощью циркуля. Выпо</w:t>
            </w:r>
            <w:r w:rsidRPr="00556F1B">
              <w:rPr>
                <w:sz w:val="20"/>
                <w:szCs w:val="20"/>
              </w:rPr>
              <w:t>л</w:t>
            </w:r>
            <w:r w:rsidRPr="00556F1B">
              <w:rPr>
                <w:sz w:val="20"/>
                <w:szCs w:val="20"/>
              </w:rPr>
              <w:t>нять умножение и деление на одн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значное и на дв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 xml:space="preserve">значное числа в </w:t>
            </w:r>
            <w:r w:rsidRPr="00556F1B">
              <w:rPr>
                <w:sz w:val="20"/>
                <w:szCs w:val="20"/>
              </w:rPr>
              <w:lastRenderedPageBreak/>
              <w:t>случаях, когда результат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вия не превышает 1000, используя письменные приемы выполн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 действий.</w:t>
            </w:r>
          </w:p>
        </w:tc>
        <w:tc>
          <w:tcPr>
            <w:tcW w:w="2671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Моделирует ситуацию, представленную в тексте арифметической задачи, в виде схемы (графа), табл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цы, рисунка. Сравнивает значения величин, выр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женных в одинаковых или разных единицах.</w:t>
            </w:r>
          </w:p>
        </w:tc>
        <w:tc>
          <w:tcPr>
            <w:tcW w:w="1990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Планирует, ко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тролирует и оц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нивает учебные действия; опр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деляет наиболее эффективные способы дост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жения результ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тую работу до ее завершения.</w:t>
            </w:r>
          </w:p>
        </w:tc>
        <w:tc>
          <w:tcPr>
            <w:tcW w:w="1920" w:type="dxa"/>
          </w:tcPr>
          <w:p w:rsidR="0013739C" w:rsidRPr="00C22CF4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650E46" w:rsidP="00077B5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133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C22CF4" w:rsidRDefault="00650E46" w:rsidP="00650E46">
            <w:r>
              <w:t>Умножение и д</w:t>
            </w:r>
            <w:r w:rsidR="0013739C" w:rsidRPr="00C22CF4">
              <w:t>ел</w:t>
            </w:r>
            <w:r w:rsidR="0013739C" w:rsidRPr="00C22CF4">
              <w:t>е</w:t>
            </w:r>
            <w:r w:rsidR="0013739C" w:rsidRPr="00C22CF4">
              <w:t>ние на</w:t>
            </w:r>
            <w:r>
              <w:t xml:space="preserve"> однозначное и </w:t>
            </w:r>
            <w:r w:rsidR="0013739C" w:rsidRPr="00C22CF4">
              <w:t xml:space="preserve"> двузначное число.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 и си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тема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тизации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Выполняет умн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жение и деление на однозначное и на двузначное числа в случаях, когда результат действия не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вышает 1000, 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пользуя письме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ные приемы в</w:t>
            </w:r>
            <w:r w:rsidRPr="00556F1B">
              <w:rPr>
                <w:sz w:val="20"/>
                <w:szCs w:val="20"/>
              </w:rPr>
              <w:t>ы</w:t>
            </w:r>
            <w:r w:rsidRPr="00556F1B">
              <w:rPr>
                <w:sz w:val="20"/>
                <w:szCs w:val="20"/>
              </w:rPr>
              <w:t>полнения дейс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вий. Строит то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ку, симметричную данной, на кле</w:t>
            </w:r>
            <w:r w:rsidRPr="00556F1B">
              <w:rPr>
                <w:sz w:val="20"/>
                <w:szCs w:val="20"/>
              </w:rPr>
              <w:t>т</w:t>
            </w:r>
            <w:r w:rsidRPr="00556F1B">
              <w:rPr>
                <w:sz w:val="20"/>
                <w:szCs w:val="20"/>
              </w:rPr>
              <w:t>чатом фоне.</w:t>
            </w:r>
          </w:p>
        </w:tc>
        <w:tc>
          <w:tcPr>
            <w:tcW w:w="2671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Находит значения выраж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ний со скобками и без них, выполняя два-три арифм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тических действия.</w:t>
            </w:r>
          </w:p>
        </w:tc>
        <w:tc>
          <w:tcPr>
            <w:tcW w:w="1990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Владеет осно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ными методами познания окр</w:t>
            </w:r>
            <w:r w:rsidRPr="00556F1B">
              <w:rPr>
                <w:sz w:val="20"/>
                <w:szCs w:val="20"/>
              </w:rPr>
              <w:t>у</w:t>
            </w:r>
            <w:r w:rsidRPr="00556F1B">
              <w:rPr>
                <w:sz w:val="20"/>
                <w:szCs w:val="20"/>
              </w:rPr>
              <w:t>жающего мира (наблюдение, сравнение, ан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лиз, синтез, обобщение, м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делирование).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Владение коммун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кативными умени</w:t>
            </w:r>
            <w:r w:rsidRPr="00556F1B">
              <w:rPr>
                <w:sz w:val="20"/>
                <w:szCs w:val="20"/>
              </w:rPr>
              <w:t>я</w:t>
            </w:r>
            <w:r w:rsidRPr="00556F1B">
              <w:rPr>
                <w:sz w:val="20"/>
                <w:szCs w:val="20"/>
              </w:rPr>
              <w:t>ми с целью реал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зации возможн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стей успешного сотрудничества с учителем и учащ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мися класса при работе в парах.</w:t>
            </w:r>
          </w:p>
        </w:tc>
        <w:tc>
          <w:tcPr>
            <w:tcW w:w="1920" w:type="dxa"/>
          </w:tcPr>
          <w:p w:rsidR="0013739C" w:rsidRPr="008210E9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650E46" w:rsidP="00077B56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8210E9" w:rsidRDefault="0013739C" w:rsidP="00077B56">
            <w:r w:rsidRPr="008210E9">
              <w:t>Итоговая годовая контрольная работа</w:t>
            </w:r>
            <w:r>
              <w:t>.</w:t>
            </w:r>
          </w:p>
        </w:tc>
        <w:tc>
          <w:tcPr>
            <w:tcW w:w="138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Контрол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ный урок.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Находить знач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ние выражения. Выполнять ари</w:t>
            </w:r>
            <w:r w:rsidRPr="00556F1B">
              <w:rPr>
                <w:sz w:val="20"/>
                <w:szCs w:val="20"/>
              </w:rPr>
              <w:t>ф</w:t>
            </w:r>
            <w:r w:rsidRPr="00556F1B">
              <w:rPr>
                <w:sz w:val="20"/>
                <w:szCs w:val="20"/>
              </w:rPr>
              <w:t>метические де</w:t>
            </w:r>
            <w:r w:rsidRPr="00556F1B">
              <w:rPr>
                <w:sz w:val="20"/>
                <w:szCs w:val="20"/>
              </w:rPr>
              <w:t>й</w:t>
            </w:r>
            <w:r w:rsidRPr="00556F1B">
              <w:rPr>
                <w:sz w:val="20"/>
                <w:szCs w:val="20"/>
              </w:rPr>
              <w:t>ствия с трехзна</w:t>
            </w:r>
            <w:r w:rsidRPr="00556F1B">
              <w:rPr>
                <w:sz w:val="20"/>
                <w:szCs w:val="20"/>
              </w:rPr>
              <w:t>ч</w:t>
            </w:r>
            <w:r w:rsidRPr="00556F1B">
              <w:rPr>
                <w:sz w:val="20"/>
                <w:szCs w:val="20"/>
              </w:rPr>
              <w:t>ными числами. Сравнивать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именованные в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личины. Решать задачи.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Строить заданные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прямые линии. Строить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ломаную с зада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ными</w:t>
            </w:r>
          </w:p>
        </w:tc>
        <w:tc>
          <w:tcPr>
            <w:tcW w:w="2671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Находит значение выраж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ния. Выполняет арифмет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ческие действия с тре</w:t>
            </w:r>
            <w:r w:rsidRPr="00556F1B">
              <w:rPr>
                <w:sz w:val="20"/>
                <w:szCs w:val="20"/>
              </w:rPr>
              <w:t>х</w:t>
            </w:r>
            <w:r w:rsidRPr="00556F1B">
              <w:rPr>
                <w:sz w:val="20"/>
                <w:szCs w:val="20"/>
              </w:rPr>
              <w:t>значными числами, сра</w:t>
            </w:r>
            <w:r w:rsidRPr="00556F1B">
              <w:rPr>
                <w:sz w:val="20"/>
                <w:szCs w:val="20"/>
              </w:rPr>
              <w:t>в</w:t>
            </w:r>
            <w:r w:rsidRPr="00556F1B">
              <w:rPr>
                <w:sz w:val="20"/>
                <w:szCs w:val="20"/>
              </w:rPr>
              <w:t>нивает именованные вел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чины.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Решает задачи. Строит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заданные прямые линии.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Строит ломаную с зада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ными данными</w:t>
            </w:r>
          </w:p>
        </w:tc>
        <w:tc>
          <w:tcPr>
            <w:tcW w:w="1990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Планирует, ко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тролирует и оц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нивает учебные действия; опр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деляет наиболее эффективные способы дост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жения результ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та.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прич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ны успешной/ неуспешной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учебной деятел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ности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 конструктивно действует в усл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виях успеха/ н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успеха.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тую работу до ее завершения. Выск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зывать собственные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суждения и давать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им обоснование.</w:t>
            </w:r>
          </w:p>
        </w:tc>
        <w:tc>
          <w:tcPr>
            <w:tcW w:w="1920" w:type="dxa"/>
          </w:tcPr>
          <w:p w:rsidR="0013739C" w:rsidRPr="008210E9" w:rsidRDefault="0013739C" w:rsidP="00077B56"/>
        </w:tc>
      </w:tr>
      <w:tr w:rsidR="0013739C" w:rsidRPr="005F143F" w:rsidTr="00B82DE0">
        <w:tc>
          <w:tcPr>
            <w:tcW w:w="615" w:type="dxa"/>
          </w:tcPr>
          <w:p w:rsidR="0013739C" w:rsidRDefault="0013739C" w:rsidP="00077B5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50E46">
              <w:rPr>
                <w:b/>
              </w:rPr>
              <w:t>35-136</w:t>
            </w:r>
          </w:p>
        </w:tc>
        <w:tc>
          <w:tcPr>
            <w:tcW w:w="756" w:type="dxa"/>
          </w:tcPr>
          <w:p w:rsidR="0013739C" w:rsidRDefault="0013739C" w:rsidP="00077B56">
            <w:pPr>
              <w:jc w:val="center"/>
              <w:rPr>
                <w:b/>
              </w:rPr>
            </w:pPr>
          </w:p>
        </w:tc>
        <w:tc>
          <w:tcPr>
            <w:tcW w:w="1947" w:type="dxa"/>
          </w:tcPr>
          <w:p w:rsidR="0013739C" w:rsidRPr="005F143F" w:rsidRDefault="00650E46" w:rsidP="00077B56">
            <w:r>
              <w:t>Повторение про</w:t>
            </w:r>
            <w:r>
              <w:t>й</w:t>
            </w:r>
            <w:r>
              <w:t>денного за год</w:t>
            </w:r>
          </w:p>
        </w:tc>
        <w:tc>
          <w:tcPr>
            <w:tcW w:w="1384" w:type="dxa"/>
          </w:tcPr>
          <w:p w:rsidR="00650E46" w:rsidRPr="00556F1B" w:rsidRDefault="00650E46" w:rsidP="00650E4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Урок повт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рения и си</w:t>
            </w:r>
            <w:r w:rsidRPr="00556F1B">
              <w:rPr>
                <w:sz w:val="20"/>
                <w:szCs w:val="20"/>
              </w:rPr>
              <w:t>с</w:t>
            </w:r>
            <w:r w:rsidRPr="00556F1B">
              <w:rPr>
                <w:sz w:val="20"/>
                <w:szCs w:val="20"/>
              </w:rPr>
              <w:t>тема</w:t>
            </w:r>
          </w:p>
          <w:p w:rsidR="0013739C" w:rsidRPr="00556F1B" w:rsidRDefault="00650E46" w:rsidP="00650E4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тизации зн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ний.</w:t>
            </w:r>
          </w:p>
        </w:tc>
        <w:tc>
          <w:tcPr>
            <w:tcW w:w="2233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По пройденным темам года мат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матическая ви</w:t>
            </w:r>
            <w:r w:rsidRPr="00556F1B">
              <w:rPr>
                <w:sz w:val="20"/>
                <w:szCs w:val="20"/>
              </w:rPr>
              <w:t>к</w:t>
            </w:r>
            <w:r w:rsidRPr="00556F1B">
              <w:rPr>
                <w:sz w:val="20"/>
                <w:szCs w:val="20"/>
              </w:rPr>
              <w:lastRenderedPageBreak/>
              <w:t>торина в виде и</w:t>
            </w:r>
            <w:r w:rsidRPr="00556F1B">
              <w:rPr>
                <w:sz w:val="20"/>
                <w:szCs w:val="20"/>
              </w:rPr>
              <w:t>г</w:t>
            </w:r>
            <w:r w:rsidRPr="00556F1B">
              <w:rPr>
                <w:sz w:val="20"/>
                <w:szCs w:val="20"/>
              </w:rPr>
              <w:t>ры-соревнования по группам.</w:t>
            </w:r>
          </w:p>
        </w:tc>
        <w:tc>
          <w:tcPr>
            <w:tcW w:w="2671" w:type="dxa"/>
            <w:gridSpan w:val="4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Выполняет все действия, решает задачи, решает з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дачи олимпиадного типа.</w:t>
            </w:r>
          </w:p>
        </w:tc>
        <w:tc>
          <w:tcPr>
            <w:tcW w:w="1990" w:type="dxa"/>
            <w:gridSpan w:val="2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Планирует, ко</w:t>
            </w:r>
            <w:r w:rsidRPr="00556F1B">
              <w:rPr>
                <w:sz w:val="20"/>
                <w:szCs w:val="20"/>
              </w:rPr>
              <w:t>н</w:t>
            </w:r>
            <w:r w:rsidRPr="00556F1B">
              <w:rPr>
                <w:sz w:val="20"/>
                <w:szCs w:val="20"/>
              </w:rPr>
              <w:t>тролирует и оц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 xml:space="preserve">нивает учебные </w:t>
            </w:r>
            <w:r w:rsidRPr="00556F1B">
              <w:rPr>
                <w:sz w:val="20"/>
                <w:szCs w:val="20"/>
              </w:rPr>
              <w:lastRenderedPageBreak/>
              <w:t>действия; опр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деляет наиболее эффективные способы дост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жения результ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та.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Понимает прич</w:t>
            </w:r>
            <w:r w:rsidRPr="00556F1B">
              <w:rPr>
                <w:sz w:val="20"/>
                <w:szCs w:val="20"/>
              </w:rPr>
              <w:t>и</w:t>
            </w:r>
            <w:r w:rsidRPr="00556F1B">
              <w:rPr>
                <w:sz w:val="20"/>
                <w:szCs w:val="20"/>
              </w:rPr>
              <w:t>ны успешной/ неуспешной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учебной деятел</w:t>
            </w:r>
            <w:r w:rsidRPr="00556F1B">
              <w:rPr>
                <w:sz w:val="20"/>
                <w:szCs w:val="20"/>
              </w:rPr>
              <w:t>ь</w:t>
            </w:r>
            <w:r w:rsidRPr="00556F1B">
              <w:rPr>
                <w:sz w:val="20"/>
                <w:szCs w:val="20"/>
              </w:rPr>
              <w:t>ности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 конструктивно действует в усл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t>виях успеха/ н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успеха.</w:t>
            </w:r>
          </w:p>
        </w:tc>
        <w:tc>
          <w:tcPr>
            <w:tcW w:w="2234" w:type="dxa"/>
          </w:tcPr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lastRenderedPageBreak/>
              <w:t>Работает в группе. Способность пр</w:t>
            </w:r>
            <w:r w:rsidRPr="00556F1B">
              <w:rPr>
                <w:sz w:val="20"/>
                <w:szCs w:val="20"/>
              </w:rPr>
              <w:t>е</w:t>
            </w:r>
            <w:r w:rsidRPr="00556F1B">
              <w:rPr>
                <w:sz w:val="20"/>
                <w:szCs w:val="20"/>
              </w:rPr>
              <w:t>одолевать трудн</w:t>
            </w:r>
            <w:r w:rsidRPr="00556F1B">
              <w:rPr>
                <w:sz w:val="20"/>
                <w:szCs w:val="20"/>
              </w:rPr>
              <w:t>о</w:t>
            </w:r>
            <w:r w:rsidRPr="00556F1B">
              <w:rPr>
                <w:sz w:val="20"/>
                <w:szCs w:val="20"/>
              </w:rPr>
              <w:lastRenderedPageBreak/>
              <w:t>сти, доводить нач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тую работу до ее завершения. Выск</w:t>
            </w:r>
            <w:r w:rsidRPr="00556F1B">
              <w:rPr>
                <w:sz w:val="20"/>
                <w:szCs w:val="20"/>
              </w:rPr>
              <w:t>а</w:t>
            </w:r>
            <w:r w:rsidRPr="00556F1B">
              <w:rPr>
                <w:sz w:val="20"/>
                <w:szCs w:val="20"/>
              </w:rPr>
              <w:t>зывать собственные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суждения и давать</w:t>
            </w:r>
          </w:p>
          <w:p w:rsidR="0013739C" w:rsidRPr="00556F1B" w:rsidRDefault="0013739C" w:rsidP="00077B56">
            <w:pPr>
              <w:rPr>
                <w:sz w:val="20"/>
                <w:szCs w:val="20"/>
              </w:rPr>
            </w:pPr>
            <w:r w:rsidRPr="00556F1B">
              <w:rPr>
                <w:sz w:val="20"/>
                <w:szCs w:val="20"/>
              </w:rPr>
              <w:t>им обоснование.</w:t>
            </w:r>
          </w:p>
        </w:tc>
        <w:tc>
          <w:tcPr>
            <w:tcW w:w="1920" w:type="dxa"/>
          </w:tcPr>
          <w:p w:rsidR="0013739C" w:rsidRDefault="0013739C" w:rsidP="00077B56"/>
        </w:tc>
      </w:tr>
    </w:tbl>
    <w:p w:rsidR="00077B56" w:rsidRPr="008E6BDE" w:rsidRDefault="00077B56" w:rsidP="00077B56">
      <w:pPr>
        <w:jc w:val="center"/>
        <w:rPr>
          <w:b/>
        </w:rPr>
      </w:pPr>
    </w:p>
    <w:p w:rsidR="00AA10F0" w:rsidRDefault="00AA10F0">
      <w:pPr>
        <w:spacing w:line="100" w:lineRule="atLeast"/>
        <w:ind w:left="389"/>
        <w:rPr>
          <w:b/>
          <w:i/>
        </w:rPr>
      </w:pPr>
    </w:p>
    <w:p w:rsidR="00AA10F0" w:rsidRDefault="00AA10F0">
      <w:pPr>
        <w:ind w:left="426"/>
        <w:rPr>
          <w:lang w:val="en-US"/>
        </w:rPr>
      </w:pPr>
    </w:p>
    <w:p w:rsidR="00B82DE0" w:rsidRDefault="00B82DE0">
      <w:pPr>
        <w:ind w:left="426"/>
        <w:rPr>
          <w:lang w:val="en-US"/>
        </w:rPr>
      </w:pPr>
    </w:p>
    <w:p w:rsidR="00B82DE0" w:rsidRDefault="00B82DE0">
      <w:pPr>
        <w:ind w:left="426"/>
        <w:rPr>
          <w:lang w:val="en-US"/>
        </w:rPr>
      </w:pPr>
    </w:p>
    <w:p w:rsidR="00B82DE0" w:rsidRDefault="00B82DE0">
      <w:pPr>
        <w:ind w:left="426"/>
        <w:rPr>
          <w:lang w:val="en-US"/>
        </w:rPr>
      </w:pPr>
    </w:p>
    <w:p w:rsidR="00B82DE0" w:rsidRDefault="00B82DE0">
      <w:pPr>
        <w:ind w:left="426"/>
        <w:rPr>
          <w:lang w:val="en-US"/>
        </w:rPr>
      </w:pPr>
    </w:p>
    <w:p w:rsidR="00B82DE0" w:rsidRDefault="00B82DE0">
      <w:pPr>
        <w:ind w:left="426"/>
        <w:rPr>
          <w:lang w:val="en-US"/>
        </w:rPr>
      </w:pPr>
    </w:p>
    <w:p w:rsidR="00B82DE0" w:rsidRDefault="00B82DE0">
      <w:pPr>
        <w:ind w:left="426"/>
        <w:rPr>
          <w:lang w:val="en-US"/>
        </w:rPr>
      </w:pPr>
    </w:p>
    <w:p w:rsidR="00B82DE0" w:rsidRDefault="00B82DE0">
      <w:pPr>
        <w:ind w:left="426"/>
        <w:rPr>
          <w:lang w:val="en-US"/>
        </w:rPr>
      </w:pPr>
    </w:p>
    <w:p w:rsidR="00B82DE0" w:rsidRDefault="00B82DE0">
      <w:pPr>
        <w:ind w:left="426"/>
        <w:rPr>
          <w:lang w:val="en-US"/>
        </w:rPr>
      </w:pPr>
    </w:p>
    <w:p w:rsidR="00B82DE0" w:rsidRPr="00B82DE0" w:rsidRDefault="00B82DE0">
      <w:pPr>
        <w:ind w:left="426"/>
        <w:rPr>
          <w:lang w:val="en-US"/>
        </w:rPr>
      </w:pPr>
    </w:p>
    <w:p w:rsidR="00A659DB" w:rsidRDefault="00A659DB" w:rsidP="00A659DB">
      <w:pPr>
        <w:pStyle w:val="Centered"/>
        <w:rPr>
          <w:rFonts w:ascii="Times New Roman" w:hAnsi="Times New Roman" w:cs="Times New Roman"/>
          <w:i/>
          <w:iCs/>
          <w:sz w:val="22"/>
          <w:szCs w:val="22"/>
        </w:rPr>
      </w:pPr>
    </w:p>
    <w:p w:rsidR="00702CD6" w:rsidRDefault="00702CD6" w:rsidP="00702CD6">
      <w:pPr>
        <w:pStyle w:val="af"/>
        <w:shd w:val="clear" w:color="auto" w:fill="FFFFFF"/>
        <w:spacing w:line="100" w:lineRule="atLeast"/>
        <w:ind w:left="1146"/>
        <w:rPr>
          <w:rFonts w:ascii="Times New Roman" w:hAnsi="Times New Roman" w:cs="Times New Roman"/>
          <w:b/>
          <w:color w:val="000000"/>
          <w:spacing w:val="-10"/>
          <w:w w:val="102"/>
          <w:sz w:val="24"/>
          <w:szCs w:val="24"/>
        </w:rPr>
      </w:pPr>
    </w:p>
    <w:sectPr w:rsidR="00702CD6" w:rsidSect="0085370E">
      <w:footerReference w:type="default" r:id="rId8"/>
      <w:pgSz w:w="16838" w:h="11906" w:orient="landscape"/>
      <w:pgMar w:top="567" w:right="851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BE6" w:rsidRDefault="008D2BE6" w:rsidP="00F11038">
      <w:r>
        <w:separator/>
      </w:r>
    </w:p>
  </w:endnote>
  <w:endnote w:type="continuationSeparator" w:id="1">
    <w:p w:rsidR="008D2BE6" w:rsidRDefault="008D2BE6" w:rsidP="00F11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JPAN F+ T T 1 E Ao 00">
    <w:charset w:val="CC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 Курс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Курсив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256314"/>
      <w:docPartObj>
        <w:docPartGallery w:val="Page Numbers (Bottom of Page)"/>
        <w:docPartUnique/>
      </w:docPartObj>
    </w:sdtPr>
    <w:sdtContent>
      <w:p w:rsidR="006F7F61" w:rsidRDefault="005B7F72">
        <w:pPr>
          <w:pStyle w:val="af3"/>
          <w:jc w:val="right"/>
        </w:pPr>
        <w:r>
          <w:fldChar w:fldCharType="begin"/>
        </w:r>
        <w:r w:rsidR="006F7F61">
          <w:instrText xml:space="preserve"> PAGE   \* MERGEFORMAT </w:instrText>
        </w:r>
        <w:r>
          <w:fldChar w:fldCharType="separate"/>
        </w:r>
        <w:r w:rsidR="002B3610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6F7F61" w:rsidRDefault="006F7F61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BE6" w:rsidRDefault="008D2BE6" w:rsidP="00F11038">
      <w:r>
        <w:separator/>
      </w:r>
    </w:p>
  </w:footnote>
  <w:footnote w:type="continuationSeparator" w:id="1">
    <w:p w:rsidR="008D2BE6" w:rsidRDefault="008D2BE6" w:rsidP="00F11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65535"/>
      <w:numFmt w:val="bullet"/>
      <w:lvlText w:val="•"/>
      <w:lvlJc w:val="left"/>
      <w:pPr>
        <w:tabs>
          <w:tab w:val="num" w:pos="0"/>
        </w:tabs>
        <w:ind w:left="1004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65535"/>
      <w:numFmt w:val="bullet"/>
      <w:lvlText w:val="•"/>
      <w:lvlJc w:val="left"/>
      <w:pPr>
        <w:tabs>
          <w:tab w:val="num" w:pos="0"/>
        </w:tabs>
        <w:ind w:left="1004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65535"/>
      <w:numFmt w:val="bullet"/>
      <w:lvlText w:val="•"/>
      <w:lvlJc w:val="left"/>
      <w:pPr>
        <w:tabs>
          <w:tab w:val="num" w:pos="0"/>
        </w:tabs>
        <w:ind w:left="1114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3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5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7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9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1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3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5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74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65535"/>
      <w:numFmt w:val="bullet"/>
      <w:lvlText w:val="•"/>
      <w:lvlJc w:val="left"/>
      <w:pPr>
        <w:tabs>
          <w:tab w:val="num" w:pos="0"/>
        </w:tabs>
        <w:ind w:left="1104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64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8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0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2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4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6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8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509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794"/>
        </w:tabs>
        <w:ind w:left="794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154"/>
        </w:tabs>
        <w:ind w:left="115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14"/>
        </w:tabs>
        <w:ind w:left="1514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74"/>
        </w:tabs>
        <w:ind w:left="1874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34"/>
        </w:tabs>
        <w:ind w:left="223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94"/>
        </w:tabs>
        <w:ind w:left="2594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54"/>
        </w:tabs>
        <w:ind w:left="2954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14"/>
        </w:tabs>
        <w:ind w:left="331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74"/>
        </w:tabs>
        <w:ind w:left="3674" w:hanging="360"/>
      </w:pPr>
      <w:rPr>
        <w:rFonts w:ascii="OpenSymbol" w:hAnsi="OpenSymbol" w:cs="OpenSymbol"/>
      </w:rPr>
    </w:lvl>
  </w:abstractNum>
  <w:abstractNum w:abstractNumId="1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11">
    <w:nsid w:val="0000000C"/>
    <w:multiLevelType w:val="singleLevel"/>
    <w:tmpl w:val="0000000C"/>
    <w:name w:val="WW8Num13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12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14">
    <w:nsid w:val="0000000F"/>
    <w:multiLevelType w:val="singleLevel"/>
    <w:tmpl w:val="0000000F"/>
    <w:name w:val="WW8Num1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7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>
    <w:nsid w:val="00000013"/>
    <w:multiLevelType w:val="singleLevel"/>
    <w:tmpl w:val="00000013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B282C80"/>
    <w:multiLevelType w:val="hybridMultilevel"/>
    <w:tmpl w:val="2B6C1F40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3A1275D1"/>
    <w:multiLevelType w:val="hybridMultilevel"/>
    <w:tmpl w:val="E2A8DB10"/>
    <w:lvl w:ilvl="0" w:tplc="BD2CB832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3A4D516B"/>
    <w:multiLevelType w:val="hybridMultilevel"/>
    <w:tmpl w:val="1834C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72581D"/>
    <w:multiLevelType w:val="hybridMultilevel"/>
    <w:tmpl w:val="060C73EC"/>
    <w:lvl w:ilvl="0" w:tplc="96BE87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4B6558"/>
    <w:multiLevelType w:val="hybridMultilevel"/>
    <w:tmpl w:val="B6CC34D8"/>
    <w:lvl w:ilvl="0" w:tplc="0998706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C002CD"/>
    <w:multiLevelType w:val="singleLevel"/>
    <w:tmpl w:val="0000000F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lfaen" w:hAnsi="Sylfaen"/>
      </w:rPr>
    </w:lvl>
  </w:abstractNum>
  <w:abstractNum w:abstractNumId="27">
    <w:nsid w:val="66575530"/>
    <w:multiLevelType w:val="hybridMultilevel"/>
    <w:tmpl w:val="BA7A61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19F274E"/>
    <w:multiLevelType w:val="hybridMultilevel"/>
    <w:tmpl w:val="BE125616"/>
    <w:lvl w:ilvl="0" w:tplc="0419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3"/>
  </w:num>
  <w:num w:numId="23">
    <w:abstractNumId w:val="27"/>
  </w:num>
  <w:num w:numId="24">
    <w:abstractNumId w:val="21"/>
  </w:num>
  <w:num w:numId="25">
    <w:abstractNumId w:val="28"/>
  </w:num>
  <w:num w:numId="26">
    <w:abstractNumId w:val="26"/>
  </w:num>
  <w:num w:numId="27">
    <w:abstractNumId w:val="22"/>
  </w:num>
  <w:num w:numId="28">
    <w:abstractNumId w:val="24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7EA"/>
    <w:rsid w:val="000005E5"/>
    <w:rsid w:val="00004AFC"/>
    <w:rsid w:val="00044A36"/>
    <w:rsid w:val="00077B56"/>
    <w:rsid w:val="0013739C"/>
    <w:rsid w:val="00193397"/>
    <w:rsid w:val="001C0524"/>
    <w:rsid w:val="001E0BD6"/>
    <w:rsid w:val="001F00E7"/>
    <w:rsid w:val="001F5441"/>
    <w:rsid w:val="002B3610"/>
    <w:rsid w:val="002C4E58"/>
    <w:rsid w:val="002E21A3"/>
    <w:rsid w:val="00355F52"/>
    <w:rsid w:val="00375AFC"/>
    <w:rsid w:val="003A1349"/>
    <w:rsid w:val="003C70D8"/>
    <w:rsid w:val="00401406"/>
    <w:rsid w:val="004103F1"/>
    <w:rsid w:val="00494A75"/>
    <w:rsid w:val="005267EA"/>
    <w:rsid w:val="00556F1B"/>
    <w:rsid w:val="00581F5B"/>
    <w:rsid w:val="005844D7"/>
    <w:rsid w:val="005B7F72"/>
    <w:rsid w:val="005D64DD"/>
    <w:rsid w:val="0060460A"/>
    <w:rsid w:val="00612189"/>
    <w:rsid w:val="00650E46"/>
    <w:rsid w:val="00664DD8"/>
    <w:rsid w:val="00694923"/>
    <w:rsid w:val="006B7468"/>
    <w:rsid w:val="006F7F61"/>
    <w:rsid w:val="00702CD6"/>
    <w:rsid w:val="00774E8B"/>
    <w:rsid w:val="00836214"/>
    <w:rsid w:val="008530FE"/>
    <w:rsid w:val="0085370E"/>
    <w:rsid w:val="008D2BE6"/>
    <w:rsid w:val="0091133B"/>
    <w:rsid w:val="009604C6"/>
    <w:rsid w:val="009C6B18"/>
    <w:rsid w:val="009D2E2D"/>
    <w:rsid w:val="00A659DB"/>
    <w:rsid w:val="00AA10F0"/>
    <w:rsid w:val="00AE48D2"/>
    <w:rsid w:val="00AF35EE"/>
    <w:rsid w:val="00B82DE0"/>
    <w:rsid w:val="00BC39E8"/>
    <w:rsid w:val="00C12962"/>
    <w:rsid w:val="00C7277F"/>
    <w:rsid w:val="00C72BDC"/>
    <w:rsid w:val="00C811FB"/>
    <w:rsid w:val="00C976F6"/>
    <w:rsid w:val="00CC5178"/>
    <w:rsid w:val="00D15688"/>
    <w:rsid w:val="00D15C9B"/>
    <w:rsid w:val="00D27B4D"/>
    <w:rsid w:val="00D617B4"/>
    <w:rsid w:val="00D70472"/>
    <w:rsid w:val="00D83F70"/>
    <w:rsid w:val="00DD27AC"/>
    <w:rsid w:val="00E43913"/>
    <w:rsid w:val="00E62C31"/>
    <w:rsid w:val="00EA7E9A"/>
    <w:rsid w:val="00EB2D74"/>
    <w:rsid w:val="00EC2627"/>
    <w:rsid w:val="00F0349F"/>
    <w:rsid w:val="00F11038"/>
    <w:rsid w:val="00F233BC"/>
    <w:rsid w:val="00F66E11"/>
    <w:rsid w:val="00F84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DD"/>
    <w:rPr>
      <w:sz w:val="24"/>
      <w:szCs w:val="24"/>
      <w:lang w:eastAsia="ar-SA"/>
    </w:rPr>
  </w:style>
  <w:style w:type="paragraph" w:styleId="5">
    <w:name w:val="heading 5"/>
    <w:basedOn w:val="a"/>
    <w:next w:val="a"/>
    <w:qFormat/>
    <w:rsid w:val="005D64DD"/>
    <w:pPr>
      <w:tabs>
        <w:tab w:val="num" w:pos="0"/>
      </w:tabs>
      <w:spacing w:before="240" w:after="60"/>
      <w:ind w:left="1008" w:hanging="1008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5D64DD"/>
    <w:rPr>
      <w:rFonts w:ascii="Arial" w:hAnsi="Arial" w:cs="Arial"/>
    </w:rPr>
  </w:style>
  <w:style w:type="character" w:customStyle="1" w:styleId="WW8Num2z1">
    <w:name w:val="WW8Num2z1"/>
    <w:rsid w:val="005D64DD"/>
    <w:rPr>
      <w:rFonts w:ascii="Courier New" w:hAnsi="Courier New" w:cs="Courier New"/>
    </w:rPr>
  </w:style>
  <w:style w:type="character" w:customStyle="1" w:styleId="WW8Num2z2">
    <w:name w:val="WW8Num2z2"/>
    <w:rsid w:val="005D64DD"/>
    <w:rPr>
      <w:rFonts w:ascii="Wingdings" w:hAnsi="Wingdings"/>
    </w:rPr>
  </w:style>
  <w:style w:type="character" w:customStyle="1" w:styleId="WW8Num2z3">
    <w:name w:val="WW8Num2z3"/>
    <w:rsid w:val="005D64DD"/>
    <w:rPr>
      <w:rFonts w:ascii="Symbol" w:hAnsi="Symbol"/>
    </w:rPr>
  </w:style>
  <w:style w:type="character" w:customStyle="1" w:styleId="WW8Num3z0">
    <w:name w:val="WW8Num3z0"/>
    <w:rsid w:val="005D64DD"/>
    <w:rPr>
      <w:rFonts w:ascii="Arial" w:hAnsi="Arial" w:cs="Arial"/>
    </w:rPr>
  </w:style>
  <w:style w:type="character" w:customStyle="1" w:styleId="WW8Num3z1">
    <w:name w:val="WW8Num3z1"/>
    <w:rsid w:val="005D64DD"/>
    <w:rPr>
      <w:rFonts w:ascii="Courier New" w:hAnsi="Courier New" w:cs="Courier New"/>
    </w:rPr>
  </w:style>
  <w:style w:type="character" w:customStyle="1" w:styleId="WW8Num3z2">
    <w:name w:val="WW8Num3z2"/>
    <w:rsid w:val="005D64DD"/>
    <w:rPr>
      <w:rFonts w:ascii="Wingdings" w:hAnsi="Wingdings"/>
    </w:rPr>
  </w:style>
  <w:style w:type="character" w:customStyle="1" w:styleId="WW8Num3z3">
    <w:name w:val="WW8Num3z3"/>
    <w:rsid w:val="005D64DD"/>
    <w:rPr>
      <w:rFonts w:ascii="Symbol" w:hAnsi="Symbol"/>
    </w:rPr>
  </w:style>
  <w:style w:type="character" w:customStyle="1" w:styleId="WW8Num4z0">
    <w:name w:val="WW8Num4z0"/>
    <w:rsid w:val="005D64DD"/>
    <w:rPr>
      <w:rFonts w:ascii="OpenSymbol" w:hAnsi="OpenSymbol"/>
    </w:rPr>
  </w:style>
  <w:style w:type="character" w:customStyle="1" w:styleId="WW8Num4z1">
    <w:name w:val="WW8Num4z1"/>
    <w:rsid w:val="005D64DD"/>
    <w:rPr>
      <w:rFonts w:ascii="Courier New" w:hAnsi="Courier New" w:cs="Courier New"/>
    </w:rPr>
  </w:style>
  <w:style w:type="character" w:customStyle="1" w:styleId="WW8Num4z2">
    <w:name w:val="WW8Num4z2"/>
    <w:rsid w:val="005D64DD"/>
    <w:rPr>
      <w:rFonts w:ascii="Wingdings" w:hAnsi="Wingdings"/>
    </w:rPr>
  </w:style>
  <w:style w:type="character" w:customStyle="1" w:styleId="WW8Num4z3">
    <w:name w:val="WW8Num4z3"/>
    <w:rsid w:val="005D64DD"/>
    <w:rPr>
      <w:rFonts w:ascii="Symbol" w:hAnsi="Symbol"/>
    </w:rPr>
  </w:style>
  <w:style w:type="character" w:customStyle="1" w:styleId="WW8Num5z0">
    <w:name w:val="WW8Num5z0"/>
    <w:rsid w:val="005D64DD"/>
    <w:rPr>
      <w:rFonts w:ascii="Arial" w:hAnsi="Arial" w:cs="Arial"/>
    </w:rPr>
  </w:style>
  <w:style w:type="character" w:customStyle="1" w:styleId="WW8Num6z0">
    <w:name w:val="WW8Num6z0"/>
    <w:rsid w:val="005D64DD"/>
    <w:rPr>
      <w:rFonts w:ascii="Arial" w:hAnsi="Arial" w:cs="Arial"/>
    </w:rPr>
  </w:style>
  <w:style w:type="character" w:customStyle="1" w:styleId="WW8Num6z1">
    <w:name w:val="WW8Num6z1"/>
    <w:rsid w:val="005D64DD"/>
    <w:rPr>
      <w:rFonts w:ascii="Courier New" w:hAnsi="Courier New" w:cs="Courier New"/>
    </w:rPr>
  </w:style>
  <w:style w:type="character" w:customStyle="1" w:styleId="WW8Num6z2">
    <w:name w:val="WW8Num6z2"/>
    <w:rsid w:val="005D64DD"/>
    <w:rPr>
      <w:rFonts w:ascii="Wingdings" w:hAnsi="Wingdings"/>
    </w:rPr>
  </w:style>
  <w:style w:type="character" w:customStyle="1" w:styleId="WW8Num6z3">
    <w:name w:val="WW8Num6z3"/>
    <w:rsid w:val="005D64DD"/>
    <w:rPr>
      <w:rFonts w:ascii="Symbol" w:hAnsi="Symbol"/>
    </w:rPr>
  </w:style>
  <w:style w:type="character" w:customStyle="1" w:styleId="WW8Num8z0">
    <w:name w:val="WW8Num8z0"/>
    <w:rsid w:val="005D64DD"/>
    <w:rPr>
      <w:rFonts w:ascii="Wingdings 2" w:hAnsi="Wingdings 2" w:cs="OpenSymbol"/>
    </w:rPr>
  </w:style>
  <w:style w:type="character" w:customStyle="1" w:styleId="WW8Num8z1">
    <w:name w:val="WW8Num8z1"/>
    <w:rsid w:val="005D64DD"/>
    <w:rPr>
      <w:rFonts w:ascii="OpenSymbol" w:hAnsi="OpenSymbol" w:cs="OpenSymbol"/>
    </w:rPr>
  </w:style>
  <w:style w:type="character" w:customStyle="1" w:styleId="WW8Num9z0">
    <w:name w:val="WW8Num9z0"/>
    <w:rsid w:val="005D64DD"/>
    <w:rPr>
      <w:rFonts w:ascii="Wingdings 2" w:hAnsi="Wingdings 2" w:cs="OpenSymbol"/>
    </w:rPr>
  </w:style>
  <w:style w:type="character" w:customStyle="1" w:styleId="WW8Num9z1">
    <w:name w:val="WW8Num9z1"/>
    <w:rsid w:val="005D64DD"/>
    <w:rPr>
      <w:rFonts w:ascii="OpenSymbol" w:hAnsi="OpenSymbol" w:cs="OpenSymbol"/>
    </w:rPr>
  </w:style>
  <w:style w:type="character" w:customStyle="1" w:styleId="WW8Num10z0">
    <w:name w:val="WW8Num10z0"/>
    <w:rsid w:val="005D64DD"/>
    <w:rPr>
      <w:rFonts w:ascii="Wingdings 2" w:hAnsi="Wingdings 2" w:cs="OpenSymbol"/>
    </w:rPr>
  </w:style>
  <w:style w:type="character" w:customStyle="1" w:styleId="WW8Num10z1">
    <w:name w:val="WW8Num10z1"/>
    <w:rsid w:val="005D64DD"/>
    <w:rPr>
      <w:rFonts w:ascii="OpenSymbol" w:hAnsi="OpenSymbol" w:cs="OpenSymbol"/>
    </w:rPr>
  </w:style>
  <w:style w:type="character" w:customStyle="1" w:styleId="WW8Num11z0">
    <w:name w:val="WW8Num11z0"/>
    <w:rsid w:val="005D64DD"/>
    <w:rPr>
      <w:rFonts w:ascii="Calibri" w:hAnsi="Calibri"/>
      <w:b/>
    </w:rPr>
  </w:style>
  <w:style w:type="character" w:customStyle="1" w:styleId="WW8Num12z0">
    <w:name w:val="WW8Num12z0"/>
    <w:rsid w:val="005D64DD"/>
    <w:rPr>
      <w:rFonts w:ascii="Sylfaen" w:hAnsi="Sylfaen"/>
    </w:rPr>
  </w:style>
  <w:style w:type="character" w:customStyle="1" w:styleId="WW8Num13z0">
    <w:name w:val="WW8Num13z0"/>
    <w:rsid w:val="005D64DD"/>
    <w:rPr>
      <w:rFonts w:ascii="Sylfaen" w:hAnsi="Sylfaen"/>
    </w:rPr>
  </w:style>
  <w:style w:type="character" w:customStyle="1" w:styleId="WW8Num15z0">
    <w:name w:val="WW8Num15z0"/>
    <w:rsid w:val="005D64DD"/>
    <w:rPr>
      <w:rFonts w:ascii="Sylfaen" w:hAnsi="Sylfaen"/>
    </w:rPr>
  </w:style>
  <w:style w:type="character" w:customStyle="1" w:styleId="WW8Num16z0">
    <w:name w:val="WW8Num16z0"/>
    <w:rsid w:val="005D64DD"/>
    <w:rPr>
      <w:rFonts w:ascii="Sylfaen" w:hAnsi="Sylfaen"/>
    </w:rPr>
  </w:style>
  <w:style w:type="character" w:customStyle="1" w:styleId="WW8Num18z0">
    <w:name w:val="WW8Num18z0"/>
    <w:rsid w:val="005D64DD"/>
    <w:rPr>
      <w:rFonts w:ascii="Times New Roman" w:hAnsi="Times New Roman" w:cs="Times New Roman"/>
    </w:rPr>
  </w:style>
  <w:style w:type="character" w:customStyle="1" w:styleId="WW8Num20z0">
    <w:name w:val="WW8Num20z0"/>
    <w:rsid w:val="005D64DD"/>
    <w:rPr>
      <w:rFonts w:ascii="Wingdings" w:hAnsi="Wingdings"/>
    </w:rPr>
  </w:style>
  <w:style w:type="character" w:customStyle="1" w:styleId="WW8Num21z0">
    <w:name w:val="WW8Num21z0"/>
    <w:rsid w:val="005D64DD"/>
    <w:rPr>
      <w:rFonts w:ascii="Wingdings 2" w:hAnsi="Wingdings 2" w:cs="OpenSymbol"/>
    </w:rPr>
  </w:style>
  <w:style w:type="character" w:customStyle="1" w:styleId="WW8Num21z1">
    <w:name w:val="WW8Num21z1"/>
    <w:rsid w:val="005D64DD"/>
    <w:rPr>
      <w:rFonts w:ascii="OpenSymbol" w:hAnsi="OpenSymbol" w:cs="OpenSymbol"/>
    </w:rPr>
  </w:style>
  <w:style w:type="character" w:customStyle="1" w:styleId="Absatz-Standardschriftart">
    <w:name w:val="Absatz-Standardschriftart"/>
    <w:rsid w:val="005D64DD"/>
  </w:style>
  <w:style w:type="character" w:customStyle="1" w:styleId="WW8Num1z0">
    <w:name w:val="WW8Num1z0"/>
    <w:rsid w:val="005D64DD"/>
    <w:rPr>
      <w:rFonts w:ascii="Arial" w:hAnsi="Arial" w:cs="Arial"/>
    </w:rPr>
  </w:style>
  <w:style w:type="character" w:customStyle="1" w:styleId="WW8Num1z1">
    <w:name w:val="WW8Num1z1"/>
    <w:rsid w:val="005D64DD"/>
    <w:rPr>
      <w:rFonts w:ascii="Courier New" w:hAnsi="Courier New" w:cs="Courier New"/>
    </w:rPr>
  </w:style>
  <w:style w:type="character" w:customStyle="1" w:styleId="WW8Num1z2">
    <w:name w:val="WW8Num1z2"/>
    <w:rsid w:val="005D64DD"/>
    <w:rPr>
      <w:rFonts w:ascii="Wingdings" w:hAnsi="Wingdings"/>
    </w:rPr>
  </w:style>
  <w:style w:type="character" w:customStyle="1" w:styleId="WW8Num1z3">
    <w:name w:val="WW8Num1z3"/>
    <w:rsid w:val="005D64DD"/>
    <w:rPr>
      <w:rFonts w:ascii="Symbol" w:hAnsi="Symbol"/>
    </w:rPr>
  </w:style>
  <w:style w:type="character" w:customStyle="1" w:styleId="WW8Num5z1">
    <w:name w:val="WW8Num5z1"/>
    <w:rsid w:val="005D64DD"/>
    <w:rPr>
      <w:rFonts w:ascii="Courier New" w:hAnsi="Courier New" w:cs="Courier New"/>
    </w:rPr>
  </w:style>
  <w:style w:type="character" w:customStyle="1" w:styleId="WW8Num5z2">
    <w:name w:val="WW8Num5z2"/>
    <w:rsid w:val="005D64DD"/>
    <w:rPr>
      <w:rFonts w:ascii="Wingdings" w:hAnsi="Wingdings"/>
    </w:rPr>
  </w:style>
  <w:style w:type="character" w:customStyle="1" w:styleId="WW8Num5z3">
    <w:name w:val="WW8Num5z3"/>
    <w:rsid w:val="005D64DD"/>
    <w:rPr>
      <w:rFonts w:ascii="Symbol" w:hAnsi="Symbol"/>
    </w:rPr>
  </w:style>
  <w:style w:type="character" w:customStyle="1" w:styleId="WW8Num7z0">
    <w:name w:val="WW8Num7z0"/>
    <w:rsid w:val="005D64DD"/>
    <w:rPr>
      <w:rFonts w:ascii="Wingdings 2" w:hAnsi="Wingdings 2" w:cs="OpenSymbol"/>
    </w:rPr>
  </w:style>
  <w:style w:type="character" w:customStyle="1" w:styleId="WW8Num7z1">
    <w:name w:val="WW8Num7z1"/>
    <w:rsid w:val="005D64DD"/>
    <w:rPr>
      <w:rFonts w:ascii="OpenSymbol" w:hAnsi="OpenSymbol" w:cs="OpenSymbol"/>
    </w:rPr>
  </w:style>
  <w:style w:type="character" w:customStyle="1" w:styleId="WW-Absatz-Standardschriftart">
    <w:name w:val="WW-Absatz-Standardschriftart"/>
    <w:rsid w:val="005D64DD"/>
  </w:style>
  <w:style w:type="character" w:customStyle="1" w:styleId="WW-Absatz-Standardschriftart1">
    <w:name w:val="WW-Absatz-Standardschriftart1"/>
    <w:rsid w:val="005D64DD"/>
  </w:style>
  <w:style w:type="character" w:customStyle="1" w:styleId="WW-Absatz-Standardschriftart11">
    <w:name w:val="WW-Absatz-Standardschriftart11"/>
    <w:rsid w:val="005D64DD"/>
  </w:style>
  <w:style w:type="character" w:customStyle="1" w:styleId="WW-Absatz-Standardschriftart111">
    <w:name w:val="WW-Absatz-Standardschriftart111"/>
    <w:rsid w:val="005D64DD"/>
  </w:style>
  <w:style w:type="character" w:customStyle="1" w:styleId="WW-Absatz-Standardschriftart1111">
    <w:name w:val="WW-Absatz-Standardschriftart1111"/>
    <w:rsid w:val="005D64DD"/>
  </w:style>
  <w:style w:type="character" w:customStyle="1" w:styleId="WW-Absatz-Standardschriftart11111">
    <w:name w:val="WW-Absatz-Standardschriftart11111"/>
    <w:rsid w:val="005D64DD"/>
  </w:style>
  <w:style w:type="character" w:customStyle="1" w:styleId="1">
    <w:name w:val="Основной шрифт абзаца1"/>
    <w:rsid w:val="005D64DD"/>
  </w:style>
  <w:style w:type="character" w:customStyle="1" w:styleId="ListLabel2">
    <w:name w:val="ListLabel 2"/>
    <w:rsid w:val="005D64DD"/>
    <w:rPr>
      <w:rFonts w:cs="Arial"/>
    </w:rPr>
  </w:style>
  <w:style w:type="character" w:customStyle="1" w:styleId="ListLabel1">
    <w:name w:val="ListLabel 1"/>
    <w:rsid w:val="005D64DD"/>
    <w:rPr>
      <w:rFonts w:cs="Courier New"/>
    </w:rPr>
  </w:style>
  <w:style w:type="character" w:customStyle="1" w:styleId="2">
    <w:name w:val="Основной шрифт абзаца2"/>
    <w:rsid w:val="005D64DD"/>
  </w:style>
  <w:style w:type="character" w:customStyle="1" w:styleId="FontStyle16">
    <w:name w:val="Font Style16"/>
    <w:rsid w:val="005D64DD"/>
    <w:rPr>
      <w:rFonts w:ascii="Georgia" w:hAnsi="Georgia" w:cs="Georgia"/>
      <w:spacing w:val="-10"/>
      <w:sz w:val="22"/>
      <w:szCs w:val="22"/>
    </w:rPr>
  </w:style>
  <w:style w:type="character" w:customStyle="1" w:styleId="FontStyle14">
    <w:name w:val="Font Style14"/>
    <w:rsid w:val="005D64DD"/>
    <w:rPr>
      <w:rFonts w:ascii="Georgia" w:hAnsi="Georgia" w:cs="Georgia"/>
      <w:sz w:val="20"/>
      <w:szCs w:val="20"/>
    </w:rPr>
  </w:style>
  <w:style w:type="character" w:customStyle="1" w:styleId="FontStyle17">
    <w:name w:val="Font Style17"/>
    <w:rsid w:val="005D64DD"/>
    <w:rPr>
      <w:rFonts w:ascii="Arial" w:hAnsi="Arial" w:cs="Arial"/>
      <w:sz w:val="16"/>
      <w:szCs w:val="16"/>
    </w:rPr>
  </w:style>
  <w:style w:type="character" w:customStyle="1" w:styleId="a3">
    <w:name w:val="Маркеры списка"/>
    <w:rsid w:val="005D64DD"/>
    <w:rPr>
      <w:rFonts w:ascii="OpenSymbol" w:eastAsia="OpenSymbol" w:hAnsi="OpenSymbol" w:cs="OpenSymbol"/>
    </w:rPr>
  </w:style>
  <w:style w:type="character" w:customStyle="1" w:styleId="FontStyle21">
    <w:name w:val="Font Style21"/>
    <w:rsid w:val="005D64D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">
    <w:name w:val="Font Style20"/>
    <w:rsid w:val="005D64DD"/>
    <w:rPr>
      <w:rFonts w:ascii="Century Schoolbook" w:hAnsi="Century Schoolbook" w:cs="Century Schoolbook"/>
      <w:sz w:val="20"/>
      <w:szCs w:val="20"/>
    </w:rPr>
  </w:style>
  <w:style w:type="character" w:customStyle="1" w:styleId="WW8Num48z0">
    <w:name w:val="WW8Num48z0"/>
    <w:rsid w:val="005D64DD"/>
    <w:rPr>
      <w:rFonts w:ascii="Century Schoolbook" w:hAnsi="Century Schoolbook"/>
    </w:rPr>
  </w:style>
  <w:style w:type="character" w:customStyle="1" w:styleId="WW8Num39z0">
    <w:name w:val="WW8Num39z0"/>
    <w:rsid w:val="005D64DD"/>
    <w:rPr>
      <w:rFonts w:ascii="Wingdings" w:hAnsi="Wingdings"/>
    </w:rPr>
  </w:style>
  <w:style w:type="character" w:customStyle="1" w:styleId="FontStyle12">
    <w:name w:val="Font Style12"/>
    <w:rsid w:val="005D64DD"/>
    <w:rPr>
      <w:rFonts w:ascii="Georgia" w:hAnsi="Georgia" w:cs="Georgia"/>
      <w:b/>
      <w:bCs/>
      <w:sz w:val="20"/>
      <w:szCs w:val="20"/>
    </w:rPr>
  </w:style>
  <w:style w:type="character" w:customStyle="1" w:styleId="FontStyle15">
    <w:name w:val="Font Style15"/>
    <w:rsid w:val="005D64DD"/>
    <w:rPr>
      <w:rFonts w:ascii="Georgia" w:hAnsi="Georgia" w:cs="Georgia"/>
      <w:sz w:val="14"/>
      <w:szCs w:val="14"/>
    </w:rPr>
  </w:style>
  <w:style w:type="character" w:customStyle="1" w:styleId="FontStyle13">
    <w:name w:val="Font Style13"/>
    <w:rsid w:val="005D64DD"/>
    <w:rPr>
      <w:rFonts w:ascii="Georgia" w:hAnsi="Georgia" w:cs="Georgia"/>
      <w:i/>
      <w:iCs/>
      <w:sz w:val="20"/>
      <w:szCs w:val="20"/>
    </w:rPr>
  </w:style>
  <w:style w:type="character" w:customStyle="1" w:styleId="WW8Num42z0">
    <w:name w:val="WW8Num42z0"/>
    <w:rsid w:val="005D64DD"/>
    <w:rPr>
      <w:rFonts w:ascii="Sylfaen" w:hAnsi="Sylfaen"/>
    </w:rPr>
  </w:style>
  <w:style w:type="character" w:customStyle="1" w:styleId="FontStyle26">
    <w:name w:val="Font Style26"/>
    <w:rsid w:val="005D64DD"/>
    <w:rPr>
      <w:rFonts w:ascii="Arial" w:hAnsi="Arial" w:cs="Arial"/>
      <w:b/>
      <w:bCs/>
      <w:sz w:val="18"/>
      <w:szCs w:val="18"/>
    </w:rPr>
  </w:style>
  <w:style w:type="character" w:customStyle="1" w:styleId="FontStyle25">
    <w:name w:val="Font Style25"/>
    <w:rsid w:val="005D64DD"/>
    <w:rPr>
      <w:rFonts w:ascii="Sylfaen" w:hAnsi="Sylfaen" w:cs="Sylfaen"/>
      <w:sz w:val="22"/>
      <w:szCs w:val="22"/>
    </w:rPr>
  </w:style>
  <w:style w:type="character" w:customStyle="1" w:styleId="FontStyle23">
    <w:name w:val="Font Style23"/>
    <w:rsid w:val="005D64DD"/>
    <w:rPr>
      <w:rFonts w:ascii="Sylfaen" w:hAnsi="Sylfaen" w:cs="Sylfaen"/>
      <w:sz w:val="22"/>
      <w:szCs w:val="22"/>
    </w:rPr>
  </w:style>
  <w:style w:type="character" w:customStyle="1" w:styleId="FontStyle24">
    <w:name w:val="Font Style24"/>
    <w:rsid w:val="005D64DD"/>
    <w:rPr>
      <w:rFonts w:ascii="Sylfaen" w:hAnsi="Sylfaen" w:cs="Sylfaen"/>
      <w:spacing w:val="30"/>
      <w:sz w:val="36"/>
      <w:szCs w:val="36"/>
    </w:rPr>
  </w:style>
  <w:style w:type="character" w:customStyle="1" w:styleId="FontStyle19">
    <w:name w:val="Font Style19"/>
    <w:rsid w:val="005D64DD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rsid w:val="005D64DD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WW8Num52z0">
    <w:name w:val="WW8Num52z0"/>
    <w:rsid w:val="005D64DD"/>
    <w:rPr>
      <w:rFonts w:ascii="Sylfaen" w:hAnsi="Sylfaen"/>
    </w:rPr>
  </w:style>
  <w:style w:type="character" w:customStyle="1" w:styleId="WW8Num37z0">
    <w:name w:val="WW8Num37z0"/>
    <w:rsid w:val="005D64DD"/>
    <w:rPr>
      <w:rFonts w:ascii="Times New Roman" w:hAnsi="Times New Roman" w:cs="Times New Roman"/>
    </w:rPr>
  </w:style>
  <w:style w:type="character" w:customStyle="1" w:styleId="FontStyle22">
    <w:name w:val="Font Style22"/>
    <w:rsid w:val="005D64DD"/>
    <w:rPr>
      <w:rFonts w:ascii="Sylfaen" w:hAnsi="Sylfaen" w:cs="Sylfaen"/>
      <w:b/>
      <w:bCs/>
      <w:spacing w:val="60"/>
      <w:sz w:val="32"/>
      <w:szCs w:val="32"/>
    </w:rPr>
  </w:style>
  <w:style w:type="character" w:customStyle="1" w:styleId="FontStyle11">
    <w:name w:val="Font Style11"/>
    <w:rsid w:val="005D64DD"/>
    <w:rPr>
      <w:rFonts w:ascii="Times New Roman" w:hAnsi="Times New Roman" w:cs="Times New Roman"/>
      <w:sz w:val="22"/>
      <w:szCs w:val="22"/>
    </w:rPr>
  </w:style>
  <w:style w:type="character" w:customStyle="1" w:styleId="WW8Num17z0">
    <w:name w:val="WW8Num17z0"/>
    <w:rsid w:val="005D64DD"/>
    <w:rPr>
      <w:rFonts w:ascii="Wingdings" w:hAnsi="Wingdings"/>
    </w:rPr>
  </w:style>
  <w:style w:type="character" w:customStyle="1" w:styleId="FontStyle73">
    <w:name w:val="Font Style73"/>
    <w:rsid w:val="005D64DD"/>
    <w:rPr>
      <w:rFonts w:ascii="Century Schoolbook" w:hAnsi="Century Schoolbook" w:cs="Century Schoolbook"/>
      <w:sz w:val="16"/>
      <w:szCs w:val="16"/>
    </w:rPr>
  </w:style>
  <w:style w:type="character" w:customStyle="1" w:styleId="FontStyle71">
    <w:name w:val="Font Style71"/>
    <w:rsid w:val="005D64DD"/>
    <w:rPr>
      <w:rFonts w:ascii="Century Schoolbook" w:hAnsi="Century Schoolbook" w:cs="Century Schoolbook"/>
      <w:sz w:val="16"/>
      <w:szCs w:val="16"/>
    </w:rPr>
  </w:style>
  <w:style w:type="character" w:customStyle="1" w:styleId="a4">
    <w:name w:val="Символ нумерации"/>
    <w:rsid w:val="005D64DD"/>
  </w:style>
  <w:style w:type="paragraph" w:customStyle="1" w:styleId="a5">
    <w:name w:val="Заголовок"/>
    <w:basedOn w:val="a"/>
    <w:next w:val="a6"/>
    <w:rsid w:val="005D64D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"/>
    <w:rsid w:val="005D64DD"/>
    <w:pPr>
      <w:spacing w:after="120"/>
    </w:pPr>
  </w:style>
  <w:style w:type="paragraph" w:styleId="a7">
    <w:name w:val="List"/>
    <w:basedOn w:val="a6"/>
    <w:rsid w:val="005D64DD"/>
    <w:rPr>
      <w:rFonts w:cs="Mangal"/>
    </w:rPr>
  </w:style>
  <w:style w:type="paragraph" w:customStyle="1" w:styleId="10">
    <w:name w:val="Название1"/>
    <w:basedOn w:val="a"/>
    <w:rsid w:val="005D64D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5D64DD"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rsid w:val="005D64DD"/>
    <w:pPr>
      <w:suppressLineNumbers/>
    </w:pPr>
  </w:style>
  <w:style w:type="paragraph" w:customStyle="1" w:styleId="a9">
    <w:name w:val="Заголовок таблицы"/>
    <w:basedOn w:val="a8"/>
    <w:rsid w:val="005D64DD"/>
    <w:pPr>
      <w:jc w:val="center"/>
    </w:pPr>
    <w:rPr>
      <w:b/>
      <w:bCs/>
    </w:rPr>
  </w:style>
  <w:style w:type="paragraph" w:customStyle="1" w:styleId="12">
    <w:name w:val="Абзац списка1"/>
    <w:basedOn w:val="a"/>
    <w:rsid w:val="005D64DD"/>
    <w:pPr>
      <w:widowControl w:val="0"/>
      <w:shd w:val="clear" w:color="auto" w:fill="FFFFFF"/>
      <w:spacing w:line="100" w:lineRule="atLeast"/>
      <w:ind w:left="720" w:firstLine="312"/>
      <w:jc w:val="center"/>
    </w:pPr>
    <w:rPr>
      <w:sz w:val="20"/>
      <w:szCs w:val="20"/>
    </w:rPr>
  </w:style>
  <w:style w:type="paragraph" w:customStyle="1" w:styleId="Style10">
    <w:name w:val="Style10"/>
    <w:basedOn w:val="a"/>
    <w:rsid w:val="005D64DD"/>
    <w:pPr>
      <w:widowControl w:val="0"/>
      <w:spacing w:line="253" w:lineRule="exact"/>
      <w:ind w:firstLine="398"/>
      <w:jc w:val="both"/>
    </w:pPr>
    <w:rPr>
      <w:rFonts w:ascii="Georgia" w:hAnsi="Georgia"/>
    </w:rPr>
  </w:style>
  <w:style w:type="paragraph" w:customStyle="1" w:styleId="Style6">
    <w:name w:val="Style6"/>
    <w:basedOn w:val="a"/>
    <w:rsid w:val="005D64DD"/>
    <w:pPr>
      <w:widowControl w:val="0"/>
      <w:spacing w:line="326" w:lineRule="exact"/>
      <w:ind w:firstLine="384"/>
    </w:pPr>
    <w:rPr>
      <w:rFonts w:ascii="Georgia" w:hAnsi="Georgia"/>
    </w:rPr>
  </w:style>
  <w:style w:type="paragraph" w:customStyle="1" w:styleId="Style9">
    <w:name w:val="Style9"/>
    <w:basedOn w:val="a"/>
    <w:rsid w:val="005D64DD"/>
    <w:pPr>
      <w:widowControl w:val="0"/>
      <w:spacing w:line="173" w:lineRule="exact"/>
      <w:ind w:firstLine="394"/>
    </w:pPr>
    <w:rPr>
      <w:rFonts w:ascii="Georgia" w:hAnsi="Georgia"/>
    </w:rPr>
  </w:style>
  <w:style w:type="paragraph" w:customStyle="1" w:styleId="Style3">
    <w:name w:val="Style3"/>
    <w:basedOn w:val="a"/>
    <w:rsid w:val="005D64DD"/>
    <w:pPr>
      <w:widowControl w:val="0"/>
      <w:spacing w:line="263" w:lineRule="exact"/>
    </w:pPr>
  </w:style>
  <w:style w:type="paragraph" w:customStyle="1" w:styleId="Style2">
    <w:name w:val="Style2"/>
    <w:basedOn w:val="a"/>
    <w:rsid w:val="005D64DD"/>
    <w:pPr>
      <w:widowControl w:val="0"/>
      <w:spacing w:line="286" w:lineRule="exact"/>
      <w:ind w:firstLine="394"/>
      <w:jc w:val="both"/>
    </w:pPr>
    <w:rPr>
      <w:rFonts w:ascii="Georgia" w:hAnsi="Georgia"/>
    </w:rPr>
  </w:style>
  <w:style w:type="paragraph" w:customStyle="1" w:styleId="Style4">
    <w:name w:val="Style4"/>
    <w:basedOn w:val="a"/>
    <w:rsid w:val="005D64DD"/>
    <w:pPr>
      <w:widowControl w:val="0"/>
      <w:spacing w:line="258" w:lineRule="exact"/>
      <w:jc w:val="both"/>
    </w:pPr>
    <w:rPr>
      <w:rFonts w:ascii="Georgia" w:hAnsi="Georgia"/>
    </w:rPr>
  </w:style>
  <w:style w:type="paragraph" w:styleId="aa">
    <w:name w:val="No Spacing"/>
    <w:link w:val="ab"/>
    <w:uiPriority w:val="1"/>
    <w:qFormat/>
    <w:rsid w:val="005D64DD"/>
    <w:pPr>
      <w:suppressAutoHyphens/>
    </w:pPr>
    <w:rPr>
      <w:rFonts w:eastAsia="Arial"/>
      <w:sz w:val="24"/>
      <w:szCs w:val="24"/>
      <w:lang w:eastAsia="ar-SA"/>
    </w:rPr>
  </w:style>
  <w:style w:type="character" w:customStyle="1" w:styleId="ab">
    <w:name w:val="Без интервала Знак"/>
    <w:link w:val="aa"/>
    <w:uiPriority w:val="1"/>
    <w:rsid w:val="00355F52"/>
    <w:rPr>
      <w:rFonts w:eastAsia="Arial"/>
      <w:sz w:val="24"/>
      <w:szCs w:val="24"/>
      <w:lang w:eastAsia="ar-SA"/>
    </w:rPr>
  </w:style>
  <w:style w:type="paragraph" w:customStyle="1" w:styleId="Style11">
    <w:name w:val="Style11"/>
    <w:basedOn w:val="a"/>
    <w:rsid w:val="005D64DD"/>
    <w:pPr>
      <w:widowControl w:val="0"/>
      <w:autoSpaceDE w:val="0"/>
      <w:spacing w:line="355" w:lineRule="exact"/>
    </w:pPr>
    <w:rPr>
      <w:rFonts w:ascii="Microsoft Sans Serif" w:hAnsi="Microsoft Sans Serif" w:cs="Microsoft Sans Serif"/>
    </w:rPr>
  </w:style>
  <w:style w:type="paragraph" w:customStyle="1" w:styleId="Style5">
    <w:name w:val="Style5"/>
    <w:basedOn w:val="a"/>
    <w:rsid w:val="005D64DD"/>
    <w:pPr>
      <w:widowControl w:val="0"/>
      <w:autoSpaceDE w:val="0"/>
    </w:pPr>
    <w:rPr>
      <w:rFonts w:ascii="Georgia" w:hAnsi="Georgia"/>
    </w:rPr>
  </w:style>
  <w:style w:type="paragraph" w:customStyle="1" w:styleId="Style12">
    <w:name w:val="Style12"/>
    <w:basedOn w:val="a"/>
    <w:rsid w:val="005D64DD"/>
    <w:pPr>
      <w:widowControl w:val="0"/>
      <w:autoSpaceDE w:val="0"/>
      <w:spacing w:line="298" w:lineRule="exact"/>
      <w:ind w:firstLine="389"/>
      <w:jc w:val="both"/>
    </w:pPr>
  </w:style>
  <w:style w:type="paragraph" w:customStyle="1" w:styleId="Style14">
    <w:name w:val="Style14"/>
    <w:basedOn w:val="a"/>
    <w:rsid w:val="005D64DD"/>
    <w:pPr>
      <w:widowControl w:val="0"/>
      <w:autoSpaceDE w:val="0"/>
      <w:spacing w:line="254" w:lineRule="exact"/>
      <w:ind w:hanging="389"/>
    </w:pPr>
    <w:rPr>
      <w:rFonts w:ascii="Arial" w:hAnsi="Arial" w:cs="Arial"/>
    </w:rPr>
  </w:style>
  <w:style w:type="paragraph" w:customStyle="1" w:styleId="Style13">
    <w:name w:val="Style13"/>
    <w:basedOn w:val="a"/>
    <w:uiPriority w:val="99"/>
    <w:rsid w:val="005D64DD"/>
    <w:pPr>
      <w:widowControl w:val="0"/>
      <w:autoSpaceDE w:val="0"/>
      <w:spacing w:line="257" w:lineRule="exact"/>
      <w:ind w:firstLine="230"/>
    </w:pPr>
  </w:style>
  <w:style w:type="paragraph" w:customStyle="1" w:styleId="Style7">
    <w:name w:val="Style7"/>
    <w:basedOn w:val="a"/>
    <w:rsid w:val="005D64DD"/>
    <w:pPr>
      <w:widowControl w:val="0"/>
      <w:autoSpaceDE w:val="0"/>
    </w:pPr>
    <w:rPr>
      <w:rFonts w:ascii="Georgia" w:hAnsi="Georgia"/>
    </w:rPr>
  </w:style>
  <w:style w:type="paragraph" w:customStyle="1" w:styleId="Style8">
    <w:name w:val="Style8"/>
    <w:basedOn w:val="a"/>
    <w:rsid w:val="005D64DD"/>
    <w:pPr>
      <w:widowControl w:val="0"/>
      <w:autoSpaceDE w:val="0"/>
      <w:spacing w:line="322" w:lineRule="exact"/>
      <w:ind w:firstLine="389"/>
      <w:jc w:val="both"/>
    </w:pPr>
  </w:style>
  <w:style w:type="paragraph" w:customStyle="1" w:styleId="Style1">
    <w:name w:val="Style1"/>
    <w:basedOn w:val="a"/>
    <w:rsid w:val="005D64DD"/>
    <w:pPr>
      <w:widowControl w:val="0"/>
      <w:autoSpaceDE w:val="0"/>
      <w:spacing w:line="418" w:lineRule="exact"/>
      <w:ind w:firstLine="1920"/>
    </w:pPr>
    <w:rPr>
      <w:rFonts w:ascii="Georgia" w:hAnsi="Georgia"/>
    </w:rPr>
  </w:style>
  <w:style w:type="paragraph" w:customStyle="1" w:styleId="Style15">
    <w:name w:val="Style15"/>
    <w:basedOn w:val="a"/>
    <w:uiPriority w:val="99"/>
    <w:rsid w:val="005D64DD"/>
    <w:pPr>
      <w:widowControl w:val="0"/>
      <w:autoSpaceDE w:val="0"/>
    </w:pPr>
    <w:rPr>
      <w:rFonts w:ascii="Sylfaen" w:hAnsi="Sylfaen"/>
    </w:rPr>
  </w:style>
  <w:style w:type="paragraph" w:customStyle="1" w:styleId="Style16">
    <w:name w:val="Style16"/>
    <w:basedOn w:val="a"/>
    <w:rsid w:val="005D64DD"/>
    <w:pPr>
      <w:widowControl w:val="0"/>
      <w:autoSpaceDE w:val="0"/>
    </w:pPr>
    <w:rPr>
      <w:rFonts w:ascii="Sylfaen" w:hAnsi="Sylfaen"/>
    </w:rPr>
  </w:style>
  <w:style w:type="paragraph" w:styleId="ac">
    <w:name w:val="Normal (Web)"/>
    <w:basedOn w:val="a"/>
    <w:rsid w:val="005D64DD"/>
    <w:pPr>
      <w:spacing w:before="280" w:after="280"/>
    </w:pPr>
  </w:style>
  <w:style w:type="paragraph" w:customStyle="1" w:styleId="Default">
    <w:name w:val="Default"/>
    <w:rsid w:val="005D64DD"/>
    <w:pPr>
      <w:suppressAutoHyphens/>
      <w:autoSpaceDE w:val="0"/>
    </w:pPr>
    <w:rPr>
      <w:rFonts w:ascii="CJPAN F+ T T 1 E Ao 00" w:eastAsia="Arial" w:hAnsi="CJPAN F+ T T 1 E Ao 00" w:cs="CJPAN F+ T T 1 E Ao 00"/>
      <w:color w:val="000000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8530FE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8530FE"/>
    <w:rPr>
      <w:rFonts w:ascii="Tahoma" w:hAnsi="Tahoma" w:cs="Tahoma"/>
      <w:sz w:val="16"/>
      <w:szCs w:val="16"/>
      <w:lang w:eastAsia="ar-SA"/>
    </w:rPr>
  </w:style>
  <w:style w:type="character" w:customStyle="1" w:styleId="FontStyle44">
    <w:name w:val="Font Style44"/>
    <w:basedOn w:val="a0"/>
    <w:uiPriority w:val="99"/>
    <w:rsid w:val="001F00E7"/>
    <w:rPr>
      <w:rFonts w:ascii="Times New Roman" w:hAnsi="Times New Roman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1F00E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0">
    <w:name w:val="Верхний колонтитул Знак"/>
    <w:basedOn w:val="a0"/>
    <w:link w:val="af1"/>
    <w:uiPriority w:val="99"/>
    <w:semiHidden/>
    <w:rsid w:val="00A659D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header"/>
    <w:basedOn w:val="a"/>
    <w:link w:val="af0"/>
    <w:uiPriority w:val="99"/>
    <w:semiHidden/>
    <w:unhideWhenUsed/>
    <w:rsid w:val="00A659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3"/>
    <w:uiPriority w:val="99"/>
    <w:rsid w:val="00A659D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3">
    <w:name w:val="footer"/>
    <w:basedOn w:val="a"/>
    <w:link w:val="af2"/>
    <w:uiPriority w:val="99"/>
    <w:unhideWhenUsed/>
    <w:rsid w:val="00A659D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phStyle">
    <w:name w:val="Paragraph Style"/>
    <w:rsid w:val="00A659D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A659DB"/>
    <w:pPr>
      <w:autoSpaceDE w:val="0"/>
      <w:autoSpaceDN w:val="0"/>
      <w:adjustRightInd w:val="0"/>
      <w:jc w:val="center"/>
    </w:pPr>
    <w:rPr>
      <w:rFonts w:ascii="Arial" w:eastAsiaTheme="minorHAnsi" w:hAnsi="Arial" w:cs="Arial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7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24086-99DA-46A6-B865-E17BAB27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14293</Words>
  <Characters>81475</Characters>
  <Application>Microsoft Office Word</Application>
  <DocSecurity>0</DocSecurity>
  <Lines>678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Светлана</cp:lastModifiedBy>
  <cp:revision>25</cp:revision>
  <cp:lastPrinted>2016-03-09T17:40:00Z</cp:lastPrinted>
  <dcterms:created xsi:type="dcterms:W3CDTF">2015-09-08T18:28:00Z</dcterms:created>
  <dcterms:modified xsi:type="dcterms:W3CDTF">2016-11-07T17:41:00Z</dcterms:modified>
</cp:coreProperties>
</file>