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C" w:rsidRPr="003E65FA" w:rsidRDefault="00124E4C" w:rsidP="00124E4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124E4C" w:rsidRPr="003E65FA" w:rsidRDefault="00124E4C" w:rsidP="00124E4C">
      <w:pPr>
        <w:jc w:val="center"/>
        <w:rPr>
          <w:sz w:val="28"/>
          <w:szCs w:val="28"/>
        </w:rPr>
      </w:pPr>
      <w:r>
        <w:rPr>
          <w:sz w:val="28"/>
          <w:szCs w:val="28"/>
        </w:rPr>
        <w:t>Омутинская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124E4C" w:rsidRDefault="00124E4C" w:rsidP="00124E4C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124E4C" w:rsidTr="004A0458">
        <w:trPr>
          <w:trHeight w:val="1236"/>
        </w:trPr>
        <w:tc>
          <w:tcPr>
            <w:tcW w:w="5057" w:type="dxa"/>
          </w:tcPr>
          <w:p w:rsidR="00124E4C" w:rsidRDefault="00124E4C" w:rsidP="004A0458">
            <w:r>
              <w:t>Рассмотрено:</w:t>
            </w:r>
          </w:p>
          <w:p w:rsidR="00124E4C" w:rsidRDefault="00124E4C" w:rsidP="004A0458">
            <w:r>
              <w:t>Руководитель МО</w:t>
            </w:r>
          </w:p>
          <w:p w:rsidR="00124E4C" w:rsidRDefault="00124E4C" w:rsidP="004A0458">
            <w:r>
              <w:t xml:space="preserve">_________________________           </w:t>
            </w:r>
          </w:p>
          <w:p w:rsidR="00124E4C" w:rsidRDefault="00124E4C" w:rsidP="004A0458">
            <w:r>
              <w:t xml:space="preserve">Протокол </w:t>
            </w:r>
          </w:p>
          <w:p w:rsidR="00124E4C" w:rsidRDefault="00124E4C" w:rsidP="004A0458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124E4C" w:rsidRDefault="00124E4C" w:rsidP="004A0458">
            <w:r>
              <w:t xml:space="preserve">Согласовано: </w:t>
            </w:r>
          </w:p>
          <w:p w:rsidR="00124E4C" w:rsidRDefault="00124E4C" w:rsidP="004A0458">
            <w:r>
              <w:t xml:space="preserve">Заместитель директора    </w:t>
            </w:r>
          </w:p>
          <w:p w:rsidR="00124E4C" w:rsidRDefault="00124E4C" w:rsidP="004A0458">
            <w:pPr>
              <w:pBdr>
                <w:bottom w:val="single" w:sz="12" w:space="1" w:color="auto"/>
              </w:pBdr>
            </w:pPr>
            <w:r>
              <w:t>по УВР</w:t>
            </w:r>
          </w:p>
          <w:p w:rsidR="00124E4C" w:rsidRDefault="00124E4C" w:rsidP="004A0458">
            <w:pPr>
              <w:pBdr>
                <w:bottom w:val="single" w:sz="12" w:space="1" w:color="auto"/>
              </w:pBdr>
            </w:pPr>
            <w:r>
              <w:t xml:space="preserve"> </w:t>
            </w:r>
          </w:p>
          <w:p w:rsidR="00124E4C" w:rsidRDefault="00124E4C" w:rsidP="004A0458"/>
          <w:p w:rsidR="00124E4C" w:rsidRDefault="00124E4C" w:rsidP="004A0458">
            <w:r>
              <w:t xml:space="preserve">__.___.201__г.                                                    </w:t>
            </w:r>
          </w:p>
        </w:tc>
        <w:tc>
          <w:tcPr>
            <w:tcW w:w="5018" w:type="dxa"/>
          </w:tcPr>
          <w:p w:rsidR="00124E4C" w:rsidRDefault="00124E4C" w:rsidP="004A0458">
            <w:r>
              <w:t>Утверждаю:</w:t>
            </w:r>
          </w:p>
          <w:p w:rsidR="00124E4C" w:rsidRDefault="00124E4C" w:rsidP="004A0458">
            <w:r>
              <w:t xml:space="preserve">Директор </w:t>
            </w:r>
          </w:p>
          <w:p w:rsidR="00124E4C" w:rsidRDefault="00124E4C" w:rsidP="004A0458">
            <w:r>
              <w:t>_________________</w:t>
            </w:r>
          </w:p>
          <w:p w:rsidR="00124E4C" w:rsidRDefault="00124E4C" w:rsidP="004A0458">
            <w:r>
              <w:t>Приказ №  ________</w:t>
            </w:r>
          </w:p>
          <w:p w:rsidR="00124E4C" w:rsidRDefault="00124E4C" w:rsidP="004A0458">
            <w:r>
              <w:t>от __.___.201__г.</w:t>
            </w:r>
          </w:p>
        </w:tc>
      </w:tr>
    </w:tbl>
    <w:p w:rsidR="00124E4C" w:rsidRDefault="00124E4C" w:rsidP="00124E4C">
      <w:pPr>
        <w:jc w:val="center"/>
      </w:pPr>
    </w:p>
    <w:p w:rsidR="00124E4C" w:rsidRDefault="00124E4C" w:rsidP="00124E4C">
      <w:pPr>
        <w:jc w:val="center"/>
      </w:pPr>
    </w:p>
    <w:p w:rsidR="00124E4C" w:rsidRDefault="00124E4C" w:rsidP="00124E4C">
      <w:pPr>
        <w:rPr>
          <w:sz w:val="22"/>
          <w:szCs w:val="22"/>
        </w:rPr>
      </w:pPr>
    </w:p>
    <w:p w:rsidR="00124E4C" w:rsidRDefault="00124E4C" w:rsidP="00124E4C"/>
    <w:p w:rsidR="00124E4C" w:rsidRDefault="00124E4C" w:rsidP="00124E4C"/>
    <w:p w:rsidR="00124E4C" w:rsidRDefault="00124E4C" w:rsidP="00124E4C">
      <w:pPr>
        <w:rPr>
          <w:sz w:val="36"/>
          <w:szCs w:val="36"/>
        </w:rPr>
      </w:pPr>
    </w:p>
    <w:p w:rsidR="00124E4C" w:rsidRPr="009A3EA1" w:rsidRDefault="00124E4C" w:rsidP="00124E4C">
      <w:pPr>
        <w:tabs>
          <w:tab w:val="left" w:pos="3840"/>
        </w:tabs>
        <w:jc w:val="center"/>
        <w:rPr>
          <w:b/>
          <w:sz w:val="44"/>
          <w:szCs w:val="48"/>
        </w:rPr>
      </w:pPr>
      <w:r w:rsidRPr="009A3EA1">
        <w:rPr>
          <w:b/>
          <w:sz w:val="44"/>
          <w:szCs w:val="48"/>
        </w:rPr>
        <w:t xml:space="preserve">Рабочая программа по </w:t>
      </w:r>
      <w:r>
        <w:rPr>
          <w:b/>
          <w:sz w:val="44"/>
          <w:szCs w:val="48"/>
        </w:rPr>
        <w:t>русскому языку</w:t>
      </w:r>
    </w:p>
    <w:p w:rsidR="00124E4C" w:rsidRPr="009A3EA1" w:rsidRDefault="00BC62F5" w:rsidP="00124E4C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7 </w:t>
      </w:r>
      <w:r w:rsidR="00124E4C" w:rsidRPr="009A3EA1">
        <w:rPr>
          <w:b/>
          <w:sz w:val="32"/>
          <w:szCs w:val="36"/>
        </w:rPr>
        <w:t xml:space="preserve">   класс</w:t>
      </w:r>
    </w:p>
    <w:p w:rsidR="00124E4C" w:rsidRPr="009A3EA1" w:rsidRDefault="00124E4C" w:rsidP="00124E4C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>(базовый уровень)</w:t>
      </w:r>
    </w:p>
    <w:p w:rsidR="00124E4C" w:rsidRPr="009A3EA1" w:rsidRDefault="00124E4C" w:rsidP="00124E4C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редакцией </w:t>
      </w:r>
      <w:proofErr w:type="spellStart"/>
      <w:r>
        <w:rPr>
          <w:b/>
          <w:sz w:val="32"/>
          <w:szCs w:val="36"/>
        </w:rPr>
        <w:t>М.Т.Баранова</w:t>
      </w:r>
      <w:proofErr w:type="spellEnd"/>
      <w:r>
        <w:rPr>
          <w:b/>
          <w:sz w:val="32"/>
          <w:szCs w:val="36"/>
        </w:rPr>
        <w:t xml:space="preserve">, </w:t>
      </w:r>
      <w:proofErr w:type="spellStart"/>
      <w:r>
        <w:rPr>
          <w:b/>
          <w:sz w:val="32"/>
          <w:szCs w:val="36"/>
        </w:rPr>
        <w:t>Т.А.Ладыженской</w:t>
      </w:r>
      <w:proofErr w:type="spellEnd"/>
    </w:p>
    <w:p w:rsidR="00124E4C" w:rsidRPr="009A3EA1" w:rsidRDefault="00124E4C" w:rsidP="00124E4C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24E4C" w:rsidRPr="009A3EA1" w:rsidRDefault="00D67B9E" w:rsidP="00124E4C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2016-2017</w:t>
      </w:r>
      <w:r w:rsidR="00124E4C">
        <w:rPr>
          <w:b/>
          <w:sz w:val="32"/>
          <w:szCs w:val="36"/>
        </w:rPr>
        <w:t xml:space="preserve"> </w:t>
      </w:r>
      <w:r w:rsidR="00124E4C" w:rsidRPr="009A3EA1">
        <w:rPr>
          <w:b/>
          <w:sz w:val="32"/>
          <w:szCs w:val="36"/>
        </w:rPr>
        <w:t xml:space="preserve"> учебный год</w:t>
      </w:r>
    </w:p>
    <w:p w:rsidR="00124E4C" w:rsidRPr="009A3EA1" w:rsidRDefault="00124E4C" w:rsidP="00124E4C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24E4C" w:rsidRDefault="00124E4C" w:rsidP="00124E4C">
      <w:pPr>
        <w:tabs>
          <w:tab w:val="left" w:pos="3840"/>
        </w:tabs>
        <w:rPr>
          <w:b/>
          <w:sz w:val="36"/>
          <w:szCs w:val="36"/>
        </w:rPr>
      </w:pPr>
    </w:p>
    <w:p w:rsidR="00753778" w:rsidRDefault="00753778" w:rsidP="00753778">
      <w:pPr>
        <w:tabs>
          <w:tab w:val="left" w:pos="384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53778" w:rsidRDefault="00753778" w:rsidP="00753778">
      <w:pPr>
        <w:tabs>
          <w:tab w:val="left" w:pos="3840"/>
        </w:tabs>
        <w:jc w:val="center"/>
        <w:rPr>
          <w:sz w:val="28"/>
          <w:szCs w:val="28"/>
        </w:rPr>
      </w:pPr>
      <w:bookmarkStart w:id="0" w:name="_GoBack"/>
      <w:bookmarkEnd w:id="0"/>
    </w:p>
    <w:p w:rsidR="00124E4C" w:rsidRDefault="00124E4C" w:rsidP="00124E4C">
      <w:pPr>
        <w:tabs>
          <w:tab w:val="left" w:pos="3840"/>
        </w:tabs>
        <w:jc w:val="center"/>
        <w:rPr>
          <w:sz w:val="28"/>
          <w:szCs w:val="28"/>
        </w:rPr>
      </w:pPr>
    </w:p>
    <w:p w:rsidR="00124E4C" w:rsidRDefault="00124E4C" w:rsidP="00124E4C">
      <w:pPr>
        <w:tabs>
          <w:tab w:val="left" w:pos="3840"/>
        </w:tabs>
        <w:jc w:val="center"/>
        <w:rPr>
          <w:sz w:val="28"/>
          <w:szCs w:val="28"/>
        </w:rPr>
      </w:pPr>
    </w:p>
    <w:p w:rsidR="00124E4C" w:rsidRDefault="00124E4C" w:rsidP="00124E4C">
      <w:pPr>
        <w:tabs>
          <w:tab w:val="left" w:pos="3840"/>
        </w:tabs>
        <w:jc w:val="center"/>
        <w:rPr>
          <w:sz w:val="28"/>
          <w:szCs w:val="28"/>
        </w:rPr>
      </w:pPr>
    </w:p>
    <w:p w:rsidR="00124E4C" w:rsidRDefault="00D67B9E" w:rsidP="00124E4C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, 2016</w:t>
      </w:r>
    </w:p>
    <w:p w:rsidR="00DB4EEA" w:rsidRPr="003E65FA" w:rsidRDefault="00124E4C" w:rsidP="00DB4EEA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4EEA" w:rsidRPr="003E65FA">
        <w:rPr>
          <w:b/>
          <w:sz w:val="28"/>
          <w:szCs w:val="28"/>
        </w:rPr>
        <w:lastRenderedPageBreak/>
        <w:t>ПОЯСНИТЕЛЬНАЯ ЗАПИСКА</w:t>
      </w:r>
    </w:p>
    <w:p w:rsidR="00DB4EEA" w:rsidRPr="003E65FA" w:rsidRDefault="00DB4EEA" w:rsidP="00DB4EEA">
      <w:pPr>
        <w:tabs>
          <w:tab w:val="left" w:pos="3960"/>
        </w:tabs>
        <w:spacing w:line="360" w:lineRule="auto"/>
        <w:jc w:val="both"/>
        <w:rPr>
          <w:b/>
          <w:sz w:val="28"/>
          <w:szCs w:val="28"/>
        </w:rPr>
      </w:pPr>
    </w:p>
    <w:p w:rsidR="00DB4EEA" w:rsidRDefault="00DB4EEA" w:rsidP="00DB4EEA">
      <w:pPr>
        <w:pStyle w:val="a4"/>
        <w:ind w:firstLine="180"/>
        <w:jc w:val="both"/>
        <w:rPr>
          <w:rFonts w:ascii="Times New Roman" w:hAnsi="Times New Roman" w:cs="Times New Roman"/>
          <w:sz w:val="24"/>
          <w:szCs w:val="28"/>
        </w:rPr>
      </w:pPr>
      <w:r w:rsidRPr="00DB4EEA">
        <w:rPr>
          <w:rFonts w:ascii="Times New Roman" w:hAnsi="Times New Roman" w:cs="Times New Roman"/>
          <w:b/>
          <w:sz w:val="24"/>
          <w:szCs w:val="28"/>
        </w:rPr>
        <w:t>Рабочая программа</w:t>
      </w:r>
      <w:r w:rsidRPr="00DB4EEA">
        <w:rPr>
          <w:rFonts w:ascii="Times New Roman" w:hAnsi="Times New Roman" w:cs="Times New Roman"/>
          <w:sz w:val="24"/>
          <w:szCs w:val="28"/>
        </w:rPr>
        <w:t xml:space="preserve"> разрабо</w:t>
      </w:r>
      <w:r>
        <w:rPr>
          <w:rFonts w:ascii="Times New Roman" w:hAnsi="Times New Roman" w:cs="Times New Roman"/>
          <w:sz w:val="24"/>
          <w:szCs w:val="28"/>
        </w:rPr>
        <w:t xml:space="preserve">тана на основе рабочей программы под редакцией </w:t>
      </w:r>
      <w:proofErr w:type="spellStart"/>
      <w:r>
        <w:rPr>
          <w:rFonts w:ascii="Times New Roman" w:hAnsi="Times New Roman" w:cs="Times New Roman"/>
          <w:sz w:val="24"/>
          <w:szCs w:val="28"/>
        </w:rPr>
        <w:t>М.Т.Баранова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Т.А.Ладыженской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Н.М.Шанского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Л.А.Тростенцовой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А.Д.Дейкина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DB4EEA" w:rsidRPr="00DB4EEA" w:rsidRDefault="00DB4EEA" w:rsidP="00DB4EEA">
      <w:pPr>
        <w:pStyle w:val="a4"/>
        <w:ind w:firstLine="180"/>
        <w:jc w:val="both"/>
        <w:rPr>
          <w:rFonts w:ascii="Times New Roman" w:hAnsi="Times New Roman" w:cs="Times New Roman"/>
          <w:sz w:val="24"/>
          <w:szCs w:val="28"/>
        </w:rPr>
      </w:pPr>
    </w:p>
    <w:p w:rsidR="00DB4EEA" w:rsidRPr="00BC1CF0" w:rsidRDefault="00DB4EEA" w:rsidP="00BC1CF0">
      <w:pPr>
        <w:spacing w:line="360" w:lineRule="auto"/>
        <w:ind w:left="284"/>
        <w:rPr>
          <w:rFonts w:asciiTheme="majorHAnsi" w:hAnsiTheme="majorHAnsi"/>
          <w:b/>
          <w:sz w:val="28"/>
          <w:szCs w:val="28"/>
        </w:rPr>
      </w:pPr>
      <w:r w:rsidRPr="006017C5">
        <w:rPr>
          <w:b/>
          <w:sz w:val="28"/>
          <w:szCs w:val="28"/>
        </w:rPr>
        <w:t xml:space="preserve">1.2 </w:t>
      </w:r>
      <w:r w:rsidR="006017C5" w:rsidRPr="006017C5">
        <w:rPr>
          <w:rFonts w:asciiTheme="majorHAnsi" w:hAnsiTheme="majorHAnsi"/>
          <w:b/>
          <w:sz w:val="28"/>
          <w:szCs w:val="28"/>
        </w:rPr>
        <w:t>Учебно- методическое сопровождение: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DB4EEA" w:rsidRPr="00C46788" w:rsidTr="004A0458">
        <w:trPr>
          <w:trHeight w:val="290"/>
        </w:trPr>
        <w:tc>
          <w:tcPr>
            <w:tcW w:w="5027" w:type="dxa"/>
          </w:tcPr>
          <w:p w:rsidR="00DB4EEA" w:rsidRPr="00DB4EEA" w:rsidRDefault="00DB4EEA" w:rsidP="004A0458">
            <w:pPr>
              <w:pStyle w:val="a4"/>
              <w:jc w:val="both"/>
              <w:rPr>
                <w:b/>
                <w:sz w:val="24"/>
                <w:szCs w:val="28"/>
              </w:rPr>
            </w:pPr>
            <w:r w:rsidRPr="00DB4EEA">
              <w:rPr>
                <w:b/>
                <w:sz w:val="24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DB4EEA" w:rsidRPr="00DB4EEA" w:rsidRDefault="00DB4EEA" w:rsidP="004A0458">
            <w:pPr>
              <w:pStyle w:val="a4"/>
              <w:jc w:val="both"/>
              <w:rPr>
                <w:b/>
                <w:sz w:val="24"/>
                <w:szCs w:val="28"/>
              </w:rPr>
            </w:pPr>
            <w:r w:rsidRPr="00DB4EEA">
              <w:rPr>
                <w:b/>
                <w:sz w:val="24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DB4EEA" w:rsidRPr="00DB4EEA" w:rsidRDefault="00DB4EEA" w:rsidP="004A0458">
            <w:pPr>
              <w:pStyle w:val="a4"/>
              <w:jc w:val="both"/>
              <w:rPr>
                <w:b/>
                <w:sz w:val="24"/>
                <w:szCs w:val="28"/>
              </w:rPr>
            </w:pPr>
            <w:r w:rsidRPr="00DB4EEA">
              <w:rPr>
                <w:b/>
                <w:sz w:val="24"/>
                <w:szCs w:val="28"/>
              </w:rPr>
              <w:t>Методические пособия</w:t>
            </w:r>
          </w:p>
        </w:tc>
      </w:tr>
      <w:tr w:rsidR="00DB4EEA" w:rsidRPr="00C46788" w:rsidTr="004A0458">
        <w:trPr>
          <w:trHeight w:val="310"/>
        </w:trPr>
        <w:tc>
          <w:tcPr>
            <w:tcW w:w="5027" w:type="dxa"/>
          </w:tcPr>
          <w:p w:rsidR="00DB4EEA" w:rsidRPr="00DB4EEA" w:rsidRDefault="00DB4EEA" w:rsidP="004A04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4EEA"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язык. 7 </w:t>
            </w:r>
            <w:proofErr w:type="spellStart"/>
            <w:proofErr w:type="gramStart"/>
            <w:r w:rsidRPr="00DB4EEA">
              <w:rPr>
                <w:rFonts w:ascii="Times New Roman" w:hAnsi="Times New Roman" w:cs="Times New Roman"/>
                <w:sz w:val="24"/>
                <w:szCs w:val="28"/>
              </w:rPr>
              <w:t>класс.-</w:t>
            </w:r>
            <w:proofErr w:type="gramEnd"/>
            <w:r w:rsidRPr="00DB4EEA">
              <w:rPr>
                <w:rFonts w:ascii="Times New Roman" w:hAnsi="Times New Roman" w:cs="Times New Roman"/>
                <w:sz w:val="24"/>
                <w:szCs w:val="28"/>
              </w:rPr>
              <w:t>М.:Просвещение</w:t>
            </w:r>
            <w:proofErr w:type="spellEnd"/>
            <w:r w:rsidRPr="00DB4EEA">
              <w:rPr>
                <w:rFonts w:ascii="Times New Roman" w:hAnsi="Times New Roman" w:cs="Times New Roman"/>
                <w:sz w:val="24"/>
                <w:szCs w:val="28"/>
              </w:rPr>
              <w:t>, 2014 год</w:t>
            </w:r>
          </w:p>
        </w:tc>
        <w:tc>
          <w:tcPr>
            <w:tcW w:w="5027" w:type="dxa"/>
          </w:tcPr>
          <w:p w:rsidR="00DB4EEA" w:rsidRPr="00DB4EEA" w:rsidRDefault="00376EC0" w:rsidP="004A04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тетрадь</w:t>
            </w:r>
          </w:p>
        </w:tc>
        <w:tc>
          <w:tcPr>
            <w:tcW w:w="5028" w:type="dxa"/>
          </w:tcPr>
          <w:p w:rsidR="00DB4EEA" w:rsidRPr="00DB4EEA" w:rsidRDefault="00DB4EEA" w:rsidP="00DB4EE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4EEA">
              <w:rPr>
                <w:rFonts w:ascii="Times New Roman" w:hAnsi="Times New Roman" w:cs="Times New Roman"/>
                <w:sz w:val="24"/>
                <w:szCs w:val="28"/>
              </w:rPr>
              <w:t xml:space="preserve">Рабочие программы предметной линии учебников </w:t>
            </w:r>
            <w:proofErr w:type="spellStart"/>
            <w:r w:rsidRPr="00DB4EEA">
              <w:rPr>
                <w:rFonts w:ascii="Times New Roman" w:hAnsi="Times New Roman" w:cs="Times New Roman"/>
                <w:sz w:val="24"/>
                <w:szCs w:val="28"/>
              </w:rPr>
              <w:t>Т.А.Ладыженской</w:t>
            </w:r>
            <w:proofErr w:type="spellEnd"/>
            <w:r w:rsidRPr="00DB4EE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DB4EEA">
              <w:rPr>
                <w:rFonts w:ascii="Times New Roman" w:hAnsi="Times New Roman" w:cs="Times New Roman"/>
                <w:sz w:val="24"/>
                <w:szCs w:val="28"/>
              </w:rPr>
              <w:t>М.Т.Баранова</w:t>
            </w:r>
            <w:proofErr w:type="spellEnd"/>
            <w:r w:rsidRPr="00DB4EEA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DB4EEA">
              <w:rPr>
                <w:rFonts w:ascii="Times New Roman" w:hAnsi="Times New Roman" w:cs="Times New Roman"/>
                <w:sz w:val="24"/>
                <w:szCs w:val="28"/>
              </w:rPr>
              <w:t>Л.А.Тростенцовой</w:t>
            </w:r>
            <w:proofErr w:type="spellEnd"/>
            <w:r w:rsidRPr="00DB4EEA">
              <w:rPr>
                <w:rFonts w:ascii="Times New Roman" w:hAnsi="Times New Roman" w:cs="Times New Roman"/>
                <w:sz w:val="24"/>
                <w:szCs w:val="28"/>
              </w:rPr>
              <w:t xml:space="preserve"> и других.</w:t>
            </w:r>
          </w:p>
        </w:tc>
      </w:tr>
    </w:tbl>
    <w:p w:rsidR="00DB4EEA" w:rsidRPr="003E65FA" w:rsidRDefault="00DB4EEA" w:rsidP="00DB4EEA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DB4EEA" w:rsidRDefault="00DB4EEA" w:rsidP="006017C5">
      <w:pPr>
        <w:pStyle w:val="a4"/>
        <w:ind w:firstLine="180"/>
        <w:jc w:val="both"/>
        <w:rPr>
          <w:sz w:val="28"/>
          <w:szCs w:val="28"/>
        </w:rPr>
      </w:pPr>
      <w:r w:rsidRPr="00767B78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6017C5" w:rsidRPr="00767B78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6017C5">
        <w:rPr>
          <w:b/>
          <w:sz w:val="28"/>
          <w:szCs w:val="28"/>
        </w:rPr>
        <w:t>:</w:t>
      </w:r>
      <w:r w:rsidRPr="003E65FA">
        <w:rPr>
          <w:sz w:val="28"/>
          <w:szCs w:val="28"/>
        </w:rPr>
        <w:t xml:space="preserve"> </w:t>
      </w:r>
    </w:p>
    <w:p w:rsidR="00BC1CF0" w:rsidRPr="00BC1CF0" w:rsidRDefault="00BC1CF0" w:rsidP="00BC1CF0">
      <w:pPr>
        <w:pStyle w:val="a6"/>
      </w:pPr>
      <w:r>
        <w:rPr>
          <w:sz w:val="28"/>
          <w:szCs w:val="28"/>
        </w:rPr>
        <w:t xml:space="preserve"> </w:t>
      </w:r>
      <w:r w:rsidRPr="00BC1CF0"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BC1CF0">
        <w:t>когнитивно</w:t>
      </w:r>
      <w:proofErr w:type="spellEnd"/>
      <w:r w:rsidRPr="00BC1CF0">
        <w:t xml:space="preserve">-коммуникативного, </w:t>
      </w:r>
      <w:proofErr w:type="spellStart"/>
      <w:r w:rsidRPr="00BC1CF0">
        <w:t>деятельностного</w:t>
      </w:r>
      <w:proofErr w:type="spellEnd"/>
      <w:r w:rsidRPr="00BC1CF0">
        <w:t xml:space="preserve"> подходов к обучению родному языку: </w:t>
      </w:r>
    </w:p>
    <w:p w:rsidR="00BC1CF0" w:rsidRPr="00BC1CF0" w:rsidRDefault="00BC1CF0" w:rsidP="00BC1CF0">
      <w:pPr>
        <w:suppressAutoHyphens/>
        <w:spacing w:before="280" w:after="280" w:line="100" w:lineRule="atLeast"/>
      </w:pPr>
      <w:r w:rsidRPr="00BC1CF0"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C1CF0" w:rsidRPr="00BC1CF0" w:rsidRDefault="00BC1CF0" w:rsidP="00BC1CF0">
      <w:pPr>
        <w:suppressAutoHyphens/>
        <w:spacing w:before="280" w:after="280" w:line="100" w:lineRule="atLeast"/>
      </w:pPr>
      <w:r w:rsidRPr="00BC1CF0"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C1CF0" w:rsidRPr="00BC1CF0" w:rsidRDefault="00BC1CF0" w:rsidP="00BC1CF0">
      <w:pPr>
        <w:suppressAutoHyphens/>
        <w:spacing w:before="280" w:after="280" w:line="100" w:lineRule="atLeast"/>
      </w:pPr>
      <w:r w:rsidRPr="00BC1CF0"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C1CF0" w:rsidRPr="00BC1CF0" w:rsidRDefault="00BC1CF0" w:rsidP="00BC1CF0">
      <w:pPr>
        <w:suppressAutoHyphens/>
        <w:spacing w:before="280" w:after="280" w:line="100" w:lineRule="atLeast"/>
      </w:pPr>
      <w:r w:rsidRPr="00BC1CF0"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DB4EEA" w:rsidRPr="003E65FA" w:rsidRDefault="00DB4EEA" w:rsidP="00DB4EEA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  <w:r w:rsidRPr="00767B78">
        <w:rPr>
          <w:b/>
          <w:sz w:val="28"/>
          <w:szCs w:val="28"/>
        </w:rPr>
        <w:t>1.4 Количество учебных часов по предмету</w:t>
      </w:r>
      <w:r w:rsidRPr="00BC1CF0">
        <w:rPr>
          <w:sz w:val="28"/>
          <w:szCs w:val="28"/>
        </w:rPr>
        <w:t xml:space="preserve"> </w:t>
      </w:r>
      <w:r w:rsidR="00BC1CF0">
        <w:rPr>
          <w:sz w:val="28"/>
          <w:szCs w:val="28"/>
        </w:rPr>
        <w:t>–</w:t>
      </w:r>
      <w:r w:rsidRPr="003E65FA">
        <w:rPr>
          <w:sz w:val="28"/>
          <w:szCs w:val="28"/>
        </w:rPr>
        <w:t xml:space="preserve"> </w:t>
      </w:r>
      <w:r w:rsidR="00BC1CF0" w:rsidRPr="00BC1CF0">
        <w:rPr>
          <w:szCs w:val="28"/>
        </w:rPr>
        <w:t>4 учебных часа в неделю.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2640"/>
        <w:gridCol w:w="4287"/>
        <w:gridCol w:w="6095"/>
      </w:tblGrid>
      <w:tr w:rsidR="00804F92" w:rsidRPr="00C46788" w:rsidTr="00804F92">
        <w:trPr>
          <w:trHeight w:val="670"/>
        </w:trPr>
        <w:tc>
          <w:tcPr>
            <w:tcW w:w="865" w:type="dxa"/>
          </w:tcPr>
          <w:p w:rsidR="00804F92" w:rsidRPr="00804F92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 w:rsidRPr="00804F92">
              <w:rPr>
                <w:b/>
                <w:szCs w:val="28"/>
              </w:rPr>
              <w:lastRenderedPageBreak/>
              <w:t>класс</w:t>
            </w:r>
          </w:p>
        </w:tc>
        <w:tc>
          <w:tcPr>
            <w:tcW w:w="2640" w:type="dxa"/>
          </w:tcPr>
          <w:p w:rsidR="00804F92" w:rsidRPr="00804F92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 w:rsidRPr="00804F92">
              <w:rPr>
                <w:b/>
                <w:szCs w:val="28"/>
              </w:rPr>
              <w:t>Общее кол-во</w:t>
            </w:r>
          </w:p>
          <w:p w:rsidR="00804F92" w:rsidRPr="00804F92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 w:rsidRPr="00804F92">
              <w:rPr>
                <w:b/>
                <w:szCs w:val="28"/>
              </w:rPr>
              <w:t>часов</w:t>
            </w:r>
          </w:p>
        </w:tc>
        <w:tc>
          <w:tcPr>
            <w:tcW w:w="4287" w:type="dxa"/>
          </w:tcPr>
          <w:p w:rsidR="00804F92" w:rsidRPr="00804F92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 w:rsidRPr="00804F92">
              <w:rPr>
                <w:b/>
                <w:szCs w:val="28"/>
              </w:rPr>
              <w:t>Кол-во часов</w:t>
            </w:r>
          </w:p>
          <w:p w:rsidR="00804F92" w:rsidRPr="00804F92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 w:rsidRPr="00804F92">
              <w:rPr>
                <w:b/>
                <w:szCs w:val="28"/>
              </w:rPr>
              <w:t xml:space="preserve">в </w:t>
            </w:r>
            <w:proofErr w:type="spellStart"/>
            <w:r w:rsidRPr="00804F92">
              <w:rPr>
                <w:b/>
                <w:szCs w:val="28"/>
              </w:rPr>
              <w:t>нед</w:t>
            </w:r>
            <w:proofErr w:type="spellEnd"/>
            <w:r w:rsidRPr="00804F92">
              <w:rPr>
                <w:b/>
                <w:szCs w:val="28"/>
              </w:rPr>
              <w:t xml:space="preserve">. </w:t>
            </w:r>
          </w:p>
        </w:tc>
        <w:tc>
          <w:tcPr>
            <w:tcW w:w="6095" w:type="dxa"/>
          </w:tcPr>
          <w:p w:rsidR="00804F92" w:rsidRPr="00804F92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 w:rsidRPr="00804F92">
              <w:rPr>
                <w:b/>
                <w:szCs w:val="28"/>
              </w:rPr>
              <w:t xml:space="preserve">Кол-во и формы контрольных работ </w:t>
            </w:r>
          </w:p>
        </w:tc>
      </w:tr>
      <w:tr w:rsidR="00804F92" w:rsidRPr="00C46788" w:rsidTr="00804F92">
        <w:trPr>
          <w:trHeight w:val="335"/>
        </w:trPr>
        <w:tc>
          <w:tcPr>
            <w:tcW w:w="865" w:type="dxa"/>
          </w:tcPr>
          <w:p w:rsidR="00804F92" w:rsidRPr="00C46788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40" w:type="dxa"/>
          </w:tcPr>
          <w:p w:rsidR="00804F92" w:rsidRPr="00C46788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136</w:t>
            </w:r>
          </w:p>
        </w:tc>
        <w:tc>
          <w:tcPr>
            <w:tcW w:w="4287" w:type="dxa"/>
          </w:tcPr>
          <w:p w:rsidR="00804F92" w:rsidRPr="00C46788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  <w:tc>
          <w:tcPr>
            <w:tcW w:w="6095" w:type="dxa"/>
          </w:tcPr>
          <w:p w:rsidR="00804F92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Диктанты-</w:t>
            </w:r>
            <w:r w:rsidR="007D38E1">
              <w:rPr>
                <w:sz w:val="28"/>
                <w:szCs w:val="28"/>
              </w:rPr>
              <w:t xml:space="preserve"> 6</w:t>
            </w:r>
          </w:p>
          <w:p w:rsidR="00804F92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Изложения</w:t>
            </w:r>
            <w:r w:rsidR="007D38E1">
              <w:rPr>
                <w:sz w:val="28"/>
                <w:szCs w:val="28"/>
              </w:rPr>
              <w:t>-2</w:t>
            </w:r>
          </w:p>
          <w:p w:rsidR="00804F92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Сочинения-</w:t>
            </w:r>
            <w:r w:rsidR="00714373">
              <w:rPr>
                <w:sz w:val="28"/>
                <w:szCs w:val="28"/>
              </w:rPr>
              <w:t>11</w:t>
            </w:r>
          </w:p>
          <w:p w:rsidR="00804F92" w:rsidRPr="00C46788" w:rsidRDefault="00804F92" w:rsidP="004A0458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Тестирование-</w:t>
            </w:r>
            <w:r w:rsidR="00714373">
              <w:rPr>
                <w:sz w:val="28"/>
                <w:szCs w:val="28"/>
              </w:rPr>
              <w:t>1</w:t>
            </w:r>
          </w:p>
        </w:tc>
      </w:tr>
    </w:tbl>
    <w:p w:rsidR="00B711FE" w:rsidRDefault="00B711FE" w:rsidP="00DB4EE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711FE" w:rsidRDefault="00B711FE" w:rsidP="00DB4E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4EEA" w:rsidRPr="003E65FA" w:rsidRDefault="00DB4EEA" w:rsidP="00DB4E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FA">
        <w:rPr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="00B711FE">
        <w:rPr>
          <w:sz w:val="28"/>
          <w:szCs w:val="28"/>
        </w:rPr>
        <w:t>: урочная</w:t>
      </w:r>
    </w:p>
    <w:p w:rsidR="00DB4EEA" w:rsidRPr="003E65FA" w:rsidRDefault="00DB4EEA" w:rsidP="00DB4E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Классно-урочная форма</w:t>
      </w:r>
      <w:r w:rsidRPr="003E65FA">
        <w:rPr>
          <w:b/>
          <w:sz w:val="28"/>
          <w:szCs w:val="28"/>
        </w:rPr>
        <w:t xml:space="preserve"> организации образовательного процесса</w:t>
      </w:r>
    </w:p>
    <w:p w:rsidR="00DB4EEA" w:rsidRPr="00D04467" w:rsidRDefault="00DB4EEA" w:rsidP="00DB4EEA">
      <w:pPr>
        <w:pStyle w:val="12"/>
        <w:numPr>
          <w:ilvl w:val="0"/>
          <w:numId w:val="2"/>
        </w:numPr>
        <w:jc w:val="both"/>
        <w:rPr>
          <w:b/>
          <w:szCs w:val="28"/>
        </w:rPr>
      </w:pPr>
      <w:r w:rsidRPr="00D04467">
        <w:rPr>
          <w:szCs w:val="28"/>
        </w:rPr>
        <w:t xml:space="preserve">урок-консультация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урок-практическая работа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уроки-«погружения»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уроки-деловые игры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уроки-соревнования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уроки-консультации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компьютерные уроки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 с групповыми формами работы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8"/>
        </w:rPr>
      </w:pPr>
      <w:r w:rsidRPr="00D04467">
        <w:rPr>
          <w:szCs w:val="28"/>
        </w:rPr>
        <w:t xml:space="preserve">уроки </w:t>
      </w:r>
      <w:proofErr w:type="spellStart"/>
      <w:r w:rsidRPr="00D04467">
        <w:rPr>
          <w:szCs w:val="28"/>
        </w:rPr>
        <w:t>взаимообучения</w:t>
      </w:r>
      <w:proofErr w:type="spellEnd"/>
      <w:r w:rsidRPr="00D04467">
        <w:rPr>
          <w:szCs w:val="28"/>
        </w:rPr>
        <w:t xml:space="preserve"> учащихся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 творчества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8"/>
        </w:rPr>
      </w:pPr>
      <w:r w:rsidRPr="00D04467">
        <w:rPr>
          <w:szCs w:val="28"/>
        </w:rPr>
        <w:t>уроки, которые ведут учащиеся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уроки-зачеты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уроки-конкурсы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8"/>
        </w:rPr>
      </w:pPr>
      <w:r w:rsidRPr="00D04467">
        <w:rPr>
          <w:szCs w:val="28"/>
        </w:rPr>
        <w:t xml:space="preserve">уроки-общения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уроки-игры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уроки-диалоги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уроки-конференции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уроки-семинары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интегрированные уроки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proofErr w:type="spellStart"/>
      <w:r w:rsidRPr="00D04467">
        <w:rPr>
          <w:szCs w:val="28"/>
        </w:rPr>
        <w:t>метапредметные</w:t>
      </w:r>
      <w:proofErr w:type="spellEnd"/>
      <w:r w:rsidRPr="00D04467">
        <w:rPr>
          <w:szCs w:val="28"/>
        </w:rPr>
        <w:t xml:space="preserve"> уроки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lastRenderedPageBreak/>
        <w:t xml:space="preserve">уроки-экскурсии </w:t>
      </w:r>
    </w:p>
    <w:p w:rsidR="00DB4EEA" w:rsidRPr="003E65FA" w:rsidRDefault="00DB4EEA" w:rsidP="00DB4EEA">
      <w:pPr>
        <w:ind w:firstLine="709"/>
        <w:rPr>
          <w:rFonts w:eastAsia="Calibri"/>
          <w:b/>
          <w:sz w:val="28"/>
          <w:szCs w:val="28"/>
        </w:rPr>
      </w:pPr>
    </w:p>
    <w:p w:rsidR="00DB4EEA" w:rsidRPr="003E65FA" w:rsidRDefault="00DB4EEA" w:rsidP="00DB4EEA">
      <w:pPr>
        <w:ind w:firstLine="709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 xml:space="preserve"> Формы и средства контроля</w:t>
      </w:r>
      <w:r w:rsidR="00B711FE">
        <w:rPr>
          <w:b/>
          <w:sz w:val="28"/>
          <w:szCs w:val="28"/>
        </w:rPr>
        <w:t>:</w:t>
      </w:r>
    </w:p>
    <w:p w:rsidR="00DB4EEA" w:rsidRPr="00D04467" w:rsidRDefault="00B711FE" w:rsidP="00DB4EEA">
      <w:pPr>
        <w:ind w:firstLine="709"/>
        <w:rPr>
          <w:szCs w:val="28"/>
        </w:rPr>
      </w:pPr>
      <w:r>
        <w:rPr>
          <w:sz w:val="28"/>
          <w:szCs w:val="28"/>
        </w:rPr>
        <w:t>-</w:t>
      </w:r>
      <w:r w:rsidR="00DB4EEA" w:rsidRPr="00D04467">
        <w:rPr>
          <w:szCs w:val="28"/>
        </w:rPr>
        <w:t>Индивидуальные</w:t>
      </w:r>
      <w:r w:rsidRPr="00D04467">
        <w:rPr>
          <w:szCs w:val="28"/>
        </w:rPr>
        <w:t>, групповые, фронтальные;</w:t>
      </w:r>
    </w:p>
    <w:p w:rsidR="00CE5E10" w:rsidRDefault="00B711FE" w:rsidP="00CE5E10">
      <w:pPr>
        <w:ind w:firstLine="709"/>
        <w:rPr>
          <w:szCs w:val="28"/>
        </w:rPr>
      </w:pPr>
      <w:r w:rsidRPr="00D04467">
        <w:rPr>
          <w:szCs w:val="28"/>
        </w:rPr>
        <w:t>-</w:t>
      </w:r>
      <w:r w:rsidR="00DB4EEA" w:rsidRPr="00D04467">
        <w:rPr>
          <w:szCs w:val="28"/>
        </w:rPr>
        <w:t>диктанты, п</w:t>
      </w:r>
      <w:r w:rsidRPr="00D04467">
        <w:rPr>
          <w:szCs w:val="28"/>
        </w:rPr>
        <w:t>роверочные работы, тесты, зачёты, сочинения, изложения.</w:t>
      </w:r>
    </w:p>
    <w:p w:rsidR="00DB4EEA" w:rsidRPr="00CE5E10" w:rsidRDefault="00CE5E10" w:rsidP="00CE5E10">
      <w:pPr>
        <w:ind w:firstLine="709"/>
        <w:rPr>
          <w:szCs w:val="28"/>
        </w:rPr>
      </w:pPr>
      <w:r>
        <w:rPr>
          <w:sz w:val="28"/>
          <w:szCs w:val="28"/>
        </w:rPr>
        <w:t xml:space="preserve">                    </w:t>
      </w:r>
    </w:p>
    <w:p w:rsidR="00DB4EEA" w:rsidRDefault="00DB4EEA" w:rsidP="00DB4EEA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2.Требования ГОС к уровню подготовки учащихся:</w:t>
      </w:r>
      <w:r>
        <w:rPr>
          <w:b/>
          <w:sz w:val="28"/>
          <w:szCs w:val="28"/>
        </w:rPr>
        <w:t xml:space="preserve"> 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 xml:space="preserve">владеть различными видами </w:t>
      </w:r>
      <w:proofErr w:type="spellStart"/>
      <w:r w:rsidRPr="00865AE4">
        <w:rPr>
          <w:rFonts w:ascii="Times New Roman" w:hAnsi="Times New Roman"/>
          <w:szCs w:val="28"/>
        </w:rPr>
        <w:t>аудирования</w:t>
      </w:r>
      <w:proofErr w:type="spellEnd"/>
      <w:r w:rsidRPr="00865AE4">
        <w:rPr>
          <w:rFonts w:ascii="Times New Roman" w:hAnsi="Times New Roman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 xml:space="preserve">участвовать в диалогическом и </w:t>
      </w:r>
      <w:proofErr w:type="spellStart"/>
      <w:r w:rsidRPr="00865AE4">
        <w:rPr>
          <w:rFonts w:ascii="Times New Roman" w:hAnsi="Times New Roman"/>
          <w:szCs w:val="28"/>
        </w:rPr>
        <w:t>полилогическом</w:t>
      </w:r>
      <w:proofErr w:type="spellEnd"/>
      <w:r w:rsidRPr="00865AE4">
        <w:rPr>
          <w:rFonts w:ascii="Times New Roman" w:hAnsi="Times New Roman"/>
          <w:szCs w:val="28"/>
        </w:rPr>
        <w:t xml:space="preserve"> общении</w:t>
      </w:r>
      <w:r w:rsidRPr="00865AE4">
        <w:rPr>
          <w:rFonts w:ascii="Times New Roman" w:hAnsi="Times New Roman"/>
          <w:color w:val="FF0000"/>
          <w:szCs w:val="28"/>
        </w:rPr>
        <w:t xml:space="preserve">, </w:t>
      </w:r>
      <w:r w:rsidRPr="00865AE4">
        <w:rPr>
          <w:rFonts w:ascii="Times New Roman" w:hAnsi="Times New Roman"/>
          <w:szCs w:val="28"/>
        </w:rPr>
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использовать знание алфавита при поиске информации;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различать значимые и незначимые единицы языка;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проводить фонетический и орфоэпический анализ слова;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lastRenderedPageBreak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членить слова на слоги и правильно их переносить;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проводить морфемный и словообразовательный анализ слов;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проводить лексический анализ слова;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проводить морфологический анализ слова;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 xml:space="preserve">применять знания и умения по </w:t>
      </w:r>
      <w:proofErr w:type="spellStart"/>
      <w:r w:rsidRPr="00865AE4">
        <w:rPr>
          <w:rFonts w:ascii="Times New Roman" w:hAnsi="Times New Roman"/>
          <w:szCs w:val="28"/>
        </w:rPr>
        <w:t>морфемике</w:t>
      </w:r>
      <w:proofErr w:type="spellEnd"/>
      <w:r w:rsidRPr="00865AE4">
        <w:rPr>
          <w:rFonts w:ascii="Times New Roman" w:hAnsi="Times New Roman"/>
          <w:szCs w:val="28"/>
        </w:rPr>
        <w:t xml:space="preserve"> и словообразованию при проведении морфологического анализа слов;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опознавать основные единицы синтаксиса (словосочетание, предложение, текст);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находить грамматическую основу предложения;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распознавать главные и второстепенные члены предложения;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опознавать предложения простые и сложные, предложения осложненной структуры;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проводить синтаксический анализ словосочетания и предложения;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соблюдать основные языковые нормы в устной и письменной речи;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 xml:space="preserve">опираться на фонетический, морфемный, словообразовательный и морфологический анализ в практике </w:t>
      </w:r>
      <w:proofErr w:type="gramStart"/>
      <w:r w:rsidRPr="00865AE4">
        <w:rPr>
          <w:rFonts w:ascii="Times New Roman" w:hAnsi="Times New Roman"/>
          <w:szCs w:val="28"/>
        </w:rPr>
        <w:t>правописания ;</w:t>
      </w:r>
      <w:proofErr w:type="gramEnd"/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865AE4">
        <w:rPr>
          <w:rFonts w:ascii="Times New Roman" w:hAnsi="Times New Roman"/>
          <w:szCs w:val="28"/>
        </w:rPr>
        <w:t>использовать орфографические словари.</w:t>
      </w:r>
    </w:p>
    <w:p w:rsidR="00D04467" w:rsidRPr="00CE5E10" w:rsidRDefault="00D04467" w:rsidP="00D04467">
      <w:pPr>
        <w:pStyle w:val="2"/>
        <w:rPr>
          <w:color w:val="auto"/>
          <w:sz w:val="28"/>
          <w:u w:val="single"/>
        </w:rPr>
      </w:pPr>
      <w:bookmarkStart w:id="1" w:name="_Toc414553135"/>
      <w:r w:rsidRPr="00CE5E10">
        <w:rPr>
          <w:color w:val="auto"/>
          <w:sz w:val="28"/>
          <w:u w:val="single"/>
        </w:rPr>
        <w:lastRenderedPageBreak/>
        <w:t>Выпускник получит возможность научиться:</w:t>
      </w:r>
      <w:bookmarkEnd w:id="1"/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865AE4">
        <w:rPr>
          <w:rFonts w:ascii="Times New Roman" w:hAnsi="Times New Roman"/>
          <w:i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865AE4">
        <w:rPr>
          <w:rFonts w:ascii="Times New Roman" w:hAnsi="Times New Roman"/>
          <w:i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865AE4">
        <w:rPr>
          <w:rFonts w:ascii="Times New Roman" w:hAnsi="Times New Roman"/>
          <w:i/>
          <w:szCs w:val="28"/>
        </w:rPr>
        <w:t xml:space="preserve">опознавать различные выразительные средства языка; 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865AE4">
        <w:rPr>
          <w:rFonts w:ascii="Times New Roman" w:hAnsi="Times New Roman"/>
          <w:i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865AE4">
        <w:rPr>
          <w:rFonts w:ascii="Times New Roman" w:hAnsi="Times New Roman"/>
          <w:i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865AE4">
        <w:rPr>
          <w:rFonts w:ascii="Times New Roman" w:hAnsi="Times New Roman"/>
          <w:i/>
          <w:szCs w:val="28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865AE4">
        <w:rPr>
          <w:rFonts w:ascii="Times New Roman" w:hAnsi="Times New Roman"/>
          <w:i/>
          <w:szCs w:val="28"/>
        </w:rPr>
        <w:t>характеризовать словообразовательные цепочки и словообразовательные гнезда;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865AE4">
        <w:rPr>
          <w:rFonts w:ascii="Times New Roman" w:hAnsi="Times New Roman"/>
          <w:i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D04467" w:rsidRPr="00865AE4" w:rsidRDefault="00D04467" w:rsidP="00D04467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865AE4">
        <w:rPr>
          <w:rFonts w:ascii="Times New Roman" w:hAnsi="Times New Roman"/>
          <w:i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B4EEA" w:rsidRPr="00D00B6C" w:rsidRDefault="00D04467" w:rsidP="00D00B6C">
      <w:pPr>
        <w:pStyle w:val="a7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i/>
          <w:szCs w:val="28"/>
        </w:rPr>
      </w:pPr>
      <w:r w:rsidRPr="00865AE4">
        <w:rPr>
          <w:rFonts w:ascii="Times New Roman" w:hAnsi="Times New Roman"/>
          <w:i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B4EEA" w:rsidRDefault="00DB4EEA" w:rsidP="00DB4EEA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3.Содержание дисциплины</w:t>
      </w:r>
    </w:p>
    <w:p w:rsidR="00A873D2" w:rsidRPr="00D00B6C" w:rsidRDefault="0054494A" w:rsidP="00A873D2">
      <w:pPr>
        <w:spacing w:line="360" w:lineRule="auto"/>
        <w:jc w:val="both"/>
        <w:rPr>
          <w:szCs w:val="28"/>
        </w:rPr>
      </w:pPr>
      <w:r w:rsidRPr="00D00B6C">
        <w:rPr>
          <w:b/>
          <w:szCs w:val="28"/>
        </w:rPr>
        <w:t xml:space="preserve">   </w:t>
      </w:r>
      <w:r w:rsidR="00A873D2" w:rsidRPr="00D00B6C">
        <w:rPr>
          <w:szCs w:val="28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lastRenderedPageBreak/>
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D00B6C">
        <w:rPr>
          <w:szCs w:val="28"/>
        </w:rPr>
        <w:t>культуроведческой</w:t>
      </w:r>
      <w:proofErr w:type="spellEnd"/>
      <w:r w:rsidRPr="00D00B6C">
        <w:rPr>
          <w:szCs w:val="28"/>
        </w:rPr>
        <w:t xml:space="preserve"> компетенций.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proofErr w:type="spellStart"/>
      <w:r w:rsidRPr="00D00B6C">
        <w:rPr>
          <w:szCs w:val="28"/>
        </w:rPr>
        <w:t>Культуроведческая</w:t>
      </w:r>
      <w:proofErr w:type="spellEnd"/>
      <w:r w:rsidRPr="00D00B6C">
        <w:rPr>
          <w:szCs w:val="28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lastRenderedPageBreak/>
        <w:t>Главными задачами реализации Программы</w:t>
      </w:r>
      <w:r w:rsidRPr="00D00B6C" w:rsidDel="003C333A">
        <w:rPr>
          <w:szCs w:val="28"/>
        </w:rPr>
        <w:t xml:space="preserve"> </w:t>
      </w:r>
      <w:r w:rsidRPr="00D00B6C">
        <w:rPr>
          <w:szCs w:val="28"/>
        </w:rPr>
        <w:t>являются: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>овладение функциональной грамотностью и принципами нормативного использования языковых средств;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 xml:space="preserve">В процессе изучения предмета «Русский язык» создаются условия 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>для развития личности, ее духовно-нравственного и эмоционального совершенствования;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 xml:space="preserve">для развития способностей, удовлетворения познавательных интересов, самореализации обучающихся, в том числе </w:t>
      </w:r>
      <w:r w:rsidRPr="00D00B6C">
        <w:rPr>
          <w:rStyle w:val="Zag11"/>
          <w:rFonts w:ascii="Times New Roman" w:eastAsia="@Arial Unicode MS" w:hAnsi="Times New Roman"/>
          <w:szCs w:val="28"/>
        </w:rPr>
        <w:t>лиц, проявивших выдающиеся способности</w:t>
      </w:r>
      <w:r w:rsidRPr="00D00B6C">
        <w:rPr>
          <w:rFonts w:ascii="Times New Roman" w:hAnsi="Times New Roman"/>
          <w:szCs w:val="28"/>
        </w:rPr>
        <w:t>;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 xml:space="preserve">для знакомства обучающихся с методами научного познания; 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>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A873D2" w:rsidRPr="00D00B6C" w:rsidRDefault="00A873D2" w:rsidP="00A873D2">
      <w:pPr>
        <w:pStyle w:val="a7"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D00B6C">
        <w:rPr>
          <w:rFonts w:ascii="Times New Roman" w:hAnsi="Times New Roman"/>
          <w:szCs w:val="28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A873D2" w:rsidRPr="00D00B6C" w:rsidRDefault="00A873D2" w:rsidP="00A873D2">
      <w:pPr>
        <w:pStyle w:val="2"/>
        <w:rPr>
          <w:color w:val="auto"/>
          <w:sz w:val="28"/>
          <w:u w:val="single"/>
        </w:rPr>
      </w:pPr>
      <w:bookmarkStart w:id="2" w:name="_Toc287934280"/>
      <w:bookmarkStart w:id="3" w:name="_Toc414553182"/>
      <w:r w:rsidRPr="00D00B6C">
        <w:rPr>
          <w:color w:val="auto"/>
          <w:sz w:val="28"/>
          <w:u w:val="single"/>
        </w:rPr>
        <w:t>Речь. Речевая деятельность</w:t>
      </w:r>
      <w:bookmarkEnd w:id="2"/>
      <w:bookmarkEnd w:id="3"/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D00B6C">
        <w:rPr>
          <w:szCs w:val="28"/>
        </w:rPr>
        <w:t>полилог</w:t>
      </w:r>
      <w:proofErr w:type="spellEnd"/>
      <w:r w:rsidRPr="00D00B6C">
        <w:rPr>
          <w:szCs w:val="28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r w:rsidRPr="00D00B6C">
        <w:rPr>
          <w:szCs w:val="28"/>
        </w:rPr>
        <w:lastRenderedPageBreak/>
        <w:t xml:space="preserve">Основные жанры разговорной речи (рассказ, беседа, спор); научного стиля и устной научной речи (отзыв, выступление, </w:t>
      </w:r>
      <w:r w:rsidRPr="00D00B6C">
        <w:rPr>
          <w:i/>
          <w:szCs w:val="28"/>
        </w:rPr>
        <w:t>тезисы,</w:t>
      </w:r>
      <w:r w:rsidRPr="00D00B6C">
        <w:rPr>
          <w:szCs w:val="28"/>
        </w:rPr>
        <w:t xml:space="preserve"> </w:t>
      </w:r>
      <w:r w:rsidRPr="00D00B6C">
        <w:rPr>
          <w:i/>
          <w:szCs w:val="28"/>
        </w:rPr>
        <w:t xml:space="preserve">доклад, </w:t>
      </w:r>
      <w:r w:rsidRPr="00D00B6C">
        <w:rPr>
          <w:szCs w:val="28"/>
        </w:rPr>
        <w:t xml:space="preserve">дискуссия, </w:t>
      </w:r>
      <w:r w:rsidRPr="00D00B6C">
        <w:rPr>
          <w:i/>
          <w:szCs w:val="28"/>
        </w:rPr>
        <w:t>реферат, статья, рецензия</w:t>
      </w:r>
      <w:r w:rsidRPr="00D00B6C">
        <w:rPr>
          <w:szCs w:val="28"/>
        </w:rPr>
        <w:t xml:space="preserve">); публицистического стиля и устной публичной речи (выступление, обсуждение, </w:t>
      </w:r>
      <w:r w:rsidRPr="00D00B6C">
        <w:rPr>
          <w:i/>
          <w:szCs w:val="28"/>
        </w:rPr>
        <w:t>статья, интервью, очерк</w:t>
      </w:r>
      <w:r w:rsidRPr="00D00B6C">
        <w:rPr>
          <w:szCs w:val="28"/>
        </w:rPr>
        <w:t xml:space="preserve">); официально-делового стиля (расписка, </w:t>
      </w:r>
      <w:r w:rsidRPr="00D00B6C">
        <w:rPr>
          <w:i/>
          <w:szCs w:val="28"/>
        </w:rPr>
        <w:t>доверенность,</w:t>
      </w:r>
      <w:r w:rsidRPr="00D00B6C">
        <w:rPr>
          <w:szCs w:val="28"/>
        </w:rPr>
        <w:t xml:space="preserve"> заявление, </w:t>
      </w:r>
      <w:r w:rsidRPr="00D00B6C">
        <w:rPr>
          <w:i/>
          <w:szCs w:val="28"/>
        </w:rPr>
        <w:t>резюме</w:t>
      </w:r>
      <w:r w:rsidRPr="00D00B6C">
        <w:rPr>
          <w:szCs w:val="28"/>
        </w:rPr>
        <w:t>).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D00B6C">
        <w:rPr>
          <w:i/>
          <w:szCs w:val="28"/>
        </w:rPr>
        <w:t xml:space="preserve">избыточная </w:t>
      </w:r>
      <w:r w:rsidRPr="00D00B6C">
        <w:rPr>
          <w:szCs w:val="28"/>
        </w:rPr>
        <w:t>информация. Функционально-смысловые типы текста (повествование, описание, рассуждение)</w:t>
      </w:r>
      <w:r w:rsidRPr="00D00B6C">
        <w:rPr>
          <w:i/>
          <w:szCs w:val="28"/>
        </w:rPr>
        <w:t>.</w:t>
      </w:r>
      <w:r w:rsidRPr="00D00B6C">
        <w:rPr>
          <w:szCs w:val="28"/>
        </w:rPr>
        <w:t xml:space="preserve"> </w:t>
      </w:r>
      <w:r w:rsidRPr="00D00B6C">
        <w:rPr>
          <w:i/>
          <w:szCs w:val="28"/>
        </w:rPr>
        <w:t xml:space="preserve">Тексты смешанного типа. 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Специфика художественного текста.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Анализ текста. 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Виды речевой деятельности (говорение, </w:t>
      </w:r>
      <w:proofErr w:type="spellStart"/>
      <w:r w:rsidRPr="00D00B6C">
        <w:rPr>
          <w:szCs w:val="28"/>
        </w:rPr>
        <w:t>аудирование</w:t>
      </w:r>
      <w:proofErr w:type="spellEnd"/>
      <w:r w:rsidRPr="00D00B6C">
        <w:rPr>
          <w:szCs w:val="28"/>
        </w:rPr>
        <w:t>, письмо, чтение).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D00B6C">
        <w:rPr>
          <w:szCs w:val="28"/>
        </w:rPr>
        <w:t>Полилог</w:t>
      </w:r>
      <w:proofErr w:type="spellEnd"/>
      <w:r w:rsidRPr="00D00B6C">
        <w:rPr>
          <w:szCs w:val="28"/>
        </w:rPr>
        <w:t>: беседа, обсуждение, дискуссия.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Информационная переработка текста (план, конспект, аннотация).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Изложение содержания прослушанного или прочитанного текста (подробное, сжатое, выборочное). 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Написание сочинений, писем, текстов иных жанров.</w:t>
      </w:r>
    </w:p>
    <w:p w:rsidR="00A873D2" w:rsidRPr="00D00B6C" w:rsidRDefault="00A873D2" w:rsidP="00A873D2">
      <w:pPr>
        <w:pStyle w:val="3"/>
        <w:spacing w:before="0" w:line="360" w:lineRule="auto"/>
        <w:rPr>
          <w:b/>
          <w:color w:val="auto"/>
          <w:sz w:val="28"/>
          <w:szCs w:val="28"/>
          <w:u w:val="single"/>
        </w:rPr>
      </w:pPr>
      <w:bookmarkStart w:id="4" w:name="_Toc287934281"/>
      <w:bookmarkStart w:id="5" w:name="_Toc414553183"/>
      <w:r w:rsidRPr="00D00B6C">
        <w:rPr>
          <w:color w:val="auto"/>
          <w:sz w:val="28"/>
          <w:szCs w:val="28"/>
          <w:u w:val="single"/>
        </w:rPr>
        <w:t>Культура речи</w:t>
      </w:r>
      <w:bookmarkEnd w:id="4"/>
      <w:bookmarkEnd w:id="5"/>
    </w:p>
    <w:p w:rsidR="00A873D2" w:rsidRPr="00D00B6C" w:rsidRDefault="00A873D2" w:rsidP="00A873D2">
      <w:pPr>
        <w:spacing w:line="360" w:lineRule="auto"/>
        <w:ind w:firstLine="709"/>
        <w:jc w:val="both"/>
        <w:rPr>
          <w:i/>
          <w:szCs w:val="28"/>
        </w:rPr>
      </w:pPr>
      <w:r w:rsidRPr="00D00B6C">
        <w:rPr>
          <w:szCs w:val="28"/>
        </w:rPr>
        <w:t xml:space="preserve">Культура речи и ее основные аспекты: нормативный, коммуникативный, этический. </w:t>
      </w:r>
      <w:r w:rsidRPr="00D00B6C">
        <w:rPr>
          <w:i/>
          <w:szCs w:val="28"/>
        </w:rPr>
        <w:t>Основные критерии культуры речи.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Вариативность  нормы.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Оценивание правильности, коммуникативных качеств и эффективности речи.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i/>
          <w:szCs w:val="28"/>
        </w:rPr>
      </w:pPr>
      <w:r w:rsidRPr="00D00B6C">
        <w:rPr>
          <w:szCs w:val="28"/>
        </w:rPr>
        <w:lastRenderedPageBreak/>
        <w:t xml:space="preserve">Речевой этикет. Овладение </w:t>
      </w:r>
      <w:proofErr w:type="spellStart"/>
      <w:r w:rsidRPr="00D00B6C">
        <w:rPr>
          <w:szCs w:val="28"/>
        </w:rPr>
        <w:t>лингво</w:t>
      </w:r>
      <w:proofErr w:type="spellEnd"/>
      <w:r w:rsidRPr="00D00B6C">
        <w:rPr>
          <w:szCs w:val="28"/>
        </w:rPr>
        <w:t xml:space="preserve">-культурными нормами речевого поведения в различных ситуациях формального и неформального общения. </w:t>
      </w:r>
      <w:r w:rsidRPr="00D00B6C">
        <w:rPr>
          <w:i/>
          <w:szCs w:val="28"/>
        </w:rPr>
        <w:t>Невербальные средства общения.</w:t>
      </w:r>
      <w:r w:rsidRPr="00D00B6C">
        <w:rPr>
          <w:szCs w:val="28"/>
        </w:rPr>
        <w:t xml:space="preserve"> </w:t>
      </w:r>
      <w:r w:rsidRPr="00D00B6C">
        <w:rPr>
          <w:i/>
          <w:szCs w:val="28"/>
        </w:rPr>
        <w:t>Межкультурная коммуникация.</w:t>
      </w:r>
    </w:p>
    <w:p w:rsidR="00A873D2" w:rsidRPr="00D00B6C" w:rsidRDefault="00A873D2" w:rsidP="00A873D2">
      <w:pPr>
        <w:pStyle w:val="2"/>
        <w:rPr>
          <w:color w:val="auto"/>
          <w:sz w:val="28"/>
          <w:u w:val="single"/>
        </w:rPr>
      </w:pPr>
      <w:bookmarkStart w:id="6" w:name="_Toc287934282"/>
      <w:bookmarkStart w:id="7" w:name="_Toc414553184"/>
      <w:r w:rsidRPr="00D00B6C">
        <w:rPr>
          <w:color w:val="auto"/>
          <w:sz w:val="28"/>
          <w:u w:val="single"/>
        </w:rPr>
        <w:t>Общие сведения о языке. Основные разделы науки о языке</w:t>
      </w:r>
      <w:bookmarkEnd w:id="6"/>
      <w:bookmarkEnd w:id="7"/>
    </w:p>
    <w:p w:rsidR="00A873D2" w:rsidRPr="00D00B6C" w:rsidRDefault="00A873D2" w:rsidP="00A873D2">
      <w:pPr>
        <w:pStyle w:val="3"/>
        <w:spacing w:before="0" w:line="360" w:lineRule="auto"/>
        <w:ind w:firstLine="708"/>
        <w:rPr>
          <w:b/>
          <w:i/>
          <w:color w:val="auto"/>
          <w:sz w:val="28"/>
          <w:szCs w:val="28"/>
        </w:rPr>
      </w:pPr>
      <w:bookmarkStart w:id="8" w:name="_Toc287934283"/>
      <w:bookmarkStart w:id="9" w:name="_Toc414553185"/>
      <w:r w:rsidRPr="00D00B6C">
        <w:rPr>
          <w:b/>
          <w:i/>
          <w:color w:val="auto"/>
          <w:sz w:val="28"/>
          <w:szCs w:val="28"/>
        </w:rPr>
        <w:t>Общие сведения о языке</w:t>
      </w:r>
      <w:bookmarkEnd w:id="8"/>
      <w:bookmarkEnd w:id="9"/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i/>
          <w:szCs w:val="28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Взаимосвязь языка и культуры. Отражение в языке культуры и истории народа</w:t>
      </w:r>
      <w:r w:rsidRPr="00D00B6C">
        <w:rPr>
          <w:i/>
          <w:szCs w:val="28"/>
        </w:rPr>
        <w:t>. Взаимообогащение языков народов России.</w:t>
      </w:r>
      <w:r w:rsidRPr="00D00B6C">
        <w:rPr>
          <w:szCs w:val="28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Основные лингвистические словари. Работа со словарной статьей.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i/>
          <w:szCs w:val="28"/>
        </w:rPr>
        <w:t>Выдающиеся отечественные лингвисты.</w:t>
      </w:r>
      <w:r w:rsidRPr="00D00B6C">
        <w:rPr>
          <w:szCs w:val="28"/>
        </w:rPr>
        <w:t xml:space="preserve"> </w:t>
      </w:r>
    </w:p>
    <w:p w:rsidR="00A873D2" w:rsidRPr="00D00B6C" w:rsidRDefault="00A873D2" w:rsidP="00A873D2">
      <w:pPr>
        <w:pStyle w:val="3"/>
        <w:spacing w:before="0" w:line="360" w:lineRule="auto"/>
        <w:ind w:firstLine="708"/>
        <w:rPr>
          <w:color w:val="auto"/>
          <w:sz w:val="28"/>
          <w:szCs w:val="28"/>
          <w:u w:val="single"/>
        </w:rPr>
      </w:pPr>
      <w:bookmarkStart w:id="10" w:name="_Toc287934284"/>
      <w:bookmarkStart w:id="11" w:name="_Toc414553186"/>
      <w:r w:rsidRPr="00D00B6C">
        <w:rPr>
          <w:color w:val="auto"/>
          <w:sz w:val="28"/>
          <w:szCs w:val="28"/>
          <w:u w:val="single"/>
        </w:rPr>
        <w:t>Фонетика, орфоэпия и графика</w:t>
      </w:r>
      <w:bookmarkEnd w:id="10"/>
      <w:bookmarkEnd w:id="11"/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D00B6C">
        <w:rPr>
          <w:szCs w:val="28"/>
        </w:rPr>
        <w:t>разноместность</w:t>
      </w:r>
      <w:proofErr w:type="spellEnd"/>
      <w:r w:rsidRPr="00D00B6C">
        <w:rPr>
          <w:szCs w:val="28"/>
        </w:rPr>
        <w:t xml:space="preserve">, подвижность при </w:t>
      </w:r>
      <w:proofErr w:type="spellStart"/>
      <w:r w:rsidRPr="00D00B6C">
        <w:rPr>
          <w:szCs w:val="28"/>
        </w:rPr>
        <w:t>формо</w:t>
      </w:r>
      <w:proofErr w:type="spellEnd"/>
      <w:r w:rsidRPr="00D00B6C">
        <w:rPr>
          <w:szCs w:val="28"/>
        </w:rPr>
        <w:t>- и словообразовании. Смыслоразличительная роль ударения.  Фонетический анализ слова.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lastRenderedPageBreak/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Интонация, ее функции. Основные элементы интонации.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Связь фонетики с графикой и орфографией.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Применение знаний по фонетике в практике правописания.</w:t>
      </w:r>
    </w:p>
    <w:p w:rsidR="00A873D2" w:rsidRPr="00D00B6C" w:rsidRDefault="00A873D2" w:rsidP="00A873D2">
      <w:pPr>
        <w:pStyle w:val="3"/>
        <w:spacing w:before="0" w:line="360" w:lineRule="auto"/>
        <w:ind w:firstLine="708"/>
        <w:rPr>
          <w:color w:val="auto"/>
          <w:sz w:val="28"/>
          <w:szCs w:val="28"/>
          <w:u w:val="single"/>
        </w:rPr>
      </w:pPr>
      <w:bookmarkStart w:id="12" w:name="_Toc287934285"/>
      <w:bookmarkStart w:id="13" w:name="_Toc414553187"/>
      <w:proofErr w:type="spellStart"/>
      <w:r w:rsidRPr="00D00B6C">
        <w:rPr>
          <w:color w:val="auto"/>
          <w:sz w:val="28"/>
          <w:szCs w:val="28"/>
          <w:u w:val="single"/>
        </w:rPr>
        <w:t>Морфемика</w:t>
      </w:r>
      <w:proofErr w:type="spellEnd"/>
      <w:r w:rsidRPr="00D00B6C">
        <w:rPr>
          <w:color w:val="auto"/>
          <w:sz w:val="28"/>
          <w:szCs w:val="28"/>
          <w:u w:val="single"/>
        </w:rPr>
        <w:t xml:space="preserve"> и словообразование</w:t>
      </w:r>
      <w:bookmarkEnd w:id="12"/>
      <w:bookmarkEnd w:id="13"/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i/>
          <w:szCs w:val="28"/>
        </w:rPr>
        <w:t>Словообразовательная цепочка. Словообразовательное гнездо.</w:t>
      </w:r>
      <w:r w:rsidRPr="00D00B6C">
        <w:rPr>
          <w:szCs w:val="28"/>
        </w:rPr>
        <w:t xml:space="preserve"> 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Применение знаний по </w:t>
      </w:r>
      <w:proofErr w:type="spellStart"/>
      <w:r w:rsidRPr="00D00B6C">
        <w:rPr>
          <w:szCs w:val="28"/>
        </w:rPr>
        <w:t>морфемике</w:t>
      </w:r>
      <w:proofErr w:type="spellEnd"/>
      <w:r w:rsidRPr="00D00B6C">
        <w:rPr>
          <w:szCs w:val="28"/>
        </w:rPr>
        <w:t xml:space="preserve"> и словообразованию в практике правописания.</w:t>
      </w:r>
    </w:p>
    <w:p w:rsidR="00A873D2" w:rsidRPr="00D00B6C" w:rsidRDefault="00A873D2" w:rsidP="00A873D2">
      <w:pPr>
        <w:pStyle w:val="3"/>
        <w:spacing w:before="0" w:line="360" w:lineRule="auto"/>
        <w:ind w:firstLine="708"/>
        <w:rPr>
          <w:color w:val="auto"/>
          <w:sz w:val="28"/>
          <w:szCs w:val="28"/>
          <w:u w:val="single"/>
        </w:rPr>
      </w:pPr>
      <w:bookmarkStart w:id="14" w:name="_Toc287934286"/>
      <w:bookmarkStart w:id="15" w:name="_Toc414553188"/>
      <w:r w:rsidRPr="00D00B6C">
        <w:rPr>
          <w:color w:val="auto"/>
          <w:sz w:val="28"/>
          <w:szCs w:val="28"/>
          <w:u w:val="single"/>
        </w:rPr>
        <w:t>Лексикология и фразеология</w:t>
      </w:r>
      <w:bookmarkEnd w:id="14"/>
      <w:bookmarkEnd w:id="15"/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i/>
          <w:szCs w:val="28"/>
        </w:rPr>
      </w:pPr>
      <w:r w:rsidRPr="00D00B6C">
        <w:rPr>
          <w:i/>
          <w:szCs w:val="28"/>
        </w:rPr>
        <w:lastRenderedPageBreak/>
        <w:t xml:space="preserve">Понятие об этимологии. 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Оценка своей и чужой речи с точки зрения точного, уместного и выразительного словоупотребления.</w:t>
      </w:r>
    </w:p>
    <w:p w:rsidR="00A873D2" w:rsidRPr="00D00B6C" w:rsidRDefault="00A873D2" w:rsidP="00A873D2">
      <w:pPr>
        <w:pStyle w:val="3"/>
        <w:spacing w:before="0" w:line="360" w:lineRule="auto"/>
        <w:ind w:firstLine="708"/>
        <w:rPr>
          <w:color w:val="auto"/>
          <w:sz w:val="28"/>
          <w:szCs w:val="28"/>
          <w:u w:val="single"/>
        </w:rPr>
      </w:pPr>
      <w:bookmarkStart w:id="16" w:name="_Toc287934287"/>
      <w:bookmarkStart w:id="17" w:name="_Toc414553189"/>
      <w:r w:rsidRPr="00D00B6C">
        <w:rPr>
          <w:color w:val="auto"/>
          <w:sz w:val="28"/>
          <w:szCs w:val="28"/>
          <w:u w:val="single"/>
        </w:rPr>
        <w:t>Морфология</w:t>
      </w:r>
      <w:bookmarkEnd w:id="16"/>
      <w:bookmarkEnd w:id="17"/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D00B6C">
        <w:rPr>
          <w:szCs w:val="28"/>
        </w:rPr>
        <w:t>Общекатегориальное</w:t>
      </w:r>
      <w:proofErr w:type="spellEnd"/>
      <w:r w:rsidRPr="00D00B6C">
        <w:rPr>
          <w:szCs w:val="28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D00B6C">
        <w:rPr>
          <w:i/>
          <w:szCs w:val="28"/>
        </w:rPr>
        <w:t xml:space="preserve">Различные точки зрения на место причастия и деепричастия в системе частей речи. </w:t>
      </w:r>
      <w:r w:rsidRPr="00D00B6C">
        <w:rPr>
          <w:szCs w:val="28"/>
        </w:rPr>
        <w:t>Служебные части речи. Междометия и звукоподражательные слова.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Морфологический анализ слова.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Омонимия слов разных частей речи.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Применение знаний по морфологии в практике правописания.</w:t>
      </w:r>
    </w:p>
    <w:p w:rsidR="00A873D2" w:rsidRPr="00D00B6C" w:rsidRDefault="00A873D2" w:rsidP="00A873D2">
      <w:pPr>
        <w:pStyle w:val="3"/>
        <w:spacing w:before="0" w:line="360" w:lineRule="auto"/>
        <w:ind w:firstLine="708"/>
        <w:rPr>
          <w:color w:val="auto"/>
          <w:sz w:val="28"/>
          <w:szCs w:val="28"/>
          <w:u w:val="single"/>
        </w:rPr>
      </w:pPr>
      <w:bookmarkStart w:id="18" w:name="_Toc287934288"/>
      <w:bookmarkStart w:id="19" w:name="_Toc414553190"/>
      <w:r w:rsidRPr="00D00B6C">
        <w:rPr>
          <w:color w:val="auto"/>
          <w:sz w:val="28"/>
          <w:szCs w:val="28"/>
          <w:u w:val="single"/>
        </w:rPr>
        <w:t>Синтаксис</w:t>
      </w:r>
      <w:bookmarkEnd w:id="18"/>
      <w:bookmarkEnd w:id="19"/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Способы передачи чужой речи.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Синтаксический анализ простого и сложного предложения.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Понятие текста, основные признаки текста (</w:t>
      </w:r>
      <w:proofErr w:type="spellStart"/>
      <w:r w:rsidRPr="00D00B6C">
        <w:rPr>
          <w:szCs w:val="28"/>
        </w:rPr>
        <w:t>членимость</w:t>
      </w:r>
      <w:proofErr w:type="spellEnd"/>
      <w:r w:rsidRPr="00D00B6C">
        <w:rPr>
          <w:szCs w:val="28"/>
        </w:rPr>
        <w:t xml:space="preserve">, смысловая цельность, связность, завершенность). </w:t>
      </w:r>
      <w:proofErr w:type="spellStart"/>
      <w:r w:rsidRPr="00D00B6C">
        <w:rPr>
          <w:szCs w:val="28"/>
        </w:rPr>
        <w:t>Внутритекстовые</w:t>
      </w:r>
      <w:proofErr w:type="spellEnd"/>
      <w:r w:rsidRPr="00D00B6C">
        <w:rPr>
          <w:szCs w:val="28"/>
        </w:rPr>
        <w:t xml:space="preserve"> средства связи.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lastRenderedPageBreak/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Применение знаний по синтаксису в практике правописания.</w:t>
      </w:r>
    </w:p>
    <w:p w:rsidR="00A873D2" w:rsidRPr="00D00B6C" w:rsidRDefault="00A873D2" w:rsidP="00A873D2">
      <w:pPr>
        <w:pStyle w:val="3"/>
        <w:spacing w:before="0" w:line="360" w:lineRule="auto"/>
        <w:ind w:firstLine="708"/>
        <w:rPr>
          <w:color w:val="auto"/>
          <w:sz w:val="28"/>
          <w:szCs w:val="28"/>
          <w:u w:val="single"/>
        </w:rPr>
      </w:pPr>
      <w:bookmarkStart w:id="20" w:name="_Toc287934289"/>
      <w:bookmarkStart w:id="21" w:name="_Toc414553191"/>
      <w:r w:rsidRPr="00D00B6C">
        <w:rPr>
          <w:color w:val="auto"/>
          <w:sz w:val="28"/>
          <w:szCs w:val="28"/>
          <w:u w:val="single"/>
        </w:rPr>
        <w:t>Правописание: орфография и пунктуация</w:t>
      </w:r>
      <w:bookmarkEnd w:id="20"/>
      <w:bookmarkEnd w:id="21"/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A873D2" w:rsidRPr="00D00B6C" w:rsidRDefault="00A873D2" w:rsidP="00A873D2">
      <w:pPr>
        <w:spacing w:line="360" w:lineRule="auto"/>
        <w:ind w:firstLine="709"/>
        <w:jc w:val="both"/>
        <w:rPr>
          <w:szCs w:val="28"/>
        </w:rPr>
      </w:pPr>
      <w:r w:rsidRPr="00D00B6C">
        <w:rPr>
          <w:szCs w:val="28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A873D2" w:rsidRDefault="00A873D2" w:rsidP="00A873D2">
      <w:pPr>
        <w:pStyle w:val="21"/>
        <w:spacing w:after="0" w:line="240" w:lineRule="auto"/>
        <w:ind w:left="284"/>
        <w:jc w:val="both"/>
        <w:rPr>
          <w:szCs w:val="28"/>
        </w:rPr>
      </w:pPr>
      <w:r w:rsidRPr="00D00B6C">
        <w:rPr>
          <w:szCs w:val="28"/>
        </w:rPr>
        <w:t>Орфографический анализ слова и пунктуационный анализ предложения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 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- Вводный урок- 1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 - Повторение изученного в 5-6 классах- 13 часов </w:t>
      </w:r>
      <w:proofErr w:type="gramStart"/>
      <w:r>
        <w:rPr>
          <w:szCs w:val="28"/>
        </w:rPr>
        <w:t>( 9</w:t>
      </w:r>
      <w:proofErr w:type="gramEnd"/>
      <w:r>
        <w:rPr>
          <w:szCs w:val="28"/>
        </w:rPr>
        <w:t>+4)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 - Причастие 29 (22+7)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 - Деепричастие 11 </w:t>
      </w:r>
      <w:proofErr w:type="gramStart"/>
      <w:r>
        <w:rPr>
          <w:szCs w:val="28"/>
        </w:rPr>
        <w:t>( 9</w:t>
      </w:r>
      <w:proofErr w:type="gramEnd"/>
      <w:r>
        <w:rPr>
          <w:szCs w:val="28"/>
        </w:rPr>
        <w:t>+2)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 - Наречие 23 (15+8)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 - Категории состояния -5 (3+2)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 - Служебные части речи- 1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 - Предлог – 11 (9+2)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 - Союз -17 </w:t>
      </w:r>
      <w:proofErr w:type="gramStart"/>
      <w:r>
        <w:rPr>
          <w:szCs w:val="28"/>
        </w:rPr>
        <w:t>( 15</w:t>
      </w:r>
      <w:proofErr w:type="gramEnd"/>
      <w:r>
        <w:rPr>
          <w:szCs w:val="28"/>
        </w:rPr>
        <w:t>+2)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 - Частица 13 (10+3)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- Междометие 2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szCs w:val="28"/>
        </w:rPr>
      </w:pPr>
      <w:r>
        <w:rPr>
          <w:szCs w:val="28"/>
        </w:rPr>
        <w:t xml:space="preserve"> - Повторение -10 (8+2)</w:t>
      </w:r>
    </w:p>
    <w:p w:rsidR="00CE5E10" w:rsidRDefault="00714373" w:rsidP="00A873D2">
      <w:pPr>
        <w:pStyle w:val="21"/>
        <w:spacing w:after="0" w:line="240" w:lineRule="auto"/>
        <w:ind w:left="284"/>
        <w:jc w:val="both"/>
        <w:rPr>
          <w:b/>
          <w:szCs w:val="28"/>
          <w:u w:val="single"/>
        </w:rPr>
      </w:pPr>
      <w:r w:rsidRPr="00714373">
        <w:rPr>
          <w:b/>
          <w:szCs w:val="28"/>
          <w:u w:val="single"/>
        </w:rPr>
        <w:t>ИТОГО: 136 часов.</w:t>
      </w: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b/>
          <w:szCs w:val="28"/>
          <w:u w:val="single"/>
        </w:rPr>
      </w:pP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b/>
          <w:szCs w:val="28"/>
          <w:u w:val="single"/>
        </w:rPr>
      </w:pP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b/>
          <w:szCs w:val="28"/>
          <w:u w:val="single"/>
        </w:rPr>
      </w:pP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b/>
          <w:szCs w:val="28"/>
          <w:u w:val="single"/>
        </w:rPr>
      </w:pP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b/>
          <w:szCs w:val="28"/>
          <w:u w:val="single"/>
        </w:rPr>
      </w:pPr>
    </w:p>
    <w:p w:rsidR="00714373" w:rsidRDefault="00714373" w:rsidP="00A873D2">
      <w:pPr>
        <w:pStyle w:val="21"/>
        <w:spacing w:after="0" w:line="240" w:lineRule="auto"/>
        <w:ind w:left="284"/>
        <w:jc w:val="both"/>
        <w:rPr>
          <w:b/>
          <w:szCs w:val="28"/>
          <w:u w:val="single"/>
        </w:rPr>
      </w:pPr>
    </w:p>
    <w:p w:rsidR="00714373" w:rsidRPr="00714373" w:rsidRDefault="00714373" w:rsidP="00A873D2">
      <w:pPr>
        <w:pStyle w:val="21"/>
        <w:spacing w:after="0" w:line="240" w:lineRule="auto"/>
        <w:ind w:left="284"/>
        <w:jc w:val="both"/>
        <w:rPr>
          <w:b/>
          <w:szCs w:val="28"/>
          <w:u w:val="single"/>
        </w:rPr>
      </w:pPr>
    </w:p>
    <w:p w:rsidR="00DB4EEA" w:rsidRDefault="00DB4EEA" w:rsidP="00CE5E10">
      <w:pPr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4. Календарно-темати</w:t>
      </w:r>
      <w:r w:rsidR="002F1623">
        <w:rPr>
          <w:b/>
          <w:sz w:val="28"/>
          <w:szCs w:val="28"/>
        </w:rPr>
        <w:t xml:space="preserve">ческое </w:t>
      </w:r>
      <w:r w:rsidR="00CE5E10">
        <w:rPr>
          <w:b/>
          <w:sz w:val="28"/>
          <w:szCs w:val="28"/>
        </w:rPr>
        <w:t>планирование 7</w:t>
      </w:r>
      <w:r w:rsidR="00D67B9E">
        <w:rPr>
          <w:b/>
          <w:sz w:val="28"/>
          <w:szCs w:val="28"/>
        </w:rPr>
        <w:t xml:space="preserve"> «б</w:t>
      </w:r>
      <w:r w:rsidR="002F1623">
        <w:rPr>
          <w:b/>
          <w:sz w:val="28"/>
          <w:szCs w:val="28"/>
        </w:rPr>
        <w:t xml:space="preserve">» </w:t>
      </w:r>
      <w:r w:rsidRPr="003E65FA">
        <w:rPr>
          <w:b/>
          <w:sz w:val="28"/>
          <w:szCs w:val="28"/>
        </w:rPr>
        <w:t>класс</w:t>
      </w:r>
    </w:p>
    <w:p w:rsidR="00CE5E10" w:rsidRPr="00CE5E10" w:rsidRDefault="00CE5E10" w:rsidP="00CE5E10">
      <w:pPr>
        <w:jc w:val="center"/>
        <w:rPr>
          <w:b/>
          <w:sz w:val="28"/>
          <w:szCs w:val="28"/>
        </w:rPr>
      </w:pPr>
    </w:p>
    <w:tbl>
      <w:tblPr>
        <w:tblW w:w="168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728"/>
        <w:gridCol w:w="1423"/>
        <w:gridCol w:w="1939"/>
        <w:gridCol w:w="1655"/>
        <w:gridCol w:w="3886"/>
        <w:gridCol w:w="422"/>
        <w:gridCol w:w="1895"/>
        <w:gridCol w:w="13"/>
        <w:gridCol w:w="12"/>
        <w:gridCol w:w="1181"/>
      </w:tblGrid>
      <w:tr w:rsidR="00551F28" w:rsidRPr="00551F28" w:rsidTr="00763EF5">
        <w:trPr>
          <w:gridAfter w:val="1"/>
          <w:wAfter w:w="1181" w:type="dxa"/>
          <w:trHeight w:val="8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Cs w:val="22"/>
              </w:rPr>
              <w:t>№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Cs w:val="22"/>
              </w:rPr>
              <w:t>Тема урока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763EF5" w:rsidP="00551F28">
            <w:pPr>
              <w:rPr>
                <w:b/>
              </w:rPr>
            </w:pPr>
            <w:r>
              <w:rPr>
                <w:b/>
                <w:szCs w:val="22"/>
              </w:rPr>
              <w:t>№ в теме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Cs w:val="22"/>
              </w:rPr>
              <w:t>Тип урока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Cs w:val="22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Cs w:val="22"/>
              </w:rPr>
              <w:t>Виды контроля и измерители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Cs w:val="22"/>
              </w:rPr>
              <w:t>Планируемые результаты освоения материала</w:t>
            </w:r>
          </w:p>
        </w:tc>
        <w:tc>
          <w:tcPr>
            <w:tcW w:w="2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Cs w:val="22"/>
              </w:rPr>
              <w:t>Домашнее задание</w:t>
            </w:r>
          </w:p>
        </w:tc>
      </w:tr>
      <w:tr w:rsidR="00551F28" w:rsidRPr="00551F28" w:rsidTr="00763EF5">
        <w:trPr>
          <w:gridAfter w:val="1"/>
          <w:wAfter w:w="1181" w:type="dxa"/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/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/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/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/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/>
        </w:tc>
        <w:tc>
          <w:tcPr>
            <w:tcW w:w="2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F28" w:rsidRPr="00551F28" w:rsidRDefault="00551F28" w:rsidP="00551F28"/>
        </w:tc>
      </w:tr>
      <w:tr w:rsidR="00551F28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58" w:rsidRDefault="00551F28" w:rsidP="00551F28">
            <w:bookmarkStart w:id="22" w:name="OLE_LINK5"/>
            <w:r w:rsidRPr="00551F28">
              <w:rPr>
                <w:sz w:val="22"/>
                <w:szCs w:val="22"/>
              </w:rPr>
              <w:t>Введение.</w:t>
            </w:r>
            <w:r w:rsidR="004A0458">
              <w:rPr>
                <w:sz w:val="22"/>
                <w:szCs w:val="22"/>
              </w:rPr>
              <w:t xml:space="preserve"> </w:t>
            </w:r>
          </w:p>
          <w:p w:rsidR="00551F28" w:rsidRPr="00551F28" w:rsidRDefault="00551F28" w:rsidP="00551F28">
            <w:r w:rsidRPr="00551F28">
              <w:rPr>
                <w:sz w:val="22"/>
                <w:szCs w:val="22"/>
              </w:rPr>
              <w:t>Русский язык как развивающееся явление</w:t>
            </w:r>
            <w:bookmarkEnd w:id="22"/>
          </w:p>
          <w:p w:rsidR="00551F28" w:rsidRPr="00551F28" w:rsidRDefault="00551F28" w:rsidP="00551F28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Урок 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Классификация современных славянских языков, сравнительный анализ соответствий славянских языков на всех уровнях, особенно в лексике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 xml:space="preserve"> Лекция с элементами беседы.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Уметь выделять ключевые слова в тексте, уметь объяснять орфограммы, уметь подбирать синонимы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454DE2" w:rsidP="00551F28">
            <w:r>
              <w:rPr>
                <w:sz w:val="22"/>
                <w:szCs w:val="22"/>
              </w:rPr>
              <w:t>с. 5 (вопросы) упр.</w:t>
            </w:r>
          </w:p>
        </w:tc>
      </w:tr>
      <w:tr w:rsidR="00551F28" w:rsidRPr="00551F28" w:rsidTr="00763EF5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jc w:val="center"/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ПОВТОРЕНИЕ ИЗУ</w:t>
            </w:r>
            <w:r w:rsidR="00454DE2">
              <w:rPr>
                <w:b/>
                <w:sz w:val="22"/>
                <w:szCs w:val="22"/>
              </w:rPr>
              <w:t>ЧЕННОГО В 5-6 КЛАССАХ (13ч.)  (9+4</w:t>
            </w:r>
            <w:r w:rsidRPr="00551F28">
              <w:rPr>
                <w:b/>
                <w:sz w:val="22"/>
                <w:szCs w:val="22"/>
              </w:rPr>
              <w:t>)</w:t>
            </w:r>
          </w:p>
        </w:tc>
      </w:tr>
      <w:tr w:rsidR="00551F28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2</w:t>
            </w:r>
          </w:p>
          <w:p w:rsidR="00551F28" w:rsidRPr="00551F28" w:rsidRDefault="00551F28" w:rsidP="00551F28">
            <w:r w:rsidRPr="00551F28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bookmarkStart w:id="23" w:name="OLE_LINK4"/>
            <w:r w:rsidRPr="00551F28">
              <w:rPr>
                <w:sz w:val="22"/>
                <w:szCs w:val="22"/>
              </w:rPr>
              <w:t>Синтаксис. Синтаксический разбор. Пунктуация. Пунктуационный разбор</w:t>
            </w:r>
            <w:bookmarkEnd w:id="23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Default="00763EF5" w:rsidP="00551F28">
            <w:r>
              <w:rPr>
                <w:sz w:val="22"/>
                <w:szCs w:val="22"/>
              </w:rPr>
              <w:t>1</w:t>
            </w:r>
          </w:p>
          <w:p w:rsidR="00763EF5" w:rsidRPr="00551F28" w:rsidRDefault="00763EF5" w:rsidP="00551F28">
            <w:r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Синтаксис. Пунктуация. Отличие словосочетания от предложения.  Виды предложений. Главные и второстепенные члены предложения Синтаксический и пунктуационный разборы</w:t>
            </w:r>
          </w:p>
          <w:p w:rsidR="00551F28" w:rsidRPr="00551F28" w:rsidRDefault="00551F28" w:rsidP="00551F28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lastRenderedPageBreak/>
              <w:t>Практикум, самостоятельная работа</w:t>
            </w:r>
          </w:p>
          <w:p w:rsidR="00551F28" w:rsidRPr="00551F28" w:rsidRDefault="00551F28" w:rsidP="00551F28"/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Знать, чем отличаются:</w:t>
            </w:r>
          </w:p>
          <w:p w:rsidR="00551F28" w:rsidRPr="00551F28" w:rsidRDefault="00551F28" w:rsidP="00551F28">
            <w:r w:rsidRPr="00551F28">
              <w:rPr>
                <w:sz w:val="22"/>
                <w:szCs w:val="22"/>
              </w:rPr>
              <w:t>-словосочетания от предложений,</w:t>
            </w:r>
          </w:p>
          <w:p w:rsidR="00551F28" w:rsidRPr="00551F28" w:rsidRDefault="00551F28" w:rsidP="00551F28">
            <w:r w:rsidRPr="00551F28">
              <w:rPr>
                <w:sz w:val="22"/>
                <w:szCs w:val="22"/>
              </w:rPr>
              <w:t>- простые предложения от сложных,</w:t>
            </w:r>
          </w:p>
          <w:p w:rsidR="00551F28" w:rsidRPr="00551F28" w:rsidRDefault="00551F28" w:rsidP="00551F28">
            <w:r w:rsidRPr="00551F28">
              <w:rPr>
                <w:sz w:val="22"/>
                <w:szCs w:val="22"/>
              </w:rPr>
              <w:t xml:space="preserve"> главные члены предложения от второстепенных.</w:t>
            </w:r>
          </w:p>
          <w:p w:rsidR="00551F28" w:rsidRPr="00551F28" w:rsidRDefault="00551F28" w:rsidP="00551F28">
            <w:r w:rsidRPr="00551F28">
              <w:rPr>
                <w:sz w:val="22"/>
                <w:szCs w:val="22"/>
              </w:rPr>
              <w:t xml:space="preserve">Уметь расставлять знаки препинания в </w:t>
            </w:r>
            <w:proofErr w:type="gramStart"/>
            <w:r w:rsidRPr="00551F28">
              <w:rPr>
                <w:sz w:val="22"/>
                <w:szCs w:val="22"/>
              </w:rPr>
              <w:t>простом  осложнённом</w:t>
            </w:r>
            <w:proofErr w:type="gramEnd"/>
            <w:r w:rsidRPr="00551F28">
              <w:rPr>
                <w:sz w:val="22"/>
                <w:szCs w:val="22"/>
              </w:rPr>
              <w:t xml:space="preserve"> и сложном предложениях; выполнять синтаксический и пунктуационный разборы, составлять схемы именных, глагольных и наречных словосочетаний и конструировать словосочетания по предложенным схемам, определять синтаксическую </w:t>
            </w:r>
            <w:r w:rsidRPr="00551F28">
              <w:rPr>
                <w:sz w:val="22"/>
                <w:szCs w:val="22"/>
              </w:rPr>
              <w:lastRenderedPageBreak/>
              <w:t>роль всех самостоятельных частей речи, различать и конструировать сложные предложения, самостоятельно подбирать примеры на изученные правила.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454DE2" w:rsidP="00454DE2">
            <w:proofErr w:type="spellStart"/>
            <w:r>
              <w:rPr>
                <w:sz w:val="22"/>
                <w:szCs w:val="22"/>
              </w:rPr>
              <w:lastRenderedPageBreak/>
              <w:t>Упр</w:t>
            </w:r>
            <w:proofErr w:type="spellEnd"/>
          </w:p>
        </w:tc>
      </w:tr>
      <w:tr w:rsidR="00551F28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Лексика и фразеология</w:t>
            </w:r>
          </w:p>
          <w:p w:rsidR="00551F28" w:rsidRPr="00551F28" w:rsidRDefault="00551F28" w:rsidP="00551F28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763EF5" w:rsidP="00551F28">
            <w:r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Лексический состав языка. Лексические нормы</w:t>
            </w:r>
          </w:p>
          <w:p w:rsidR="00551F28" w:rsidRPr="00551F28" w:rsidRDefault="00551F28" w:rsidP="00551F28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Практикум, самостоятельная работа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Знать определения, уметь разъяснять значения слов и правильно их употреблять, пользоваться словарями, соблюдать лексические нормы, проводить анализ художественного текста, обнаруживая  в нём примеры употребления слова в переносном значении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454DE2" w:rsidP="00551F28">
            <w:r>
              <w:rPr>
                <w:sz w:val="22"/>
                <w:szCs w:val="22"/>
              </w:rPr>
              <w:t>Упр.</w:t>
            </w:r>
          </w:p>
        </w:tc>
      </w:tr>
      <w:tr w:rsidR="00551F28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Фонетика и орфография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763EF5" w:rsidP="00551F28">
            <w:r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Звуки речи. Оценка собственной и чужой речи с точки зрения орфоэпических норм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Практикум, самостоятельная работа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Уметь соблюдать произносительные нормы, проводить фонетический и орфоэпический разбор слов. Пользоваться орфоэпическим словарём. Обнаруживать орфоэпические ошибки в звучащей речи.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454DE2" w:rsidP="00551F28"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</w:p>
        </w:tc>
      </w:tr>
      <w:tr w:rsidR="00551F28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jc w:val="both"/>
            </w:pPr>
            <w:bookmarkStart w:id="24" w:name="OLE_LINK7"/>
            <w:bookmarkStart w:id="25" w:name="OLE_LINK8"/>
            <w:bookmarkStart w:id="26" w:name="OLE_LINK9"/>
            <w:r w:rsidRPr="00551F28">
              <w:rPr>
                <w:sz w:val="22"/>
                <w:szCs w:val="22"/>
              </w:rPr>
              <w:t>Словообразование и орфография.</w:t>
            </w:r>
            <w:r w:rsidR="004E51D1">
              <w:rPr>
                <w:sz w:val="22"/>
                <w:szCs w:val="22"/>
              </w:rPr>
              <w:t xml:space="preserve"> </w:t>
            </w:r>
            <w:r w:rsidRPr="00551F28">
              <w:rPr>
                <w:sz w:val="22"/>
                <w:szCs w:val="22"/>
              </w:rPr>
              <w:t>Морфемный и словообразовательный разбор</w:t>
            </w:r>
            <w:bookmarkEnd w:id="24"/>
            <w:bookmarkEnd w:id="25"/>
            <w:bookmarkEnd w:id="26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763EF5" w:rsidP="00551F28">
            <w:r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Морфемы. Способы образования слов. Правописание морфем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Практикум, самостоятельная работа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Знать способы образования слов.</w:t>
            </w:r>
          </w:p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Уметь производить морфемный и словообразовательный разборы, по типичным суффиксам и окончанию определять изученные части речи и их формы, объяснять значение слова, его написание, грамматические признаки; опираясь на словообразовательный анализ и морфемные модели слов, определять способы образования слов различных частей речи, анализировать словообразовательные гнёзда на основе словообразовательного словаря и с помощью школьного этимологического словаря, комментировать изменения в морфемной структуре слов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454DE2" w:rsidP="00551F28">
            <w:r>
              <w:rPr>
                <w:sz w:val="22"/>
                <w:szCs w:val="22"/>
              </w:rPr>
              <w:t xml:space="preserve">Упр. </w:t>
            </w:r>
          </w:p>
        </w:tc>
      </w:tr>
      <w:tr w:rsidR="00551F28" w:rsidRPr="00551F28" w:rsidTr="00763EF5">
        <w:trPr>
          <w:gridAfter w:val="1"/>
          <w:wAfter w:w="1181" w:type="dxa"/>
          <w:trHeight w:val="38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lastRenderedPageBreak/>
              <w:t>7</w:t>
            </w:r>
          </w:p>
          <w:p w:rsidR="00551F28" w:rsidRPr="00551F28" w:rsidRDefault="00551F28" w:rsidP="00551F2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Морфология и орфография. Морфологический разбор слова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763EF5" w:rsidP="00551F28"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Система частей речи. Принципы выделения: общее грамматическое значение, морфологические признаки, синтаксическая роль. Соблюдение основных морфологических норм русского языка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Самостоятельная работа, практикум.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Знать общую характеристику самостоятельных частей речи, различать их постоянные и непостоянные морфологические признаки, уметь выполнять морфологический разбор, правильно, уместно употреблять изученные части речи, использовать знания, умения по морфологии в практике правописания и проведения синтаксического анализа предложения</w:t>
            </w:r>
          </w:p>
          <w:p w:rsidR="00551F28" w:rsidRPr="00551F28" w:rsidRDefault="00551F28" w:rsidP="00551F28"/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454DE2" w:rsidP="00551F28">
            <w:proofErr w:type="spellStart"/>
            <w:r>
              <w:rPr>
                <w:sz w:val="22"/>
                <w:szCs w:val="22"/>
              </w:rPr>
              <w:t>Упр</w:t>
            </w:r>
            <w:proofErr w:type="spellEnd"/>
          </w:p>
        </w:tc>
      </w:tr>
      <w:tr w:rsidR="00551F28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763EF5" w:rsidP="00551F28">
            <w:r>
              <w:rPr>
                <w:sz w:val="22"/>
                <w:szCs w:val="22"/>
              </w:rPr>
              <w:t>8</w:t>
            </w:r>
          </w:p>
          <w:p w:rsidR="00551F28" w:rsidRPr="00551F28" w:rsidRDefault="00551F28" w:rsidP="00551F28"/>
          <w:p w:rsidR="00551F28" w:rsidRPr="00551F28" w:rsidRDefault="00551F28" w:rsidP="00551F28"/>
          <w:p w:rsidR="00551F28" w:rsidRPr="00551F28" w:rsidRDefault="00551F28" w:rsidP="00551F2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Текст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763EF5" w:rsidP="00551F28">
            <w:r>
              <w:rPr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 xml:space="preserve">Текст. Средства связи предложений в тексте. </w:t>
            </w:r>
          </w:p>
          <w:p w:rsidR="00551F28" w:rsidRPr="00551F28" w:rsidRDefault="00551F28" w:rsidP="00551F28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Работа с текстом.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Знать признаки текста; уметь определять стиль текста, аргументировать свою точку зрения, уметь понимать авторскую позицию</w:t>
            </w:r>
          </w:p>
          <w:p w:rsidR="00551F28" w:rsidRPr="00551F28" w:rsidRDefault="00551F28" w:rsidP="00551F28"/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454DE2" w:rsidP="00551F28">
            <w:r>
              <w:rPr>
                <w:sz w:val="22"/>
                <w:szCs w:val="22"/>
              </w:rPr>
              <w:t>Упр.</w:t>
            </w:r>
          </w:p>
        </w:tc>
      </w:tr>
      <w:tr w:rsidR="00551F28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pPr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</w:tr>
      <w:tr w:rsidR="00551F28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763EF5" w:rsidP="00551F28">
            <w:r>
              <w:rPr>
                <w:sz w:val="22"/>
                <w:szCs w:val="22"/>
              </w:rPr>
              <w:t>9</w:t>
            </w:r>
          </w:p>
          <w:p w:rsidR="00551F28" w:rsidRPr="00551F28" w:rsidRDefault="00763EF5" w:rsidP="00551F28"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Подготовка к сочинению по картине И.Бродского «Летний сад осенью»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Default="00763EF5" w:rsidP="00551F28">
            <w:r>
              <w:rPr>
                <w:sz w:val="22"/>
                <w:szCs w:val="22"/>
              </w:rPr>
              <w:t>8</w:t>
            </w:r>
          </w:p>
          <w:p w:rsidR="00763EF5" w:rsidRPr="00551F28" w:rsidRDefault="00763EF5" w:rsidP="00551F28"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Эмоционально-экспрессивная сторона речи, метафоричность как одно из свойств художественного текста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Сочинение по картине; самостоятельная работа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Уметь описывать картину, выбирая языковые средства в соответствии с темой, соблюдать орфографические и пунктуационные нормы</w:t>
            </w:r>
          </w:p>
          <w:p w:rsidR="00551F28" w:rsidRPr="00551F28" w:rsidRDefault="00551F28" w:rsidP="00551F28"/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454DE2" w:rsidP="00551F28">
            <w:r>
              <w:rPr>
                <w:sz w:val="22"/>
                <w:szCs w:val="22"/>
              </w:rPr>
              <w:t xml:space="preserve">П.10, упр.    </w:t>
            </w:r>
            <w:r w:rsidR="00551F28" w:rsidRPr="00551F28">
              <w:rPr>
                <w:sz w:val="22"/>
                <w:szCs w:val="22"/>
              </w:rPr>
              <w:t xml:space="preserve">(подобрать из газет или журналов текст, составить рассказ о публицистическом стиле, используя таблицу и материал параграфа. Инд. </w:t>
            </w:r>
            <w:r>
              <w:rPr>
                <w:sz w:val="22"/>
                <w:szCs w:val="22"/>
              </w:rPr>
              <w:t>Задание: упр.</w:t>
            </w:r>
            <w:r w:rsidR="00551F28" w:rsidRPr="00551F28">
              <w:rPr>
                <w:sz w:val="22"/>
                <w:szCs w:val="22"/>
              </w:rPr>
              <w:t xml:space="preserve"> – подготовить устное выступление-обращение в публицистическом стиле (уточнить тему, записать развернутый план)</w:t>
            </w:r>
          </w:p>
        </w:tc>
      </w:tr>
      <w:tr w:rsidR="00551F28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763EF5" w:rsidP="00551F28"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Стили литературного языка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1</w:t>
            </w:r>
            <w:r w:rsidR="00763EF5">
              <w:rPr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 xml:space="preserve">Стили литературного языка  Стилевые </w:t>
            </w:r>
            <w:r w:rsidRPr="00551F28">
              <w:rPr>
                <w:sz w:val="22"/>
                <w:szCs w:val="22"/>
              </w:rPr>
              <w:lastRenderedPageBreak/>
              <w:t>черты</w:t>
            </w:r>
          </w:p>
          <w:p w:rsidR="00551F28" w:rsidRPr="00551F28" w:rsidRDefault="00551F28" w:rsidP="00551F28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lastRenderedPageBreak/>
              <w:t>Составление таблицы,</w:t>
            </w:r>
          </w:p>
          <w:p w:rsidR="00551F28" w:rsidRPr="00551F28" w:rsidRDefault="00551F28" w:rsidP="00551F28">
            <w:r w:rsidRPr="00551F28">
              <w:rPr>
                <w:sz w:val="22"/>
                <w:szCs w:val="22"/>
              </w:rPr>
              <w:t xml:space="preserve">практикум.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Уметь определять стиль текста, аргументировать свою точку зрения, уметь понимать авторскую позицию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454DE2" w:rsidP="00551F28">
            <w:r>
              <w:rPr>
                <w:sz w:val="22"/>
                <w:szCs w:val="22"/>
              </w:rPr>
              <w:t xml:space="preserve">Упр. </w:t>
            </w:r>
            <w:r w:rsidR="00551F28" w:rsidRPr="00551F28">
              <w:rPr>
                <w:sz w:val="22"/>
                <w:szCs w:val="22"/>
              </w:rPr>
              <w:t xml:space="preserve"> (графически объяснить написание окончаний глаголов)</w:t>
            </w:r>
          </w:p>
        </w:tc>
      </w:tr>
      <w:tr w:rsidR="00551F28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763EF5" w:rsidP="00551F28">
            <w:r>
              <w:rPr>
                <w:sz w:val="22"/>
                <w:szCs w:val="22"/>
              </w:rPr>
              <w:t>12</w:t>
            </w:r>
          </w:p>
          <w:p w:rsidR="00551F28" w:rsidRPr="00551F28" w:rsidRDefault="00551F28" w:rsidP="00551F28"/>
          <w:p w:rsidR="00551F28" w:rsidRPr="00551F28" w:rsidRDefault="00551F28" w:rsidP="00551F28"/>
          <w:p w:rsidR="00551F28" w:rsidRPr="00551F28" w:rsidRDefault="00551F28" w:rsidP="00551F28"/>
          <w:p w:rsidR="00551F28" w:rsidRPr="00551F28" w:rsidRDefault="00551F28" w:rsidP="00551F28"/>
          <w:p w:rsidR="00763EF5" w:rsidRDefault="00763EF5" w:rsidP="00551F28">
            <w:r>
              <w:rPr>
                <w:sz w:val="22"/>
                <w:szCs w:val="22"/>
              </w:rPr>
              <w:t>13</w:t>
            </w:r>
          </w:p>
          <w:p w:rsidR="00763EF5" w:rsidRDefault="00763EF5" w:rsidP="00551F28"/>
          <w:p w:rsidR="00551F28" w:rsidRPr="00551F28" w:rsidRDefault="00763EF5" w:rsidP="00551F28"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1D1" w:rsidRPr="004E51D1" w:rsidRDefault="004E51D1" w:rsidP="00551F28">
            <w:r w:rsidRPr="004E51D1">
              <w:rPr>
                <w:sz w:val="22"/>
                <w:szCs w:val="22"/>
              </w:rPr>
              <w:t>Диалог как текст.</w:t>
            </w:r>
            <w:r>
              <w:rPr>
                <w:sz w:val="22"/>
                <w:szCs w:val="22"/>
              </w:rPr>
              <w:t xml:space="preserve"> </w:t>
            </w:r>
            <w:r w:rsidRPr="004E51D1">
              <w:rPr>
                <w:sz w:val="22"/>
                <w:szCs w:val="22"/>
              </w:rPr>
              <w:t>Виды диалога</w:t>
            </w:r>
          </w:p>
          <w:p w:rsidR="004E51D1" w:rsidRPr="004E51D1" w:rsidRDefault="004E51D1" w:rsidP="00551F28"/>
          <w:p w:rsidR="004E51D1" w:rsidRDefault="004E51D1" w:rsidP="00551F28">
            <w:pPr>
              <w:rPr>
                <w:b/>
              </w:rPr>
            </w:pPr>
          </w:p>
          <w:p w:rsidR="004E51D1" w:rsidRDefault="004E51D1" w:rsidP="00551F28">
            <w:pPr>
              <w:rPr>
                <w:b/>
              </w:rPr>
            </w:pPr>
          </w:p>
          <w:p w:rsidR="00763EF5" w:rsidRDefault="00763EF5" w:rsidP="00551F28">
            <w:r>
              <w:rPr>
                <w:sz w:val="22"/>
                <w:szCs w:val="22"/>
              </w:rPr>
              <w:t>Диктант</w:t>
            </w:r>
          </w:p>
          <w:p w:rsidR="00763EF5" w:rsidRDefault="00763EF5" w:rsidP="00551F28"/>
          <w:p w:rsidR="00551F28" w:rsidRPr="00551F28" w:rsidRDefault="00551F28" w:rsidP="00551F28">
            <w:r w:rsidRPr="00551F28">
              <w:rPr>
                <w:sz w:val="22"/>
                <w:szCs w:val="22"/>
              </w:rPr>
              <w:t>Анализ контрольного диктанта.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763EF5" w:rsidP="00551F28">
            <w:r>
              <w:rPr>
                <w:sz w:val="22"/>
                <w:szCs w:val="22"/>
              </w:rPr>
              <w:t>11</w:t>
            </w:r>
          </w:p>
          <w:p w:rsidR="00551F28" w:rsidRPr="00551F28" w:rsidRDefault="00551F28" w:rsidP="00551F28"/>
          <w:p w:rsidR="00551F28" w:rsidRPr="00551F28" w:rsidRDefault="00551F28" w:rsidP="00551F28"/>
          <w:p w:rsidR="00551F28" w:rsidRPr="00551F28" w:rsidRDefault="00551F28" w:rsidP="00551F28"/>
          <w:p w:rsidR="00551F28" w:rsidRPr="00551F28" w:rsidRDefault="00551F28" w:rsidP="00551F28"/>
          <w:p w:rsidR="00551F28" w:rsidRDefault="00551F28" w:rsidP="00551F28">
            <w:r w:rsidRPr="00551F28">
              <w:rPr>
                <w:sz w:val="22"/>
                <w:szCs w:val="22"/>
              </w:rPr>
              <w:t>1</w:t>
            </w:r>
            <w:r w:rsidR="00763EF5">
              <w:rPr>
                <w:sz w:val="22"/>
                <w:szCs w:val="22"/>
              </w:rPr>
              <w:t>2</w:t>
            </w:r>
          </w:p>
          <w:p w:rsidR="00763EF5" w:rsidRDefault="00763EF5" w:rsidP="00551F28"/>
          <w:p w:rsidR="00763EF5" w:rsidRPr="00551F28" w:rsidRDefault="00763EF5" w:rsidP="00551F28">
            <w:r>
              <w:rPr>
                <w:sz w:val="22"/>
                <w:szCs w:val="22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4E51D1" w:rsidRDefault="004E51D1" w:rsidP="00551F28">
            <w:r w:rsidRPr="004E51D1">
              <w:rPr>
                <w:sz w:val="22"/>
                <w:szCs w:val="22"/>
              </w:rPr>
              <w:t>Комбинированный урок</w:t>
            </w:r>
          </w:p>
          <w:p w:rsidR="00551F28" w:rsidRPr="00551F28" w:rsidRDefault="00551F28" w:rsidP="00551F28">
            <w:pPr>
              <w:rPr>
                <w:b/>
              </w:rPr>
            </w:pPr>
          </w:p>
          <w:p w:rsidR="00551F28" w:rsidRPr="00551F28" w:rsidRDefault="00551F28" w:rsidP="00551F28">
            <w:pPr>
              <w:rPr>
                <w:b/>
              </w:rPr>
            </w:pPr>
          </w:p>
          <w:p w:rsidR="00551F28" w:rsidRPr="00551F28" w:rsidRDefault="00551F28" w:rsidP="00551F28">
            <w:pPr>
              <w:rPr>
                <w:b/>
              </w:rPr>
            </w:pPr>
          </w:p>
          <w:p w:rsidR="00763EF5" w:rsidRDefault="00763EF5" w:rsidP="00551F28">
            <w:r>
              <w:rPr>
                <w:sz w:val="22"/>
                <w:szCs w:val="22"/>
              </w:rPr>
              <w:t>Контрольный урок</w:t>
            </w:r>
          </w:p>
          <w:p w:rsidR="00763EF5" w:rsidRDefault="00763EF5" w:rsidP="00551F28"/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Урок коррекции знаний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4E51D1" w:rsidP="00551F28">
            <w:r>
              <w:rPr>
                <w:sz w:val="22"/>
                <w:szCs w:val="22"/>
              </w:rPr>
              <w:t>Использование диалога в речи.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4E51D1" w:rsidP="00551F28">
            <w:r>
              <w:rPr>
                <w:sz w:val="22"/>
                <w:szCs w:val="22"/>
              </w:rPr>
              <w:t xml:space="preserve">Работа </w:t>
            </w:r>
            <w:r w:rsidR="00763EF5">
              <w:rPr>
                <w:sz w:val="22"/>
                <w:szCs w:val="22"/>
              </w:rPr>
              <w:t>с текстом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Знать общую характеристику самостоятельных частей речи, различать их постоянные и непостоянные морфологические признаки, уметь выполнять морфологический разбор, правильно, уместно употреблять изученные части речи, использовать знания, умения по морфологии в практике правописания и проведения синтаксического анализа предложения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 xml:space="preserve">Составить </w:t>
            </w:r>
            <w:r w:rsidR="004E51D1">
              <w:rPr>
                <w:sz w:val="22"/>
                <w:szCs w:val="22"/>
              </w:rPr>
              <w:t>текст с использованием диалога.</w:t>
            </w:r>
          </w:p>
          <w:p w:rsidR="00551F28" w:rsidRPr="00551F28" w:rsidRDefault="00551F28" w:rsidP="00551F28"/>
        </w:tc>
      </w:tr>
      <w:tr w:rsidR="00551F28" w:rsidRPr="00551F28" w:rsidTr="00763EF5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jc w:val="center"/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МОРФОЛОГИЯ И ОРФОГРАФИЯ</w:t>
            </w:r>
          </w:p>
          <w:p w:rsidR="00551F28" w:rsidRPr="00551F28" w:rsidRDefault="00DA790D" w:rsidP="00551F2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ПРИЧАСТИЕ (29 ч.)  (22</w:t>
            </w:r>
            <w:r w:rsidR="00551F28" w:rsidRPr="00551F28">
              <w:rPr>
                <w:b/>
                <w:sz w:val="22"/>
                <w:szCs w:val="22"/>
              </w:rPr>
              <w:t>+7)</w:t>
            </w:r>
          </w:p>
        </w:tc>
      </w:tr>
      <w:tr w:rsidR="00551F28" w:rsidRPr="00551F28" w:rsidTr="00E91717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/>
        </w:tc>
      </w:tr>
      <w:tr w:rsidR="00551F28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E91717" w:rsidP="00551F28">
            <w:r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Публицистический стиль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Публицистический стиль, его жанры, языковые особенности</w:t>
            </w:r>
          </w:p>
          <w:p w:rsidR="00551F28" w:rsidRPr="00551F28" w:rsidRDefault="00551F28" w:rsidP="00551F28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Самостоятельная работа, практикум.</w:t>
            </w:r>
          </w:p>
          <w:p w:rsidR="00551F28" w:rsidRPr="00551F28" w:rsidRDefault="00551F28" w:rsidP="00551F28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Знать особенности публицистического стиля: назначение, сферу употребления, языковые приметы.</w:t>
            </w:r>
          </w:p>
          <w:p w:rsidR="00551F28" w:rsidRPr="00551F28" w:rsidRDefault="00551F28" w:rsidP="00551F28">
            <w:r w:rsidRPr="00551F28">
              <w:rPr>
                <w:sz w:val="22"/>
                <w:szCs w:val="22"/>
              </w:rPr>
              <w:t>Уметь определять публицистический стиль по его признакам, выразительно читать, уметь читать и воспринимать текст публицистического характера на слух, определять языковые средства, характерные для этого стиля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28" w:rsidRPr="00551F28" w:rsidRDefault="00551F28" w:rsidP="00551F28">
            <w:r w:rsidRPr="00551F28">
              <w:rPr>
                <w:sz w:val="22"/>
                <w:szCs w:val="22"/>
              </w:rPr>
              <w:t>Подготовить устное сообщение о причастии, доказывая слова Ломоносова: «Они служат сокращению человеческого слова, заключая в себе имени и глагола силу»</w:t>
            </w:r>
          </w:p>
        </w:tc>
      </w:tr>
      <w:tr w:rsidR="00E91717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Причастие как часть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Морфологические признаки глагола и прилагательного в причастии. Синтаксическая роль</w:t>
            </w:r>
          </w:p>
          <w:p w:rsidR="00E91717" w:rsidRPr="00551F28" w:rsidRDefault="00E91717" w:rsidP="00E91717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 xml:space="preserve">Беседа.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Знать определение причастия, грамматические признаки.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 xml:space="preserve"> Уметь отличать причастие от прилагательного, определять синтаксическую роль; правильно употреблять в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0E60C7" w:rsidP="00E91717">
            <w:r>
              <w:rPr>
                <w:sz w:val="22"/>
                <w:szCs w:val="22"/>
              </w:rPr>
              <w:t>П.12</w:t>
            </w:r>
            <w:r w:rsidR="00454DE2">
              <w:rPr>
                <w:sz w:val="22"/>
                <w:szCs w:val="22"/>
              </w:rPr>
              <w:t xml:space="preserve">, упр.  </w:t>
            </w:r>
            <w:r w:rsidR="00E91717" w:rsidRPr="00551F28">
              <w:rPr>
                <w:sz w:val="22"/>
                <w:szCs w:val="22"/>
              </w:rPr>
              <w:t>(определить стиль текста, выписать причастия, указать их род, число, падеж). Упр.57 (списать, расставить знаки препинания, определить вид, время причастий)</w:t>
            </w:r>
          </w:p>
        </w:tc>
      </w:tr>
      <w:tr w:rsidR="00E91717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0E60C7" w:rsidRDefault="00E91717" w:rsidP="00E91717">
            <w:r w:rsidRPr="000E60C7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0E60C7" w:rsidRDefault="00E91717" w:rsidP="00E91717">
            <w:r w:rsidRPr="000E60C7">
              <w:rPr>
                <w:sz w:val="22"/>
                <w:szCs w:val="22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0E60C7" w:rsidRDefault="00E91717" w:rsidP="00E91717">
            <w:r w:rsidRPr="000E60C7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E91717" w:rsidRDefault="000E60C7" w:rsidP="00E91717">
            <w:pPr>
              <w:rPr>
                <w:color w:val="FF0000"/>
              </w:rPr>
            </w:pPr>
            <w:r w:rsidRPr="00551F2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C7" w:rsidRPr="00551F28" w:rsidRDefault="000E60C7" w:rsidP="000E60C7">
            <w:r w:rsidRPr="00551F28">
              <w:rPr>
                <w:sz w:val="22"/>
                <w:szCs w:val="22"/>
              </w:rPr>
              <w:t>Мор</w:t>
            </w:r>
            <w:r>
              <w:rPr>
                <w:sz w:val="22"/>
                <w:szCs w:val="22"/>
              </w:rPr>
              <w:t xml:space="preserve">фологические признаки </w:t>
            </w:r>
            <w:r w:rsidRPr="00551F28">
              <w:rPr>
                <w:sz w:val="22"/>
                <w:szCs w:val="22"/>
              </w:rPr>
              <w:t xml:space="preserve">прилагательного в причастии. </w:t>
            </w:r>
            <w:r>
              <w:rPr>
                <w:sz w:val="22"/>
                <w:szCs w:val="22"/>
              </w:rPr>
              <w:t>Правописание окончаний</w:t>
            </w:r>
          </w:p>
          <w:p w:rsidR="00E91717" w:rsidRPr="00551F28" w:rsidRDefault="00E91717" w:rsidP="00E91717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0E60C7" w:rsidP="00E91717">
            <w:r w:rsidRPr="00551F28">
              <w:rPr>
                <w:sz w:val="22"/>
                <w:szCs w:val="22"/>
              </w:rPr>
              <w:t>Практикум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Default="000E60C7" w:rsidP="00E91717">
            <w:r>
              <w:rPr>
                <w:sz w:val="22"/>
                <w:szCs w:val="22"/>
              </w:rPr>
              <w:t>Знать правило правописание окончаний причастий.</w:t>
            </w:r>
          </w:p>
          <w:p w:rsidR="000E60C7" w:rsidRPr="00551F28" w:rsidRDefault="000E60C7" w:rsidP="00E91717">
            <w:r>
              <w:rPr>
                <w:sz w:val="22"/>
                <w:szCs w:val="22"/>
              </w:rPr>
              <w:t>Уметь ставить вопрос от существительного к причастию.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0E60C7" w:rsidP="00E91717">
            <w:r>
              <w:rPr>
                <w:sz w:val="22"/>
                <w:szCs w:val="22"/>
              </w:rPr>
              <w:t>П</w:t>
            </w:r>
            <w:r w:rsidR="00454DE2">
              <w:rPr>
                <w:sz w:val="22"/>
                <w:szCs w:val="22"/>
              </w:rPr>
              <w:t xml:space="preserve">.13, </w:t>
            </w:r>
            <w:proofErr w:type="spellStart"/>
            <w:r w:rsidR="00454DE2">
              <w:rPr>
                <w:sz w:val="22"/>
                <w:szCs w:val="22"/>
              </w:rPr>
              <w:t>упр</w:t>
            </w:r>
            <w:proofErr w:type="spellEnd"/>
            <w:r w:rsidR="00454DE2">
              <w:rPr>
                <w:sz w:val="22"/>
                <w:szCs w:val="22"/>
              </w:rPr>
              <w:t xml:space="preserve"> </w:t>
            </w:r>
          </w:p>
        </w:tc>
      </w:tr>
      <w:tr w:rsidR="00E91717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18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Причастный оборот. Выделение причастного оборота запятыми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Default="000E60C7" w:rsidP="00E91717">
            <w:r>
              <w:rPr>
                <w:sz w:val="22"/>
                <w:szCs w:val="22"/>
              </w:rPr>
              <w:t>4</w:t>
            </w:r>
          </w:p>
          <w:p w:rsidR="000E60C7" w:rsidRPr="00551F28" w:rsidRDefault="000E60C7" w:rsidP="00E91717">
            <w:r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Причастный оборот, выделение запятыми причастного оборота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Практикум, объяснительный диктант.</w:t>
            </w:r>
          </w:p>
          <w:p w:rsidR="00E91717" w:rsidRPr="00551F28" w:rsidRDefault="00E91717" w:rsidP="00E91717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Знать определение причастного оборота и понятие одиночного причастия, условия выделения запятыми, понимать отличие зависимого слова от определяемого.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Уметь устанавливать связь причастия с определяемым и зависимым словами; выделять причастный оборот запятыми; согласовывать причастия с определяемыми словами, строить предложения с причастным оборотом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0E60C7" w:rsidP="00E91717">
            <w:r>
              <w:rPr>
                <w:sz w:val="22"/>
                <w:szCs w:val="22"/>
              </w:rPr>
              <w:t>П.14</w:t>
            </w:r>
            <w:r w:rsidR="00454DE2">
              <w:rPr>
                <w:sz w:val="22"/>
                <w:szCs w:val="22"/>
              </w:rPr>
              <w:t xml:space="preserve">, упр.  </w:t>
            </w:r>
            <w:r w:rsidR="00E91717" w:rsidRPr="00551F28">
              <w:rPr>
                <w:sz w:val="22"/>
                <w:szCs w:val="22"/>
              </w:rPr>
              <w:t xml:space="preserve">(выписать предложения с </w:t>
            </w:r>
            <w:proofErr w:type="spellStart"/>
            <w:r w:rsidR="00E91717" w:rsidRPr="00551F28">
              <w:rPr>
                <w:sz w:val="22"/>
                <w:szCs w:val="22"/>
              </w:rPr>
              <w:t>причаснымиоборатами</w:t>
            </w:r>
            <w:proofErr w:type="spellEnd"/>
            <w:r w:rsidR="00E91717" w:rsidRPr="00551F28">
              <w:rPr>
                <w:sz w:val="22"/>
                <w:szCs w:val="22"/>
              </w:rPr>
              <w:t xml:space="preserve">, расставить знаки препинания). </w:t>
            </w:r>
            <w:proofErr w:type="spellStart"/>
            <w:r w:rsidR="00E91717" w:rsidRPr="00551F28">
              <w:rPr>
                <w:sz w:val="22"/>
                <w:szCs w:val="22"/>
              </w:rPr>
              <w:t>Подг</w:t>
            </w:r>
            <w:proofErr w:type="spellEnd"/>
            <w:r w:rsidR="00E91717" w:rsidRPr="00551F28">
              <w:rPr>
                <w:sz w:val="22"/>
                <w:szCs w:val="22"/>
              </w:rPr>
              <w:t xml:space="preserve">. связный рассказ о роли причастия  в словосочетании. </w:t>
            </w:r>
          </w:p>
        </w:tc>
      </w:tr>
      <w:tr w:rsidR="00E91717" w:rsidRPr="00551F28" w:rsidTr="00763EF5">
        <w:trPr>
          <w:gridAfter w:val="1"/>
          <w:wAfter w:w="1181" w:type="dxa"/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20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Описание внешности человека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Default="000E60C7" w:rsidP="00E91717">
            <w:r>
              <w:rPr>
                <w:sz w:val="22"/>
                <w:szCs w:val="22"/>
              </w:rPr>
              <w:t>6</w:t>
            </w:r>
          </w:p>
          <w:p w:rsidR="000E60C7" w:rsidRPr="00551F28" w:rsidRDefault="000E60C7" w:rsidP="00E91717">
            <w:r>
              <w:rPr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Описание внешности человека: структура текста, языковые особенности («портретные слова»)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Самостоятельная работа.</w:t>
            </w:r>
          </w:p>
          <w:p w:rsidR="00E91717" w:rsidRPr="00551F28" w:rsidRDefault="00E91717" w:rsidP="00E91717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Сочинение.</w:t>
            </w:r>
          </w:p>
          <w:p w:rsidR="00E91717" w:rsidRPr="00551F28" w:rsidRDefault="00E91717" w:rsidP="00E91717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Знать признаки текста-описания, описания внешности человека, понятия: «литературный портрет», «словесный портрет». Уметь определять тему, основную мысль, стиль текста, языковые особенности, использовать в своём тексте прилагательные и причастия, основные средства связи предложения; местоимение, подбор слов, синонимы, описательные обороты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0E60C7" w:rsidP="00E91717">
            <w:r>
              <w:rPr>
                <w:sz w:val="22"/>
                <w:szCs w:val="22"/>
              </w:rPr>
              <w:t>П.15</w:t>
            </w:r>
            <w:r w:rsidR="00454DE2">
              <w:rPr>
                <w:sz w:val="22"/>
                <w:szCs w:val="22"/>
              </w:rPr>
              <w:t xml:space="preserve">, упр. </w:t>
            </w:r>
            <w:r w:rsidR="00E91717" w:rsidRPr="00551F28">
              <w:rPr>
                <w:sz w:val="22"/>
                <w:szCs w:val="22"/>
              </w:rPr>
              <w:t>(списать, обозначить причастный оборот, расставить знаки). Подобрать из художественных произведений предложения с причастными оборотами).</w:t>
            </w:r>
          </w:p>
        </w:tc>
      </w:tr>
      <w:tr w:rsidR="00E91717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Действительные и страдательные причастия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0E60C7" w:rsidP="00E91717"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Действительные и страдательные причастия. Нормы употребления</w:t>
            </w:r>
          </w:p>
          <w:p w:rsidR="00E91717" w:rsidRPr="00551F28" w:rsidRDefault="00E91717" w:rsidP="00E91717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Распределительный диктант.</w:t>
            </w:r>
          </w:p>
          <w:p w:rsidR="00E91717" w:rsidRPr="00551F28" w:rsidRDefault="00E91717" w:rsidP="00E91717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Знать отличие действительных причастий от страдательных. Уметь определять разряд причастий по значению, употреблять причастия в речи, конструировать предложения с причастным оборотом, предупреждать ошибки в употреблении причастий, правильно ставить знаки препинания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Сочинение-описание «Литературный портрет друга».</w:t>
            </w:r>
          </w:p>
        </w:tc>
      </w:tr>
      <w:tr w:rsidR="00E91717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 xml:space="preserve">Краткие и полные  </w:t>
            </w:r>
            <w:r w:rsidRPr="00551F28">
              <w:rPr>
                <w:sz w:val="22"/>
                <w:szCs w:val="22"/>
              </w:rPr>
              <w:lastRenderedPageBreak/>
              <w:t>страдательные причастия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0E60C7" w:rsidP="00E91717"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 xml:space="preserve">Урок </w:t>
            </w:r>
            <w:r w:rsidRPr="00551F28">
              <w:rPr>
                <w:sz w:val="22"/>
                <w:szCs w:val="22"/>
              </w:rPr>
              <w:lastRenderedPageBreak/>
              <w:t>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lastRenderedPageBreak/>
              <w:t xml:space="preserve">Краткие </w:t>
            </w:r>
            <w:r w:rsidRPr="00551F28">
              <w:rPr>
                <w:sz w:val="22"/>
                <w:szCs w:val="22"/>
              </w:rPr>
              <w:lastRenderedPageBreak/>
              <w:t>страдательные причастия, их синтаксическая роль в предложении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pPr>
              <w:rPr>
                <w:color w:val="FF0000"/>
              </w:rPr>
            </w:pPr>
            <w:r w:rsidRPr="00551F28">
              <w:rPr>
                <w:sz w:val="22"/>
                <w:szCs w:val="22"/>
              </w:rPr>
              <w:lastRenderedPageBreak/>
              <w:t xml:space="preserve">Практикум. </w:t>
            </w:r>
            <w:r w:rsidRPr="00551F28">
              <w:rPr>
                <w:sz w:val="22"/>
                <w:szCs w:val="22"/>
              </w:rPr>
              <w:lastRenderedPageBreak/>
              <w:t>Свободный диктант.</w:t>
            </w:r>
          </w:p>
          <w:p w:rsidR="00E91717" w:rsidRPr="00551F28" w:rsidRDefault="00E91717" w:rsidP="00E91717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lastRenderedPageBreak/>
              <w:t xml:space="preserve">Знать морфологические признаки, </w:t>
            </w:r>
            <w:r w:rsidRPr="00551F28">
              <w:rPr>
                <w:sz w:val="22"/>
                <w:szCs w:val="22"/>
              </w:rPr>
              <w:lastRenderedPageBreak/>
              <w:t>синтаксическую роль кратких причастий и прилагательных.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Уметь образовывать краткую форму, употреблять в речи, правильно ставить ударение в полных и кратких страдательных причастиях, выразительно читать текст, определять его стиль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0E60C7" w:rsidP="00E91717">
            <w:r>
              <w:rPr>
                <w:sz w:val="22"/>
                <w:szCs w:val="22"/>
              </w:rPr>
              <w:lastRenderedPageBreak/>
              <w:t>П.17</w:t>
            </w:r>
            <w:r w:rsidR="00454DE2">
              <w:rPr>
                <w:sz w:val="22"/>
                <w:szCs w:val="22"/>
              </w:rPr>
              <w:t xml:space="preserve">, упр. </w:t>
            </w:r>
            <w:r w:rsidR="00E91717" w:rsidRPr="00551F28">
              <w:rPr>
                <w:sz w:val="22"/>
                <w:szCs w:val="22"/>
              </w:rPr>
              <w:lastRenderedPageBreak/>
              <w:t>(списать, определить разряд причастий, расставить знаки препинания)</w:t>
            </w:r>
          </w:p>
        </w:tc>
      </w:tr>
      <w:tr w:rsidR="00E91717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 xml:space="preserve">Действительные причастия настоящего времени.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1</w:t>
            </w:r>
            <w:r w:rsidR="000E60C7">
              <w:rPr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Образование действительных причастий настоящего времени. Правописание гласных в суффиксах действительных  причастий</w:t>
            </w:r>
          </w:p>
          <w:p w:rsidR="00E91717" w:rsidRPr="00551F28" w:rsidRDefault="00E91717" w:rsidP="00E91717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Практикум, работа по карточкам.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Знать способы образования действительных причастий настоящего времени.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Уметь обосновывать выбор гласных в суффиксах -</w:t>
            </w:r>
            <w:proofErr w:type="spellStart"/>
            <w:r w:rsidRPr="00551F28">
              <w:rPr>
                <w:sz w:val="22"/>
                <w:szCs w:val="22"/>
              </w:rPr>
              <w:t>ущ</w:t>
            </w:r>
            <w:proofErr w:type="spellEnd"/>
            <w:r w:rsidRPr="00551F28">
              <w:rPr>
                <w:sz w:val="22"/>
                <w:szCs w:val="22"/>
              </w:rPr>
              <w:t>/</w:t>
            </w:r>
            <w:proofErr w:type="spellStart"/>
            <w:r w:rsidRPr="00551F28">
              <w:rPr>
                <w:sz w:val="22"/>
                <w:szCs w:val="22"/>
              </w:rPr>
              <w:t>ющ</w:t>
            </w:r>
            <w:proofErr w:type="spellEnd"/>
            <w:r w:rsidRPr="00551F28">
              <w:rPr>
                <w:sz w:val="22"/>
                <w:szCs w:val="22"/>
              </w:rPr>
              <w:t xml:space="preserve">-,- </w:t>
            </w:r>
            <w:proofErr w:type="spellStart"/>
            <w:r w:rsidRPr="00551F28">
              <w:rPr>
                <w:sz w:val="22"/>
                <w:szCs w:val="22"/>
              </w:rPr>
              <w:t>ащ</w:t>
            </w:r>
            <w:proofErr w:type="spellEnd"/>
            <w:r w:rsidRPr="00551F28">
              <w:rPr>
                <w:sz w:val="22"/>
                <w:szCs w:val="22"/>
              </w:rPr>
              <w:t>/</w:t>
            </w:r>
            <w:proofErr w:type="spellStart"/>
            <w:r w:rsidRPr="00551F28">
              <w:rPr>
                <w:sz w:val="22"/>
                <w:szCs w:val="22"/>
              </w:rPr>
              <w:t>ящ</w:t>
            </w:r>
            <w:proofErr w:type="spellEnd"/>
            <w:r w:rsidRPr="00551F28">
              <w:rPr>
                <w:sz w:val="22"/>
                <w:szCs w:val="22"/>
              </w:rPr>
              <w:t>-, находить изучаемую орфограмму, правильно писать</w:t>
            </w:r>
          </w:p>
          <w:p w:rsidR="00E91717" w:rsidRPr="00551F28" w:rsidRDefault="00E91717" w:rsidP="00E91717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0E60C7" w:rsidP="00E91717">
            <w:r>
              <w:rPr>
                <w:sz w:val="22"/>
                <w:szCs w:val="22"/>
              </w:rPr>
              <w:t>П.18</w:t>
            </w:r>
            <w:r w:rsidR="00454DE2">
              <w:rPr>
                <w:sz w:val="22"/>
                <w:szCs w:val="22"/>
              </w:rPr>
              <w:t xml:space="preserve">, упр. </w:t>
            </w:r>
            <w:r w:rsidR="00E91717" w:rsidRPr="00551F28">
              <w:rPr>
                <w:sz w:val="22"/>
                <w:szCs w:val="22"/>
              </w:rPr>
              <w:t>(образовать действительные причастия, определить спряжение глаголов, от которых образованы причастия, выделить суффиксы причастий).</w:t>
            </w:r>
          </w:p>
        </w:tc>
      </w:tr>
      <w:tr w:rsidR="00E91717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Действительные причастия прошедшего времени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1</w:t>
            </w:r>
            <w:r w:rsidR="000E60C7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Образование действительных причастий прошедшего времени. Орфоэпические нормы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pPr>
              <w:rPr>
                <w:color w:val="FF0000"/>
              </w:rPr>
            </w:pPr>
            <w:r w:rsidRPr="00551F28">
              <w:rPr>
                <w:sz w:val="22"/>
                <w:szCs w:val="22"/>
              </w:rPr>
              <w:t>Эвристическая беседа, практикум.</w:t>
            </w:r>
          </w:p>
          <w:p w:rsidR="00E91717" w:rsidRPr="00551F28" w:rsidRDefault="00E91717" w:rsidP="00E91717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Знать способы образования действительных причастий прошедшего времени, правописание гласных перед суффиксом причастия и в неопределённой форме глагола.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Уметь обосновывать выбор гласных в суффиксах причастий, правильно употреблять причастия в речи, конструировать предложения с причастным оборотом, соблюдать орфоэпические нормы при произношении, проверять себя по словарю</w:t>
            </w:r>
          </w:p>
          <w:p w:rsidR="00E91717" w:rsidRPr="00551F28" w:rsidRDefault="00E91717" w:rsidP="00E91717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0E60C7" w:rsidP="00E91717">
            <w:r>
              <w:rPr>
                <w:sz w:val="22"/>
                <w:szCs w:val="22"/>
              </w:rPr>
              <w:t>П.19</w:t>
            </w:r>
            <w:r w:rsidR="00454DE2">
              <w:rPr>
                <w:sz w:val="22"/>
                <w:szCs w:val="22"/>
              </w:rPr>
              <w:t xml:space="preserve">, упр. </w:t>
            </w:r>
            <w:r w:rsidR="00E91717" w:rsidRPr="00551F28">
              <w:rPr>
                <w:sz w:val="22"/>
                <w:szCs w:val="22"/>
              </w:rPr>
              <w:t>(заменить глаголы действительными причастиями, составить пр</w:t>
            </w:r>
            <w:r w:rsidR="00454DE2">
              <w:rPr>
                <w:sz w:val="22"/>
                <w:szCs w:val="22"/>
              </w:rPr>
              <w:t xml:space="preserve">едложения с </w:t>
            </w:r>
            <w:proofErr w:type="spellStart"/>
            <w:r w:rsidR="00454DE2">
              <w:rPr>
                <w:sz w:val="22"/>
                <w:szCs w:val="22"/>
              </w:rPr>
              <w:t>причаст</w:t>
            </w:r>
            <w:proofErr w:type="spellEnd"/>
            <w:r w:rsidR="00454DE2">
              <w:rPr>
                <w:sz w:val="22"/>
                <w:szCs w:val="22"/>
              </w:rPr>
              <w:t>. Оборотами.</w:t>
            </w:r>
            <w:r w:rsidR="00E91717" w:rsidRPr="00551F28">
              <w:rPr>
                <w:sz w:val="22"/>
                <w:szCs w:val="22"/>
              </w:rPr>
              <w:t xml:space="preserve"> стр.26-44, выучить </w:t>
            </w:r>
            <w:proofErr w:type="spellStart"/>
            <w:r w:rsidR="00E91717" w:rsidRPr="00551F28">
              <w:rPr>
                <w:sz w:val="22"/>
                <w:szCs w:val="22"/>
              </w:rPr>
              <w:t>словарн</w:t>
            </w:r>
            <w:proofErr w:type="spellEnd"/>
            <w:r w:rsidR="00454DE2">
              <w:rPr>
                <w:sz w:val="22"/>
                <w:szCs w:val="22"/>
              </w:rPr>
              <w:t xml:space="preserve">. </w:t>
            </w:r>
            <w:proofErr w:type="gramStart"/>
            <w:r w:rsidR="00454DE2">
              <w:rPr>
                <w:sz w:val="22"/>
                <w:szCs w:val="22"/>
              </w:rPr>
              <w:t>слова:,</w:t>
            </w:r>
            <w:proofErr w:type="gramEnd"/>
            <w:r w:rsidR="00454DE2">
              <w:rPr>
                <w:sz w:val="22"/>
                <w:szCs w:val="22"/>
              </w:rPr>
              <w:t xml:space="preserve"> инд. Задание: упр.  </w:t>
            </w:r>
            <w:r w:rsidR="00E91717" w:rsidRPr="00551F28">
              <w:rPr>
                <w:sz w:val="22"/>
                <w:szCs w:val="22"/>
              </w:rPr>
              <w:t>(прочитать, составить вопросный план текста, найти в тексте причастия, ключевые слова текста)</w:t>
            </w:r>
          </w:p>
        </w:tc>
      </w:tr>
      <w:tr w:rsidR="00E91717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lastRenderedPageBreak/>
              <w:t>26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Default="000E60C7" w:rsidP="00E91717">
            <w:r>
              <w:rPr>
                <w:sz w:val="22"/>
                <w:szCs w:val="22"/>
              </w:rPr>
              <w:t>12</w:t>
            </w:r>
          </w:p>
          <w:p w:rsidR="000E60C7" w:rsidRPr="00551F28" w:rsidRDefault="000E60C7" w:rsidP="00E91717">
            <w:r>
              <w:rPr>
                <w:sz w:val="22"/>
                <w:szCs w:val="22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 xml:space="preserve">Образование страдательных причастий настоящего времени. Правописание гласных в суффиксах страдательных причастий настоящего времени. Синтаксическая синонимия.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Лингвистическая задача,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 xml:space="preserve">Знать способы образования страдательных причастий настоящего времени. Уметь определять спряжение </w:t>
            </w:r>
            <w:proofErr w:type="gramStart"/>
            <w:r w:rsidRPr="00551F28">
              <w:rPr>
                <w:sz w:val="22"/>
                <w:szCs w:val="22"/>
              </w:rPr>
              <w:t>глагола,  обосновывать</w:t>
            </w:r>
            <w:proofErr w:type="gramEnd"/>
            <w:r w:rsidRPr="00551F28">
              <w:rPr>
                <w:sz w:val="22"/>
                <w:szCs w:val="22"/>
              </w:rPr>
              <w:t xml:space="preserve"> выбор  гласных  в окончаниях глаголов и суффиксов –ом- (-ем-), -им- причастий; сопоставлять, анализировать, самостоятельно; согласовывать причастие  с определяемым словом; заменять сложное предложение простым с причастным оборотом</w:t>
            </w:r>
          </w:p>
          <w:p w:rsidR="00E91717" w:rsidRPr="00551F28" w:rsidRDefault="00E91717" w:rsidP="00E91717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0E60C7" w:rsidP="00E91717">
            <w:r>
              <w:rPr>
                <w:sz w:val="22"/>
                <w:szCs w:val="22"/>
              </w:rPr>
              <w:t>П.20</w:t>
            </w:r>
            <w:r w:rsidR="00454DE2">
              <w:rPr>
                <w:sz w:val="22"/>
                <w:szCs w:val="22"/>
              </w:rPr>
              <w:t>, упр.</w:t>
            </w:r>
            <w:r w:rsidR="00E91717" w:rsidRPr="00551F28">
              <w:rPr>
                <w:sz w:val="22"/>
                <w:szCs w:val="22"/>
              </w:rPr>
              <w:t xml:space="preserve"> (выписать страдательные причастия)</w:t>
            </w:r>
          </w:p>
        </w:tc>
      </w:tr>
      <w:tr w:rsidR="00E91717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0E60C7" w:rsidP="00E91717">
            <w:r>
              <w:rPr>
                <w:sz w:val="22"/>
                <w:szCs w:val="22"/>
              </w:rPr>
              <w:t>28</w:t>
            </w:r>
          </w:p>
          <w:p w:rsidR="00E91717" w:rsidRPr="00551F28" w:rsidRDefault="000E60C7" w:rsidP="00E91717">
            <w:r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Страдательные причастия прошедшего времени. Гласные перед одной Н в полных и кратких страдательных причастиях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Default="000E60C7" w:rsidP="00E91717">
            <w:r>
              <w:rPr>
                <w:sz w:val="22"/>
                <w:szCs w:val="22"/>
              </w:rPr>
              <w:t>14</w:t>
            </w:r>
          </w:p>
          <w:p w:rsidR="000E60C7" w:rsidRPr="00551F28" w:rsidRDefault="000E60C7" w:rsidP="00E91717">
            <w:r>
              <w:rPr>
                <w:sz w:val="22"/>
                <w:szCs w:val="22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Образование страдательных причастий прошедшего времени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Лингвистическая задача.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Знать способы образования причастий.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Уметь выбирать правильное написание Н и НН в прилагательных и страдательных причастиях прошедшего времени, исправлять ошибки в употреблении причастий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0E60C7" w:rsidP="00E91717">
            <w:r>
              <w:rPr>
                <w:sz w:val="22"/>
                <w:szCs w:val="22"/>
              </w:rPr>
              <w:t>П.21</w:t>
            </w:r>
            <w:r w:rsidR="00454DE2">
              <w:rPr>
                <w:sz w:val="22"/>
                <w:szCs w:val="22"/>
              </w:rPr>
              <w:t>, упр.</w:t>
            </w:r>
          </w:p>
          <w:p w:rsidR="00E91717" w:rsidRPr="00551F28" w:rsidRDefault="000E60C7" w:rsidP="00E91717">
            <w:r>
              <w:rPr>
                <w:sz w:val="22"/>
                <w:szCs w:val="22"/>
              </w:rPr>
              <w:t>П.22</w:t>
            </w:r>
            <w:r w:rsidR="00454DE2">
              <w:rPr>
                <w:sz w:val="22"/>
                <w:szCs w:val="22"/>
              </w:rPr>
              <w:t xml:space="preserve">, </w:t>
            </w:r>
            <w:proofErr w:type="spellStart"/>
            <w:r w:rsidR="00454DE2">
              <w:rPr>
                <w:sz w:val="22"/>
                <w:szCs w:val="22"/>
              </w:rPr>
              <w:t>упр</w:t>
            </w:r>
            <w:proofErr w:type="spellEnd"/>
          </w:p>
        </w:tc>
      </w:tr>
      <w:tr w:rsidR="00E91717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0E60C7" w:rsidP="00E91717">
            <w:r>
              <w:rPr>
                <w:sz w:val="22"/>
                <w:szCs w:val="22"/>
              </w:rPr>
              <w:t>30</w:t>
            </w:r>
          </w:p>
          <w:p w:rsidR="00E91717" w:rsidRPr="00551F28" w:rsidRDefault="00E91717" w:rsidP="00E91717"/>
          <w:p w:rsidR="00E91717" w:rsidRPr="00551F28" w:rsidRDefault="00E91717" w:rsidP="00E91717"/>
          <w:p w:rsidR="00E91717" w:rsidRPr="00551F28" w:rsidRDefault="00E91717" w:rsidP="00E91717"/>
          <w:p w:rsidR="00E91717" w:rsidRPr="00551F28" w:rsidRDefault="00E91717" w:rsidP="00E91717"/>
          <w:p w:rsidR="00E91717" w:rsidRPr="00551F28" w:rsidRDefault="00E91717" w:rsidP="00E91717"/>
          <w:p w:rsidR="00E91717" w:rsidRPr="00551F28" w:rsidRDefault="000E60C7" w:rsidP="00E91717">
            <w:r>
              <w:rPr>
                <w:sz w:val="22"/>
                <w:szCs w:val="22"/>
              </w:rPr>
              <w:t>31</w:t>
            </w:r>
          </w:p>
          <w:p w:rsidR="00E91717" w:rsidRPr="00551F28" w:rsidRDefault="000E60C7" w:rsidP="00E91717">
            <w:r>
              <w:rPr>
                <w:sz w:val="22"/>
                <w:szCs w:val="22"/>
              </w:rPr>
              <w:t>32</w:t>
            </w:r>
          </w:p>
          <w:p w:rsidR="00E91717" w:rsidRPr="00551F28" w:rsidRDefault="00E91717" w:rsidP="00E91717"/>
          <w:p w:rsidR="00E91717" w:rsidRPr="00551F28" w:rsidRDefault="000E60C7" w:rsidP="00E91717">
            <w:r>
              <w:rPr>
                <w:sz w:val="22"/>
                <w:szCs w:val="22"/>
              </w:rPr>
              <w:t>33</w:t>
            </w:r>
          </w:p>
          <w:p w:rsidR="00E91717" w:rsidRPr="00551F28" w:rsidRDefault="00E91717" w:rsidP="00E9171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bookmarkStart w:id="27" w:name="OLE_LINK14"/>
            <w:r w:rsidRPr="00551F28">
              <w:rPr>
                <w:sz w:val="22"/>
                <w:szCs w:val="22"/>
              </w:rPr>
              <w:t xml:space="preserve">Одна и две буквы Н в суффиксах страдательных причастий прошедшего времени. 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>Одна буква Н в отглагольных прилагательных.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>Одна и две   буквы Н  в суффиксах кратких  страдательных причастий и в отглагольных прилагательных</w:t>
            </w:r>
            <w:bookmarkEnd w:id="27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1</w:t>
            </w:r>
            <w:r w:rsidR="000E60C7">
              <w:rPr>
                <w:sz w:val="22"/>
                <w:szCs w:val="22"/>
              </w:rPr>
              <w:t>6</w:t>
            </w:r>
          </w:p>
          <w:p w:rsidR="00E91717" w:rsidRPr="00551F28" w:rsidRDefault="00E91717" w:rsidP="00E91717"/>
          <w:p w:rsidR="00E91717" w:rsidRPr="00551F28" w:rsidRDefault="00E91717" w:rsidP="00E91717"/>
          <w:p w:rsidR="00E91717" w:rsidRPr="00551F28" w:rsidRDefault="00E91717" w:rsidP="00E91717"/>
          <w:p w:rsidR="00E91717" w:rsidRPr="00551F28" w:rsidRDefault="00E91717" w:rsidP="00E91717"/>
          <w:p w:rsidR="00E91717" w:rsidRPr="00551F28" w:rsidRDefault="00E91717" w:rsidP="00E91717"/>
          <w:p w:rsidR="00E91717" w:rsidRDefault="000E60C7" w:rsidP="00E91717">
            <w:r>
              <w:rPr>
                <w:sz w:val="22"/>
                <w:szCs w:val="22"/>
              </w:rPr>
              <w:t>17</w:t>
            </w:r>
          </w:p>
          <w:p w:rsidR="000E60C7" w:rsidRPr="00551F28" w:rsidRDefault="000E60C7" w:rsidP="00E91717">
            <w:r>
              <w:rPr>
                <w:sz w:val="22"/>
                <w:szCs w:val="22"/>
              </w:rPr>
              <w:t>18</w:t>
            </w:r>
          </w:p>
          <w:p w:rsidR="00E91717" w:rsidRPr="00551F28" w:rsidRDefault="00E91717" w:rsidP="00E91717"/>
          <w:p w:rsidR="00E91717" w:rsidRPr="00551F28" w:rsidRDefault="00E91717" w:rsidP="00E91717">
            <w:r w:rsidRPr="00551F28">
              <w:rPr>
                <w:sz w:val="22"/>
                <w:szCs w:val="22"/>
              </w:rPr>
              <w:t>1</w:t>
            </w:r>
            <w:r w:rsidR="000E60C7">
              <w:rPr>
                <w:sz w:val="22"/>
                <w:szCs w:val="22"/>
              </w:rPr>
              <w:t>9</w:t>
            </w:r>
          </w:p>
          <w:p w:rsidR="00E91717" w:rsidRPr="00551F28" w:rsidRDefault="00E91717" w:rsidP="00E91717"/>
          <w:p w:rsidR="00E91717" w:rsidRPr="00551F28" w:rsidRDefault="00E91717" w:rsidP="00E91717"/>
          <w:p w:rsidR="00E91717" w:rsidRPr="00551F28" w:rsidRDefault="00E91717" w:rsidP="00E91717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Уроки изучения нового материала и уроки  закрепления изученного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Одна и две буквы Н в суффиксах полных причастий и прилагательных, образованных от глагола.</w:t>
            </w:r>
          </w:p>
          <w:p w:rsidR="00E91717" w:rsidRPr="00551F28" w:rsidRDefault="00E91717" w:rsidP="00E91717">
            <w:r w:rsidRPr="00551F28">
              <w:rPr>
                <w:sz w:val="22"/>
                <w:szCs w:val="22"/>
              </w:rPr>
              <w:t>Н и НН в суффиксах кратких страдательных причастий и кратких отглагольных прилагательных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Лингвистическая задача, свободный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17" w:rsidRPr="00551F28" w:rsidRDefault="00E91717" w:rsidP="00E91717">
            <w:r w:rsidRPr="00551F28">
              <w:rPr>
                <w:sz w:val="22"/>
                <w:szCs w:val="22"/>
              </w:rPr>
              <w:t>Знать способы разграничения страдательных причастий прошедшего времени и прилагательных, образованных от глаголов. Уметь обосновывать выбор Н НН в суффиксах причастий, прилагательных; правильно употреблять в речи. Уметь различать краткие страдательные причастия и краткие прилагательные, понимать различие в написании причастий и прилагательных, определять синтаксическую роль, конструировать предложения, употребляя причастия в речи</w:t>
            </w:r>
          </w:p>
          <w:p w:rsidR="00E91717" w:rsidRPr="00551F28" w:rsidRDefault="00E91717" w:rsidP="00E91717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717" w:rsidRPr="00551F28" w:rsidRDefault="000E60C7" w:rsidP="00E91717">
            <w:r>
              <w:rPr>
                <w:sz w:val="22"/>
                <w:szCs w:val="22"/>
              </w:rPr>
              <w:t>П.23</w:t>
            </w:r>
            <w:r w:rsidR="00454DE2">
              <w:rPr>
                <w:sz w:val="22"/>
                <w:szCs w:val="22"/>
              </w:rPr>
              <w:t>, упр.</w:t>
            </w:r>
          </w:p>
          <w:p w:rsidR="00E91717" w:rsidRPr="00551F28" w:rsidRDefault="00454DE2" w:rsidP="00E91717">
            <w:r>
              <w:rPr>
                <w:sz w:val="22"/>
                <w:szCs w:val="22"/>
              </w:rPr>
              <w:t>П.24, упр.</w:t>
            </w:r>
          </w:p>
          <w:p w:rsidR="00E91717" w:rsidRPr="00551F28" w:rsidRDefault="00E91717" w:rsidP="00E91717"/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Default="008D5971" w:rsidP="008D5971">
            <w:r>
              <w:rPr>
                <w:sz w:val="22"/>
                <w:szCs w:val="22"/>
              </w:rPr>
              <w:t>34</w:t>
            </w:r>
          </w:p>
          <w:p w:rsidR="008D5971" w:rsidRDefault="008D5971" w:rsidP="008D5971">
            <w:r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Изложение с изменением формы действующего лица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Default="008D5971" w:rsidP="008D59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8D5971" w:rsidRPr="00551F28" w:rsidRDefault="008D5971" w:rsidP="008D59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Изложение с изменением формы действующего лица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Адекватно понимать содержание текста, воспринимать его на слух, составлять план, уметь излагать текст от 3-го лица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454DE2" w:rsidP="008D5971">
            <w:r>
              <w:rPr>
                <w:sz w:val="22"/>
                <w:szCs w:val="22"/>
              </w:rPr>
              <w:t>П.19, упр.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Морфологический разбор причастия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>
              <w:rPr>
                <w:sz w:val="22"/>
                <w:szCs w:val="22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Общее значение причастия, морфологические признаки, синтаксическая роль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Самостоятельная работа,  словарный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Знать порядок морфологического разбора причастий.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Уметь выполнять морфологический разбор, опознавать причастия в тексте, употреблять в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>
              <w:rPr>
                <w:sz w:val="22"/>
                <w:szCs w:val="22"/>
              </w:rPr>
              <w:t>Повтор. П. 12</w:t>
            </w:r>
            <w:r w:rsidR="00EA1DA4">
              <w:rPr>
                <w:sz w:val="22"/>
                <w:szCs w:val="22"/>
              </w:rPr>
              <w:t>-25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37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Слитное и раздельное написание НЕ с причастиями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2</w:t>
            </w:r>
            <w:r w:rsidR="00EA1DA4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Слитное и раздельное написание НЕ с причастиями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Лингвистическая задача.  </w:t>
            </w:r>
          </w:p>
          <w:p w:rsidR="008D5971" w:rsidRPr="00551F28" w:rsidRDefault="008D5971" w:rsidP="008D5971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Знать условия слитного и раздельного написания НЕ с причастиями.  Уметь различать НЕ- приставку, НЕ- часть корня, НЕ- частицу; обозначать условия выбора орфограммы; составлять алгоритм и работать по нему; на основе наблюдения делать выводы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EA1DA4" w:rsidP="008D5971">
            <w:r>
              <w:rPr>
                <w:sz w:val="22"/>
                <w:szCs w:val="22"/>
              </w:rPr>
              <w:t>П.26</w:t>
            </w:r>
            <w:r w:rsidR="00454DE2">
              <w:rPr>
                <w:sz w:val="22"/>
                <w:szCs w:val="22"/>
              </w:rPr>
              <w:t>, упр.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39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Выборочное изложение с описанием внешности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Default="00EA1DA4" w:rsidP="008D59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24</w:t>
            </w:r>
          </w:p>
          <w:p w:rsidR="00EA1DA4" w:rsidRPr="00551F28" w:rsidRDefault="00EA1DA4" w:rsidP="008D597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Выборочное изложение повествовательного текста с элементами описания внешности человека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Самостоятельная работа</w:t>
            </w:r>
          </w:p>
          <w:p w:rsidR="008D5971" w:rsidRPr="00551F28" w:rsidRDefault="008D5971" w:rsidP="008D5971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Адекватно понимать содержание художественного текста, выделять основную и дополнительную информацию, составлять план, сохранять при письменном изложении типологическую структуру текста, его языковые и речевые средства выразительности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454DE2" w:rsidP="008D5971">
            <w:r>
              <w:rPr>
                <w:sz w:val="22"/>
                <w:szCs w:val="22"/>
              </w:rPr>
              <w:t>Упр.</w:t>
            </w:r>
          </w:p>
          <w:p w:rsidR="008D5971" w:rsidRPr="00551F28" w:rsidRDefault="008D5971" w:rsidP="008D5971"/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EA1DA4" w:rsidP="008D5971">
            <w:r>
              <w:rPr>
                <w:sz w:val="22"/>
                <w:szCs w:val="22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Правописание гласных в суффиксах страдательных причастий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Практикум.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Знать условия выбора Е, Ё в суффиксах страдательных причастий прошедшего времени, правильно писать орфограмму, уметь обобщать и систематизировать знания о правописании гласных после шипящих в изученных частях речи; обозначать условия выбора орфограмм; правильно ставить ударение, сопоставлять с другими случаями правописания О-Е-Ё после шипящих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Составить словарный диктант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Повторение по теме «Причастие»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EA1DA4" w:rsidP="008D5971">
            <w:r>
              <w:rPr>
                <w:sz w:val="22"/>
                <w:szCs w:val="22"/>
              </w:rPr>
              <w:t>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Повторительно-обобщающие уроки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Значение, морфологические признаки, синтаксическая роль полных и кратких причастий. Правописание причастий</w:t>
            </w:r>
          </w:p>
          <w:p w:rsidR="008D5971" w:rsidRPr="00551F28" w:rsidRDefault="008D5971" w:rsidP="008D5971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lastRenderedPageBreak/>
              <w:t>Зачетная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Уметь находить причастие, определять его грамматические признаки, правильно писать орфограммы в причастии, выделять причастный оборот, осуществлять синонимичную замену синтаксических конструкций, конструировать предложения с причастием и причастным оборотом, употреблять причастия в речи, интонационно правильно читать </w:t>
            </w:r>
            <w:r w:rsidRPr="00551F28">
              <w:rPr>
                <w:sz w:val="22"/>
                <w:szCs w:val="22"/>
              </w:rPr>
              <w:lastRenderedPageBreak/>
              <w:t>предложения с обособленными членами, выраженными причастным оборотом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lastRenderedPageBreak/>
              <w:t>Контрольное списывание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Контрольн</w:t>
            </w:r>
            <w:r w:rsidR="00EA1DA4">
              <w:rPr>
                <w:b/>
                <w:sz w:val="22"/>
                <w:szCs w:val="22"/>
              </w:rPr>
              <w:t>ая работа по теме «Причастие»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EA1DA4" w:rsidP="008D5971">
            <w:r>
              <w:rPr>
                <w:sz w:val="22"/>
                <w:szCs w:val="22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контроля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pPr>
              <w:rPr>
                <w:color w:val="FF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  <w:color w:val="FF0000"/>
              </w:rPr>
            </w:pPr>
            <w:r w:rsidRPr="00551F28">
              <w:rPr>
                <w:b/>
                <w:sz w:val="22"/>
                <w:szCs w:val="22"/>
              </w:rPr>
              <w:t>Контрольный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Уметь различать страдательные причастия от действительных, правильно находить их в заданных текстах.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/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color w:val="000000"/>
              </w:rPr>
            </w:pPr>
            <w:r w:rsidRPr="00551F28">
              <w:rPr>
                <w:color w:val="000000"/>
                <w:sz w:val="22"/>
                <w:szCs w:val="22"/>
              </w:rPr>
              <w:t>Анализ теста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Комплексный анализ текста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EA1DA4" w:rsidP="008D5971">
            <w:r>
              <w:rPr>
                <w:sz w:val="22"/>
                <w:szCs w:val="22"/>
              </w:rPr>
              <w:t>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Тема.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Основная мысль.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Типы речи.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Стиль текста.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 Орфограммы по теме «Причастие»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Работа над ошибками, самостоятельная работа, работа с текстом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Уметь понимать авторскую позицию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EA1DA4" w:rsidP="008D5971">
            <w:r>
              <w:rPr>
                <w:sz w:val="22"/>
                <w:szCs w:val="22"/>
              </w:rPr>
              <w:t>П.27</w:t>
            </w:r>
            <w:r w:rsidR="00690EC2">
              <w:rPr>
                <w:sz w:val="22"/>
                <w:szCs w:val="22"/>
              </w:rPr>
              <w:t xml:space="preserve">, упр. </w:t>
            </w:r>
            <w:r w:rsidR="008D5971" w:rsidRPr="00551F28">
              <w:rPr>
                <w:sz w:val="22"/>
                <w:szCs w:val="22"/>
              </w:rPr>
              <w:t>(исправить ошибки в употреблении деепричастий)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jc w:val="center"/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ДЕЕПРИЧАСТИЕ (11ч.)  (9+2)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45</w:t>
            </w:r>
          </w:p>
          <w:p w:rsidR="008D5971" w:rsidRPr="00551F28" w:rsidRDefault="008D5971" w:rsidP="008D5971"/>
          <w:p w:rsidR="008D5971" w:rsidRPr="00551F28" w:rsidRDefault="008D5971" w:rsidP="008D5971">
            <w:r w:rsidRPr="00551F28">
              <w:rPr>
                <w:sz w:val="22"/>
                <w:szCs w:val="22"/>
              </w:rPr>
              <w:t>46</w:t>
            </w:r>
          </w:p>
          <w:p w:rsidR="008D5971" w:rsidRPr="00551F28" w:rsidRDefault="008D5971" w:rsidP="008D5971"/>
          <w:p w:rsidR="008D5971" w:rsidRPr="00551F28" w:rsidRDefault="008D5971" w:rsidP="008D5971"/>
          <w:p w:rsidR="008D5971" w:rsidRPr="00551F28" w:rsidRDefault="008D5971" w:rsidP="008D597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Деепричастие как часть речи. Деепричастный оборот. Запятые при деепричастном обороте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1</w:t>
            </w:r>
          </w:p>
          <w:p w:rsidR="008D5971" w:rsidRPr="00551F28" w:rsidRDefault="008D5971" w:rsidP="008D5971"/>
          <w:p w:rsidR="008D5971" w:rsidRPr="00551F28" w:rsidRDefault="001A1E59" w:rsidP="008D5971">
            <w:r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Вопрос о деепричастии в системе частей речи. Глагольные и наречные  признаки деепричастия, синтаксическая и </w:t>
            </w:r>
            <w:proofErr w:type="spellStart"/>
            <w:r w:rsidRPr="00551F28">
              <w:rPr>
                <w:sz w:val="22"/>
                <w:szCs w:val="22"/>
              </w:rPr>
              <w:t>текстообразующая</w:t>
            </w:r>
            <w:proofErr w:type="spellEnd"/>
            <w:r w:rsidRPr="00551F28">
              <w:rPr>
                <w:sz w:val="22"/>
                <w:szCs w:val="22"/>
              </w:rPr>
              <w:t xml:space="preserve"> роль деепричастия, деепричастный оборот; знаки препинания  при деепричастном обороте.   Выделение одиночного деепричастия запятыми</w:t>
            </w:r>
          </w:p>
          <w:p w:rsidR="008D5971" w:rsidRPr="00551F28" w:rsidRDefault="008D5971" w:rsidP="008D5971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Объяснительный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Знать </w:t>
            </w:r>
            <w:proofErr w:type="gramStart"/>
            <w:r w:rsidRPr="00551F28">
              <w:rPr>
                <w:sz w:val="22"/>
                <w:szCs w:val="22"/>
              </w:rPr>
              <w:t>лексическое ,</w:t>
            </w:r>
            <w:proofErr w:type="gramEnd"/>
            <w:r w:rsidRPr="00551F28">
              <w:rPr>
                <w:sz w:val="22"/>
                <w:szCs w:val="22"/>
              </w:rPr>
              <w:t xml:space="preserve"> грамматическое значение деепричастий. Уметь разграничивать основное и добавочное действие, находить и исправлять ошибки в употреблении деепричастий, выделять в речи деепричастия, отличать деепричастия в речи от глаголов и причастий, конструировать предложения с деепричастиями для обозначения добавочного значения. Знать определение «деепричастный оборот»; понимать, что действие производится одним и тем же лицом, что и основное. Уметь разграничивать основное и добавочное действия, находить деепричастный оборот, выделять его запятыми; правильно строить предложения по заданным моделям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П.28</w:t>
            </w:r>
            <w:r w:rsidR="008D5971" w:rsidRPr="00551F2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29</w:t>
            </w:r>
            <w:r w:rsidR="00DA790D">
              <w:rPr>
                <w:sz w:val="22"/>
                <w:szCs w:val="22"/>
              </w:rPr>
              <w:t xml:space="preserve"> упр.</w:t>
            </w:r>
            <w:r w:rsidR="008D5971" w:rsidRPr="00551F28">
              <w:rPr>
                <w:sz w:val="22"/>
                <w:szCs w:val="22"/>
              </w:rPr>
              <w:t xml:space="preserve"> (заменить </w:t>
            </w:r>
            <w:proofErr w:type="spellStart"/>
            <w:r w:rsidR="008D5971" w:rsidRPr="00551F28">
              <w:rPr>
                <w:sz w:val="22"/>
                <w:szCs w:val="22"/>
              </w:rPr>
              <w:t>глагоды</w:t>
            </w:r>
            <w:proofErr w:type="spellEnd"/>
            <w:r w:rsidR="008D5971" w:rsidRPr="00551F28">
              <w:rPr>
                <w:sz w:val="22"/>
                <w:szCs w:val="22"/>
              </w:rPr>
              <w:t xml:space="preserve"> деепричастиями, причастиями, расставить знаки препинания). Найти в повести Н.В.Гоголя предложения с деепричастными оборотами, сделать вывод о функциях деепричастия в речи.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Упр.240, написать сочинение о труде (заметку, интервью, репортаж) для стенгазеты в рубрику «Учимся работать».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Раздельное написание НЕ с деепричастиями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Урок изучения </w:t>
            </w:r>
            <w:r w:rsidRPr="00551F28"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lastRenderedPageBreak/>
              <w:t>НЕ с деепричастиями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Практикум, работа по </w:t>
            </w:r>
            <w:r w:rsidRPr="00551F28">
              <w:rPr>
                <w:sz w:val="22"/>
                <w:szCs w:val="22"/>
              </w:rPr>
              <w:lastRenderedPageBreak/>
              <w:t>карточкам.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lastRenderedPageBreak/>
              <w:t xml:space="preserve">Знать правило правописания НЕ с деепричастиями, уметь обосновывать </w:t>
            </w:r>
            <w:r w:rsidRPr="00551F28">
              <w:rPr>
                <w:sz w:val="22"/>
                <w:szCs w:val="22"/>
              </w:rPr>
              <w:lastRenderedPageBreak/>
              <w:t>выбор написания НЕ с деепричастиями, сопоставлять написание НЕ с причастиями и глаголами, составлять связный рассказ на грамматическую тему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lastRenderedPageBreak/>
              <w:t>П.30</w:t>
            </w:r>
            <w:r w:rsidR="00DA790D">
              <w:rPr>
                <w:sz w:val="22"/>
                <w:szCs w:val="22"/>
              </w:rPr>
              <w:t xml:space="preserve">, упр. </w:t>
            </w:r>
            <w:r w:rsidR="008D5971" w:rsidRPr="00551F28">
              <w:rPr>
                <w:sz w:val="22"/>
                <w:szCs w:val="22"/>
              </w:rPr>
              <w:t xml:space="preserve">(списать, </w:t>
            </w:r>
            <w:r w:rsidR="008D5971" w:rsidRPr="00551F28">
              <w:rPr>
                <w:sz w:val="22"/>
                <w:szCs w:val="22"/>
              </w:rPr>
              <w:lastRenderedPageBreak/>
              <w:t>расставляя пропущенные запятые), обозначить условия выбора НЕ с разными частями речи). Составить связный рассказ о деепричастии.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lastRenderedPageBreak/>
              <w:t>48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Деепричастия несовершенного вида. Деепричастия совершенного вида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Default="001A1E59" w:rsidP="008D5971">
            <w:r>
              <w:rPr>
                <w:sz w:val="22"/>
                <w:szCs w:val="22"/>
              </w:rPr>
              <w:t>4</w:t>
            </w:r>
          </w:p>
          <w:p w:rsidR="001A1E59" w:rsidRPr="00551F28" w:rsidRDefault="001A1E59" w:rsidP="008D5971">
            <w:r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Деепричастия несовершенного  и совершенного вида и их образование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Диктант «Проверь себя».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Знать способы образования деепричастий. Уметь образовывать деепричастия, сохраняя вид; употреблять в речи, соблюдая орфоэпические, грамматические нормы, безошибочно писать суффиксы деепричастий, интонационно правильно читать предложения с деепричастным оборотом,        правильно строить предложения с деепричастием и деепричастным оборотом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П.31,32</w:t>
            </w:r>
            <w:r w:rsidR="00DA790D">
              <w:rPr>
                <w:sz w:val="22"/>
                <w:szCs w:val="22"/>
              </w:rPr>
              <w:t xml:space="preserve">, упр.   </w:t>
            </w:r>
            <w:r w:rsidR="008D5971" w:rsidRPr="00551F28">
              <w:rPr>
                <w:sz w:val="22"/>
                <w:szCs w:val="22"/>
              </w:rPr>
              <w:t>списать, заменить глаголы деепричастиями несовершенного вида. По упр.175 составить текст.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П.30, упр.185 (определить тему, расставить знаки препинания, обозначить деепричастные  обороты, выписать специальные слова, относящиеся к спорту)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50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Default="001A1E59" w:rsidP="008D5971">
            <w:r>
              <w:rPr>
                <w:sz w:val="22"/>
                <w:szCs w:val="22"/>
              </w:rPr>
              <w:t>6</w:t>
            </w:r>
          </w:p>
          <w:p w:rsidR="001A1E59" w:rsidRPr="00551F28" w:rsidRDefault="001A1E59" w:rsidP="008D5971">
            <w:r>
              <w:rPr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Рассказ по картине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Самостоятельная работа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Понимать роль деепричастий в сочинении с описанием действий. Уметь создавать рассказ-описание, включая в него описание действий, выбирая языковые средства в соответствии с темой, целями общения, соблюдать орфографические и пунктуационные нормы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П.32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Морфологический разбор деепричастия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Морфологический разбор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Практикум </w:t>
            </w:r>
          </w:p>
          <w:p w:rsidR="008D5971" w:rsidRPr="00551F28" w:rsidRDefault="008D5971" w:rsidP="008D5971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Уметь распознавать деепричастия по суффиксам на основе структурно-семантического и грамматического анализа слов, отличать деепричастия от </w:t>
            </w:r>
            <w:r w:rsidRPr="00551F28">
              <w:rPr>
                <w:sz w:val="22"/>
                <w:szCs w:val="22"/>
              </w:rPr>
              <w:lastRenderedPageBreak/>
              <w:t>других частей речи, уметь безошибочно писать суффиксы в деепричастиях, правильно строить предложения  с деепричастным оборотом, расставлять знаки препинания, исправлять ошибки в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lastRenderedPageBreak/>
              <w:t>Сочинение-миниатюра «Зимние забавы».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Повторение по теме «Деепричастие»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Способы образования деепричастий. Правописание НЕ с деепричастиями. Знаки препинания с деепричастным оборотом</w:t>
            </w:r>
          </w:p>
          <w:p w:rsidR="008D5971" w:rsidRPr="00551F28" w:rsidRDefault="008D5971" w:rsidP="008D5971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Самостоятельная работа, словарный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Уметь распознавать деепричастия по суффиксам на основе структурно-семантического и грамматического анализа слов, отличать деепричастия от других частей речи, уметь безошибочно писать суффиксы в деепричастиях, правильно строить предложения  с деепричастным оборотом, расставлять знаки препинания, исправлять ошибки в речи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П.29-33</w:t>
            </w:r>
            <w:r w:rsidR="008D5971" w:rsidRPr="00551F28">
              <w:rPr>
                <w:sz w:val="22"/>
                <w:szCs w:val="22"/>
              </w:rPr>
              <w:t xml:space="preserve"> - повторить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54</w:t>
            </w:r>
          </w:p>
          <w:p w:rsidR="008D5971" w:rsidRPr="00551F28" w:rsidRDefault="008D5971" w:rsidP="008D5971"/>
          <w:p w:rsidR="008D5971" w:rsidRPr="00551F28" w:rsidRDefault="008D5971" w:rsidP="008D5971"/>
          <w:p w:rsidR="008D5971" w:rsidRPr="00551F28" w:rsidRDefault="008D5971" w:rsidP="008D5971"/>
          <w:p w:rsidR="008D5971" w:rsidRPr="00551F28" w:rsidRDefault="008D5971" w:rsidP="008D5971">
            <w:r w:rsidRPr="00551F28">
              <w:rPr>
                <w:sz w:val="22"/>
                <w:szCs w:val="22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  <w:color w:val="000000"/>
              </w:rPr>
            </w:pPr>
            <w:r w:rsidRPr="00551F28">
              <w:rPr>
                <w:b/>
                <w:sz w:val="22"/>
                <w:szCs w:val="22"/>
              </w:rPr>
              <w:t>Контрольный диктант по теме «Деепричастие»</w:t>
            </w:r>
          </w:p>
          <w:p w:rsidR="008D5971" w:rsidRPr="00551F28" w:rsidRDefault="008D5971" w:rsidP="008D5971">
            <w:pPr>
              <w:rPr>
                <w:b/>
                <w:color w:val="000000"/>
              </w:rPr>
            </w:pPr>
          </w:p>
          <w:p w:rsidR="001A1E59" w:rsidRDefault="001A1E59" w:rsidP="008D5971">
            <w:pPr>
              <w:rPr>
                <w:b/>
                <w:color w:val="000000"/>
              </w:rPr>
            </w:pPr>
          </w:p>
          <w:p w:rsidR="008D5971" w:rsidRPr="00551F28" w:rsidRDefault="008D5971" w:rsidP="008D5971">
            <w:pPr>
              <w:rPr>
                <w:b/>
                <w:color w:val="000000"/>
              </w:rPr>
            </w:pPr>
            <w:r w:rsidRPr="00551F28">
              <w:rPr>
                <w:b/>
                <w:color w:val="000000"/>
                <w:sz w:val="22"/>
                <w:szCs w:val="22"/>
              </w:rPr>
              <w:t>Анализ диктанта</w:t>
            </w:r>
          </w:p>
          <w:p w:rsidR="008D5971" w:rsidRPr="00551F28" w:rsidRDefault="008D5971" w:rsidP="008D5971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1</w:t>
            </w:r>
            <w:r w:rsidR="001A1E59">
              <w:rPr>
                <w:sz w:val="22"/>
                <w:szCs w:val="22"/>
              </w:rPr>
              <w:t>0</w:t>
            </w:r>
          </w:p>
          <w:p w:rsidR="008D5971" w:rsidRPr="00551F28" w:rsidRDefault="008D5971" w:rsidP="008D5971"/>
          <w:p w:rsidR="008D5971" w:rsidRPr="00551F28" w:rsidRDefault="008D5971" w:rsidP="008D5971"/>
          <w:p w:rsidR="008D5971" w:rsidRPr="00551F28" w:rsidRDefault="008D5971" w:rsidP="008D5971"/>
          <w:p w:rsidR="008D5971" w:rsidRPr="00551F28" w:rsidRDefault="008D5971" w:rsidP="008D5971">
            <w:r w:rsidRPr="00551F28">
              <w:rPr>
                <w:sz w:val="22"/>
                <w:szCs w:val="22"/>
              </w:rPr>
              <w:t>1</w:t>
            </w:r>
            <w:r w:rsidR="001A1E59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контроля</w:t>
            </w:r>
          </w:p>
          <w:p w:rsidR="008D5971" w:rsidRPr="00551F28" w:rsidRDefault="008D5971" w:rsidP="008D5971">
            <w:pPr>
              <w:rPr>
                <w:b/>
              </w:rPr>
            </w:pPr>
          </w:p>
          <w:p w:rsidR="008D5971" w:rsidRPr="00551F28" w:rsidRDefault="008D5971" w:rsidP="008D5971">
            <w:pPr>
              <w:rPr>
                <w:b/>
              </w:rPr>
            </w:pP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 коррекции знаний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Способы образования деепричастий. Правописание НЕ с деепричастиями. Знаки препинания с деепричастным оборотом</w:t>
            </w:r>
          </w:p>
          <w:p w:rsidR="008D5971" w:rsidRPr="00551F28" w:rsidRDefault="008D5971" w:rsidP="008D5971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Контрольный диктант с грамматическим заданием.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Уметь распознавать деепричастия по суффиксам на основе структурно-семантического и грамматического анализа слов, отличать деепричастия от других частей речи, уметь безошибочно писать суффиксы в деепричастиях, правильно строить предложения  с деепричастным оборотом, расставлять знаки препинания, исправлять ошибки в речи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Повторить словарные слова</w:t>
            </w:r>
          </w:p>
        </w:tc>
      </w:tr>
      <w:tr w:rsidR="008D5971" w:rsidRPr="00551F28" w:rsidTr="00763EF5">
        <w:trPr>
          <w:gridAfter w:val="1"/>
          <w:wAfter w:w="1181" w:type="dxa"/>
          <w:trHeight w:val="371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DA790D" w:rsidP="008D597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НАРЕЧИЕ (23ч.)  (15+8</w:t>
            </w:r>
            <w:r w:rsidR="008D5971" w:rsidRPr="00551F28">
              <w:rPr>
                <w:b/>
                <w:sz w:val="22"/>
                <w:szCs w:val="22"/>
              </w:rPr>
              <w:t>)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56</w:t>
            </w:r>
          </w:p>
          <w:p w:rsidR="008D5971" w:rsidRPr="00551F28" w:rsidRDefault="008D5971" w:rsidP="008D597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Наречие как часть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Наречие как самостоятельная неизменяемая часть речи: значение, морфологические признаки, синтаксическая роль</w:t>
            </w:r>
          </w:p>
          <w:p w:rsidR="008D5971" w:rsidRPr="00551F28" w:rsidRDefault="008D5971" w:rsidP="008D5971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Практикум,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Знать морфологические признаки наречия, понимать значение и определять синтаксическую роль в предложении, распознавать наречие на основе общего грамматического значения, морфологических признаков, синтаксической роли и типичных признаков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E59" w:rsidRDefault="001A1E59" w:rsidP="008D5971">
            <w:r>
              <w:rPr>
                <w:sz w:val="22"/>
                <w:szCs w:val="22"/>
              </w:rPr>
              <w:t>П.34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Составить предложения с наречиями.</w:t>
            </w:r>
          </w:p>
          <w:p w:rsidR="008D5971" w:rsidRPr="00551F28" w:rsidRDefault="008D5971" w:rsidP="008D5971"/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Разряды наречий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  <w:p w:rsidR="008D5971" w:rsidRPr="00551F28" w:rsidRDefault="008D5971" w:rsidP="008D5971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Разряды наречий по значению. Употребление наречий</w:t>
            </w:r>
          </w:p>
          <w:p w:rsidR="008D5971" w:rsidRPr="00551F28" w:rsidRDefault="008D5971" w:rsidP="008D5971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Самостоятельная работа</w:t>
            </w:r>
          </w:p>
          <w:p w:rsidR="008D5971" w:rsidRPr="00551F28" w:rsidRDefault="008D5971" w:rsidP="008D5971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Знать разряды наречий по значению. Уметь находить наречия в тексте, определять значение, употреблять их для более точного выражения мысли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E59" w:rsidRDefault="001A1E59" w:rsidP="008D5971">
            <w:r>
              <w:rPr>
                <w:sz w:val="22"/>
                <w:szCs w:val="22"/>
              </w:rPr>
              <w:t xml:space="preserve">П.35 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Составить связный рассказ о группах наречий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58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Сочинение в форме дневниковых записей (по картине И.Попова «Первый снег»)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Default="001A1E59" w:rsidP="008D5971">
            <w:r>
              <w:rPr>
                <w:sz w:val="22"/>
                <w:szCs w:val="22"/>
              </w:rPr>
              <w:t>3</w:t>
            </w:r>
          </w:p>
          <w:p w:rsidR="001A1E59" w:rsidRPr="00551F28" w:rsidRDefault="001A1E59" w:rsidP="008D5971">
            <w:r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Сочинение в форме дневниковых записей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Уметь отбирать материал на предложенную тему, используя особенности текста (дневниковую запись). Уметь работать с черновиками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П.</w:t>
            </w:r>
            <w:r w:rsidR="00DA790D">
              <w:rPr>
                <w:sz w:val="22"/>
                <w:szCs w:val="22"/>
              </w:rPr>
              <w:t xml:space="preserve">35 </w:t>
            </w:r>
            <w:proofErr w:type="spellStart"/>
            <w:r w:rsidR="00DA790D">
              <w:rPr>
                <w:sz w:val="22"/>
                <w:szCs w:val="22"/>
              </w:rPr>
              <w:t>упр</w:t>
            </w:r>
            <w:proofErr w:type="spellEnd"/>
            <w:r w:rsidR="00DA790D">
              <w:rPr>
                <w:sz w:val="22"/>
                <w:szCs w:val="22"/>
              </w:rPr>
              <w:t xml:space="preserve"> 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Степени сравнения наречий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  <w:p w:rsidR="008D5971" w:rsidRPr="00551F28" w:rsidRDefault="008D5971" w:rsidP="008D5971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Образование степеней сравнения наречий</w:t>
            </w:r>
          </w:p>
          <w:p w:rsidR="008D5971" w:rsidRPr="00551F28" w:rsidRDefault="008D5971" w:rsidP="008D5971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pPr>
              <w:rPr>
                <w:color w:val="FF0000"/>
              </w:rPr>
            </w:pPr>
            <w:r w:rsidRPr="00551F28">
              <w:rPr>
                <w:sz w:val="22"/>
                <w:szCs w:val="22"/>
              </w:rPr>
              <w:t xml:space="preserve">Самостоятельная работа. Объяснительны </w:t>
            </w:r>
            <w:proofErr w:type="spellStart"/>
            <w:r w:rsidRPr="00551F28">
              <w:rPr>
                <w:sz w:val="22"/>
                <w:szCs w:val="22"/>
              </w:rPr>
              <w:t>йдиктант</w:t>
            </w:r>
            <w:proofErr w:type="spellEnd"/>
            <w:r w:rsidRPr="00551F28">
              <w:rPr>
                <w:sz w:val="22"/>
                <w:szCs w:val="22"/>
              </w:rPr>
              <w:t>.</w:t>
            </w:r>
          </w:p>
          <w:p w:rsidR="008D5971" w:rsidRPr="00551F28" w:rsidRDefault="008D5971" w:rsidP="008D5971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Знать способы образования степеней сравнения, критерии разграничения простой сравнительной и составной превосходной  степеней  прилагательных  и наречий, приёмы распознавания морфологических омонимов; уметь образовывать степени сравнения наречий, отличать наречия в сравнительной степени от прилагательных, употреблять наречия как средство связи и для уточнения различных смысловых оттенков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П.36</w:t>
            </w:r>
            <w:r w:rsidR="00DA790D">
              <w:rPr>
                <w:sz w:val="22"/>
                <w:szCs w:val="22"/>
              </w:rPr>
              <w:t xml:space="preserve">, упр. 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Морфологический разбор наречия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Морфологические признаки наречия. Разграничение наречий и других частей речи</w:t>
            </w:r>
          </w:p>
          <w:p w:rsidR="008D5971" w:rsidRPr="00551F28" w:rsidRDefault="008D5971" w:rsidP="008D5971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Практикум, самостоятельная работа</w:t>
            </w:r>
          </w:p>
          <w:p w:rsidR="008D5971" w:rsidRPr="00551F28" w:rsidRDefault="008D5971" w:rsidP="008D5971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Уметь определять грамматические признаки наречия, разграничивать их, объяснять значения грамматических омонимов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DA790D" w:rsidP="008D5971">
            <w:r>
              <w:rPr>
                <w:sz w:val="22"/>
                <w:szCs w:val="22"/>
              </w:rPr>
              <w:t>П.37, упр.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62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Сочинение-рассуждение на тему «Прозвища»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Default="001A1E59" w:rsidP="008D5971">
            <w:r>
              <w:rPr>
                <w:sz w:val="22"/>
                <w:szCs w:val="22"/>
              </w:rPr>
              <w:t>7</w:t>
            </w:r>
          </w:p>
          <w:p w:rsidR="001A1E59" w:rsidRPr="00551F28" w:rsidRDefault="001A1E59" w:rsidP="008D5971"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Сочинение-рассуждение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Беседа,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Уметь выражать свои мысли по затронутой проблеме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Дописать сочинение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Слитное и раздельное написание НЕ с наречиями на –о и –е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1A1E59" w:rsidP="008D5971"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Слитное и раздельное написание НЕ с наречиями на О-Е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Практикум,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Знать морфологическое правило, способ образования наречия, условия выбора правильного написания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DA790D" w:rsidP="008D5971">
            <w:r>
              <w:rPr>
                <w:sz w:val="22"/>
                <w:szCs w:val="22"/>
              </w:rPr>
              <w:t>П.38, упр.</w:t>
            </w:r>
          </w:p>
          <w:p w:rsidR="008D5971" w:rsidRPr="00551F28" w:rsidRDefault="008D5971" w:rsidP="008D5971"/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E97FCE" w:rsidRDefault="008D5971" w:rsidP="008D5971">
            <w:r w:rsidRPr="00E97FCE">
              <w:rPr>
                <w:sz w:val="22"/>
                <w:szCs w:val="22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E97FCE" w:rsidRDefault="008D5971" w:rsidP="008D5971">
            <w:r w:rsidRPr="00E97FCE">
              <w:rPr>
                <w:sz w:val="22"/>
                <w:szCs w:val="22"/>
              </w:rPr>
              <w:t xml:space="preserve">Буквы Е и </w:t>
            </w:r>
            <w:proofErr w:type="spellStart"/>
            <w:proofErr w:type="gramStart"/>
            <w:r w:rsidRPr="00E97FCE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E97FCE">
              <w:rPr>
                <w:sz w:val="22"/>
                <w:szCs w:val="22"/>
              </w:rPr>
              <w:t xml:space="preserve"> в приставках НЕ и НИ отрицательных наречий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1</w:t>
            </w:r>
            <w:r w:rsidR="00E97FCE">
              <w:rPr>
                <w:sz w:val="22"/>
                <w:szCs w:val="22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Правописание отрицательных наречий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Лингвистическая задача, самостоятельная работа.</w:t>
            </w:r>
          </w:p>
          <w:p w:rsidR="008D5971" w:rsidRPr="00551F28" w:rsidRDefault="008D5971" w:rsidP="008D5971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Знать условия выбора на письме букв Е-И в приставках НЕ-НИ, уметь опознавать наречия с орфограммой, различать приставки НЕ-</w:t>
            </w:r>
            <w:proofErr w:type="gramStart"/>
            <w:r w:rsidRPr="00551F28">
              <w:rPr>
                <w:sz w:val="22"/>
                <w:szCs w:val="22"/>
              </w:rPr>
              <w:t>НИ  в</w:t>
            </w:r>
            <w:proofErr w:type="gramEnd"/>
            <w:r w:rsidRPr="00551F28">
              <w:rPr>
                <w:sz w:val="22"/>
                <w:szCs w:val="22"/>
              </w:rPr>
              <w:t xml:space="preserve"> отрицательных наречиях и отрицательных местоимениях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E97FCE" w:rsidP="008D5971">
            <w:r>
              <w:rPr>
                <w:sz w:val="22"/>
                <w:szCs w:val="22"/>
              </w:rPr>
              <w:lastRenderedPageBreak/>
              <w:t>П.39</w:t>
            </w:r>
            <w:r w:rsidR="008D5971" w:rsidRPr="00551F28">
              <w:rPr>
                <w:sz w:val="22"/>
                <w:szCs w:val="22"/>
              </w:rPr>
              <w:t xml:space="preserve">,  составить 10 </w:t>
            </w:r>
            <w:proofErr w:type="spellStart"/>
            <w:r w:rsidR="008D5971" w:rsidRPr="00551F28">
              <w:rPr>
                <w:sz w:val="22"/>
                <w:szCs w:val="22"/>
              </w:rPr>
              <w:t>словосочет</w:t>
            </w:r>
            <w:proofErr w:type="spellEnd"/>
            <w:r w:rsidR="008D5971" w:rsidRPr="00551F28">
              <w:rPr>
                <w:sz w:val="22"/>
                <w:szCs w:val="22"/>
              </w:rPr>
              <w:t>-й</w:t>
            </w:r>
          </w:p>
          <w:p w:rsidR="008D5971" w:rsidRPr="00551F28" w:rsidRDefault="00DA790D" w:rsidP="008D5971">
            <w:r>
              <w:rPr>
                <w:sz w:val="22"/>
                <w:szCs w:val="22"/>
              </w:rPr>
              <w:t>Упр.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Составить лингвистический </w:t>
            </w:r>
            <w:r w:rsidRPr="00551F28">
              <w:rPr>
                <w:sz w:val="22"/>
                <w:szCs w:val="22"/>
              </w:rPr>
              <w:lastRenderedPageBreak/>
              <w:t xml:space="preserve">рассказ «Буквы Е и </w:t>
            </w:r>
            <w:proofErr w:type="spellStart"/>
            <w:proofErr w:type="gramStart"/>
            <w:r w:rsidRPr="00551F28">
              <w:rPr>
                <w:sz w:val="22"/>
                <w:szCs w:val="22"/>
              </w:rPr>
              <w:t>И</w:t>
            </w:r>
            <w:proofErr w:type="spellEnd"/>
            <w:proofErr w:type="gramEnd"/>
            <w:r w:rsidRPr="00551F28">
              <w:rPr>
                <w:sz w:val="22"/>
                <w:szCs w:val="22"/>
              </w:rPr>
              <w:t xml:space="preserve"> в приставках отрицательных наречий и местоимений»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Одна и две буквы Н в наречиях</w:t>
            </w:r>
            <w:r w:rsidR="00E97FCE">
              <w:rPr>
                <w:sz w:val="22"/>
                <w:szCs w:val="22"/>
              </w:rPr>
              <w:t xml:space="preserve"> на Щ и 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1</w:t>
            </w:r>
            <w:r w:rsidR="00E97FCE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Образование наречий от прилагательных. Н и НН в наречиях на О-Е</w:t>
            </w:r>
          </w:p>
          <w:p w:rsidR="008D5971" w:rsidRPr="00551F28" w:rsidRDefault="008D5971" w:rsidP="008D5971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Лингвистическая задача, самостоятельная работа</w:t>
            </w:r>
          </w:p>
          <w:p w:rsidR="008D5971" w:rsidRPr="00551F28" w:rsidRDefault="008D5971" w:rsidP="008D5971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Знать способ образования наречий от прилагательных, условия выбора орфограммы, уметь разграничивать на письме краткие прилагательные и наречия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E97FCE" w:rsidP="008D5971">
            <w:r>
              <w:rPr>
                <w:sz w:val="22"/>
                <w:szCs w:val="22"/>
              </w:rPr>
              <w:t>П.40</w:t>
            </w:r>
            <w:r w:rsidR="00DA790D">
              <w:rPr>
                <w:sz w:val="22"/>
                <w:szCs w:val="22"/>
              </w:rPr>
              <w:t>, упр.</w:t>
            </w:r>
          </w:p>
          <w:p w:rsidR="008D5971" w:rsidRPr="00551F28" w:rsidRDefault="008D5971" w:rsidP="008D5971">
            <w:r w:rsidRPr="00551F28">
              <w:rPr>
                <w:sz w:val="22"/>
                <w:szCs w:val="22"/>
              </w:rPr>
              <w:t xml:space="preserve">Придумать 4 предложения с краткими прилагательными и наречиями, образованными от </w:t>
            </w:r>
            <w:proofErr w:type="spellStart"/>
            <w:r w:rsidRPr="00551F28">
              <w:rPr>
                <w:sz w:val="22"/>
                <w:szCs w:val="22"/>
              </w:rPr>
              <w:t>прилагат</w:t>
            </w:r>
            <w:proofErr w:type="spellEnd"/>
            <w:r w:rsidRPr="00551F28">
              <w:rPr>
                <w:sz w:val="22"/>
                <w:szCs w:val="22"/>
              </w:rPr>
              <w:t>-х.</w:t>
            </w:r>
          </w:p>
        </w:tc>
      </w:tr>
      <w:tr w:rsidR="008D5971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Буквы О-Е после шипящих на конце наречий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1</w:t>
            </w:r>
            <w:r w:rsidR="00E97FCE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Урок изучения нового материала</w:t>
            </w:r>
          </w:p>
          <w:p w:rsidR="008D5971" w:rsidRPr="00551F28" w:rsidRDefault="008D5971" w:rsidP="008D5971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Буквы О-Е после шипящих на конце наречий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Самостоятельная работа. Словарная работа.</w:t>
            </w:r>
          </w:p>
          <w:p w:rsidR="008D5971" w:rsidRPr="00551F28" w:rsidRDefault="008D5971" w:rsidP="008D5971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71" w:rsidRPr="00551F28" w:rsidRDefault="008D5971" w:rsidP="008D5971">
            <w:r w:rsidRPr="00551F28">
              <w:rPr>
                <w:sz w:val="22"/>
                <w:szCs w:val="22"/>
              </w:rPr>
              <w:t>Знать правила выбора и написания букв О-Е после шипящих на конце наречий, уметь опознавать наречия с этой орфограммой, определять общее в написании разных частей речи с О-Е после шипящих в разных частях слова, формулировать обобщённое правило</w:t>
            </w:r>
          </w:p>
          <w:p w:rsidR="008D5971" w:rsidRPr="00551F28" w:rsidRDefault="008D5971" w:rsidP="008D5971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71" w:rsidRPr="00551F28" w:rsidRDefault="00DA790D" w:rsidP="008D5971">
            <w:r>
              <w:rPr>
                <w:sz w:val="22"/>
                <w:szCs w:val="22"/>
              </w:rPr>
              <w:t>П.40, упр.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E97FCE" w:rsidRDefault="00E97FCE" w:rsidP="00E97FCE">
            <w:pPr>
              <w:rPr>
                <w:b/>
              </w:rPr>
            </w:pPr>
            <w:r w:rsidRPr="00E97FCE">
              <w:rPr>
                <w:b/>
                <w:sz w:val="22"/>
                <w:szCs w:val="22"/>
              </w:rPr>
              <w:t>РР Описание дейс</w:t>
            </w:r>
            <w:r>
              <w:rPr>
                <w:b/>
                <w:sz w:val="22"/>
                <w:szCs w:val="22"/>
              </w:rPr>
              <w:t>т</w:t>
            </w:r>
            <w:r w:rsidRPr="00E97FCE">
              <w:rPr>
                <w:b/>
                <w:sz w:val="22"/>
                <w:szCs w:val="22"/>
              </w:rPr>
              <w:t>вий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Композиционные элементы рассказа, порядок следования частей рассказа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Уметь составлять рассказ с описанием элементов конкретного действия.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П.41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Default="00E97FCE" w:rsidP="00E97FCE">
            <w:r w:rsidRPr="00551F28">
              <w:rPr>
                <w:sz w:val="22"/>
                <w:szCs w:val="22"/>
              </w:rPr>
              <w:t>Буквы О-Е после шипящих на конце наречий</w:t>
            </w:r>
            <w:r>
              <w:rPr>
                <w:sz w:val="22"/>
                <w:szCs w:val="22"/>
              </w:rPr>
              <w:t>.</w:t>
            </w:r>
          </w:p>
          <w:p w:rsidR="00E97FCE" w:rsidRPr="00551F28" w:rsidRDefault="00E97FCE" w:rsidP="00E97FCE">
            <w:r>
              <w:rPr>
                <w:sz w:val="22"/>
                <w:szCs w:val="22"/>
              </w:rPr>
              <w:t>Буквы О и А на конце наречий.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 изучения нового материала</w:t>
            </w:r>
          </w:p>
          <w:p w:rsidR="00E97FCE" w:rsidRPr="00551F28" w:rsidRDefault="00E97FCE" w:rsidP="00E97FCE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Буквы О-Е после шипящих на конце наречий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Самостоятельная работа. Словарная работа.</w:t>
            </w:r>
          </w:p>
          <w:p w:rsidR="00E97FCE" w:rsidRPr="00551F28" w:rsidRDefault="00E97FCE" w:rsidP="00E97FCE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правила выбора и написания букв О-Е после шипящих на конце наречий, уметь опознавать наречия с этой орфограммой, определять общее в написании разных частей речи с О-Е после шипящих в разных частях слова, формулировать обобщённое правило</w:t>
            </w:r>
          </w:p>
          <w:p w:rsidR="00E97FCE" w:rsidRPr="00551F28" w:rsidRDefault="00E97FCE" w:rsidP="00E97FCE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>
              <w:rPr>
                <w:sz w:val="22"/>
                <w:szCs w:val="22"/>
              </w:rPr>
              <w:t>П.42</w:t>
            </w:r>
            <w:r w:rsidRPr="00551F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43</w:t>
            </w:r>
            <w:r w:rsidR="00DA790D">
              <w:rPr>
                <w:sz w:val="22"/>
                <w:szCs w:val="22"/>
              </w:rPr>
              <w:t>упр.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Подробное изложение с элементами сочинения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Композиционные элементы рассказа, порядок следования частей рассказа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Уметь пересказывать исходный текст подробно,  при пересказе соблюдать строгую последовательность изложения</w:t>
            </w:r>
          </w:p>
          <w:p w:rsidR="00E97FCE" w:rsidRPr="00551F28" w:rsidRDefault="00E97FCE" w:rsidP="00E97FCE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Составить словарный диктант.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Дефис между частями </w:t>
            </w:r>
            <w:r w:rsidRPr="00551F28">
              <w:rPr>
                <w:sz w:val="22"/>
                <w:szCs w:val="22"/>
              </w:rPr>
              <w:lastRenderedPageBreak/>
              <w:t>слова в наречиях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Уроки </w:t>
            </w:r>
            <w:r w:rsidRPr="00551F28">
              <w:rPr>
                <w:sz w:val="22"/>
                <w:szCs w:val="22"/>
              </w:rPr>
              <w:lastRenderedPageBreak/>
              <w:t>изучения нового материала</w:t>
            </w:r>
          </w:p>
          <w:p w:rsidR="00E97FCE" w:rsidRPr="00551F28" w:rsidRDefault="00E97FCE" w:rsidP="00E97FCE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lastRenderedPageBreak/>
              <w:t xml:space="preserve">Дефис между </w:t>
            </w:r>
            <w:r w:rsidRPr="00551F28">
              <w:rPr>
                <w:sz w:val="22"/>
                <w:szCs w:val="22"/>
              </w:rPr>
              <w:lastRenderedPageBreak/>
              <w:t>частями слова в наречиях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lastRenderedPageBreak/>
              <w:t>Лингвистическ</w:t>
            </w:r>
            <w:r w:rsidRPr="00551F28">
              <w:rPr>
                <w:sz w:val="22"/>
                <w:szCs w:val="22"/>
              </w:rPr>
              <w:lastRenderedPageBreak/>
              <w:t>ая задача. Словарный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lastRenderedPageBreak/>
              <w:t xml:space="preserve">Знать правила дефисного написания, уметь </w:t>
            </w:r>
            <w:r w:rsidRPr="00551F28">
              <w:rPr>
                <w:sz w:val="22"/>
                <w:szCs w:val="22"/>
              </w:rPr>
              <w:lastRenderedPageBreak/>
              <w:t>распознавать наречия с этой орфограммой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>
              <w:rPr>
                <w:sz w:val="22"/>
                <w:szCs w:val="22"/>
              </w:rPr>
              <w:lastRenderedPageBreak/>
              <w:t>П.44</w:t>
            </w:r>
            <w:r w:rsidR="00DA790D">
              <w:rPr>
                <w:sz w:val="22"/>
                <w:szCs w:val="22"/>
              </w:rPr>
              <w:t>, упр.</w:t>
            </w:r>
          </w:p>
          <w:p w:rsidR="00E97FCE" w:rsidRPr="00551F28" w:rsidRDefault="00E97FCE" w:rsidP="00E97FCE"/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Лингвистические задачи,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Уметь отличать наречия от существительных, прилагательные от местоимений, пользуясь алгоритмом 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 xml:space="preserve">П.45 </w:t>
            </w:r>
            <w:r w:rsidRPr="00551F28">
              <w:rPr>
                <w:sz w:val="22"/>
                <w:szCs w:val="22"/>
              </w:rPr>
              <w:t>Заполнить таблицу своими примерами</w:t>
            </w:r>
          </w:p>
          <w:p w:rsidR="00E97FCE" w:rsidRPr="00551F28" w:rsidRDefault="00DA790D" w:rsidP="00E97FCE">
            <w:r>
              <w:rPr>
                <w:sz w:val="22"/>
                <w:szCs w:val="22"/>
              </w:rPr>
              <w:t xml:space="preserve">п.43, упр. </w:t>
            </w:r>
          </w:p>
          <w:p w:rsidR="00E97FCE" w:rsidRPr="00551F28" w:rsidRDefault="00E97FCE" w:rsidP="00E97FCE"/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Мягкий знак после шипящих на конце наречий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Мягкий знак после шипящих на конце наречий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color w:val="FF0000"/>
              </w:rPr>
            </w:pPr>
            <w:r w:rsidRPr="00551F28">
              <w:rPr>
                <w:sz w:val="22"/>
                <w:szCs w:val="22"/>
              </w:rPr>
              <w:t>Практикум. Работа по карточкам.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правило, уметь опознавать наречия с орфограммой, правильно писать, определять синтаксическую функцию предложения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>
              <w:rPr>
                <w:sz w:val="22"/>
                <w:szCs w:val="22"/>
              </w:rPr>
              <w:t xml:space="preserve">П.46 </w:t>
            </w:r>
            <w:r w:rsidRPr="00551F28">
              <w:rPr>
                <w:sz w:val="22"/>
                <w:szCs w:val="22"/>
              </w:rPr>
              <w:t>, составить 5 предложений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Повторение по теме «Наречие»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Морфологические признаки, синтаксическая роль, правописание наречий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Самостоятельная работа. Контрольный словарный </w:t>
            </w:r>
            <w:proofErr w:type="spellStart"/>
            <w:r w:rsidRPr="00551F28">
              <w:rPr>
                <w:sz w:val="22"/>
                <w:szCs w:val="22"/>
              </w:rPr>
              <w:t>диктант.</w:t>
            </w:r>
            <w:r w:rsidRPr="00551F28">
              <w:rPr>
                <w:color w:val="000000"/>
                <w:sz w:val="22"/>
                <w:szCs w:val="22"/>
              </w:rPr>
              <w:t>Тест</w:t>
            </w:r>
            <w:proofErr w:type="spellEnd"/>
            <w:r w:rsidRPr="00551F28">
              <w:rPr>
                <w:sz w:val="22"/>
                <w:szCs w:val="22"/>
              </w:rPr>
              <w:t xml:space="preserve"> по теме «Наречие»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Уметь распознавать наречия на основе общего значения, морфологических признаков , синтаксической роли и типичных суффиксов, различать наречия и созвучные слова  других частей речи, группы наречий по значению, правильно образовывать степени сравнения наречий безошибочно писать, применяя изученные правила, использовать орфографический словарь для определения  слитного и раздельного написания наречий, производить словообразовательно-орфографический анализ слов соответствующих морфемных моделей, соблюдать языковые нормы употребления наречий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Повторить 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Контроль</w:t>
            </w:r>
            <w:r>
              <w:rPr>
                <w:b/>
                <w:sz w:val="22"/>
                <w:szCs w:val="22"/>
              </w:rPr>
              <w:t>ный диктант по теме «Наречие»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>
              <w:rPr>
                <w:sz w:val="22"/>
                <w:szCs w:val="22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контроля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Правописание наречий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Контрольный диктант с грамматическим заданием.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Уметь безошибочно выполнять тесты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Составить словарный диктант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color w:val="000000"/>
              </w:rPr>
            </w:pPr>
            <w:r w:rsidRPr="00551F28">
              <w:rPr>
                <w:color w:val="000000"/>
                <w:sz w:val="22"/>
                <w:szCs w:val="22"/>
              </w:rPr>
              <w:t>Анализ теста</w:t>
            </w:r>
          </w:p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Комплексный анализ </w:t>
            </w:r>
            <w:r w:rsidRPr="00551F28">
              <w:rPr>
                <w:sz w:val="22"/>
                <w:szCs w:val="22"/>
              </w:rPr>
              <w:lastRenderedPageBreak/>
              <w:t>текста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Тема.</w:t>
            </w:r>
          </w:p>
          <w:p w:rsidR="00E97FCE" w:rsidRPr="00551F28" w:rsidRDefault="00E97FCE" w:rsidP="00E97FCE">
            <w:r w:rsidRPr="00551F28">
              <w:rPr>
                <w:sz w:val="22"/>
                <w:szCs w:val="22"/>
              </w:rPr>
              <w:t>Основная мысль.</w:t>
            </w:r>
          </w:p>
          <w:p w:rsidR="00E97FCE" w:rsidRPr="00551F28" w:rsidRDefault="00E97FCE" w:rsidP="00E97FCE">
            <w:r w:rsidRPr="00551F28">
              <w:rPr>
                <w:sz w:val="22"/>
                <w:szCs w:val="22"/>
              </w:rPr>
              <w:lastRenderedPageBreak/>
              <w:t>Тип речи.</w:t>
            </w:r>
          </w:p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Стиль текста.</w:t>
            </w:r>
          </w:p>
          <w:p w:rsidR="00E97FCE" w:rsidRPr="00551F28" w:rsidRDefault="00E97FCE" w:rsidP="00E97FCE">
            <w:r w:rsidRPr="00551F28">
              <w:rPr>
                <w:sz w:val="22"/>
                <w:szCs w:val="22"/>
              </w:rPr>
              <w:t>Орфограммы по теме наречия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lastRenderedPageBreak/>
              <w:t>Работа с текстом.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Уметь работать над ошибками, допущенными в контрольном диктанте.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Работа над ошибками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Default="00E97FCE" w:rsidP="00E97FCE">
            <w:r>
              <w:rPr>
                <w:sz w:val="22"/>
                <w:szCs w:val="22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E97FCE" w:rsidRDefault="00E97FCE" w:rsidP="00E97FCE">
            <w:pPr>
              <w:rPr>
                <w:b/>
                <w:color w:val="000000"/>
              </w:rPr>
            </w:pPr>
            <w:r w:rsidRPr="00E97FCE">
              <w:rPr>
                <w:b/>
                <w:color w:val="000000"/>
                <w:sz w:val="22"/>
                <w:szCs w:val="22"/>
              </w:rPr>
              <w:t>РР Учебно-научная речь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Default="00E97FCE" w:rsidP="00E97FCE">
            <w:r>
              <w:rPr>
                <w:sz w:val="22"/>
                <w:szCs w:val="22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Учебно-научная речь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Уметь видеть отличительные признаки Учебно-научной речи.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>
              <w:rPr>
                <w:sz w:val="22"/>
                <w:szCs w:val="22"/>
              </w:rPr>
              <w:t>П.47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Default="00E97FCE" w:rsidP="00E97FCE">
            <w:r>
              <w:rPr>
                <w:sz w:val="22"/>
                <w:szCs w:val="22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E97FCE" w:rsidRDefault="00E97FCE" w:rsidP="00E97FCE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РР</w:t>
            </w:r>
            <w:r w:rsidR="00EF7095">
              <w:rPr>
                <w:b/>
                <w:color w:val="000000"/>
                <w:sz w:val="22"/>
                <w:szCs w:val="22"/>
              </w:rPr>
              <w:t xml:space="preserve"> Учебный доклад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Default="00EF7095" w:rsidP="00E97FCE">
            <w:r>
              <w:rPr>
                <w:sz w:val="22"/>
                <w:szCs w:val="22"/>
              </w:rPr>
              <w:t>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Default="00EF7095" w:rsidP="00E97FCE"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Default="00EF7095" w:rsidP="00E97FCE">
            <w:r>
              <w:rPr>
                <w:sz w:val="22"/>
                <w:szCs w:val="22"/>
              </w:rPr>
              <w:t>Учебный доклад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Default="00EF7095" w:rsidP="00E97FCE">
            <w:r>
              <w:rPr>
                <w:sz w:val="22"/>
                <w:szCs w:val="22"/>
              </w:rPr>
              <w:t>Работа с текстом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Default="00EF7095" w:rsidP="00E97FCE">
            <w:r>
              <w:rPr>
                <w:sz w:val="22"/>
                <w:szCs w:val="22"/>
              </w:rPr>
              <w:t>Уметь составлять учебный доклад.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Default="00EF7095" w:rsidP="00E97FCE">
            <w:r>
              <w:rPr>
                <w:sz w:val="22"/>
                <w:szCs w:val="22"/>
              </w:rPr>
              <w:t>П.48. Составить учебный доклад.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jc w:val="center"/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КАТЕГОРИИ СОСТОЯНИЯ (5ч.)  (3+2)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79</w:t>
            </w:r>
          </w:p>
          <w:p w:rsidR="00E97FCE" w:rsidRPr="00551F28" w:rsidRDefault="00EF7095" w:rsidP="00E97FCE">
            <w:r>
              <w:rPr>
                <w:sz w:val="22"/>
                <w:szCs w:val="22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Категория состояния как часть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Default="00EF7095" w:rsidP="00E97FCE">
            <w:r>
              <w:rPr>
                <w:sz w:val="22"/>
                <w:szCs w:val="22"/>
              </w:rPr>
              <w:t>1</w:t>
            </w:r>
          </w:p>
          <w:p w:rsidR="00EF7095" w:rsidRPr="00551F28" w:rsidRDefault="00EF7095" w:rsidP="00E97FCE">
            <w:r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  <w:p w:rsidR="00E97FCE" w:rsidRPr="00551F28" w:rsidRDefault="00E97FCE" w:rsidP="00E97FCE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Вопрос о словах категории состояния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лингвистическая задача,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общее значение слов категории состояния, уметь сопоставлять наречия и эту группу слов на основе анализа их синтаксической роли, выделять грамматическую основу безличных предложений, видеть слова состояния в тексте</w:t>
            </w:r>
          </w:p>
          <w:p w:rsidR="00E97FCE" w:rsidRPr="00551F28" w:rsidRDefault="00E97FCE" w:rsidP="00E97FCE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П.49</w:t>
            </w:r>
            <w:r w:rsidR="00E97FCE" w:rsidRPr="00551F28">
              <w:rPr>
                <w:sz w:val="22"/>
                <w:szCs w:val="22"/>
              </w:rPr>
              <w:t>, составить 5 предложений со словами категории состояния.</w:t>
            </w:r>
          </w:p>
          <w:p w:rsidR="00E97FCE" w:rsidRPr="00551F28" w:rsidRDefault="00DA790D" w:rsidP="00E97FCE">
            <w:r>
              <w:rPr>
                <w:sz w:val="22"/>
                <w:szCs w:val="22"/>
              </w:rPr>
              <w:t>Упр.</w:t>
            </w:r>
          </w:p>
          <w:p w:rsidR="00E97FCE" w:rsidRPr="00551F28" w:rsidRDefault="00E97FCE" w:rsidP="00E97FCE"/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lang w:val="en-US"/>
              </w:rPr>
            </w:pPr>
            <w:r w:rsidRPr="00551F28">
              <w:rPr>
                <w:sz w:val="22"/>
                <w:szCs w:val="22"/>
              </w:rPr>
              <w:t>Морфологический разбор категории состояния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Морфологические признаки категории состояния, синтаксическая роль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Практикум, словарный диктант.</w:t>
            </w:r>
          </w:p>
          <w:p w:rsidR="00E97FCE" w:rsidRPr="00551F28" w:rsidRDefault="00E97FCE" w:rsidP="00E97FCE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порядок разбора слов категории состояния, уметь разбирать слова морфологически</w:t>
            </w:r>
          </w:p>
          <w:p w:rsidR="00E97FCE" w:rsidRPr="00551F28" w:rsidRDefault="00E97FCE" w:rsidP="00E97FCE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П.50</w:t>
            </w:r>
            <w:r w:rsidR="00DA790D">
              <w:rPr>
                <w:sz w:val="22"/>
                <w:szCs w:val="22"/>
              </w:rPr>
              <w:t>, упр.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F7095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 xml:space="preserve">РР Сжатое изложение с описанием состояния природы по тексту </w:t>
            </w:r>
            <w:r w:rsidR="00EF7095">
              <w:rPr>
                <w:b/>
                <w:sz w:val="22"/>
                <w:szCs w:val="22"/>
              </w:rPr>
              <w:t>К.Паустовского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Сжатое изложение с описанием состояния природы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Уметь пересказывать исходный текст, выбирать необходимую информацию, использовать языковые средства связи предложений и смысловых частей, использовать наречия и слова категории состояния для описания природы 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Контрольные вопросы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Сочинение на лингвистическую тему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Сочинение на лингвистическую тему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Уметь отстаивать своё мнение с помощью аргументов, развивать навыки написания текста рассуждения 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Дописать сочинение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jc w:val="center"/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СЛУЖЕБНЫЕ ЧАСТИ РЕЧИ (1ч.)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Самостоятельные и служебные части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Служебные части речи. Служебные слова и их отличие от самостоятельных </w:t>
            </w:r>
            <w:r w:rsidRPr="00551F28">
              <w:rPr>
                <w:sz w:val="22"/>
                <w:szCs w:val="22"/>
              </w:rPr>
              <w:lastRenderedPageBreak/>
              <w:t>частей речи. Основная роль служебных частей речи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lastRenderedPageBreak/>
              <w:t>Практикум,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о различии самостоятельных и служебных частей речи, их роли в тексте. Уметь различать предлоги, союзы и частицы как   служебные части речи, находить их в тексте, употреблять в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П.51</w:t>
            </w:r>
            <w:r w:rsidR="00E97FCE" w:rsidRPr="00551F28">
              <w:rPr>
                <w:sz w:val="22"/>
                <w:szCs w:val="22"/>
              </w:rPr>
              <w:t>, написать сочинение-миниатюру «Утро в городе».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DA790D" w:rsidP="00E97F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ПРЕДЛОГ (11ч.)   (9</w:t>
            </w:r>
            <w:r w:rsidR="00E97FCE" w:rsidRPr="00551F28">
              <w:rPr>
                <w:b/>
                <w:sz w:val="22"/>
                <w:szCs w:val="22"/>
              </w:rPr>
              <w:t>+2)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lang w:val="en-US"/>
              </w:rPr>
            </w:pPr>
            <w:r w:rsidRPr="00551F28">
              <w:rPr>
                <w:sz w:val="22"/>
                <w:szCs w:val="22"/>
              </w:rPr>
              <w:t>Предлог как часть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Предлог как служебная часть речи. Роль предлогов в словосочетании и предложении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Лингвистическая задача, самостоятельная работа</w:t>
            </w:r>
          </w:p>
          <w:p w:rsidR="00E97FCE" w:rsidRPr="00551F28" w:rsidRDefault="00E97FCE" w:rsidP="00E97FCE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о предлоге как служебной части речи, его роли в словосочетании и предложении.  Уметь отличать предлоги от омонимичных им приставок; писать с существительными, прилагательными, местоимениями, числительными, причастиями; знать об отсутствии их перед глаголами, деепричастиями, наречиями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П.52</w:t>
            </w:r>
            <w:r w:rsidR="00DA790D">
              <w:rPr>
                <w:sz w:val="22"/>
                <w:szCs w:val="22"/>
              </w:rPr>
              <w:t>, упр.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86</w:t>
            </w:r>
          </w:p>
          <w:p w:rsidR="00E97FCE" w:rsidRPr="00551F28" w:rsidRDefault="00E97FCE" w:rsidP="00E97FC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EF7095" w:rsidRDefault="00E97FCE" w:rsidP="00E97FCE">
            <w:r w:rsidRPr="00551F28">
              <w:rPr>
                <w:sz w:val="22"/>
                <w:szCs w:val="22"/>
              </w:rPr>
              <w:t>Употребление предлогов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Предлоги однозначные и многозначные. Употребление предлогов с существительными, числительными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Практикум, работа с карточками.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об однозначных и многозначных предлогах; нормах употребления с различными частями речи. Уметь правильно использовать предлоги в речи, исправлять допущенные ошибки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DA790D" w:rsidP="00E97FCE">
            <w:r>
              <w:rPr>
                <w:sz w:val="22"/>
                <w:szCs w:val="22"/>
              </w:rPr>
              <w:t>П.49, упр.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87</w:t>
            </w:r>
          </w:p>
          <w:p w:rsidR="00E97FCE" w:rsidRPr="00551F28" w:rsidRDefault="00EF7095" w:rsidP="00E97FCE">
            <w:r>
              <w:rPr>
                <w:sz w:val="22"/>
                <w:szCs w:val="22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lang w:val="en-US"/>
              </w:rPr>
            </w:pPr>
            <w:r w:rsidRPr="00551F28">
              <w:rPr>
                <w:sz w:val="22"/>
                <w:szCs w:val="22"/>
              </w:rPr>
              <w:t>Непроизводные и производные предлоги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Default="00EF7095" w:rsidP="00E97FCE">
            <w:r>
              <w:rPr>
                <w:sz w:val="22"/>
                <w:szCs w:val="22"/>
              </w:rPr>
              <w:t>3</w:t>
            </w:r>
          </w:p>
          <w:p w:rsidR="00EF7095" w:rsidRPr="00551F28" w:rsidRDefault="00EF7095" w:rsidP="00E97FCE">
            <w:r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Непроизводные и производные предлоги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Лингвистическая задача.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разряды предлогов по происхождению, уметь отличать производные предлоги от непроизводных, производные предлоги от омонимичных частей речи; правильно употреблять их в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П.54</w:t>
            </w:r>
            <w:r w:rsidR="00DA790D">
              <w:rPr>
                <w:sz w:val="22"/>
                <w:szCs w:val="22"/>
              </w:rPr>
              <w:t xml:space="preserve">, </w:t>
            </w:r>
            <w:proofErr w:type="spellStart"/>
            <w:r w:rsidR="00DA790D">
              <w:rPr>
                <w:sz w:val="22"/>
                <w:szCs w:val="22"/>
              </w:rPr>
              <w:t>упр</w:t>
            </w:r>
            <w:proofErr w:type="spellEnd"/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89</w:t>
            </w:r>
          </w:p>
          <w:p w:rsidR="00E97FCE" w:rsidRPr="00551F28" w:rsidRDefault="00EF7095" w:rsidP="00E97FCE">
            <w:r>
              <w:rPr>
                <w:sz w:val="22"/>
                <w:szCs w:val="22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lang w:val="en-US"/>
              </w:rPr>
            </w:pPr>
            <w:r w:rsidRPr="00551F28">
              <w:rPr>
                <w:sz w:val="22"/>
                <w:szCs w:val="22"/>
              </w:rPr>
              <w:t>Простые и составные предлоги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Default="00EF7095" w:rsidP="00E97FCE">
            <w:r>
              <w:rPr>
                <w:sz w:val="22"/>
                <w:szCs w:val="22"/>
              </w:rPr>
              <w:t>5</w:t>
            </w:r>
          </w:p>
          <w:p w:rsidR="00EF7095" w:rsidRPr="00551F28" w:rsidRDefault="00EF7095" w:rsidP="00E97FCE"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  <w:p w:rsidR="00E97FCE" w:rsidRPr="00551F28" w:rsidRDefault="00E97FCE" w:rsidP="00E97FCE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Простые и составные предлоги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Практикум,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разряды предлогов по составу, понятия «простые и составные» предлоги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П.55</w:t>
            </w:r>
            <w:r w:rsidR="00DA790D">
              <w:rPr>
                <w:sz w:val="22"/>
                <w:szCs w:val="22"/>
              </w:rPr>
              <w:t>, упр.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lang w:val="en-US"/>
              </w:rPr>
            </w:pPr>
            <w:r w:rsidRPr="00551F28">
              <w:rPr>
                <w:sz w:val="22"/>
                <w:szCs w:val="22"/>
              </w:rPr>
              <w:t>Морфологический разбор предлога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Повторительно-обобщающий урок</w:t>
            </w:r>
          </w:p>
          <w:p w:rsidR="00E97FCE" w:rsidRPr="00551F28" w:rsidRDefault="00E97FCE" w:rsidP="00E97FCE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Морфологические признаки предлога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color w:val="FF0000"/>
              </w:rPr>
            </w:pPr>
            <w:r w:rsidRPr="00551F28">
              <w:rPr>
                <w:sz w:val="22"/>
                <w:szCs w:val="22"/>
              </w:rPr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порядок морфологического разбора предлога, уметь выполнять морфологический разбор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П.56</w:t>
            </w:r>
            <w:r w:rsidR="00DA790D">
              <w:rPr>
                <w:sz w:val="22"/>
                <w:szCs w:val="22"/>
              </w:rPr>
              <w:t>, упр.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92</w:t>
            </w:r>
          </w:p>
          <w:p w:rsidR="00E97FCE" w:rsidRPr="00551F28" w:rsidRDefault="00EF7095" w:rsidP="00E97FCE">
            <w:r>
              <w:rPr>
                <w:sz w:val="22"/>
                <w:szCs w:val="22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 xml:space="preserve">РР Рассказ-репортаж на основе увиденного на картине по данному </w:t>
            </w:r>
            <w:r w:rsidRPr="00551F28">
              <w:rPr>
                <w:b/>
                <w:sz w:val="22"/>
                <w:szCs w:val="22"/>
              </w:rPr>
              <w:lastRenderedPageBreak/>
              <w:t>началу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Default="00EF7095" w:rsidP="00E97FCE">
            <w:r>
              <w:rPr>
                <w:sz w:val="22"/>
                <w:szCs w:val="22"/>
              </w:rPr>
              <w:lastRenderedPageBreak/>
              <w:t>8</w:t>
            </w:r>
          </w:p>
          <w:p w:rsidR="00EF7095" w:rsidRPr="00551F28" w:rsidRDefault="00EF7095" w:rsidP="00E97FCE"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Рассказ на основе увиденного на картине 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lastRenderedPageBreak/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Уметь писать сочинение повествовательного характера с элементами художественного описания, </w:t>
            </w:r>
            <w:r w:rsidRPr="00551F28">
              <w:rPr>
                <w:sz w:val="22"/>
                <w:szCs w:val="22"/>
              </w:rPr>
              <w:lastRenderedPageBreak/>
              <w:t>строить своё высказывание с использованием сложных композиционных форм, соблюдать стилевое единство текста, использовать изобразительные средства языка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F7095">
            <w:r w:rsidRPr="00551F28">
              <w:rPr>
                <w:sz w:val="22"/>
                <w:szCs w:val="22"/>
              </w:rPr>
              <w:lastRenderedPageBreak/>
              <w:t xml:space="preserve">Повторить 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94</w:t>
            </w:r>
          </w:p>
          <w:p w:rsidR="00E97FCE" w:rsidRPr="00551F28" w:rsidRDefault="00EF7095" w:rsidP="00E97FCE">
            <w:r>
              <w:rPr>
                <w:sz w:val="22"/>
                <w:szCs w:val="22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Слитное и раздельное написание производных предлогов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Default="00EF7095" w:rsidP="00E97FCE">
            <w:r>
              <w:rPr>
                <w:sz w:val="22"/>
                <w:szCs w:val="22"/>
              </w:rPr>
              <w:t>10</w:t>
            </w:r>
          </w:p>
          <w:p w:rsidR="00EF7095" w:rsidRPr="00551F28" w:rsidRDefault="00EF7095" w:rsidP="00E97FCE">
            <w:r>
              <w:rPr>
                <w:sz w:val="22"/>
                <w:szCs w:val="22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Слитные и раздельные написания предлогов. Дефис в предлогах.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условия слитного, раздельного, дефисного написания предлогов. Уметь отличать производные предлоги от омонимичных частей речи; правильно писать их, обосновывая свой выбор; употреблять их в речи</w:t>
            </w:r>
          </w:p>
          <w:p w:rsidR="00E97FCE" w:rsidRPr="00551F28" w:rsidRDefault="00E97FCE" w:rsidP="00E97FCE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П.57</w:t>
            </w:r>
            <w:r w:rsidR="00DA790D">
              <w:rPr>
                <w:sz w:val="22"/>
                <w:szCs w:val="22"/>
              </w:rPr>
              <w:t>, упр.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DA790D" w:rsidP="00E97FC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СОЮЗ (17ч.)  (15</w:t>
            </w:r>
            <w:r w:rsidR="00E97FCE" w:rsidRPr="00551F28">
              <w:rPr>
                <w:b/>
                <w:sz w:val="22"/>
                <w:szCs w:val="22"/>
              </w:rPr>
              <w:t>+2)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Союз как часть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 xml:space="preserve">Союз как служебная часть речи, как средство связи однородных членов предложения и частей сложного предложения. Синтаксическая роль союзов в предложениях.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о союзе как служебной части речи, его роли в предложении и в целом тексте, опознавать союз. Уметь ставить знаки препинания при однородных членах предложения и в сложном предложении, определять роль союзов в предложении</w:t>
            </w:r>
          </w:p>
          <w:p w:rsidR="00E97FCE" w:rsidRPr="00551F28" w:rsidRDefault="00E97FCE" w:rsidP="00E97FCE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П.58</w:t>
            </w:r>
            <w:r w:rsidR="00DA790D">
              <w:rPr>
                <w:sz w:val="22"/>
                <w:szCs w:val="22"/>
              </w:rPr>
              <w:t>, упр.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97</w:t>
            </w:r>
          </w:p>
          <w:p w:rsidR="00E97FCE" w:rsidRPr="00551F28" w:rsidRDefault="00EF7095" w:rsidP="00E97FCE">
            <w:r>
              <w:rPr>
                <w:sz w:val="22"/>
                <w:szCs w:val="22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Простые и составные союзы. Союзы подчинительные и сочинительные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Default="00EF7095" w:rsidP="00E97FCE">
            <w:r>
              <w:rPr>
                <w:sz w:val="22"/>
                <w:szCs w:val="22"/>
              </w:rPr>
              <w:t>3</w:t>
            </w:r>
          </w:p>
          <w:p w:rsidR="00EF7095" w:rsidRPr="00551F28" w:rsidRDefault="00EF7095" w:rsidP="00E97FCE">
            <w:r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Простые и составные союзы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разряды союзов по строению, уметь определять роль союзов в предложении, ставить знаки препинания при однородных членах и в сложных предложениях, строить предложения, используя союзы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П.59</w:t>
            </w:r>
            <w:r w:rsidR="00E97FCE" w:rsidRPr="00551F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60</w:t>
            </w:r>
            <w:r w:rsidR="00DA790D">
              <w:rPr>
                <w:sz w:val="22"/>
                <w:szCs w:val="22"/>
              </w:rPr>
              <w:t>упр.</w:t>
            </w:r>
          </w:p>
          <w:p w:rsidR="00E97FCE" w:rsidRPr="00551F28" w:rsidRDefault="00E97FCE" w:rsidP="00E97FCE"/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99</w:t>
            </w:r>
          </w:p>
          <w:p w:rsidR="00E97FCE" w:rsidRPr="00551F28" w:rsidRDefault="00EF7095" w:rsidP="00E97FCE">
            <w:r>
              <w:rPr>
                <w:sz w:val="22"/>
                <w:szCs w:val="22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Default="00EF7095" w:rsidP="00E97FCE">
            <w:r>
              <w:rPr>
                <w:sz w:val="22"/>
                <w:szCs w:val="22"/>
              </w:rPr>
              <w:t>5</w:t>
            </w:r>
          </w:p>
          <w:p w:rsidR="00EF7095" w:rsidRPr="00551F28" w:rsidRDefault="00EF7095" w:rsidP="00E97FCE"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Запятая перед союзами в простом и сложном предложении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Уметь правильно ставить знаки препинания, выбирать союз в соответствии с его значением и стилистическими особенностями</w:t>
            </w:r>
          </w:p>
          <w:p w:rsidR="00E97FCE" w:rsidRPr="00551F28" w:rsidRDefault="00E97FCE" w:rsidP="00E97FCE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Составить 4 предложения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101</w:t>
            </w:r>
          </w:p>
          <w:p w:rsidR="00E97FCE" w:rsidRPr="00551F28" w:rsidRDefault="00EF7095" w:rsidP="00E97FCE">
            <w:r>
              <w:rPr>
                <w:sz w:val="22"/>
                <w:szCs w:val="22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lang w:val="en-US"/>
              </w:rPr>
            </w:pPr>
            <w:r w:rsidRPr="00551F28">
              <w:rPr>
                <w:sz w:val="22"/>
                <w:szCs w:val="22"/>
              </w:rPr>
              <w:t>Сочинительные союзы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Default="00EF7095" w:rsidP="00E97FCE">
            <w:r>
              <w:rPr>
                <w:sz w:val="22"/>
                <w:szCs w:val="22"/>
              </w:rPr>
              <w:t>7</w:t>
            </w:r>
          </w:p>
          <w:p w:rsidR="00EF7095" w:rsidRPr="00551F28" w:rsidRDefault="00EF7095" w:rsidP="00E97FCE"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  <w:p w:rsidR="00E97FCE" w:rsidRPr="00551F28" w:rsidRDefault="00E97FCE" w:rsidP="00E97FCE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Группы сочинительных союзов, их назначение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группы сочинительных союзов, их назначение; выбирать союз в соответствии с его значением и стилистическими особенностями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П.52</w:t>
            </w:r>
            <w:r w:rsidR="00DA790D">
              <w:rPr>
                <w:sz w:val="22"/>
                <w:szCs w:val="22"/>
              </w:rPr>
              <w:t>, упр.</w:t>
            </w:r>
          </w:p>
          <w:p w:rsidR="00E97FCE" w:rsidRPr="00551F28" w:rsidRDefault="00E97FCE" w:rsidP="00E97FCE"/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lang w:val="en-US"/>
              </w:rPr>
            </w:pPr>
            <w:r w:rsidRPr="00551F28">
              <w:rPr>
                <w:sz w:val="22"/>
                <w:szCs w:val="22"/>
              </w:rPr>
              <w:t>Подчинительные союзы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F7095" w:rsidP="00E97FCE">
            <w:r>
              <w:rPr>
                <w:sz w:val="22"/>
                <w:szCs w:val="22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  <w:p w:rsidR="00E97FCE" w:rsidRPr="00551F28" w:rsidRDefault="00E97FCE" w:rsidP="00E97FCE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Группы подчинительных союзов по  значению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Практикум,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разряды подчинительных союзов по значению, их назначение, уметь различать подчинительные союзы, употреблять для связи предложений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DA790D" w:rsidP="00E97FCE">
            <w:r>
              <w:rPr>
                <w:sz w:val="22"/>
                <w:szCs w:val="22"/>
              </w:rPr>
              <w:t>П.63, упр.</w:t>
            </w:r>
          </w:p>
        </w:tc>
      </w:tr>
      <w:tr w:rsidR="00E97FCE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F7095" w:rsidP="00E97FCE">
            <w:r>
              <w:rPr>
                <w:sz w:val="22"/>
                <w:szCs w:val="22"/>
              </w:rPr>
              <w:t>104</w:t>
            </w:r>
          </w:p>
          <w:p w:rsidR="00E97FCE" w:rsidRPr="00551F28" w:rsidRDefault="00EF7095" w:rsidP="00E97FCE">
            <w:r>
              <w:rPr>
                <w:sz w:val="22"/>
                <w:szCs w:val="22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Сочинение-рассуждение на дискуссионную тему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Default="00EF7095" w:rsidP="00E97FCE">
            <w:r>
              <w:rPr>
                <w:sz w:val="22"/>
                <w:szCs w:val="22"/>
              </w:rPr>
              <w:t>10</w:t>
            </w:r>
          </w:p>
          <w:p w:rsidR="00EF7095" w:rsidRPr="00551F28" w:rsidRDefault="00EF7095" w:rsidP="00E97FCE">
            <w:r>
              <w:rPr>
                <w:sz w:val="22"/>
                <w:szCs w:val="22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Рассуждение на дискуссионную тему</w:t>
            </w:r>
          </w:p>
          <w:p w:rsidR="00E97FCE" w:rsidRPr="00551F28" w:rsidRDefault="00E97FCE" w:rsidP="00E97FCE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Самостоятельная работа.</w:t>
            </w:r>
          </w:p>
          <w:p w:rsidR="00E97FCE" w:rsidRPr="00551F28" w:rsidRDefault="00E97FCE" w:rsidP="00E97FCE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Знать особенности публицистического стиля речи. Уметь создавать текст-рассуждение, аргументировать свою точку зрения, опровергая или соглашаясь с ними: чтение – роскошь И.А.Гончаров («Обломов»); «Человек перестаёт мыслить, когда перестаёт читать» (Дидро). Уметь правильно выражать свои в соответствии с литературными нормами; использовать в речи сложные предложения с разными группами союзов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CE" w:rsidRPr="00551F28" w:rsidRDefault="00E97FCE" w:rsidP="00E97FCE">
            <w:r w:rsidRPr="00551F28">
              <w:rPr>
                <w:sz w:val="22"/>
                <w:szCs w:val="22"/>
              </w:rPr>
              <w:t>Повторить п.54-60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Default="006412CA" w:rsidP="006412CA">
            <w:r>
              <w:rPr>
                <w:sz w:val="22"/>
                <w:szCs w:val="22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6412CA" w:rsidRDefault="006412CA" w:rsidP="006412CA">
            <w:r w:rsidRPr="006412CA">
              <w:rPr>
                <w:sz w:val="22"/>
                <w:szCs w:val="22"/>
              </w:rPr>
              <w:t>Морфологический разбор союза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Default="006412CA" w:rsidP="006412CA">
            <w:r>
              <w:rPr>
                <w:sz w:val="22"/>
                <w:szCs w:val="22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6412CA" w:rsidRDefault="006412CA" w:rsidP="006412CA">
            <w:r w:rsidRPr="006412CA">
              <w:rPr>
                <w:sz w:val="22"/>
                <w:szCs w:val="22"/>
              </w:rPr>
              <w:t>Урок обобщения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Морфологические признаки </w:t>
            </w:r>
            <w:r>
              <w:rPr>
                <w:sz w:val="22"/>
                <w:szCs w:val="22"/>
              </w:rPr>
              <w:t>союза</w:t>
            </w:r>
            <w:r w:rsidRPr="00551F28">
              <w:rPr>
                <w:sz w:val="22"/>
                <w:szCs w:val="22"/>
              </w:rPr>
              <w:t>, синтаксическая роль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рактикум</w:t>
            </w:r>
            <w:r w:rsidRPr="00551F28">
              <w:rPr>
                <w:sz w:val="22"/>
                <w:szCs w:val="22"/>
              </w:rPr>
              <w:t>.</w:t>
            </w:r>
          </w:p>
          <w:p w:rsidR="006412CA" w:rsidRPr="00551F28" w:rsidRDefault="006412CA" w:rsidP="006412CA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Знать порядок разбора </w:t>
            </w:r>
            <w:r>
              <w:rPr>
                <w:sz w:val="22"/>
                <w:szCs w:val="22"/>
              </w:rPr>
              <w:t xml:space="preserve">союзов, </w:t>
            </w:r>
            <w:r w:rsidRPr="00551F28">
              <w:rPr>
                <w:sz w:val="22"/>
                <w:szCs w:val="22"/>
              </w:rPr>
              <w:t>уметь разбирать слова морфологически</w:t>
            </w:r>
          </w:p>
          <w:p w:rsidR="006412CA" w:rsidRPr="00551F28" w:rsidRDefault="006412CA" w:rsidP="006412CA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/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>
              <w:rPr>
                <w:sz w:val="22"/>
                <w:szCs w:val="22"/>
              </w:rPr>
              <w:t>107</w:t>
            </w:r>
          </w:p>
          <w:p w:rsidR="006412CA" w:rsidRPr="00551F28" w:rsidRDefault="006412CA" w:rsidP="006412CA">
            <w:r>
              <w:rPr>
                <w:sz w:val="22"/>
                <w:szCs w:val="22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Слитное написание союзов также, тоже, чтобы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Default="006412CA" w:rsidP="006412CA">
            <w:r>
              <w:rPr>
                <w:sz w:val="22"/>
                <w:szCs w:val="22"/>
              </w:rPr>
              <w:t>13</w:t>
            </w:r>
          </w:p>
          <w:p w:rsidR="006412CA" w:rsidRPr="00551F28" w:rsidRDefault="006412CA" w:rsidP="006412CA">
            <w:r>
              <w:rPr>
                <w:sz w:val="22"/>
                <w:szCs w:val="22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Слитное написание союзов. Отличие написания союзов тоже, чтобы от местоимений с предлогами и частицами и союза также от наречия так с частицей же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Лингвистическая задача, самостоятельная работа.</w:t>
            </w:r>
          </w:p>
          <w:p w:rsidR="006412CA" w:rsidRPr="00551F28" w:rsidRDefault="006412CA" w:rsidP="006412CA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Знать правило правописания союзов. Уметь отличать союзы от созвучных сочетаний слов, опознавать союзы, уметь применять правило на письме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>
              <w:rPr>
                <w:sz w:val="22"/>
                <w:szCs w:val="22"/>
              </w:rPr>
              <w:t>П.65</w:t>
            </w:r>
            <w:r w:rsidR="00DA790D">
              <w:rPr>
                <w:sz w:val="22"/>
                <w:szCs w:val="22"/>
              </w:rPr>
              <w:t>, упр.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1256CD" w:rsidP="006412CA">
            <w:r>
              <w:rPr>
                <w:sz w:val="22"/>
                <w:szCs w:val="22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Повторение сведений о предлогах и союзах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1</w:t>
            </w:r>
            <w:r w:rsidR="001256CD"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Общее и отличное между предлогами и союзами.  Составные предлоги и союзы, их отличие от простых. Слитное </w:t>
            </w:r>
            <w:r w:rsidRPr="00551F28">
              <w:rPr>
                <w:sz w:val="22"/>
                <w:szCs w:val="22"/>
              </w:rPr>
              <w:lastRenderedPageBreak/>
              <w:t xml:space="preserve">и раздельное написание предлогов. Отличия предлогов от существительных  с предлогами. Предлоги как средство связи слов в словосочетании и предложении.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lastRenderedPageBreak/>
              <w:t>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систематизировать, обобщать знания; рефлексировать; подбирать материал, работая с разными источниками, опознавать союзы и предлоги, правильно и безошибочно их писать, отличать от смешиваемых языковых явлений, определять роль в предложении и тексте, употреблять с учётом их стилистической окраски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повторить.</w:t>
            </w:r>
          </w:p>
          <w:p w:rsidR="006412CA" w:rsidRPr="00551F28" w:rsidRDefault="00DA790D" w:rsidP="006412CA">
            <w:r>
              <w:rPr>
                <w:sz w:val="22"/>
                <w:szCs w:val="22"/>
              </w:rPr>
              <w:t>Упр.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1256CD" w:rsidP="006412CA">
            <w:r>
              <w:rPr>
                <w:sz w:val="22"/>
                <w:szCs w:val="22"/>
              </w:rPr>
              <w:t>110</w:t>
            </w:r>
          </w:p>
          <w:p w:rsidR="006412CA" w:rsidRPr="00551F28" w:rsidRDefault="006412CA" w:rsidP="006412CA"/>
          <w:p w:rsidR="006412CA" w:rsidRPr="00551F28" w:rsidRDefault="006412CA" w:rsidP="006412CA"/>
          <w:p w:rsidR="006412CA" w:rsidRPr="00551F28" w:rsidRDefault="006412CA" w:rsidP="006412CA"/>
          <w:p w:rsidR="006412CA" w:rsidRPr="00551F28" w:rsidRDefault="006412CA" w:rsidP="006412CA"/>
          <w:p w:rsidR="006412CA" w:rsidRPr="00551F28" w:rsidRDefault="001256CD" w:rsidP="006412CA">
            <w:r>
              <w:rPr>
                <w:sz w:val="22"/>
                <w:szCs w:val="22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Контрольный дикта</w:t>
            </w:r>
            <w:r w:rsidR="001256CD">
              <w:rPr>
                <w:b/>
                <w:sz w:val="22"/>
                <w:szCs w:val="22"/>
              </w:rPr>
              <w:t>нт по теме «Предлоги и союзы»</w:t>
            </w:r>
          </w:p>
          <w:p w:rsidR="006412CA" w:rsidRPr="00551F28" w:rsidRDefault="006412CA" w:rsidP="006412CA">
            <w:pPr>
              <w:rPr>
                <w:b/>
              </w:rPr>
            </w:pPr>
          </w:p>
          <w:p w:rsidR="001256CD" w:rsidRDefault="006412CA" w:rsidP="006412CA">
            <w:pPr>
              <w:rPr>
                <w:color w:val="000000"/>
              </w:rPr>
            </w:pPr>
            <w:r w:rsidRPr="00551F28">
              <w:rPr>
                <w:color w:val="000000"/>
                <w:sz w:val="22"/>
                <w:szCs w:val="22"/>
              </w:rPr>
              <w:t xml:space="preserve"> </w:t>
            </w:r>
          </w:p>
          <w:p w:rsidR="001256CD" w:rsidRDefault="001256CD" w:rsidP="006412CA">
            <w:pPr>
              <w:rPr>
                <w:color w:val="000000"/>
              </w:rPr>
            </w:pPr>
          </w:p>
          <w:p w:rsidR="006412CA" w:rsidRPr="00551F28" w:rsidRDefault="006412CA" w:rsidP="006412CA">
            <w:pPr>
              <w:rPr>
                <w:color w:val="000000"/>
              </w:rPr>
            </w:pPr>
            <w:r w:rsidRPr="00551F28">
              <w:rPr>
                <w:color w:val="000000"/>
                <w:sz w:val="22"/>
                <w:szCs w:val="22"/>
              </w:rPr>
              <w:t>Анализ диктанта</w:t>
            </w:r>
          </w:p>
          <w:p w:rsidR="006412CA" w:rsidRPr="00551F28" w:rsidRDefault="006412CA" w:rsidP="006412CA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1</w:t>
            </w:r>
            <w:r w:rsidR="001256CD">
              <w:rPr>
                <w:sz w:val="22"/>
                <w:szCs w:val="22"/>
              </w:rPr>
              <w:t>6</w:t>
            </w:r>
          </w:p>
          <w:p w:rsidR="006412CA" w:rsidRPr="00551F28" w:rsidRDefault="006412CA" w:rsidP="006412CA"/>
          <w:p w:rsidR="006412CA" w:rsidRPr="00551F28" w:rsidRDefault="006412CA" w:rsidP="006412CA"/>
          <w:p w:rsidR="006412CA" w:rsidRPr="00551F28" w:rsidRDefault="006412CA" w:rsidP="006412CA"/>
          <w:p w:rsidR="006412CA" w:rsidRPr="00551F28" w:rsidRDefault="006412CA" w:rsidP="006412CA"/>
          <w:p w:rsidR="006412CA" w:rsidRPr="00551F28" w:rsidRDefault="006412CA" w:rsidP="006412CA">
            <w:r w:rsidRPr="00551F28">
              <w:rPr>
                <w:sz w:val="22"/>
                <w:szCs w:val="22"/>
              </w:rPr>
              <w:t>1</w:t>
            </w:r>
            <w:r w:rsidR="001256CD">
              <w:rPr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b/>
                <w:sz w:val="22"/>
                <w:szCs w:val="22"/>
              </w:rPr>
              <w:t>Урок контроля</w:t>
            </w:r>
          </w:p>
          <w:p w:rsidR="006412CA" w:rsidRPr="00551F28" w:rsidRDefault="006412CA" w:rsidP="006412CA"/>
          <w:p w:rsidR="006412CA" w:rsidRPr="00551F28" w:rsidRDefault="006412CA" w:rsidP="006412CA"/>
          <w:p w:rsidR="006412CA" w:rsidRPr="00551F28" w:rsidRDefault="006412CA" w:rsidP="006412CA"/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sz w:val="22"/>
                <w:szCs w:val="22"/>
              </w:rPr>
              <w:t xml:space="preserve">Урок </w:t>
            </w:r>
            <w:proofErr w:type="spellStart"/>
            <w:r w:rsidRPr="00551F28">
              <w:rPr>
                <w:sz w:val="22"/>
                <w:szCs w:val="22"/>
              </w:rPr>
              <w:t>повторенияи</w:t>
            </w:r>
            <w:proofErr w:type="spellEnd"/>
            <w:r w:rsidRPr="00551F28">
              <w:rPr>
                <w:sz w:val="22"/>
                <w:szCs w:val="22"/>
              </w:rPr>
              <w:t xml:space="preserve"> урок </w:t>
            </w:r>
            <w:proofErr w:type="spellStart"/>
            <w:r w:rsidRPr="00551F28">
              <w:rPr>
                <w:sz w:val="22"/>
                <w:szCs w:val="22"/>
              </w:rPr>
              <w:t>коррекциизнаний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Общее и отличное между предлогами и союзами. Предлоги производные и непроизводные. Составные предлоги и союзы, их отличие от простых. Слитное и раздельное написание предлогов. Отличия предлогов от существительных  с предлогами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Контрольный диктант с грамматическим заданием.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опознавать союзы и предлоги, правильно и безошибочно их писать, отличать от смешиваемых языковых явлений, определять роль в предложении и тексте, употреблять с учётом их стилистической окраски, соблюдать орфографические и пунктуационные нормы на письме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Составить словарный диктант</w:t>
            </w:r>
          </w:p>
        </w:tc>
      </w:tr>
      <w:tr w:rsidR="006412CA" w:rsidRPr="00551F28" w:rsidTr="00763EF5">
        <w:tc>
          <w:tcPr>
            <w:tcW w:w="15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DA790D" w:rsidP="006412C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ЧАСТИЦА(13ч.)  (10+3</w:t>
            </w:r>
            <w:r w:rsidR="006412CA" w:rsidRPr="00551F2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jc w:val="center"/>
            </w:pP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1D0FCE" w:rsidP="006412CA">
            <w:r>
              <w:rPr>
                <w:sz w:val="22"/>
                <w:szCs w:val="22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Частица как часть речи. Разряды частиц. Формообразующие частицы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  <w:p w:rsidR="006412CA" w:rsidRPr="00551F28" w:rsidRDefault="006412CA" w:rsidP="006412CA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Частица как служебная часть речи. Роль частиц в предложении.</w:t>
            </w:r>
          </w:p>
          <w:p w:rsidR="006412CA" w:rsidRPr="00551F28" w:rsidRDefault="006412CA" w:rsidP="006412CA">
            <w:r w:rsidRPr="00551F28">
              <w:rPr>
                <w:sz w:val="22"/>
                <w:szCs w:val="22"/>
              </w:rPr>
              <w:t>Разряды частиц. Формообразующие частицы</w:t>
            </w:r>
          </w:p>
          <w:p w:rsidR="006412CA" w:rsidRPr="00551F28" w:rsidRDefault="006412CA" w:rsidP="006412C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Практикум, самостоятельная работа.</w:t>
            </w:r>
          </w:p>
          <w:p w:rsidR="006412CA" w:rsidRPr="00551F28" w:rsidRDefault="006412CA" w:rsidP="006412CA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Знать особенности частицы как служебной части речи. Уметь отличать частицы от знаменательных частей речи; понимать сходство частиц с другими служебными частями речи и отличие от них, разницу в употреблении омонимичных частиц, союзов, наречий,  роль частиц в предложении и образовании наклонений </w:t>
            </w:r>
            <w:r w:rsidRPr="00551F28">
              <w:rPr>
                <w:sz w:val="22"/>
                <w:szCs w:val="22"/>
              </w:rPr>
              <w:lastRenderedPageBreak/>
              <w:t>глагола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lastRenderedPageBreak/>
              <w:t>П.66</w:t>
            </w:r>
            <w:r w:rsidR="006412CA" w:rsidRPr="00551F2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</w:t>
            </w:r>
            <w:r w:rsidR="00DA790D">
              <w:rPr>
                <w:sz w:val="22"/>
                <w:szCs w:val="22"/>
              </w:rPr>
              <w:t xml:space="preserve"> упр.</w:t>
            </w:r>
          </w:p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Сочинение-миниатюра «Если бы я был…».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1D0FCE" w:rsidP="006412CA">
            <w:r>
              <w:rPr>
                <w:sz w:val="22"/>
                <w:szCs w:val="22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1D0FCE" w:rsidP="006412CA">
            <w:r>
              <w:rPr>
                <w:sz w:val="22"/>
                <w:szCs w:val="22"/>
              </w:rPr>
              <w:t xml:space="preserve">Смыслоразличительные </w:t>
            </w:r>
            <w:r w:rsidR="006412CA" w:rsidRPr="00551F28">
              <w:rPr>
                <w:sz w:val="22"/>
                <w:szCs w:val="22"/>
              </w:rPr>
              <w:t xml:space="preserve"> частицы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Разряды частиц. Смысловые частицы</w:t>
            </w:r>
          </w:p>
          <w:p w:rsidR="006412CA" w:rsidRPr="00551F28" w:rsidRDefault="006412CA" w:rsidP="006412C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Практикум. Работа с карточками.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Знать разряды частиц по значению, роль смысловых частиц, уметь распознавать частицы; отличать частицы от других частей речи по совокупности признаков; определять, какому слову или какой части текста придают смысловые оттенки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П.68</w:t>
            </w:r>
            <w:r w:rsidR="00DA790D">
              <w:rPr>
                <w:sz w:val="22"/>
                <w:szCs w:val="22"/>
              </w:rPr>
              <w:t>, упр.</w:t>
            </w:r>
          </w:p>
          <w:p w:rsidR="006412CA" w:rsidRPr="00551F28" w:rsidRDefault="006412CA" w:rsidP="006412CA"/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1D0FCE" w:rsidP="006412CA">
            <w:r>
              <w:rPr>
                <w:sz w:val="22"/>
                <w:szCs w:val="22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Раздельное и дефисное написание частиц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  <w:p w:rsidR="006412CA" w:rsidRPr="00551F28" w:rsidRDefault="006412CA" w:rsidP="006412CA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Раздельное и дефисное написание частиц</w:t>
            </w:r>
          </w:p>
          <w:p w:rsidR="006412CA" w:rsidRPr="00551F28" w:rsidRDefault="006412CA" w:rsidP="006412C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Лингвистическая задача, самостоятельная работа</w:t>
            </w:r>
          </w:p>
          <w:p w:rsidR="006412CA" w:rsidRPr="00551F28" w:rsidRDefault="006412CA" w:rsidP="006412CA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Знать правила раздельного и дефисного написания частиц. Уметь выделять их среди других частей речи; определять стилистическую роль частиц; употреблять их в своей речи, безошибочно писать местоимения, прилагательные, наречия с частицами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П.69</w:t>
            </w:r>
            <w:r w:rsidR="00DA790D">
              <w:rPr>
                <w:sz w:val="22"/>
                <w:szCs w:val="22"/>
              </w:rPr>
              <w:t>, упр.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1D0FCE" w:rsidP="006412CA">
            <w:r>
              <w:rPr>
                <w:sz w:val="22"/>
                <w:szCs w:val="22"/>
              </w:rPr>
              <w:t>115</w:t>
            </w:r>
          </w:p>
          <w:p w:rsidR="006412CA" w:rsidRPr="00551F28" w:rsidRDefault="001D0FCE" w:rsidP="006412CA">
            <w:r>
              <w:rPr>
                <w:sz w:val="22"/>
                <w:szCs w:val="22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 xml:space="preserve">РР Сочинение-рассказ с использованием картины </w:t>
            </w:r>
            <w:proofErr w:type="spellStart"/>
            <w:r w:rsidRPr="00551F28">
              <w:rPr>
                <w:b/>
                <w:sz w:val="22"/>
                <w:szCs w:val="22"/>
              </w:rPr>
              <w:t>К.Ф.Юона</w:t>
            </w:r>
            <w:proofErr w:type="spellEnd"/>
            <w:r w:rsidRPr="00551F28">
              <w:rPr>
                <w:b/>
                <w:sz w:val="22"/>
                <w:szCs w:val="22"/>
              </w:rPr>
              <w:t xml:space="preserve"> «Конец зимы. Полдень»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Default="001D0FCE" w:rsidP="006412CA">
            <w:r>
              <w:rPr>
                <w:sz w:val="22"/>
                <w:szCs w:val="22"/>
              </w:rPr>
              <w:t>4</w:t>
            </w:r>
          </w:p>
          <w:p w:rsidR="001D0FCE" w:rsidRPr="00551F28" w:rsidRDefault="001D0FCE" w:rsidP="006412CA">
            <w:r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Сочинение-рассказ с использованием картины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описывать произведение живописи, правильно выражать свои мысли в соответствии с литературными нормами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Выписать словарные слова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1D0FCE" w:rsidP="006412CA">
            <w:r>
              <w:rPr>
                <w:sz w:val="22"/>
                <w:szCs w:val="22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Морфологический разбор частицы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Общее значение, правописание частиц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Практикум,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Знать порядок морфологического разбора частицы. Уметь определять морфологические признаки частиц, безошибочно их писать</w:t>
            </w:r>
          </w:p>
          <w:p w:rsidR="006412CA" w:rsidRPr="00551F28" w:rsidRDefault="006412CA" w:rsidP="006412CA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П.70</w:t>
            </w:r>
            <w:r w:rsidR="00DA790D">
              <w:rPr>
                <w:sz w:val="22"/>
                <w:szCs w:val="22"/>
              </w:rPr>
              <w:t>, упр.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1D0FCE" w:rsidP="006412CA">
            <w:r>
              <w:rPr>
                <w:sz w:val="22"/>
                <w:szCs w:val="22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Отрицательные частицы НЕ и НИ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  <w:p w:rsidR="006412CA" w:rsidRPr="00551F28" w:rsidRDefault="006412CA" w:rsidP="006412CA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Отрицательные частицы. Роль отрицательных частиц</w:t>
            </w:r>
          </w:p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Лингвистическая задача, практикум.</w:t>
            </w:r>
          </w:p>
          <w:p w:rsidR="006412CA" w:rsidRPr="00551F28" w:rsidRDefault="006412CA" w:rsidP="006412CA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Понимать смысловое значение и роль частиц НЕ и НИ.  Уметь определять смысловое значение частицы НЕ (отрицательное значение, утвердительный смысл), правильно писать частицу НЕ с различными частями речи. Уметь понимать смысловое значение частицы НИ. Уметь определять смысловое значение частицы НИ, уметь различать частицу НЕ и НИ на письме, приставку НЕ и частицу НЕ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П.71</w:t>
            </w:r>
            <w:r w:rsidR="006412CA" w:rsidRPr="00551F28">
              <w:rPr>
                <w:sz w:val="22"/>
                <w:szCs w:val="22"/>
              </w:rPr>
              <w:t>, составить 6 предложений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1D0FCE" w:rsidP="006412CA">
            <w:r>
              <w:rPr>
                <w:sz w:val="22"/>
                <w:szCs w:val="22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Различение частицы и приставки НЕ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Комбинированные уроки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Правописание НЕ с разными частями речи. Орфоэпические нормы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Лингвистическая задача, самостоятельная работа.</w:t>
            </w:r>
          </w:p>
          <w:p w:rsidR="006412CA" w:rsidRPr="00551F28" w:rsidRDefault="006412CA" w:rsidP="006412CA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Уметь применять правила написания </w:t>
            </w:r>
            <w:r w:rsidRPr="00551F28">
              <w:rPr>
                <w:sz w:val="22"/>
                <w:szCs w:val="22"/>
              </w:rPr>
              <w:br/>
              <w:t xml:space="preserve">НЕ с различными частями речи, обосновывать выбор написания, используя алгоритм рассуждения, различать на письме частицу НЕ и приставку НЕ, применять правило написания НЕ в </w:t>
            </w:r>
            <w:r w:rsidRPr="00551F28">
              <w:rPr>
                <w:sz w:val="22"/>
                <w:szCs w:val="22"/>
              </w:rPr>
              <w:lastRenderedPageBreak/>
              <w:t>отрицательных местоимениях и наречиях, неопределённых местоимениях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lastRenderedPageBreak/>
              <w:t xml:space="preserve">П.72 </w:t>
            </w:r>
            <w:r w:rsidR="00DA790D">
              <w:rPr>
                <w:sz w:val="22"/>
                <w:szCs w:val="22"/>
              </w:rPr>
              <w:t>, упр.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1D0FCE" w:rsidP="006412CA">
            <w:r>
              <w:rPr>
                <w:sz w:val="22"/>
                <w:szCs w:val="22"/>
              </w:rPr>
              <w:t>120</w:t>
            </w:r>
          </w:p>
          <w:p w:rsidR="006412CA" w:rsidRPr="00551F28" w:rsidRDefault="006412CA" w:rsidP="006412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Сочинение-рассказ по данному сюжету</w:t>
            </w:r>
          </w:p>
          <w:p w:rsidR="006412CA" w:rsidRPr="00551F28" w:rsidRDefault="006412CA" w:rsidP="006412CA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Default="001D0FCE" w:rsidP="006412CA">
            <w:r>
              <w:rPr>
                <w:sz w:val="22"/>
                <w:szCs w:val="22"/>
              </w:rPr>
              <w:t>9</w:t>
            </w:r>
          </w:p>
          <w:p w:rsidR="001D0FCE" w:rsidRPr="00551F28" w:rsidRDefault="001D0FCE" w:rsidP="006412CA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Рассказ по данному сюжету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Самостоятельная работа </w:t>
            </w:r>
          </w:p>
          <w:p w:rsidR="006412CA" w:rsidRPr="00551F28" w:rsidRDefault="006412CA" w:rsidP="006412CA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создавать собственное высказывание, соответствующее требованиям точности, логичности и выразительности речи, определять основную мысль высказывания; распространять текст характеристикой героев, элементами описания, диалогом, сохраняя при этом его целостность; правильно выражать свои мысли в соответствии с нормами литературного языка</w:t>
            </w:r>
          </w:p>
          <w:p w:rsidR="006412CA" w:rsidRPr="00551F28" w:rsidRDefault="006412CA" w:rsidP="006412CA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1D0FCE">
            <w:r w:rsidRPr="00551F28">
              <w:rPr>
                <w:sz w:val="22"/>
                <w:szCs w:val="22"/>
              </w:rPr>
              <w:t>Повторить п.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295501" w:rsidP="006412CA">
            <w:r>
              <w:rPr>
                <w:sz w:val="22"/>
                <w:szCs w:val="22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Частица НИ, приставка НИ, союз НИ-НИ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295501" w:rsidP="006412CA">
            <w:r>
              <w:rPr>
                <w:sz w:val="22"/>
                <w:szCs w:val="22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Комбинированные уроки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Правописание НИ с разными частями речи.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roofErr w:type="spellStart"/>
            <w:r w:rsidRPr="00551F28">
              <w:rPr>
                <w:sz w:val="22"/>
                <w:szCs w:val="22"/>
              </w:rPr>
              <w:t>Ппрактикум</w:t>
            </w:r>
            <w:proofErr w:type="spellEnd"/>
            <w:r w:rsidRPr="00551F2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различать частицу НИ, приставку НИ, союз НИ-НИ; выбирать правильное написание, различать и правильно писать НЕ-НИ, конструировать предложения</w:t>
            </w:r>
          </w:p>
          <w:p w:rsidR="006412CA" w:rsidRPr="00551F28" w:rsidRDefault="006412CA" w:rsidP="006412CA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П.73, упр.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295501" w:rsidP="006412CA">
            <w:r>
              <w:rPr>
                <w:sz w:val="22"/>
                <w:szCs w:val="22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Повторение по теме «Частица»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1</w:t>
            </w:r>
            <w:r w:rsidR="00295501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Использование частиц для передачи различных оттенков значения и для образования форм глагола. Разряды частиц по значению и составу. Смысловые различия частиц НЕ-НИ.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Самостоятельная работа, словарный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использовать частицы для выражения отношения к действительности и передачи разных смысловых оттенков речи, различать НЕ и НИ на письме, безошибочно употреблять с разными частями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 xml:space="preserve">Упр. 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="006412CA" w:rsidRPr="00551F28">
              <w:rPr>
                <w:sz w:val="22"/>
                <w:szCs w:val="22"/>
              </w:rPr>
              <w:t>,</w:t>
            </w:r>
            <w:proofErr w:type="gramEnd"/>
            <w:r w:rsidR="006412CA" w:rsidRPr="00551F28">
              <w:rPr>
                <w:sz w:val="22"/>
                <w:szCs w:val="22"/>
              </w:rPr>
              <w:t xml:space="preserve"> письмо по памяти</w:t>
            </w:r>
          </w:p>
        </w:tc>
      </w:tr>
      <w:tr w:rsidR="006412CA" w:rsidRPr="00551F28" w:rsidTr="00763EF5">
        <w:trPr>
          <w:gridAfter w:val="1"/>
          <w:wAfter w:w="1181" w:type="dxa"/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295501" w:rsidP="006412CA">
            <w:r>
              <w:rPr>
                <w:sz w:val="22"/>
                <w:szCs w:val="22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Контрольный диктант по теме «Частица» (6)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1</w:t>
            </w:r>
            <w:r w:rsidR="00295501">
              <w:rPr>
                <w:sz w:val="22"/>
                <w:szCs w:val="22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 xml:space="preserve">Урок контроля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Роль частиц в предложении. Правописание частиц. Классификация и исправление допущенных ошибок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pPr>
              <w:jc w:val="both"/>
              <w:rPr>
                <w:color w:val="FF0000"/>
              </w:rPr>
            </w:pPr>
            <w:r w:rsidRPr="00551F28">
              <w:rPr>
                <w:b/>
                <w:sz w:val="22"/>
                <w:szCs w:val="22"/>
              </w:rPr>
              <w:t>Контрольный диктант с грамматическим заданием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исправлять допущенные ошибки, делать словесное и графическое комментирование, приводить примеры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Повторить п.</w:t>
            </w:r>
          </w:p>
        </w:tc>
      </w:tr>
      <w:tr w:rsidR="006412CA" w:rsidRPr="00551F28" w:rsidTr="00763EF5">
        <w:trPr>
          <w:gridAfter w:val="1"/>
          <w:wAfter w:w="1181" w:type="dxa"/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295501" w:rsidP="006412CA">
            <w:r>
              <w:rPr>
                <w:sz w:val="22"/>
                <w:szCs w:val="22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rPr>
                <w:color w:val="000000"/>
              </w:rPr>
            </w:pPr>
            <w:r w:rsidRPr="00551F28">
              <w:rPr>
                <w:color w:val="000000"/>
                <w:sz w:val="22"/>
                <w:szCs w:val="22"/>
              </w:rPr>
              <w:t>Анализ диктанта</w:t>
            </w:r>
          </w:p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Повторение по теме «Частица»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1</w:t>
            </w:r>
            <w:r w:rsidR="00295501"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Урок </w:t>
            </w:r>
            <w:proofErr w:type="spellStart"/>
            <w:r w:rsidRPr="00551F28">
              <w:rPr>
                <w:sz w:val="22"/>
                <w:szCs w:val="22"/>
              </w:rPr>
              <w:t>повторенияи</w:t>
            </w:r>
            <w:proofErr w:type="spellEnd"/>
            <w:r w:rsidRPr="00551F28">
              <w:rPr>
                <w:sz w:val="22"/>
                <w:szCs w:val="22"/>
              </w:rPr>
              <w:t xml:space="preserve"> урок коррекции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Использование частиц для передачи различных оттенков значения и для образования форм глагола. Разряды частиц по значению и составу. Смысловые различия частиц НЕ-НИ. Употребление частиц с разными частями речи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Уметь исправлять допущенные </w:t>
            </w:r>
            <w:proofErr w:type="spellStart"/>
            <w:r w:rsidRPr="00551F28">
              <w:rPr>
                <w:sz w:val="22"/>
                <w:szCs w:val="22"/>
              </w:rPr>
              <w:t>ошибкиУметь</w:t>
            </w:r>
            <w:proofErr w:type="spellEnd"/>
            <w:r w:rsidRPr="00551F28">
              <w:rPr>
                <w:sz w:val="22"/>
                <w:szCs w:val="22"/>
              </w:rPr>
              <w:t xml:space="preserve"> использовать частицы для выражения отношения к действительности и передачи разных смысловых оттенков речи, различать НЕ и НИ на письме, безошибочно употреблять с разными частями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Составить словарный диктант «Мои ошибки».</w:t>
            </w:r>
          </w:p>
        </w:tc>
      </w:tr>
      <w:tr w:rsidR="006412CA" w:rsidRPr="00551F28" w:rsidTr="00763EF5">
        <w:tc>
          <w:tcPr>
            <w:tcW w:w="15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jc w:val="center"/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МЕЖДОМЕТИЕ (2ч.)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pPr>
              <w:jc w:val="center"/>
            </w:pPr>
          </w:p>
        </w:tc>
      </w:tr>
      <w:tr w:rsidR="006412CA" w:rsidRPr="00551F28" w:rsidTr="00763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295501" w:rsidP="006412CA">
            <w:r>
              <w:rPr>
                <w:sz w:val="22"/>
                <w:szCs w:val="22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Междометие как часть речи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изучения нового материала</w:t>
            </w:r>
          </w:p>
          <w:p w:rsidR="006412CA" w:rsidRPr="00551F28" w:rsidRDefault="006412CA" w:rsidP="006412CA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Междометие как особый разряд слов. Разряды междометий</w:t>
            </w:r>
          </w:p>
          <w:p w:rsidR="006412CA" w:rsidRPr="00551F28" w:rsidRDefault="006412CA" w:rsidP="006412C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Знать, что междометие не является ни самостоятельной, ни служебной частью речи. Уметь распознавать междометия, ставить знаки препинания при них; употреблять в своей речи; выразительно читать предложения с междометиями, конструировать предложения с междометиями, отличать их от знаменательных и служебных частей речи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П.74</w:t>
            </w:r>
            <w:r w:rsidR="006412CA" w:rsidRPr="00551F28">
              <w:rPr>
                <w:sz w:val="22"/>
                <w:szCs w:val="22"/>
              </w:rPr>
              <w:t>, упр.416.</w:t>
            </w:r>
          </w:p>
          <w:p w:rsidR="006412CA" w:rsidRPr="00551F28" w:rsidRDefault="006412CA" w:rsidP="006412CA">
            <w:r w:rsidRPr="00551F28">
              <w:rPr>
                <w:sz w:val="22"/>
                <w:szCs w:val="22"/>
              </w:rPr>
              <w:t>Написать лирическую миниатюру «Весенняя капель».</w:t>
            </w:r>
          </w:p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Подготовить устное высказывание о группах междометий.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/>
        </w:tc>
      </w:tr>
      <w:tr w:rsidR="006412CA" w:rsidRPr="00551F28" w:rsidTr="00763E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295501" w:rsidP="006412CA">
            <w:r>
              <w:rPr>
                <w:sz w:val="22"/>
                <w:szCs w:val="22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Дефис в междометиях Знаки препинания при междометии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Урок изучения нового </w:t>
            </w:r>
            <w:r w:rsidRPr="00551F28">
              <w:rPr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lastRenderedPageBreak/>
              <w:t xml:space="preserve">Дефис в междометиях. Интонационное и </w:t>
            </w:r>
            <w:r w:rsidRPr="00551F28">
              <w:rPr>
                <w:sz w:val="22"/>
                <w:szCs w:val="22"/>
              </w:rPr>
              <w:lastRenderedPageBreak/>
              <w:t>пунктуационное выделение междометий в предложениях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lastRenderedPageBreak/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Знать условия дефисного написания междометий, уметь интонационно и   пунктуационно выделять междометия </w:t>
            </w:r>
          </w:p>
          <w:p w:rsidR="006412CA" w:rsidRPr="00551F28" w:rsidRDefault="006412CA" w:rsidP="006412CA"/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lastRenderedPageBreak/>
              <w:t>Упр.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/>
        </w:tc>
      </w:tr>
      <w:tr w:rsidR="006412CA" w:rsidRPr="00551F28" w:rsidTr="00763EF5">
        <w:tc>
          <w:tcPr>
            <w:tcW w:w="15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jc w:val="center"/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ПОВТОРЕНИЕ И СИСТЕМАТИЗА</w:t>
            </w:r>
            <w:r w:rsidR="00DA790D">
              <w:rPr>
                <w:b/>
                <w:sz w:val="22"/>
                <w:szCs w:val="22"/>
              </w:rPr>
              <w:t>ЦИЯ ИЗУЧЕННОГО В 5-7 КЛАССАХ (10ч.)  (8</w:t>
            </w:r>
            <w:r w:rsidRPr="00551F28">
              <w:rPr>
                <w:b/>
                <w:sz w:val="22"/>
                <w:szCs w:val="22"/>
              </w:rPr>
              <w:t>+2)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pPr>
              <w:jc w:val="center"/>
            </w:pP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295501" w:rsidP="006412CA">
            <w:r>
              <w:rPr>
                <w:sz w:val="22"/>
                <w:szCs w:val="22"/>
              </w:rPr>
              <w:t>127</w:t>
            </w:r>
          </w:p>
          <w:p w:rsidR="006412CA" w:rsidRPr="00551F28" w:rsidRDefault="006412CA" w:rsidP="006412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Разделы науки о русском языке. Текст. Стили речи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Разделы языкознания. Признаки текста, типы текста. Особенности стилей речи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pPr>
              <w:rPr>
                <w:color w:val="FF0000"/>
              </w:rPr>
            </w:pPr>
            <w:r w:rsidRPr="00551F28">
              <w:rPr>
                <w:sz w:val="22"/>
                <w:szCs w:val="22"/>
              </w:rPr>
              <w:t>Практикум, самостоятельная работа.</w:t>
            </w:r>
          </w:p>
          <w:p w:rsidR="006412CA" w:rsidRPr="00551F28" w:rsidRDefault="006412CA" w:rsidP="006412CA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Знать разделы языкознания, признаки текста, черты стилей речи. Уметь создавать тексты, устанавливать ведущий тип речи, находить фрагменты с иным типовым значением, определять стиль речи, прямой и обратный порядок слов предложений текста, способы и средства связи предложений в тексте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Упр.</w:t>
            </w:r>
          </w:p>
          <w:p w:rsidR="006412CA" w:rsidRPr="00551F28" w:rsidRDefault="006412CA" w:rsidP="006412CA"/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295501" w:rsidP="006412CA">
            <w:r>
              <w:rPr>
                <w:sz w:val="22"/>
                <w:szCs w:val="22"/>
              </w:rPr>
              <w:t>128</w:t>
            </w:r>
          </w:p>
          <w:p w:rsidR="006412CA" w:rsidRPr="00551F28" w:rsidRDefault="00295501" w:rsidP="006412CA">
            <w:r>
              <w:rPr>
                <w:sz w:val="22"/>
                <w:szCs w:val="22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РР Сочинение на одну из тем: «Удивительное рядом», «Дело мастера боится»</w:t>
            </w:r>
          </w:p>
          <w:p w:rsidR="006412CA" w:rsidRPr="00551F28" w:rsidRDefault="006412CA" w:rsidP="006412CA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Default="006412CA" w:rsidP="006412CA">
            <w:r w:rsidRPr="00551F28">
              <w:rPr>
                <w:sz w:val="22"/>
                <w:szCs w:val="22"/>
              </w:rPr>
              <w:t>2</w:t>
            </w:r>
          </w:p>
          <w:p w:rsidR="001D0FCE" w:rsidRPr="00551F28" w:rsidRDefault="001D0FCE" w:rsidP="006412CA">
            <w:r>
              <w:rPr>
                <w:sz w:val="22"/>
                <w:szCs w:val="22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создавать собственный текст по заданной теме, составлять план, выбирать тип речи и определять композицию; предупреждать возможные речевые ошибки; соблюдать нормы литературного языка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Упр.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295501" w:rsidP="006412CA">
            <w:r>
              <w:rPr>
                <w:sz w:val="22"/>
                <w:szCs w:val="22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Фонетика. Графика Лексика и фразеология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Фонетический разбор Лексические группы слов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Практикум,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разбирать слова фонетически, работать со словарём. Уметь определять лексические группы слов, работать со словарями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Фонетический разбор трех слов. Написать рекомендации своим одноклассникам «Как не допускать лексических ошибок».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295501" w:rsidP="006412CA">
            <w:r>
              <w:rPr>
                <w:sz w:val="22"/>
                <w:szCs w:val="22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proofErr w:type="spellStart"/>
            <w:r w:rsidRPr="00551F28">
              <w:rPr>
                <w:sz w:val="22"/>
                <w:szCs w:val="22"/>
              </w:rPr>
              <w:t>Морфемика</w:t>
            </w:r>
            <w:proofErr w:type="spellEnd"/>
            <w:r w:rsidRPr="00551F28">
              <w:rPr>
                <w:sz w:val="22"/>
                <w:szCs w:val="22"/>
              </w:rPr>
              <w:t>. Словообразование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Словообразовательный разбор, разбор слова по составу</w:t>
            </w:r>
          </w:p>
          <w:p w:rsidR="006412CA" w:rsidRPr="00551F28" w:rsidRDefault="006412CA" w:rsidP="006412C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Практикум,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производить словообразовательный разбор, разбор слова по составу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Морфологический разбор пяти слов.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295501" w:rsidP="006412CA">
            <w:r>
              <w:rPr>
                <w:sz w:val="22"/>
                <w:szCs w:val="22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Морфология</w:t>
            </w:r>
          </w:p>
          <w:p w:rsidR="006412CA" w:rsidRPr="00551F28" w:rsidRDefault="006412CA" w:rsidP="006412CA">
            <w:r w:rsidRPr="00551F28">
              <w:rPr>
                <w:sz w:val="22"/>
                <w:szCs w:val="22"/>
              </w:rPr>
              <w:t>Орфография</w:t>
            </w:r>
          </w:p>
          <w:p w:rsidR="006412CA" w:rsidRPr="00551F28" w:rsidRDefault="006412CA" w:rsidP="006412CA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Самостоятельные и служебные части речи.</w:t>
            </w:r>
          </w:p>
          <w:p w:rsidR="006412CA" w:rsidRPr="00551F28" w:rsidRDefault="006412CA" w:rsidP="006412CA">
            <w:r w:rsidRPr="00551F28">
              <w:rPr>
                <w:sz w:val="22"/>
                <w:szCs w:val="22"/>
              </w:rPr>
              <w:t>Виды орфограмм</w:t>
            </w:r>
          </w:p>
          <w:p w:rsidR="006412CA" w:rsidRPr="00551F28" w:rsidRDefault="006412CA" w:rsidP="006412C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rPr>
                <w:color w:val="FF0000"/>
              </w:rPr>
            </w:pPr>
            <w:r w:rsidRPr="00551F28">
              <w:rPr>
                <w:sz w:val="22"/>
                <w:szCs w:val="22"/>
              </w:rPr>
              <w:t>Практикум,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Уметь различать слова разных частей речи, делать морфологические разборы. Уметь владеть правильным способом применения изученных правил, учитывать значение, морфемное строение и грамматическую характеристику слова при выборе </w:t>
            </w:r>
            <w:r w:rsidRPr="00551F28">
              <w:rPr>
                <w:sz w:val="22"/>
                <w:szCs w:val="22"/>
              </w:rPr>
              <w:lastRenderedPageBreak/>
              <w:t>правильного написания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lastRenderedPageBreak/>
              <w:t>Определить части речи в тексте. Подобрать 5 примеров на разные правила.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295501" w:rsidP="006412CA">
            <w:r>
              <w:rPr>
                <w:sz w:val="22"/>
                <w:szCs w:val="22"/>
              </w:rPr>
              <w:t>133</w:t>
            </w:r>
          </w:p>
          <w:p w:rsidR="006412CA" w:rsidRPr="00551F28" w:rsidRDefault="006412CA" w:rsidP="006412C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Синтаксис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Синтаксис. Отличие словосочетания от предложения. Виды предложений. Главные и второстепенные члены предложения. Синтаксический разбор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Практикум, самостоятельная работа.</w:t>
            </w:r>
          </w:p>
          <w:p w:rsidR="006412CA" w:rsidRPr="00551F28" w:rsidRDefault="006412CA" w:rsidP="006412CA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производить синтаксический разбор, конструировать предложения по схемам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Составить 4 предложения</w:t>
            </w:r>
          </w:p>
        </w:tc>
      </w:tr>
      <w:tr w:rsidR="006412CA" w:rsidRPr="00551F28" w:rsidTr="00763EF5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295501" w:rsidP="006412CA">
            <w:r>
              <w:rPr>
                <w:sz w:val="22"/>
                <w:szCs w:val="22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Пунктуация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1D0FCE" w:rsidP="006412CA">
            <w:r>
              <w:rPr>
                <w:sz w:val="22"/>
                <w:szCs w:val="22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Знаки препинания в простом осложнённом и в сложном предложениях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Практикум, самостоятельная работа.</w:t>
            </w:r>
          </w:p>
          <w:p w:rsidR="006412CA" w:rsidRPr="00551F28" w:rsidRDefault="006412CA" w:rsidP="006412CA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Уметь расставлять знаки препинания в простом </w:t>
            </w:r>
            <w:proofErr w:type="gramStart"/>
            <w:r w:rsidRPr="00551F28">
              <w:rPr>
                <w:sz w:val="22"/>
                <w:szCs w:val="22"/>
              </w:rPr>
              <w:t>осложнённом  и</w:t>
            </w:r>
            <w:proofErr w:type="gramEnd"/>
            <w:r w:rsidRPr="00551F28">
              <w:rPr>
                <w:sz w:val="22"/>
                <w:szCs w:val="22"/>
              </w:rPr>
              <w:t xml:space="preserve"> сложном предложениях; выполнять синтаксический и пунктуационный разборы</w:t>
            </w:r>
          </w:p>
          <w:p w:rsidR="006412CA" w:rsidRPr="00551F28" w:rsidRDefault="006412CA" w:rsidP="006412CA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Составить предложения с однородными членами.</w:t>
            </w:r>
          </w:p>
        </w:tc>
      </w:tr>
      <w:tr w:rsidR="006412CA" w:rsidRPr="00551F28" w:rsidTr="00763EF5">
        <w:trPr>
          <w:gridAfter w:val="1"/>
          <w:wAfter w:w="1181" w:type="dxa"/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295501" w:rsidP="006412CA">
            <w:r>
              <w:rPr>
                <w:sz w:val="22"/>
                <w:szCs w:val="22"/>
              </w:rPr>
              <w:t>135</w:t>
            </w:r>
          </w:p>
          <w:p w:rsidR="006412CA" w:rsidRPr="00551F28" w:rsidRDefault="00295501" w:rsidP="006412CA">
            <w:r>
              <w:rPr>
                <w:sz w:val="22"/>
                <w:szCs w:val="22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color w:val="000000"/>
                <w:sz w:val="22"/>
                <w:szCs w:val="22"/>
              </w:rPr>
              <w:t>Итоговое тестирование</w:t>
            </w:r>
            <w:r w:rsidRPr="00551F28">
              <w:rPr>
                <w:b/>
                <w:sz w:val="22"/>
                <w:szCs w:val="22"/>
              </w:rPr>
              <w:t xml:space="preserve"> за курс русского языка седьмого класса (7)</w:t>
            </w:r>
          </w:p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Анализ теста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Default="001D0FCE" w:rsidP="006412CA">
            <w:r>
              <w:rPr>
                <w:sz w:val="22"/>
                <w:szCs w:val="22"/>
              </w:rPr>
              <w:t>9,</w:t>
            </w:r>
          </w:p>
          <w:p w:rsidR="001D0FCE" w:rsidRPr="00551F28" w:rsidRDefault="001D0FCE" w:rsidP="006412CA">
            <w:r>
              <w:rPr>
                <w:sz w:val="22"/>
                <w:szCs w:val="22"/>
              </w:rPr>
              <w:t>10</w:t>
            </w:r>
          </w:p>
          <w:p w:rsidR="006412CA" w:rsidRPr="00551F28" w:rsidRDefault="006412CA" w:rsidP="006412CA"/>
          <w:p w:rsidR="006412CA" w:rsidRPr="00551F28" w:rsidRDefault="006412CA" w:rsidP="006412CA"/>
          <w:p w:rsidR="006412CA" w:rsidRPr="00551F28" w:rsidRDefault="006412CA" w:rsidP="006412CA"/>
          <w:p w:rsidR="006412CA" w:rsidRPr="00551F28" w:rsidRDefault="006412CA" w:rsidP="006412CA"/>
          <w:p w:rsidR="006412CA" w:rsidRPr="00551F28" w:rsidRDefault="006412CA" w:rsidP="006412CA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 xml:space="preserve">Урок </w:t>
            </w:r>
            <w:proofErr w:type="spellStart"/>
            <w:r w:rsidRPr="00551F28">
              <w:rPr>
                <w:sz w:val="22"/>
                <w:szCs w:val="22"/>
              </w:rPr>
              <w:t>повторенияи</w:t>
            </w:r>
            <w:proofErr w:type="spellEnd"/>
            <w:r w:rsidRPr="00551F28">
              <w:rPr>
                <w:sz w:val="22"/>
                <w:szCs w:val="22"/>
              </w:rPr>
              <w:t xml:space="preserve"> урок коррекции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2CA" w:rsidRPr="00551F28" w:rsidRDefault="006412CA" w:rsidP="006412CA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pPr>
              <w:rPr>
                <w:b/>
              </w:rPr>
            </w:pPr>
            <w:r w:rsidRPr="00551F28">
              <w:rPr>
                <w:b/>
                <w:sz w:val="22"/>
                <w:szCs w:val="22"/>
              </w:rPr>
              <w:t>Итоговый тест.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>
            <w:r w:rsidRPr="00551F28">
              <w:rPr>
                <w:sz w:val="22"/>
                <w:szCs w:val="22"/>
              </w:rPr>
              <w:t>Уметь работать с тестовыми заданиями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2CA" w:rsidRPr="00551F28" w:rsidRDefault="006412CA" w:rsidP="006412CA"/>
        </w:tc>
      </w:tr>
    </w:tbl>
    <w:p w:rsidR="00DB4EEA" w:rsidRPr="003E65FA" w:rsidRDefault="00DB4EEA" w:rsidP="00DB4EEA">
      <w:pPr>
        <w:rPr>
          <w:sz w:val="28"/>
          <w:szCs w:val="28"/>
        </w:rPr>
      </w:pPr>
    </w:p>
    <w:p w:rsidR="00DB4EEA" w:rsidRPr="003E65FA" w:rsidRDefault="00DB4EEA" w:rsidP="00DB4EEA">
      <w:pPr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both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both"/>
        <w:rPr>
          <w:sz w:val="28"/>
          <w:szCs w:val="28"/>
        </w:rPr>
      </w:pPr>
    </w:p>
    <w:p w:rsidR="00DB4EEA" w:rsidRPr="003E65FA" w:rsidRDefault="00DB4EEA" w:rsidP="00DB4EEA">
      <w:pPr>
        <w:rPr>
          <w:rFonts w:eastAsia="Calibri"/>
          <w:b/>
          <w:sz w:val="28"/>
          <w:szCs w:val="28"/>
        </w:rPr>
      </w:pPr>
    </w:p>
    <w:p w:rsidR="00DB4EEA" w:rsidRPr="003E65FA" w:rsidRDefault="00DB4EEA" w:rsidP="001531EE">
      <w:pPr>
        <w:pStyle w:val="12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3E65FA">
        <w:rPr>
          <w:b/>
          <w:bCs/>
          <w:sz w:val="28"/>
          <w:szCs w:val="28"/>
        </w:rPr>
        <w:lastRenderedPageBreak/>
        <w:t>5.</w:t>
      </w:r>
      <w:r>
        <w:rPr>
          <w:b/>
          <w:bCs/>
          <w:sz w:val="28"/>
          <w:szCs w:val="28"/>
        </w:rPr>
        <w:t>Технологии, реали</w:t>
      </w:r>
      <w:r w:rsidRPr="003E65FA">
        <w:rPr>
          <w:b/>
          <w:bCs/>
          <w:sz w:val="28"/>
          <w:szCs w:val="28"/>
        </w:rPr>
        <w:t>з</w:t>
      </w:r>
      <w:r w:rsidR="001531EE">
        <w:rPr>
          <w:b/>
          <w:bCs/>
          <w:sz w:val="28"/>
          <w:szCs w:val="28"/>
        </w:rPr>
        <w:t>уемые в образовательном процессе</w:t>
      </w:r>
    </w:p>
    <w:p w:rsidR="00DB4EEA" w:rsidRPr="00CF135B" w:rsidRDefault="00DB4EEA" w:rsidP="00DB4EEA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CF135B">
        <w:rPr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CF135B">
        <w:rPr>
          <w:szCs w:val="28"/>
        </w:rPr>
        <w:t>общеучебных</w:t>
      </w:r>
      <w:proofErr w:type="spellEnd"/>
      <w:r w:rsidRPr="00CF135B">
        <w:rPr>
          <w:szCs w:val="28"/>
        </w:rPr>
        <w:t xml:space="preserve"> умений и навыков.</w:t>
      </w:r>
    </w:p>
    <w:p w:rsidR="00DB4EEA" w:rsidRPr="00CF135B" w:rsidRDefault="00DB4EEA" w:rsidP="00DB4EEA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CF135B">
        <w:rPr>
          <w:szCs w:val="28"/>
        </w:rPr>
        <w:t xml:space="preserve">Технологии реализации </w:t>
      </w:r>
      <w:proofErr w:type="spellStart"/>
      <w:r w:rsidRPr="00CF135B">
        <w:rPr>
          <w:szCs w:val="28"/>
        </w:rPr>
        <w:t>межпредметных</w:t>
      </w:r>
      <w:proofErr w:type="spellEnd"/>
      <w:r w:rsidRPr="00CF135B">
        <w:rPr>
          <w:szCs w:val="28"/>
        </w:rPr>
        <w:t xml:space="preserve"> связей в образовательном процессе.</w:t>
      </w:r>
    </w:p>
    <w:p w:rsidR="00DB4EEA" w:rsidRPr="00CF135B" w:rsidRDefault="00DB4EEA" w:rsidP="00DB4EEA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CF135B">
        <w:rPr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DB4EEA" w:rsidRPr="00CF135B" w:rsidRDefault="00DB4EEA" w:rsidP="00DB4EEA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CF135B">
        <w:rPr>
          <w:szCs w:val="28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DB4EEA" w:rsidRPr="00CF135B" w:rsidRDefault="00DB4EEA" w:rsidP="00DB4EEA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CF135B">
        <w:rPr>
          <w:szCs w:val="28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DB4EEA" w:rsidRPr="00CF135B" w:rsidRDefault="00DB4EEA" w:rsidP="00DB4EEA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bookmarkStart w:id="28" w:name="4"/>
      <w:bookmarkEnd w:id="28"/>
      <w:r w:rsidRPr="00CF135B">
        <w:rPr>
          <w:szCs w:val="28"/>
        </w:rPr>
        <w:t>Технология индивидуализации обучения</w:t>
      </w:r>
    </w:p>
    <w:p w:rsidR="00DB4EEA" w:rsidRPr="00CF135B" w:rsidRDefault="00DB4EEA" w:rsidP="00DB4EEA">
      <w:pPr>
        <w:numPr>
          <w:ilvl w:val="0"/>
          <w:numId w:val="3"/>
        </w:numPr>
        <w:spacing w:before="100" w:beforeAutospacing="1" w:after="100" w:afterAutospacing="1"/>
        <w:jc w:val="both"/>
        <w:rPr>
          <w:szCs w:val="28"/>
        </w:rPr>
      </w:pPr>
      <w:r w:rsidRPr="00CF135B">
        <w:rPr>
          <w:szCs w:val="28"/>
        </w:rPr>
        <w:t>Информационно-коммуникационные технологии</w:t>
      </w:r>
    </w:p>
    <w:p w:rsidR="00DB4EEA" w:rsidRPr="003E65FA" w:rsidRDefault="001531EE" w:rsidP="001531EE">
      <w:pPr>
        <w:rPr>
          <w:b/>
          <w:sz w:val="28"/>
          <w:szCs w:val="28"/>
        </w:rPr>
      </w:pPr>
      <w:r>
        <w:rPr>
          <w:szCs w:val="28"/>
        </w:rPr>
        <w:t xml:space="preserve">          </w:t>
      </w:r>
      <w:r w:rsidR="00DB4EEA" w:rsidRPr="003E65FA">
        <w:rPr>
          <w:b/>
          <w:sz w:val="28"/>
          <w:szCs w:val="28"/>
        </w:rPr>
        <w:t>6.Механизмы формирования ключевых компетенций обучающихся</w:t>
      </w:r>
    </w:p>
    <w:p w:rsidR="00DB4EEA" w:rsidRPr="00F70322" w:rsidRDefault="00DB4EEA" w:rsidP="00DB4EEA">
      <w:pPr>
        <w:pStyle w:val="12"/>
        <w:numPr>
          <w:ilvl w:val="0"/>
          <w:numId w:val="4"/>
        </w:numPr>
        <w:jc w:val="both"/>
        <w:rPr>
          <w:szCs w:val="28"/>
        </w:rPr>
      </w:pPr>
      <w:r w:rsidRPr="00F70322">
        <w:rPr>
          <w:szCs w:val="28"/>
        </w:rPr>
        <w:t>проектная деятельность</w:t>
      </w:r>
    </w:p>
    <w:p w:rsidR="00DB4EEA" w:rsidRPr="00F70322" w:rsidRDefault="00DB4EEA" w:rsidP="00DB4EEA">
      <w:pPr>
        <w:numPr>
          <w:ilvl w:val="0"/>
          <w:numId w:val="4"/>
        </w:numPr>
        <w:spacing w:before="100" w:beforeAutospacing="1" w:after="100" w:afterAutospacing="1"/>
        <w:jc w:val="both"/>
        <w:rPr>
          <w:szCs w:val="28"/>
        </w:rPr>
      </w:pPr>
      <w:r w:rsidRPr="00F70322">
        <w:rPr>
          <w:szCs w:val="28"/>
        </w:rPr>
        <w:t>исследовательская деятельность</w:t>
      </w:r>
    </w:p>
    <w:p w:rsidR="00DB4EEA" w:rsidRPr="00F70322" w:rsidRDefault="00DB4EEA" w:rsidP="00DB4EEA">
      <w:pPr>
        <w:numPr>
          <w:ilvl w:val="0"/>
          <w:numId w:val="4"/>
        </w:numPr>
        <w:spacing w:before="100" w:beforeAutospacing="1" w:after="100" w:afterAutospacing="1"/>
        <w:jc w:val="both"/>
        <w:rPr>
          <w:szCs w:val="28"/>
        </w:rPr>
      </w:pPr>
      <w:r w:rsidRPr="00F70322">
        <w:rPr>
          <w:szCs w:val="28"/>
        </w:rPr>
        <w:t>применение ИКТ</w:t>
      </w:r>
    </w:p>
    <w:p w:rsidR="00DB4EEA" w:rsidRPr="003E65FA" w:rsidRDefault="00F70322" w:rsidP="00F7032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B4EEA" w:rsidRPr="003E65FA">
        <w:rPr>
          <w:b/>
          <w:sz w:val="28"/>
          <w:szCs w:val="28"/>
        </w:rPr>
        <w:t>6.1Тематика исследовательских и творческих проектов</w:t>
      </w:r>
    </w:p>
    <w:p w:rsidR="00DB4EEA" w:rsidRPr="003E65FA" w:rsidRDefault="00DB4EEA" w:rsidP="00DB4EEA">
      <w:pPr>
        <w:spacing w:line="360" w:lineRule="auto"/>
        <w:jc w:val="both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1.</w:t>
      </w:r>
      <w:r w:rsidR="001531EE">
        <w:rPr>
          <w:b/>
          <w:sz w:val="28"/>
          <w:szCs w:val="28"/>
        </w:rPr>
        <w:t xml:space="preserve"> </w:t>
      </w:r>
      <w:r w:rsidR="001531EE" w:rsidRPr="001531EE">
        <w:rPr>
          <w:szCs w:val="28"/>
        </w:rPr>
        <w:t>Сборники лучших сочинений.</w:t>
      </w:r>
    </w:p>
    <w:p w:rsidR="00DB4EEA" w:rsidRDefault="001531EE" w:rsidP="00DB4EEA">
      <w:pPr>
        <w:spacing w:line="360" w:lineRule="auto"/>
        <w:jc w:val="both"/>
        <w:rPr>
          <w:szCs w:val="28"/>
        </w:rPr>
      </w:pPr>
      <w:r>
        <w:rPr>
          <w:b/>
          <w:sz w:val="28"/>
          <w:szCs w:val="28"/>
        </w:rPr>
        <w:t>2.</w:t>
      </w:r>
      <w:r w:rsidR="00A454DB">
        <w:rPr>
          <w:b/>
          <w:sz w:val="28"/>
          <w:szCs w:val="28"/>
        </w:rPr>
        <w:t xml:space="preserve"> </w:t>
      </w:r>
      <w:r w:rsidR="00A454DB" w:rsidRPr="00A454DB">
        <w:rPr>
          <w:szCs w:val="28"/>
        </w:rPr>
        <w:t xml:space="preserve">Презентация «Биография великого учёного» </w:t>
      </w:r>
      <w:proofErr w:type="gramStart"/>
      <w:r w:rsidR="00A454DB" w:rsidRPr="00A454DB">
        <w:rPr>
          <w:szCs w:val="28"/>
        </w:rPr>
        <w:t>( Ф.И.Буслаев</w:t>
      </w:r>
      <w:proofErr w:type="gramEnd"/>
      <w:r w:rsidR="00A454DB" w:rsidRPr="00A454DB">
        <w:rPr>
          <w:szCs w:val="28"/>
        </w:rPr>
        <w:t xml:space="preserve">, </w:t>
      </w:r>
      <w:r w:rsidR="00A454DB">
        <w:rPr>
          <w:szCs w:val="28"/>
        </w:rPr>
        <w:t>А.Х.Востоков,</w:t>
      </w:r>
      <w:r w:rsidR="00F70322">
        <w:rPr>
          <w:szCs w:val="28"/>
        </w:rPr>
        <w:t xml:space="preserve"> М.В.ломоносов)</w:t>
      </w:r>
    </w:p>
    <w:p w:rsidR="00A454DB" w:rsidRDefault="00A454DB" w:rsidP="00DB4EE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3. Виртуальная экскурсия «В мастерской </w:t>
      </w:r>
      <w:proofErr w:type="spellStart"/>
      <w:r>
        <w:rPr>
          <w:szCs w:val="28"/>
        </w:rPr>
        <w:t>К.Юона</w:t>
      </w:r>
      <w:proofErr w:type="spellEnd"/>
      <w:r>
        <w:rPr>
          <w:szCs w:val="28"/>
        </w:rPr>
        <w:t>»</w:t>
      </w:r>
    </w:p>
    <w:p w:rsidR="00F70322" w:rsidRPr="00A454DB" w:rsidRDefault="00F70322" w:rsidP="00DB4EEA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4. «Из истории берестяного письма», «Народные промыслы», </w:t>
      </w:r>
    </w:p>
    <w:p w:rsidR="00DB4EEA" w:rsidRDefault="00DB4EEA" w:rsidP="00DB4EEA">
      <w:pPr>
        <w:spacing w:line="360" w:lineRule="auto"/>
        <w:jc w:val="both"/>
        <w:rPr>
          <w:b/>
          <w:sz w:val="28"/>
          <w:szCs w:val="28"/>
        </w:rPr>
      </w:pPr>
    </w:p>
    <w:p w:rsidR="00F70322" w:rsidRPr="003E65FA" w:rsidRDefault="00F70322" w:rsidP="00DB4EEA">
      <w:pPr>
        <w:spacing w:line="360" w:lineRule="auto"/>
        <w:jc w:val="both"/>
        <w:rPr>
          <w:b/>
          <w:sz w:val="28"/>
          <w:szCs w:val="28"/>
        </w:rPr>
      </w:pPr>
    </w:p>
    <w:p w:rsidR="00DB4EEA" w:rsidRPr="003E65FA" w:rsidRDefault="00DB4EEA" w:rsidP="00DB4EEA">
      <w:pPr>
        <w:spacing w:line="360" w:lineRule="auto"/>
        <w:ind w:firstLine="708"/>
        <w:jc w:val="both"/>
        <w:rPr>
          <w:sz w:val="28"/>
          <w:szCs w:val="28"/>
        </w:rPr>
      </w:pPr>
    </w:p>
    <w:p w:rsidR="00DB4EEA" w:rsidRPr="003E65FA" w:rsidRDefault="00DB4EEA" w:rsidP="00DB4EEA">
      <w:pPr>
        <w:numPr>
          <w:ilvl w:val="0"/>
          <w:numId w:val="5"/>
        </w:numPr>
        <w:spacing w:line="360" w:lineRule="auto"/>
        <w:jc w:val="center"/>
        <w:rPr>
          <w:sz w:val="28"/>
          <w:szCs w:val="28"/>
        </w:rPr>
      </w:pPr>
      <w:r w:rsidRPr="003E65FA">
        <w:rPr>
          <w:b/>
          <w:sz w:val="28"/>
          <w:szCs w:val="28"/>
        </w:rPr>
        <w:lastRenderedPageBreak/>
        <w:t>Ресурсное обеспечение образовательного процесса</w:t>
      </w:r>
    </w:p>
    <w:p w:rsidR="00DB4EEA" w:rsidRDefault="00DB4EEA" w:rsidP="00DB4EEA">
      <w:pPr>
        <w:numPr>
          <w:ilvl w:val="1"/>
          <w:numId w:val="5"/>
        </w:numPr>
        <w:spacing w:line="360" w:lineRule="auto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 xml:space="preserve">7.1 </w:t>
      </w:r>
      <w:proofErr w:type="spellStart"/>
      <w:r w:rsidRPr="003E65FA">
        <w:rPr>
          <w:b/>
          <w:sz w:val="28"/>
          <w:szCs w:val="28"/>
        </w:rPr>
        <w:t>Медиасредства</w:t>
      </w:r>
      <w:proofErr w:type="spellEnd"/>
      <w:r w:rsidRPr="003E65FA">
        <w:rPr>
          <w:b/>
          <w:sz w:val="28"/>
          <w:szCs w:val="28"/>
        </w:rPr>
        <w:t xml:space="preserve"> (цифровые образовательные ресурсы) </w:t>
      </w:r>
    </w:p>
    <w:p w:rsidR="002C3348" w:rsidRPr="002C3348" w:rsidRDefault="00F70322" w:rsidP="002C3348">
      <w:pPr>
        <w:rPr>
          <w:rFonts w:eastAsia="SimSun"/>
          <w:b/>
        </w:rPr>
      </w:pPr>
      <w:r>
        <w:rPr>
          <w:b/>
          <w:sz w:val="28"/>
          <w:szCs w:val="28"/>
        </w:rPr>
        <w:t xml:space="preserve">      </w:t>
      </w:r>
      <w:r w:rsidR="002C3348" w:rsidRPr="002C3348">
        <w:rPr>
          <w:rFonts w:eastAsia="SimSun"/>
          <w:b/>
        </w:rPr>
        <w:t>Используемая  литература</w:t>
      </w:r>
    </w:p>
    <w:p w:rsidR="002C3348" w:rsidRPr="002C3348" w:rsidRDefault="002C3348" w:rsidP="002C3348">
      <w:pPr>
        <w:suppressAutoHyphens/>
        <w:spacing w:after="200" w:line="276" w:lineRule="auto"/>
        <w:rPr>
          <w:rFonts w:eastAsia="SimSun"/>
          <w:b/>
        </w:rPr>
      </w:pPr>
      <w:r w:rsidRPr="002C3348">
        <w:rPr>
          <w:rFonts w:eastAsia="SimSun"/>
          <w:b/>
        </w:rPr>
        <w:t>Для учителя:</w:t>
      </w:r>
    </w:p>
    <w:p w:rsidR="002C3348" w:rsidRPr="002C3348" w:rsidRDefault="002C3348" w:rsidP="002C3348">
      <w:pPr>
        <w:suppressAutoHyphens/>
        <w:spacing w:after="200" w:line="276" w:lineRule="auto"/>
        <w:rPr>
          <w:rFonts w:eastAsia="SimSun"/>
        </w:rPr>
      </w:pPr>
      <w:r w:rsidRPr="002C3348">
        <w:rPr>
          <w:rFonts w:eastAsia="SimSun"/>
        </w:rPr>
        <w:t>1. Сборник нормативных документов. Русский язык. Федеральный компонент государственного стандарта. М., 2004 г.</w:t>
      </w:r>
    </w:p>
    <w:p w:rsidR="002C3348" w:rsidRPr="002C3348" w:rsidRDefault="002C3348" w:rsidP="002C3348">
      <w:pPr>
        <w:suppressAutoHyphens/>
        <w:spacing w:after="200" w:line="276" w:lineRule="auto"/>
        <w:rPr>
          <w:rFonts w:eastAsia="SimSun"/>
        </w:rPr>
      </w:pPr>
      <w:r w:rsidRPr="002C3348">
        <w:rPr>
          <w:rFonts w:eastAsia="SimSun"/>
        </w:rPr>
        <w:t xml:space="preserve">2.  Программы  общеобразовательных  учреждений. Русский  язык 5-9  класс. Авторы: Баранов М.Т. , </w:t>
      </w:r>
      <w:proofErr w:type="spellStart"/>
      <w:r w:rsidRPr="002C3348">
        <w:rPr>
          <w:rFonts w:eastAsia="SimSun"/>
        </w:rPr>
        <w:t>Ладыженская</w:t>
      </w:r>
      <w:proofErr w:type="spellEnd"/>
      <w:r w:rsidRPr="002C3348">
        <w:rPr>
          <w:rFonts w:eastAsia="SimSun"/>
        </w:rPr>
        <w:t xml:space="preserve"> А.Т.,  Москва,  Просвещение, 2007 г.</w:t>
      </w:r>
    </w:p>
    <w:p w:rsidR="002C3348" w:rsidRPr="002C3348" w:rsidRDefault="002C3348" w:rsidP="002C3348">
      <w:pPr>
        <w:suppressAutoHyphens/>
        <w:spacing w:after="200" w:line="276" w:lineRule="auto"/>
        <w:rPr>
          <w:rFonts w:eastAsia="SimSun"/>
        </w:rPr>
      </w:pPr>
      <w:r w:rsidRPr="002C3348">
        <w:rPr>
          <w:rFonts w:eastAsia="SimSun"/>
        </w:rPr>
        <w:t xml:space="preserve">3.  Учебник  «Русский  язык»  7  класс авторы: Баранов М.Т., </w:t>
      </w:r>
      <w:proofErr w:type="spellStart"/>
      <w:r w:rsidRPr="002C3348">
        <w:rPr>
          <w:rFonts w:eastAsia="SimSun"/>
        </w:rPr>
        <w:t>Ладыженская</w:t>
      </w:r>
      <w:proofErr w:type="spellEnd"/>
      <w:r w:rsidRPr="002C3348">
        <w:rPr>
          <w:rFonts w:eastAsia="SimSun"/>
        </w:rPr>
        <w:t xml:space="preserve"> Т.А., </w:t>
      </w:r>
      <w:proofErr w:type="spellStart"/>
      <w:r w:rsidRPr="002C3348">
        <w:rPr>
          <w:rFonts w:eastAsia="SimSun"/>
        </w:rPr>
        <w:t>Тростенцова</w:t>
      </w:r>
      <w:proofErr w:type="spellEnd"/>
      <w:r w:rsidRPr="002C3348">
        <w:rPr>
          <w:rFonts w:eastAsia="SimSun"/>
        </w:rPr>
        <w:t xml:space="preserve"> Л.А.    Москва, «Просвещение», 2011 г. Допущено Министерством образовании и науки РФ.</w:t>
      </w:r>
    </w:p>
    <w:p w:rsidR="002C3348" w:rsidRPr="002C3348" w:rsidRDefault="002C3348" w:rsidP="002C3348">
      <w:pPr>
        <w:suppressAutoHyphens/>
        <w:spacing w:after="200" w:line="276" w:lineRule="auto"/>
        <w:rPr>
          <w:rFonts w:eastAsia="SimSun"/>
        </w:rPr>
      </w:pPr>
      <w:r w:rsidRPr="002C3348">
        <w:rPr>
          <w:rFonts w:eastAsia="SimSun"/>
        </w:rPr>
        <w:t xml:space="preserve">4. Пособие для учителя. Г.А. Богданова «Уроки русского языка. 7 класс», изд-во «Просвещение» 2011 г. </w:t>
      </w:r>
    </w:p>
    <w:p w:rsidR="002C3348" w:rsidRPr="002C3348" w:rsidRDefault="002C3348" w:rsidP="002C3348">
      <w:pPr>
        <w:suppressAutoHyphens/>
        <w:spacing w:after="200" w:line="276" w:lineRule="auto"/>
        <w:rPr>
          <w:rFonts w:eastAsia="SimSun"/>
        </w:rPr>
      </w:pPr>
      <w:r w:rsidRPr="002C3348">
        <w:rPr>
          <w:rFonts w:eastAsia="SimSun"/>
        </w:rPr>
        <w:t>5. Тетрадь на печатной основе: автор Г.А. Богданова «Тестовые задания по русскому языку. 7 класс», Москва, изд-во «Просвещение» 2012 г.</w:t>
      </w:r>
    </w:p>
    <w:p w:rsidR="002C3348" w:rsidRPr="002C3348" w:rsidRDefault="002C3348" w:rsidP="002C3348">
      <w:pPr>
        <w:suppressAutoHyphens/>
        <w:spacing w:after="200" w:line="276" w:lineRule="auto"/>
        <w:rPr>
          <w:rFonts w:eastAsia="SimSun"/>
        </w:rPr>
      </w:pPr>
      <w:r w:rsidRPr="002C3348">
        <w:rPr>
          <w:rFonts w:eastAsia="SimSun"/>
        </w:rPr>
        <w:t xml:space="preserve">6. </w:t>
      </w:r>
      <w:proofErr w:type="gramStart"/>
      <w:r w:rsidRPr="002C3348">
        <w:rPr>
          <w:rFonts w:eastAsia="SimSun"/>
        </w:rPr>
        <w:t>Учебные  таблицы</w:t>
      </w:r>
      <w:proofErr w:type="gramEnd"/>
      <w:r w:rsidRPr="002C3348">
        <w:rPr>
          <w:rFonts w:eastAsia="SimSun"/>
        </w:rPr>
        <w:t>, раздаточный  материал : тесты, тексты для работы на уроках развития речи.</w:t>
      </w:r>
    </w:p>
    <w:p w:rsidR="002C3348" w:rsidRPr="002C3348" w:rsidRDefault="002C3348" w:rsidP="002C3348">
      <w:pPr>
        <w:suppressAutoHyphens/>
        <w:spacing w:after="200" w:line="276" w:lineRule="auto"/>
        <w:rPr>
          <w:rFonts w:eastAsia="SimSun"/>
        </w:rPr>
      </w:pPr>
      <w:r w:rsidRPr="002C3348">
        <w:rPr>
          <w:rFonts w:eastAsia="SimSun"/>
        </w:rPr>
        <w:t>7. Словари: орфографический, толковый  словарь  русского  языка,  словарь  фразеологизмов,  словарь  антонимов,  словарь  синонимов, этимологический  и  орфоэпический  словарь, словарь  русских  пословиц  и поговорок и др.</w:t>
      </w:r>
    </w:p>
    <w:p w:rsidR="002C3348" w:rsidRPr="002C3348" w:rsidRDefault="002C3348" w:rsidP="002C3348">
      <w:pPr>
        <w:tabs>
          <w:tab w:val="left" w:pos="3770"/>
        </w:tabs>
        <w:suppressAutoHyphens/>
        <w:spacing w:after="200" w:line="276" w:lineRule="auto"/>
        <w:rPr>
          <w:rFonts w:eastAsia="SimSun"/>
          <w:b/>
        </w:rPr>
      </w:pPr>
      <w:r w:rsidRPr="002C3348">
        <w:rPr>
          <w:rFonts w:eastAsia="SimSun"/>
          <w:b/>
        </w:rPr>
        <w:t>Для ученика:</w:t>
      </w:r>
      <w:r w:rsidRPr="002C3348">
        <w:rPr>
          <w:rFonts w:eastAsia="SimSun"/>
          <w:b/>
        </w:rPr>
        <w:tab/>
      </w:r>
    </w:p>
    <w:p w:rsidR="002C3348" w:rsidRPr="002C3348" w:rsidRDefault="002C3348" w:rsidP="002C3348">
      <w:pPr>
        <w:suppressAutoHyphens/>
        <w:spacing w:after="200" w:line="276" w:lineRule="auto"/>
        <w:rPr>
          <w:rFonts w:eastAsia="SimSun"/>
        </w:rPr>
      </w:pPr>
      <w:r w:rsidRPr="002C3348">
        <w:rPr>
          <w:rFonts w:eastAsia="SimSun"/>
        </w:rPr>
        <w:t>1.</w:t>
      </w:r>
      <w:r w:rsidRPr="002C3348">
        <w:rPr>
          <w:rFonts w:eastAsia="SimSun"/>
          <w:b/>
        </w:rPr>
        <w:t xml:space="preserve"> </w:t>
      </w:r>
      <w:r w:rsidRPr="002C3348">
        <w:rPr>
          <w:rFonts w:eastAsia="SimSun"/>
        </w:rPr>
        <w:t xml:space="preserve">Учебник  «Русский  язык.7 класс» авторы: Баранов М.Т., </w:t>
      </w:r>
      <w:proofErr w:type="spellStart"/>
      <w:r w:rsidRPr="002C3348">
        <w:rPr>
          <w:rFonts w:eastAsia="SimSun"/>
        </w:rPr>
        <w:t>Ладыженская</w:t>
      </w:r>
      <w:proofErr w:type="spellEnd"/>
      <w:r w:rsidRPr="002C3348">
        <w:rPr>
          <w:rFonts w:eastAsia="SimSun"/>
        </w:rPr>
        <w:t xml:space="preserve"> Т.А., </w:t>
      </w:r>
      <w:proofErr w:type="spellStart"/>
      <w:r w:rsidRPr="002C3348">
        <w:rPr>
          <w:rFonts w:eastAsia="SimSun"/>
        </w:rPr>
        <w:t>Тростенцова</w:t>
      </w:r>
      <w:proofErr w:type="spellEnd"/>
      <w:r w:rsidRPr="002C3348">
        <w:rPr>
          <w:rFonts w:eastAsia="SimSun"/>
        </w:rPr>
        <w:t xml:space="preserve"> Л.А. Москва,  изд-во «Просвещение», 2011  г. Допущено Министерством образовании и науки РФ.</w:t>
      </w:r>
    </w:p>
    <w:p w:rsidR="002C3348" w:rsidRPr="002C3348" w:rsidRDefault="002C3348" w:rsidP="002C3348">
      <w:pPr>
        <w:suppressAutoHyphens/>
        <w:spacing w:after="200" w:line="276" w:lineRule="auto"/>
        <w:rPr>
          <w:rFonts w:eastAsia="SimSun"/>
        </w:rPr>
      </w:pPr>
      <w:r w:rsidRPr="002C3348">
        <w:rPr>
          <w:rFonts w:eastAsia="SimSun"/>
        </w:rPr>
        <w:t xml:space="preserve">2. Тетради на печатной основе: автор Г.А. Богданова «Тестовые задания по русскому языку. 7 класс», Москва, изд-во «Просвещение» 2011 г.; А. </w:t>
      </w:r>
      <w:proofErr w:type="spellStart"/>
      <w:r w:rsidRPr="002C3348">
        <w:rPr>
          <w:rFonts w:eastAsia="SimSun"/>
        </w:rPr>
        <w:t>Малюшкин</w:t>
      </w:r>
      <w:proofErr w:type="spellEnd"/>
      <w:r w:rsidRPr="002C3348">
        <w:rPr>
          <w:rFonts w:eastAsia="SimSun"/>
        </w:rPr>
        <w:t xml:space="preserve"> «Комплексный анализ текста» 7 </w:t>
      </w:r>
      <w:proofErr w:type="spellStart"/>
      <w:r w:rsidRPr="002C3348">
        <w:rPr>
          <w:rFonts w:eastAsia="SimSun"/>
        </w:rPr>
        <w:t>кл</w:t>
      </w:r>
      <w:proofErr w:type="spellEnd"/>
      <w:r w:rsidRPr="002C3348">
        <w:rPr>
          <w:rFonts w:eastAsia="SimSun"/>
        </w:rPr>
        <w:t xml:space="preserve">., Москва,2012 г.   </w:t>
      </w:r>
    </w:p>
    <w:p w:rsidR="002C3348" w:rsidRPr="002C3348" w:rsidRDefault="002C3348" w:rsidP="002C3348">
      <w:pPr>
        <w:suppressAutoHyphens/>
        <w:spacing w:after="200" w:line="276" w:lineRule="auto"/>
        <w:rPr>
          <w:rFonts w:eastAsia="SimSun"/>
        </w:rPr>
      </w:pPr>
      <w:r w:rsidRPr="002C3348">
        <w:rPr>
          <w:rFonts w:eastAsia="SimSun"/>
        </w:rPr>
        <w:t xml:space="preserve">3. Словари: орфографический, </w:t>
      </w:r>
      <w:proofErr w:type="gramStart"/>
      <w:r w:rsidRPr="002C3348">
        <w:rPr>
          <w:rFonts w:eastAsia="SimSun"/>
        </w:rPr>
        <w:t>толковый  словарь</w:t>
      </w:r>
      <w:proofErr w:type="gramEnd"/>
      <w:r w:rsidRPr="002C3348">
        <w:rPr>
          <w:rFonts w:eastAsia="SimSun"/>
        </w:rPr>
        <w:t xml:space="preserve">  русского  языка,  словарь  фразеологизмов,  словарь  антонимов,  словарь  синонимов, этимологический  и  орфоэпический  словарь, словарь  русских  пословиц  и поговорок и </w:t>
      </w:r>
      <w:proofErr w:type="spellStart"/>
      <w:r w:rsidRPr="002C3348">
        <w:rPr>
          <w:rFonts w:eastAsia="SimSun"/>
        </w:rPr>
        <w:t>др</w:t>
      </w:r>
      <w:proofErr w:type="spellEnd"/>
    </w:p>
    <w:p w:rsidR="00DB4EEA" w:rsidRPr="003E65FA" w:rsidRDefault="00DB4EEA" w:rsidP="00DB4EEA">
      <w:pPr>
        <w:tabs>
          <w:tab w:val="left" w:pos="11160"/>
        </w:tabs>
        <w:outlineLvl w:val="0"/>
        <w:rPr>
          <w:sz w:val="28"/>
          <w:szCs w:val="28"/>
        </w:rPr>
      </w:pPr>
      <w:r w:rsidRPr="003E65FA">
        <w:rPr>
          <w:b/>
          <w:sz w:val="28"/>
          <w:szCs w:val="28"/>
        </w:rPr>
        <w:t xml:space="preserve">     </w:t>
      </w: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rPr>
          <w:sz w:val="28"/>
          <w:szCs w:val="28"/>
        </w:rPr>
      </w:pPr>
    </w:p>
    <w:p w:rsidR="000A2EBF" w:rsidRDefault="000A2EBF" w:rsidP="00124E4C"/>
    <w:sectPr w:rsidR="000A2EBF" w:rsidSect="00124E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1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F649C"/>
    <w:multiLevelType w:val="multilevel"/>
    <w:tmpl w:val="2144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0783599"/>
    <w:multiLevelType w:val="hybridMultilevel"/>
    <w:tmpl w:val="A986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2"/>
  </w:num>
  <w:num w:numId="7">
    <w:abstractNumId w:val="12"/>
  </w:num>
  <w:num w:numId="8">
    <w:abstractNumId w:val="10"/>
  </w:num>
  <w:num w:numId="9">
    <w:abstractNumId w:val="21"/>
  </w:num>
  <w:num w:numId="10">
    <w:abstractNumId w:val="16"/>
  </w:num>
  <w:num w:numId="11">
    <w:abstractNumId w:val="13"/>
  </w:num>
  <w:num w:numId="12">
    <w:abstractNumId w:val="17"/>
  </w:num>
  <w:num w:numId="13">
    <w:abstractNumId w:val="14"/>
  </w:num>
  <w:num w:numId="14">
    <w:abstractNumId w:val="11"/>
  </w:num>
  <w:num w:numId="15">
    <w:abstractNumId w:val="24"/>
  </w:num>
  <w:num w:numId="16">
    <w:abstractNumId w:val="20"/>
  </w:num>
  <w:num w:numId="17">
    <w:abstractNumId w:val="1"/>
  </w:num>
  <w:num w:numId="18">
    <w:abstractNumId w:val="3"/>
  </w:num>
  <w:num w:numId="19">
    <w:abstractNumId w:val="2"/>
  </w:num>
  <w:num w:numId="20">
    <w:abstractNumId w:val="8"/>
  </w:num>
  <w:num w:numId="21">
    <w:abstractNumId w:val="7"/>
  </w:num>
  <w:num w:numId="22">
    <w:abstractNumId w:val="9"/>
  </w:num>
  <w:num w:numId="23">
    <w:abstractNumId w:val="0"/>
  </w:num>
  <w:num w:numId="24">
    <w:abstractNumId w:val="5"/>
  </w:num>
  <w:num w:numId="25">
    <w:abstractNumId w:val="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305"/>
    <w:rsid w:val="000546DE"/>
    <w:rsid w:val="000A2EBF"/>
    <w:rsid w:val="000A5720"/>
    <w:rsid w:val="000E60C7"/>
    <w:rsid w:val="00124E4C"/>
    <w:rsid w:val="001256CD"/>
    <w:rsid w:val="001531EE"/>
    <w:rsid w:val="001A1E59"/>
    <w:rsid w:val="001D0FCE"/>
    <w:rsid w:val="00202ABD"/>
    <w:rsid w:val="00295501"/>
    <w:rsid w:val="002C3348"/>
    <w:rsid w:val="002F1623"/>
    <w:rsid w:val="00376EC0"/>
    <w:rsid w:val="00416A15"/>
    <w:rsid w:val="00454DE2"/>
    <w:rsid w:val="004A0458"/>
    <w:rsid w:val="004E51D1"/>
    <w:rsid w:val="0054494A"/>
    <w:rsid w:val="00551F28"/>
    <w:rsid w:val="006017C5"/>
    <w:rsid w:val="00613E07"/>
    <w:rsid w:val="006412CA"/>
    <w:rsid w:val="00646490"/>
    <w:rsid w:val="00690EC2"/>
    <w:rsid w:val="00714373"/>
    <w:rsid w:val="00753778"/>
    <w:rsid w:val="00763EF5"/>
    <w:rsid w:val="00767B78"/>
    <w:rsid w:val="007D38E1"/>
    <w:rsid w:val="007E5305"/>
    <w:rsid w:val="00804F92"/>
    <w:rsid w:val="00865AE4"/>
    <w:rsid w:val="008D5971"/>
    <w:rsid w:val="00907117"/>
    <w:rsid w:val="0097646D"/>
    <w:rsid w:val="00A44B3B"/>
    <w:rsid w:val="00A454DB"/>
    <w:rsid w:val="00A873D2"/>
    <w:rsid w:val="00B711FE"/>
    <w:rsid w:val="00BA5E0D"/>
    <w:rsid w:val="00BC1CF0"/>
    <w:rsid w:val="00BC62F5"/>
    <w:rsid w:val="00BE138B"/>
    <w:rsid w:val="00CA5FE9"/>
    <w:rsid w:val="00CE5E10"/>
    <w:rsid w:val="00CF135B"/>
    <w:rsid w:val="00D00B6C"/>
    <w:rsid w:val="00D04467"/>
    <w:rsid w:val="00D67B9E"/>
    <w:rsid w:val="00DA790D"/>
    <w:rsid w:val="00DB4EEA"/>
    <w:rsid w:val="00E91717"/>
    <w:rsid w:val="00E97FCE"/>
    <w:rsid w:val="00EA1DA4"/>
    <w:rsid w:val="00EF7095"/>
    <w:rsid w:val="00F7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51368-0151-40C9-AA0E-60F849E1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EE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D04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73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551F2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3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551F28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551F2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DB4EEA"/>
  </w:style>
  <w:style w:type="paragraph" w:styleId="a4">
    <w:name w:val="footnote text"/>
    <w:basedOn w:val="a"/>
    <w:link w:val="a3"/>
    <w:rsid w:val="00DB4EE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DB4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DB4EEA"/>
    <w:rPr>
      <w:color w:val="663300"/>
      <w:u w:val="single"/>
    </w:rPr>
  </w:style>
  <w:style w:type="paragraph" w:styleId="21">
    <w:name w:val="Body Text 2"/>
    <w:basedOn w:val="a"/>
    <w:link w:val="22"/>
    <w:rsid w:val="00DB4E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B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B4EEA"/>
    <w:pPr>
      <w:ind w:left="720"/>
      <w:contextualSpacing/>
    </w:pPr>
    <w:rPr>
      <w:rFonts w:eastAsia="Calibri"/>
    </w:rPr>
  </w:style>
  <w:style w:type="paragraph" w:styleId="a6">
    <w:name w:val="Normal (Web)"/>
    <w:basedOn w:val="a"/>
    <w:uiPriority w:val="99"/>
    <w:unhideWhenUsed/>
    <w:rsid w:val="00BC1CF0"/>
  </w:style>
  <w:style w:type="character" w:customStyle="1" w:styleId="20">
    <w:name w:val="Заголовок 2 Знак"/>
    <w:basedOn w:val="a0"/>
    <w:link w:val="2"/>
    <w:rsid w:val="00D044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basedOn w:val="a"/>
    <w:link w:val="a8"/>
    <w:uiPriority w:val="34"/>
    <w:qFormat/>
    <w:rsid w:val="00D04467"/>
    <w:pPr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D0446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73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73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Zag11">
    <w:name w:val="Zag_11"/>
    <w:rsid w:val="00A873D2"/>
  </w:style>
  <w:style w:type="character" w:customStyle="1" w:styleId="50">
    <w:name w:val="Заголовок 5 Знак"/>
    <w:basedOn w:val="a0"/>
    <w:link w:val="5"/>
    <w:rsid w:val="00551F2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51F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51F2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51F28"/>
  </w:style>
  <w:style w:type="paragraph" w:styleId="a9">
    <w:name w:val="Balloon Text"/>
    <w:basedOn w:val="a"/>
    <w:link w:val="aa"/>
    <w:uiPriority w:val="99"/>
    <w:semiHidden/>
    <w:unhideWhenUsed/>
    <w:rsid w:val="00551F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F28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551F28"/>
    <w:pPr>
      <w:spacing w:before="60" w:line="252" w:lineRule="auto"/>
      <w:ind w:firstLine="56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551F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551F28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551F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qFormat/>
    <w:rsid w:val="00551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55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semiHidden/>
    <w:unhideWhenUsed/>
    <w:rsid w:val="00551F2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551F28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nhideWhenUsed/>
    <w:rsid w:val="00551F2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rsid w:val="00551F28"/>
    <w:rPr>
      <w:rFonts w:ascii="Calibri" w:eastAsia="Times New Roman" w:hAnsi="Calibri" w:cs="Times New Roman"/>
      <w:lang w:eastAsia="ru-RU"/>
    </w:rPr>
  </w:style>
  <w:style w:type="paragraph" w:styleId="af3">
    <w:name w:val="Plain Text"/>
    <w:basedOn w:val="a"/>
    <w:link w:val="af4"/>
    <w:rsid w:val="00551F28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51F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unhideWhenUsed/>
    <w:rsid w:val="00551F2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551F28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551F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4">
    <w:name w:val="Сетка таблицы1"/>
    <w:basedOn w:val="a1"/>
    <w:next w:val="ae"/>
    <w:rsid w:val="00551F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51F28"/>
  </w:style>
  <w:style w:type="paragraph" w:styleId="31">
    <w:name w:val="Body Text 3"/>
    <w:basedOn w:val="a"/>
    <w:link w:val="32"/>
    <w:rsid w:val="00551F28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51F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шап2"/>
    <w:basedOn w:val="a"/>
    <w:rsid w:val="00551F28"/>
    <w:pPr>
      <w:spacing w:after="567"/>
      <w:jc w:val="center"/>
    </w:pPr>
    <w:rPr>
      <w:szCs w:val="20"/>
    </w:rPr>
  </w:style>
  <w:style w:type="paragraph" w:styleId="33">
    <w:name w:val="Body Text Indent 3"/>
    <w:basedOn w:val="a"/>
    <w:link w:val="34"/>
    <w:rsid w:val="00551F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51F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551F28"/>
    <w:pPr>
      <w:jc w:val="center"/>
    </w:pPr>
    <w:rPr>
      <w:b/>
      <w:sz w:val="22"/>
      <w:szCs w:val="20"/>
    </w:rPr>
  </w:style>
  <w:style w:type="character" w:customStyle="1" w:styleId="af8">
    <w:name w:val="Название Знак"/>
    <w:basedOn w:val="a0"/>
    <w:link w:val="af7"/>
    <w:rsid w:val="00551F2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9">
    <w:name w:val="footnote reference"/>
    <w:basedOn w:val="a0"/>
    <w:semiHidden/>
    <w:rsid w:val="00551F28"/>
    <w:rPr>
      <w:vertAlign w:val="superscript"/>
    </w:rPr>
  </w:style>
  <w:style w:type="table" w:customStyle="1" w:styleId="26">
    <w:name w:val="Сетка таблицы2"/>
    <w:basedOn w:val="a1"/>
    <w:next w:val="ae"/>
    <w:rsid w:val="0055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rsid w:val="00551F28"/>
  </w:style>
  <w:style w:type="paragraph" w:customStyle="1" w:styleId="afb">
    <w:name w:val="Стиль"/>
    <w:rsid w:val="0055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51F28"/>
  </w:style>
  <w:style w:type="table" w:customStyle="1" w:styleId="35">
    <w:name w:val="Сетка таблицы3"/>
    <w:basedOn w:val="a1"/>
    <w:next w:val="ae"/>
    <w:rsid w:val="0055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51F28"/>
  </w:style>
  <w:style w:type="numbering" w:customStyle="1" w:styleId="4">
    <w:name w:val="Нет списка4"/>
    <w:next w:val="a2"/>
    <w:uiPriority w:val="99"/>
    <w:semiHidden/>
    <w:unhideWhenUsed/>
    <w:rsid w:val="00551F28"/>
  </w:style>
  <w:style w:type="paragraph" w:customStyle="1" w:styleId="15">
    <w:name w:val="Знак1"/>
    <w:basedOn w:val="a"/>
    <w:rsid w:val="00551F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551F28"/>
    <w:pPr>
      <w:spacing w:before="48" w:after="48"/>
      <w:ind w:firstLine="384"/>
      <w:jc w:val="both"/>
    </w:pPr>
  </w:style>
  <w:style w:type="character" w:customStyle="1" w:styleId="16">
    <w:name w:val="Основной текст с отступом Знак1"/>
    <w:basedOn w:val="a0"/>
    <w:uiPriority w:val="99"/>
    <w:semiHidden/>
    <w:rsid w:val="00551F28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551F28"/>
    <w:rPr>
      <w:sz w:val="24"/>
      <w:szCs w:val="24"/>
    </w:rPr>
  </w:style>
  <w:style w:type="table" w:customStyle="1" w:styleId="40">
    <w:name w:val="Сетка таблицы4"/>
    <w:basedOn w:val="a1"/>
    <w:next w:val="ae"/>
    <w:rsid w:val="0055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551F2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e"/>
    <w:uiPriority w:val="59"/>
    <w:rsid w:val="00551F2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40</Pages>
  <Words>10719</Words>
  <Characters>61103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</cp:revision>
  <dcterms:created xsi:type="dcterms:W3CDTF">2015-07-10T07:43:00Z</dcterms:created>
  <dcterms:modified xsi:type="dcterms:W3CDTF">2016-11-06T08:18:00Z</dcterms:modified>
</cp:coreProperties>
</file>