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657" w:rsidRPr="00135CFA" w:rsidRDefault="00E55657" w:rsidP="00E556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5CFA">
        <w:rPr>
          <w:rFonts w:ascii="Times New Roman" w:hAnsi="Times New Roman" w:cs="Times New Roman"/>
          <w:sz w:val="28"/>
          <w:szCs w:val="28"/>
        </w:rPr>
        <w:t>Приложение</w:t>
      </w:r>
    </w:p>
    <w:p w:rsidR="00E55657" w:rsidRPr="00135CFA" w:rsidRDefault="00E55657" w:rsidP="00E5565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5CFA">
        <w:rPr>
          <w:rFonts w:ascii="Times New Roman" w:hAnsi="Times New Roman" w:cs="Times New Roman"/>
          <w:sz w:val="28"/>
          <w:szCs w:val="28"/>
        </w:rPr>
        <w:t xml:space="preserve">               к приказу </w:t>
      </w:r>
      <w:r w:rsidR="00DE3556">
        <w:rPr>
          <w:rFonts w:ascii="Times New Roman" w:hAnsi="Times New Roman" w:cs="Times New Roman"/>
          <w:sz w:val="28"/>
          <w:szCs w:val="28"/>
        </w:rPr>
        <w:t>МАОУ Омутинская СОШ № 2</w:t>
      </w:r>
    </w:p>
    <w:p w:rsidR="00E55657" w:rsidRDefault="00DE3556" w:rsidP="00E556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от «_____</w:t>
      </w:r>
      <w:r w:rsidR="00E55657" w:rsidRPr="00135CF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______________2017</w:t>
      </w:r>
      <w:r w:rsidR="00E55657" w:rsidRPr="00135CFA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DE3556" w:rsidRDefault="00DE3556" w:rsidP="00E556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E3556" w:rsidRPr="00135CFA" w:rsidRDefault="00DE3556" w:rsidP="00E556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657" w:rsidRPr="00135CFA" w:rsidRDefault="00E55657" w:rsidP="00E5565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55657" w:rsidRPr="00135CFA" w:rsidRDefault="00E55657" w:rsidP="00E55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5CFA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="00DE3556">
        <w:rPr>
          <w:rFonts w:ascii="Times New Roman" w:hAnsi="Times New Roman" w:cs="Times New Roman"/>
          <w:sz w:val="28"/>
          <w:szCs w:val="28"/>
        </w:rPr>
        <w:t xml:space="preserve">автономное </w:t>
      </w:r>
      <w:r w:rsidRPr="00135CFA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</w:t>
      </w:r>
    </w:p>
    <w:p w:rsidR="00E55657" w:rsidRPr="00135CFA" w:rsidRDefault="00DE3556" w:rsidP="00DE35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Омутинская средняя общеобразовательная школа № 2</w:t>
      </w:r>
    </w:p>
    <w:p w:rsidR="00E55657" w:rsidRPr="00135CFA" w:rsidRDefault="00E55657" w:rsidP="00E556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657" w:rsidRPr="00135CFA" w:rsidRDefault="00E55657" w:rsidP="00E556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657" w:rsidRPr="00135CFA" w:rsidRDefault="00E55657" w:rsidP="00E5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657" w:rsidRPr="00135CFA" w:rsidRDefault="00E55657" w:rsidP="00E5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657" w:rsidRPr="00135CFA" w:rsidRDefault="00E55657" w:rsidP="00E5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657" w:rsidRPr="00135CFA" w:rsidRDefault="00E55657" w:rsidP="00E5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5657" w:rsidRPr="00135CFA" w:rsidRDefault="00E55657" w:rsidP="00E556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3556" w:rsidRPr="00DE3556" w:rsidRDefault="00E55657" w:rsidP="00DE3556">
      <w:pPr>
        <w:pStyle w:val="3"/>
        <w:spacing w:line="240" w:lineRule="auto"/>
        <w:jc w:val="center"/>
        <w:rPr>
          <w:i w:val="0"/>
          <w:sz w:val="36"/>
          <w:szCs w:val="24"/>
        </w:rPr>
      </w:pPr>
      <w:r w:rsidRPr="00DE3556">
        <w:rPr>
          <w:i w:val="0"/>
          <w:sz w:val="36"/>
          <w:szCs w:val="24"/>
        </w:rPr>
        <w:t>РАБОЧАЯ  ПРОГРАММА</w:t>
      </w:r>
    </w:p>
    <w:p w:rsidR="00DE3556" w:rsidRDefault="00DE3556" w:rsidP="00E5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</w:p>
    <w:p w:rsidR="00DE3556" w:rsidRDefault="00E55657" w:rsidP="00E5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 w:rsidRPr="00DE3556">
        <w:rPr>
          <w:rFonts w:ascii="Times New Roman" w:hAnsi="Times New Roman" w:cs="Times New Roman"/>
          <w:b/>
          <w:bCs/>
          <w:color w:val="000000"/>
          <w:sz w:val="32"/>
          <w:szCs w:val="24"/>
        </w:rPr>
        <w:t>по    русскому языку</w:t>
      </w:r>
    </w:p>
    <w:p w:rsidR="00DE3556" w:rsidRPr="00DE3556" w:rsidRDefault="00DE3556" w:rsidP="00DE355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</w:p>
    <w:p w:rsidR="00E55657" w:rsidRPr="00DE3556" w:rsidRDefault="00DE3556" w:rsidP="00E5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 w:rsidRPr="00DE3556">
        <w:rPr>
          <w:rFonts w:ascii="Times New Roman" w:hAnsi="Times New Roman" w:cs="Times New Roman"/>
          <w:b/>
          <w:bCs/>
          <w:color w:val="000000"/>
          <w:sz w:val="32"/>
          <w:szCs w:val="24"/>
        </w:rPr>
        <w:t>за курс основного общего образования</w:t>
      </w:r>
    </w:p>
    <w:p w:rsidR="00DE3556" w:rsidRDefault="00DE3556" w:rsidP="00E5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4"/>
        </w:rPr>
      </w:pPr>
      <w:r w:rsidRPr="00DE3556">
        <w:rPr>
          <w:rFonts w:ascii="Times New Roman" w:hAnsi="Times New Roman" w:cs="Times New Roman"/>
          <w:b/>
          <w:bCs/>
          <w:i/>
          <w:color w:val="000000"/>
          <w:sz w:val="28"/>
          <w:szCs w:val="24"/>
        </w:rPr>
        <w:t>(5-9 классы)</w:t>
      </w:r>
    </w:p>
    <w:p w:rsidR="00DE3556" w:rsidRDefault="00DE3556" w:rsidP="00E5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4"/>
        </w:rPr>
      </w:pPr>
    </w:p>
    <w:p w:rsidR="00DE3556" w:rsidRPr="00DE3556" w:rsidRDefault="00DE3556" w:rsidP="00E5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4"/>
        </w:rPr>
      </w:pPr>
      <w:r w:rsidRPr="00DE3556">
        <w:rPr>
          <w:rFonts w:ascii="Times New Roman" w:hAnsi="Times New Roman" w:cs="Times New Roman"/>
          <w:b/>
          <w:bCs/>
          <w:color w:val="000000"/>
          <w:sz w:val="32"/>
          <w:szCs w:val="24"/>
        </w:rPr>
        <w:t>на 2017-2018 учебный год</w:t>
      </w:r>
    </w:p>
    <w:p w:rsidR="00E55657" w:rsidRDefault="00E55657" w:rsidP="00E556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E55657" w:rsidRDefault="00E55657" w:rsidP="00CE6C73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CE6C73" w:rsidRPr="00135CFA" w:rsidRDefault="00CE6C73" w:rsidP="00CE6C73">
      <w:pPr>
        <w:tabs>
          <w:tab w:val="left" w:pos="63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5657" w:rsidRPr="00135CFA" w:rsidRDefault="00E55657" w:rsidP="00E55657">
      <w:pPr>
        <w:tabs>
          <w:tab w:val="left" w:pos="6300"/>
        </w:tabs>
        <w:spacing w:after="0" w:line="240" w:lineRule="auto"/>
        <w:ind w:hanging="5812"/>
        <w:rPr>
          <w:rFonts w:ascii="Times New Roman" w:hAnsi="Times New Roman" w:cs="Times New Roman"/>
          <w:sz w:val="24"/>
          <w:szCs w:val="24"/>
        </w:rPr>
      </w:pPr>
    </w:p>
    <w:p w:rsidR="00FF49BD" w:rsidRPr="00E90CB0" w:rsidRDefault="00FF49BD" w:rsidP="007F7576">
      <w:pPr>
        <w:tabs>
          <w:tab w:val="left" w:pos="2925"/>
        </w:tabs>
        <w:spacing w:after="0" w:line="240" w:lineRule="auto"/>
        <w:ind w:hanging="5812"/>
        <w:rPr>
          <w:rFonts w:ascii="Times New Roman" w:hAnsi="Times New Roman" w:cs="Times New Roman"/>
          <w:sz w:val="24"/>
          <w:szCs w:val="24"/>
        </w:rPr>
      </w:pPr>
    </w:p>
    <w:p w:rsidR="008B4C69" w:rsidRPr="00B37D3D" w:rsidRDefault="00E55657" w:rsidP="009F049C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7D3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37D3D" w:rsidRPr="00650949" w:rsidRDefault="00650949" w:rsidP="009F04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Рабочая п</w:t>
      </w:r>
      <w:r w:rsidRPr="00135CFA">
        <w:rPr>
          <w:rFonts w:ascii="Times New Roman" w:hAnsi="Times New Roman" w:cs="Times New Roman"/>
          <w:color w:val="000000"/>
          <w:sz w:val="24"/>
          <w:szCs w:val="24"/>
        </w:rPr>
        <w:t xml:space="preserve">рограмма разработана на основе </w:t>
      </w:r>
      <w:r w:rsidRPr="00135CFA">
        <w:rPr>
          <w:rFonts w:ascii="Times New Roman" w:hAnsi="Times New Roman" w:cs="Times New Roman"/>
          <w:iCs/>
          <w:sz w:val="24"/>
          <w:szCs w:val="24"/>
        </w:rPr>
        <w:t>пример</w:t>
      </w:r>
      <w:r>
        <w:rPr>
          <w:rFonts w:ascii="Times New Roman" w:hAnsi="Times New Roman" w:cs="Times New Roman"/>
          <w:iCs/>
          <w:sz w:val="24"/>
          <w:szCs w:val="24"/>
        </w:rPr>
        <w:t xml:space="preserve">ной программы по русскому языку для 5-9 классов, авторской программыТ.А.Ладыженской, М.Т.Баранова, Л.А.Тростенцовой и </w:t>
      </w:r>
      <w:r w:rsidRPr="00135CFA">
        <w:rPr>
          <w:rFonts w:ascii="Times New Roman" w:hAnsi="Times New Roman" w:cs="Times New Roman"/>
          <w:iCs/>
          <w:sz w:val="24"/>
          <w:szCs w:val="24"/>
        </w:rPr>
        <w:t>федерального государственного образовательного стандарта основного общего образования (приказ Минобрнауки РФ № 1897 от 17 декабря 2010г.)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E55657" w:rsidRPr="00B37D3D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</w:t>
      </w:r>
      <w:r w:rsidR="008611D1" w:rsidRPr="00B37D3D">
        <w:rPr>
          <w:rFonts w:ascii="Times New Roman" w:hAnsi="Times New Roman" w:cs="Times New Roman"/>
          <w:sz w:val="24"/>
          <w:szCs w:val="24"/>
        </w:rPr>
        <w:t>вии с целями изучения русского языка</w:t>
      </w:r>
      <w:r w:rsidR="00E55657" w:rsidRPr="00B37D3D">
        <w:rPr>
          <w:rFonts w:ascii="Times New Roman" w:hAnsi="Times New Roman" w:cs="Times New Roman"/>
          <w:sz w:val="24"/>
          <w:szCs w:val="24"/>
        </w:rPr>
        <w:t>, которые определены стандартом.</w:t>
      </w:r>
    </w:p>
    <w:p w:rsidR="00B37D3D" w:rsidRDefault="00B37D3D" w:rsidP="009F04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37D3D">
        <w:rPr>
          <w:rFonts w:ascii="Times New Roman" w:hAnsi="Times New Roman" w:cs="Times New Roman"/>
          <w:spacing w:val="-2"/>
          <w:sz w:val="24"/>
          <w:szCs w:val="24"/>
        </w:rPr>
        <w:t>Программа реализуется через учебные пособия</w:t>
      </w:r>
      <w:r>
        <w:rPr>
          <w:rFonts w:ascii="Times New Roman" w:hAnsi="Times New Roman" w:cs="Times New Roman"/>
          <w:spacing w:val="-2"/>
          <w:sz w:val="24"/>
          <w:szCs w:val="24"/>
        </w:rPr>
        <w:t>:</w:t>
      </w:r>
    </w:p>
    <w:p w:rsidR="00B37D3D" w:rsidRPr="00B37D3D" w:rsidRDefault="00C323EA" w:rsidP="009F04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B37D3D">
        <w:rPr>
          <w:rFonts w:ascii="Times New Roman" w:hAnsi="Times New Roman" w:cs="Times New Roman"/>
          <w:spacing w:val="-2"/>
          <w:sz w:val="24"/>
          <w:szCs w:val="24"/>
        </w:rPr>
        <w:t>Ладыженская</w:t>
      </w:r>
      <w:r w:rsidR="009F3AE1">
        <w:rPr>
          <w:rFonts w:ascii="Times New Roman" w:hAnsi="Times New Roman" w:cs="Times New Roman"/>
          <w:spacing w:val="-2"/>
          <w:sz w:val="24"/>
          <w:szCs w:val="24"/>
        </w:rPr>
        <w:t xml:space="preserve"> Т.А.</w:t>
      </w:r>
      <w:r w:rsidR="00B37D3D" w:rsidRPr="00B37D3D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37D3D">
        <w:rPr>
          <w:rFonts w:ascii="Times New Roman" w:hAnsi="Times New Roman" w:cs="Times New Roman"/>
          <w:spacing w:val="-2"/>
          <w:sz w:val="24"/>
          <w:szCs w:val="24"/>
        </w:rPr>
        <w:t>Баранов</w:t>
      </w:r>
      <w:r w:rsidR="009F3AE1">
        <w:rPr>
          <w:rFonts w:ascii="Times New Roman" w:hAnsi="Times New Roman" w:cs="Times New Roman"/>
          <w:spacing w:val="-2"/>
          <w:sz w:val="24"/>
          <w:szCs w:val="24"/>
        </w:rPr>
        <w:t xml:space="preserve"> М.Т.</w:t>
      </w:r>
      <w:r w:rsidR="00B37D3D">
        <w:rPr>
          <w:rFonts w:ascii="Times New Roman" w:hAnsi="Times New Roman" w:cs="Times New Roman"/>
          <w:spacing w:val="-2"/>
          <w:sz w:val="24"/>
          <w:szCs w:val="24"/>
        </w:rPr>
        <w:t>, Тростенцова</w:t>
      </w:r>
      <w:r w:rsidR="009F3AE1">
        <w:rPr>
          <w:rFonts w:ascii="Times New Roman" w:hAnsi="Times New Roman" w:cs="Times New Roman"/>
          <w:spacing w:val="-2"/>
          <w:sz w:val="24"/>
          <w:szCs w:val="24"/>
        </w:rPr>
        <w:t xml:space="preserve"> Л.А</w:t>
      </w:r>
      <w:r w:rsidR="00B37D3D">
        <w:rPr>
          <w:rFonts w:ascii="Times New Roman" w:hAnsi="Times New Roman" w:cs="Times New Roman"/>
          <w:spacing w:val="-2"/>
          <w:sz w:val="24"/>
          <w:szCs w:val="24"/>
        </w:rPr>
        <w:t xml:space="preserve"> . «Русский язык. 5 класс. В 2х частях». </w:t>
      </w:r>
      <w:r w:rsidR="00EB7542">
        <w:rPr>
          <w:rFonts w:ascii="Times New Roman" w:eastAsia="Times New Roman" w:hAnsi="Times New Roman" w:cs="Times New Roman"/>
          <w:sz w:val="24"/>
          <w:szCs w:val="24"/>
        </w:rPr>
        <w:t xml:space="preserve">Учебник для общеобразовательных учреждений. </w:t>
      </w:r>
      <w:r w:rsidR="00B37D3D">
        <w:rPr>
          <w:rFonts w:ascii="Times New Roman" w:hAnsi="Times New Roman" w:cs="Times New Roman"/>
          <w:spacing w:val="-2"/>
          <w:sz w:val="24"/>
          <w:szCs w:val="24"/>
        </w:rPr>
        <w:t>Москва «Просвещение»</w:t>
      </w:r>
      <w:r w:rsidR="00B37D3D" w:rsidRPr="00B37D3D">
        <w:rPr>
          <w:rFonts w:ascii="Times New Roman" w:hAnsi="Times New Roman" w:cs="Times New Roman"/>
          <w:spacing w:val="-2"/>
          <w:sz w:val="24"/>
          <w:szCs w:val="24"/>
        </w:rPr>
        <w:t>;</w:t>
      </w:r>
    </w:p>
    <w:p w:rsidR="00B37D3D" w:rsidRPr="00B37D3D" w:rsidRDefault="00C323EA" w:rsidP="009F04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B37D3D">
        <w:rPr>
          <w:rFonts w:ascii="Times New Roman" w:hAnsi="Times New Roman" w:cs="Times New Roman"/>
          <w:spacing w:val="-2"/>
          <w:sz w:val="24"/>
          <w:szCs w:val="24"/>
        </w:rPr>
        <w:t>Баранов</w:t>
      </w:r>
      <w:r w:rsidR="009F3AE1">
        <w:rPr>
          <w:rFonts w:ascii="Times New Roman" w:hAnsi="Times New Roman" w:cs="Times New Roman"/>
          <w:spacing w:val="-2"/>
          <w:sz w:val="24"/>
          <w:szCs w:val="24"/>
        </w:rPr>
        <w:t xml:space="preserve"> М.Т.</w:t>
      </w:r>
      <w:r w:rsidR="00B37D3D" w:rsidRPr="00B37D3D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37D3D">
        <w:rPr>
          <w:rFonts w:ascii="Times New Roman" w:hAnsi="Times New Roman" w:cs="Times New Roman"/>
          <w:spacing w:val="-2"/>
          <w:sz w:val="24"/>
          <w:szCs w:val="24"/>
        </w:rPr>
        <w:t xml:space="preserve"> Ладыженская</w:t>
      </w:r>
      <w:r w:rsidR="009F3AE1">
        <w:rPr>
          <w:rFonts w:ascii="Times New Roman" w:hAnsi="Times New Roman" w:cs="Times New Roman"/>
          <w:spacing w:val="-2"/>
          <w:sz w:val="24"/>
          <w:szCs w:val="24"/>
        </w:rPr>
        <w:t xml:space="preserve"> Т.А, </w:t>
      </w:r>
      <w:r w:rsidR="00B37D3D">
        <w:rPr>
          <w:rFonts w:ascii="Times New Roman" w:hAnsi="Times New Roman" w:cs="Times New Roman"/>
          <w:spacing w:val="-2"/>
          <w:sz w:val="24"/>
          <w:szCs w:val="24"/>
        </w:rPr>
        <w:t>Тростенцова</w:t>
      </w:r>
      <w:r w:rsidR="009F3AE1">
        <w:rPr>
          <w:rFonts w:ascii="Times New Roman" w:hAnsi="Times New Roman" w:cs="Times New Roman"/>
          <w:spacing w:val="-2"/>
          <w:sz w:val="24"/>
          <w:szCs w:val="24"/>
        </w:rPr>
        <w:t xml:space="preserve"> Л.А</w:t>
      </w:r>
      <w:r w:rsidR="00B37D3D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B37D3D" w:rsidRPr="00B37D3D">
        <w:rPr>
          <w:rFonts w:ascii="Times New Roman" w:hAnsi="Times New Roman" w:cs="Times New Roman"/>
          <w:spacing w:val="-2"/>
          <w:sz w:val="24"/>
          <w:szCs w:val="24"/>
        </w:rPr>
        <w:t>«Русский язык. 6 класс</w:t>
      </w:r>
      <w:r w:rsidR="00B37D3D">
        <w:rPr>
          <w:rFonts w:ascii="Times New Roman" w:hAnsi="Times New Roman" w:cs="Times New Roman"/>
          <w:spacing w:val="-2"/>
          <w:sz w:val="24"/>
          <w:szCs w:val="24"/>
        </w:rPr>
        <w:t xml:space="preserve">. В 2х частях». </w:t>
      </w:r>
      <w:r w:rsidR="00EB7542">
        <w:rPr>
          <w:rFonts w:ascii="Times New Roman" w:eastAsia="Times New Roman" w:hAnsi="Times New Roman" w:cs="Times New Roman"/>
          <w:sz w:val="24"/>
          <w:szCs w:val="24"/>
        </w:rPr>
        <w:t xml:space="preserve">Учебник для общеобразовательных учреждений. </w:t>
      </w:r>
      <w:r w:rsidR="00B37D3D">
        <w:rPr>
          <w:rFonts w:ascii="Times New Roman" w:hAnsi="Times New Roman" w:cs="Times New Roman"/>
          <w:spacing w:val="-2"/>
          <w:sz w:val="24"/>
          <w:szCs w:val="24"/>
        </w:rPr>
        <w:t>Москва «</w:t>
      </w:r>
      <w:r w:rsidR="00B37D3D" w:rsidRPr="00B37D3D">
        <w:rPr>
          <w:rFonts w:ascii="Times New Roman" w:hAnsi="Times New Roman" w:cs="Times New Roman"/>
          <w:spacing w:val="-2"/>
          <w:sz w:val="24"/>
          <w:szCs w:val="24"/>
        </w:rPr>
        <w:t>Просвещение</w:t>
      </w:r>
      <w:r w:rsidR="00B37D3D">
        <w:rPr>
          <w:rFonts w:ascii="Times New Roman" w:hAnsi="Times New Roman" w:cs="Times New Roman"/>
          <w:spacing w:val="-2"/>
          <w:sz w:val="24"/>
          <w:szCs w:val="24"/>
        </w:rPr>
        <w:t>».</w:t>
      </w:r>
    </w:p>
    <w:p w:rsidR="009F3AE1" w:rsidRDefault="00C323EA" w:rsidP="009F04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r w:rsidR="00B37D3D">
        <w:rPr>
          <w:rFonts w:ascii="Times New Roman" w:hAnsi="Times New Roman" w:cs="Times New Roman"/>
          <w:spacing w:val="-2"/>
          <w:sz w:val="24"/>
          <w:szCs w:val="24"/>
        </w:rPr>
        <w:t>Баранов</w:t>
      </w:r>
      <w:r w:rsidR="009F3AE1">
        <w:rPr>
          <w:rFonts w:ascii="Times New Roman" w:hAnsi="Times New Roman" w:cs="Times New Roman"/>
          <w:spacing w:val="-2"/>
          <w:sz w:val="24"/>
          <w:szCs w:val="24"/>
        </w:rPr>
        <w:t xml:space="preserve"> М.Т.</w:t>
      </w:r>
      <w:r w:rsidR="00B37D3D" w:rsidRPr="00B37D3D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B37D3D">
        <w:rPr>
          <w:rFonts w:ascii="Times New Roman" w:hAnsi="Times New Roman" w:cs="Times New Roman"/>
          <w:spacing w:val="-2"/>
          <w:sz w:val="24"/>
          <w:szCs w:val="24"/>
        </w:rPr>
        <w:t xml:space="preserve"> Ладыженская</w:t>
      </w:r>
      <w:r w:rsidR="009F3AE1">
        <w:rPr>
          <w:rFonts w:ascii="Times New Roman" w:hAnsi="Times New Roman" w:cs="Times New Roman"/>
          <w:spacing w:val="-2"/>
          <w:sz w:val="24"/>
          <w:szCs w:val="24"/>
        </w:rPr>
        <w:t xml:space="preserve"> Т.А., </w:t>
      </w:r>
      <w:r w:rsidR="00B37D3D">
        <w:rPr>
          <w:rFonts w:ascii="Times New Roman" w:hAnsi="Times New Roman" w:cs="Times New Roman"/>
          <w:spacing w:val="-2"/>
          <w:sz w:val="24"/>
          <w:szCs w:val="24"/>
        </w:rPr>
        <w:t xml:space="preserve"> Тростенцова</w:t>
      </w:r>
      <w:r w:rsidR="009F3AE1">
        <w:rPr>
          <w:rFonts w:ascii="Times New Roman" w:hAnsi="Times New Roman" w:cs="Times New Roman"/>
          <w:spacing w:val="-2"/>
          <w:sz w:val="24"/>
          <w:szCs w:val="24"/>
        </w:rPr>
        <w:t xml:space="preserve"> Л.А</w:t>
      </w:r>
      <w:r w:rsidR="00B37D3D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  <w:r w:rsidR="00B37D3D" w:rsidRPr="00B37D3D">
        <w:rPr>
          <w:rFonts w:ascii="Times New Roman" w:hAnsi="Times New Roman" w:cs="Times New Roman"/>
          <w:spacing w:val="-2"/>
          <w:sz w:val="24"/>
          <w:szCs w:val="24"/>
        </w:rPr>
        <w:t>«Русский язык. 7</w:t>
      </w:r>
      <w:r w:rsidR="009F3AE1">
        <w:rPr>
          <w:rFonts w:ascii="Times New Roman" w:hAnsi="Times New Roman" w:cs="Times New Roman"/>
          <w:spacing w:val="-2"/>
          <w:sz w:val="24"/>
          <w:szCs w:val="24"/>
        </w:rPr>
        <w:t xml:space="preserve"> класс». </w:t>
      </w:r>
      <w:r w:rsidR="00EB7542">
        <w:rPr>
          <w:rFonts w:ascii="Times New Roman" w:eastAsia="Times New Roman" w:hAnsi="Times New Roman" w:cs="Times New Roman"/>
          <w:sz w:val="24"/>
          <w:szCs w:val="24"/>
        </w:rPr>
        <w:t xml:space="preserve">Учебник для общеобразовательных учреждений. </w:t>
      </w:r>
      <w:r w:rsidR="009F3AE1">
        <w:rPr>
          <w:rFonts w:ascii="Times New Roman" w:hAnsi="Times New Roman" w:cs="Times New Roman"/>
          <w:spacing w:val="-2"/>
          <w:sz w:val="24"/>
          <w:szCs w:val="24"/>
        </w:rPr>
        <w:t>Москва «</w:t>
      </w:r>
      <w:r w:rsidR="00B37D3D" w:rsidRPr="00B37D3D">
        <w:rPr>
          <w:rFonts w:ascii="Times New Roman" w:hAnsi="Times New Roman" w:cs="Times New Roman"/>
          <w:spacing w:val="-2"/>
          <w:sz w:val="24"/>
          <w:szCs w:val="24"/>
        </w:rPr>
        <w:t>Просвещение</w:t>
      </w:r>
      <w:r w:rsidR="009F3AE1">
        <w:rPr>
          <w:rFonts w:ascii="Times New Roman" w:hAnsi="Times New Roman" w:cs="Times New Roman"/>
          <w:spacing w:val="-2"/>
          <w:sz w:val="24"/>
          <w:szCs w:val="24"/>
        </w:rPr>
        <w:t>».</w:t>
      </w:r>
    </w:p>
    <w:p w:rsidR="00B37D3D" w:rsidRPr="009F3AE1" w:rsidRDefault="00C323EA" w:rsidP="009F049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3AE1" w:rsidRPr="009F3AE1">
        <w:rPr>
          <w:rFonts w:ascii="Times New Roman" w:hAnsi="Times New Roman" w:cs="Times New Roman"/>
          <w:sz w:val="24"/>
          <w:szCs w:val="24"/>
        </w:rPr>
        <w:t>Тростенцова Л.А., Ладыженская Т.А., Дейкина А.Д.</w:t>
      </w:r>
      <w:r w:rsidR="00B37D3D" w:rsidRPr="009F3AE1">
        <w:rPr>
          <w:rFonts w:ascii="Times New Roman" w:hAnsi="Times New Roman" w:cs="Times New Roman"/>
          <w:spacing w:val="-2"/>
          <w:sz w:val="24"/>
          <w:szCs w:val="24"/>
        </w:rPr>
        <w:t>«Русский язык. 8 класс».</w:t>
      </w:r>
      <w:r w:rsidR="00EB7542">
        <w:rPr>
          <w:rFonts w:ascii="Times New Roman" w:eastAsia="Times New Roman" w:hAnsi="Times New Roman" w:cs="Times New Roman"/>
          <w:sz w:val="24"/>
          <w:szCs w:val="24"/>
        </w:rPr>
        <w:t xml:space="preserve">Учебник для общеобразовательных учреждений. </w:t>
      </w:r>
      <w:r w:rsidR="009F3AE1" w:rsidRPr="009F3AE1">
        <w:rPr>
          <w:rFonts w:ascii="Times New Roman" w:hAnsi="Times New Roman" w:cs="Times New Roman"/>
          <w:spacing w:val="-2"/>
          <w:sz w:val="24"/>
          <w:szCs w:val="24"/>
        </w:rPr>
        <w:t>Москва «Просвещение».</w:t>
      </w:r>
    </w:p>
    <w:p w:rsidR="00E55657" w:rsidRPr="009F3AE1" w:rsidRDefault="00C323EA" w:rsidP="009F049C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F3AE1" w:rsidRPr="009F3AE1">
        <w:rPr>
          <w:rFonts w:ascii="Times New Roman" w:hAnsi="Times New Roman"/>
          <w:sz w:val="24"/>
          <w:szCs w:val="24"/>
        </w:rPr>
        <w:t xml:space="preserve">Тростенцова Л.А., Ладыженская Т.А., Дейкина А.Д.  </w:t>
      </w:r>
      <w:r w:rsidR="00B37D3D" w:rsidRPr="009F3AE1">
        <w:rPr>
          <w:rFonts w:ascii="Times New Roman" w:hAnsi="Times New Roman"/>
          <w:spacing w:val="-2"/>
          <w:sz w:val="24"/>
          <w:szCs w:val="24"/>
        </w:rPr>
        <w:t xml:space="preserve">«Русский язык. 9 класс». </w:t>
      </w:r>
      <w:r w:rsidR="00EB7542">
        <w:rPr>
          <w:rFonts w:ascii="Times New Roman" w:hAnsi="Times New Roman"/>
          <w:sz w:val="24"/>
          <w:szCs w:val="24"/>
        </w:rPr>
        <w:t xml:space="preserve">Учебник для общеобразовательных учреждений. </w:t>
      </w:r>
      <w:r w:rsidR="009F3AE1" w:rsidRPr="009F3AE1">
        <w:rPr>
          <w:rFonts w:ascii="Times New Roman" w:hAnsi="Times New Roman"/>
          <w:spacing w:val="-2"/>
          <w:sz w:val="24"/>
          <w:szCs w:val="24"/>
        </w:rPr>
        <w:t>Москва «Просвещение».</w:t>
      </w:r>
    </w:p>
    <w:p w:rsidR="009E20A3" w:rsidRPr="000E1617" w:rsidRDefault="009E20A3" w:rsidP="009F04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Русский язык —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</w:p>
    <w:p w:rsidR="009E20A3" w:rsidRPr="00C5374A" w:rsidRDefault="009E20A3" w:rsidP="009F049C">
      <w:pPr>
        <w:pStyle w:val="21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C5374A">
        <w:rPr>
          <w:rFonts w:ascii="Times New Roman" w:hAnsi="Times New Roman"/>
          <w:b/>
          <w:bCs/>
          <w:iCs/>
          <w:sz w:val="24"/>
          <w:szCs w:val="24"/>
        </w:rPr>
        <w:t>Целями и задачами</w:t>
      </w:r>
      <w:r w:rsidRPr="00C5374A">
        <w:rPr>
          <w:rFonts w:ascii="Times New Roman" w:hAnsi="Times New Roman"/>
          <w:bCs/>
          <w:iCs/>
          <w:sz w:val="24"/>
          <w:szCs w:val="24"/>
        </w:rPr>
        <w:t xml:space="preserve"> изучения русского языка в основной школе являются:</w:t>
      </w:r>
    </w:p>
    <w:p w:rsidR="009E20A3" w:rsidRPr="000E1617" w:rsidRDefault="00C5374A" w:rsidP="009F0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E20A3" w:rsidRPr="00C5374A">
        <w:rPr>
          <w:rFonts w:ascii="Times New Roman" w:hAnsi="Times New Roman"/>
          <w:sz w:val="24"/>
          <w:szCs w:val="24"/>
        </w:rPr>
        <w:t>воспитание</w:t>
      </w:r>
      <w:r w:rsidR="009E20A3" w:rsidRPr="000E1617">
        <w:rPr>
          <w:rFonts w:ascii="Times New Roman" w:hAnsi="Times New Roman"/>
          <w:sz w:val="24"/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9E20A3" w:rsidRPr="000E1617" w:rsidRDefault="00C5374A" w:rsidP="009F0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E20A3" w:rsidRPr="00C5374A">
        <w:rPr>
          <w:rFonts w:ascii="Times New Roman" w:hAnsi="Times New Roman"/>
          <w:sz w:val="24"/>
          <w:szCs w:val="24"/>
        </w:rPr>
        <w:t xml:space="preserve">совершенствование </w:t>
      </w:r>
      <w:r w:rsidR="009E20A3" w:rsidRPr="000E1617">
        <w:rPr>
          <w:rFonts w:ascii="Times New Roman" w:hAnsi="Times New Roman"/>
          <w:sz w:val="24"/>
          <w:szCs w:val="24"/>
        </w:rPr>
        <w:t>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9E20A3" w:rsidRPr="000E1617" w:rsidRDefault="00C5374A" w:rsidP="009F0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E20A3" w:rsidRPr="00C5374A">
        <w:rPr>
          <w:rFonts w:ascii="Times New Roman" w:hAnsi="Times New Roman"/>
          <w:sz w:val="24"/>
          <w:szCs w:val="24"/>
        </w:rPr>
        <w:t xml:space="preserve">освоение </w:t>
      </w:r>
      <w:r w:rsidR="009E20A3" w:rsidRPr="000E1617">
        <w:rPr>
          <w:rFonts w:ascii="Times New Roman" w:hAnsi="Times New Roman"/>
          <w:sz w:val="24"/>
          <w:szCs w:val="24"/>
        </w:rPr>
        <w:t>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</w:t>
      </w:r>
    </w:p>
    <w:p w:rsidR="00764257" w:rsidRPr="00850DC5" w:rsidRDefault="00C5374A" w:rsidP="009F049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E20A3" w:rsidRPr="00C5374A">
        <w:rPr>
          <w:rFonts w:ascii="Times New Roman" w:hAnsi="Times New Roman"/>
          <w:sz w:val="24"/>
          <w:szCs w:val="24"/>
        </w:rPr>
        <w:t xml:space="preserve">формирование </w:t>
      </w:r>
      <w:r w:rsidR="009E20A3" w:rsidRPr="000E1617">
        <w:rPr>
          <w:rFonts w:ascii="Times New Roman" w:hAnsi="Times New Roman"/>
          <w:sz w:val="24"/>
          <w:szCs w:val="24"/>
        </w:rPr>
        <w:t>уменийопознавать,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8B4C69" w:rsidRDefault="00E55657" w:rsidP="009F0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257">
        <w:rPr>
          <w:rFonts w:ascii="Times New Roman" w:hAnsi="Times New Roman" w:cs="Times New Roman"/>
          <w:b/>
          <w:sz w:val="28"/>
          <w:szCs w:val="28"/>
        </w:rPr>
        <w:t>Общая характе</w:t>
      </w:r>
      <w:r w:rsidR="00151BE7">
        <w:rPr>
          <w:rFonts w:ascii="Times New Roman" w:hAnsi="Times New Roman" w:cs="Times New Roman"/>
          <w:b/>
          <w:sz w:val="28"/>
          <w:szCs w:val="28"/>
        </w:rPr>
        <w:t>ристика учебного предмета</w:t>
      </w:r>
    </w:p>
    <w:p w:rsidR="00A80200" w:rsidRPr="000E1617" w:rsidRDefault="00A80200" w:rsidP="009F04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lastRenderedPageBreak/>
        <w:t xml:space="preserve">Содержание курса русского (родного) языка в основной школе обусловлено общей нацеленностью образовательного процесса на достижение </w:t>
      </w:r>
      <w:r w:rsidRPr="000E1617">
        <w:rPr>
          <w:rFonts w:ascii="Times New Roman" w:hAnsi="Times New Roman"/>
          <w:b/>
          <w:sz w:val="24"/>
          <w:szCs w:val="24"/>
        </w:rPr>
        <w:t>метапредметных и предметных</w:t>
      </w:r>
      <w:r w:rsidRPr="000E1617">
        <w:rPr>
          <w:rFonts w:ascii="Times New Roman" w:hAnsi="Times New Roman"/>
          <w:sz w:val="24"/>
          <w:szCs w:val="24"/>
        </w:rPr>
        <w:t xml:space="preserve"> целей обучения, что возможно на основе </w:t>
      </w:r>
      <w:r w:rsidRPr="000E1617">
        <w:rPr>
          <w:rFonts w:ascii="Times New Roman" w:hAnsi="Times New Roman"/>
          <w:b/>
          <w:sz w:val="24"/>
          <w:szCs w:val="24"/>
        </w:rPr>
        <w:t>компетентностного подхода,</w:t>
      </w:r>
      <w:r w:rsidRPr="000E1617">
        <w:rPr>
          <w:rFonts w:ascii="Times New Roman" w:hAnsi="Times New Roman"/>
          <w:sz w:val="24"/>
          <w:szCs w:val="24"/>
        </w:rPr>
        <w:t xml:space="preserve"> который обеспечивает формирование и развитие </w:t>
      </w:r>
      <w:r w:rsidRPr="000E1617">
        <w:rPr>
          <w:rFonts w:ascii="Times New Roman" w:hAnsi="Times New Roman"/>
          <w:b/>
          <w:sz w:val="24"/>
          <w:szCs w:val="24"/>
        </w:rPr>
        <w:t>коммуникативной, языковой и лингвистической (языковедческой) и культуроведческой компетенций.</w:t>
      </w:r>
    </w:p>
    <w:p w:rsidR="00A80200" w:rsidRPr="000E1617" w:rsidRDefault="00A80200" w:rsidP="009F0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ab/>
        <w:t>Коммуникативная компетенция предполагает овладение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 Коммуникативная компетентность проявляется в умении определять цели коммуникации, оценивать речевую ситуацию, учитывать намерения и способы коммуникации партнера, выбирать адекватные стратегии коммуникации, быть готовым к осмысленному изменению собственного речевого поведения.</w:t>
      </w:r>
    </w:p>
    <w:p w:rsidR="00A80200" w:rsidRPr="000E1617" w:rsidRDefault="00A80200" w:rsidP="009F0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ab/>
        <w:t>Языковая и лингвистическая (языковедческая) компетенции формируются на основе овладения необходимыми знаниями о языке как знаковой системе и общественном явлении, его устройстве, развитии и функционировании; освоения основных норм русского литературного языка; обогащения словарного запаса и грамматического строя речи учащихся; формирования способности к анализу и оценке языковых явлений и фактов, необходимых знаний о лингвистике как науке, ее основных разделах и базовых понятиях; умения пользоваться различными видами лингвистических словарей.</w:t>
      </w:r>
    </w:p>
    <w:p w:rsidR="00A80200" w:rsidRPr="000E1617" w:rsidRDefault="00A80200" w:rsidP="009F04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 Культуроведческая компетенция предполагает осознание родного языка как формы выражения национальной культуры, понимание взаимосвязи языка и истории народа, национально-культурной специфики русского языка, освоение норм русского речевого этикета, культуры межнационального общения; способность объяснять значения слов с национально-культурным компонентом.</w:t>
      </w:r>
    </w:p>
    <w:p w:rsidR="00850DC5" w:rsidRPr="00850DC5" w:rsidRDefault="00A80200" w:rsidP="009F04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Усиление коммуникативно-деятельностной направленности курса русского (родного) языка, нацеленность его на метапредметные результаты обучения являются важнейшими условиями формирования функциональной грамотности как способности человека максимально быстро адаптироваться во внешней среде и активно в ней функционировать.</w:t>
      </w:r>
    </w:p>
    <w:p w:rsidR="008B4C69" w:rsidRPr="003655AE" w:rsidRDefault="00E55657" w:rsidP="009F04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55AE">
        <w:rPr>
          <w:rFonts w:ascii="Times New Roman" w:hAnsi="Times New Roman" w:cs="Times New Roman"/>
          <w:b/>
          <w:sz w:val="28"/>
          <w:szCs w:val="28"/>
        </w:rPr>
        <w:t>Описание</w:t>
      </w:r>
      <w:r w:rsidR="00151BE7">
        <w:rPr>
          <w:rFonts w:ascii="Times New Roman" w:hAnsi="Times New Roman" w:cs="Times New Roman"/>
          <w:b/>
          <w:sz w:val="28"/>
          <w:szCs w:val="28"/>
        </w:rPr>
        <w:t xml:space="preserve"> места учебного предмета </w:t>
      </w:r>
      <w:r w:rsidRPr="003655AE">
        <w:rPr>
          <w:rFonts w:ascii="Times New Roman" w:hAnsi="Times New Roman" w:cs="Times New Roman"/>
          <w:b/>
          <w:sz w:val="28"/>
          <w:szCs w:val="28"/>
        </w:rPr>
        <w:t>в учебном плане</w:t>
      </w:r>
    </w:p>
    <w:p w:rsidR="00E55657" w:rsidRPr="00F81360" w:rsidRDefault="00E55657" w:rsidP="009F049C">
      <w:pPr>
        <w:pStyle w:val="Default"/>
        <w:ind w:firstLine="709"/>
        <w:jc w:val="both"/>
      </w:pPr>
      <w:r w:rsidRPr="00F81360">
        <w:t>Да</w:t>
      </w:r>
      <w:r w:rsidR="00A63BFD">
        <w:t>нная программа рассчитана на 782</w:t>
      </w:r>
      <w:r w:rsidRPr="00F81360">
        <w:t xml:space="preserve"> ч, предусмотренных в </w:t>
      </w:r>
      <w:r>
        <w:t>Ф</w:t>
      </w:r>
      <w:r w:rsidRPr="00F81360">
        <w:t xml:space="preserve">едеральном базисном (образовательном) учебном плане для образовательных учреждений Российской Федерации. </w:t>
      </w:r>
      <w:r w:rsidR="00A63BFD">
        <w:t>Обязательное изучение русского языка</w:t>
      </w:r>
      <w:r w:rsidRPr="00F81360">
        <w:t xml:space="preserve"> осуществляется в объёме: </w:t>
      </w:r>
    </w:p>
    <w:p w:rsidR="00E55657" w:rsidRPr="00F81360" w:rsidRDefault="00D64A70" w:rsidP="009F049C">
      <w:pPr>
        <w:pStyle w:val="Default"/>
        <w:ind w:firstLine="709"/>
        <w:jc w:val="both"/>
      </w:pPr>
      <w:r>
        <w:t>в 5 классе — 170</w:t>
      </w:r>
      <w:r w:rsidR="00E55657" w:rsidRPr="00F81360">
        <w:t xml:space="preserve"> ч, </w:t>
      </w:r>
    </w:p>
    <w:p w:rsidR="00E55657" w:rsidRPr="00F81360" w:rsidRDefault="00A63BFD" w:rsidP="009F049C">
      <w:pPr>
        <w:pStyle w:val="Default"/>
        <w:ind w:firstLine="709"/>
        <w:jc w:val="both"/>
      </w:pPr>
      <w:r>
        <w:t>в 6 классе — 204</w:t>
      </w:r>
      <w:r w:rsidR="00E55657" w:rsidRPr="00F81360">
        <w:t xml:space="preserve"> ч, </w:t>
      </w:r>
    </w:p>
    <w:p w:rsidR="00E55657" w:rsidRPr="00F81360" w:rsidRDefault="00D64A70" w:rsidP="009F049C">
      <w:pPr>
        <w:pStyle w:val="Default"/>
        <w:ind w:firstLine="709"/>
        <w:jc w:val="both"/>
      </w:pPr>
      <w:r>
        <w:t>в 7 классе — 136</w:t>
      </w:r>
      <w:r w:rsidR="00E55657" w:rsidRPr="00F81360">
        <w:t xml:space="preserve"> ч, </w:t>
      </w:r>
    </w:p>
    <w:p w:rsidR="00E55657" w:rsidRPr="00F81360" w:rsidRDefault="00A63BFD" w:rsidP="009F049C">
      <w:pPr>
        <w:pStyle w:val="Default"/>
        <w:ind w:firstLine="709"/>
        <w:jc w:val="both"/>
      </w:pPr>
      <w:r>
        <w:t>в 8 классе — 102</w:t>
      </w:r>
      <w:r w:rsidR="00E55657" w:rsidRPr="00F81360">
        <w:t xml:space="preserve"> ч, </w:t>
      </w:r>
    </w:p>
    <w:p w:rsidR="00E55657" w:rsidRPr="00F81360" w:rsidRDefault="00E55657" w:rsidP="009F049C">
      <w:pPr>
        <w:pStyle w:val="Default"/>
        <w:ind w:firstLine="709"/>
        <w:jc w:val="both"/>
      </w:pPr>
      <w:r w:rsidRPr="00F81360">
        <w:t xml:space="preserve">в 9 классе — 102 ч. </w:t>
      </w:r>
    </w:p>
    <w:p w:rsidR="009D615D" w:rsidRPr="0035300D" w:rsidRDefault="009D615D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D615D">
        <w:rPr>
          <w:rFonts w:ascii="Times New Roman" w:hAnsi="Times New Roman" w:cs="Times New Roman"/>
          <w:spacing w:val="-2"/>
          <w:sz w:val="24"/>
          <w:szCs w:val="24"/>
        </w:rPr>
        <w:t>Предусмотрены в рамках отведенного времени часы на развитие письменной речи обучающихся.</w:t>
      </w:r>
    </w:p>
    <w:p w:rsidR="008B4C69" w:rsidRDefault="00E55657" w:rsidP="009F049C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655AE">
        <w:rPr>
          <w:rFonts w:ascii="Times New Roman" w:eastAsia="Calibri" w:hAnsi="Times New Roman"/>
          <w:b/>
          <w:sz w:val="28"/>
          <w:szCs w:val="28"/>
        </w:rPr>
        <w:t>Личностные, метапредметные и предметные результаты о</w:t>
      </w:r>
      <w:r w:rsidR="00151BE7">
        <w:rPr>
          <w:rFonts w:ascii="Times New Roman" w:eastAsia="Calibri" w:hAnsi="Times New Roman"/>
          <w:b/>
          <w:sz w:val="28"/>
          <w:szCs w:val="28"/>
        </w:rPr>
        <w:t>своения учебного предмета</w:t>
      </w:r>
    </w:p>
    <w:p w:rsidR="0035300D" w:rsidRPr="000E1617" w:rsidRDefault="0035300D" w:rsidP="009F04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0E1617">
        <w:rPr>
          <w:rFonts w:ascii="Times New Roman" w:hAnsi="Times New Roman"/>
          <w:sz w:val="24"/>
          <w:szCs w:val="24"/>
        </w:rPr>
        <w:t xml:space="preserve"> освоения выпускниками основной школы программы по русскому (родному) языку являются:</w:t>
      </w:r>
    </w:p>
    <w:p w:rsidR="0035300D" w:rsidRPr="000E1617" w:rsidRDefault="0035300D" w:rsidP="009F0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lastRenderedPageBreak/>
        <w:t xml:space="preserve"> 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35300D" w:rsidRPr="000E1617" w:rsidRDefault="0035300D" w:rsidP="009F0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 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</w:t>
      </w:r>
      <w:r>
        <w:rPr>
          <w:rFonts w:ascii="Times New Roman" w:hAnsi="Times New Roman"/>
          <w:sz w:val="24"/>
          <w:szCs w:val="24"/>
        </w:rPr>
        <w:t>стремление к речевому самосовер</w:t>
      </w:r>
      <w:r w:rsidRPr="000E1617">
        <w:rPr>
          <w:rFonts w:ascii="Times New Roman" w:hAnsi="Times New Roman"/>
          <w:sz w:val="24"/>
          <w:szCs w:val="24"/>
        </w:rPr>
        <w:t>шенствованию;</w:t>
      </w:r>
    </w:p>
    <w:p w:rsidR="0035300D" w:rsidRPr="000E1617" w:rsidRDefault="0035300D" w:rsidP="009F0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 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35300D" w:rsidRPr="000E1617" w:rsidRDefault="0035300D" w:rsidP="009F04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b/>
          <w:sz w:val="24"/>
          <w:szCs w:val="24"/>
        </w:rPr>
        <w:t>Метапредметными результатами</w:t>
      </w:r>
      <w:r w:rsidRPr="000E1617">
        <w:rPr>
          <w:rFonts w:ascii="Times New Roman" w:hAnsi="Times New Roman"/>
          <w:sz w:val="24"/>
          <w:szCs w:val="24"/>
        </w:rPr>
        <w:t xml:space="preserve"> освоения выпускниками основной школы программы по русскому (родному) языку являются:</w:t>
      </w:r>
    </w:p>
    <w:p w:rsidR="0035300D" w:rsidRPr="008322FE" w:rsidRDefault="0035300D" w:rsidP="009F0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2FE">
        <w:rPr>
          <w:rFonts w:ascii="Times New Roman" w:hAnsi="Times New Roman"/>
          <w:sz w:val="24"/>
          <w:szCs w:val="24"/>
        </w:rPr>
        <w:t xml:space="preserve"> 1) владение всеми видами речевой деятельности:</w:t>
      </w:r>
    </w:p>
    <w:p w:rsidR="0035300D" w:rsidRPr="000E1617" w:rsidRDefault="0035300D" w:rsidP="009F0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>• 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35300D" w:rsidRPr="000E1617" w:rsidRDefault="0035300D" w:rsidP="009F0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 • владение разными видами чтения (поисковым, просмотровым, ознакомительным, изучающим) текстов разных стилей и жанров;</w:t>
      </w:r>
    </w:p>
    <w:p w:rsidR="0035300D" w:rsidRPr="000E1617" w:rsidRDefault="0035300D" w:rsidP="009F0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 • адекватное восприятие на слух текстов разных стилей и жанров; владение разными видами аудирования (выборочным, ознакомительным, детальным);</w:t>
      </w:r>
    </w:p>
    <w:p w:rsidR="0035300D" w:rsidRPr="000E1617" w:rsidRDefault="0035300D" w:rsidP="009F0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 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 свободно пользоваться словарями различных типов, справочной литературой, в том числе и на электронных носителях;</w:t>
      </w:r>
    </w:p>
    <w:p w:rsidR="0035300D" w:rsidRPr="000E1617" w:rsidRDefault="0035300D" w:rsidP="009F0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 • 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аудирования;</w:t>
      </w:r>
    </w:p>
    <w:p w:rsidR="0035300D" w:rsidRPr="007D2DC3" w:rsidRDefault="0035300D" w:rsidP="009F0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 •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35300D" w:rsidRPr="000E1617" w:rsidRDefault="0035300D" w:rsidP="009F0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 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35300D" w:rsidRPr="000E1617" w:rsidRDefault="0035300D" w:rsidP="009F0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 • умение воспроизводить прослушанный или прочитанный текст с заданной степенью свернутости (план, пересказ, конспект, аннотация);</w:t>
      </w:r>
    </w:p>
    <w:p w:rsidR="0035300D" w:rsidRPr="000E1617" w:rsidRDefault="0035300D" w:rsidP="009F0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 • 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35300D" w:rsidRPr="000E1617" w:rsidRDefault="0035300D" w:rsidP="009F0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 • 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35300D" w:rsidRPr="000E1617" w:rsidRDefault="0035300D" w:rsidP="009F0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 • владение различными видами монолога (повествование, описание, рассуждение; сочетание разных видов монолога) и диалога (этикетный, диалог-расспрос, диалог-побуждение, диалог — обмен мнениями и др.; сочетание разных видов диалога);</w:t>
      </w:r>
    </w:p>
    <w:p w:rsidR="0035300D" w:rsidRPr="000E1617" w:rsidRDefault="0035300D" w:rsidP="009F0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 •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35300D" w:rsidRPr="000E1617" w:rsidRDefault="0035300D" w:rsidP="009F0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lastRenderedPageBreak/>
        <w:t xml:space="preserve"> • 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35300D" w:rsidRPr="000E1617" w:rsidRDefault="0035300D" w:rsidP="009F0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 • 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35300D" w:rsidRPr="000E1617" w:rsidRDefault="0035300D" w:rsidP="009F0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 • 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использованием различных средств аргументации;</w:t>
      </w:r>
    </w:p>
    <w:p w:rsidR="0035300D" w:rsidRPr="000E1617" w:rsidRDefault="0035300D" w:rsidP="009F0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2FE">
        <w:rPr>
          <w:rFonts w:ascii="Times New Roman" w:hAnsi="Times New Roman"/>
          <w:sz w:val="24"/>
          <w:szCs w:val="24"/>
        </w:rPr>
        <w:t>2)</w:t>
      </w:r>
      <w:r w:rsidRPr="000E1617">
        <w:rPr>
          <w:rFonts w:ascii="Times New Roman" w:hAnsi="Times New Roman"/>
          <w:sz w:val="24"/>
          <w:szCs w:val="24"/>
        </w:rPr>
        <w:t xml:space="preserve">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межпредметном уровне.</w:t>
      </w:r>
    </w:p>
    <w:p w:rsidR="0035300D" w:rsidRPr="000E1617" w:rsidRDefault="0035300D" w:rsidP="009F0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22FE">
        <w:rPr>
          <w:rFonts w:ascii="Times New Roman" w:hAnsi="Times New Roman"/>
          <w:sz w:val="24"/>
          <w:szCs w:val="24"/>
        </w:rPr>
        <w:t xml:space="preserve"> 3)</w:t>
      </w:r>
      <w:r w:rsidRPr="000E1617">
        <w:rPr>
          <w:rFonts w:ascii="Times New Roman" w:hAnsi="Times New Roman"/>
          <w:sz w:val="24"/>
          <w:szCs w:val="24"/>
        </w:rPr>
        <w:t xml:space="preserve"> 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35300D" w:rsidRPr="000E1617" w:rsidRDefault="0035300D" w:rsidP="009F04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0E1617">
        <w:rPr>
          <w:rFonts w:ascii="Times New Roman" w:hAnsi="Times New Roman"/>
          <w:sz w:val="24"/>
          <w:szCs w:val="24"/>
        </w:rPr>
        <w:t xml:space="preserve"> освоения выпускниками основной школы программы по русскому (родному) языку являются:</w:t>
      </w:r>
    </w:p>
    <w:p w:rsidR="0035300D" w:rsidRPr="000E1617" w:rsidRDefault="0035300D" w:rsidP="009F0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 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35300D" w:rsidRPr="000E1617" w:rsidRDefault="0035300D" w:rsidP="009F0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 2) понимание места родного языка в системе гуманитарных наук и его роли в образовании в целом;</w:t>
      </w:r>
    </w:p>
    <w:p w:rsidR="0035300D" w:rsidRPr="000E1617" w:rsidRDefault="0035300D" w:rsidP="009F0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 3) усвоение основ научных знаний о родном языке; понимание взаимосвязи его уровней и единиц;</w:t>
      </w:r>
    </w:p>
    <w:p w:rsidR="0035300D" w:rsidRPr="000E1617" w:rsidRDefault="0035300D" w:rsidP="009F0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 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35300D" w:rsidRPr="000E1617" w:rsidRDefault="0035300D" w:rsidP="009F0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 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35300D" w:rsidRPr="000E1617" w:rsidRDefault="0035300D" w:rsidP="009F0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 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35300D" w:rsidRPr="000E1617" w:rsidRDefault="0035300D" w:rsidP="009F0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 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многоаспектного анализа текста с точки зрения его основных признаков и структуры, принадлежности к </w:t>
      </w:r>
    </w:p>
    <w:p w:rsidR="0035300D" w:rsidRPr="000E1617" w:rsidRDefault="0035300D" w:rsidP="009F0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lastRenderedPageBreak/>
        <w:t xml:space="preserve">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35300D" w:rsidRPr="000E1617" w:rsidRDefault="0035300D" w:rsidP="009F0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 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E55657" w:rsidRDefault="0035300D" w:rsidP="009F0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1617">
        <w:rPr>
          <w:rFonts w:ascii="Times New Roman" w:hAnsi="Times New Roman"/>
          <w:sz w:val="24"/>
          <w:szCs w:val="24"/>
        </w:rPr>
        <w:t xml:space="preserve"> 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D64A70" w:rsidRDefault="00D64A70" w:rsidP="00D64A70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D64A70" w:rsidRPr="00E84054" w:rsidRDefault="00D64A70" w:rsidP="00D64A70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3655AE">
        <w:rPr>
          <w:rFonts w:ascii="Times New Roman" w:eastAsia="Calibri" w:hAnsi="Times New Roman"/>
          <w:b/>
          <w:color w:val="000000"/>
          <w:sz w:val="28"/>
          <w:szCs w:val="28"/>
        </w:rPr>
        <w:t xml:space="preserve">Планируемые результаты изучения </w:t>
      </w:r>
      <w:r>
        <w:rPr>
          <w:rFonts w:ascii="Times New Roman" w:eastAsia="Calibri" w:hAnsi="Times New Roman"/>
          <w:b/>
          <w:color w:val="000000"/>
          <w:sz w:val="28"/>
          <w:szCs w:val="28"/>
        </w:rPr>
        <w:t>учебного предмета</w:t>
      </w:r>
    </w:p>
    <w:p w:rsidR="00D64A70" w:rsidRPr="00811015" w:rsidRDefault="00D64A70" w:rsidP="00D64A7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b/>
          <w:sz w:val="24"/>
          <w:szCs w:val="24"/>
        </w:rPr>
        <w:t>Личностные результаты</w:t>
      </w:r>
      <w:r w:rsidRPr="00811015">
        <w:rPr>
          <w:rFonts w:ascii="Times New Roman" w:eastAsia="Times New Roman" w:hAnsi="Times New Roman"/>
          <w:sz w:val="24"/>
          <w:szCs w:val="24"/>
        </w:rPr>
        <w:t>изучения русского языка. К ним относятся следующие убеждения и качества:</w:t>
      </w:r>
    </w:p>
    <w:p w:rsidR="00D64A70" w:rsidRPr="00811015" w:rsidRDefault="00D64A70" w:rsidP="00C55BDD">
      <w:pPr>
        <w:numPr>
          <w:ilvl w:val="0"/>
          <w:numId w:val="1"/>
        </w:numPr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sz w:val="24"/>
          <w:szCs w:val="24"/>
        </w:rPr>
        <w:t>осознание своей идентичности как гражданина многонациональной страны, объединенной одним языком общения - русским ;</w:t>
      </w:r>
    </w:p>
    <w:p w:rsidR="00D64A70" w:rsidRPr="00811015" w:rsidRDefault="00D64A70" w:rsidP="00C55BDD">
      <w:pPr>
        <w:numPr>
          <w:ilvl w:val="0"/>
          <w:numId w:val="1"/>
        </w:numPr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sz w:val="24"/>
          <w:szCs w:val="24"/>
        </w:rPr>
        <w:t>освоение гуманистических традиций и ценностей современного общества через художественное слово русских писателей;</w:t>
      </w:r>
    </w:p>
    <w:p w:rsidR="00D64A70" w:rsidRPr="00811015" w:rsidRDefault="00D64A70" w:rsidP="00C55BDD">
      <w:pPr>
        <w:numPr>
          <w:ilvl w:val="0"/>
          <w:numId w:val="1"/>
        </w:numPr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D64A70" w:rsidRPr="00811015" w:rsidRDefault="00D64A70" w:rsidP="00C55BDD">
      <w:pPr>
        <w:numPr>
          <w:ilvl w:val="0"/>
          <w:numId w:val="1"/>
        </w:numPr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sz w:val="24"/>
          <w:szCs w:val="24"/>
        </w:rPr>
        <w:t>понимание культурного многообразия своей страны и мира через тексты разных типов и стилей.</w:t>
      </w:r>
    </w:p>
    <w:p w:rsidR="00D64A70" w:rsidRPr="00811015" w:rsidRDefault="00D64A70" w:rsidP="00D64A70">
      <w:pPr>
        <w:tabs>
          <w:tab w:val="left" w:pos="4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b/>
          <w:sz w:val="24"/>
          <w:szCs w:val="24"/>
        </w:rPr>
        <w:t xml:space="preserve">Метапредметные  </w:t>
      </w:r>
      <w:r w:rsidRPr="00811015">
        <w:rPr>
          <w:rFonts w:ascii="Times New Roman" w:eastAsia="Times New Roman" w:hAnsi="Times New Roman"/>
          <w:sz w:val="24"/>
          <w:szCs w:val="24"/>
        </w:rPr>
        <w:t>результатыизучения</w:t>
      </w:r>
      <w:r>
        <w:rPr>
          <w:rFonts w:ascii="Times New Roman" w:eastAsia="Times New Roman" w:hAnsi="Times New Roman"/>
          <w:sz w:val="24"/>
          <w:szCs w:val="24"/>
        </w:rPr>
        <w:t xml:space="preserve"> русского языка</w:t>
      </w:r>
      <w:r w:rsidRPr="00811015">
        <w:rPr>
          <w:rFonts w:ascii="Times New Roman" w:eastAsia="Times New Roman" w:hAnsi="Times New Roman"/>
          <w:sz w:val="24"/>
          <w:szCs w:val="24"/>
        </w:rPr>
        <w:t>:</w:t>
      </w:r>
    </w:p>
    <w:p w:rsidR="00D64A70" w:rsidRPr="00811015" w:rsidRDefault="00D64A70" w:rsidP="00D64A70">
      <w:pPr>
        <w:tabs>
          <w:tab w:val="left" w:pos="47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sz w:val="24"/>
          <w:szCs w:val="24"/>
        </w:rPr>
        <w:t>•</w:t>
      </w:r>
      <w:r w:rsidRPr="00811015">
        <w:rPr>
          <w:rFonts w:ascii="Times New Roman" w:eastAsia="Times New Roman" w:hAnsi="Times New Roman"/>
          <w:sz w:val="24"/>
          <w:szCs w:val="24"/>
        </w:rPr>
        <w:tab/>
        <w:t>способность сознательно организовывать и регулировать свою деятельность: учебную, общественную;</w:t>
      </w:r>
    </w:p>
    <w:p w:rsidR="00D64A70" w:rsidRPr="00811015" w:rsidRDefault="00D64A70" w:rsidP="00D64A70">
      <w:pPr>
        <w:tabs>
          <w:tab w:val="left" w:pos="56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sz w:val="24"/>
          <w:szCs w:val="24"/>
        </w:rPr>
        <w:t>•</w:t>
      </w:r>
      <w:r w:rsidRPr="00811015">
        <w:rPr>
          <w:rFonts w:ascii="Times New Roman" w:eastAsia="Times New Roman" w:hAnsi="Times New Roman"/>
          <w:sz w:val="24"/>
          <w:szCs w:val="24"/>
        </w:rPr>
        <w:tab/>
        <w:t>владение умениями работать с учебной и внешкольной информацией (анализировать тексты разных стилей, составлять простой и развернутый планы, тезисы,  формулировать и обосновывать выводы и составлять собственный текст ), использовать современные источники информации, в том числе материалы на электронных носителях;</w:t>
      </w:r>
    </w:p>
    <w:p w:rsidR="00D64A70" w:rsidRPr="00811015" w:rsidRDefault="00D64A70" w:rsidP="00C55BDD">
      <w:pPr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презентация.);</w:t>
      </w:r>
    </w:p>
    <w:p w:rsidR="00D64A70" w:rsidRPr="00811015" w:rsidRDefault="00D64A70" w:rsidP="00C55BDD">
      <w:pPr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sz w:val="24"/>
          <w:szCs w:val="24"/>
        </w:rPr>
        <w:t>готовность к сотрудничеству с соучениками, коллективной работе; освоение основ межкультурного взаимодействия в школе и социальном окружении и др.</w:t>
      </w:r>
    </w:p>
    <w:p w:rsidR="00D64A70" w:rsidRPr="00A4144B" w:rsidRDefault="00D64A70" w:rsidP="00D64A70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11015">
        <w:rPr>
          <w:rFonts w:ascii="Times New Roman" w:eastAsia="Times New Roman" w:hAnsi="Times New Roman"/>
          <w:b/>
          <w:iCs/>
          <w:sz w:val="24"/>
          <w:szCs w:val="24"/>
        </w:rPr>
        <w:t>Предметные результаты</w:t>
      </w:r>
      <w:r w:rsidRPr="00811015">
        <w:rPr>
          <w:rFonts w:ascii="Times New Roman" w:eastAsia="Times New Roman" w:hAnsi="Times New Roman"/>
          <w:sz w:val="24"/>
          <w:szCs w:val="24"/>
        </w:rPr>
        <w:t>изучения русского языка учащимися включают:</w:t>
      </w:r>
    </w:p>
    <w:p w:rsidR="00D64A70" w:rsidRPr="00811015" w:rsidRDefault="00D64A70" w:rsidP="00C55BD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sz w:val="24"/>
          <w:szCs w:val="24"/>
        </w:rPr>
        <w:t>понимание роли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D64A70" w:rsidRPr="00811015" w:rsidRDefault="00D64A70" w:rsidP="00C55BD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sz w:val="24"/>
          <w:szCs w:val="24"/>
        </w:rPr>
        <w:t>осознание смысла понятий: речь устная и письменная; монолог, диалог; сфера и ситуация речевого общения;</w:t>
      </w:r>
    </w:p>
    <w:p w:rsidR="00D64A70" w:rsidRPr="00811015" w:rsidRDefault="00D64A70" w:rsidP="00C55BD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sz w:val="24"/>
          <w:szCs w:val="24"/>
        </w:rPr>
        <w:t>знание основных признаков разговорной речи, научного, публицистического, официaльно-делового стилей, языка художественной литературы;</w:t>
      </w:r>
    </w:p>
    <w:p w:rsidR="00D64A70" w:rsidRPr="00811015" w:rsidRDefault="00D64A70" w:rsidP="00C55BDD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sz w:val="24"/>
          <w:szCs w:val="24"/>
        </w:rPr>
        <w:t>знание особенностей основных жанров научного, публицистического, официaльно-делового стилей и разговорной речи;</w:t>
      </w:r>
    </w:p>
    <w:p w:rsidR="00D64A70" w:rsidRPr="00811015" w:rsidRDefault="00D64A70" w:rsidP="00C55BD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sz w:val="24"/>
          <w:szCs w:val="24"/>
        </w:rPr>
        <w:t>знание признаков текста и его функционaльно-смысловых типов (повествования, описания, рассуждения);</w:t>
      </w:r>
    </w:p>
    <w:p w:rsidR="00D64A70" w:rsidRPr="00811015" w:rsidRDefault="00D64A70" w:rsidP="00C55BD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sz w:val="24"/>
          <w:szCs w:val="24"/>
        </w:rPr>
        <w:t>знание основных единиц языка, их признаков;</w:t>
      </w:r>
    </w:p>
    <w:p w:rsidR="00D64A70" w:rsidRPr="00811015" w:rsidRDefault="00D64A70" w:rsidP="00C55BD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sz w:val="24"/>
          <w:szCs w:val="24"/>
        </w:rPr>
        <w:t>знание основных норм русского литературного языка (орфоэпические, лексические, грамматические, орфографические, пунктуацион</w:t>
      </w:r>
      <w:r w:rsidRPr="00811015">
        <w:rPr>
          <w:rFonts w:ascii="Times New Roman" w:eastAsia="Times New Roman" w:hAnsi="Times New Roman"/>
          <w:sz w:val="24"/>
          <w:szCs w:val="24"/>
        </w:rPr>
        <w:lastRenderedPageBreak/>
        <w:t>ные); норм речевого этикета;</w:t>
      </w:r>
    </w:p>
    <w:p w:rsidR="00D64A70" w:rsidRPr="00811015" w:rsidRDefault="00D64A70" w:rsidP="00C55BD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sz w:val="24"/>
          <w:szCs w:val="24"/>
        </w:rPr>
        <w:t>умение различать разговорную речь, научный, публицистический, официально-деловой стили, язык художественной литературы;</w:t>
      </w:r>
    </w:p>
    <w:p w:rsidR="00D64A70" w:rsidRPr="00811015" w:rsidRDefault="00D64A70" w:rsidP="00C55BD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sz w:val="24"/>
          <w:szCs w:val="24"/>
        </w:rPr>
        <w:t>умение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D64A70" w:rsidRPr="00811015" w:rsidRDefault="00D64A70" w:rsidP="00C55BD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sz w:val="24"/>
          <w:szCs w:val="24"/>
        </w:rPr>
        <w:t>умение опознавать языковые единицы, проводить различные виды их анaлиза;</w:t>
      </w:r>
    </w:p>
    <w:p w:rsidR="00D64A70" w:rsidRPr="00811015" w:rsidRDefault="00D64A70" w:rsidP="00C55BD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sz w:val="24"/>
          <w:szCs w:val="24"/>
        </w:rPr>
        <w:t>умение объяснять с помощью словаря значение слов с национально-культурным компонентом;</w:t>
      </w:r>
    </w:p>
    <w:p w:rsidR="00D64A70" w:rsidRPr="00811015" w:rsidRDefault="00D64A70" w:rsidP="00C55BD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sz w:val="24"/>
          <w:szCs w:val="24"/>
        </w:rPr>
        <w:t>адекватно понимать информацию устного и письменного сообщения (цель, тему текста, основную, дополнительную, явную и скрытую информацию);</w:t>
      </w:r>
    </w:p>
    <w:p w:rsidR="00D64A70" w:rsidRPr="00811015" w:rsidRDefault="00D64A70" w:rsidP="00C55BD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sz w:val="24"/>
          <w:szCs w:val="24"/>
        </w:rPr>
        <w:t>читать тексты разных стилей и жанров; владеть разными видами чтения (изучающее, ознакомительное, просмотровое);</w:t>
      </w:r>
    </w:p>
    <w:p w:rsidR="00D64A70" w:rsidRPr="00811015" w:rsidRDefault="00D64A70" w:rsidP="00C55BD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sz w:val="24"/>
          <w:szCs w:val="24"/>
        </w:rPr>
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D64A70" w:rsidRPr="00811015" w:rsidRDefault="00D64A70" w:rsidP="00C55BD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sz w:val="24"/>
          <w:szCs w:val="24"/>
        </w:rPr>
        <w:t>воспроизводить текст c заданной степенью свернутости (план, пересказ, изложение, конспект);</w:t>
      </w:r>
    </w:p>
    <w:p w:rsidR="00D64A70" w:rsidRPr="00811015" w:rsidRDefault="00D64A70" w:rsidP="00C55BD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sz w:val="24"/>
          <w:szCs w:val="24"/>
        </w:rPr>
        <w:t>создавать тексты различных стилей и жанров (отзыв, выступление, письмо, заявление);</w:t>
      </w:r>
    </w:p>
    <w:p w:rsidR="00D64A70" w:rsidRPr="00811015" w:rsidRDefault="00D64A70" w:rsidP="00C55BD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sz w:val="24"/>
          <w:szCs w:val="24"/>
        </w:rPr>
        <w:t>осуществлять выбор и организацию языковых средств в соответствии с темой, целями, сферой и ситуацией общения;</w:t>
      </w:r>
    </w:p>
    <w:p w:rsidR="00D64A70" w:rsidRPr="00811015" w:rsidRDefault="00D64A70" w:rsidP="00C55BD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sz w:val="24"/>
          <w:szCs w:val="24"/>
        </w:rPr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D64A70" w:rsidRPr="00811015" w:rsidRDefault="00D64A70" w:rsidP="00C55BD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sz w:val="24"/>
          <w:szCs w:val="24"/>
        </w:rPr>
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D64A70" w:rsidRPr="00811015" w:rsidRDefault="00D64A70" w:rsidP="00C55BD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sz w:val="24"/>
          <w:szCs w:val="24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D64A70" w:rsidRPr="005B60D4" w:rsidRDefault="00D64A70" w:rsidP="00C55BD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sz w:val="24"/>
          <w:szCs w:val="24"/>
        </w:rPr>
        <w:t>соблюдать в практике письма основные правила орфографии и</w:t>
      </w:r>
      <w:r w:rsidRPr="005B60D4">
        <w:rPr>
          <w:rFonts w:ascii="Times New Roman" w:eastAsia="Times New Roman" w:hAnsi="Times New Roman"/>
          <w:sz w:val="24"/>
          <w:szCs w:val="24"/>
        </w:rPr>
        <w:t>пунктyации;</w:t>
      </w:r>
    </w:p>
    <w:p w:rsidR="00D64A70" w:rsidRPr="00811015" w:rsidRDefault="00D64A70" w:rsidP="00C55BD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sz w:val="24"/>
          <w:szCs w:val="24"/>
        </w:rPr>
        <w:t>соблюдать нормы русского речевого этикета; уместно использовать паралингвистические (внеязыковые) средства общения;</w:t>
      </w:r>
    </w:p>
    <w:p w:rsidR="00D64A70" w:rsidRPr="00811015" w:rsidRDefault="00D64A70" w:rsidP="00C55BD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sz w:val="24"/>
          <w:szCs w:val="24"/>
        </w:rPr>
        <w:t>осуществлять речевой самоконтроль; оценивать свою речь с точки</w:t>
      </w:r>
    </w:p>
    <w:p w:rsidR="00D64A70" w:rsidRPr="00811015" w:rsidRDefault="00D64A70" w:rsidP="00D64A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sz w:val="24"/>
          <w:szCs w:val="24"/>
        </w:rPr>
        <w:t>зрения ее правильности, находить грамматические и речевые</w:t>
      </w:r>
    </w:p>
    <w:p w:rsidR="00D64A70" w:rsidRPr="00811015" w:rsidRDefault="00D64A70" w:rsidP="00D64A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sz w:val="24"/>
          <w:szCs w:val="24"/>
        </w:rPr>
        <w:t>ошибки; недочеты, исправлять их; совершенствовать и редактировать собственные тексты;</w:t>
      </w:r>
    </w:p>
    <w:p w:rsidR="00D64A70" w:rsidRPr="00811015" w:rsidRDefault="00D64A70" w:rsidP="00D64A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11015">
        <w:rPr>
          <w:rFonts w:ascii="Times New Roman" w:eastAsia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деятeльности и повседневной жизни </w:t>
      </w:r>
      <w:r w:rsidRPr="00811015">
        <w:rPr>
          <w:rFonts w:ascii="Times New Roman" w:eastAsia="Times New Roman" w:hAnsi="Times New Roman"/>
          <w:sz w:val="24"/>
          <w:szCs w:val="24"/>
        </w:rPr>
        <w:t>для</w:t>
      </w:r>
      <w:r w:rsidRPr="00811015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D64A70" w:rsidRPr="00811015" w:rsidRDefault="00D64A70" w:rsidP="00C55BD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sz w:val="24"/>
          <w:szCs w:val="24"/>
        </w:rPr>
        <w:t>осознания роли родного языка в развитии интеллектуaльных и творческих способностей личности, значения родного языка в</w:t>
      </w:r>
    </w:p>
    <w:p w:rsidR="00D64A70" w:rsidRPr="00811015" w:rsidRDefault="00D64A70" w:rsidP="00D64A7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sz w:val="24"/>
          <w:szCs w:val="24"/>
        </w:rPr>
        <w:t>жизни человека и общества;</w:t>
      </w:r>
    </w:p>
    <w:p w:rsidR="00D64A70" w:rsidRPr="00811015" w:rsidRDefault="00D64A70" w:rsidP="00C55BD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sz w:val="24"/>
          <w:szCs w:val="24"/>
        </w:rPr>
        <w:t>развития речевой культуры, бережного и сознательного отношения к родному языкy, сохранения чистоты русского языка как явления кyльтуры;</w:t>
      </w:r>
    </w:p>
    <w:p w:rsidR="00D64A70" w:rsidRPr="00811015" w:rsidRDefault="00D64A70" w:rsidP="00C55BDD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sz w:val="24"/>
          <w:szCs w:val="24"/>
        </w:rPr>
        <w:t>удовлетворения коммуникативных потребностей в yчебных, бытовых, социaльно-культурных ситуациях общения;</w:t>
      </w:r>
    </w:p>
    <w:p w:rsidR="00D64A70" w:rsidRPr="00811015" w:rsidRDefault="00D64A70" w:rsidP="00C55BD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sz w:val="24"/>
          <w:szCs w:val="24"/>
        </w:rPr>
        <w:lastRenderedPageBreak/>
        <w:t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D64A70" w:rsidRPr="00811015" w:rsidRDefault="00D64A70" w:rsidP="00C55BDD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11015">
        <w:rPr>
          <w:rFonts w:ascii="Times New Roman" w:eastAsia="Times New Roman" w:hAnsi="Times New Roman"/>
          <w:sz w:val="24"/>
          <w:szCs w:val="24"/>
        </w:rPr>
        <w:t>использования родного языка как средства полyчения знаний по другим учебным предметам и продолжения образования.</w:t>
      </w:r>
    </w:p>
    <w:p w:rsidR="00D64A70" w:rsidRPr="00E84054" w:rsidRDefault="00D64A70" w:rsidP="00D64A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4A70" w:rsidRPr="00850DC5" w:rsidRDefault="00D64A70" w:rsidP="009F04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4C69" w:rsidRPr="003655AE" w:rsidRDefault="00E55657" w:rsidP="009F049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655AE">
        <w:rPr>
          <w:rFonts w:ascii="Times New Roman" w:eastAsia="Calibri" w:hAnsi="Times New Roman"/>
          <w:b/>
          <w:sz w:val="28"/>
          <w:szCs w:val="28"/>
        </w:rPr>
        <w:t>Сод</w:t>
      </w:r>
      <w:r w:rsidR="00151BE7">
        <w:rPr>
          <w:rFonts w:ascii="Times New Roman" w:eastAsia="Calibri" w:hAnsi="Times New Roman"/>
          <w:b/>
          <w:sz w:val="28"/>
          <w:szCs w:val="28"/>
        </w:rPr>
        <w:t>ержание учебного предмета</w:t>
      </w:r>
    </w:p>
    <w:p w:rsidR="00850DC5" w:rsidRPr="00764257" w:rsidRDefault="00850DC5" w:rsidP="00161074">
      <w:pPr>
        <w:shd w:val="clear" w:color="auto" w:fill="FFFFFF"/>
        <w:tabs>
          <w:tab w:val="left" w:pos="3075"/>
        </w:tabs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5 класс</w:t>
      </w:r>
    </w:p>
    <w:p w:rsidR="00850DC5" w:rsidRPr="00764257" w:rsidRDefault="00CB175B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Язык и общение(4</w:t>
      </w:r>
      <w:r w:rsidR="00850DC5" w:rsidRPr="00764257">
        <w:rPr>
          <w:rFonts w:ascii="Times New Roman" w:hAnsi="Times New Roman" w:cs="Times New Roman"/>
          <w:b/>
          <w:spacing w:val="-2"/>
          <w:sz w:val="24"/>
          <w:szCs w:val="24"/>
        </w:rPr>
        <w:t>ч)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Язык и человек. Общение устное и письменное. Стили речи.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b/>
          <w:spacing w:val="-2"/>
          <w:sz w:val="24"/>
          <w:szCs w:val="24"/>
        </w:rPr>
        <w:t>Повторение изученн</w:t>
      </w:r>
      <w:r w:rsidR="00D64A70">
        <w:rPr>
          <w:rFonts w:ascii="Times New Roman" w:hAnsi="Times New Roman" w:cs="Times New Roman"/>
          <w:b/>
          <w:spacing w:val="-2"/>
          <w:sz w:val="24"/>
          <w:szCs w:val="24"/>
        </w:rPr>
        <w:t>ого в начальных классах (20</w:t>
      </w:r>
      <w:r w:rsidRPr="00764257">
        <w:rPr>
          <w:rFonts w:ascii="Times New Roman" w:hAnsi="Times New Roman" w:cs="Times New Roman"/>
          <w:b/>
          <w:spacing w:val="-2"/>
          <w:sz w:val="24"/>
          <w:szCs w:val="24"/>
        </w:rPr>
        <w:t>)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. Части слова. Орфограмма. Место орфограмм в словах. Правописание проверяемых и непроверяемых гласных и согласных в корне слова. Правописание букв 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>и, а, у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 после шипящих. Разделительные 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>ъ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 и 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>ь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Самостоятельные и служебные части речи.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Имя существительное: три склонения, род, падеж, число. Правописание гласных в падежных окончаниях существительных. Буква 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>ь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 на конце существительных после шипящих.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Имя прилагательное: род, падеж, число. Правописание гласных в падежных окончаниях прилагательных.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Местоимения 1, 2и 3-го лица.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Глагол: лицо, время, число, род (в прошедшем времени); правописание гласных в личных окончаниях наиболее употребительных глаголов I и II спряжения; буква 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>ь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 во 2-ом лице единственного числа глаголов. Правописание 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>–тся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–ться; 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раздельное написание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>не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 с глаголами.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Наречие (ознакомление).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Предлоги и союзы. Раздельное написание предлогов со словами.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Текст. Тема текста. Стили.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b/>
          <w:spacing w:val="-2"/>
          <w:sz w:val="24"/>
          <w:szCs w:val="24"/>
        </w:rPr>
        <w:t>Синтаксис. Пу</w:t>
      </w:r>
      <w:r w:rsidR="00D64A70">
        <w:rPr>
          <w:rFonts w:ascii="Times New Roman" w:hAnsi="Times New Roman" w:cs="Times New Roman"/>
          <w:b/>
          <w:spacing w:val="-2"/>
          <w:sz w:val="24"/>
          <w:szCs w:val="24"/>
        </w:rPr>
        <w:t>нктуация. Культура речи (30</w:t>
      </w:r>
      <w:r w:rsidR="00CB175B">
        <w:rPr>
          <w:rFonts w:ascii="Times New Roman" w:hAnsi="Times New Roman" w:cs="Times New Roman"/>
          <w:b/>
          <w:spacing w:val="-2"/>
          <w:sz w:val="24"/>
          <w:szCs w:val="24"/>
        </w:rPr>
        <w:t>ч</w:t>
      </w:r>
      <w:r w:rsidRPr="00764257">
        <w:rPr>
          <w:rFonts w:ascii="Times New Roman" w:hAnsi="Times New Roman" w:cs="Times New Roman"/>
          <w:b/>
          <w:spacing w:val="-2"/>
          <w:sz w:val="24"/>
          <w:szCs w:val="24"/>
        </w:rPr>
        <w:t>)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Основные синтаксические единицы: словосочетание, предложение, текст.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Пунктуация как раздел науки о языке.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Словосочетание: Главные и зависимые слова всловосочетании.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Предложение: простое предложение; виды предложений по цели высказывания (повествовательные, вопросительные, побудительные). Восклицательные и невосклицательные предложения. Знаки препинания: знаки завершения (в конце предложения), выделения, разделения (повторение).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Грамматическая основа предложения.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Главные члены предложения. Второстепенные члены предложения: определение, дополнение, обстоятельство.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Нераспространенные и распространенные предложения. Предложения с однородными членами, не связанными союзами, а также связанными союзами 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>а, но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 и одиночным союзом 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>и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; запятая междуоднородными членами без союзов и с союзами 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 xml:space="preserve">а, но, и. 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Обобщающие слова перед однородными членами. Двоеточие после 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обобщающего слова.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Синтаксический разбор словосочетания и предложения.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Обращение, знаки препинания при нем.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Вводные слова и словосочетания.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Сложное предложение. Наличие двух и более грамматических основ как признак сложного предложения. Сложные предложения с союзами. 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Запятая между простыми предложениями в сложном предложении перед 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>и, а, но, чтобы, потому что, когда, который, что, если.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Прямая речь после слов автора и перед ними; знаки препинания при прямой речи.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Диалог. Тире в наличие реплик диалога.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III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Речь устная и письменная; диалогическая и монологическая. Основная мысль текста. Этикетные диалоги. Письмо как одна из разновидностей текста.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b/>
          <w:spacing w:val="-2"/>
          <w:sz w:val="24"/>
          <w:szCs w:val="24"/>
        </w:rPr>
        <w:t>Фонет</w:t>
      </w:r>
      <w:r w:rsidR="00D64A70">
        <w:rPr>
          <w:rFonts w:ascii="Times New Roman" w:hAnsi="Times New Roman" w:cs="Times New Roman"/>
          <w:b/>
          <w:spacing w:val="-2"/>
          <w:sz w:val="24"/>
          <w:szCs w:val="24"/>
        </w:rPr>
        <w:t>ика. Орфография. Графика (15</w:t>
      </w:r>
      <w:r w:rsidR="00CB175B">
        <w:rPr>
          <w:rFonts w:ascii="Times New Roman" w:hAnsi="Times New Roman" w:cs="Times New Roman"/>
          <w:b/>
          <w:spacing w:val="-2"/>
          <w:sz w:val="24"/>
          <w:szCs w:val="24"/>
        </w:rPr>
        <w:t>ч</w:t>
      </w:r>
      <w:r w:rsidRPr="00764257">
        <w:rPr>
          <w:rFonts w:ascii="Times New Roman" w:hAnsi="Times New Roman" w:cs="Times New Roman"/>
          <w:b/>
          <w:spacing w:val="-2"/>
          <w:sz w:val="24"/>
          <w:szCs w:val="24"/>
        </w:rPr>
        <w:t>)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>ц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Сильные и слабые позиции звуков.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Фонетический разбор слова.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Орфоэпические словари.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Графика как раздел науки о языке. Обозначение звуков речи на письме; алфавит. Рукописные и печатные буквы; прописные и строчные. Каллиграфия.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Звуковое значение букв 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>е, ё, ю, я.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 Обозначение мягкости согласных. Опознавательные признаки орфограмм.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Орфографический разбор. Орфографические словари.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. Умение соблюдать основные правила литературного произношения в рамках требований учебника; произносить гласные и согласные перед гласным 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>е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. 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Умение находить справки о произношении слов в различных словарях (в том числе орфоэпических).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III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Типы текстов. Повествование. Описание (предмета), отбор языковых средств в зависимости от темы, цели, адресата высказывания.</w:t>
      </w:r>
    </w:p>
    <w:p w:rsidR="00850DC5" w:rsidRPr="00764257" w:rsidRDefault="00CB175B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Лексика. Культура речи (10ч</w:t>
      </w:r>
      <w:r w:rsidR="00850DC5" w:rsidRPr="00764257">
        <w:rPr>
          <w:rFonts w:ascii="Times New Roman" w:hAnsi="Times New Roman" w:cs="Times New Roman"/>
          <w:b/>
          <w:spacing w:val="-2"/>
          <w:sz w:val="24"/>
          <w:szCs w:val="24"/>
        </w:rPr>
        <w:t>)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Лексикакак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lastRenderedPageBreak/>
        <w:t>II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Умение пользоваться толковым словарем, словарем антонимов и другими школьными словарями. Умение употреблять слова в свойственном им значении.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III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Создание текста на основе исходного (подробное изложение), членение его на части. Описание изображенного на картине с использованием необходимых языковых средств.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b/>
          <w:spacing w:val="-2"/>
          <w:sz w:val="24"/>
          <w:szCs w:val="24"/>
        </w:rPr>
        <w:t>Морфемика. Ор</w:t>
      </w:r>
      <w:r w:rsidR="00D64A70">
        <w:rPr>
          <w:rFonts w:ascii="Times New Roman" w:hAnsi="Times New Roman" w:cs="Times New Roman"/>
          <w:b/>
          <w:spacing w:val="-2"/>
          <w:sz w:val="24"/>
          <w:szCs w:val="24"/>
        </w:rPr>
        <w:t>фография. Культура речи (22</w:t>
      </w:r>
      <w:r w:rsidR="00CB175B">
        <w:rPr>
          <w:rFonts w:ascii="Times New Roman" w:hAnsi="Times New Roman" w:cs="Times New Roman"/>
          <w:b/>
          <w:spacing w:val="-2"/>
          <w:sz w:val="24"/>
          <w:szCs w:val="24"/>
        </w:rPr>
        <w:t>ч</w:t>
      </w:r>
      <w:r w:rsidRPr="00764257">
        <w:rPr>
          <w:rFonts w:ascii="Times New Roman" w:hAnsi="Times New Roman" w:cs="Times New Roman"/>
          <w:b/>
          <w:spacing w:val="-2"/>
          <w:sz w:val="24"/>
          <w:szCs w:val="24"/>
        </w:rPr>
        <w:t>)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Морфемикакак раздел науки о языке. Морфема как минимальная значимая часть слов. Изменение и образование слов. Однокоренные слова.  Основа и окончание в самостоятельных словах. Нулевое окончание. Роль окончаний в словах. Корень, суффикс, приставка; их значение в слове. Чередование гласных и согласных в слове. Варианты морфем. Морфемный разбор слов. Морфемные словари. Орфография как раздел науки о языке. Орфографическое правило.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Правописание гласных и согласных в приставках; буквы 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 xml:space="preserve">з 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>с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на конце приставок. Правописание чередующихся гласных 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 xml:space="preserve">о 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а 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в корнях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>-лож- -лаг-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>-рос--раст-.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 Буквы 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 xml:space="preserve">о 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е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 после шипящих в корне. Буквы 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 xml:space="preserve">ы 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>и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после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ц. 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Умение употреблять слова с разными приставками и суффиксами. Умение пользоваться орфографическими и морфемными словарями.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III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. Рассуждение в повествовании. Рассуждение, его структура и разновидности. 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b/>
          <w:spacing w:val="-2"/>
          <w:sz w:val="24"/>
          <w:szCs w:val="24"/>
        </w:rPr>
        <w:t>Морфология. Орф</w:t>
      </w:r>
      <w:r w:rsidR="00CB175B">
        <w:rPr>
          <w:rFonts w:ascii="Times New Roman" w:hAnsi="Times New Roman" w:cs="Times New Roman"/>
          <w:b/>
          <w:spacing w:val="-2"/>
          <w:sz w:val="24"/>
          <w:szCs w:val="24"/>
        </w:rPr>
        <w:t>ография. Культура речи</w:t>
      </w:r>
    </w:p>
    <w:p w:rsidR="00850DC5" w:rsidRPr="00764257" w:rsidRDefault="00D64A70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-2"/>
          <w:sz w:val="24"/>
          <w:szCs w:val="24"/>
        </w:rPr>
        <w:t>Имя существительное(21</w:t>
      </w:r>
      <w:r w:rsidR="00CB175B">
        <w:rPr>
          <w:rFonts w:ascii="Times New Roman" w:hAnsi="Times New Roman" w:cs="Times New Roman"/>
          <w:b/>
          <w:i/>
          <w:spacing w:val="-2"/>
          <w:sz w:val="24"/>
          <w:szCs w:val="24"/>
        </w:rPr>
        <w:t>ч</w:t>
      </w:r>
      <w:r w:rsidR="00850DC5" w:rsidRPr="00764257">
        <w:rPr>
          <w:rFonts w:ascii="Times New Roman" w:hAnsi="Times New Roman" w:cs="Times New Roman"/>
          <w:b/>
          <w:i/>
          <w:spacing w:val="-2"/>
          <w:sz w:val="24"/>
          <w:szCs w:val="24"/>
        </w:rPr>
        <w:t>)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Имя существительное как часть речи. Синтаксическая роль имени существительного в предложении.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Существительные одушевленные и неодушевленные (повторение). Существительные собственные и нарицательные. Большая буква в географических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Существительные, имеющие форму только единственного или множественного числа.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Морфологический разбор слов.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Буквы 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 xml:space="preserve">о 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е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 после шипящих и 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>ц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 в окончаниях существительных.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Склонение существительных на 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>-ия, -ие, -ий.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 Правописание гласных в падежных окончаниях имен существительных.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. Умение согласовать прилагательные и глаголы прошедшего времени с существительными, род которых может быть определен неверно (н.-р, 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>фамилия, яблоко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Умение правильно образовывать формы именительного (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>инженеры, выборы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) и родительного (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>чулок, мест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) падежей множественного числа.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Умение использовать в речи существительные-синонимы для более точного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выражения мыслей и для устранения неоправданного повтора одних и тех же слов.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III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Доказательства и объяснения в рассуждении.</w:t>
      </w:r>
    </w:p>
    <w:p w:rsidR="00850DC5" w:rsidRPr="00764257" w:rsidRDefault="00D64A70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-2"/>
          <w:sz w:val="24"/>
          <w:szCs w:val="24"/>
        </w:rPr>
        <w:t>Имя прилагательное (13</w:t>
      </w:r>
      <w:r w:rsidR="00CB175B">
        <w:rPr>
          <w:rFonts w:ascii="Times New Roman" w:hAnsi="Times New Roman" w:cs="Times New Roman"/>
          <w:b/>
          <w:i/>
          <w:spacing w:val="-2"/>
          <w:sz w:val="24"/>
          <w:szCs w:val="24"/>
        </w:rPr>
        <w:t>ч</w:t>
      </w:r>
      <w:r w:rsidR="00850DC5" w:rsidRPr="00764257">
        <w:rPr>
          <w:rFonts w:ascii="Times New Roman" w:hAnsi="Times New Roman" w:cs="Times New Roman"/>
          <w:b/>
          <w:i/>
          <w:spacing w:val="-2"/>
          <w:sz w:val="24"/>
          <w:szCs w:val="24"/>
        </w:rPr>
        <w:t>)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. Имя прилагательное как часть речи. Синтаксическая роль имени прилагательного в предложении. 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lastRenderedPageBreak/>
        <w:t>Полные и краткие прилагательные.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Правописание гласных в падежных окончаниях прилагательных с основой на шипящую. Неупотребление буквы 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>ь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 на конце кратких прилагательных с основой на шипящую. 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Изменение полных прилагательных по родам, числам, падежам, а кратких – по родам и числам.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Умение правильно ставить ударение в краткой форме прилагательных (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>труден, трудна, трудно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Умение пользоваться в речи прилагательными-синонимамидля более точного выражения мыслей и для устранения неоправданного повтора одних и тех же слов.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III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Описание животного. Структура текста данного жанра. Стилистические разновидности этого жанра.</w:t>
      </w:r>
    </w:p>
    <w:p w:rsidR="00850DC5" w:rsidRPr="00764257" w:rsidRDefault="00CB175B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-2"/>
          <w:sz w:val="24"/>
          <w:szCs w:val="24"/>
        </w:rPr>
        <w:t>Глагол (</w:t>
      </w:r>
      <w:r w:rsidR="00D64A70">
        <w:rPr>
          <w:rFonts w:ascii="Times New Roman" w:hAnsi="Times New Roman" w:cs="Times New Roman"/>
          <w:b/>
          <w:i/>
          <w:spacing w:val="-2"/>
          <w:sz w:val="24"/>
          <w:szCs w:val="24"/>
        </w:rPr>
        <w:t>27</w:t>
      </w:r>
      <w:r w:rsidR="00850DC5" w:rsidRPr="00764257">
        <w:rPr>
          <w:rFonts w:ascii="Times New Roman" w:hAnsi="Times New Roman" w:cs="Times New Roman"/>
          <w:b/>
          <w:i/>
          <w:spacing w:val="-2"/>
          <w:sz w:val="24"/>
          <w:szCs w:val="24"/>
        </w:rPr>
        <w:t>ч)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. Глагол как часть речи.Синтаксическая роль глаголав предложении. 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Неопределенная форма глагола (инфинитив на 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>-ть (-ться), -ти (-тись), -чь (-чься).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Правописание 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>-тся (-ться), -чь (-чься)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 в неопределенной форме (повторение).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Совершенный и несовершенный вид глагола; </w:t>
      </w: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и </w:t>
      </w: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 спряжение. Правописание гласных в безударных личных окончаниях глаголов.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Правописание чередующихся гласных 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 xml:space="preserve">е 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>и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 в корнях глаголов 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 xml:space="preserve">-бер – бир-, -дер – дир-, -мер – мир-,-пер – пир-, -тер – тир-, -стел – стил-. 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Правописание  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>не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 с глаголами.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Соблюдение правильного ударения в глаголах, при произношении которых допускаются ошибки (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>начать, начал, начала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).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Умение использовать в речи глаголы-синонимыдля более точного выражения мыслей и для устранения неоправданного повтора одних и тех же слов.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III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Понятие о рассказе, об особенностях его структуры и стиля. невыдуманный рассказ о себе. Рассказы по сюжетным картинкам.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b/>
          <w:spacing w:val="-2"/>
          <w:sz w:val="24"/>
          <w:szCs w:val="24"/>
        </w:rPr>
        <w:t>Повторение и систематиза</w:t>
      </w:r>
      <w:r w:rsidR="00D64A70">
        <w:rPr>
          <w:rFonts w:ascii="Times New Roman" w:hAnsi="Times New Roman" w:cs="Times New Roman"/>
          <w:b/>
          <w:spacing w:val="-2"/>
          <w:sz w:val="24"/>
          <w:szCs w:val="24"/>
        </w:rPr>
        <w:t>ция пройденного в 5 классе (8</w:t>
      </w:r>
      <w:r w:rsidR="00CB175B">
        <w:rPr>
          <w:rFonts w:ascii="Times New Roman" w:hAnsi="Times New Roman" w:cs="Times New Roman"/>
          <w:b/>
          <w:spacing w:val="-2"/>
          <w:sz w:val="24"/>
          <w:szCs w:val="24"/>
        </w:rPr>
        <w:t>ч</w:t>
      </w:r>
      <w:r w:rsidRPr="00764257">
        <w:rPr>
          <w:rFonts w:ascii="Times New Roman" w:hAnsi="Times New Roman" w:cs="Times New Roman"/>
          <w:b/>
          <w:spacing w:val="-2"/>
          <w:sz w:val="24"/>
          <w:szCs w:val="24"/>
        </w:rPr>
        <w:t>)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Разделы науки о языке.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Орфограммы в приставках и корнях слов.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Орфограммы в окончаниях слов.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Употребление букв 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 xml:space="preserve">ъ 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764257">
        <w:rPr>
          <w:rFonts w:ascii="Times New Roman" w:hAnsi="Times New Roman" w:cs="Times New Roman"/>
          <w:i/>
          <w:spacing w:val="-2"/>
          <w:sz w:val="24"/>
          <w:szCs w:val="24"/>
        </w:rPr>
        <w:t xml:space="preserve"> ь.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Знаки препинания в простом предложении.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Знаки препинания в сложном предложении.</w:t>
      </w:r>
    </w:p>
    <w:p w:rsidR="00850DC5" w:rsidRPr="00850DC5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Резерв</w:t>
      </w:r>
      <w:r w:rsidRPr="0076425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(1ч)</w:t>
      </w:r>
    </w:p>
    <w:p w:rsidR="00850DC5" w:rsidRPr="00764257" w:rsidRDefault="00850DC5" w:rsidP="00161074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257">
        <w:rPr>
          <w:rFonts w:ascii="Times New Roman" w:hAnsi="Times New Roman" w:cs="Times New Roman"/>
          <w:b/>
          <w:sz w:val="24"/>
          <w:szCs w:val="24"/>
        </w:rPr>
        <w:t xml:space="preserve">Русский язык - один из развитых языков мира (1ч) 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257"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r w:rsidR="00CB175B">
        <w:rPr>
          <w:rFonts w:ascii="Times New Roman" w:hAnsi="Times New Roman" w:cs="Times New Roman"/>
          <w:b/>
          <w:sz w:val="24"/>
          <w:szCs w:val="24"/>
        </w:rPr>
        <w:t>пройденного в 5 классе (24ч</w:t>
      </w:r>
      <w:r w:rsidRPr="00764257">
        <w:rPr>
          <w:rFonts w:ascii="Times New Roman" w:hAnsi="Times New Roman" w:cs="Times New Roman"/>
          <w:b/>
          <w:sz w:val="24"/>
          <w:szCs w:val="24"/>
        </w:rPr>
        <w:t>)</w:t>
      </w:r>
    </w:p>
    <w:p w:rsidR="00850DC5" w:rsidRPr="00E42356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lastRenderedPageBreak/>
        <w:t>Деление текста на части; официально-деловой стиль, его языковые особенности.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257">
        <w:rPr>
          <w:rFonts w:ascii="Times New Roman" w:hAnsi="Times New Roman" w:cs="Times New Roman"/>
          <w:b/>
          <w:sz w:val="24"/>
          <w:szCs w:val="24"/>
        </w:rPr>
        <w:t>Лексика и фраз</w:t>
      </w:r>
      <w:r w:rsidR="00CB175B">
        <w:rPr>
          <w:rFonts w:ascii="Times New Roman" w:hAnsi="Times New Roman" w:cs="Times New Roman"/>
          <w:b/>
          <w:sz w:val="24"/>
          <w:szCs w:val="24"/>
        </w:rPr>
        <w:t>еология. Культура речи (22ч</w:t>
      </w:r>
      <w:r w:rsidRPr="00764257">
        <w:rPr>
          <w:rFonts w:ascii="Times New Roman" w:hAnsi="Times New Roman" w:cs="Times New Roman"/>
          <w:b/>
          <w:sz w:val="24"/>
          <w:szCs w:val="24"/>
        </w:rPr>
        <w:t>)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I. Повторение пройденного по лексике в 5 классе.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Исконно русские слова. Заимствованные слова. Общеупотребительные слова. Профессионализмы, диалектизмы, жаргонизмы. Нейтральные и стилистически окрашенные слова. Устаревшие слова. Неологизмы.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Основные пути пополнения словарного состава русского языка.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Толковые словари иностранных слов, устаревших слов.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II. Умение определять по толковому словарю, из какого языка заимствовано слово, относится ли оно к устаревшим, диалектным или профессиональным словам.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 xml:space="preserve">Умение пользоваться словарями иностранных слов, устаревших слов, фразеологическими словарями. </w:t>
      </w:r>
    </w:p>
    <w:p w:rsidR="00850DC5" w:rsidRPr="00E42356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III. Сбор и анализ материалов к сочинению: рабочие материалы. Сжатый пересказ исходного текста.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257">
        <w:rPr>
          <w:rFonts w:ascii="Times New Roman" w:hAnsi="Times New Roman" w:cs="Times New Roman"/>
          <w:b/>
          <w:sz w:val="24"/>
          <w:szCs w:val="24"/>
        </w:rPr>
        <w:t>Словообразование. Ор</w:t>
      </w:r>
      <w:r w:rsidR="00CB175B">
        <w:rPr>
          <w:rFonts w:ascii="Times New Roman" w:hAnsi="Times New Roman" w:cs="Times New Roman"/>
          <w:b/>
          <w:sz w:val="24"/>
          <w:szCs w:val="24"/>
        </w:rPr>
        <w:t>фография. Культура речи. (25ч</w:t>
      </w:r>
      <w:r w:rsidRPr="00764257">
        <w:rPr>
          <w:rFonts w:ascii="Times New Roman" w:hAnsi="Times New Roman" w:cs="Times New Roman"/>
          <w:b/>
          <w:sz w:val="24"/>
          <w:szCs w:val="24"/>
        </w:rPr>
        <w:t>)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I. Повторение пройденного по морфемике в 5 классе.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Основные способы образования слов в русском языке: с помощью морфем (морфологический) - приставочный, суффиксальный, приставочно-суффиксальный, бессуффиксный; осново-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Понятие об этимологии и этимологическом разборе слов. Этимологические словари.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 xml:space="preserve">Правописание чередующихся гласных </w:t>
      </w:r>
      <w:r w:rsidRPr="00764257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Pr="00764257">
        <w:rPr>
          <w:rFonts w:ascii="Times New Roman" w:hAnsi="Times New Roman" w:cs="Times New Roman"/>
          <w:sz w:val="24"/>
          <w:szCs w:val="24"/>
        </w:rPr>
        <w:t xml:space="preserve">и </w:t>
      </w:r>
      <w:r w:rsidRPr="00764257">
        <w:rPr>
          <w:rFonts w:ascii="Times New Roman" w:hAnsi="Times New Roman" w:cs="Times New Roman"/>
          <w:i/>
          <w:sz w:val="24"/>
          <w:szCs w:val="24"/>
        </w:rPr>
        <w:t>а</w:t>
      </w:r>
      <w:r w:rsidRPr="00764257">
        <w:rPr>
          <w:rFonts w:ascii="Times New Roman" w:hAnsi="Times New Roman" w:cs="Times New Roman"/>
          <w:sz w:val="24"/>
          <w:szCs w:val="24"/>
        </w:rPr>
        <w:t xml:space="preserve"> в  корнях </w:t>
      </w:r>
      <w:r w:rsidRPr="00764257">
        <w:rPr>
          <w:rFonts w:ascii="Times New Roman" w:hAnsi="Times New Roman" w:cs="Times New Roman"/>
          <w:i/>
          <w:sz w:val="24"/>
          <w:szCs w:val="24"/>
        </w:rPr>
        <w:t>-гор- - -гар-, -кос- - -кас-</w:t>
      </w:r>
      <w:r w:rsidRPr="00764257">
        <w:rPr>
          <w:rFonts w:ascii="Times New Roman" w:hAnsi="Times New Roman" w:cs="Times New Roman"/>
          <w:sz w:val="24"/>
          <w:szCs w:val="24"/>
        </w:rPr>
        <w:t xml:space="preserve">. Правописание гласных в приставках </w:t>
      </w:r>
      <w:r w:rsidRPr="00764257">
        <w:rPr>
          <w:rFonts w:ascii="Times New Roman" w:hAnsi="Times New Roman" w:cs="Times New Roman"/>
          <w:i/>
          <w:sz w:val="24"/>
          <w:szCs w:val="24"/>
        </w:rPr>
        <w:t>пре-</w:t>
      </w:r>
      <w:r w:rsidRPr="00764257">
        <w:rPr>
          <w:rFonts w:ascii="Times New Roman" w:hAnsi="Times New Roman" w:cs="Times New Roman"/>
          <w:sz w:val="24"/>
          <w:szCs w:val="24"/>
        </w:rPr>
        <w:t xml:space="preserve"> и </w:t>
      </w:r>
      <w:r w:rsidRPr="00764257">
        <w:rPr>
          <w:rFonts w:ascii="Times New Roman" w:hAnsi="Times New Roman" w:cs="Times New Roman"/>
          <w:i/>
          <w:sz w:val="24"/>
          <w:szCs w:val="24"/>
        </w:rPr>
        <w:t>при-</w:t>
      </w:r>
      <w:r w:rsidRPr="00764257">
        <w:rPr>
          <w:rFonts w:ascii="Times New Roman" w:hAnsi="Times New Roman" w:cs="Times New Roman"/>
          <w:sz w:val="24"/>
          <w:szCs w:val="24"/>
        </w:rPr>
        <w:t xml:space="preserve">, буквы </w:t>
      </w:r>
      <w:r w:rsidRPr="00764257">
        <w:rPr>
          <w:rFonts w:ascii="Times New Roman" w:hAnsi="Times New Roman" w:cs="Times New Roman"/>
          <w:i/>
          <w:sz w:val="24"/>
          <w:szCs w:val="24"/>
        </w:rPr>
        <w:t>ы</w:t>
      </w:r>
      <w:r w:rsidRPr="00764257">
        <w:rPr>
          <w:rFonts w:ascii="Times New Roman" w:hAnsi="Times New Roman" w:cs="Times New Roman"/>
          <w:sz w:val="24"/>
          <w:szCs w:val="24"/>
        </w:rPr>
        <w:t xml:space="preserve"> и </w:t>
      </w:r>
      <w:r w:rsidRPr="00764257">
        <w:rPr>
          <w:rFonts w:ascii="Times New Roman" w:hAnsi="Times New Roman" w:cs="Times New Roman"/>
          <w:i/>
          <w:sz w:val="24"/>
          <w:szCs w:val="24"/>
        </w:rPr>
        <w:t>и</w:t>
      </w:r>
      <w:r w:rsidRPr="00764257">
        <w:rPr>
          <w:rFonts w:ascii="Times New Roman" w:hAnsi="Times New Roman" w:cs="Times New Roman"/>
          <w:sz w:val="24"/>
          <w:szCs w:val="24"/>
        </w:rPr>
        <w:t xml:space="preserve"> после приставок на согласные. Правописание соединительных гласных </w:t>
      </w:r>
      <w:r w:rsidRPr="00764257">
        <w:rPr>
          <w:rFonts w:ascii="Times New Roman" w:hAnsi="Times New Roman" w:cs="Times New Roman"/>
          <w:i/>
          <w:sz w:val="24"/>
          <w:szCs w:val="24"/>
        </w:rPr>
        <w:t>о</w:t>
      </w:r>
      <w:r w:rsidRPr="00764257">
        <w:rPr>
          <w:rFonts w:ascii="Times New Roman" w:hAnsi="Times New Roman" w:cs="Times New Roman"/>
          <w:sz w:val="24"/>
          <w:szCs w:val="24"/>
        </w:rPr>
        <w:t xml:space="preserve"> и </w:t>
      </w:r>
      <w:r w:rsidRPr="00764257">
        <w:rPr>
          <w:rFonts w:ascii="Times New Roman" w:hAnsi="Times New Roman" w:cs="Times New Roman"/>
          <w:i/>
          <w:sz w:val="24"/>
          <w:szCs w:val="24"/>
        </w:rPr>
        <w:t>е</w:t>
      </w:r>
      <w:r w:rsidRPr="007642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II. Умение согласовывать со сложносокращенными словами прилагательные и глаголы в прошедшем времени.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III. Описание помещения, структура этого текста, языковые особенности. Систематизация материала к сочинению; сложный план. Выборочный пересказ исходного текста.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257">
        <w:rPr>
          <w:rFonts w:ascii="Times New Roman" w:hAnsi="Times New Roman" w:cs="Times New Roman"/>
          <w:b/>
          <w:sz w:val="24"/>
          <w:szCs w:val="24"/>
        </w:rPr>
        <w:t>Морфология. Орфог</w:t>
      </w:r>
      <w:r w:rsidR="00CB175B">
        <w:rPr>
          <w:rFonts w:ascii="Times New Roman" w:hAnsi="Times New Roman" w:cs="Times New Roman"/>
          <w:b/>
          <w:sz w:val="24"/>
          <w:szCs w:val="24"/>
        </w:rPr>
        <w:t>рафия. Культура речи. (208ч</w:t>
      </w:r>
      <w:r w:rsidRPr="00764257">
        <w:rPr>
          <w:rFonts w:ascii="Times New Roman" w:hAnsi="Times New Roman" w:cs="Times New Roman"/>
          <w:b/>
          <w:sz w:val="24"/>
          <w:szCs w:val="24"/>
        </w:rPr>
        <w:t>)</w:t>
      </w:r>
    </w:p>
    <w:p w:rsidR="00850DC5" w:rsidRPr="00764257" w:rsidRDefault="00CB175B" w:rsidP="009F04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Имя существительное(24ч</w:t>
      </w:r>
      <w:r w:rsidR="00850DC5" w:rsidRPr="0076425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I. Повторение сведений об имени существительном, полученных в 5 классе.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 xml:space="preserve">Склонение существительных на </w:t>
      </w:r>
      <w:r w:rsidRPr="00764257">
        <w:rPr>
          <w:rFonts w:ascii="Times New Roman" w:hAnsi="Times New Roman" w:cs="Times New Roman"/>
          <w:i/>
          <w:sz w:val="24"/>
          <w:szCs w:val="24"/>
        </w:rPr>
        <w:t>-мя</w:t>
      </w:r>
      <w:r w:rsidRPr="00764257">
        <w:rPr>
          <w:rFonts w:ascii="Times New Roman" w:hAnsi="Times New Roman" w:cs="Times New Roman"/>
          <w:sz w:val="24"/>
          <w:szCs w:val="24"/>
        </w:rPr>
        <w:t>. Несклоняемые существительные. Текстообразующая роль существительных. Словообразование имен существительных.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i/>
          <w:sz w:val="24"/>
          <w:szCs w:val="24"/>
        </w:rPr>
        <w:t>Не</w:t>
      </w:r>
      <w:r w:rsidRPr="00764257">
        <w:rPr>
          <w:rFonts w:ascii="Times New Roman" w:hAnsi="Times New Roman" w:cs="Times New Roman"/>
          <w:sz w:val="24"/>
          <w:szCs w:val="24"/>
        </w:rPr>
        <w:t xml:space="preserve"> с существительными. Правописание гласных в суффиксах </w:t>
      </w:r>
      <w:r w:rsidRPr="00764257">
        <w:rPr>
          <w:rFonts w:ascii="Times New Roman" w:hAnsi="Times New Roman" w:cs="Times New Roman"/>
          <w:i/>
          <w:sz w:val="24"/>
          <w:szCs w:val="24"/>
        </w:rPr>
        <w:t>-ек</w:t>
      </w:r>
      <w:r w:rsidRPr="00764257">
        <w:rPr>
          <w:rFonts w:ascii="Times New Roman" w:hAnsi="Times New Roman" w:cs="Times New Roman"/>
          <w:sz w:val="24"/>
          <w:szCs w:val="24"/>
        </w:rPr>
        <w:t xml:space="preserve">, </w:t>
      </w:r>
      <w:r w:rsidRPr="00764257">
        <w:rPr>
          <w:rFonts w:ascii="Times New Roman" w:hAnsi="Times New Roman" w:cs="Times New Roman"/>
          <w:i/>
          <w:sz w:val="24"/>
          <w:szCs w:val="24"/>
        </w:rPr>
        <w:t>-ик</w:t>
      </w:r>
      <w:r w:rsidRPr="00764257">
        <w:rPr>
          <w:rFonts w:ascii="Times New Roman" w:hAnsi="Times New Roman" w:cs="Times New Roman"/>
          <w:sz w:val="24"/>
          <w:szCs w:val="24"/>
        </w:rPr>
        <w:t xml:space="preserve">; буквы </w:t>
      </w:r>
      <w:r w:rsidRPr="00764257">
        <w:rPr>
          <w:rFonts w:ascii="Times New Roman" w:hAnsi="Times New Roman" w:cs="Times New Roman"/>
          <w:i/>
          <w:sz w:val="24"/>
          <w:szCs w:val="24"/>
        </w:rPr>
        <w:t xml:space="preserve">о </w:t>
      </w:r>
      <w:r w:rsidRPr="00764257">
        <w:rPr>
          <w:rFonts w:ascii="Times New Roman" w:hAnsi="Times New Roman" w:cs="Times New Roman"/>
          <w:sz w:val="24"/>
          <w:szCs w:val="24"/>
        </w:rPr>
        <w:t xml:space="preserve">и </w:t>
      </w:r>
      <w:r w:rsidRPr="00764257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764257">
        <w:rPr>
          <w:rFonts w:ascii="Times New Roman" w:hAnsi="Times New Roman" w:cs="Times New Roman"/>
          <w:sz w:val="24"/>
          <w:szCs w:val="24"/>
        </w:rPr>
        <w:t xml:space="preserve">после шипящих и </w:t>
      </w:r>
      <w:r w:rsidRPr="00764257">
        <w:rPr>
          <w:rFonts w:ascii="Times New Roman" w:hAnsi="Times New Roman" w:cs="Times New Roman"/>
          <w:i/>
          <w:sz w:val="24"/>
          <w:szCs w:val="24"/>
        </w:rPr>
        <w:t>ц</w:t>
      </w:r>
      <w:r w:rsidRPr="00764257">
        <w:rPr>
          <w:rFonts w:ascii="Times New Roman" w:hAnsi="Times New Roman" w:cs="Times New Roman"/>
          <w:sz w:val="24"/>
          <w:szCs w:val="24"/>
        </w:rPr>
        <w:t xml:space="preserve"> в суффиксах -</w:t>
      </w:r>
      <w:r w:rsidRPr="00764257">
        <w:rPr>
          <w:rFonts w:ascii="Times New Roman" w:hAnsi="Times New Roman" w:cs="Times New Roman"/>
          <w:i/>
          <w:sz w:val="24"/>
          <w:szCs w:val="24"/>
        </w:rPr>
        <w:t>ок (-ек), -онк, -онок</w:t>
      </w:r>
      <w:r w:rsidRPr="00764257">
        <w:rPr>
          <w:rFonts w:ascii="Times New Roman" w:hAnsi="Times New Roman" w:cs="Times New Roman"/>
          <w:sz w:val="24"/>
          <w:szCs w:val="24"/>
        </w:rPr>
        <w:t xml:space="preserve">. Согласные </w:t>
      </w:r>
      <w:r w:rsidRPr="00764257">
        <w:rPr>
          <w:rFonts w:ascii="Times New Roman" w:hAnsi="Times New Roman" w:cs="Times New Roman"/>
          <w:i/>
          <w:sz w:val="24"/>
          <w:szCs w:val="24"/>
        </w:rPr>
        <w:t xml:space="preserve">ч </w:t>
      </w:r>
      <w:r w:rsidRPr="00764257">
        <w:rPr>
          <w:rFonts w:ascii="Times New Roman" w:hAnsi="Times New Roman" w:cs="Times New Roman"/>
          <w:sz w:val="24"/>
          <w:szCs w:val="24"/>
        </w:rPr>
        <w:t xml:space="preserve">и </w:t>
      </w:r>
      <w:r w:rsidRPr="00764257">
        <w:rPr>
          <w:rFonts w:ascii="Times New Roman" w:hAnsi="Times New Roman" w:cs="Times New Roman"/>
          <w:i/>
          <w:sz w:val="24"/>
          <w:szCs w:val="24"/>
        </w:rPr>
        <w:t>щ</w:t>
      </w:r>
      <w:r w:rsidRPr="00764257">
        <w:rPr>
          <w:rFonts w:ascii="Times New Roman" w:hAnsi="Times New Roman" w:cs="Times New Roman"/>
          <w:sz w:val="24"/>
          <w:szCs w:val="24"/>
        </w:rPr>
        <w:t xml:space="preserve"> в суффиксе </w:t>
      </w:r>
      <w:r w:rsidRPr="00764257">
        <w:rPr>
          <w:rFonts w:ascii="Times New Roman" w:hAnsi="Times New Roman" w:cs="Times New Roman"/>
          <w:i/>
          <w:sz w:val="24"/>
          <w:szCs w:val="24"/>
        </w:rPr>
        <w:t>-чик (-щик).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lastRenderedPageBreak/>
        <w:t xml:space="preserve">II. Умение правильно образовывать формы косвенных падежей существительных на </w:t>
      </w:r>
      <w:r w:rsidRPr="00764257">
        <w:rPr>
          <w:rFonts w:ascii="Times New Roman" w:hAnsi="Times New Roman" w:cs="Times New Roman"/>
          <w:i/>
          <w:sz w:val="24"/>
          <w:szCs w:val="24"/>
        </w:rPr>
        <w:t>-мя</w:t>
      </w:r>
      <w:r w:rsidRPr="00764257">
        <w:rPr>
          <w:rFonts w:ascii="Times New Roman" w:hAnsi="Times New Roman" w:cs="Times New Roman"/>
          <w:sz w:val="24"/>
          <w:szCs w:val="24"/>
        </w:rPr>
        <w:t xml:space="preserve">, правильно употреблять в речи несклоняемые существительные, согласовывать прилагательные и глаголы в форме прошедшего времени с существительными общего рода (например, </w:t>
      </w:r>
      <w:r w:rsidRPr="00764257">
        <w:rPr>
          <w:rFonts w:ascii="Times New Roman" w:hAnsi="Times New Roman" w:cs="Times New Roman"/>
          <w:i/>
          <w:sz w:val="24"/>
          <w:szCs w:val="24"/>
        </w:rPr>
        <w:t>белоручка, сирота</w:t>
      </w:r>
      <w:r w:rsidRPr="00764257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Умение определять значения суффиксов имен существительных (увеличительное, пренебрежительное и уменьшительно-ласкательное).</w:t>
      </w:r>
    </w:p>
    <w:p w:rsidR="00850DC5" w:rsidRPr="00E42356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III. Различные сферы употребления устной публичной речи.</w:t>
      </w:r>
    </w:p>
    <w:p w:rsidR="00850DC5" w:rsidRPr="00764257" w:rsidRDefault="00CB175B" w:rsidP="009F04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Имя прилагательное(28ч</w:t>
      </w:r>
      <w:r w:rsidR="00850DC5" w:rsidRPr="0076425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I. Повторение сведений об имени прилагательном, полученных в 5 классе.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i/>
          <w:sz w:val="24"/>
          <w:szCs w:val="24"/>
        </w:rPr>
        <w:t>Не</w:t>
      </w:r>
      <w:r w:rsidRPr="00764257">
        <w:rPr>
          <w:rFonts w:ascii="Times New Roman" w:hAnsi="Times New Roman" w:cs="Times New Roman"/>
          <w:sz w:val="24"/>
          <w:szCs w:val="24"/>
        </w:rPr>
        <w:t xml:space="preserve"> с именами прилагательными. Буквы </w:t>
      </w:r>
      <w:r w:rsidRPr="00764257">
        <w:rPr>
          <w:rFonts w:ascii="Times New Roman" w:hAnsi="Times New Roman" w:cs="Times New Roman"/>
          <w:i/>
          <w:sz w:val="24"/>
          <w:szCs w:val="24"/>
        </w:rPr>
        <w:t>о</w:t>
      </w:r>
      <w:r w:rsidRPr="00764257">
        <w:rPr>
          <w:rFonts w:ascii="Times New Roman" w:hAnsi="Times New Roman" w:cs="Times New Roman"/>
          <w:sz w:val="24"/>
          <w:szCs w:val="24"/>
        </w:rPr>
        <w:t xml:space="preserve"> и </w:t>
      </w:r>
      <w:r w:rsidRPr="00764257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Pr="00764257">
        <w:rPr>
          <w:rFonts w:ascii="Times New Roman" w:hAnsi="Times New Roman" w:cs="Times New Roman"/>
          <w:sz w:val="24"/>
          <w:szCs w:val="24"/>
        </w:rPr>
        <w:t xml:space="preserve">после шипящих и </w:t>
      </w:r>
      <w:r w:rsidRPr="00764257">
        <w:rPr>
          <w:rFonts w:ascii="Times New Roman" w:hAnsi="Times New Roman" w:cs="Times New Roman"/>
          <w:i/>
          <w:sz w:val="24"/>
          <w:szCs w:val="24"/>
        </w:rPr>
        <w:t>ц</w:t>
      </w:r>
      <w:r w:rsidRPr="00764257">
        <w:rPr>
          <w:rFonts w:ascii="Times New Roman" w:hAnsi="Times New Roman" w:cs="Times New Roman"/>
          <w:sz w:val="24"/>
          <w:szCs w:val="24"/>
        </w:rPr>
        <w:t xml:space="preserve"> в суффиксах прилагательных; правописание гласных и согласных в суффиксах -</w:t>
      </w:r>
      <w:r w:rsidRPr="00764257">
        <w:rPr>
          <w:rFonts w:ascii="Times New Roman" w:hAnsi="Times New Roman" w:cs="Times New Roman"/>
          <w:i/>
          <w:sz w:val="24"/>
          <w:szCs w:val="24"/>
        </w:rPr>
        <w:t>ан- (-ян-), -ин-, -онн- (-енн-)</w:t>
      </w:r>
      <w:r w:rsidRPr="00764257">
        <w:rPr>
          <w:rFonts w:ascii="Times New Roman" w:hAnsi="Times New Roman" w:cs="Times New Roman"/>
          <w:sz w:val="24"/>
          <w:szCs w:val="24"/>
        </w:rPr>
        <w:t xml:space="preserve"> в именах прилагательных; различение на письме суффиксов </w:t>
      </w:r>
      <w:r w:rsidRPr="00764257">
        <w:rPr>
          <w:rFonts w:ascii="Times New Roman" w:hAnsi="Times New Roman" w:cs="Times New Roman"/>
          <w:i/>
          <w:sz w:val="24"/>
          <w:szCs w:val="24"/>
        </w:rPr>
        <w:t>-к-</w:t>
      </w:r>
      <w:r w:rsidRPr="00764257">
        <w:rPr>
          <w:rFonts w:ascii="Times New Roman" w:hAnsi="Times New Roman" w:cs="Times New Roman"/>
          <w:sz w:val="24"/>
          <w:szCs w:val="24"/>
        </w:rPr>
        <w:t xml:space="preserve"> и </w:t>
      </w:r>
      <w:r w:rsidRPr="00764257">
        <w:rPr>
          <w:rFonts w:ascii="Times New Roman" w:hAnsi="Times New Roman" w:cs="Times New Roman"/>
          <w:i/>
          <w:sz w:val="24"/>
          <w:szCs w:val="24"/>
        </w:rPr>
        <w:t>-ск-</w:t>
      </w:r>
      <w:r w:rsidRPr="00764257">
        <w:rPr>
          <w:rFonts w:ascii="Times New Roman" w:hAnsi="Times New Roman" w:cs="Times New Roman"/>
          <w:sz w:val="24"/>
          <w:szCs w:val="24"/>
        </w:rPr>
        <w:t xml:space="preserve"> Слитное и дефисное написание сложных прилагательных.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II.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прилагательных (уменьшительно-ласкательное и неполноты качества).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Умение употреблять в речи прилагательные в переносном значении.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III. Описание природы, структуры данного текста, его языковые особенности; описание предметов, находящихся вблизи и вдали. Выборочный пересказ исходного текста с описанием природы. Описание пейзажа по картине.</w:t>
      </w:r>
    </w:p>
    <w:p w:rsidR="00850DC5" w:rsidRPr="00E42356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Публичное выступление о произведении народного промысла.</w:t>
      </w:r>
    </w:p>
    <w:p w:rsidR="00850DC5" w:rsidRPr="00764257" w:rsidRDefault="00CB175B" w:rsidP="009F04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Имя числительное(16ч</w:t>
      </w:r>
      <w:r w:rsidR="00850DC5" w:rsidRPr="0076425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I. 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Текстообразующая роль числительных.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 xml:space="preserve">Склонение количественных числительных. Правописание гласных в падежных окончаниях; буква </w:t>
      </w:r>
      <w:r w:rsidRPr="00764257">
        <w:rPr>
          <w:rFonts w:ascii="Times New Roman" w:hAnsi="Times New Roman" w:cs="Times New Roman"/>
          <w:i/>
          <w:sz w:val="24"/>
          <w:szCs w:val="24"/>
        </w:rPr>
        <w:t>ь</w:t>
      </w:r>
      <w:r w:rsidRPr="00764257">
        <w:rPr>
          <w:rFonts w:ascii="Times New Roman" w:hAnsi="Times New Roman" w:cs="Times New Roman"/>
          <w:sz w:val="24"/>
          <w:szCs w:val="24"/>
        </w:rPr>
        <w:t xml:space="preserve"> в середине и на конце числительных. Слитное и раздельное написание числительных.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Склонение порядковых числительных. Правописание гласных в падежных окончаниях порядковых числительных.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 xml:space="preserve">II. Умение употреблять числительные для обозначения дат, правильно употреблять числительные </w:t>
      </w:r>
      <w:r w:rsidRPr="00764257">
        <w:rPr>
          <w:rFonts w:ascii="Times New Roman" w:hAnsi="Times New Roman" w:cs="Times New Roman"/>
          <w:i/>
          <w:sz w:val="24"/>
          <w:szCs w:val="24"/>
        </w:rPr>
        <w:t>двое, трое</w:t>
      </w:r>
      <w:r w:rsidRPr="00764257">
        <w:rPr>
          <w:rFonts w:ascii="Times New Roman" w:hAnsi="Times New Roman" w:cs="Times New Roman"/>
          <w:sz w:val="24"/>
          <w:szCs w:val="24"/>
        </w:rPr>
        <w:t xml:space="preserve"> и др., числительные </w:t>
      </w:r>
      <w:r w:rsidRPr="00764257">
        <w:rPr>
          <w:rFonts w:ascii="Times New Roman" w:hAnsi="Times New Roman" w:cs="Times New Roman"/>
          <w:i/>
          <w:sz w:val="24"/>
          <w:szCs w:val="24"/>
        </w:rPr>
        <w:t>оба, обе</w:t>
      </w:r>
      <w:r w:rsidRPr="00764257">
        <w:rPr>
          <w:rFonts w:ascii="Times New Roman" w:hAnsi="Times New Roman" w:cs="Times New Roman"/>
          <w:sz w:val="24"/>
          <w:szCs w:val="24"/>
        </w:rPr>
        <w:t xml:space="preserve"> в сочетании с существительными.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Умение выражать приблизительное количество с помощью сочетания количественного числительного и существительного (например, минут пять, километров десять).</w:t>
      </w:r>
    </w:p>
    <w:p w:rsidR="00850DC5" w:rsidRPr="00E42356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III. Публичное выступление - призыв, его структура, языковые особенности. Пересказ исходного текста с цифровым материалом.</w:t>
      </w:r>
    </w:p>
    <w:p w:rsidR="00850DC5" w:rsidRPr="00764257" w:rsidRDefault="00CB175B" w:rsidP="009F04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Местоимение(28ч</w:t>
      </w:r>
      <w:r w:rsidR="00850DC5" w:rsidRPr="0076425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I. Местоимение как часть речи. Синтаксическая роль местоимений в предложении. Разряды местоимений. Склонение местоимений. Текстообразующая роль местоимений.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lastRenderedPageBreak/>
        <w:t xml:space="preserve">Раздельное написание предлогов с местоимениями. Буква </w:t>
      </w:r>
      <w:r w:rsidRPr="00764257">
        <w:rPr>
          <w:rFonts w:ascii="Times New Roman" w:hAnsi="Times New Roman" w:cs="Times New Roman"/>
          <w:i/>
          <w:sz w:val="24"/>
          <w:szCs w:val="24"/>
        </w:rPr>
        <w:t>н</w:t>
      </w:r>
      <w:r w:rsidRPr="00764257">
        <w:rPr>
          <w:rFonts w:ascii="Times New Roman" w:hAnsi="Times New Roman" w:cs="Times New Roman"/>
          <w:sz w:val="24"/>
          <w:szCs w:val="24"/>
        </w:rPr>
        <w:t xml:space="preserve"> в личных местоимениях 3-го лица после предлогов. Образование неопределенных местоимений. Дефис в неопределенных местоимениях перед суффиксами </w:t>
      </w:r>
      <w:r w:rsidRPr="00764257">
        <w:rPr>
          <w:rFonts w:ascii="Times New Roman" w:hAnsi="Times New Roman" w:cs="Times New Roman"/>
          <w:i/>
          <w:sz w:val="24"/>
          <w:szCs w:val="24"/>
        </w:rPr>
        <w:t>-то, -либо, -нибудь</w:t>
      </w:r>
      <w:r w:rsidRPr="00764257">
        <w:rPr>
          <w:rFonts w:ascii="Times New Roman" w:hAnsi="Times New Roman" w:cs="Times New Roman"/>
          <w:sz w:val="24"/>
          <w:szCs w:val="24"/>
        </w:rPr>
        <w:t xml:space="preserve"> и после приставки </w:t>
      </w:r>
      <w:r w:rsidRPr="00764257">
        <w:rPr>
          <w:rFonts w:ascii="Times New Roman" w:hAnsi="Times New Roman" w:cs="Times New Roman"/>
          <w:i/>
          <w:sz w:val="24"/>
          <w:szCs w:val="24"/>
        </w:rPr>
        <w:t>кое-</w:t>
      </w:r>
      <w:r w:rsidRPr="00764257">
        <w:rPr>
          <w:rFonts w:ascii="Times New Roman" w:hAnsi="Times New Roman" w:cs="Times New Roman"/>
          <w:sz w:val="24"/>
          <w:szCs w:val="24"/>
        </w:rPr>
        <w:t>.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i/>
          <w:sz w:val="24"/>
          <w:szCs w:val="24"/>
        </w:rPr>
        <w:t>Не</w:t>
      </w:r>
      <w:r w:rsidRPr="00764257">
        <w:rPr>
          <w:rFonts w:ascii="Times New Roman" w:hAnsi="Times New Roman" w:cs="Times New Roman"/>
          <w:sz w:val="24"/>
          <w:szCs w:val="24"/>
        </w:rPr>
        <w:t xml:space="preserve"> в неопределенных местоимениях. Слитное и раздельное написание не и ни в отрицательных местоимениях.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II. Умение употреблять личные местоимения 3-го лица в соответствии со смыслом предшествующего предложения. Умение правильно использовать местоимения как средство связи предложений и частей текста.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III. Рассказ по воображению, по сюжетным рисункам; строение, языковые особенности данных текстов.</w:t>
      </w:r>
    </w:p>
    <w:p w:rsidR="00850DC5" w:rsidRPr="00E42356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Рассуждение как тип текста, его строение (тезис, аргумент, вывод), языковые особенности.</w:t>
      </w:r>
    </w:p>
    <w:p w:rsidR="00850DC5" w:rsidRPr="00764257" w:rsidRDefault="00CB175B" w:rsidP="009F04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Глагол(22ч</w:t>
      </w:r>
      <w:r w:rsidR="00850DC5" w:rsidRPr="0076425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I. Повторение сведений о глаголе, полученных в 6 классе.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 xml:space="preserve">Переходные и непереходные глаголы. Изъявительное, условное и повелительное наклонения. Раздельное написание частицы </w:t>
      </w:r>
      <w:r w:rsidRPr="00764257">
        <w:rPr>
          <w:rFonts w:ascii="Times New Roman" w:hAnsi="Times New Roman" w:cs="Times New Roman"/>
          <w:i/>
          <w:sz w:val="24"/>
          <w:szCs w:val="24"/>
        </w:rPr>
        <w:t>бы (б)</w:t>
      </w:r>
      <w:r w:rsidRPr="00764257">
        <w:rPr>
          <w:rFonts w:ascii="Times New Roman" w:hAnsi="Times New Roman" w:cs="Times New Roman"/>
          <w:sz w:val="24"/>
          <w:szCs w:val="24"/>
        </w:rPr>
        <w:t xml:space="preserve"> с глаголами в условном наклонении. Буквы </w:t>
      </w:r>
      <w:r w:rsidRPr="00764257">
        <w:rPr>
          <w:rFonts w:ascii="Times New Roman" w:hAnsi="Times New Roman" w:cs="Times New Roman"/>
          <w:i/>
          <w:sz w:val="24"/>
          <w:szCs w:val="24"/>
        </w:rPr>
        <w:t>ь</w:t>
      </w:r>
      <w:r w:rsidRPr="00764257">
        <w:rPr>
          <w:rFonts w:ascii="Times New Roman" w:hAnsi="Times New Roman" w:cs="Times New Roman"/>
          <w:sz w:val="24"/>
          <w:szCs w:val="24"/>
        </w:rPr>
        <w:t xml:space="preserve"> и </w:t>
      </w:r>
      <w:r w:rsidRPr="00764257">
        <w:rPr>
          <w:rFonts w:ascii="Times New Roman" w:hAnsi="Times New Roman" w:cs="Times New Roman"/>
          <w:i/>
          <w:sz w:val="24"/>
          <w:szCs w:val="24"/>
        </w:rPr>
        <w:t>и</w:t>
      </w:r>
      <w:r w:rsidRPr="00764257">
        <w:rPr>
          <w:rFonts w:ascii="Times New Roman" w:hAnsi="Times New Roman" w:cs="Times New Roman"/>
          <w:sz w:val="24"/>
          <w:szCs w:val="24"/>
        </w:rPr>
        <w:t xml:space="preserve"> в глаголах в повелительном наклонении. Разноспрягаемые глаголы. Безличные глаголы. Текстообразующая роль глаголов. Словообразование глаголов.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 xml:space="preserve">Правописание гласных в суффиксах </w:t>
      </w:r>
      <w:r w:rsidRPr="00764257">
        <w:rPr>
          <w:rFonts w:ascii="Times New Roman" w:hAnsi="Times New Roman" w:cs="Times New Roman"/>
          <w:i/>
          <w:sz w:val="24"/>
          <w:szCs w:val="24"/>
        </w:rPr>
        <w:t xml:space="preserve">-ова(ть), -ева(ть) </w:t>
      </w:r>
      <w:r w:rsidRPr="00764257">
        <w:rPr>
          <w:rFonts w:ascii="Times New Roman" w:hAnsi="Times New Roman" w:cs="Times New Roman"/>
          <w:sz w:val="24"/>
          <w:szCs w:val="24"/>
        </w:rPr>
        <w:t>и</w:t>
      </w:r>
      <w:r w:rsidRPr="00764257">
        <w:rPr>
          <w:rFonts w:ascii="Times New Roman" w:hAnsi="Times New Roman" w:cs="Times New Roman"/>
          <w:i/>
          <w:sz w:val="24"/>
          <w:szCs w:val="24"/>
        </w:rPr>
        <w:t xml:space="preserve"> -ыва(ть), -ива(ть)</w:t>
      </w:r>
      <w:r w:rsidRPr="00764257">
        <w:rPr>
          <w:rFonts w:ascii="Times New Roman" w:hAnsi="Times New Roman" w:cs="Times New Roman"/>
          <w:sz w:val="24"/>
          <w:szCs w:val="24"/>
        </w:rPr>
        <w:t>.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II. Умение употреблять формы одних наклонений в значении других и неопределенную форму (инфинитив) в значении разных наклонений.</w:t>
      </w:r>
    </w:p>
    <w:p w:rsidR="00850DC5" w:rsidRPr="00E42356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III. Рассказ на основе услышанного, его строение, языковые особенности. Пересказ исходного текста от лица кого-либо из его героев. Рассказ по сюжетным картинкам с включением части готового текста.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b/>
          <w:sz w:val="24"/>
          <w:szCs w:val="24"/>
        </w:rPr>
        <w:t>Повторение и системати</w:t>
      </w:r>
      <w:r w:rsidR="00CB175B">
        <w:rPr>
          <w:rFonts w:ascii="Times New Roman" w:hAnsi="Times New Roman" w:cs="Times New Roman"/>
          <w:b/>
          <w:sz w:val="24"/>
          <w:szCs w:val="24"/>
        </w:rPr>
        <w:t>зация пройденного в 6 классе (13ч</w:t>
      </w:r>
      <w:r w:rsidRPr="00764257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Разделы науки о языке. Орфография. Орфографический разбор.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Пунктуация. Пунктуационный разбор.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Лексика и фразеология.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Словообразование. Морфемный и словообразовательный разбор.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Морфология. Морфологический разбор.</w:t>
      </w:r>
    </w:p>
    <w:p w:rsidR="00850DC5" w:rsidRPr="00E42356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i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Синтаксис. Синтаксический разбор.</w:t>
      </w:r>
    </w:p>
    <w:p w:rsidR="00850DC5" w:rsidRPr="00850DC5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Резерв</w:t>
      </w:r>
      <w:r w:rsidRPr="0076425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(1ч)</w:t>
      </w:r>
    </w:p>
    <w:p w:rsidR="00850DC5" w:rsidRPr="00764257" w:rsidRDefault="00850DC5" w:rsidP="00161074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257">
        <w:rPr>
          <w:rFonts w:ascii="Times New Roman" w:hAnsi="Times New Roman" w:cs="Times New Roman"/>
          <w:b/>
          <w:bCs/>
          <w:sz w:val="24"/>
          <w:szCs w:val="24"/>
        </w:rPr>
        <w:t>Русский язык как развивающееся явление  (1ч)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257">
        <w:rPr>
          <w:rFonts w:ascii="Times New Roman" w:hAnsi="Times New Roman" w:cs="Times New Roman"/>
          <w:b/>
          <w:sz w:val="24"/>
          <w:szCs w:val="24"/>
        </w:rPr>
        <w:t>Повторение пройд</w:t>
      </w:r>
      <w:r w:rsidR="00147BFB">
        <w:rPr>
          <w:rFonts w:ascii="Times New Roman" w:hAnsi="Times New Roman" w:cs="Times New Roman"/>
          <w:b/>
          <w:sz w:val="24"/>
          <w:szCs w:val="24"/>
        </w:rPr>
        <w:t>енного в 5 - 6 классах (8</w:t>
      </w:r>
      <w:r w:rsidR="00CB175B">
        <w:rPr>
          <w:rFonts w:ascii="Times New Roman" w:hAnsi="Times New Roman" w:cs="Times New Roman"/>
          <w:b/>
          <w:sz w:val="24"/>
          <w:szCs w:val="24"/>
        </w:rPr>
        <w:t>ч</w:t>
      </w:r>
      <w:r w:rsidRPr="00764257">
        <w:rPr>
          <w:rFonts w:ascii="Times New Roman" w:hAnsi="Times New Roman" w:cs="Times New Roman"/>
          <w:b/>
          <w:sz w:val="24"/>
          <w:szCs w:val="24"/>
        </w:rPr>
        <w:t>)</w:t>
      </w:r>
    </w:p>
    <w:p w:rsidR="00850DC5" w:rsidRPr="00E42356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 xml:space="preserve">Публицистический стиль, его жанры, языковые особенности. </w:t>
      </w:r>
    </w:p>
    <w:p w:rsidR="00850DC5" w:rsidRPr="00764257" w:rsidRDefault="00850DC5" w:rsidP="009F04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257">
        <w:rPr>
          <w:rFonts w:ascii="Times New Roman" w:hAnsi="Times New Roman" w:cs="Times New Roman"/>
          <w:b/>
          <w:sz w:val="24"/>
          <w:szCs w:val="24"/>
        </w:rPr>
        <w:t>Морфология</w:t>
      </w:r>
      <w:r w:rsidR="00CB175B">
        <w:rPr>
          <w:rFonts w:ascii="Times New Roman" w:hAnsi="Times New Roman" w:cs="Times New Roman"/>
          <w:b/>
          <w:sz w:val="24"/>
          <w:szCs w:val="24"/>
        </w:rPr>
        <w:t>. Орфография. Культура речи. (96ч</w:t>
      </w:r>
      <w:r w:rsidRPr="00764257">
        <w:rPr>
          <w:rFonts w:ascii="Times New Roman" w:hAnsi="Times New Roman" w:cs="Times New Roman"/>
          <w:b/>
          <w:sz w:val="24"/>
          <w:szCs w:val="24"/>
        </w:rPr>
        <w:t>)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257">
        <w:rPr>
          <w:rFonts w:ascii="Times New Roman" w:hAnsi="Times New Roman" w:cs="Times New Roman"/>
          <w:b/>
          <w:bCs/>
          <w:i/>
          <w:spacing w:val="-11"/>
          <w:sz w:val="24"/>
          <w:szCs w:val="24"/>
        </w:rPr>
        <w:t>Причастие  (</w:t>
      </w:r>
      <w:r w:rsidR="00147BFB">
        <w:rPr>
          <w:rFonts w:ascii="Times New Roman" w:hAnsi="Times New Roman" w:cs="Times New Roman"/>
          <w:b/>
          <w:bCs/>
          <w:i/>
          <w:sz w:val="24"/>
          <w:szCs w:val="24"/>
        </w:rPr>
        <w:t>43</w:t>
      </w:r>
      <w:r w:rsidR="00CB175B">
        <w:rPr>
          <w:rFonts w:ascii="Times New Roman" w:hAnsi="Times New Roman" w:cs="Times New Roman"/>
          <w:b/>
          <w:bCs/>
          <w:i/>
          <w:sz w:val="24"/>
          <w:szCs w:val="24"/>
        </w:rPr>
        <w:t>ч</w:t>
      </w:r>
      <w:r w:rsidRPr="00764257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764257">
        <w:rPr>
          <w:rFonts w:ascii="Times New Roman" w:hAnsi="Times New Roman" w:cs="Times New Roman"/>
          <w:sz w:val="24"/>
          <w:szCs w:val="24"/>
        </w:rPr>
        <w:t xml:space="preserve">. Повторение пройденного о глаголе в </w:t>
      </w:r>
      <w:r w:rsidRPr="0076425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64257">
        <w:rPr>
          <w:rFonts w:ascii="Times New Roman" w:hAnsi="Times New Roman" w:cs="Times New Roman"/>
          <w:sz w:val="24"/>
          <w:szCs w:val="24"/>
        </w:rPr>
        <w:t xml:space="preserve"> и </w:t>
      </w:r>
      <w:r w:rsidRPr="0076425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64257">
        <w:rPr>
          <w:rFonts w:ascii="Times New Roman" w:hAnsi="Times New Roman" w:cs="Times New Roman"/>
          <w:sz w:val="24"/>
          <w:szCs w:val="24"/>
        </w:rPr>
        <w:t xml:space="preserve"> классах. Причастие. Свойства прилагательных и глаголов у причас</w:t>
      </w:r>
      <w:r w:rsidRPr="00764257">
        <w:rPr>
          <w:rFonts w:ascii="Times New Roman" w:hAnsi="Times New Roman" w:cs="Times New Roman"/>
          <w:sz w:val="24"/>
          <w:szCs w:val="24"/>
        </w:rPr>
        <w:softHyphen/>
        <w:t>тия. Синтаксическая роль причастий в предложении. Действительные и страдательные причастия. Полные и краткие страда</w:t>
      </w:r>
      <w:r w:rsidRPr="00764257">
        <w:rPr>
          <w:rFonts w:ascii="Times New Roman" w:hAnsi="Times New Roman" w:cs="Times New Roman"/>
          <w:sz w:val="24"/>
          <w:szCs w:val="24"/>
        </w:rPr>
        <w:softHyphen/>
        <w:t>тельные причастия. Причастный оборот; выделение запятыми причастного оборота. Текстообразующая роль причастий.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Склонение полных причастий и правописание гласных в па</w:t>
      </w:r>
      <w:r w:rsidRPr="00764257">
        <w:rPr>
          <w:rFonts w:ascii="Times New Roman" w:hAnsi="Times New Roman" w:cs="Times New Roman"/>
          <w:sz w:val="24"/>
          <w:szCs w:val="24"/>
        </w:rPr>
        <w:softHyphen/>
        <w:t>дежных окончаниях причастий. Образование действительных и страдательных причастий настоящего и прошедшего времени (ознакомление).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i/>
          <w:iCs/>
          <w:sz w:val="24"/>
          <w:szCs w:val="24"/>
        </w:rPr>
        <w:t xml:space="preserve">Не </w:t>
      </w:r>
      <w:r w:rsidRPr="00764257">
        <w:rPr>
          <w:rFonts w:ascii="Times New Roman" w:hAnsi="Times New Roman" w:cs="Times New Roman"/>
          <w:sz w:val="24"/>
          <w:szCs w:val="24"/>
        </w:rPr>
        <w:t>с причастиями. Правописание гласных в суффиксах дей</w:t>
      </w:r>
      <w:r w:rsidRPr="00764257">
        <w:rPr>
          <w:rFonts w:ascii="Times New Roman" w:hAnsi="Times New Roman" w:cs="Times New Roman"/>
          <w:sz w:val="24"/>
          <w:szCs w:val="24"/>
        </w:rPr>
        <w:softHyphen/>
        <w:t xml:space="preserve">ствительных и страдательных причастий. Одна и две буквы </w:t>
      </w:r>
      <w:r w:rsidRPr="00764257">
        <w:rPr>
          <w:rFonts w:ascii="Times New Roman" w:hAnsi="Times New Roman" w:cs="Times New Roman"/>
          <w:i/>
          <w:iCs/>
          <w:sz w:val="24"/>
          <w:szCs w:val="24"/>
        </w:rPr>
        <w:t xml:space="preserve">н </w:t>
      </w:r>
      <w:r w:rsidRPr="00764257">
        <w:rPr>
          <w:rFonts w:ascii="Times New Roman" w:hAnsi="Times New Roman" w:cs="Times New Roman"/>
          <w:sz w:val="24"/>
          <w:szCs w:val="24"/>
        </w:rPr>
        <w:t xml:space="preserve">в суффиксах полных причастий и прилагательных, образованных от глаголов. Одна буква </w:t>
      </w:r>
      <w:r w:rsidRPr="00764257">
        <w:rPr>
          <w:rFonts w:ascii="Times New Roman" w:hAnsi="Times New Roman" w:cs="Times New Roman"/>
          <w:i/>
          <w:iCs/>
          <w:sz w:val="24"/>
          <w:szCs w:val="24"/>
        </w:rPr>
        <w:t xml:space="preserve">н </w:t>
      </w:r>
      <w:r w:rsidRPr="00764257">
        <w:rPr>
          <w:rFonts w:ascii="Times New Roman" w:hAnsi="Times New Roman" w:cs="Times New Roman"/>
          <w:sz w:val="24"/>
          <w:szCs w:val="24"/>
        </w:rPr>
        <w:t>в кратких причастиях.</w:t>
      </w:r>
    </w:p>
    <w:p w:rsidR="00850DC5" w:rsidRPr="00764257" w:rsidRDefault="00850DC5" w:rsidP="009F049C">
      <w:pPr>
        <w:shd w:val="clear" w:color="auto" w:fill="FFFFFF"/>
        <w:tabs>
          <w:tab w:val="left" w:pos="6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pacing w:val="-5"/>
          <w:sz w:val="24"/>
          <w:szCs w:val="24"/>
          <w:lang w:val="en-US"/>
        </w:rPr>
        <w:t>II</w:t>
      </w:r>
      <w:r w:rsidRPr="00764257">
        <w:rPr>
          <w:rFonts w:ascii="Times New Roman" w:hAnsi="Times New Roman" w:cs="Times New Roman"/>
          <w:spacing w:val="-5"/>
          <w:sz w:val="24"/>
          <w:szCs w:val="24"/>
        </w:rPr>
        <w:t>.</w:t>
      </w:r>
      <w:r w:rsidRPr="00764257">
        <w:rPr>
          <w:rFonts w:ascii="Times New Roman" w:hAnsi="Times New Roman" w:cs="Times New Roman"/>
          <w:sz w:val="24"/>
          <w:szCs w:val="24"/>
        </w:rPr>
        <w:t>Умение правильно ставить ударение в полных и кратких страда</w:t>
      </w:r>
      <w:r w:rsidRPr="00764257">
        <w:rPr>
          <w:rFonts w:ascii="Times New Roman" w:hAnsi="Times New Roman" w:cs="Times New Roman"/>
          <w:sz w:val="24"/>
          <w:szCs w:val="24"/>
        </w:rPr>
        <w:softHyphen/>
      </w:r>
      <w:r w:rsidRPr="00764257">
        <w:rPr>
          <w:rFonts w:ascii="Times New Roman" w:hAnsi="Times New Roman" w:cs="Times New Roman"/>
          <w:sz w:val="24"/>
          <w:szCs w:val="24"/>
        </w:rPr>
        <w:br/>
        <w:t xml:space="preserve">тельных причастиях </w:t>
      </w:r>
      <w:r w:rsidRPr="00764257">
        <w:rPr>
          <w:rFonts w:ascii="Times New Roman" w:hAnsi="Times New Roman" w:cs="Times New Roman"/>
          <w:i/>
          <w:iCs/>
          <w:sz w:val="24"/>
          <w:szCs w:val="24"/>
        </w:rPr>
        <w:t>(принесённый, принесён, принесена, принесено, при</w:t>
      </w:r>
      <w:r w:rsidRPr="00764257">
        <w:rPr>
          <w:rFonts w:ascii="Times New Roman" w:hAnsi="Times New Roman" w:cs="Times New Roman"/>
          <w:i/>
          <w:iCs/>
          <w:sz w:val="24"/>
          <w:szCs w:val="24"/>
        </w:rPr>
        <w:softHyphen/>
      </w:r>
      <w:r w:rsidRPr="00764257">
        <w:rPr>
          <w:rFonts w:ascii="Times New Roman" w:hAnsi="Times New Roman" w:cs="Times New Roman"/>
          <w:i/>
          <w:iCs/>
          <w:sz w:val="24"/>
          <w:szCs w:val="24"/>
        </w:rPr>
        <w:br/>
        <w:t xml:space="preserve">несены), </w:t>
      </w:r>
      <w:r w:rsidRPr="00764257">
        <w:rPr>
          <w:rFonts w:ascii="Times New Roman" w:hAnsi="Times New Roman" w:cs="Times New Roman"/>
          <w:sz w:val="24"/>
          <w:szCs w:val="24"/>
        </w:rPr>
        <w:t xml:space="preserve">правильно употреблять причастия с суффиксом </w:t>
      </w:r>
      <w:r w:rsidRPr="00764257">
        <w:rPr>
          <w:rFonts w:ascii="Times New Roman" w:hAnsi="Times New Roman" w:cs="Times New Roman"/>
          <w:i/>
          <w:iCs/>
          <w:sz w:val="24"/>
          <w:szCs w:val="24"/>
        </w:rPr>
        <w:t xml:space="preserve">-ся, </w:t>
      </w:r>
      <w:r w:rsidRPr="00764257">
        <w:rPr>
          <w:rFonts w:ascii="Times New Roman" w:hAnsi="Times New Roman" w:cs="Times New Roman"/>
          <w:sz w:val="24"/>
          <w:szCs w:val="24"/>
        </w:rPr>
        <w:t>согласовывать причастия с определяемыми существительными, строить предложения с причастным  оборотом.</w:t>
      </w:r>
    </w:p>
    <w:p w:rsidR="00850DC5" w:rsidRPr="00764257" w:rsidRDefault="00850DC5" w:rsidP="009F049C">
      <w:pPr>
        <w:shd w:val="clear" w:color="auto" w:fill="FFFFFF"/>
        <w:tabs>
          <w:tab w:val="left" w:pos="7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64257">
        <w:rPr>
          <w:rFonts w:ascii="Times New Roman" w:hAnsi="Times New Roman" w:cs="Times New Roman"/>
          <w:sz w:val="24"/>
          <w:szCs w:val="24"/>
        </w:rPr>
        <w:t xml:space="preserve">.Описание внешности человека: структура текста, языковые особенности (в том числе специальные «портретные» слова). </w:t>
      </w:r>
      <w:r w:rsidRPr="00764257">
        <w:rPr>
          <w:rFonts w:ascii="Times New Roman" w:hAnsi="Times New Roman" w:cs="Times New Roman"/>
          <w:spacing w:val="-1"/>
          <w:sz w:val="24"/>
          <w:szCs w:val="24"/>
        </w:rPr>
        <w:t>Устный пересказ исходного текста с описанием внешности. Вы</w:t>
      </w:r>
      <w:r w:rsidRPr="00764257">
        <w:rPr>
          <w:rFonts w:ascii="Times New Roman" w:hAnsi="Times New Roman" w:cs="Times New Roman"/>
          <w:sz w:val="24"/>
          <w:szCs w:val="24"/>
        </w:rPr>
        <w:t>борочное изложение текста с описанием внешности. Описание внешности знакомого по личным впечатлениям, по фотографии.</w:t>
      </w:r>
    </w:p>
    <w:p w:rsidR="00850DC5" w:rsidRPr="00E42356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pacing w:val="-1"/>
          <w:sz w:val="24"/>
          <w:szCs w:val="24"/>
        </w:rPr>
        <w:t xml:space="preserve">Виды публичных общественно-политических выступлений. Их </w:t>
      </w:r>
      <w:r w:rsidRPr="00764257">
        <w:rPr>
          <w:rFonts w:ascii="Times New Roman" w:hAnsi="Times New Roman" w:cs="Times New Roman"/>
          <w:sz w:val="24"/>
          <w:szCs w:val="24"/>
        </w:rPr>
        <w:t>структура.</w:t>
      </w:r>
    </w:p>
    <w:p w:rsidR="00850DC5" w:rsidRPr="00764257" w:rsidRDefault="00850DC5" w:rsidP="009F049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257">
        <w:rPr>
          <w:rFonts w:ascii="Times New Roman" w:hAnsi="Times New Roman" w:cs="Times New Roman"/>
          <w:b/>
          <w:bCs/>
          <w:i/>
          <w:spacing w:val="-5"/>
          <w:sz w:val="24"/>
          <w:szCs w:val="24"/>
        </w:rPr>
        <w:t xml:space="preserve">Деепричастие </w:t>
      </w:r>
      <w:r w:rsidR="00D10CDB">
        <w:rPr>
          <w:rFonts w:ascii="Times New Roman" w:hAnsi="Times New Roman" w:cs="Times New Roman"/>
          <w:b/>
          <w:bCs/>
          <w:i/>
          <w:sz w:val="24"/>
          <w:szCs w:val="24"/>
        </w:rPr>
        <w:t>(8</w:t>
      </w:r>
      <w:r w:rsidR="00CB175B">
        <w:rPr>
          <w:rFonts w:ascii="Times New Roman" w:hAnsi="Times New Roman" w:cs="Times New Roman"/>
          <w:b/>
          <w:bCs/>
          <w:i/>
          <w:sz w:val="24"/>
          <w:szCs w:val="24"/>
        </w:rPr>
        <w:t>ч</w:t>
      </w:r>
      <w:r w:rsidRPr="00764257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850DC5" w:rsidRPr="00764257" w:rsidRDefault="00850DC5" w:rsidP="009F049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64257">
        <w:rPr>
          <w:rFonts w:ascii="Times New Roman" w:hAnsi="Times New Roman" w:cs="Times New Roman"/>
          <w:sz w:val="24"/>
          <w:szCs w:val="24"/>
        </w:rPr>
        <w:t xml:space="preserve">. Повторение пройденного о глаголе в </w:t>
      </w:r>
      <w:r w:rsidRPr="00764257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64257">
        <w:rPr>
          <w:rFonts w:ascii="Times New Roman" w:hAnsi="Times New Roman" w:cs="Times New Roman"/>
          <w:sz w:val="24"/>
          <w:szCs w:val="24"/>
        </w:rPr>
        <w:t xml:space="preserve"> и </w:t>
      </w:r>
      <w:r w:rsidRPr="00764257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64257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850DC5" w:rsidRPr="00764257" w:rsidRDefault="00850DC5" w:rsidP="009F049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Деепричастие. Глагольные и наречные свойства деепричас</w:t>
      </w:r>
      <w:r w:rsidRPr="00764257">
        <w:rPr>
          <w:rFonts w:ascii="Times New Roman" w:hAnsi="Times New Roman" w:cs="Times New Roman"/>
          <w:sz w:val="24"/>
          <w:szCs w:val="24"/>
        </w:rPr>
        <w:softHyphen/>
        <w:t>тия. Синтаксическая роль деепричастий в предложении. Тексто</w:t>
      </w:r>
      <w:r w:rsidRPr="00764257">
        <w:rPr>
          <w:rFonts w:ascii="Times New Roman" w:hAnsi="Times New Roman" w:cs="Times New Roman"/>
          <w:sz w:val="24"/>
          <w:szCs w:val="24"/>
        </w:rPr>
        <w:softHyphen/>
        <w:t>образующая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</w:t>
      </w:r>
      <w:r w:rsidRPr="00764257">
        <w:rPr>
          <w:rFonts w:ascii="Times New Roman" w:hAnsi="Times New Roman" w:cs="Times New Roman"/>
          <w:sz w:val="24"/>
          <w:szCs w:val="24"/>
        </w:rPr>
        <w:softHyphen/>
        <w:t>шенного и несовершенного вида  и их образование.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i/>
          <w:iCs/>
          <w:sz w:val="24"/>
          <w:szCs w:val="24"/>
        </w:rPr>
        <w:t xml:space="preserve">Не </w:t>
      </w:r>
      <w:r w:rsidRPr="00764257">
        <w:rPr>
          <w:rFonts w:ascii="Times New Roman" w:hAnsi="Times New Roman" w:cs="Times New Roman"/>
          <w:sz w:val="24"/>
          <w:szCs w:val="24"/>
        </w:rPr>
        <w:t>с деепричастиями.</w:t>
      </w:r>
    </w:p>
    <w:p w:rsidR="00850DC5" w:rsidRPr="00764257" w:rsidRDefault="00850DC5" w:rsidP="009F049C">
      <w:pPr>
        <w:shd w:val="clear" w:color="auto" w:fill="FFFFFF"/>
        <w:tabs>
          <w:tab w:val="left" w:pos="64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pacing w:val="-5"/>
          <w:sz w:val="24"/>
          <w:szCs w:val="24"/>
          <w:lang w:val="en-US"/>
        </w:rPr>
        <w:t>II</w:t>
      </w:r>
      <w:r w:rsidRPr="00764257">
        <w:rPr>
          <w:rFonts w:ascii="Times New Roman" w:hAnsi="Times New Roman" w:cs="Times New Roman"/>
          <w:spacing w:val="-5"/>
          <w:sz w:val="24"/>
          <w:szCs w:val="24"/>
        </w:rPr>
        <w:t>.</w:t>
      </w:r>
      <w:r w:rsidRPr="00764257">
        <w:rPr>
          <w:rFonts w:ascii="Times New Roman" w:hAnsi="Times New Roman" w:cs="Times New Roman"/>
          <w:sz w:val="24"/>
          <w:szCs w:val="24"/>
        </w:rPr>
        <w:t>Умение правильно строить предложение с деепричастным оборотом.</w:t>
      </w:r>
    </w:p>
    <w:p w:rsidR="00850DC5" w:rsidRPr="00E42356" w:rsidRDefault="00850DC5" w:rsidP="009F049C">
      <w:pPr>
        <w:shd w:val="clear" w:color="auto" w:fill="FFFFFF"/>
        <w:tabs>
          <w:tab w:val="left" w:pos="7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64257">
        <w:rPr>
          <w:rFonts w:ascii="Times New Roman" w:hAnsi="Times New Roman" w:cs="Times New Roman"/>
          <w:sz w:val="24"/>
          <w:szCs w:val="24"/>
        </w:rPr>
        <w:t>. Рассказ по картине.</w:t>
      </w:r>
    </w:p>
    <w:p w:rsidR="00850DC5" w:rsidRPr="00764257" w:rsidRDefault="00850DC5" w:rsidP="009F049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257">
        <w:rPr>
          <w:rFonts w:ascii="Times New Roman" w:hAnsi="Times New Roman" w:cs="Times New Roman"/>
          <w:b/>
          <w:bCs/>
          <w:i/>
          <w:spacing w:val="-6"/>
          <w:sz w:val="24"/>
          <w:szCs w:val="24"/>
        </w:rPr>
        <w:t xml:space="preserve">Наречие  </w:t>
      </w:r>
      <w:r w:rsidR="00CB175B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r w:rsidR="00D10CDB">
        <w:rPr>
          <w:rFonts w:ascii="Times New Roman" w:hAnsi="Times New Roman" w:cs="Times New Roman"/>
          <w:b/>
          <w:bCs/>
          <w:i/>
          <w:sz w:val="24"/>
          <w:szCs w:val="24"/>
        </w:rPr>
        <w:t>24</w:t>
      </w:r>
      <w:r w:rsidR="00CB175B">
        <w:rPr>
          <w:rFonts w:ascii="Times New Roman" w:hAnsi="Times New Roman" w:cs="Times New Roman"/>
          <w:b/>
          <w:bCs/>
          <w:i/>
          <w:sz w:val="24"/>
          <w:szCs w:val="24"/>
        </w:rPr>
        <w:t>ч</w:t>
      </w:r>
      <w:r w:rsidRPr="00764257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850DC5" w:rsidRPr="00764257" w:rsidRDefault="00850DC5" w:rsidP="009F049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64257">
        <w:rPr>
          <w:rFonts w:ascii="Times New Roman" w:hAnsi="Times New Roman" w:cs="Times New Roman"/>
          <w:sz w:val="24"/>
          <w:szCs w:val="24"/>
        </w:rPr>
        <w:t>. Наречие как часть речи. Синтаксическая роль наречий в предложении. Степени сравнения наречий и их образование. Текстообразующая   роль   наречий.   Словообразование   наречий.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pacing w:val="-1"/>
          <w:sz w:val="24"/>
          <w:szCs w:val="24"/>
        </w:rPr>
        <w:t xml:space="preserve">Правописание </w:t>
      </w:r>
      <w:r w:rsidRPr="00764257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не </w:t>
      </w:r>
      <w:r w:rsidRPr="00764257">
        <w:rPr>
          <w:rFonts w:ascii="Times New Roman" w:hAnsi="Times New Roman" w:cs="Times New Roman"/>
          <w:spacing w:val="-1"/>
          <w:sz w:val="24"/>
          <w:szCs w:val="24"/>
        </w:rPr>
        <w:t xml:space="preserve">с наречиями на </w:t>
      </w:r>
      <w:r w:rsidRPr="00764257">
        <w:rPr>
          <w:rFonts w:ascii="Times New Roman" w:hAnsi="Times New Roman" w:cs="Times New Roman"/>
          <w:i/>
          <w:iCs/>
          <w:spacing w:val="-1"/>
          <w:sz w:val="24"/>
          <w:szCs w:val="24"/>
        </w:rPr>
        <w:t>-о</w:t>
      </w:r>
      <w:r w:rsidRPr="00764257">
        <w:rPr>
          <w:rFonts w:ascii="Times New Roman" w:hAnsi="Times New Roman" w:cs="Times New Roman"/>
          <w:spacing w:val="-1"/>
          <w:sz w:val="24"/>
          <w:szCs w:val="24"/>
        </w:rPr>
        <w:t xml:space="preserve">и </w:t>
      </w:r>
      <w:r w:rsidRPr="00764257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-е; </w:t>
      </w:r>
      <w:r w:rsidRPr="00764257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не- </w:t>
      </w:r>
      <w:r w:rsidRPr="00764257">
        <w:rPr>
          <w:rFonts w:ascii="Times New Roman" w:hAnsi="Times New Roman" w:cs="Times New Roman"/>
          <w:spacing w:val="-1"/>
          <w:sz w:val="24"/>
          <w:szCs w:val="24"/>
        </w:rPr>
        <w:t xml:space="preserve">и </w:t>
      </w:r>
      <w:r w:rsidRPr="00764257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ни- </w:t>
      </w:r>
      <w:r w:rsidRPr="00764257">
        <w:rPr>
          <w:rFonts w:ascii="Times New Roman" w:hAnsi="Times New Roman" w:cs="Times New Roman"/>
          <w:spacing w:val="-1"/>
          <w:sz w:val="24"/>
          <w:szCs w:val="24"/>
        </w:rPr>
        <w:t xml:space="preserve">в наречиях. </w:t>
      </w:r>
      <w:r w:rsidRPr="00764257">
        <w:rPr>
          <w:rFonts w:ascii="Times New Roman" w:hAnsi="Times New Roman" w:cs="Times New Roman"/>
          <w:sz w:val="24"/>
          <w:szCs w:val="24"/>
        </w:rPr>
        <w:t xml:space="preserve">Одна и две буквы я в наречиях на </w:t>
      </w:r>
      <w:r w:rsidRPr="00764257">
        <w:rPr>
          <w:rFonts w:ascii="Times New Roman" w:hAnsi="Times New Roman" w:cs="Times New Roman"/>
          <w:i/>
          <w:iCs/>
          <w:sz w:val="24"/>
          <w:szCs w:val="24"/>
        </w:rPr>
        <w:t>-о</w:t>
      </w:r>
      <w:r w:rsidRPr="00764257">
        <w:rPr>
          <w:rFonts w:ascii="Times New Roman" w:hAnsi="Times New Roman" w:cs="Times New Roman"/>
          <w:sz w:val="24"/>
          <w:szCs w:val="24"/>
        </w:rPr>
        <w:t xml:space="preserve">и </w:t>
      </w:r>
      <w:r w:rsidRPr="00764257">
        <w:rPr>
          <w:rFonts w:ascii="Times New Roman" w:hAnsi="Times New Roman" w:cs="Times New Roman"/>
          <w:i/>
          <w:iCs/>
          <w:sz w:val="24"/>
          <w:szCs w:val="24"/>
        </w:rPr>
        <w:t>-е.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 xml:space="preserve">Буквы </w:t>
      </w:r>
      <w:r w:rsidRPr="007642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r w:rsidRPr="00764257">
        <w:rPr>
          <w:rFonts w:ascii="Times New Roman" w:hAnsi="Times New Roman" w:cs="Times New Roman"/>
          <w:i/>
          <w:iCs/>
          <w:sz w:val="24"/>
          <w:szCs w:val="24"/>
        </w:rPr>
        <w:t>я</w:t>
      </w:r>
      <w:r w:rsidRPr="007642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 </w:t>
      </w:r>
      <w:r w:rsidRPr="00764257">
        <w:rPr>
          <w:rFonts w:ascii="Times New Roman" w:hAnsi="Times New Roman" w:cs="Times New Roman"/>
          <w:sz w:val="24"/>
          <w:szCs w:val="24"/>
        </w:rPr>
        <w:t xml:space="preserve">после шипящих на конце наречий. Суффиксы </w:t>
      </w:r>
      <w:r w:rsidRPr="00764257">
        <w:rPr>
          <w:rFonts w:ascii="Times New Roman" w:hAnsi="Times New Roman" w:cs="Times New Roman"/>
          <w:i/>
          <w:iCs/>
          <w:sz w:val="24"/>
          <w:szCs w:val="24"/>
        </w:rPr>
        <w:t>-о</w:t>
      </w:r>
      <w:r w:rsidRPr="00764257">
        <w:rPr>
          <w:rFonts w:ascii="Times New Roman" w:hAnsi="Times New Roman" w:cs="Times New Roman"/>
          <w:sz w:val="24"/>
          <w:szCs w:val="24"/>
        </w:rPr>
        <w:t xml:space="preserve">и </w:t>
      </w:r>
      <w:r w:rsidRPr="00764257">
        <w:rPr>
          <w:rFonts w:ascii="Times New Roman" w:hAnsi="Times New Roman" w:cs="Times New Roman"/>
          <w:i/>
          <w:iCs/>
          <w:sz w:val="24"/>
          <w:szCs w:val="24"/>
        </w:rPr>
        <w:t xml:space="preserve">-а </w:t>
      </w:r>
      <w:r w:rsidRPr="00764257">
        <w:rPr>
          <w:rFonts w:ascii="Times New Roman" w:hAnsi="Times New Roman" w:cs="Times New Roman"/>
          <w:sz w:val="24"/>
          <w:szCs w:val="24"/>
        </w:rPr>
        <w:t xml:space="preserve">на конце наречий. Дефис между частями слова в наречиях. Слитные и раздельные написания наречий. Буква </w:t>
      </w:r>
      <w:r w:rsidRPr="00764257">
        <w:rPr>
          <w:rFonts w:ascii="Times New Roman" w:hAnsi="Times New Roman" w:cs="Times New Roman"/>
          <w:i/>
          <w:iCs/>
          <w:sz w:val="24"/>
          <w:szCs w:val="24"/>
        </w:rPr>
        <w:t xml:space="preserve">ъ </w:t>
      </w:r>
      <w:r w:rsidRPr="00764257">
        <w:rPr>
          <w:rFonts w:ascii="Times New Roman" w:hAnsi="Times New Roman" w:cs="Times New Roman"/>
          <w:sz w:val="24"/>
          <w:szCs w:val="24"/>
        </w:rPr>
        <w:t>после шипя</w:t>
      </w:r>
      <w:r w:rsidRPr="00764257">
        <w:rPr>
          <w:rFonts w:ascii="Times New Roman" w:hAnsi="Times New Roman" w:cs="Times New Roman"/>
          <w:sz w:val="24"/>
          <w:szCs w:val="24"/>
        </w:rPr>
        <w:softHyphen/>
        <w:t>щих на конце наречий.</w:t>
      </w:r>
    </w:p>
    <w:p w:rsidR="00850DC5" w:rsidRPr="00764257" w:rsidRDefault="00850DC5" w:rsidP="009F049C">
      <w:pPr>
        <w:shd w:val="clear" w:color="auto" w:fill="FFFFFF"/>
        <w:tabs>
          <w:tab w:val="left" w:pos="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bCs/>
          <w:spacing w:val="-2"/>
          <w:sz w:val="24"/>
          <w:szCs w:val="24"/>
          <w:lang w:val="en-US"/>
        </w:rPr>
        <w:t>II</w:t>
      </w:r>
      <w:r w:rsidRPr="00764257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  <w:r w:rsidRPr="00764257">
        <w:rPr>
          <w:rFonts w:ascii="Times New Roman" w:hAnsi="Times New Roman" w:cs="Times New Roman"/>
          <w:sz w:val="24"/>
          <w:szCs w:val="24"/>
        </w:rPr>
        <w:t>Умение правиль</w:t>
      </w:r>
      <w:r w:rsidR="009F049C">
        <w:rPr>
          <w:rFonts w:ascii="Times New Roman" w:hAnsi="Times New Roman" w:cs="Times New Roman"/>
          <w:sz w:val="24"/>
          <w:szCs w:val="24"/>
        </w:rPr>
        <w:t>но ставить ударение в наречиях.</w:t>
      </w:r>
      <w:r w:rsidRPr="00764257">
        <w:rPr>
          <w:rFonts w:ascii="Times New Roman" w:hAnsi="Times New Roman" w:cs="Times New Roman"/>
          <w:sz w:val="24"/>
          <w:szCs w:val="24"/>
        </w:rPr>
        <w:t>Умение использовать в речи наречия-синонимы и  антонимы.</w:t>
      </w:r>
    </w:p>
    <w:p w:rsidR="00850DC5" w:rsidRPr="00E42356" w:rsidRDefault="00850DC5" w:rsidP="009F049C">
      <w:pPr>
        <w:shd w:val="clear" w:color="auto" w:fill="FFFFFF"/>
        <w:tabs>
          <w:tab w:val="left" w:pos="77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b/>
          <w:bCs/>
          <w:w w:val="69"/>
          <w:sz w:val="24"/>
          <w:szCs w:val="24"/>
          <w:lang w:val="en-US"/>
        </w:rPr>
        <w:t>III</w:t>
      </w:r>
      <w:r w:rsidRPr="00764257">
        <w:rPr>
          <w:rFonts w:ascii="Times New Roman" w:hAnsi="Times New Roman" w:cs="Times New Roman"/>
          <w:b/>
          <w:bCs/>
          <w:w w:val="69"/>
          <w:sz w:val="24"/>
          <w:szCs w:val="24"/>
        </w:rPr>
        <w:t>.</w:t>
      </w:r>
      <w:r w:rsidRPr="00764257">
        <w:rPr>
          <w:rFonts w:ascii="Times New Roman" w:hAnsi="Times New Roman" w:cs="Times New Roman"/>
          <w:sz w:val="24"/>
          <w:szCs w:val="24"/>
        </w:rPr>
        <w:t>Описание действий как вид текста: структура текста, его языковые особенности. Пересказ исходного текста с описанием действий.</w:t>
      </w:r>
    </w:p>
    <w:p w:rsidR="00850DC5" w:rsidRPr="00764257" w:rsidRDefault="00850DC5" w:rsidP="009F049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257">
        <w:rPr>
          <w:rFonts w:ascii="Times New Roman" w:hAnsi="Times New Roman" w:cs="Times New Roman"/>
          <w:b/>
          <w:bCs/>
          <w:i/>
          <w:spacing w:val="-3"/>
          <w:sz w:val="24"/>
          <w:szCs w:val="24"/>
        </w:rPr>
        <w:t xml:space="preserve">Категория состояния </w:t>
      </w:r>
      <w:r w:rsidR="00CB175B">
        <w:rPr>
          <w:rFonts w:ascii="Times New Roman" w:hAnsi="Times New Roman" w:cs="Times New Roman"/>
          <w:b/>
          <w:bCs/>
          <w:i/>
          <w:sz w:val="24"/>
          <w:szCs w:val="24"/>
        </w:rPr>
        <w:t>(7ч</w:t>
      </w:r>
      <w:r w:rsidRPr="00764257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850DC5" w:rsidRPr="00764257" w:rsidRDefault="00850DC5" w:rsidP="009F049C">
      <w:pPr>
        <w:shd w:val="clear" w:color="auto" w:fill="FFFFFF"/>
        <w:tabs>
          <w:tab w:val="left" w:pos="5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pacing w:val="-11"/>
          <w:sz w:val="24"/>
          <w:szCs w:val="24"/>
          <w:lang w:val="en-US"/>
        </w:rPr>
        <w:lastRenderedPageBreak/>
        <w:t>I</w:t>
      </w:r>
      <w:r w:rsidRPr="00764257">
        <w:rPr>
          <w:rFonts w:ascii="Times New Roman" w:hAnsi="Times New Roman" w:cs="Times New Roman"/>
          <w:spacing w:val="-11"/>
          <w:sz w:val="24"/>
          <w:szCs w:val="24"/>
        </w:rPr>
        <w:t>.</w:t>
      </w:r>
      <w:r w:rsidRPr="00764257">
        <w:rPr>
          <w:rFonts w:ascii="Times New Roman" w:hAnsi="Times New Roman" w:cs="Times New Roman"/>
          <w:sz w:val="24"/>
          <w:szCs w:val="24"/>
        </w:rPr>
        <w:t>Категория состояния как часть речи. Ее отличие от наречий. Синтаксическая роль слов категории состояния.</w:t>
      </w:r>
    </w:p>
    <w:p w:rsidR="00850DC5" w:rsidRPr="00E42356" w:rsidRDefault="00850DC5" w:rsidP="009F049C">
      <w:pPr>
        <w:shd w:val="clear" w:color="auto" w:fill="FFFFFF"/>
        <w:tabs>
          <w:tab w:val="left" w:pos="69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bCs/>
          <w:spacing w:val="-10"/>
          <w:sz w:val="24"/>
          <w:szCs w:val="24"/>
          <w:lang w:val="en-US"/>
        </w:rPr>
        <w:t>II</w:t>
      </w:r>
      <w:r w:rsidRPr="00764257">
        <w:rPr>
          <w:rFonts w:ascii="Times New Roman" w:hAnsi="Times New Roman" w:cs="Times New Roman"/>
          <w:bCs/>
          <w:spacing w:val="-10"/>
          <w:sz w:val="24"/>
          <w:szCs w:val="24"/>
        </w:rPr>
        <w:t>.</w:t>
      </w:r>
      <w:r w:rsidRPr="00764257">
        <w:rPr>
          <w:rFonts w:ascii="Times New Roman" w:hAnsi="Times New Roman" w:cs="Times New Roman"/>
          <w:sz w:val="24"/>
          <w:szCs w:val="24"/>
        </w:rPr>
        <w:t>Выборочное изложение текста с описанием состояния человека или природы.</w:t>
      </w:r>
    </w:p>
    <w:p w:rsidR="00850DC5" w:rsidRPr="00764257" w:rsidRDefault="00850DC5" w:rsidP="009F049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257">
        <w:rPr>
          <w:rFonts w:ascii="Times New Roman" w:hAnsi="Times New Roman" w:cs="Times New Roman"/>
          <w:b/>
          <w:sz w:val="24"/>
          <w:szCs w:val="24"/>
        </w:rPr>
        <w:t>Служебн</w:t>
      </w:r>
      <w:r w:rsidR="00CB175B">
        <w:rPr>
          <w:rFonts w:ascii="Times New Roman" w:hAnsi="Times New Roman" w:cs="Times New Roman"/>
          <w:b/>
          <w:sz w:val="24"/>
          <w:szCs w:val="24"/>
        </w:rPr>
        <w:t>ые части речи. Культура речи.(47ч</w:t>
      </w:r>
      <w:r w:rsidRPr="00764257">
        <w:rPr>
          <w:rFonts w:ascii="Times New Roman" w:hAnsi="Times New Roman" w:cs="Times New Roman"/>
          <w:b/>
          <w:sz w:val="24"/>
          <w:szCs w:val="24"/>
        </w:rPr>
        <w:t>)</w:t>
      </w:r>
    </w:p>
    <w:p w:rsidR="00850DC5" w:rsidRPr="00764257" w:rsidRDefault="00850DC5" w:rsidP="009F049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257">
        <w:rPr>
          <w:rFonts w:ascii="Times New Roman" w:hAnsi="Times New Roman" w:cs="Times New Roman"/>
          <w:b/>
          <w:bCs/>
          <w:i/>
          <w:spacing w:val="-6"/>
          <w:sz w:val="24"/>
          <w:szCs w:val="24"/>
        </w:rPr>
        <w:t xml:space="preserve">Предлог  </w:t>
      </w:r>
      <w:r w:rsidR="00D10CDB">
        <w:rPr>
          <w:rFonts w:ascii="Times New Roman" w:hAnsi="Times New Roman" w:cs="Times New Roman"/>
          <w:b/>
          <w:bCs/>
          <w:i/>
          <w:sz w:val="24"/>
          <w:szCs w:val="24"/>
        </w:rPr>
        <w:t>(6</w:t>
      </w:r>
      <w:r w:rsidRPr="00764257">
        <w:rPr>
          <w:rFonts w:ascii="Times New Roman" w:hAnsi="Times New Roman" w:cs="Times New Roman"/>
          <w:b/>
          <w:bCs/>
          <w:i/>
          <w:sz w:val="24"/>
          <w:szCs w:val="24"/>
        </w:rPr>
        <w:t>ч)</w:t>
      </w:r>
    </w:p>
    <w:p w:rsidR="00850DC5" w:rsidRPr="00764257" w:rsidRDefault="00850DC5" w:rsidP="009F049C">
      <w:pPr>
        <w:shd w:val="clear" w:color="auto" w:fill="FFFFFF"/>
        <w:tabs>
          <w:tab w:val="left" w:pos="58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pacing w:val="-10"/>
          <w:sz w:val="24"/>
          <w:szCs w:val="24"/>
          <w:lang w:val="en-US"/>
        </w:rPr>
        <w:t>I</w:t>
      </w:r>
      <w:r w:rsidRPr="00764257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764257">
        <w:rPr>
          <w:rFonts w:ascii="Times New Roman" w:hAnsi="Times New Roman" w:cs="Times New Roman"/>
          <w:sz w:val="24"/>
          <w:szCs w:val="24"/>
        </w:rPr>
        <w:t>Предлог как служебная часть речи. Синтаксическая роль предлогов в предложении. Непроизводные и производные предлоги. Простые и составные предлоги. Текстообразующая рольпредлогов.</w:t>
      </w:r>
      <w:r w:rsidRPr="00764257">
        <w:rPr>
          <w:rFonts w:ascii="Times New Roman" w:hAnsi="Times New Roman" w:cs="Times New Roman"/>
          <w:sz w:val="24"/>
          <w:szCs w:val="24"/>
        </w:rPr>
        <w:br/>
        <w:t xml:space="preserve">Слитные и раздельные написания предлогов </w:t>
      </w:r>
      <w:r w:rsidRPr="00764257">
        <w:rPr>
          <w:rFonts w:ascii="Times New Roman" w:hAnsi="Times New Roman" w:cs="Times New Roman"/>
          <w:b/>
          <w:bCs/>
          <w:sz w:val="24"/>
          <w:szCs w:val="24"/>
        </w:rPr>
        <w:t xml:space="preserve">(в </w:t>
      </w:r>
      <w:r w:rsidRPr="007642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течение, ввиду, вследствие </w:t>
      </w:r>
      <w:r w:rsidRPr="00764257">
        <w:rPr>
          <w:rFonts w:ascii="Times New Roman" w:hAnsi="Times New Roman" w:cs="Times New Roman"/>
          <w:sz w:val="24"/>
          <w:szCs w:val="24"/>
        </w:rPr>
        <w:t xml:space="preserve">и др.). Дефис в предлогах </w:t>
      </w:r>
      <w:r w:rsidRPr="007642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из-за, из-под.</w:t>
      </w:r>
    </w:p>
    <w:p w:rsidR="00850DC5" w:rsidRPr="00764257" w:rsidRDefault="00850DC5" w:rsidP="009F049C">
      <w:pPr>
        <w:shd w:val="clear" w:color="auto" w:fill="FFFFFF"/>
        <w:tabs>
          <w:tab w:val="left" w:pos="58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bCs/>
          <w:spacing w:val="-17"/>
          <w:sz w:val="24"/>
          <w:szCs w:val="24"/>
          <w:lang w:val="en-US"/>
        </w:rPr>
        <w:t>II</w:t>
      </w:r>
      <w:r w:rsidRPr="00764257">
        <w:rPr>
          <w:rFonts w:ascii="Times New Roman" w:hAnsi="Times New Roman" w:cs="Times New Roman"/>
          <w:bCs/>
          <w:spacing w:val="-17"/>
          <w:sz w:val="24"/>
          <w:szCs w:val="24"/>
        </w:rPr>
        <w:t>.</w:t>
      </w:r>
      <w:r w:rsidRPr="00764257">
        <w:rPr>
          <w:rFonts w:ascii="Times New Roman" w:hAnsi="Times New Roman" w:cs="Times New Roman"/>
          <w:spacing w:val="-11"/>
          <w:sz w:val="24"/>
          <w:szCs w:val="24"/>
        </w:rPr>
        <w:t xml:space="preserve">Умение правильно употреблять предлоги </w:t>
      </w:r>
      <w:r w:rsidRPr="00764257"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в </w:t>
      </w:r>
      <w:r w:rsidRPr="00764257">
        <w:rPr>
          <w:rFonts w:ascii="Times New Roman" w:hAnsi="Times New Roman" w:cs="Times New Roman"/>
          <w:spacing w:val="-11"/>
          <w:sz w:val="24"/>
          <w:szCs w:val="24"/>
        </w:rPr>
        <w:t xml:space="preserve">и </w:t>
      </w:r>
      <w:r w:rsidRPr="00764257">
        <w:rPr>
          <w:rFonts w:ascii="Times New Roman" w:hAnsi="Times New Roman" w:cs="Times New Roman"/>
          <w:i/>
          <w:iCs/>
          <w:spacing w:val="-11"/>
          <w:sz w:val="24"/>
          <w:szCs w:val="24"/>
        </w:rPr>
        <w:t xml:space="preserve">на, с </w:t>
      </w:r>
      <w:r w:rsidRPr="00764257">
        <w:rPr>
          <w:rFonts w:ascii="Times New Roman" w:hAnsi="Times New Roman" w:cs="Times New Roman"/>
          <w:spacing w:val="-11"/>
          <w:sz w:val="24"/>
          <w:szCs w:val="24"/>
        </w:rPr>
        <w:t xml:space="preserve">и </w:t>
      </w:r>
      <w:r w:rsidRPr="00764257">
        <w:rPr>
          <w:rFonts w:ascii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из. </w:t>
      </w:r>
      <w:r w:rsidRPr="00764257">
        <w:rPr>
          <w:rFonts w:ascii="Times New Roman" w:hAnsi="Times New Roman" w:cs="Times New Roman"/>
          <w:spacing w:val="-11"/>
          <w:sz w:val="24"/>
          <w:szCs w:val="24"/>
        </w:rPr>
        <w:t xml:space="preserve">Умение </w:t>
      </w:r>
      <w:r w:rsidRPr="00764257">
        <w:rPr>
          <w:rFonts w:ascii="Times New Roman" w:hAnsi="Times New Roman" w:cs="Times New Roman"/>
          <w:sz w:val="24"/>
          <w:szCs w:val="24"/>
        </w:rPr>
        <w:t xml:space="preserve">правильно употреблять существительные с предлогами </w:t>
      </w:r>
      <w:r w:rsidRPr="007642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по, благодаря, </w:t>
      </w:r>
      <w:r w:rsidRPr="00764257">
        <w:rPr>
          <w:rFonts w:ascii="Times New Roman" w:hAnsi="Times New Roman" w:cs="Times New Roman"/>
          <w:i/>
          <w:iCs/>
          <w:sz w:val="24"/>
          <w:szCs w:val="24"/>
        </w:rPr>
        <w:t>согласно, вопреки.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Умение пользоваться в речи предлогами-синонимами.</w:t>
      </w:r>
    </w:p>
    <w:p w:rsidR="00850DC5" w:rsidRPr="00E42356" w:rsidRDefault="00850DC5" w:rsidP="009F049C">
      <w:pPr>
        <w:shd w:val="clear" w:color="auto" w:fill="FFFFFF"/>
        <w:tabs>
          <w:tab w:val="left" w:pos="76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b/>
          <w:bCs/>
          <w:w w:val="69"/>
          <w:sz w:val="24"/>
          <w:szCs w:val="24"/>
          <w:lang w:val="en-US"/>
        </w:rPr>
        <w:t>III</w:t>
      </w:r>
      <w:r w:rsidRPr="00764257">
        <w:rPr>
          <w:rFonts w:ascii="Times New Roman" w:hAnsi="Times New Roman" w:cs="Times New Roman"/>
          <w:b/>
          <w:bCs/>
          <w:w w:val="69"/>
          <w:sz w:val="24"/>
          <w:szCs w:val="24"/>
        </w:rPr>
        <w:t>.</w:t>
      </w:r>
      <w:r w:rsidRPr="00764257">
        <w:rPr>
          <w:rFonts w:ascii="Times New Roman" w:hAnsi="Times New Roman" w:cs="Times New Roman"/>
          <w:sz w:val="24"/>
          <w:szCs w:val="24"/>
        </w:rPr>
        <w:t>Рассказ от своего имени на основе прочитанного. Рассказ на основе увиденного на картине.</w:t>
      </w:r>
    </w:p>
    <w:p w:rsidR="00850DC5" w:rsidRPr="00764257" w:rsidRDefault="00850DC5" w:rsidP="009F049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257"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 xml:space="preserve">Союз  </w:t>
      </w:r>
      <w:r w:rsidR="00D10CDB">
        <w:rPr>
          <w:rFonts w:ascii="Times New Roman" w:hAnsi="Times New Roman" w:cs="Times New Roman"/>
          <w:b/>
          <w:bCs/>
          <w:i/>
          <w:sz w:val="24"/>
          <w:szCs w:val="24"/>
        </w:rPr>
        <w:t>(13</w:t>
      </w:r>
      <w:r w:rsidR="00CB175B">
        <w:rPr>
          <w:rFonts w:ascii="Times New Roman" w:hAnsi="Times New Roman" w:cs="Times New Roman"/>
          <w:b/>
          <w:bCs/>
          <w:i/>
          <w:sz w:val="24"/>
          <w:szCs w:val="24"/>
        </w:rPr>
        <w:t>ч</w:t>
      </w:r>
      <w:r w:rsidRPr="00764257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850DC5" w:rsidRPr="00764257" w:rsidRDefault="00850DC5" w:rsidP="009F049C">
      <w:pPr>
        <w:shd w:val="clear" w:color="auto" w:fill="FFFFFF"/>
        <w:tabs>
          <w:tab w:val="left" w:pos="56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bCs/>
          <w:spacing w:val="-17"/>
          <w:sz w:val="24"/>
          <w:szCs w:val="24"/>
          <w:lang w:val="en-US"/>
        </w:rPr>
        <w:t>I</w:t>
      </w:r>
      <w:r w:rsidRPr="00764257">
        <w:rPr>
          <w:rFonts w:ascii="Times New Roman" w:hAnsi="Times New Roman" w:cs="Times New Roman"/>
          <w:bCs/>
          <w:spacing w:val="-17"/>
          <w:sz w:val="24"/>
          <w:szCs w:val="24"/>
        </w:rPr>
        <w:t>.</w:t>
      </w:r>
      <w:r w:rsidRPr="00764257">
        <w:rPr>
          <w:rFonts w:ascii="Times New Roman" w:hAnsi="Times New Roman" w:cs="Times New Roman"/>
          <w:sz w:val="24"/>
          <w:szCs w:val="24"/>
        </w:rPr>
        <w:t xml:space="preserve">Союз как служебная часть речи. Синтаксическая роль союзов в предложении. Простые и составные союзы. Союзы 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сочинительные и подчинительные; сочинительные союзы — соеди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764257">
        <w:rPr>
          <w:rFonts w:ascii="Times New Roman" w:hAnsi="Times New Roman" w:cs="Times New Roman"/>
          <w:sz w:val="24"/>
          <w:szCs w:val="24"/>
        </w:rPr>
        <w:t>нительные, разделительные и противительные. Употребление сочинительных союзов в простом и сложном предложениях; употребление подчинительных союзов в сложном предложении. Тек</w:t>
      </w:r>
      <w:r w:rsidRPr="00764257">
        <w:rPr>
          <w:rFonts w:ascii="Times New Roman" w:hAnsi="Times New Roman" w:cs="Times New Roman"/>
          <w:sz w:val="24"/>
          <w:szCs w:val="24"/>
        </w:rPr>
        <w:softHyphen/>
        <w:t>стообразующая роль союзов.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 xml:space="preserve">Слитные и раздельные написания союзов. Отличие на письме </w:t>
      </w:r>
      <w:r w:rsidRPr="00764257">
        <w:rPr>
          <w:rFonts w:ascii="Times New Roman" w:hAnsi="Times New Roman" w:cs="Times New Roman"/>
          <w:spacing w:val="-3"/>
          <w:sz w:val="24"/>
          <w:szCs w:val="24"/>
        </w:rPr>
        <w:t xml:space="preserve">союзов </w:t>
      </w:r>
      <w:r w:rsidRPr="00764257">
        <w:rPr>
          <w:rFonts w:ascii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зато, тоже, чтобы </w:t>
      </w:r>
      <w:r w:rsidRPr="00764257">
        <w:rPr>
          <w:rFonts w:ascii="Times New Roman" w:hAnsi="Times New Roman" w:cs="Times New Roman"/>
          <w:spacing w:val="-3"/>
          <w:sz w:val="24"/>
          <w:szCs w:val="24"/>
        </w:rPr>
        <w:t>от местоимений с предлогом и частица</w:t>
      </w:r>
      <w:r w:rsidRPr="00764257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764257">
        <w:rPr>
          <w:rFonts w:ascii="Times New Roman" w:hAnsi="Times New Roman" w:cs="Times New Roman"/>
          <w:sz w:val="24"/>
          <w:szCs w:val="24"/>
        </w:rPr>
        <w:t xml:space="preserve">ми и союза </w:t>
      </w:r>
      <w:r w:rsidRPr="007642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также </w:t>
      </w:r>
      <w:r w:rsidRPr="00764257">
        <w:rPr>
          <w:rFonts w:ascii="Times New Roman" w:hAnsi="Times New Roman" w:cs="Times New Roman"/>
          <w:sz w:val="24"/>
          <w:szCs w:val="24"/>
        </w:rPr>
        <w:t xml:space="preserve">от наречия </w:t>
      </w:r>
      <w:r w:rsidRPr="007642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так </w:t>
      </w:r>
      <w:r w:rsidRPr="00764257">
        <w:rPr>
          <w:rFonts w:ascii="Times New Roman" w:hAnsi="Times New Roman" w:cs="Times New Roman"/>
          <w:sz w:val="24"/>
          <w:szCs w:val="24"/>
        </w:rPr>
        <w:t xml:space="preserve">с частицей </w:t>
      </w:r>
      <w:r w:rsidRPr="00764257">
        <w:rPr>
          <w:rFonts w:ascii="Times New Roman" w:hAnsi="Times New Roman" w:cs="Times New Roman"/>
          <w:i/>
          <w:iCs/>
          <w:sz w:val="24"/>
          <w:szCs w:val="24"/>
        </w:rPr>
        <w:t>же.</w:t>
      </w:r>
    </w:p>
    <w:p w:rsidR="00850DC5" w:rsidRPr="00764257" w:rsidRDefault="00850DC5" w:rsidP="009F049C">
      <w:pPr>
        <w:shd w:val="clear" w:color="auto" w:fill="FFFFFF"/>
        <w:tabs>
          <w:tab w:val="left" w:pos="6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64257">
        <w:rPr>
          <w:rFonts w:ascii="Times New Roman" w:hAnsi="Times New Roman" w:cs="Times New Roman"/>
          <w:sz w:val="24"/>
          <w:szCs w:val="24"/>
        </w:rPr>
        <w:t>. Умение пользоваться  в речи союзами-синонимами.</w:t>
      </w:r>
    </w:p>
    <w:p w:rsidR="00850DC5" w:rsidRPr="00E42356" w:rsidRDefault="00850DC5" w:rsidP="009F049C">
      <w:pPr>
        <w:shd w:val="clear" w:color="auto" w:fill="FFFFFF"/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64257">
        <w:rPr>
          <w:rFonts w:ascii="Times New Roman" w:hAnsi="Times New Roman" w:cs="Times New Roman"/>
          <w:sz w:val="24"/>
          <w:szCs w:val="24"/>
        </w:rPr>
        <w:t>. Устное рассуждение на дискуссионную тему; его языковые особенности.</w:t>
      </w:r>
    </w:p>
    <w:p w:rsidR="00850DC5" w:rsidRPr="00764257" w:rsidRDefault="00850DC5" w:rsidP="009F049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257">
        <w:rPr>
          <w:rFonts w:ascii="Times New Roman" w:hAnsi="Times New Roman" w:cs="Times New Roman"/>
          <w:b/>
          <w:bCs/>
          <w:i/>
          <w:spacing w:val="-13"/>
          <w:sz w:val="24"/>
          <w:szCs w:val="24"/>
        </w:rPr>
        <w:t xml:space="preserve">Частица  </w:t>
      </w:r>
      <w:r w:rsidR="00D10CDB">
        <w:rPr>
          <w:rFonts w:ascii="Times New Roman" w:hAnsi="Times New Roman" w:cs="Times New Roman"/>
          <w:b/>
          <w:bCs/>
          <w:i/>
          <w:sz w:val="24"/>
          <w:szCs w:val="24"/>
        </w:rPr>
        <w:t>(14</w:t>
      </w:r>
      <w:r w:rsidR="00CB175B">
        <w:rPr>
          <w:rFonts w:ascii="Times New Roman" w:hAnsi="Times New Roman" w:cs="Times New Roman"/>
          <w:b/>
          <w:bCs/>
          <w:i/>
          <w:sz w:val="24"/>
          <w:szCs w:val="24"/>
        </w:rPr>
        <w:t>ч</w:t>
      </w:r>
      <w:r w:rsidRPr="00764257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850DC5" w:rsidRPr="00764257" w:rsidRDefault="00850DC5" w:rsidP="009F049C">
      <w:pPr>
        <w:shd w:val="clear" w:color="auto" w:fill="FFFFFF"/>
        <w:tabs>
          <w:tab w:val="left" w:pos="5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pacing w:val="-11"/>
          <w:sz w:val="24"/>
          <w:szCs w:val="24"/>
          <w:lang w:val="en-US"/>
        </w:rPr>
        <w:t>I</w:t>
      </w:r>
      <w:r w:rsidRPr="00764257">
        <w:rPr>
          <w:rFonts w:ascii="Times New Roman" w:hAnsi="Times New Roman" w:cs="Times New Roman"/>
          <w:spacing w:val="-11"/>
          <w:sz w:val="24"/>
          <w:szCs w:val="24"/>
        </w:rPr>
        <w:t>.</w:t>
      </w:r>
      <w:r w:rsidRPr="00764257">
        <w:rPr>
          <w:rFonts w:ascii="Times New Roman" w:hAnsi="Times New Roman" w:cs="Times New Roman"/>
          <w:sz w:val="24"/>
          <w:szCs w:val="24"/>
        </w:rPr>
        <w:t>Частица как служебная часть речи. Синтаксическая роль частиц в предложении. Формообразующие и смысловые частицы. Текстообразующая роль частиц.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 xml:space="preserve">Различение на письме частиц </w:t>
      </w:r>
      <w:r w:rsidRPr="007642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764257">
        <w:rPr>
          <w:rFonts w:ascii="Times New Roman" w:hAnsi="Times New Roman" w:cs="Times New Roman"/>
          <w:sz w:val="24"/>
          <w:szCs w:val="24"/>
        </w:rPr>
        <w:t xml:space="preserve">и </w:t>
      </w:r>
      <w:r w:rsidRPr="007642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ни. </w:t>
      </w:r>
      <w:r w:rsidRPr="00764257">
        <w:rPr>
          <w:rFonts w:ascii="Times New Roman" w:hAnsi="Times New Roman" w:cs="Times New Roman"/>
          <w:sz w:val="24"/>
          <w:szCs w:val="24"/>
        </w:rPr>
        <w:t xml:space="preserve">Правописание </w:t>
      </w:r>
      <w:r w:rsidRPr="007642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 </w:t>
      </w:r>
      <w:r w:rsidRPr="00764257">
        <w:rPr>
          <w:rFonts w:ascii="Times New Roman" w:hAnsi="Times New Roman" w:cs="Times New Roman"/>
          <w:sz w:val="24"/>
          <w:szCs w:val="24"/>
        </w:rPr>
        <w:t xml:space="preserve">и </w:t>
      </w:r>
      <w:r w:rsidRPr="0076425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ни </w:t>
      </w:r>
      <w:r w:rsidRPr="00764257">
        <w:rPr>
          <w:rFonts w:ascii="Times New Roman" w:hAnsi="Times New Roman" w:cs="Times New Roman"/>
          <w:sz w:val="24"/>
          <w:szCs w:val="24"/>
        </w:rPr>
        <w:t>с различными частями речи.</w:t>
      </w:r>
    </w:p>
    <w:p w:rsidR="00850DC5" w:rsidRPr="00764257" w:rsidRDefault="00850DC5" w:rsidP="009F049C">
      <w:pPr>
        <w:shd w:val="clear" w:color="auto" w:fill="FFFFFF"/>
        <w:tabs>
          <w:tab w:val="left" w:pos="66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pacing w:val="-1"/>
          <w:sz w:val="24"/>
          <w:szCs w:val="24"/>
          <w:lang w:val="en-US"/>
        </w:rPr>
        <w:t>II</w:t>
      </w:r>
      <w:r w:rsidRPr="00764257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764257">
        <w:rPr>
          <w:rFonts w:ascii="Times New Roman" w:hAnsi="Times New Roman" w:cs="Times New Roman"/>
          <w:sz w:val="24"/>
          <w:szCs w:val="24"/>
        </w:rPr>
        <w:t>Умение выразительно читать предложения с модальными частицами.</w:t>
      </w:r>
    </w:p>
    <w:p w:rsidR="00850DC5" w:rsidRPr="00E42356" w:rsidRDefault="00850DC5" w:rsidP="009F049C">
      <w:pPr>
        <w:shd w:val="clear" w:color="auto" w:fill="FFFFFF"/>
        <w:tabs>
          <w:tab w:val="left" w:pos="8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b/>
          <w:bCs/>
          <w:w w:val="69"/>
          <w:sz w:val="24"/>
          <w:szCs w:val="24"/>
          <w:lang w:val="en-US"/>
        </w:rPr>
        <w:t>III</w:t>
      </w:r>
      <w:r w:rsidRPr="00764257">
        <w:rPr>
          <w:rFonts w:ascii="Times New Roman" w:hAnsi="Times New Roman" w:cs="Times New Roman"/>
          <w:b/>
          <w:bCs/>
          <w:w w:val="69"/>
          <w:sz w:val="24"/>
          <w:szCs w:val="24"/>
        </w:rPr>
        <w:t>.</w:t>
      </w:r>
      <w:r w:rsidRPr="00764257">
        <w:rPr>
          <w:rFonts w:ascii="Times New Roman" w:hAnsi="Times New Roman" w:cs="Times New Roman"/>
          <w:sz w:val="24"/>
          <w:szCs w:val="24"/>
        </w:rPr>
        <w:t>Рассказ по данному сюжету.</w:t>
      </w:r>
    </w:p>
    <w:p w:rsidR="00850DC5" w:rsidRPr="00764257" w:rsidRDefault="00850DC5" w:rsidP="009F049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257">
        <w:rPr>
          <w:rFonts w:ascii="Times New Roman" w:hAnsi="Times New Roman" w:cs="Times New Roman"/>
          <w:b/>
          <w:bCs/>
          <w:i/>
          <w:sz w:val="24"/>
          <w:szCs w:val="24"/>
        </w:rPr>
        <w:t>Междометие. Звукоподражательные слова  (3ч)</w:t>
      </w:r>
    </w:p>
    <w:p w:rsidR="00850DC5" w:rsidRPr="00764257" w:rsidRDefault="00850DC5" w:rsidP="009F049C">
      <w:pPr>
        <w:shd w:val="clear" w:color="auto" w:fill="FFFFFF"/>
        <w:tabs>
          <w:tab w:val="left" w:pos="61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pacing w:val="-15"/>
          <w:sz w:val="24"/>
          <w:szCs w:val="24"/>
          <w:lang w:val="en-US"/>
        </w:rPr>
        <w:t>I</w:t>
      </w:r>
      <w:r w:rsidRPr="00764257">
        <w:rPr>
          <w:rFonts w:ascii="Times New Roman" w:hAnsi="Times New Roman" w:cs="Times New Roman"/>
          <w:spacing w:val="-15"/>
          <w:sz w:val="24"/>
          <w:szCs w:val="24"/>
        </w:rPr>
        <w:t>.</w:t>
      </w:r>
      <w:r w:rsidRPr="00764257">
        <w:rPr>
          <w:rFonts w:ascii="Times New Roman" w:hAnsi="Times New Roman" w:cs="Times New Roman"/>
          <w:sz w:val="24"/>
          <w:szCs w:val="24"/>
        </w:rPr>
        <w:t>Междометие как часть речи. Синтаксическая роль междометий в предложении.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Звукоподражательные слова  и  их отличие от  междометий. Дефис в междометиях. Интонационное выделение междоме</w:t>
      </w:r>
      <w:r w:rsidRPr="00764257">
        <w:rPr>
          <w:rFonts w:ascii="Times New Roman" w:hAnsi="Times New Roman" w:cs="Times New Roman"/>
          <w:sz w:val="24"/>
          <w:szCs w:val="24"/>
        </w:rPr>
        <w:softHyphen/>
        <w:t>тий. Запятая и восклицательный знак при междометиях.</w:t>
      </w:r>
    </w:p>
    <w:p w:rsidR="00850DC5" w:rsidRPr="00764257" w:rsidRDefault="00850DC5" w:rsidP="009F049C">
      <w:pPr>
        <w:shd w:val="clear" w:color="auto" w:fill="FFFFFF"/>
        <w:tabs>
          <w:tab w:val="left" w:pos="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64257">
        <w:rPr>
          <w:rFonts w:ascii="Times New Roman" w:hAnsi="Times New Roman" w:cs="Times New Roman"/>
          <w:sz w:val="24"/>
          <w:szCs w:val="24"/>
        </w:rPr>
        <w:t>. Умение   выразительно   читать   предложения   с   междометиями.</w:t>
      </w:r>
    </w:p>
    <w:p w:rsidR="00850DC5" w:rsidRPr="00764257" w:rsidRDefault="00850DC5" w:rsidP="009F049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b/>
          <w:sz w:val="24"/>
          <w:szCs w:val="24"/>
        </w:rPr>
        <w:t>Повторение и системати</w:t>
      </w:r>
      <w:r w:rsidR="00D10CDB">
        <w:rPr>
          <w:rFonts w:ascii="Times New Roman" w:hAnsi="Times New Roman" w:cs="Times New Roman"/>
          <w:b/>
          <w:sz w:val="24"/>
          <w:szCs w:val="24"/>
        </w:rPr>
        <w:t>зация пройденного в 7 классе (8</w:t>
      </w:r>
      <w:r w:rsidR="00CB175B">
        <w:rPr>
          <w:rFonts w:ascii="Times New Roman" w:hAnsi="Times New Roman" w:cs="Times New Roman"/>
          <w:b/>
          <w:sz w:val="24"/>
          <w:szCs w:val="24"/>
        </w:rPr>
        <w:t>ч</w:t>
      </w:r>
      <w:r w:rsidRPr="00764257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Разделы науки о языке.  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lastRenderedPageBreak/>
        <w:t>Фонетика. Графика.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Лексика и фразеология.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Морфемика и словообразование. 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Морфология и орфография.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Синтаксис пунктуация. </w:t>
      </w:r>
    </w:p>
    <w:p w:rsidR="00850DC5" w:rsidRPr="00764257" w:rsidRDefault="00850DC5" w:rsidP="009F049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 xml:space="preserve">Сочинение-рассуждение на морально-этическую тему или публичное </w:t>
      </w:r>
    </w:p>
    <w:p w:rsidR="00850DC5" w:rsidRPr="00764257" w:rsidRDefault="00850DC5" w:rsidP="009F049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выступление на эту тему.</w:t>
      </w:r>
    </w:p>
    <w:p w:rsidR="00850DC5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Резерв</w:t>
      </w:r>
      <w:r w:rsidRPr="0076425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(1ч)</w:t>
      </w:r>
    </w:p>
    <w:p w:rsidR="00850DC5" w:rsidRPr="00764257" w:rsidRDefault="00850DC5" w:rsidP="00161074">
      <w:pPr>
        <w:shd w:val="clear" w:color="auto" w:fill="FFFFFF"/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8 класс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b/>
          <w:spacing w:val="-2"/>
          <w:sz w:val="24"/>
          <w:szCs w:val="24"/>
        </w:rPr>
        <w:t>Функции русского языка в современном мире(1ч)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b/>
          <w:spacing w:val="-2"/>
          <w:sz w:val="24"/>
          <w:szCs w:val="24"/>
        </w:rPr>
        <w:t>Повторен</w:t>
      </w:r>
      <w:r w:rsidR="00971804">
        <w:rPr>
          <w:rFonts w:ascii="Times New Roman" w:hAnsi="Times New Roman" w:cs="Times New Roman"/>
          <w:b/>
          <w:spacing w:val="-2"/>
          <w:sz w:val="24"/>
          <w:szCs w:val="24"/>
        </w:rPr>
        <w:t>ие пройденного в 5- 7 классах (8</w:t>
      </w:r>
      <w:r w:rsidRPr="00764257">
        <w:rPr>
          <w:rFonts w:ascii="Times New Roman" w:hAnsi="Times New Roman" w:cs="Times New Roman"/>
          <w:b/>
          <w:spacing w:val="-2"/>
          <w:sz w:val="24"/>
          <w:szCs w:val="24"/>
        </w:rPr>
        <w:t>ч)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b/>
          <w:spacing w:val="-2"/>
          <w:sz w:val="24"/>
          <w:szCs w:val="24"/>
        </w:rPr>
        <w:t>Синтаксис. Пунктуация. Культура речи</w:t>
      </w:r>
    </w:p>
    <w:p w:rsidR="00850DC5" w:rsidRPr="00764257" w:rsidRDefault="00971804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-2"/>
          <w:sz w:val="24"/>
          <w:szCs w:val="24"/>
        </w:rPr>
        <w:t>Словосочетание (5ч</w:t>
      </w:r>
      <w:r w:rsidR="00850DC5" w:rsidRPr="00764257">
        <w:rPr>
          <w:rFonts w:ascii="Times New Roman" w:hAnsi="Times New Roman" w:cs="Times New Roman"/>
          <w:b/>
          <w:i/>
          <w:spacing w:val="-2"/>
          <w:sz w:val="24"/>
          <w:szCs w:val="24"/>
        </w:rPr>
        <w:t>)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Повторение пройденного материала о словосочетании в 5 классе.Связь слов в словосочетании: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850DC5" w:rsidRPr="00E42356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850DC5" w:rsidRPr="00764257" w:rsidRDefault="00971804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-2"/>
          <w:sz w:val="24"/>
          <w:szCs w:val="24"/>
        </w:rPr>
        <w:t>Простое предложение (5ч</w:t>
      </w:r>
      <w:r w:rsidR="00850DC5" w:rsidRPr="00764257">
        <w:rPr>
          <w:rFonts w:ascii="Times New Roman" w:hAnsi="Times New Roman" w:cs="Times New Roman"/>
          <w:b/>
          <w:i/>
          <w:spacing w:val="-2"/>
          <w:sz w:val="24"/>
          <w:szCs w:val="24"/>
        </w:rPr>
        <w:t>)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Повторение пройденного материала о предложении. Грамматическая (предикативная) основа предложения.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Ш. Описание архитектурных памятников как вид текста; структура текста, его языковые особенности.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b/>
          <w:spacing w:val="-2"/>
          <w:sz w:val="24"/>
          <w:szCs w:val="24"/>
        </w:rPr>
        <w:t>Простые двусоставные предложения</w:t>
      </w:r>
    </w:p>
    <w:p w:rsidR="00850DC5" w:rsidRPr="00764257" w:rsidRDefault="00971804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i/>
          <w:spacing w:val="-2"/>
          <w:sz w:val="24"/>
          <w:szCs w:val="24"/>
        </w:rPr>
        <w:t>Главные члены предложения (10ч</w:t>
      </w:r>
      <w:r w:rsidR="00850DC5" w:rsidRPr="00764257">
        <w:rPr>
          <w:rFonts w:ascii="Times New Roman" w:hAnsi="Times New Roman" w:cs="Times New Roman"/>
          <w:b/>
          <w:i/>
          <w:spacing w:val="-2"/>
          <w:sz w:val="24"/>
          <w:szCs w:val="24"/>
        </w:rPr>
        <w:t>)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Повторение пройденного материала о подлежащем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Синтаксические синонимы главных членов предложения, их текстообразующая роль.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Умение пользоваться в речи синонимическими вариантами выражения подлежащего и сказуемого.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III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Публицистическое сочинение о памятнике культуры (истории) своей местности.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b/>
          <w:i/>
          <w:spacing w:val="-2"/>
          <w:sz w:val="24"/>
          <w:szCs w:val="24"/>
        </w:rPr>
        <w:lastRenderedPageBreak/>
        <w:t>Вто</w:t>
      </w:r>
      <w:r w:rsidR="00971804">
        <w:rPr>
          <w:rFonts w:ascii="Times New Roman" w:hAnsi="Times New Roman" w:cs="Times New Roman"/>
          <w:b/>
          <w:i/>
          <w:spacing w:val="-2"/>
          <w:sz w:val="24"/>
          <w:szCs w:val="24"/>
        </w:rPr>
        <w:t>ростепенные члены предложения (11ч</w:t>
      </w:r>
      <w:r w:rsidRPr="00764257">
        <w:rPr>
          <w:rFonts w:ascii="Times New Roman" w:hAnsi="Times New Roman" w:cs="Times New Roman"/>
          <w:b/>
          <w:i/>
          <w:spacing w:val="-2"/>
          <w:sz w:val="24"/>
          <w:szCs w:val="24"/>
        </w:rPr>
        <w:t>)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Повторение изученного материала о второстепенных членах предложения.Прямое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Сравнительный оборот; знаки препинания при нем.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Умение использовать в речи согласованные и несогласованные определения как синонимы.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III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Ораторская речь, ее особенности. Публичное выступление об истории своего края.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b/>
          <w:spacing w:val="-2"/>
          <w:sz w:val="24"/>
          <w:szCs w:val="24"/>
        </w:rPr>
        <w:t>Прос</w:t>
      </w:r>
      <w:r w:rsidR="00971804">
        <w:rPr>
          <w:rFonts w:ascii="Times New Roman" w:hAnsi="Times New Roman" w:cs="Times New Roman"/>
          <w:b/>
          <w:spacing w:val="-2"/>
          <w:sz w:val="24"/>
          <w:szCs w:val="24"/>
        </w:rPr>
        <w:t>тые односоставные предложения (10ч</w:t>
      </w:r>
      <w:r w:rsidRPr="00764257">
        <w:rPr>
          <w:rFonts w:ascii="Times New Roman" w:hAnsi="Times New Roman" w:cs="Times New Roman"/>
          <w:b/>
          <w:spacing w:val="-2"/>
          <w:sz w:val="24"/>
          <w:szCs w:val="24"/>
        </w:rPr>
        <w:t>)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(назывные).Понятие о неполных предложениях.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Неполные предложения в диалоге и в сложном предложении.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Синонимия односоставных и двусоставных предложений, их текстообразующая роль.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Умение пользоваться односоставными и двусоставными предложениями как синтаксическими синонимами.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Умение пользоваться в описании назывными предложениями для обозначения времени и места.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III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Рассказ на свободную тему.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b/>
          <w:spacing w:val="-2"/>
          <w:sz w:val="24"/>
          <w:szCs w:val="24"/>
        </w:rPr>
        <w:t>Однородные члены предложения (11ч)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Повторение изученного материала об однородных членах предложения.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определения. Ряды однородных членов предложения. Разделительные знаки препинания междуоднородными членами. Обобщающие слова приоднородных членах. Двоеточие и тире при обобщающих словах впредложениях.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Вариативность в постановке знаков препинания.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Умение интонационно правильно произносить предложения с обобщающими словами при однородных членах.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III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Рассуждение на основе литературного произведения.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b/>
          <w:spacing w:val="-2"/>
          <w:sz w:val="24"/>
          <w:szCs w:val="24"/>
        </w:rPr>
        <w:t>Слова, грамматически не св</w:t>
      </w:r>
      <w:r w:rsidR="00971804">
        <w:rPr>
          <w:rFonts w:ascii="Times New Roman" w:hAnsi="Times New Roman" w:cs="Times New Roman"/>
          <w:b/>
          <w:spacing w:val="-2"/>
          <w:sz w:val="24"/>
          <w:szCs w:val="24"/>
        </w:rPr>
        <w:t>язанные с членами предложения (8ч</w:t>
      </w:r>
      <w:r w:rsidRPr="00764257">
        <w:rPr>
          <w:rFonts w:ascii="Times New Roman" w:hAnsi="Times New Roman" w:cs="Times New Roman"/>
          <w:b/>
          <w:spacing w:val="-2"/>
          <w:sz w:val="24"/>
          <w:szCs w:val="24"/>
        </w:rPr>
        <w:t>)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Повторение изученного материала об обращении.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Распространенное обращение. Выделительные знаки препинания при обращениях. Вводные слова. Вводные предложения. Вставные конструкции. Междометия в предложении. Выделительные знаки препинанияпри вводных словах и предложениях, примеждометиях. Одиночные и парные знаки препинания.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Текстообразующая роль обращений, вводных слов и междометий.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Умение интонационно правильно произносить предложения собращениями, вводными словами и предложениями, междометиями. Умение пользоваться в речи синонимическими вводными словами; употреблять вводные слова как средство связи предложений и частей текста.</w:t>
      </w:r>
    </w:p>
    <w:p w:rsidR="00850DC5" w:rsidRPr="00E42356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III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Публичное выступление на общественно значимую тему.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b/>
          <w:spacing w:val="-2"/>
          <w:sz w:val="24"/>
          <w:szCs w:val="24"/>
        </w:rPr>
        <w:t>Об</w:t>
      </w:r>
      <w:r w:rsidR="00971804">
        <w:rPr>
          <w:rFonts w:ascii="Times New Roman" w:hAnsi="Times New Roman" w:cs="Times New Roman"/>
          <w:b/>
          <w:spacing w:val="-2"/>
          <w:sz w:val="24"/>
          <w:szCs w:val="24"/>
        </w:rPr>
        <w:t>особленные члены предложения (20ч</w:t>
      </w:r>
      <w:r w:rsidRPr="00764257">
        <w:rPr>
          <w:rFonts w:ascii="Times New Roman" w:hAnsi="Times New Roman" w:cs="Times New Roman"/>
          <w:b/>
          <w:spacing w:val="-2"/>
          <w:sz w:val="24"/>
          <w:szCs w:val="24"/>
        </w:rPr>
        <w:t>)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lastRenderedPageBreak/>
        <w:t>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препинанияпри обособленных второстепенных и уточняющих членах предложения.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Синтаксические синонимыобособленныхчленов предложения, их текстообразующая роль.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Умение интонационно правильно произносить предложения собособленными иуточняющими членами. Умение использовать предложения с обособленными членами и их синтаксические синонимы.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III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Характеристика человека как вид текста; строение данного текста, его языковые особенности.</w:t>
      </w:r>
    </w:p>
    <w:p w:rsidR="00850DC5" w:rsidRPr="00764257" w:rsidRDefault="00971804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Прямая и косвенная речь (4ч</w:t>
      </w:r>
      <w:r w:rsidR="00850DC5" w:rsidRPr="00764257">
        <w:rPr>
          <w:rFonts w:ascii="Times New Roman" w:hAnsi="Times New Roman" w:cs="Times New Roman"/>
          <w:b/>
          <w:spacing w:val="-2"/>
          <w:sz w:val="24"/>
          <w:szCs w:val="24"/>
        </w:rPr>
        <w:t>)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Повторение изученного материала о прямой речи и диалоге. Способы передачи чужой речи.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Синтаксические синонимы предложений с прямой речью,их текстообразующая роль.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Умение выделять в произношении слова автора. Умение заменять прямую речь косвенной.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  <w:lang w:val="en-US"/>
        </w:rPr>
        <w:t>III</w:t>
      </w:r>
      <w:r w:rsidRPr="00764257">
        <w:rPr>
          <w:rFonts w:ascii="Times New Roman" w:hAnsi="Times New Roman" w:cs="Times New Roman"/>
          <w:spacing w:val="-2"/>
          <w:sz w:val="24"/>
          <w:szCs w:val="24"/>
        </w:rPr>
        <w:t>. Сравнительная характеристика двух знакомых лиц, особенности строения данного текста</w:t>
      </w:r>
      <w:r w:rsidR="00C121A7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257">
        <w:rPr>
          <w:rFonts w:ascii="Times New Roman" w:hAnsi="Times New Roman" w:cs="Times New Roman"/>
          <w:b/>
          <w:sz w:val="24"/>
          <w:szCs w:val="24"/>
        </w:rPr>
        <w:t>Повторение и систематизация пройденного в 8 классе (8ч)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Словосочетания и предложения. Двусоставные предложения.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Односоставные предложения.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Цитаты и знаки препинания при них.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Однородные члены предложения.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Обособленные  и уточняющие члены предложения.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Слова, грамматически не связанные с членами предложения (обращения, вводные слова и предложения, вставные конструкции).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Прямая и косвенная речь.</w:t>
      </w:r>
    </w:p>
    <w:p w:rsidR="00850DC5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Резерв</w:t>
      </w:r>
      <w:r w:rsidRPr="0076425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(1ч)</w:t>
      </w:r>
    </w:p>
    <w:p w:rsidR="00850DC5" w:rsidRPr="00764257" w:rsidRDefault="00850DC5" w:rsidP="00161074">
      <w:pPr>
        <w:shd w:val="clear" w:color="auto" w:fill="FFFFFF"/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9 класс</w:t>
      </w:r>
    </w:p>
    <w:p w:rsidR="00850DC5" w:rsidRPr="00E42356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b/>
          <w:bCs/>
          <w:sz w:val="24"/>
          <w:szCs w:val="24"/>
        </w:rPr>
        <w:t>Международное значение русского языка. (1ч)</w:t>
      </w:r>
    </w:p>
    <w:p w:rsidR="00850DC5" w:rsidRPr="00764257" w:rsidRDefault="00850DC5" w:rsidP="009F049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b/>
          <w:spacing w:val="-2"/>
          <w:sz w:val="24"/>
          <w:szCs w:val="24"/>
        </w:rPr>
        <w:t>Повторени</w:t>
      </w:r>
      <w:r w:rsidR="00DC08DC">
        <w:rPr>
          <w:rFonts w:ascii="Times New Roman" w:hAnsi="Times New Roman" w:cs="Times New Roman"/>
          <w:b/>
          <w:spacing w:val="-2"/>
          <w:sz w:val="24"/>
          <w:szCs w:val="24"/>
        </w:rPr>
        <w:t>е пройденного в 5 - 8 классах (6</w:t>
      </w:r>
      <w:r w:rsidR="00971804">
        <w:rPr>
          <w:rFonts w:ascii="Times New Roman" w:hAnsi="Times New Roman" w:cs="Times New Roman"/>
          <w:b/>
          <w:spacing w:val="-2"/>
          <w:sz w:val="24"/>
          <w:szCs w:val="24"/>
        </w:rPr>
        <w:t>ч</w:t>
      </w:r>
      <w:r w:rsidRPr="00764257">
        <w:rPr>
          <w:rFonts w:ascii="Times New Roman" w:hAnsi="Times New Roman" w:cs="Times New Roman"/>
          <w:b/>
          <w:spacing w:val="-2"/>
          <w:sz w:val="24"/>
          <w:szCs w:val="24"/>
        </w:rPr>
        <w:t>)</w:t>
      </w:r>
    </w:p>
    <w:p w:rsidR="00850DC5" w:rsidRPr="00E42356" w:rsidRDefault="00850DC5" w:rsidP="009F049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Анализ текста, его с</w:t>
      </w:r>
      <w:r>
        <w:rPr>
          <w:rFonts w:ascii="Times New Roman" w:hAnsi="Times New Roman" w:cs="Times New Roman"/>
          <w:sz w:val="24"/>
          <w:szCs w:val="24"/>
        </w:rPr>
        <w:t>тиля, средств связи его частей.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257">
        <w:rPr>
          <w:rFonts w:ascii="Times New Roman" w:hAnsi="Times New Roman" w:cs="Times New Roman"/>
          <w:b/>
          <w:bCs/>
          <w:sz w:val="24"/>
          <w:szCs w:val="24"/>
        </w:rPr>
        <w:t>Синтаксис и пунктуация. Культура речи.</w:t>
      </w:r>
    </w:p>
    <w:p w:rsidR="00850DC5" w:rsidRPr="00E42356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257">
        <w:rPr>
          <w:rFonts w:ascii="Times New Roman" w:hAnsi="Times New Roman" w:cs="Times New Roman"/>
          <w:b/>
          <w:bCs/>
          <w:i/>
          <w:sz w:val="24"/>
          <w:szCs w:val="24"/>
        </w:rPr>
        <w:t>Сложные предложения</w:t>
      </w:r>
      <w:r>
        <w:rPr>
          <w:rFonts w:ascii="Times New Roman" w:hAnsi="Times New Roman" w:cs="Times New Roman"/>
          <w:b/>
          <w:i/>
          <w:sz w:val="24"/>
          <w:szCs w:val="24"/>
        </w:rPr>
        <w:t>(5</w:t>
      </w:r>
      <w:r w:rsidRPr="00764257">
        <w:rPr>
          <w:rFonts w:ascii="Times New Roman" w:hAnsi="Times New Roman" w:cs="Times New Roman"/>
          <w:b/>
          <w:i/>
          <w:sz w:val="24"/>
          <w:szCs w:val="24"/>
        </w:rPr>
        <w:t>ч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257">
        <w:rPr>
          <w:rFonts w:ascii="Times New Roman" w:hAnsi="Times New Roman" w:cs="Times New Roman"/>
          <w:b/>
          <w:bCs/>
          <w:sz w:val="24"/>
          <w:szCs w:val="24"/>
        </w:rPr>
        <w:t>Союзные сложные предложения</w:t>
      </w:r>
    </w:p>
    <w:p w:rsidR="00850DC5" w:rsidRPr="00764257" w:rsidRDefault="00DC08DC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Сложносочиненные предложения (10</w:t>
      </w:r>
      <w:r w:rsidR="00971804">
        <w:rPr>
          <w:rFonts w:ascii="Times New Roman" w:hAnsi="Times New Roman" w:cs="Times New Roman"/>
          <w:b/>
          <w:bCs/>
          <w:i/>
          <w:sz w:val="24"/>
          <w:szCs w:val="24"/>
        </w:rPr>
        <w:t>ч</w:t>
      </w:r>
      <w:r w:rsidR="00850DC5" w:rsidRPr="00764257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Pr="00764257">
        <w:rPr>
          <w:rFonts w:ascii="Times New Roman" w:hAnsi="Times New Roman" w:cs="Times New Roman"/>
          <w:sz w:val="24"/>
          <w:szCs w:val="24"/>
        </w:rPr>
        <w:t>. Сложносочиненное предложение и его особенности. Слож</w:t>
      </w:r>
      <w:r w:rsidRPr="00764257">
        <w:rPr>
          <w:rFonts w:ascii="Times New Roman" w:hAnsi="Times New Roman" w:cs="Times New Roman"/>
          <w:sz w:val="24"/>
          <w:szCs w:val="24"/>
        </w:rPr>
        <w:softHyphen/>
        <w:t>носочиненные предложения с союзами (соединительными, проти</w:t>
      </w:r>
      <w:r w:rsidRPr="00764257">
        <w:rPr>
          <w:rFonts w:ascii="Times New Roman" w:hAnsi="Times New Roman" w:cs="Times New Roman"/>
          <w:sz w:val="24"/>
          <w:szCs w:val="24"/>
        </w:rPr>
        <w:softHyphen/>
        <w:t>вительными, разделительными). Разделительные знаки препинания между частями сложносочиненного предложения. Синтаксические  синонимы  сложносочиненных  предложений, их текстообразующая роль.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Авторское употребление знаков препинания.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64257">
        <w:rPr>
          <w:rFonts w:ascii="Times New Roman" w:hAnsi="Times New Roman" w:cs="Times New Roman"/>
          <w:sz w:val="24"/>
          <w:szCs w:val="24"/>
        </w:rPr>
        <w:t>. Умение интонационно правильно произносить сложносочиненные предложения.</w:t>
      </w:r>
    </w:p>
    <w:p w:rsidR="00850DC5" w:rsidRPr="00E42356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64257">
        <w:rPr>
          <w:rFonts w:ascii="Times New Roman" w:hAnsi="Times New Roman" w:cs="Times New Roman"/>
          <w:sz w:val="24"/>
          <w:szCs w:val="24"/>
        </w:rPr>
        <w:t>. Рецензия на литературное произведение, спектакль, кино</w:t>
      </w:r>
      <w:r w:rsidRPr="00764257">
        <w:rPr>
          <w:rFonts w:ascii="Times New Roman" w:hAnsi="Times New Roman" w:cs="Times New Roman"/>
          <w:sz w:val="24"/>
          <w:szCs w:val="24"/>
        </w:rPr>
        <w:softHyphen/>
        <w:t>фильм.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257">
        <w:rPr>
          <w:rFonts w:ascii="Times New Roman" w:hAnsi="Times New Roman" w:cs="Times New Roman"/>
          <w:b/>
          <w:bCs/>
          <w:i/>
          <w:sz w:val="24"/>
          <w:szCs w:val="24"/>
        </w:rPr>
        <w:t>С</w:t>
      </w:r>
      <w:r w:rsidR="00971804">
        <w:rPr>
          <w:rFonts w:ascii="Times New Roman" w:hAnsi="Times New Roman" w:cs="Times New Roman"/>
          <w:b/>
          <w:bCs/>
          <w:i/>
          <w:sz w:val="24"/>
          <w:szCs w:val="24"/>
        </w:rPr>
        <w:t>ложноподчиненные предложения (</w:t>
      </w:r>
      <w:r w:rsidR="00DC08DC">
        <w:rPr>
          <w:rFonts w:ascii="Times New Roman" w:hAnsi="Times New Roman" w:cs="Times New Roman"/>
          <w:b/>
          <w:bCs/>
          <w:i/>
          <w:sz w:val="24"/>
          <w:szCs w:val="24"/>
        </w:rPr>
        <w:t>23</w:t>
      </w:r>
      <w:r w:rsidR="00971804">
        <w:rPr>
          <w:rFonts w:ascii="Times New Roman" w:hAnsi="Times New Roman" w:cs="Times New Roman"/>
          <w:b/>
          <w:bCs/>
          <w:i/>
          <w:sz w:val="24"/>
          <w:szCs w:val="24"/>
        </w:rPr>
        <w:t>ч</w:t>
      </w:r>
      <w:r w:rsidRPr="00764257">
        <w:rPr>
          <w:rFonts w:ascii="Times New Roman" w:hAnsi="Times New Roman" w:cs="Times New Roman"/>
          <w:b/>
          <w:bCs/>
          <w:i/>
          <w:sz w:val="24"/>
          <w:szCs w:val="24"/>
        </w:rPr>
        <w:t>)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64257">
        <w:rPr>
          <w:rFonts w:ascii="Times New Roman" w:hAnsi="Times New Roman" w:cs="Times New Roman"/>
          <w:sz w:val="24"/>
          <w:szCs w:val="24"/>
        </w:rPr>
        <w:t>. Сложноподчиненное предложение и его особенности. Главное и придаточные предложения. Союзы и союзные слова как средство связи придаточного с главным. Указательные слова в главном предложении. Место придаточного предложения по от</w:t>
      </w:r>
      <w:r w:rsidRPr="00764257">
        <w:rPr>
          <w:rFonts w:ascii="Times New Roman" w:hAnsi="Times New Roman" w:cs="Times New Roman"/>
          <w:sz w:val="24"/>
          <w:szCs w:val="24"/>
        </w:rPr>
        <w:softHyphen/>
        <w:t>ношению к главному. Разделительные знаки препинания, меж</w:t>
      </w:r>
      <w:r w:rsidRPr="00764257">
        <w:rPr>
          <w:rFonts w:ascii="Times New Roman" w:hAnsi="Times New Roman" w:cs="Times New Roman"/>
          <w:sz w:val="24"/>
          <w:szCs w:val="24"/>
        </w:rPr>
        <w:softHyphen/>
        <w:t>ду главным и придаточным предложениями. Виды придаточных предложений.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Типичные речевые сферы применения сложноподчиненных предложений.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Сложноподчиненные предложения с несколькими придаточ</w:t>
      </w:r>
      <w:r w:rsidRPr="00764257">
        <w:rPr>
          <w:rFonts w:ascii="Times New Roman" w:hAnsi="Times New Roman" w:cs="Times New Roman"/>
          <w:sz w:val="24"/>
          <w:szCs w:val="24"/>
        </w:rPr>
        <w:softHyphen/>
        <w:t>ными; знаки препинания в них.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Синтаксические синонимы сложноподчиненных предложений, их текстообразующая  роль.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64257">
        <w:rPr>
          <w:rFonts w:ascii="Times New Roman" w:hAnsi="Times New Roman" w:cs="Times New Roman"/>
          <w:sz w:val="24"/>
          <w:szCs w:val="24"/>
        </w:rPr>
        <w:t>. Умение использовать в речи сложноподчиненные предложения и простые   с   обособленными   второстепенными   членами   как   синтакси</w:t>
      </w:r>
      <w:r w:rsidRPr="00764257">
        <w:rPr>
          <w:rFonts w:ascii="Times New Roman" w:hAnsi="Times New Roman" w:cs="Times New Roman"/>
          <w:sz w:val="24"/>
          <w:szCs w:val="24"/>
        </w:rPr>
        <w:softHyphen/>
        <w:t>ческие синонимы.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64257">
        <w:rPr>
          <w:rFonts w:ascii="Times New Roman" w:hAnsi="Times New Roman" w:cs="Times New Roman"/>
          <w:sz w:val="24"/>
          <w:szCs w:val="24"/>
        </w:rPr>
        <w:t>. Академическое красноречие и его виды, строение и язы</w:t>
      </w:r>
      <w:r w:rsidRPr="00764257">
        <w:rPr>
          <w:rFonts w:ascii="Times New Roman" w:hAnsi="Times New Roman" w:cs="Times New Roman"/>
          <w:sz w:val="24"/>
          <w:szCs w:val="24"/>
        </w:rPr>
        <w:softHyphen/>
        <w:t>ковые особенности. Сообщение на лингвистическую тему.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257">
        <w:rPr>
          <w:rFonts w:ascii="Times New Roman" w:hAnsi="Times New Roman" w:cs="Times New Roman"/>
          <w:b/>
          <w:i/>
          <w:sz w:val="24"/>
          <w:szCs w:val="24"/>
        </w:rPr>
        <w:t xml:space="preserve">Бессоюзные сложные </w:t>
      </w:r>
      <w:r w:rsidR="00DC08DC">
        <w:rPr>
          <w:rFonts w:ascii="Times New Roman" w:hAnsi="Times New Roman" w:cs="Times New Roman"/>
          <w:b/>
          <w:i/>
          <w:sz w:val="24"/>
          <w:szCs w:val="24"/>
        </w:rPr>
        <w:t>предложения (10</w:t>
      </w:r>
      <w:r w:rsidR="00A44234">
        <w:rPr>
          <w:rFonts w:ascii="Times New Roman" w:hAnsi="Times New Roman" w:cs="Times New Roman"/>
          <w:b/>
          <w:i/>
          <w:sz w:val="24"/>
          <w:szCs w:val="24"/>
        </w:rPr>
        <w:t xml:space="preserve">ч </w:t>
      </w:r>
      <w:r w:rsidRPr="00764257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64257">
        <w:rPr>
          <w:rFonts w:ascii="Times New Roman" w:hAnsi="Times New Roman" w:cs="Times New Roman"/>
          <w:sz w:val="24"/>
          <w:szCs w:val="24"/>
        </w:rPr>
        <w:t>. Бессоюзное сложное предложение и его особенности. Смысловые взаимоотношения между частями бессоюзного слож</w:t>
      </w:r>
      <w:r w:rsidRPr="00764257">
        <w:rPr>
          <w:rFonts w:ascii="Times New Roman" w:hAnsi="Times New Roman" w:cs="Times New Roman"/>
          <w:sz w:val="24"/>
          <w:szCs w:val="24"/>
        </w:rPr>
        <w:softHyphen/>
        <w:t>ного предложения. Разделительные знаки препинания в бес</w:t>
      </w:r>
      <w:r w:rsidRPr="00764257">
        <w:rPr>
          <w:rFonts w:ascii="Times New Roman" w:hAnsi="Times New Roman" w:cs="Times New Roman"/>
          <w:sz w:val="24"/>
          <w:szCs w:val="24"/>
        </w:rPr>
        <w:softHyphen/>
        <w:t>союзном сложном  предложении.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Синтаксические синонимы бессоюзных сложных предложе</w:t>
      </w:r>
      <w:r w:rsidRPr="00764257">
        <w:rPr>
          <w:rFonts w:ascii="Times New Roman" w:hAnsi="Times New Roman" w:cs="Times New Roman"/>
          <w:sz w:val="24"/>
          <w:szCs w:val="24"/>
        </w:rPr>
        <w:softHyphen/>
        <w:t>ний, их текстообразующая  роль.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64257">
        <w:rPr>
          <w:rFonts w:ascii="Times New Roman" w:hAnsi="Times New Roman" w:cs="Times New Roman"/>
          <w:sz w:val="24"/>
          <w:szCs w:val="24"/>
        </w:rPr>
        <w:t>. 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64257">
        <w:rPr>
          <w:rFonts w:ascii="Times New Roman" w:hAnsi="Times New Roman" w:cs="Times New Roman"/>
          <w:sz w:val="24"/>
          <w:szCs w:val="24"/>
        </w:rPr>
        <w:t>. Реферат небольшой статьи (фрагмента статьи) на линг</w:t>
      </w:r>
      <w:r w:rsidRPr="00764257">
        <w:rPr>
          <w:rFonts w:ascii="Times New Roman" w:hAnsi="Times New Roman" w:cs="Times New Roman"/>
          <w:sz w:val="24"/>
          <w:szCs w:val="24"/>
        </w:rPr>
        <w:softHyphen/>
        <w:t>вистическую тему.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64257">
        <w:rPr>
          <w:rFonts w:ascii="Times New Roman" w:hAnsi="Times New Roman" w:cs="Times New Roman"/>
          <w:b/>
          <w:i/>
          <w:sz w:val="24"/>
          <w:szCs w:val="24"/>
        </w:rPr>
        <w:t>Сложные предложения с разными видами связи (</w:t>
      </w:r>
      <w:r w:rsidR="00DC08DC">
        <w:rPr>
          <w:rFonts w:ascii="Times New Roman" w:hAnsi="Times New Roman" w:cs="Times New Roman"/>
          <w:b/>
          <w:i/>
          <w:sz w:val="24"/>
          <w:szCs w:val="24"/>
        </w:rPr>
        <w:t xml:space="preserve">6 </w:t>
      </w:r>
      <w:r w:rsidRPr="00764257">
        <w:rPr>
          <w:rFonts w:ascii="Times New Roman" w:hAnsi="Times New Roman" w:cs="Times New Roman"/>
          <w:b/>
          <w:i/>
          <w:sz w:val="24"/>
          <w:szCs w:val="24"/>
        </w:rPr>
        <w:t>ч)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64257">
        <w:rPr>
          <w:rFonts w:ascii="Times New Roman" w:hAnsi="Times New Roman" w:cs="Times New Roman"/>
          <w:sz w:val="24"/>
          <w:szCs w:val="24"/>
        </w:rPr>
        <w:t>. Различные виды сложных предложений с союзной и бес</w:t>
      </w:r>
      <w:r w:rsidRPr="00764257">
        <w:rPr>
          <w:rFonts w:ascii="Times New Roman" w:hAnsi="Times New Roman" w:cs="Times New Roman"/>
          <w:sz w:val="24"/>
          <w:szCs w:val="24"/>
        </w:rPr>
        <w:softHyphen/>
        <w:t>союзной связью; разделительные знаки препинания в них. Соче</w:t>
      </w:r>
      <w:r w:rsidRPr="00764257">
        <w:rPr>
          <w:rFonts w:ascii="Times New Roman" w:hAnsi="Times New Roman" w:cs="Times New Roman"/>
          <w:sz w:val="24"/>
          <w:szCs w:val="24"/>
        </w:rPr>
        <w:softHyphen/>
        <w:t>тание знаков препинания.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64257">
        <w:rPr>
          <w:rFonts w:ascii="Times New Roman" w:hAnsi="Times New Roman" w:cs="Times New Roman"/>
          <w:sz w:val="24"/>
          <w:szCs w:val="24"/>
        </w:rPr>
        <w:t>. Умение правильно употреблять в речи сложные предложения с различными видами связи.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64257">
        <w:rPr>
          <w:rFonts w:ascii="Times New Roman" w:hAnsi="Times New Roman" w:cs="Times New Roman"/>
          <w:sz w:val="24"/>
          <w:szCs w:val="24"/>
        </w:rPr>
        <w:t>.   Конспект статьи (фрагмента статьи) на лингвистическую тему.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257">
        <w:rPr>
          <w:rFonts w:ascii="Times New Roman" w:hAnsi="Times New Roman" w:cs="Times New Roman"/>
          <w:b/>
          <w:sz w:val="24"/>
          <w:szCs w:val="24"/>
        </w:rPr>
        <w:t>Повторение и системат</w:t>
      </w:r>
      <w:r w:rsidR="00A44234">
        <w:rPr>
          <w:rFonts w:ascii="Times New Roman" w:hAnsi="Times New Roman" w:cs="Times New Roman"/>
          <w:b/>
          <w:sz w:val="24"/>
          <w:szCs w:val="24"/>
        </w:rPr>
        <w:t>и</w:t>
      </w:r>
      <w:r w:rsidR="00DC08DC">
        <w:rPr>
          <w:rFonts w:ascii="Times New Roman" w:hAnsi="Times New Roman" w:cs="Times New Roman"/>
          <w:b/>
          <w:sz w:val="24"/>
          <w:szCs w:val="24"/>
        </w:rPr>
        <w:t xml:space="preserve">зация пройденного в 9 классе (7 </w:t>
      </w:r>
      <w:r w:rsidR="00A44234">
        <w:rPr>
          <w:rFonts w:ascii="Times New Roman" w:hAnsi="Times New Roman" w:cs="Times New Roman"/>
          <w:b/>
          <w:sz w:val="24"/>
          <w:szCs w:val="24"/>
        </w:rPr>
        <w:t>ч</w:t>
      </w:r>
      <w:r w:rsidRPr="00764257">
        <w:rPr>
          <w:rFonts w:ascii="Times New Roman" w:hAnsi="Times New Roman" w:cs="Times New Roman"/>
          <w:b/>
          <w:sz w:val="24"/>
          <w:szCs w:val="24"/>
        </w:rPr>
        <w:t>)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Фонетика. Графика. Орфография.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Лексика. Фразеология.Орфография.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>Морфемика. Словообразование. Орфография.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lastRenderedPageBreak/>
        <w:t>Морфология. Орфография.</w:t>
      </w:r>
    </w:p>
    <w:p w:rsidR="00850DC5" w:rsidRPr="00764257" w:rsidRDefault="00850DC5" w:rsidP="009F049C">
      <w:pPr>
        <w:shd w:val="clear" w:color="auto" w:fill="FFFFFF"/>
        <w:tabs>
          <w:tab w:val="left" w:pos="3075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64257">
        <w:rPr>
          <w:rFonts w:ascii="Times New Roman" w:hAnsi="Times New Roman" w:cs="Times New Roman"/>
          <w:spacing w:val="-2"/>
          <w:sz w:val="24"/>
          <w:szCs w:val="24"/>
        </w:rPr>
        <w:t xml:space="preserve">Синтаксис и пунктуация. Употребление знаков препинания. </w:t>
      </w:r>
    </w:p>
    <w:p w:rsidR="00850DC5" w:rsidRPr="00764257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257">
        <w:rPr>
          <w:rFonts w:ascii="Times New Roman" w:hAnsi="Times New Roman" w:cs="Times New Roman"/>
          <w:sz w:val="24"/>
          <w:szCs w:val="24"/>
        </w:rPr>
        <w:t>Систематизация сведений о признаках текста, теме и основ</w:t>
      </w:r>
      <w:r w:rsidRPr="00764257">
        <w:rPr>
          <w:rFonts w:ascii="Times New Roman" w:hAnsi="Times New Roman" w:cs="Times New Roman"/>
          <w:sz w:val="24"/>
          <w:szCs w:val="24"/>
        </w:rPr>
        <w:softHyphen/>
        <w:t>ной мысли связного высказывания, средствах связи частей тек</w:t>
      </w:r>
      <w:r w:rsidRPr="00764257">
        <w:rPr>
          <w:rFonts w:ascii="Times New Roman" w:hAnsi="Times New Roman" w:cs="Times New Roman"/>
          <w:sz w:val="24"/>
          <w:szCs w:val="24"/>
        </w:rPr>
        <w:softHyphen/>
        <w:t>ста, о повествовании, описании, рассуждении; о стилях речи.</w:t>
      </w:r>
    </w:p>
    <w:p w:rsidR="00E55657" w:rsidRPr="00850DC5" w:rsidRDefault="00850DC5" w:rsidP="009F049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Резерв</w:t>
      </w:r>
      <w:r w:rsidRPr="00764257">
        <w:rPr>
          <w:rFonts w:ascii="Times New Roman" w:hAnsi="Times New Roman" w:cs="Times New Roman"/>
          <w:b/>
          <w:spacing w:val="-2"/>
          <w:sz w:val="24"/>
          <w:szCs w:val="24"/>
        </w:rPr>
        <w:t>(1ч)</w:t>
      </w:r>
    </w:p>
    <w:p w:rsidR="00585CAC" w:rsidRPr="00401CBE" w:rsidRDefault="00E55657" w:rsidP="009F049C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3655AE">
        <w:rPr>
          <w:rFonts w:ascii="Times New Roman" w:eastAsia="Calibri" w:hAnsi="Times New Roman"/>
          <w:b/>
          <w:sz w:val="28"/>
          <w:szCs w:val="28"/>
        </w:rPr>
        <w:t>Тематическое планирование</w:t>
      </w:r>
    </w:p>
    <w:p w:rsidR="00585CAC" w:rsidRPr="00A766A8" w:rsidRDefault="00585CAC" w:rsidP="009F0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66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 класс</w:t>
      </w:r>
    </w:p>
    <w:tbl>
      <w:tblPr>
        <w:tblW w:w="10348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134"/>
        <w:gridCol w:w="5386"/>
      </w:tblGrid>
      <w:tr w:rsidR="00401CBE" w:rsidRPr="008F3E48" w:rsidTr="00C55BDD">
        <w:tc>
          <w:tcPr>
            <w:tcW w:w="1985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№п.п.</w:t>
            </w:r>
          </w:p>
        </w:tc>
        <w:tc>
          <w:tcPr>
            <w:tcW w:w="1843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1134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>Кол</w:t>
            </w:r>
            <w:r w:rsidRPr="008F3E48">
              <w:rPr>
                <w:rFonts w:ascii="Times New Roman" w:eastAsia="Times New Roman" w:hAnsi="Times New Roman" w:cs="Times New Roman"/>
                <w:bCs/>
                <w:color w:val="000000"/>
                <w:w w:val="0"/>
                <w:sz w:val="24"/>
                <w:szCs w:val="24"/>
                <w:lang w:val="en-US"/>
              </w:rPr>
              <w:t>-</w:t>
            </w:r>
            <w:r w:rsidRPr="008F3E48">
              <w:rPr>
                <w:rFonts w:ascii="Times New Roman" w:eastAsia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>во часов</w:t>
            </w:r>
          </w:p>
        </w:tc>
        <w:tc>
          <w:tcPr>
            <w:tcW w:w="5386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>Основные виды  учебной деятельности учащихся</w:t>
            </w:r>
          </w:p>
        </w:tc>
      </w:tr>
      <w:tr w:rsidR="00401CBE" w:rsidRPr="008F3E48" w:rsidTr="00C55BDD">
        <w:tc>
          <w:tcPr>
            <w:tcW w:w="1985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Язык - важнейшее средство общения</w:t>
            </w:r>
          </w:p>
        </w:tc>
        <w:tc>
          <w:tcPr>
            <w:tcW w:w="1134" w:type="dxa"/>
          </w:tcPr>
          <w:p w:rsidR="00401CBE" w:rsidRPr="008F3E48" w:rsidRDefault="00F12186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роль русского языка в жизни общества и государства, в современном мире; роль языка в жизни человека; красоту, богатство, выразительность русского языка</w:t>
            </w:r>
          </w:p>
        </w:tc>
      </w:tr>
      <w:tr w:rsidR="00401CBE" w:rsidRPr="008F3E48" w:rsidTr="00C55BDD">
        <w:tc>
          <w:tcPr>
            <w:tcW w:w="1985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начальных классах</w:t>
            </w:r>
          </w:p>
        </w:tc>
        <w:tc>
          <w:tcPr>
            <w:tcW w:w="1134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64A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представление об орфографии как о системе правил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содержание изученных орфографических и пунктуационных правил и алгоритмы их использования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орфографические словари и справочники по правописанию для решения орфографических и пунктуационных проблем</w:t>
            </w:r>
          </w:p>
        </w:tc>
      </w:tr>
      <w:tr w:rsidR="00401CBE" w:rsidRPr="008F3E48" w:rsidTr="00C55BDD">
        <w:tc>
          <w:tcPr>
            <w:tcW w:w="1985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Синтаксис. Пунктуация. Культура речи. </w:t>
            </w:r>
          </w:p>
        </w:tc>
        <w:tc>
          <w:tcPr>
            <w:tcW w:w="1134" w:type="dxa"/>
          </w:tcPr>
          <w:p w:rsidR="00401CBE" w:rsidRPr="008F3E48" w:rsidRDefault="00D64A70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6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основными понятиями синтаксиса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(выделяют) словосочетания в составе предложения; главное и зависимое слово в словосочетании;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границы предложений и способы их передачи в устной и письменной речи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виды предложений по цели высказывания и эмоциональной окраске; утвердительные и отрицательные предложения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предложения в соответствии с коммуникативной задачей высказывания (повество</w:t>
            </w: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вательные, побудительные, вопросительные, восклицательные, утвердительные, отрицательные); употребляют их в речевой практике</w:t>
            </w:r>
          </w:p>
        </w:tc>
      </w:tr>
      <w:tr w:rsidR="00401CBE" w:rsidRPr="008F3E48" w:rsidTr="00C55BDD">
        <w:tc>
          <w:tcPr>
            <w:tcW w:w="1985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3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Фонетика. Орфоэпия. Графика и орфография. Культура речи</w:t>
            </w:r>
          </w:p>
        </w:tc>
        <w:tc>
          <w:tcPr>
            <w:tcW w:w="1134" w:type="dxa"/>
          </w:tcPr>
          <w:p w:rsidR="00401CBE" w:rsidRPr="008F3E48" w:rsidRDefault="00D64A70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6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основными понятиями фонетики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гласные и согласные, ударные и безударные гласные, согласные звонкие и глухие, мягкие и твердые, парные и непарные по мягкости/твердости, звонкости/глухости звуки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Членить слова на слоги и правильно их переносить с одной строки на другую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место ударного слога, наблюдают за перемещением ударения при изменении формы слова, употребляют в речи слова и их формы в соответствии с акцентологическими нормами</w:t>
            </w:r>
          </w:p>
        </w:tc>
      </w:tr>
      <w:tr w:rsidR="00401CBE" w:rsidRPr="008F3E48" w:rsidTr="00C55BDD">
        <w:tc>
          <w:tcPr>
            <w:tcW w:w="1985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Лексика. Культура речи. </w:t>
            </w:r>
          </w:p>
        </w:tc>
        <w:tc>
          <w:tcPr>
            <w:tcW w:w="1134" w:type="dxa"/>
          </w:tcPr>
          <w:p w:rsidR="00401CBE" w:rsidRPr="008F3E48" w:rsidRDefault="000A4F30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1218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86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Отличают слова от других единиц языка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различие лексического и грамматического значений слова; толкуют лексическое значение слов различными способами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собственную и чужую речь с точки зрения точного, уместного и выразительного словоупотребления</w:t>
            </w:r>
          </w:p>
        </w:tc>
      </w:tr>
      <w:tr w:rsidR="00401CBE" w:rsidRPr="008F3E48" w:rsidTr="00C55BDD">
        <w:tc>
          <w:tcPr>
            <w:tcW w:w="1985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Морфемика. Орфография. Культура речи. 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1CBE" w:rsidRPr="008F3E48" w:rsidRDefault="00D64A70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6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Овладевают основными понятиями морфемики и словообразования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Опознают морфемы и членят слова на морфемы на основе смыслового, грамматического и словообразовательного анализа</w:t>
            </w:r>
          </w:p>
        </w:tc>
      </w:tr>
      <w:tr w:rsidR="00401CBE" w:rsidRPr="008F3E48" w:rsidTr="00C55BDD">
        <w:tc>
          <w:tcPr>
            <w:tcW w:w="1985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3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Морфология. Имя существительное. </w:t>
            </w:r>
          </w:p>
        </w:tc>
        <w:tc>
          <w:tcPr>
            <w:tcW w:w="1134" w:type="dxa"/>
          </w:tcPr>
          <w:p w:rsidR="00401CBE" w:rsidRPr="00F12186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D64A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Распознают одушевленные и неодушевленные, собственные и нарицательные; склоняемые, несклоняемые и разносклоняемые имена существительные, имена существительные общего рода, имена существительные, имеющие форму только множественного или только единственного числа; </w:t>
            </w: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приводят примеры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род, число, падеж, тип склонения имен существительных</w:t>
            </w:r>
          </w:p>
        </w:tc>
      </w:tr>
      <w:tr w:rsidR="00401CBE" w:rsidRPr="008F3E48" w:rsidTr="00C55BDD">
        <w:tc>
          <w:tcPr>
            <w:tcW w:w="1985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1CBE" w:rsidRPr="008F3E48" w:rsidRDefault="00401CBE" w:rsidP="009F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>Имя прилагательное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D64A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род, число, падеж имен прилагательных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произносят прилагательные в краткой форме (ставят ударение)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в речи синонимичные имена прилагательные, имена прилагательные в роли эпитетов</w:t>
            </w:r>
          </w:p>
        </w:tc>
      </w:tr>
      <w:tr w:rsidR="00401CBE" w:rsidRPr="008F3E48" w:rsidTr="00C55BDD">
        <w:tc>
          <w:tcPr>
            <w:tcW w:w="1985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1CBE" w:rsidRPr="008F3E48" w:rsidRDefault="00401CBE" w:rsidP="009F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>Глагол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1CBE" w:rsidRPr="008F3E48" w:rsidRDefault="00D64A70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тип спряжения глаголов, соотносят личные формы глагола с инфинитивом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употребляют при глаголах имена существительные в косвенных падежах, согласовывают глагол-сказуемое в прошедшем времени с подлежащим, выраженным именем существительным среднего рода и собирательным существительным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Выбирают форму глагола для выражения разной степени категоричности при выражении волеизъявления</w:t>
            </w:r>
          </w:p>
        </w:tc>
      </w:tr>
      <w:tr w:rsidR="00401CBE" w:rsidRPr="008F3E48" w:rsidTr="00C55BDD">
        <w:tc>
          <w:tcPr>
            <w:tcW w:w="1985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1CBE" w:rsidRPr="008F3E48" w:rsidRDefault="00401CBE" w:rsidP="009F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 xml:space="preserve">Повторение изученного. </w:t>
            </w:r>
          </w:p>
          <w:p w:rsidR="00A7056D" w:rsidRPr="008F3E48" w:rsidRDefault="00A7056D" w:rsidP="009F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sz w:val="24"/>
                <w:szCs w:val="24"/>
              </w:rPr>
            </w:pPr>
          </w:p>
          <w:p w:rsidR="00A7056D" w:rsidRPr="008F3E48" w:rsidRDefault="00A7056D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056D" w:rsidRPr="008F3E48" w:rsidRDefault="00A7056D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056D" w:rsidRPr="008F3E48" w:rsidRDefault="00A7056D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CBE" w:rsidRPr="008F3E48" w:rsidRDefault="00401CBE" w:rsidP="009F049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056D" w:rsidRDefault="00A7056D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E48" w:rsidRDefault="008F3E48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E48" w:rsidRDefault="008F3E48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E48" w:rsidRPr="008F3E48" w:rsidRDefault="008F3E48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056D" w:rsidRPr="008F3E48" w:rsidRDefault="00A7056D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</w:t>
            </w:r>
          </w:p>
        </w:tc>
        <w:tc>
          <w:tcPr>
            <w:tcW w:w="1134" w:type="dxa"/>
          </w:tcPr>
          <w:p w:rsidR="00A7056D" w:rsidRPr="008F3E48" w:rsidRDefault="00D64A70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A7056D" w:rsidRPr="008F3E48" w:rsidRDefault="00A7056D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056D" w:rsidRPr="008F3E48" w:rsidRDefault="00A7056D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056D" w:rsidRPr="008F3E48" w:rsidRDefault="00A7056D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056D" w:rsidRPr="008F3E48" w:rsidRDefault="00A7056D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056D" w:rsidRPr="008F3E48" w:rsidRDefault="00A7056D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056D" w:rsidRDefault="00A7056D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E48" w:rsidRDefault="008F3E48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E48" w:rsidRDefault="008F3E48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E48" w:rsidRDefault="008F3E48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E48" w:rsidRPr="008F3E48" w:rsidRDefault="008F3E48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CBE" w:rsidRPr="008F3E48" w:rsidRDefault="00A7056D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386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Адекватно принимают основную и дополнительную информацию текста, воспринимаемого зрительно или на слух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Передают в устной форме содержание прочитанного или прослушанного текста в сжатом или развернутом виде в соответствии с ситуацией речевого общения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Создают устные и письменные монологические и диалогические высказывания на актуальные социально-культурные, нравственно-этические, бытовые, учебные темы в соответствии с целями и </w:t>
            </w: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ситуацией общения; письменные высказывания разной коммуникативной направленности с использованием разных функционально-смысловых типов речи и их комбинаций</w:t>
            </w:r>
          </w:p>
        </w:tc>
      </w:tr>
      <w:tr w:rsidR="00401CBE" w:rsidRPr="008F3E48" w:rsidTr="00C55BDD">
        <w:tc>
          <w:tcPr>
            <w:tcW w:w="1985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01CBE" w:rsidRPr="008F3E48" w:rsidRDefault="00401CBE" w:rsidP="009F04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401CBE" w:rsidRPr="008F3E48" w:rsidRDefault="000A4F30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204 </w:t>
            </w:r>
            <w:r w:rsidR="00401CBE"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час</w:t>
            </w: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6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5BDD" w:rsidRDefault="00C55BDD" w:rsidP="009F0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5BDD" w:rsidRDefault="00C55BDD" w:rsidP="00C55BDD">
      <w:pPr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C55BDD" w:rsidRDefault="00C55BDD" w:rsidP="00C55B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в 5 классе </w:t>
      </w:r>
    </w:p>
    <w:tbl>
      <w:tblPr>
        <w:tblW w:w="0" w:type="auto"/>
        <w:tblInd w:w="-7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41"/>
        <w:gridCol w:w="463"/>
        <w:gridCol w:w="516"/>
        <w:gridCol w:w="1458"/>
        <w:gridCol w:w="1267"/>
        <w:gridCol w:w="2353"/>
        <w:gridCol w:w="2118"/>
        <w:gridCol w:w="1270"/>
        <w:gridCol w:w="1312"/>
        <w:gridCol w:w="1170"/>
        <w:gridCol w:w="1230"/>
        <w:gridCol w:w="2215"/>
      </w:tblGrid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№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Дата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Тема урока</w:t>
            </w:r>
          </w:p>
        </w:tc>
        <w:tc>
          <w:tcPr>
            <w:tcW w:w="13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Тип урока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Планируемые результаты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Формы организации учебно-познавательной деятельности обучающихся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Оборудование, ЭОР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Вид контроля</w:t>
            </w:r>
          </w:p>
        </w:tc>
        <w:tc>
          <w:tcPr>
            <w:tcW w:w="53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Понятия</w:t>
            </w:r>
          </w:p>
        </w:tc>
      </w:tr>
      <w:tr w:rsidR="00C55BDD" w:rsidTr="00AA5278">
        <w:tc>
          <w:tcPr>
            <w:tcW w:w="1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план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факт</w:t>
            </w:r>
          </w:p>
        </w:tc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предметные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метапредметные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личностные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55BDD" w:rsidTr="00AA5278">
        <w:tc>
          <w:tcPr>
            <w:tcW w:w="1601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Язык  и  общение  (2ч. - 1ч.)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Ваш учебник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Вводный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Осознавать роль учебной литературы  в жизни человека, важность формирования  умений в работе с книгой. Получить представление о языке как знаковой системе; о лингвистике как науке, о видах речевой деятельности.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Style w:val="c11c21"/>
                <w:rFonts w:ascii="Times New Roman" w:eastAsia="Times New Roman" w:hAnsi="Times New Roman" w:cs="Times New Roman"/>
                <w:i/>
                <w:szCs w:val="20"/>
                <w:u w:val="single"/>
              </w:rPr>
              <w:t>Регулятивные:</w:t>
            </w:r>
            <w:r>
              <w:rPr>
                <w:rStyle w:val="c11"/>
                <w:rFonts w:ascii="Times New Roman" w:hAnsi="Times New Roman"/>
              </w:rPr>
              <w:t xml:space="preserve">выполнять самопроверку или взаимопроверку учебного задания;  выполнять учебное задание в соответствии </w:t>
            </w:r>
            <w:r>
              <w:rPr>
                <w:rFonts w:ascii="Times New Roman" w:eastAsia="Times New Roman" w:hAnsi="Times New Roman" w:cs="Times New Roman"/>
                <w:szCs w:val="20"/>
              </w:rPr>
              <w:t>с целью.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u w:val="single"/>
              </w:rPr>
              <w:t>Познавательные:</w:t>
            </w:r>
            <w:r>
              <w:rPr>
                <w:rStyle w:val="c11"/>
                <w:rFonts w:ascii="Times New Roman" w:hAnsi="Times New Roman"/>
              </w:rPr>
              <w:t>определять значимость речи в общении и обосновывать своё суждение; различать предложения по цели высказывания, эмоциональной окраске и обосно</w:t>
            </w:r>
            <w:r>
              <w:rPr>
                <w:rStyle w:val="c11"/>
                <w:rFonts w:ascii="Times New Roman" w:hAnsi="Times New Roman"/>
              </w:rPr>
              <w:lastRenderedPageBreak/>
              <w:t>вывать своё суждение</w:t>
            </w:r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  <w:p w:rsidR="00C55BDD" w:rsidRDefault="00C55BDD" w:rsidP="00AA5278">
            <w:pPr>
              <w:spacing w:after="0" w:line="100" w:lineRule="atLeast"/>
              <w:rPr>
                <w:rStyle w:val="c11"/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u w:val="single"/>
              </w:rPr>
              <w:t>Коммуникативные</w:t>
            </w:r>
            <w:r>
              <w:rPr>
                <w:rStyle w:val="c11c21"/>
                <w:rFonts w:ascii="Times New Roman" w:eastAsia="Times New Roman" w:hAnsi="Times New Roman" w:cs="Times New Roman"/>
                <w:i/>
                <w:szCs w:val="20"/>
              </w:rPr>
              <w:t>:</w:t>
            </w:r>
            <w:r>
              <w:rPr>
                <w:rStyle w:val="c11"/>
                <w:rFonts w:ascii="Times New Roman" w:hAnsi="Times New Roman"/>
              </w:rPr>
              <w:t>формулировать понятные для партнёра высказывания;  согласовывать позиции и находить общее решение.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Понимание связи развития языка с развитием культуры русского народа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Знакомство с учебником, работа с терминами, выполнение упражнений, творческая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Выставка книг учебной литературы, таблица «Язык как знаковая система».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творческую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Язык как система знаков и средство человеческого общения.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Язык и человек. Язык и культура. Язык и его единицы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Соблюдать нормы русского литературного языка в собственной речи и оценивать соблюдение этих норм в речи собеседников (в объёме представленного в учебнике материала)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преобразование практической задачи в познавательную.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давать определение понятиям.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pStyle w:val="c4"/>
              <w:spacing w:after="0"/>
              <w:rPr>
                <w:rStyle w:val="c11"/>
              </w:rPr>
            </w:pPr>
            <w:r>
              <w:rPr>
                <w:rStyle w:val="c11c31"/>
                <w:sz w:val="20"/>
                <w:szCs w:val="20"/>
              </w:rPr>
              <w:t xml:space="preserve">Проявлять интерес к изучению темы; </w:t>
            </w:r>
            <w:r>
              <w:rPr>
                <w:rStyle w:val="c11"/>
              </w:rPr>
              <w:t>осознание собственных достижений при освоении учебной темы.</w:t>
            </w:r>
          </w:p>
          <w:p w:rsidR="00C55BDD" w:rsidRDefault="00C55BDD" w:rsidP="00AA5278">
            <w:pPr>
              <w:spacing w:after="0"/>
              <w:rPr>
                <w:b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Знакомство с материалом учебника (с. 5-8), с памятками, выполнение упражнений, словарная работа, просмотр презентации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«Язык как знаковая система». Работа с компьютером для извлечения дополнительной информации в  решении  учебных лингвистических задач и самостоятельной познавательной деятельности; опреде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лении  возможных источников  её получения.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Оценка за ответы на уроке, за выполнение словарной работы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Язык как система знаков и средство человеческого общения.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3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Р/р . Стили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Знать особенности разговорной, речи, языка художественной литературы и стилей речи, устанавливать принадлежность текста к определённой функциональной разновидности языка. 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t xml:space="preserve"> оценивать результаты выполненного задания по учебнику (раздел “Советы помощника”)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t xml:space="preserve"> работать со словарями, находить в них нужную информацию о слове.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>сотрудничать с одноклассниками при выполнении учебной задачи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Проявлять 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t>чувство личной ответственности за своё поведение на основе содержания текстов учебника; проявлять познавательный интерес к происхождению слов.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с текстами, словарная работа, творческая работа, работа по материалу презентации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творческой работы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Речевой этикет.</w:t>
            </w:r>
          </w:p>
        </w:tc>
      </w:tr>
      <w:tr w:rsidR="00C55BDD" w:rsidTr="00AA5278">
        <w:tc>
          <w:tcPr>
            <w:tcW w:w="1601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5250"/>
                <w:tab w:val="center" w:pos="8037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ab/>
            </w:r>
          </w:p>
          <w:p w:rsidR="00C55BDD" w:rsidRDefault="00C55BDD" w:rsidP="00AA5278">
            <w:pPr>
              <w:tabs>
                <w:tab w:val="left" w:pos="5250"/>
                <w:tab w:val="center" w:pos="8037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ab/>
              <w:t>Повторение материала, изученного в начальной школе (17ч. - 3ч.)</w:t>
            </w:r>
          </w:p>
          <w:p w:rsidR="00C55BDD" w:rsidRDefault="00C55BDD" w:rsidP="00AA5278">
            <w:pPr>
              <w:tabs>
                <w:tab w:val="left" w:pos="5250"/>
                <w:tab w:val="center" w:pos="8037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ab/>
            </w:r>
          </w:p>
          <w:p w:rsidR="00C55BDD" w:rsidRDefault="00C55BDD" w:rsidP="00AA5278">
            <w:pPr>
              <w:tabs>
                <w:tab w:val="left" w:pos="5250"/>
                <w:tab w:val="center" w:pos="8037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ab/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Звуки и буквы. Произноше-ние и правописание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Различать звук и букву, разбирать слова по составу,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видеть звук в сильной и слабой позиции. Использовать знания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алфавита при поиске информации  в словарях и справочниках. 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lastRenderedPageBreak/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в сотрудничестве с учителем,  классом находить несколько вариантов решения учебной задачи</w:t>
            </w:r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lastRenderedPageBreak/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Коммуникативные: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color w:val="231F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231F20"/>
                <w:szCs w:val="20"/>
              </w:rPr>
              <w:lastRenderedPageBreak/>
              <w:t>Участвовать в оценке работ, ответов однокласс</w:t>
            </w:r>
            <w:r>
              <w:rPr>
                <w:rFonts w:ascii="Times New Roman" w:eastAsia="Times New Roman" w:hAnsi="Times New Roman" w:cs="Times New Roman"/>
                <w:iCs/>
                <w:color w:val="231F20"/>
                <w:szCs w:val="20"/>
              </w:rPr>
              <w:lastRenderedPageBreak/>
              <w:t>ников на основе заданных критериев успешности учебной деятельности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Работа по учебнику, знакомство с новыми терминами, транскри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бирова-ние слов, самостоятельная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Поиск  информации в соответствующих воз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расту цифровых словарях и справочниках, контролиру-емых Интернетом.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Оценка за работу на уроке и самостоятельную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Особенности произноше-ния. Транскрип-ция.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Орфограмма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Знать, что такое орфограмма, опознаватель-ные       признаки орфограмм,   уметь   находить орфограммы в разных морфе</w:t>
            </w: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softHyphen/>
              <w:t>мах, дифференциро-вать их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pStyle w:val="af0"/>
              <w:ind w:left="113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Регулятивные:</w:t>
            </w:r>
          </w:p>
          <w:p w:rsidR="00C55BDD" w:rsidRDefault="00C55BDD" w:rsidP="00AA5278">
            <w:pPr>
              <w:pStyle w:val="af0"/>
              <w:ind w:left="113" w:right="113"/>
              <w:rPr>
                <w:i/>
                <w:sz w:val="20"/>
              </w:rPr>
            </w:pPr>
            <w:r>
              <w:rPr>
                <w:sz w:val="20"/>
              </w:rPr>
              <w:t>формулиро</w:t>
            </w:r>
            <w:r>
              <w:rPr>
                <w:sz w:val="20"/>
              </w:rPr>
              <w:softHyphen/>
              <w:t xml:space="preserve">вать и удерживать учебную задачу, составлять план и последователь-ность действий. </w:t>
            </w:r>
            <w:r>
              <w:rPr>
                <w:i/>
                <w:sz w:val="20"/>
              </w:rPr>
              <w:t>Познавательные:</w:t>
            </w:r>
          </w:p>
          <w:p w:rsidR="00C55BDD" w:rsidRDefault="00C55BDD" w:rsidP="00AA5278">
            <w:pPr>
              <w:pStyle w:val="af0"/>
              <w:ind w:left="113" w:right="113"/>
              <w:rPr>
                <w:sz w:val="20"/>
              </w:rPr>
            </w:pPr>
            <w:r>
              <w:rPr>
                <w:sz w:val="20"/>
              </w:rPr>
              <w:t>строить объяснение в устной форме по предложенному плану; строить логическую цепь рассуждений</w:t>
            </w:r>
          </w:p>
          <w:p w:rsidR="00C55BDD" w:rsidRDefault="00C55BDD" w:rsidP="00AA5278">
            <w:pPr>
              <w:spacing w:after="0"/>
              <w:rPr>
                <w:i/>
              </w:rPr>
            </w:pPr>
            <w:r>
              <w:rPr>
                <w:i/>
              </w:rPr>
              <w:t>Коммуникативные:</w:t>
            </w:r>
          </w:p>
          <w:p w:rsidR="00C55BDD" w:rsidRDefault="00C55BDD" w:rsidP="00AA5278">
            <w:pPr>
              <w:spacing w:after="0"/>
            </w:pPr>
            <w:r>
              <w:t xml:space="preserve">задавать вопросы, строить понятные </w:t>
            </w:r>
            <w:r>
              <w:lastRenderedPageBreak/>
              <w:t>высказывания.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Умение вести диалог на основе равноправных отношений и взаимного уважения.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учебнику, знакомство с новыми терминами,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Презентация (Готовить и проводить презентацию).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работу на уроке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Орфограмма.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Правописание проверяемых безударных гласных в корне слова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Выделять корень слова, ставить ударение, подбирать однокоренные слова, пользоваться орфографическим словарём, развивать навык работы с безударной гласной корня, различать безударные гласные проверяемые и непроверяемые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принимать и сохранять учебную задачу,  соответствующую этапу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обучения, 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адекватно воспринимать оценки учителя, товарищей.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владеть основами смыслового чтения текста,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подводить языковой факт под понятия разного уровня обобщения.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Коммуникативные: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задавать вопросы, адекватно использовать средства устного общения для решения коммуникативных задач</w:t>
            </w:r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eastAsia="NewtonCSanPin-Regular" w:cs="NewtonCSanPin-Regular"/>
                <w:szCs w:val="20"/>
              </w:rPr>
            </w:pPr>
            <w:r>
              <w:rPr>
                <w:rFonts w:ascii="Times New Roman CYR" w:hAnsi="Times New Roman CYR" w:cs="Calibri"/>
                <w:iCs/>
                <w:color w:val="000000"/>
                <w:szCs w:val="20"/>
                <w:lang w:eastAsia="ar-SA"/>
              </w:rPr>
              <w:t>Проявление активности во взаимодействии</w:t>
            </w:r>
            <w:r>
              <w:rPr>
                <w:rFonts w:eastAsia="NewtonCSanPin-Regular" w:cs="NewtonCSanPin-Regular"/>
                <w:szCs w:val="20"/>
              </w:rPr>
              <w:t>для решения коммуникатив-ных и познавательных задач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учебнику, выполнение тренировочных упражнений, проверочная работа, словарная работа, просмотр презентации по теме урока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  Рисунки.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работу на уроке и проверочную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Правописа-ние проверяемых безударных гласных в корне слова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Правописание непроверя-емых безударных гласных в корне слова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Выделять корень слова, ставить ударение, подбирать однокоренные слова, пользоваться орфографическим словарём, развивать навык работы с безударной гласной корня, различать без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ударные гласные проверяемые и непроверяемые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lastRenderedPageBreak/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принимать и сохранять учебную задачу,  соответствующую этапу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обучения, 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адекватно воспринимать оценки учителя, товарищей.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lastRenderedPageBreak/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владеть основами смыслового чтения текста,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подводить языковой факт под понятия разного уровня обобщения.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Коммуникативные: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задавать вопросы, адекватно использовать средства устного общения для решения коммуникативных задач</w:t>
            </w:r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eastAsia="NewtonCSanPin-Regular" w:cs="NewtonCSanPin-Regular"/>
                <w:szCs w:val="20"/>
              </w:rPr>
            </w:pPr>
            <w:r>
              <w:rPr>
                <w:rFonts w:ascii="Times New Roman CYR" w:hAnsi="Times New Roman CYR" w:cs="Calibri"/>
                <w:iCs/>
                <w:color w:val="000000"/>
                <w:szCs w:val="20"/>
                <w:lang w:eastAsia="ar-SA"/>
              </w:rPr>
              <w:lastRenderedPageBreak/>
              <w:t>Проявление активности во взаимодействии</w:t>
            </w:r>
            <w:r>
              <w:rPr>
                <w:rFonts w:eastAsia="NewtonCSanPin-Regular" w:cs="NewtonCSanPin-Regular"/>
                <w:szCs w:val="20"/>
              </w:rPr>
              <w:t xml:space="preserve">для решения коммуникатив-ных </w:t>
            </w:r>
            <w:r>
              <w:rPr>
                <w:rFonts w:eastAsia="NewtonCSanPin-Regular" w:cs="NewtonCSanPin-Regular"/>
                <w:szCs w:val="20"/>
              </w:rPr>
              <w:lastRenderedPageBreak/>
              <w:t>и познавательных задач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Словарный диктант, работа по учебнику, выполнение упражнений по теме урока, словарная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Таблица по теме урока.  Рисунки.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словарный диктант и ответы на уроке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Правописа-ниенепроверя-емых безударных гласных в корне слова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Правописание проверяемых согласных в корне слова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Совершенствовать орфографические умения при работе с орфограммой «Проверяемые согласные в корне слова»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называть цели конкретного задания;  планировать  работу </w:t>
            </w:r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 ним (называть учебный алгоритм, правило, математическое свойство);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проверять свою работу, повторно следуя этапам плана,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находить и исправлять свои ошибки,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оценивать результат конечной работы,  необходимость дальнейшей работы (свои индивидуальные проблемы), -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оценивать результаты урока в целом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работать с учебным текстом,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задавать вопросы в случае непонимания,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оформлять в тетради письменные работы в соответствии с принятыми нормами.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высказывать и обосновывать свою точку зрения,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слушать и слышать других,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договариваться  и приходить к общему решению совместной деятельности.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Умение отстаивать свое мнение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учебнику, выполнение упражнений по учебнику, словарная работа, проверочная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 Рисунки.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 и проверочную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Правописа-ние проверяемых согласных в корне слова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Правописание непроизно-симых согласных в корне слова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Комбинирован-ный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Совершенство-ватьорфографиче-ские умения при работе с орфограммой «Непроизносимые согласные», делать транскрипцию слова. 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самостоятельно ставить новые учебные задачи и цели.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строить логическое рассуждение, включающее установление причинно-следственных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связей.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устанавливать и сравнивать разные точки зрения, прежде чем принимать решения и делать выбор.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Умение соотносить цели и результат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Работа по учебнику, словарный диктант, проверочная тестовая работа, выполнение упражнений из учебника,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работа со словарём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 и проверочную тестовую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Правописа-ние непроизносимых согласных в корне слова.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Буквы И, У, А после шипящих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обобщения и систематиза-ции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Выделять корень слова, ставить ударение, подбирать однокоренные слова, пользоваться орфографическим словарём, развивать навык работы с с гласными </w:t>
            </w:r>
            <w:r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и, у, а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после шипящих, различать безударные гласные проверяемые и непроверяемые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принимать и сохранять учебную задачу,  соответствующую этапу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обучения, 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адекватно воспринимать оценки учителя, товарищей.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владеть основами смыслового чтения текста,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подводить языковой факт под понятия разного уровня обобщения.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Коммуникативные: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задавать вопросы, адекватно использовать средства устного общения для решения коммуникативных задач</w:t>
            </w:r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eastAsia="NewtonCSanPin-Regular" w:cs="NewtonCSanPin-Regular"/>
                <w:szCs w:val="20"/>
              </w:rPr>
            </w:pPr>
            <w:r>
              <w:rPr>
                <w:rFonts w:ascii="Times New Roman CYR" w:hAnsi="Times New Roman CYR" w:cs="Calibri"/>
                <w:iCs/>
                <w:color w:val="000000"/>
                <w:szCs w:val="20"/>
                <w:lang w:eastAsia="ar-SA"/>
              </w:rPr>
              <w:t>Проявление активности во взаимодействии</w:t>
            </w:r>
            <w:r>
              <w:rPr>
                <w:rFonts w:eastAsia="NewtonCSanPin-Regular" w:cs="NewtonCSanPin-Regular"/>
                <w:szCs w:val="20"/>
              </w:rPr>
              <w:t>для решения коммуникативных и познавательных задач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Выполнение упражнений на повторение и закрепление материала, словарная работа, творческая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 и творческую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Буквы И, У, А после шипящих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Разделительные Ъ и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Ь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Комбинированный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Применять при письме данное орфографи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ческое правило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lastRenderedPageBreak/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принимать и сохра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нять учебную задачу,  соответствующую этапу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обучения, 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адекватно воспринимать оценки учителя, товарищей.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владеть основами смыслового чтения текста,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подводить языковой факт под понятия разного уровня обобщения.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Коммуникативные: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задавать вопросы, адекватно использовать средства устного общения для решения коммуникативных задач</w:t>
            </w:r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eastAsia="NewtonCSanPin-Regular" w:cs="NewtonCSanPin-Regular"/>
                <w:szCs w:val="20"/>
              </w:rPr>
            </w:pPr>
            <w:r>
              <w:rPr>
                <w:rFonts w:ascii="Times New Roman CYR" w:hAnsi="Times New Roman CYR" w:cs="Calibri"/>
                <w:iCs/>
                <w:color w:val="000000"/>
                <w:szCs w:val="20"/>
                <w:lang w:eastAsia="ar-SA"/>
              </w:rPr>
              <w:lastRenderedPageBreak/>
              <w:t>Проявление актив</w:t>
            </w:r>
            <w:r>
              <w:rPr>
                <w:rFonts w:ascii="Times New Roman CYR" w:hAnsi="Times New Roman CYR" w:cs="Calibri"/>
                <w:iCs/>
                <w:color w:val="000000"/>
                <w:szCs w:val="20"/>
                <w:lang w:eastAsia="ar-SA"/>
              </w:rPr>
              <w:lastRenderedPageBreak/>
              <w:t>ности во взаимодействии</w:t>
            </w:r>
            <w:r>
              <w:rPr>
                <w:rFonts w:eastAsia="NewtonCSanPin-Regular" w:cs="NewtonCSanPin-Regular"/>
                <w:szCs w:val="20"/>
              </w:rPr>
              <w:t>для решения коммуникативных и познавательных задач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Работа по учебнику,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словарная работа, выполнение тренировочных упражнений, творческая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Таблица по теме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урока. Сигнальные карточки.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Оценка за ответы на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уроке,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Разделитель-ные Ъ и Ь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Раздельное написание предлогов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Применять при письме данное орфографическое правило.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принимать и сохранять учебную задачу,  соответствующую этапу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обучения, 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адекватно воспринимать оценки учителя, товарищей.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 xml:space="preserve">владеть основами смыслового чтения 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lastRenderedPageBreak/>
              <w:t>текста,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подводить языковой факт под понятия разного уровня обобщения.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Коммуникативные: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задавать вопросы, адекватно использовать средства устного общения для решения коммуникативных задач</w:t>
            </w:r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eastAsia="NewtonCSanPin-Regular" w:cs="NewtonCSanPin-Regular"/>
                <w:szCs w:val="20"/>
              </w:rPr>
            </w:pPr>
            <w:r>
              <w:rPr>
                <w:rFonts w:ascii="Times New Roman CYR" w:hAnsi="Times New Roman CYR" w:cs="Calibri"/>
                <w:iCs/>
                <w:color w:val="000000"/>
                <w:szCs w:val="20"/>
                <w:lang w:eastAsia="ar-SA"/>
              </w:rPr>
              <w:lastRenderedPageBreak/>
              <w:t>Проявление активности во взаимодействии</w:t>
            </w:r>
            <w:r>
              <w:rPr>
                <w:rFonts w:eastAsia="NewtonCSanPin-Regular" w:cs="NewtonCSanPin-Regular"/>
                <w:szCs w:val="20"/>
              </w:rPr>
              <w:t>для решения коммуникативных и познавательных задач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упражнений по теме урока, составление рассказа по рисунку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 Рисунки.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работу на уроке, за рассказ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Раздельное написание предлогов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Р/р Текст, тема текста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Знать определение теста, составлять текст. Анализировать и характеризо-вать текст с точки зрения единства темы, смысловой цельности, последовательности изложения. 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t xml:space="preserve"> оценивать результаты выполненного задания по учебнику (раздел “Советы помощника”)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t xml:space="preserve"> работать со словарями, находить в них нужную информацию о слове.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>сотрудничать с одноклассниками при выполнении учебной задачи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Проявлять 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t>чувство личной ответственности за своё поведение на основе содержания текстов учебника; проявлять познавательный интерес к происхождению слов.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учебнику, работа с текстами, написание изложения от 3-го лица  по данному плану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Создавать тексты с использованием средств ИКТ: редактировать, оформлять и сохранять их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изложение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Текст как речевое произведение.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Смысловая и композиционная цельность, связность текста.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14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Части речи. Самостоятельные и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служебные части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Опознавать изученные самостоятельные части речи по общему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грамматическому значению, синтаксической роли в предложении, типичным окончаниям, различать части речи по вопросу и значению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Регулятивные:</w:t>
            </w:r>
          </w:p>
          <w:p w:rsidR="00C55BDD" w:rsidRDefault="00C55BDD" w:rsidP="00AA527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</w:t>
            </w:r>
            <w:r>
              <w:rPr>
                <w:color w:val="000000"/>
              </w:rPr>
              <w:lastRenderedPageBreak/>
              <w:t>умения ставить учебную задачу</w:t>
            </w:r>
          </w:p>
          <w:p w:rsidR="00C55BDD" w:rsidRDefault="00C55BDD" w:rsidP="00AA5278">
            <w:pP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Познавательные:</w:t>
            </w:r>
          </w:p>
          <w:p w:rsidR="00C55BDD" w:rsidRDefault="00C55BDD" w:rsidP="00AA5278">
            <w:pPr>
              <w:pStyle w:val="210"/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умения классифицировать явления</w:t>
            </w:r>
          </w:p>
          <w:p w:rsidR="00C55BDD" w:rsidRDefault="00C55BDD" w:rsidP="00AA5278">
            <w:pP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Коммуникативные:</w:t>
            </w:r>
          </w:p>
          <w:p w:rsidR="00C55BDD" w:rsidRDefault="00C55BDD" w:rsidP="00AA527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Построение фраз с использованием лингвистических терминов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Формирование уважительно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го отношения к иному мнению.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Работа по материалу учебника,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составление таблицы, выполнение упражнений из учебника, словарная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Морфология как раздел науки о языке. Морфологиче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ские признаки слов. Грамматиче-ское значение.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15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Глагол. -Тся и -ться в глаголах.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Распознавать инфинитив и личные формы глагола. Приводить соответствующие примеры.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проявлять познавательную инициативу в учебном сотрудничестве</w:t>
            </w: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понимать относительность мнений и подходов к решению проблемы.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тренировочных упражнений, работа по иллюстрациям, составление мини-текста в жанре сказки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Оценки за ответы на уроке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Личные и неопределён-ная формы глагола.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16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Личные окончания глаголов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совершенство-вания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Применять при письме данное орфографическое правило.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выделять учебную задачу на основе соотнесения известного, освоенного и неизвестного.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lastRenderedPageBreak/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определять последовательность действий для решения предметной задачи,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осуществлять простейшее планирование своей работы.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Способность к саморазвитию, мотивация к познанию,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учёбе.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Работа по таблице, выполнение упражнений по теме урока,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работа по перфокартам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Таблица по теме урока. Перфокарты.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Оценка за ответы на уроке, за выполнение работы на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перфокартах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Правила написания личных окончаний глагольных форм.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17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Имя существительное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совершенство-вания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Определять грамматиче-ские признаки имён существитель-ных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eastAsia="Times New Roman" w:cs="SchoolBookC-Italic"/>
                <w:iCs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Регулятивные</w:t>
            </w:r>
            <w:r>
              <w:rPr>
                <w:rFonts w:eastAsia="Times New Roman" w:cs="SchoolBookC-Italic"/>
                <w:iCs/>
                <w:szCs w:val="20"/>
              </w:rPr>
              <w:t>:</w:t>
            </w:r>
          </w:p>
          <w:p w:rsidR="00C55BDD" w:rsidRDefault="00C55BDD" w:rsidP="00AA5278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выделять учебную задачу на основе соотнесения известного, освоенного и неизвестного, сопоставлять свою оценку с оценкой другого человека.</w:t>
            </w:r>
          </w:p>
          <w:p w:rsidR="00C55BDD" w:rsidRDefault="00C55BDD" w:rsidP="00AA5278">
            <w:pPr>
              <w:spacing w:after="0" w:line="100" w:lineRule="atLeast"/>
              <w:rPr>
                <w:rFonts w:eastAsia="Times New Roman" w:cs="SchoolBookC-Italic"/>
                <w:iCs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Познавательные</w:t>
            </w:r>
            <w:r>
              <w:rPr>
                <w:rFonts w:eastAsia="Times New Roman" w:cs="SchoolBookC-Italic"/>
                <w:iCs/>
                <w:szCs w:val="20"/>
              </w:rPr>
              <w:t>:</w:t>
            </w:r>
          </w:p>
          <w:p w:rsidR="00C55BDD" w:rsidRDefault="00C55BDD" w:rsidP="00AA5278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самостоятельно формулировать предположение о том, как искать недостающий способ действия;</w:t>
            </w:r>
          </w:p>
          <w:p w:rsidR="00C55BDD" w:rsidRDefault="00C55BDD" w:rsidP="00AA5278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уметь выделять из представленной информации ту, которая необходи</w:t>
            </w:r>
            <w:r>
              <w:rPr>
                <w:rFonts w:eastAsia="Times New Roman"/>
                <w:szCs w:val="20"/>
              </w:rPr>
              <w:lastRenderedPageBreak/>
              <w:t>ма для решения поставленной задачи.</w:t>
            </w:r>
          </w:p>
          <w:p w:rsidR="00C55BDD" w:rsidRDefault="00C55BDD" w:rsidP="00AA5278">
            <w:pPr>
              <w:spacing w:after="0" w:line="100" w:lineRule="atLeast"/>
              <w:rPr>
                <w:rFonts w:eastAsia="Times New Roman" w:cs="SchoolBookC-Italic"/>
                <w:iCs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Коммуникативные</w:t>
            </w:r>
            <w:r>
              <w:rPr>
                <w:rFonts w:eastAsia="Times New Roman" w:cs="SchoolBookC-Italic"/>
                <w:iCs/>
                <w:szCs w:val="20"/>
              </w:rPr>
              <w:t>:</w:t>
            </w:r>
          </w:p>
          <w:p w:rsidR="00C55BDD" w:rsidRDefault="00C55BDD" w:rsidP="00AA5278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строить монологические высказывания, участвовать в учебном диалоге,</w:t>
            </w:r>
          </w:p>
          <w:p w:rsidR="00C55BDD" w:rsidRDefault="00C55BDD" w:rsidP="00AA5278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аргументировать свою точку зрения.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Умение участвовать в диалоге, аргументировано доказывать свою позицию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Повторение материала, изученного в начальных классах по теме «Имя существительное», выполнение упражнений на закрепление материала,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 Перфокарты.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Имя существительное как часть речи. Морфологические признаки имени существительного.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18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Имя прилагательное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совершенство-ванияЗУН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Опознавать прилагатель-ные в речи, выполнять частичный морфологический разбор прилагатель-ных, употреблять их в речи.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волевая саморегуляциякак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поиск и выделение необходимой информации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поиск и оценка  альтернативных способов разрешения конфликта, принятие решения и его реализация.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Повторение материала, изученного в начальных классах по теме «Имя прилагательное», выполнение упражнений на закрепление, словарная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 Рисункки.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уроках,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Имя прилагатель-ное  как часть речи. Морфологические признаки имени прилагатель-ного.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19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Р/р Устное сочинение по картине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А.Пластова «Летом»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Урок изучения нового мате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риала по развитию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Строить рассказ в соответствии с требования повествования,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знать особенности композиции повествования, составлять устное сочинение по картине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lastRenderedPageBreak/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выполнять учебные действия в громко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речевой и умственной форме.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осуществлять синтез как составление целого из частей (составление текстов).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Осознавать и определять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интерес к созданию собственных текстов, к письменной форме общения.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Работа по картине (вопросы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упр.106), словесное рисование, составление рабочего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Картина А.Пластова «Ле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том».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Оценка за сочинение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Композиция сочинения по картине.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Местоимение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совершенствования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Анализировать языковой материал по изучаемой теме, сопоставлять его по заданным признакам, обобщать наблюдения и делать выводы.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Определять грамматические признаки </w:t>
            </w:r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местоимений.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составление плана и последовательности действий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умение структурировать знания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Положительная мотивация учебной деятельности.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упражнений, творческая работа (упр. 112)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 Рисунки.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творческой работы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Местоимение как часть речи. Морфологические признаки местоимений.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21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Р/р. Основная мысль текста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Изучение нового материала 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Наблюдать за употреблением местоимений  в художественном тексте. 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Выражать собственное мнение, аргументировать его с учётом ситуации общения.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вносить необходимые коррективы в действие после его завершения на основе его оценки и учёта характера сделанных ошибок,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использовать предложения и оценки для создания нового, более совершенного результата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осуществлять анализ объектов с выделением существенных и несущественных признаков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Положительная мотивация учебной деятельности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анализ текстов, написание сочинения-миниатю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Рисунки.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Выборочная проверка сочинений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Текст. Тема. Основная мысль текста. </w:t>
            </w:r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Функционально-смысловойтиптекст</w:t>
            </w:r>
            <w:r>
              <w:rPr>
                <w:rFonts w:ascii="Times New Roman" w:eastAsia="Times New Roman" w:hAnsi="Times New Roman" w:cs="Times New Roman"/>
                <w:szCs w:val="20"/>
              </w:rPr>
              <w:t>а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22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Повторение материала по разделу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обобщения и систематиза-ции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Применять в практике письма разные способы проверки безударных гласных в корне слова. Использовать орфографический словарь.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прогнозировать результат и уровень освоения способов действия.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осуществлять рефлексию способов и условий действия,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выбирать наиболее эффективные способы решения в зависимости от конкретных условий.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Коммуникативные: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строить монологи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ческие высказывания, участвовать в учебном диалоге,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аргументировать свою точку зрения.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Положительная мотивация учебной деятельности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Выполнение упражнений на повторение, работа на перфокартах, тест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Таблицы. Перфокарты.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тестового задания, за работу на перфокартах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23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Контрольный диктант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Контрольный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Грамотно и каллиграфически правильно писать под диктовку текст, включающий изученные орфограммы и пунктограммы.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pStyle w:val="af0"/>
              <w:ind w:left="113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Регулятивные;</w:t>
            </w:r>
          </w:p>
          <w:p w:rsidR="00C55BDD" w:rsidRDefault="00C55BDD" w:rsidP="00AA5278">
            <w:pPr>
              <w:pStyle w:val="af0"/>
              <w:ind w:left="113" w:right="113"/>
              <w:rPr>
                <w:i/>
                <w:sz w:val="20"/>
              </w:rPr>
            </w:pPr>
            <w:r>
              <w:rPr>
                <w:sz w:val="20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>
              <w:rPr>
                <w:i/>
                <w:sz w:val="20"/>
              </w:rPr>
              <w:t>Познавательные:</w:t>
            </w:r>
          </w:p>
          <w:p w:rsidR="00C55BDD" w:rsidRDefault="00C55BDD" w:rsidP="00AA5278">
            <w:pPr>
              <w:pStyle w:val="af0"/>
              <w:ind w:left="113" w:right="113"/>
              <w:rPr>
                <w:sz w:val="20"/>
              </w:rPr>
            </w:pPr>
            <w:r>
              <w:rPr>
                <w:sz w:val="20"/>
              </w:rPr>
              <w:t>вносить необходимые дополнения и изменения в план и способ действия.</w:t>
            </w:r>
          </w:p>
          <w:p w:rsidR="00C55BDD" w:rsidRDefault="00C55BDD" w:rsidP="00AA5278">
            <w:pPr>
              <w:spacing w:after="0"/>
              <w:rPr>
                <w:i/>
              </w:rPr>
            </w:pPr>
            <w:r>
              <w:rPr>
                <w:i/>
              </w:rPr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/>
            </w:pPr>
            <w:r>
              <w:t>форму</w:t>
            </w:r>
            <w:r>
              <w:softHyphen/>
              <w:t>лировать собственное мнение.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Способность к саморазвитию, мотивация к познанию, учёбе.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Текст диктанта.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контрольную работу.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55BDD" w:rsidTr="00AA5278">
        <w:tc>
          <w:tcPr>
            <w:tcW w:w="1601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Синтаксис. Пунктуация. Культура речи  (23 ч. + 7 ч.)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24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Синтаксис.Пунктуация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Словосоче-тание, виды словосоче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таний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Овладевать основными понятиями синтаксиса. Анализировать языковой материал, различать словосочета-ния и предложения,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словосочета-ния и сочетания слов.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pStyle w:val="af0"/>
              <w:ind w:left="113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Регулятивные:</w:t>
            </w:r>
          </w:p>
          <w:p w:rsidR="00C55BDD" w:rsidRDefault="00C55BDD" w:rsidP="00AA5278">
            <w:pPr>
              <w:pStyle w:val="af0"/>
              <w:ind w:left="113" w:right="113"/>
              <w:rPr>
                <w:sz w:val="20"/>
              </w:rPr>
            </w:pPr>
            <w:r>
              <w:rPr>
                <w:sz w:val="20"/>
              </w:rPr>
              <w:t>создавать ал</w:t>
            </w:r>
            <w:r>
              <w:rPr>
                <w:sz w:val="20"/>
              </w:rPr>
              <w:softHyphen/>
              <w:t>горитмы деятельности при решении проблем различно</w:t>
            </w:r>
            <w:r>
              <w:rPr>
                <w:sz w:val="20"/>
              </w:rPr>
              <w:lastRenderedPageBreak/>
              <w:t>го характера.</w:t>
            </w:r>
          </w:p>
          <w:p w:rsidR="00C55BDD" w:rsidRDefault="00C55BDD" w:rsidP="00AA5278">
            <w:pPr>
              <w:spacing w:after="0"/>
              <w:rPr>
                <w:i/>
              </w:rPr>
            </w:pPr>
            <w:r>
              <w:rPr>
                <w:i/>
              </w:rPr>
              <w:t>Познавательные:</w:t>
            </w:r>
          </w:p>
          <w:p w:rsidR="00C55BDD" w:rsidRDefault="00C55BDD" w:rsidP="00AA5278">
            <w:pPr>
              <w:spacing w:after="0"/>
              <w:rPr>
                <w:i/>
              </w:rPr>
            </w:pPr>
            <w:r>
              <w:t xml:space="preserve">понимать заданный вопрос, в соответствии с ним строить устный ответ. </w:t>
            </w:r>
            <w:r>
              <w:rPr>
                <w:i/>
              </w:rPr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/>
            </w:pPr>
            <w:r>
              <w:t>договариваться, приходить к общему решению.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Появление желания умело пользоваться языком,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зарождение сознательного отношения к своей речи.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Знакомство с новыми понятиями, выполнение упражнений, со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ставление предложений различной конструкции, определение главных слов в словосочетании, составление схем словосочетаний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Владеть компьютерным письмом.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Основные понятия синтаксиса. Роль синтаксиса в формирова-нии и выражении мысли.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Разбор словосочетания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Совершенство-вание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Выделять словосочетание из состава предложения, устанавливать связи между словами  всловосочета-нии, анализировать строение словосочета-ний, делать синтаксиче-ский разбор словосочета-ний, строить схемы словосочета-ний, классифици-роватьсловосочета-ния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осуществлять анализ объектов с выделением существенных и несущественных признаков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lastRenderedPageBreak/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Проявлять познавательный интерес к новым знаниям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таблице, практическая работа, проверочная работа, выполнение тестовых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Схемы словосочета-ний.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практической работы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Понятие о словосочета-нии. Виды словосочета-ний по морфологическим свойствам главного слова. Нормы сочетания слов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26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Предложение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Видеть признаки предложения, составлять предложения, правильно интонировать предложения, находить грамматическую основу предложения. Определять границы предложения и его отличия от других  языковых единиц.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адекватно воспринимать предложения и оценку учителей, товарищей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устанавливать причинно-следственные связи в изучаемом круге явлений 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Положительная мотивация учебной деятельности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таблице, по материалу учебника, выполнение тренировочных упражнений, тестовых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Владеть компьютерным письмом.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Понятие о предложении. Предложение как основная единица речевого общения. Границы предложений и способы их передачи в устной и письменной речи. Роль предложе-нийв  формирова-нии и выражении мысли.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27-28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Р/р Сжатое изложение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 по развитию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Составлять связный монологический пересказ текста в сжатой форме, составлять тематическую цепочку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умение осознанно строить речевое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высказывание в устной и письменной форме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инициативное сотрудничество в поиске и сборе.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Появление желания умело пользоваться языком, зарождение сознательного отношения к своей речи.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Реализация домашнего задания (краткий пересказ сказки), составление памятки для краткого изложения текста, ра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бота над изложением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Текст изложения.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краткое изложение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Структура сжатого изложения.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29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Виды предложений по цели высказыва-ния.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Восклица-тельныепредложения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совершенствования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Анализировать и характеризо-ватьинтонацион-ные и смысловые особенности побудительных, вопроситель-ных,  восклицатель-ных предложений.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проявлять познавательную инициативу в учебном сотрудничестве.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Формирование уважительного отношения к иному мнению.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таблице и материалу учебника, выполнение упражнений, составление предложений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Пользоваться основными функциями стандартного текстового редактора, следовать основным правилам оформления текста.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Виды предложений по цели высказыва-ния. Интонацион-ные и смысловые особенности предложения.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30-31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Р/р. Как писать отзыв?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развития речи.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Овладеть техникой написания отзыва.  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C55BDD">
            <w:pPr>
              <w:pStyle w:val="af2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</w:pBdr>
              <w:tabs>
                <w:tab w:val="left" w:pos="360"/>
                <w:tab w:val="left" w:pos="540"/>
              </w:tabs>
              <w:suppressAutoHyphens/>
              <w:spacing w:after="0" w:line="100" w:lineRule="atLeast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Регулятивные:</w:t>
            </w:r>
          </w:p>
          <w:p w:rsidR="00C55BDD" w:rsidRDefault="00C55BDD" w:rsidP="00AA5278">
            <w:pPr>
              <w:pStyle w:val="afd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C55BDD" w:rsidRDefault="00C55BDD" w:rsidP="00AA5278">
            <w:pP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Познавательные:</w:t>
            </w:r>
          </w:p>
          <w:p w:rsidR="00C55BDD" w:rsidRDefault="00C55BDD" w:rsidP="00AA5278">
            <w:pPr>
              <w:spacing w:after="0"/>
            </w:pPr>
            <w:r>
              <w:t>самостоятельное создание алгоритмов деятельности при решении про</w:t>
            </w:r>
            <w:r>
              <w:lastRenderedPageBreak/>
              <w:t>блем творческого и поискового характера</w:t>
            </w:r>
          </w:p>
          <w:p w:rsidR="00C55BDD" w:rsidRDefault="00C55BDD" w:rsidP="00AA5278">
            <w:pPr>
              <w:spacing w:after="0"/>
            </w:pPr>
            <w:r>
              <w:rPr>
                <w:i/>
                <w:color w:val="000000"/>
              </w:rPr>
              <w:t xml:space="preserve">Коммуникативные: </w:t>
            </w:r>
            <w: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Способность к саморазвитию, мотивация к познанию, учёбе.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Анализ текста, составление алгоритма действий.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Arial" w:eastAsia="Times New Roman" w:hAnsi="Arial" w:cs="Arial"/>
                <w:color w:val="4B4B4B"/>
                <w:szCs w:val="20"/>
              </w:rPr>
            </w:pPr>
            <w:r>
              <w:rPr>
                <w:rFonts w:eastAsia="Times New Roman"/>
                <w:szCs w:val="20"/>
              </w:rPr>
              <w:t>Владеть компьютерным письмом на русском язык</w:t>
            </w:r>
            <w:r>
              <w:rPr>
                <w:rFonts w:ascii="Arial" w:eastAsia="Times New Roman" w:hAnsi="Arial" w:cs="Arial"/>
                <w:color w:val="4B4B4B"/>
                <w:szCs w:val="20"/>
              </w:rPr>
              <w:t>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сочинение-отзыв.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Отзыв. Рассказ.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Структура отзыва на прочитанное произведение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32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Члены предложения. Главные члены предложения. Подлежащее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  <w:lang w:eastAsia="en-US"/>
              </w:rPr>
              <w:t xml:space="preserve">Распознавать главные и второстепенные члены предложения. 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Выделять основы в предложениях.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Определять признаки, способы выражения подлежащего, его связь со сказуемым.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проявлять познавательную инициативу в учебном сотрудничестве.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строить понятные для партнёра высказывания, учитывающие, что партнёр знает и видит, а что нет..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Умение соотносить цели и результат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таблице и по материалу учебника, разбор предложений и словосочетаний,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Способы выражения подлежа-щего в предложе-ниях.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33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Сказуемое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Определять признаки, способы выражения  сказуемого.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выбирать  действия в соответствии с поставленной задачей и условиями её реа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лизации.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использовать общие приёмы решения лингвистических задач, анализировать информацию, строить рассуждения в форме связи простых суждений об объекте.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Положительная мотивация учебной деятельно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Работа по таблице и материалу учебника, выполне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ние упражнений и тестовых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Оценивать потребность в дополнитель-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ной информации для решения учебных лингвистиче-ских задач и самостоятель-ной познаватель-ной деятельности; определять возможные источники её получения.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Оценка за ответы на уроке, за выполнение теста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Способы выражения сказуемого  в предложе-нияи.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34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Тире между подлежащим и сказуемым.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t xml:space="preserve">Применять на письме правило постановки тире между подлежащим и сказуемым. 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прогнозировать результат, делать выводы на основе наблюдений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умение выполнять логические операции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грамотно задавать вопросы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Проявлять познавательный интерес к новому учебному содержанию; принимать роль ученика на уровне положительного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отношения к школе.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Работа по материалу учебника и по таблице, составление памятки, выполнение упражнений, составление предложений по заданной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схеме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Презентация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Тире между подлежащим и сказуемым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Нераспространённые и распростра-нённые члены предложения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Второстепенные члены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Определять назначение второстепенных членов предложения: обозначать признак предмета, место, причину, время, образ действия. Распространять предложения второстепенными членами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проявлять познавательную инициативу в учебном сотрудничестве.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понимать относительность мнений и подходов к решению проблемы.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Формирование уважительного отношения к иному мнению.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упражнений, составление предложений по заданным схемам, словарная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Схемы, таблицы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 и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Способы выражения дополнения, определения и обстоятельства в предложе-ниях. Распространённые и нераспространённые предложения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36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Дополнение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совершенство-вания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Знать и пользоваться алгоритмом определения дополнения, составлять предложения с использованием дополнений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строить сообщения в устной и письменной форме.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договариваться и приходить к общему решению в сов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местной деятельности, в том числе в ситуации столкновения интересов.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Умение участвовать в диалоге, аргументировано доказывать свою позицию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Реализация домашнего задания, работа по таблице, выполнение упражнений, разбор предложений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 и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Дополнение как член предложения, способы его выражения.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37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Определение 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совершенство-вания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Знать и пользоваться алгоритмом определения определения, осознавать целесообраз-ность использования определений и их роль в речи, составлять предложения с использованием определений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организовывать своё рабочее место и работу; сопоставлять свою работу с образцом; оценивать  её по критериям, выработанным в классе.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отбирать из своего опыта ту информацию, которая может пригодиться для решения проблемы.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уметь задавать уточняющие вопросы.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Реализация домашнего задания, работа по таблице, выполнение упражнений, разбор предложений, творческая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Грамотно формулировать запросы при поиске в Интернете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 подготовке д/з.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 и заданий, выборочная проверка творческих работ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Определение как член предложения, способы его выражения. Роль определения в предложении. Эпитеты.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38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Обстоятельство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совершенствования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Знать и пользоваться алгоритмом определения обстоятельства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 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выделять суще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ственную информацию из сообщений разных видов.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ориентироваться на позицию партнёра в общении и взаимодействии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n-US"/>
              </w:rPr>
              <w:lastRenderedPageBreak/>
              <w:t>Положительная мотивация учебной деятельности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Реализация домашнего задания, работа по таблице, выполнение упражнений, разбор предложений, конструирование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предложений по заданным схемам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Таблица по теме урока.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 и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Обстоятельство как член предложения, способы его выражения.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39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Предложения с однородными членами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Знать признаки ОЧП, опознавать их в предложении.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проявлять познавательную инициативу в учебном сотрудничестве</w:t>
            </w: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eastAsia="NewtonCSanPin-Regular" w:cs="NewtonCSanPin-Regular"/>
                <w:szCs w:val="20"/>
              </w:rPr>
            </w:pPr>
            <w:r>
              <w:rPr>
                <w:rFonts w:ascii="Times New Roman CYR" w:hAnsi="Times New Roman CYR" w:cs="Calibri"/>
                <w:iCs/>
                <w:color w:val="000000"/>
                <w:szCs w:val="20"/>
                <w:lang w:eastAsia="ar-SA"/>
              </w:rPr>
              <w:t>Проявление активности во взаимодействии</w:t>
            </w:r>
            <w:r>
              <w:rPr>
                <w:rFonts w:eastAsia="NewtonCSanPin-Regular" w:cs="NewtonCSanPin-Regular"/>
                <w:szCs w:val="20"/>
              </w:rPr>
              <w:t>для решения коммуникатив-ных и познавательных задач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таблице и по материалу учебника, выполнение упражнений, составление схем, словарная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Презеннтация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 и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Понятие об однородных членах предложения.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40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Знаки препинания в предложениях с однородными членами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Применять при письме данное пунктуационное правило.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 диалоге с учителем вырабатывать критерии оценки и определять степень успешности своей работы.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формулировать правило на основе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выделения существенных признаков;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выполнять задания с использованием материальных объектов, схем.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оформлять свои мысли в устной и письменной форме с учётом речевой ситуации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Проявлять познавательный интерес к новым знаниям.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таблице, по материалу учебника, выполнение упражнений, составление предложений по за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данным схемам, проверочная работа.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 и заданий, за выполнение прак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тической работы.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Пунктуация в предложе-ниях с однородными членами и обобщающим словом.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41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Предложения с обращением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Знать функции обращения и его грамматические особенности, отличать обращение от подлежащего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организовывать своё рабочее место и работу; сопоставлять свою работу с образцом; оценивать  её по критериям, выработанным в классе.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отбирать из своего опыта ту информацию, которая может пригодиться для решения проблемы.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уметь задавать уточняющие вопросы.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Умение отстаивать свое мнение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тренировочных упражнений, конструирование предложений по данным схемам, творческая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Схемы.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 и заданий, за выполнение творческой работы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Обращение в предложении: его функции и способы выражения.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42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Р/р Письмо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Различать письма по цели и назначению. Определять стиль ре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чи текстов писем, находить в письмах обращения.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lastRenderedPageBreak/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планировать свои действия в соответ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ствии с поставленной задачей и условиями её реализации, в том числе во внутреннем плане.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строить сообщения в устной и письменной форме.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Умение отстаивать свое мне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Работа по материалу учебника,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составление памятки, творческая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lastRenderedPageBreak/>
              <w:t xml:space="preserve">Владеть компьютерным </w:t>
            </w:r>
            <w:r>
              <w:rPr>
                <w:rFonts w:eastAsia="Times New Roman"/>
                <w:szCs w:val="20"/>
              </w:rPr>
              <w:lastRenderedPageBreak/>
              <w:t>письмом на русском язык</w:t>
            </w:r>
            <w:r>
              <w:rPr>
                <w:rFonts w:ascii="Arial" w:eastAsia="Times New Roman" w:hAnsi="Arial" w:cs="Arial"/>
                <w:color w:val="4B4B4B"/>
                <w:szCs w:val="20"/>
              </w:rPr>
              <w:t xml:space="preserve">е </w:t>
            </w:r>
            <w:r>
              <w:rPr>
                <w:rFonts w:eastAsia="Times New Roman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Оценка за творческую ра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43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Синтаксический разбор простого предложе-ния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Характеризовать простое предложение по цели высказывания, по интонации, по главным, второстепенным,однородным членам и обращениям.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Выполнять устный и письменный разборы предложений.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осуществлять анализ объектов с выделением существенных и несуще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ственных признаков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n-US"/>
              </w:rPr>
              <w:lastRenderedPageBreak/>
              <w:t>Положительная мотивация учебной деятельности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Составление памятки, синтаксический разбор предложения, выполнение упражнений, самостоятельная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заданий и упражнений, за самостоятельную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44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Р/р Сочинение по картине Ф.П.Решетникова «Опять двойка»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развития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Уметь создавать собственный текст, уместно использовать изобразительно-выразительные средства языка, соблюдать нормы при письме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C55BDD">
            <w:pPr>
              <w:pStyle w:val="af2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</w:pBdr>
              <w:tabs>
                <w:tab w:val="left" w:pos="360"/>
                <w:tab w:val="left" w:pos="540"/>
              </w:tabs>
              <w:suppressAutoHyphens/>
              <w:spacing w:after="0" w:line="100" w:lineRule="atLeast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Регулятивные:</w:t>
            </w:r>
          </w:p>
          <w:p w:rsidR="00C55BDD" w:rsidRDefault="00C55BDD" w:rsidP="00AA5278">
            <w:pPr>
              <w:pStyle w:val="afd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C55BDD" w:rsidRDefault="00C55BDD" w:rsidP="00AA5278">
            <w:pP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Познавательные:</w:t>
            </w:r>
          </w:p>
          <w:p w:rsidR="00C55BDD" w:rsidRDefault="00C55BDD" w:rsidP="00AA5278">
            <w:pPr>
              <w:spacing w:after="0"/>
            </w:pPr>
            <w: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C55BDD" w:rsidRDefault="00C55BDD" w:rsidP="00AA5278">
            <w:pPr>
              <w:tabs>
                <w:tab w:val="left" w:pos="1335"/>
              </w:tabs>
              <w:spacing w:after="0"/>
            </w:pPr>
            <w:r>
              <w:rPr>
                <w:i/>
                <w:color w:val="000000"/>
              </w:rPr>
              <w:t xml:space="preserve">Коммуникативные: </w:t>
            </w:r>
            <w: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Осознавать и определять интерес к созданию собственных текстов, к письменной форме общения.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картине Ф.П.Решетникова «Опять двойка», сочинение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Картина Ф.П.Решетникова «Опять двойка».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сочинение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Текст определен-ного функционально-смыслового типа речи.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Сложные предложения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Опознавать сложные предложения, правильно ставить знаки препинания в них.  Выделять среди пред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ложений сложные путём нахождения их грамматических основ.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оценивать правильность выполнения действия на уровне адекватной ретро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спективной оценки соответствия результатов требованиям данной задачи и задачной области. 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выделять существенную информацию из сообщений разных видов.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ориентироваться на позицию партнёра в общении и взаимодействии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Способность к саморазвитию, мотивация к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познанию, учёбе.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Анализ предложений, работа по таблице и материа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лу учебника, выполнение тренировочных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заданий и упражне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Понятие о сложном предложении. Виды сложных предложений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46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Знаки препинания в сложном предложении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Правильно интонировать сложное предложение, конструировать сложные предложения.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Обнаруживать ошибки в строении сложных предложений и исправлять их.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проявлять познавательную инициативу в учебном сотрудничестве.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строить понятные для партнёра высказывания, учитывающие, что партнёр знает и видит, а что нет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Проявлять познавательный интерес к новым знаниям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Выполнение упражнений, практическая работа, самостоятельная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заданий и упражнений, за самостоятельную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Знаки препинания и интонация в сложном предложении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47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Синтаксиче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ский разбор сложного предложения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Урок изу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Характеризовать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сложное предложение по цели высказывания, простым предложениям в его составе, средствам связи простых предложений, знакам препинания.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lastRenderedPageBreak/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lastRenderedPageBreak/>
              <w:t>проявлять познавательную инициативу в учебном сотрудничестве.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строить понятные для партнёра высказывания, учитывающие, что партнёр знает и видит, а что нет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Проявлять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познавательный интерес к новым знаниям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Выполне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ние упражнений, синтаксический разбор предложений составление памятки, проверочная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Таблица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Оценка за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выполнение заданий и упражнений, за проверочную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Знаки препинания и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интонация в сложном предложении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48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Прямая речь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Знаки препинания в предложениях с прямой речью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Составлять схемы предложений с прямой речью, отличать прямую речь от слов автора, правильно пунктуационно оформлять прямую речь, правильно интонировать предложения с прямой речью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ориентироваться на разнообразие способов решения лингвистических задач.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lastRenderedPageBreak/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Умение вести диалог на основе равноправных отношений и взаимного уважения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по таблице, выполнение упражнений, конструирование предложений по схемам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заданий и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Пунктуация и интонация в предложе-ниях с прямой речью. Косвенная речь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49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Знаки препинания в предложениях с прямой речью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совершенство-вания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Составлять схемы предложений с прямой речью, отличать прямую речь от слов автора, правильно пунктуационно оформлять прямую речь, правильно интонировать предложения с прямой речью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ориентироваться на разнообразие способов решения лингвистических задач.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Умение вести диалог на основе равноправных отношений и взаимного уважения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Выполнение тренировочных упражнений, практическая работа, самостоятельная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Пользоваться основными функциями стандартного текстового редактора, следовать основным правилам оформления текста.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заданий и упражнений, за самостоятельную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Пунктуация и интонация в предложе-ниях с прямой речью. Косвенная речь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50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Диалог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Различать предложения с прямой речью.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Оформлять диалог в письменной речи.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t>самостоятельн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lastRenderedPageBreak/>
              <w:t>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ориентироваться на разнообразие способов решения лингвистических задач.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Умение вести диа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лог на основе равноправных отношений и взаимного уважения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Работа по материалу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учебника, анализ текстов, выполнение упражнений, творческая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Пользоваться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основными функциями стандартного текстового редактора, следовать основным правилам оформления текста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Оценка за выполне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ние заданий и упражнений, за творческую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Понятие о диалоге.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51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Повторение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обобщения и систематизации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Грамотно пунктуационно оформлять свою письменную речь, выполнять  пунктуационный и синтаксический разборы.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адекватно воспринимать предложения и оценку учителей, товарищей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устанавливать причинно-следственные связи в изучаемом круге явлений 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учитывать разные мнения и стремиться к координации различных позиций в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сотрудничестве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Способность к саморазвитию, мотивация к познанию, учёбе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Выполнение заданий различного уровня и содержания, проверочная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Создавать тексты с использованием средств ИКТ: редактировать, оформлять и сохранять их.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Оценка за выполнение упражнений.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52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Выборочное изложение.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равития речи.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Разбивать текст на части и озаглавливать каждую, составлять письменно выборочный пересказ текста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/>
              <w:rPr>
                <w:rFonts w:cs="SchoolBookC-Italic"/>
                <w:i/>
                <w:iCs/>
              </w:rPr>
            </w:pPr>
            <w:r>
              <w:rPr>
                <w:rFonts w:ascii="SchoolBookC-Italic" w:hAnsi="SchoolBookC-Italic" w:cs="SchoolBookC-Italic"/>
                <w:i/>
                <w:iCs/>
              </w:rPr>
              <w:t>Регулятивны</w:t>
            </w:r>
            <w:r>
              <w:rPr>
                <w:rFonts w:cs="SchoolBookC-Italic"/>
                <w:i/>
                <w:iCs/>
              </w:rPr>
              <w:t>е:</w:t>
            </w:r>
          </w:p>
          <w:p w:rsidR="00C55BDD" w:rsidRDefault="00C55BDD" w:rsidP="00AA5278">
            <w:pPr>
              <w:spacing w:after="0"/>
            </w:pPr>
            <w:r>
              <w:t>выделять учебную задачу на основе соотнесения известного, освоенного и неизвестного</w:t>
            </w:r>
          </w:p>
          <w:p w:rsidR="00C55BDD" w:rsidRDefault="00C55BDD" w:rsidP="00AA5278">
            <w:pPr>
              <w:spacing w:after="0"/>
              <w:rPr>
                <w:rFonts w:cs="SchoolBookC-Italic"/>
                <w:i/>
                <w:iCs/>
              </w:rPr>
            </w:pPr>
            <w:r>
              <w:rPr>
                <w:rFonts w:ascii="SchoolBookC-Italic" w:hAnsi="SchoolBookC-Italic" w:cs="SchoolBookC-Italic"/>
                <w:i/>
                <w:iCs/>
              </w:rPr>
              <w:t>Познавательные</w:t>
            </w:r>
            <w:r>
              <w:rPr>
                <w:rFonts w:cs="SchoolBookC-Italic"/>
                <w:i/>
                <w:iCs/>
              </w:rPr>
              <w:t>:</w:t>
            </w:r>
          </w:p>
          <w:p w:rsidR="00C55BDD" w:rsidRDefault="00C55BDD" w:rsidP="00AA5278">
            <w:pPr>
              <w:spacing w:after="0"/>
            </w:pPr>
            <w:r>
              <w:t>уметь с большей долей самостоятельности работать с моделями,</w:t>
            </w:r>
          </w:p>
          <w:p w:rsidR="00C55BDD" w:rsidRDefault="00C55BDD" w:rsidP="00AA5278">
            <w:pPr>
              <w:spacing w:after="0"/>
            </w:pPr>
            <w:r>
              <w:t>соотносить результаты с реальностью в рамках изученного материала</w:t>
            </w:r>
          </w:p>
          <w:p w:rsidR="00C55BDD" w:rsidRDefault="00C55BDD" w:rsidP="00AA5278">
            <w:pPr>
              <w:spacing w:after="0"/>
              <w:rPr>
                <w:rFonts w:ascii="SchoolBookC-Italic" w:hAnsi="SchoolBookC-Italic" w:cs="SchoolBookC-Italic"/>
                <w:i/>
                <w:iCs/>
              </w:rPr>
            </w:pPr>
            <w:r>
              <w:rPr>
                <w:rFonts w:ascii="SchoolBookC-Italic" w:hAnsi="SchoolBookC-Italic" w:cs="SchoolBookC-Italic"/>
                <w:i/>
                <w:iCs/>
              </w:rPr>
              <w:t>Коммуникативные:</w:t>
            </w:r>
          </w:p>
          <w:p w:rsidR="00C55BDD" w:rsidRDefault="00C55BDD" w:rsidP="00AA5278">
            <w:pPr>
              <w:pStyle w:val="af0"/>
              <w:ind w:left="113" w:right="11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 полнотой и точностью выражать свои мысли в соответствии с поставленной задачей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Осознавать и определять интерес к созданию собственных текстов, к письменной форме общения.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Определение  ведущего  типа  речи; составление плана текста; пересказ текста.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Текст изложения.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выборочное изложение.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Главная и второстепен-ная информация. Тип речи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53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Контрольная работа по теме «Синтаксис и пунктуация»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Контрольный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Грамотно и каллиграфически правильно писать под диктовку текст, включающий изученные орфограм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мы и пунктограммы.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pStyle w:val="af0"/>
              <w:ind w:left="113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Регулятивные;</w:t>
            </w:r>
          </w:p>
          <w:p w:rsidR="00C55BDD" w:rsidRDefault="00C55BDD" w:rsidP="00AA5278">
            <w:pPr>
              <w:pStyle w:val="af0"/>
              <w:ind w:left="113" w:right="113"/>
              <w:rPr>
                <w:i/>
                <w:sz w:val="20"/>
              </w:rPr>
            </w:pPr>
            <w:r>
              <w:rPr>
                <w:sz w:val="20"/>
              </w:rPr>
              <w:t xml:space="preserve">адекватно оценивать свои достижения, осознавать </w:t>
            </w:r>
            <w:r>
              <w:rPr>
                <w:sz w:val="20"/>
              </w:rPr>
              <w:lastRenderedPageBreak/>
              <w:t xml:space="preserve">возникающие трудности и стараться искать способы их преодоления. </w:t>
            </w:r>
            <w:r>
              <w:rPr>
                <w:i/>
                <w:sz w:val="20"/>
              </w:rPr>
              <w:t>Познавательные:</w:t>
            </w:r>
          </w:p>
          <w:p w:rsidR="00C55BDD" w:rsidRDefault="00C55BDD" w:rsidP="00AA5278">
            <w:pPr>
              <w:pStyle w:val="af0"/>
              <w:ind w:left="113" w:right="113"/>
              <w:rPr>
                <w:sz w:val="20"/>
              </w:rPr>
            </w:pPr>
            <w:r>
              <w:rPr>
                <w:sz w:val="20"/>
              </w:rPr>
              <w:t>вносить необходимые дополнения и изменения в план и способ действия.</w:t>
            </w:r>
          </w:p>
          <w:p w:rsidR="00C55BDD" w:rsidRDefault="00C55BDD" w:rsidP="00AA5278">
            <w:pPr>
              <w:spacing w:after="0"/>
              <w:rPr>
                <w:i/>
              </w:rPr>
            </w:pPr>
            <w:r>
              <w:rPr>
                <w:i/>
              </w:rPr>
              <w:t>Коммуникативные:</w:t>
            </w:r>
          </w:p>
          <w:p w:rsidR="00C55BDD" w:rsidRDefault="00C55BDD" w:rsidP="00AA5278">
            <w:pPr>
              <w:spacing w:after="0"/>
            </w:pPr>
            <w:r>
              <w:t>форму</w:t>
            </w:r>
            <w:r>
              <w:softHyphen/>
              <w:t>лировать собственное мнение.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Мотивация достижения и готовности к преодоле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нию трудностей на основе умения мобилизовать свои личностные ресурсы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Выполнение контрольной работы 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Текст диктанта.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контрольную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54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над ошибками.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совершенствования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Уметь исправлять допущенные ошибки, делать словесное или графическое комментирование, приводить примеры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pStyle w:val="af2"/>
              <w:widowControl w:val="0"/>
              <w:pBdr>
                <w:left w:val="nil"/>
              </w:pBdr>
              <w:tabs>
                <w:tab w:val="left" w:pos="360"/>
                <w:tab w:val="left" w:pos="540"/>
              </w:tabs>
              <w:spacing w:line="100" w:lineRule="atLeast"/>
              <w:rPr>
                <w:sz w:val="20"/>
              </w:rPr>
            </w:pPr>
            <w:r>
              <w:rPr>
                <w:i/>
                <w:color w:val="000000"/>
                <w:sz w:val="20"/>
              </w:rPr>
              <w:t xml:space="preserve">Регулятивные: </w:t>
            </w:r>
            <w:r>
              <w:rPr>
                <w:sz w:val="20"/>
              </w:rPr>
              <w:t>осуществлять поиск необходимой информации</w:t>
            </w:r>
          </w:p>
          <w:p w:rsidR="00C55BDD" w:rsidRDefault="00C55BDD" w:rsidP="00AA5278">
            <w:pPr>
              <w:spacing w:after="0"/>
            </w:pPr>
            <w:r>
              <w:rPr>
                <w:i/>
                <w:color w:val="000000"/>
              </w:rPr>
              <w:t>Познавательные:</w:t>
            </w:r>
            <w:r>
              <w:t xml:space="preserve"> оценивать правильность выполнения действий и вносить необходимые коррективы</w:t>
            </w:r>
          </w:p>
          <w:p w:rsidR="00C55BDD" w:rsidRDefault="00C55BDD" w:rsidP="00AA5278">
            <w:pPr>
              <w:pStyle w:val="af0"/>
              <w:ind w:left="113" w:right="113"/>
              <w:rPr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 xml:space="preserve">Коммуникативные: </w:t>
            </w:r>
            <w:r>
              <w:rPr>
                <w:color w:val="000000"/>
                <w:sz w:val="20"/>
              </w:rPr>
              <w:t>учитывать и уважать разные мнения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Выполнение упражнений.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Текст диктанта.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индивидуальную самостоятельную работу.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Орфограмма.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Пунтограмма.</w:t>
            </w:r>
          </w:p>
        </w:tc>
      </w:tr>
      <w:tr w:rsidR="00C55BDD" w:rsidTr="00AA5278">
        <w:tc>
          <w:tcPr>
            <w:tcW w:w="1601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lastRenderedPageBreak/>
              <w:t>Фонетика. Графика. Орфоэпия. Орфография. Культура речи. (12ч. + -3ч. )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Фонетика. Гласные и согласные звуки. Чередование гласных и согласных звуков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Знать классификацию звуков и букв русского языка, осуществлять элементы фонетического разбора слова.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руководствоваться правилом при создании речевого высказывания;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классифицировать, обобщать, систематизировать изученный материал по плану, по таблице;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учитывать разные мнения и стремиться к координации различных позиций при работе в паре.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Положительная мотивация и познавательный интерес к изучению курса русского языка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Знакомство с новыми понятиями, работа по материалу учебника, словарная работа, выполнение тренировочных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«Классификация гласных и согласных звуков и букв».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Классификациягласных и согласных звуков и букв.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56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Твёрдые и мягкие согласные.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Анализировать звуки в речевом потоке. Распознавать твёрдые и мягкие согласные.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pStyle w:val="af0"/>
              <w:ind w:left="113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Регулятивные:</w:t>
            </w:r>
          </w:p>
          <w:p w:rsidR="00C55BDD" w:rsidRDefault="00C55BDD" w:rsidP="00AA5278">
            <w:pPr>
              <w:pStyle w:val="af0"/>
              <w:ind w:right="113"/>
              <w:rPr>
                <w:sz w:val="20"/>
              </w:rPr>
            </w:pPr>
            <w:r>
              <w:rPr>
                <w:sz w:val="20"/>
              </w:rPr>
              <w:t>создавать алгоритмы деятельности при решении проблем различного характера.</w:t>
            </w:r>
          </w:p>
          <w:p w:rsidR="00C55BDD" w:rsidRDefault="00C55BDD" w:rsidP="00AA5278">
            <w:pPr>
              <w:spacing w:after="0"/>
              <w:rPr>
                <w:i/>
              </w:rPr>
            </w:pPr>
            <w:r>
              <w:rPr>
                <w:i/>
              </w:rPr>
              <w:t>Познавательные:</w:t>
            </w:r>
          </w:p>
          <w:p w:rsidR="00C55BDD" w:rsidRDefault="00C55BDD" w:rsidP="00AA5278">
            <w:pPr>
              <w:spacing w:after="0"/>
              <w:rPr>
                <w:i/>
              </w:rPr>
            </w:pPr>
            <w:r>
              <w:t xml:space="preserve">понимать заданный вопрос, в соответствии с ним строить устный ответ. </w:t>
            </w:r>
            <w:r>
              <w:rPr>
                <w:i/>
              </w:rPr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/>
            </w:pPr>
            <w:r>
              <w:t xml:space="preserve">договариваться, </w:t>
            </w:r>
            <w:r>
              <w:lastRenderedPageBreak/>
              <w:t>приходить к общему решению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lastRenderedPageBreak/>
              <w:t>Положительная мотивация и познавательный интерес к изучению курса русского языка.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Словарная работа, работа по материалу учебника, выполнение упражнений, буквенно-звуковой анализ слов, практическая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170E02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Cs w:val="20"/>
              </w:rPr>
              <w:t>Работа  с текстовыми, графическами редакторами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упражнений, за практическую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Система согласных звуков (твёрдые/мягкие, парные/непарные).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57-58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Р/р Повествование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развития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Выражать собственное мнение, аргументиро-вать его с учётом ситуации общения.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осуществлять анализ объектов с выделением существенных и несущественных признаков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n-US"/>
              </w:rPr>
              <w:t>Положительная мотивация учебной деятельности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с текстами, выполнение упражнений, творческая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творческую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Текст. Тема. Основная мысль текста. </w:t>
            </w:r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Функционально-смысловойтиптекста.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59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Звонкие и глухие согласные.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Выделять корень слова, подбирать однокоренные слова, узнавать фонетические процессы: оглушение и озвончение.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pStyle w:val="af0"/>
              <w:ind w:left="113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Регулятивные:</w:t>
            </w:r>
          </w:p>
          <w:p w:rsidR="00C55BDD" w:rsidRDefault="00C55BDD" w:rsidP="00AA5278">
            <w:pPr>
              <w:pStyle w:val="af0"/>
              <w:ind w:right="113"/>
              <w:rPr>
                <w:sz w:val="20"/>
              </w:rPr>
            </w:pPr>
            <w:r>
              <w:rPr>
                <w:sz w:val="20"/>
              </w:rPr>
              <w:t xml:space="preserve">создавать алгоритмы деятельности при решении проблем различного </w:t>
            </w:r>
            <w:r>
              <w:rPr>
                <w:sz w:val="20"/>
              </w:rPr>
              <w:lastRenderedPageBreak/>
              <w:t>характера.</w:t>
            </w:r>
          </w:p>
          <w:p w:rsidR="00C55BDD" w:rsidRDefault="00C55BDD" w:rsidP="00AA5278">
            <w:pPr>
              <w:spacing w:after="0"/>
              <w:rPr>
                <w:i/>
              </w:rPr>
            </w:pPr>
            <w:r>
              <w:rPr>
                <w:i/>
              </w:rPr>
              <w:t>Познавательные:</w:t>
            </w:r>
          </w:p>
          <w:p w:rsidR="00C55BDD" w:rsidRDefault="00C55BDD" w:rsidP="00AA5278">
            <w:pPr>
              <w:spacing w:after="0"/>
              <w:rPr>
                <w:i/>
              </w:rPr>
            </w:pPr>
            <w:r>
              <w:t xml:space="preserve">понимать заданный вопрос, в соответствии с ним строить устный ответ. </w:t>
            </w:r>
            <w:r>
              <w:rPr>
                <w:i/>
              </w:rPr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/>
            </w:pPr>
            <w:r>
              <w:t>договариваться, приходить к общему решению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lastRenderedPageBreak/>
              <w:t xml:space="preserve">Положительная мотивация и познавательный интерес к изучению 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lastRenderedPageBreak/>
              <w:t>курса русского языка.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Словарная работа, работа по материалу учебника, выполнение упраж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нений, буквенно-звуковой анализ слов, практическая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170E02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Cs w:val="20"/>
              </w:rPr>
              <w:lastRenderedPageBreak/>
              <w:t>Работа  с текстовыми, графическами редакторами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упражнений, за практическую ра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Система согласных звуков (звонкие/глухие, парные/непарные).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60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Графика. Алфавит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Различать звук и букву, разбирать слова по составу,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видеть звук в сильной и слабой позиции. Использовать знания алфавита при поиске информации  в словарях и справочниках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в сотрудничестве с учителем,  классом находить несколько вариантов решения учебной задачи</w:t>
            </w:r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iCs/>
                <w:color w:val="231F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231F20"/>
                <w:szCs w:val="20"/>
              </w:rPr>
              <w:t>Участвовать в оценке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упражнений, практическая работа со словарями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Искать информацию в соответствующих возрасту цифровых словарях и справочниках, контролируемом Интернете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упражнений, за практическую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Различие звуков и букв. Состав алфавита.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61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Р/р Сочинение-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описание предмета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Урок по развитию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Уметь создавать собственный текст,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уместно использовать изобразительно-выразительные средства языка, соблюдать нормы при письме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C55BDD">
            <w:pPr>
              <w:pStyle w:val="af2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</w:pBdr>
              <w:tabs>
                <w:tab w:val="left" w:pos="360"/>
                <w:tab w:val="left" w:pos="540"/>
              </w:tabs>
              <w:suppressAutoHyphens/>
              <w:spacing w:after="0" w:line="100" w:lineRule="atLeast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lastRenderedPageBreak/>
              <w:t>Регулятивные:</w:t>
            </w:r>
          </w:p>
          <w:p w:rsidR="00C55BDD" w:rsidRDefault="00C55BDD" w:rsidP="00AA5278">
            <w:pPr>
              <w:pStyle w:val="afd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ориентироваться  на </w:t>
            </w:r>
            <w:r>
              <w:rPr>
                <w:sz w:val="20"/>
                <w:szCs w:val="20"/>
              </w:rPr>
              <w:lastRenderedPageBreak/>
              <w:t>образец и правило выполнения задания</w:t>
            </w:r>
          </w:p>
          <w:p w:rsidR="00C55BDD" w:rsidRDefault="00C55BDD" w:rsidP="00AA5278">
            <w:pP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Познавательные:</w:t>
            </w:r>
          </w:p>
          <w:p w:rsidR="00C55BDD" w:rsidRDefault="00C55BDD" w:rsidP="00AA5278">
            <w:pPr>
              <w:spacing w:after="0"/>
            </w:pPr>
            <w: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C55BDD" w:rsidRDefault="00C55BDD" w:rsidP="00AA5278">
            <w:pPr>
              <w:tabs>
                <w:tab w:val="left" w:pos="1335"/>
              </w:tabs>
              <w:spacing w:after="0"/>
            </w:pPr>
            <w:r>
              <w:rPr>
                <w:i/>
                <w:color w:val="000000"/>
              </w:rPr>
              <w:t xml:space="preserve">Коммуникативные: </w:t>
            </w:r>
            <w: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Осознавать и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определять интерес к созданию собственных текстов, к письменной форме общения.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Работа по материалу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учебника, выполнение упражнений из учебника, словарная работа, описание предмета (коллективная работа), просмотр презентации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сочинение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Текст определенно-го функционально-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смыслового типа речи.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62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Обозначение мягкости согласного звука с помощью мягкого знака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Опознавать смыслоразличительную функцию мягкого знака в слове, анализировать орфографические правила, связанные с употреблением мягкого знака.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pStyle w:val="af0"/>
              <w:ind w:left="113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Регулятивные:</w:t>
            </w:r>
          </w:p>
          <w:p w:rsidR="00C55BDD" w:rsidRDefault="00C55BDD" w:rsidP="00AA5278">
            <w:pPr>
              <w:pStyle w:val="af0"/>
              <w:ind w:right="113"/>
              <w:rPr>
                <w:sz w:val="20"/>
              </w:rPr>
            </w:pPr>
            <w:r>
              <w:rPr>
                <w:sz w:val="20"/>
              </w:rPr>
              <w:t>создавать алгоритмы деятельности при решении проблем различного характера.</w:t>
            </w:r>
          </w:p>
          <w:p w:rsidR="00C55BDD" w:rsidRDefault="00C55BDD" w:rsidP="00AA5278">
            <w:pPr>
              <w:spacing w:after="0"/>
              <w:rPr>
                <w:i/>
              </w:rPr>
            </w:pPr>
            <w:r>
              <w:rPr>
                <w:i/>
              </w:rPr>
              <w:t>Познавательные:</w:t>
            </w:r>
          </w:p>
          <w:p w:rsidR="00C55BDD" w:rsidRDefault="00C55BDD" w:rsidP="00AA5278">
            <w:pPr>
              <w:spacing w:after="0"/>
              <w:rPr>
                <w:i/>
              </w:rPr>
            </w:pPr>
            <w:r>
              <w:t xml:space="preserve">понимать заданный вопрос, в соответствии с ним строить устный ответ. </w:t>
            </w:r>
            <w:r>
              <w:rPr>
                <w:i/>
              </w:rPr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/>
            </w:pPr>
            <w:r>
              <w:t xml:space="preserve">договариваться, </w:t>
            </w:r>
            <w:r>
              <w:lastRenderedPageBreak/>
              <w:t>приходить к общему решению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lastRenderedPageBreak/>
              <w:t>Положительная мотивация и познавательный интерес к изучению курса русского языка.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словарная работа, практическая работа, словарный диктант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словарный диктант,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Обозначение мягкости согласного звука с помощью мягкого знака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63-64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Двойная роль букв Е, Ё, Ю, 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Проводить фонетический анализ, в которых буквы е, ё, ю,я обозначают два звука или мягкость предадущего согласного.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pStyle w:val="af0"/>
              <w:ind w:left="113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Регулятивные:</w:t>
            </w:r>
          </w:p>
          <w:p w:rsidR="00C55BDD" w:rsidRDefault="00C55BDD" w:rsidP="00AA5278">
            <w:pPr>
              <w:pStyle w:val="af0"/>
              <w:ind w:right="113"/>
              <w:rPr>
                <w:sz w:val="20"/>
              </w:rPr>
            </w:pPr>
            <w:r>
              <w:rPr>
                <w:sz w:val="20"/>
              </w:rPr>
              <w:t>создавать алгоритмы деятельности при решении проблем различного характера.</w:t>
            </w:r>
          </w:p>
          <w:p w:rsidR="00C55BDD" w:rsidRDefault="00C55BDD" w:rsidP="00AA5278">
            <w:pPr>
              <w:spacing w:after="0"/>
              <w:rPr>
                <w:i/>
              </w:rPr>
            </w:pPr>
            <w:r>
              <w:rPr>
                <w:i/>
              </w:rPr>
              <w:t>Познавательные:</w:t>
            </w:r>
          </w:p>
          <w:p w:rsidR="00C55BDD" w:rsidRDefault="00C55BDD" w:rsidP="00AA5278">
            <w:pPr>
              <w:spacing w:after="0"/>
              <w:rPr>
                <w:i/>
              </w:rPr>
            </w:pPr>
            <w:r>
              <w:t xml:space="preserve">понимать заданный вопрос, в соответствии с ним строить устный ответ. </w:t>
            </w:r>
            <w:r>
              <w:rPr>
                <w:i/>
              </w:rPr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/>
            </w:pPr>
            <w:r>
              <w:t>договариваться, приходить к общему решению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n-US"/>
              </w:rPr>
              <w:t>Положительная мотивация учебной деятельности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составление таблицы, выполнение упражнений, самостоятельная работа по определению количества букв и звуков в словах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упражнений, за самостоятельную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Двойная роль букв Е, Ё, Ю, Я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Орфоэпия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Осознавать важностьнормативного произношения для культурного человека. Анализировать  и оценивать речь с орфоэпической точки зрения. Исправлять произносительные ошибки.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в сотрудничестве с учителем,  классом находить несколько вариантов решения учебной задачи</w:t>
            </w:r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lastRenderedPageBreak/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iCs/>
                <w:color w:val="231F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231F20"/>
                <w:szCs w:val="20"/>
              </w:rPr>
              <w:lastRenderedPageBreak/>
              <w:t>Участвовать в оценке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Словарная работа по орфоэпии, выполнение упражнений из учебника, работа со словарями, лингвистическая игра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66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Фонетический разбор слова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Выполнять фонетический разбор слова.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Применять в практике письма разные способы проверки безударных гласных в корне слова. </w:t>
            </w:r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Использоватьорфографическийсловарь.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прогнозировать результат и уровень освоения способов действия.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осуществлять рефлексию способов и условий действия,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выбирать наиболее эффективные способы решения в зависимости от конкретных условий.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Коммуникативные: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строить монологические высказывания, участвовать в учебном диалоге,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аргументировать свою точку зрения.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Положительная мотивация учебной деятельности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Знакомство с порядком фонетического разбора слов, выполнение заданий, связанных с применением знаний по фонетике, проверочная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упражнений, за проверочную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Фонетиче-ский разбор слова.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67- 68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Повторение по теме «Фонетика. Графика. Орфоэпия»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обобщения и систематизации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Выполнять фонетический разбор слова.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Выполнять задания тестового характера.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выделять учебную задачу на основе соотнесения известного, освоенного и неизвестного;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lastRenderedPageBreak/>
              <w:t>ориентироваться</w:t>
            </w:r>
            <w:r>
              <w:rPr>
                <w:rFonts w:ascii="Times New Roman" w:eastAsia="Times New Roman" w:hAnsi="Times New Roman" w:cs="Times New Roman"/>
                <w:szCs w:val="20"/>
              </w:rPr>
              <w:t>в учебнике с большой долей самостоятельности,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соотносить результаты с реальностью в рамках изученного материала.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Коммуникативные: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находить общее решение при работе в паре и группе.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Положительная мотивация учебной деятельности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Практическая работа, фонетический разбор слов, орфоэпический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диктант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Таблицы по теме урока.ю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практиче-скую работу, за орфоэпиче-ский диктант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Русское ударение. Фонетиче-ский слог.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69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Проверочная работа. Тест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Контрольный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Грамотно и правильно выполнить тестовые задания.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pStyle w:val="af0"/>
              <w:ind w:left="113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Регулятивные;</w:t>
            </w:r>
          </w:p>
          <w:p w:rsidR="00C55BDD" w:rsidRDefault="00C55BDD" w:rsidP="00AA5278">
            <w:pPr>
              <w:pStyle w:val="af0"/>
              <w:ind w:left="113" w:right="113"/>
              <w:rPr>
                <w:i/>
                <w:sz w:val="20"/>
              </w:rPr>
            </w:pPr>
            <w:r>
              <w:rPr>
                <w:sz w:val="20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>
              <w:rPr>
                <w:i/>
                <w:sz w:val="20"/>
              </w:rPr>
              <w:t>Познавательные:</w:t>
            </w:r>
          </w:p>
          <w:p w:rsidR="00C55BDD" w:rsidRDefault="00C55BDD" w:rsidP="00AA5278">
            <w:pPr>
              <w:pStyle w:val="af0"/>
              <w:ind w:left="113" w:right="113"/>
              <w:rPr>
                <w:sz w:val="20"/>
              </w:rPr>
            </w:pPr>
            <w:r>
              <w:rPr>
                <w:sz w:val="20"/>
              </w:rPr>
              <w:t>вносить необходимые дополнения и изменения в план и способ действия.</w:t>
            </w:r>
          </w:p>
          <w:p w:rsidR="00C55BDD" w:rsidRDefault="00C55BDD" w:rsidP="00AA5278">
            <w:pPr>
              <w:spacing w:after="0"/>
              <w:rPr>
                <w:i/>
              </w:rPr>
            </w:pPr>
            <w:r>
              <w:rPr>
                <w:i/>
              </w:rPr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/>
            </w:pPr>
            <w:r>
              <w:t>форму</w:t>
            </w:r>
            <w:r>
              <w:softHyphen/>
              <w:t>лировать собственное мнение.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Способность к саморазвитию, мотивация к познанию, учёбе.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Выполнение тестовых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тест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55BDD" w:rsidTr="00AA5278">
        <w:tc>
          <w:tcPr>
            <w:tcW w:w="1601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lastRenderedPageBreak/>
              <w:t>Лексика. Культура речи. (6ч.+ 2ч.).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70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Слово и его лексическое значение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 в форме путешествия на планету Лексика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pStyle w:val="afe"/>
              <w:tabs>
                <w:tab w:val="left" w:pos="851"/>
                <w:tab w:val="left" w:pos="7938"/>
              </w:tabs>
              <w:spacing w:line="100" w:lineRule="atLeast"/>
              <w:ind w:left="0" w:right="-104"/>
              <w:jc w:val="left"/>
            </w:pPr>
            <w:r>
              <w:t>Практически использовать знание алфавита при работе со словарём;</w:t>
            </w:r>
          </w:p>
          <w:p w:rsidR="00C55BDD" w:rsidRDefault="00C55BDD" w:rsidP="00AA5278">
            <w:pPr>
              <w:pStyle w:val="afe"/>
              <w:tabs>
                <w:tab w:val="left" w:pos="851"/>
                <w:tab w:val="left" w:pos="7938"/>
              </w:tabs>
              <w:spacing w:line="100" w:lineRule="atLeast"/>
              <w:ind w:left="0" w:right="-104"/>
              <w:jc w:val="left"/>
            </w:pPr>
            <w:r>
              <w:t>выявлять слова, значение которых требует уточнения.</w:t>
            </w:r>
          </w:p>
          <w:p w:rsidR="00C55BDD" w:rsidRDefault="00C55BDD" w:rsidP="00AA5278">
            <w:pPr>
              <w:spacing w:after="0"/>
            </w:pP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планировать свои действия в соответствии с поставленной задачей и условиями её реализации.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строить сообщения в устной и письменной форме.</w:t>
            </w:r>
          </w:p>
          <w:p w:rsidR="00C55BDD" w:rsidRDefault="00C55BDD" w:rsidP="00AA5278">
            <w:pPr>
              <w:spacing w:after="0" w:line="100" w:lineRule="atLeast"/>
              <w:rPr>
                <w:rStyle w:val="c11c21"/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Style w:val="c11c21"/>
                <w:rFonts w:ascii="Times New Roman" w:eastAsia="Times New Roman" w:hAnsi="Times New Roman" w:cs="Times New Roman"/>
                <w:i/>
                <w:iCs/>
                <w:szCs w:val="20"/>
              </w:rPr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учитывать разные мнения и стремиться к координации различных позиций в сотрудничеств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Способность к саморазвитию, мотивация к познанию, учёбе.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Фонетический разбор слов, выполнение заданий по лексике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Толковые словари.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 и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Лексикология. Лексическое значение слова</w:t>
            </w:r>
          </w:p>
        </w:tc>
      </w:tr>
      <w:tr w:rsidR="00C55BDD" w:rsidTr="00AA5278">
        <w:trPr>
          <w:trHeight w:val="4101"/>
        </w:trPr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71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Однозначные и многознач-ные слова. Прямое и переносное значения слов.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 в форме путешествия на планету Лексика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Различать однозначные и многозначные слова.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eastAsia="Times New Roman" w:cs="SchoolBookC-Italic"/>
                <w:i/>
                <w:iCs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Регулятивны</w:t>
            </w:r>
            <w:r>
              <w:rPr>
                <w:rFonts w:eastAsia="Times New Roman" w:cs="SchoolBookC-Italic"/>
                <w:i/>
                <w:iCs/>
                <w:szCs w:val="20"/>
              </w:rPr>
              <w:t>е:</w:t>
            </w:r>
          </w:p>
          <w:p w:rsidR="00C55BDD" w:rsidRDefault="00C55BDD" w:rsidP="00AA5278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прогнозировать результат и уровень освоения способов действия.</w:t>
            </w:r>
          </w:p>
          <w:p w:rsidR="00C55BDD" w:rsidRDefault="00C55BDD" w:rsidP="00AA5278">
            <w:pPr>
              <w:spacing w:after="0" w:line="100" w:lineRule="atLeast"/>
              <w:rPr>
                <w:rFonts w:eastAsia="Times New Roman" w:cs="SchoolBookC-Italic"/>
                <w:i/>
                <w:iCs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Познавательные</w:t>
            </w:r>
            <w:r>
              <w:rPr>
                <w:rFonts w:eastAsia="Times New Roman" w:cs="SchoolBookC-Italic"/>
                <w:i/>
                <w:iCs/>
                <w:szCs w:val="20"/>
              </w:rPr>
              <w:t>:</w:t>
            </w:r>
          </w:p>
          <w:p w:rsidR="00C55BDD" w:rsidRDefault="00C55BDD" w:rsidP="00AA5278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осуществлять рефлексию способов и условий действия;</w:t>
            </w:r>
          </w:p>
          <w:p w:rsidR="00C55BDD" w:rsidRDefault="00C55BDD" w:rsidP="00AA5278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выбирать наиболее эффективные способы решения в зависимости от конкретных условий.</w:t>
            </w:r>
          </w:p>
          <w:p w:rsidR="00C55BDD" w:rsidRDefault="00C55BDD" w:rsidP="00AA5278">
            <w:pPr>
              <w:spacing w:after="0" w:line="100" w:lineRule="atLeast"/>
              <w:rPr>
                <w:rFonts w:eastAsia="Times New Roman" w:cs="SchoolBookC-Italic"/>
                <w:iCs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lastRenderedPageBreak/>
              <w:t>Коммуникативные</w:t>
            </w:r>
            <w:r>
              <w:rPr>
                <w:rFonts w:eastAsia="Times New Roman" w:cs="SchoolBookC-Italic"/>
                <w:i/>
                <w:iCs/>
                <w:szCs w:val="20"/>
              </w:rPr>
              <w:t>:</w:t>
            </w:r>
            <w:r>
              <w:rPr>
                <w:rFonts w:eastAsia="Times New Roman" w:cs="SchoolBookC-Italic"/>
                <w:iCs/>
                <w:szCs w:val="20"/>
              </w:rPr>
              <w:t xml:space="preserve"> уметь задавать уточняющие вопросы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eastAsia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en-US"/>
              </w:rPr>
              <w:lastRenderedPageBreak/>
              <w:t>Выработка в противоречивых конфликтных ситуациях правила поведения, способству-ющего ненасильственному и равноправному преодоле</w:t>
            </w:r>
            <w:r>
              <w:rPr>
                <w:rFonts w:ascii="Times New Roman" w:eastAsia="Times New Roman" w:hAnsi="Times New Roman" w:cs="Times New Roman"/>
                <w:bCs/>
                <w:szCs w:val="20"/>
                <w:lang w:eastAsia="en-US"/>
              </w:rPr>
              <w:lastRenderedPageBreak/>
              <w:t>нию конфликта.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Словарная, творческая, практическая работа, работа по материалу учебника, работа со словарём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Рисунки.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 и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Понятие о значении слова. Прямое и переносное значение слова.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72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Омонимы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 в форме путешествия на планету Лексика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Овладеть сведениями об омонимах и паронимах. Опознавать омонимы и паронимы. Различать омонимы и многозначные слова.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Оценивать уместность и точность использования слов в тексте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прогнозирование результата и уровня усвоения, его характеристик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самостоятельное выделение и формулирование познавательной цели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eastAsia="NewtonCSanPin-Regular" w:cs="NewtonCSanPin-Regular"/>
                <w:szCs w:val="20"/>
              </w:rPr>
            </w:pPr>
            <w:r>
              <w:rPr>
                <w:rFonts w:ascii="Times New Roman CYR" w:hAnsi="Times New Roman CYR" w:cs="Calibri"/>
                <w:iCs/>
                <w:color w:val="000000"/>
                <w:szCs w:val="20"/>
                <w:lang w:eastAsia="ar-SA"/>
              </w:rPr>
              <w:t>Проявление активности во взаимодействии</w:t>
            </w:r>
            <w:r>
              <w:rPr>
                <w:rFonts w:eastAsia="NewtonCSanPin-Regular" w:cs="NewtonCSanPin-Regular"/>
                <w:szCs w:val="20"/>
              </w:rPr>
              <w:t>для решения коммуникативных и познавательных задач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Словарная, творческая, практическая работа, работа по материалу учебника, работа со словарём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Словари омонимов, рисунки.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 и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Понятие об омонимах.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73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Синонимы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чения нового материала в форме путешествия на планету Лексика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lastRenderedPageBreak/>
              <w:t>Опознавать синони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lastRenderedPageBreak/>
              <w:t>мы, устанавливать смысловые и стилистические различия синонимов. Использовать синонимы в речи.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Подбирать синонимы для  устранения повторов в тексте и более точного и успешного решения коммуникативной задачи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pStyle w:val="afd"/>
              <w:spacing w:line="100" w:lineRule="atLeast"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Регулятивные:</w:t>
            </w:r>
          </w:p>
          <w:p w:rsidR="00C55BDD" w:rsidRDefault="00C55BDD" w:rsidP="00AA5278">
            <w:pPr>
              <w:pStyle w:val="afd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 ориентироваться  на образец и правило выполнения задания</w:t>
            </w:r>
          </w:p>
          <w:p w:rsidR="00C55BDD" w:rsidRDefault="00C55BDD" w:rsidP="00AA5278">
            <w:pPr>
              <w:pStyle w:val="afd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уметь делать выводы на основе наблюдений</w:t>
            </w:r>
          </w:p>
          <w:p w:rsidR="00C55BDD" w:rsidRDefault="00C55BDD" w:rsidP="00AA5278">
            <w:pPr>
              <w:pStyle w:val="afd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Коммуникативные:рефлексия своих действий</w:t>
            </w:r>
          </w:p>
          <w:p w:rsidR="00C55BDD" w:rsidRDefault="00C55BDD" w:rsidP="00AA5278">
            <w:pPr>
              <w:tabs>
                <w:tab w:val="left" w:pos="1335"/>
              </w:tabs>
              <w:spacing w:after="0"/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lastRenderedPageBreak/>
              <w:t>Способ</w:t>
            </w:r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lastRenderedPageBreak/>
              <w:t>ность к самооценке на основе критериев успешной учебной деятельности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Словарная,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творческая, практическая работа, работа по материалу учебника, работа со словарём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Словари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синонимов, рисунки.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Оценка за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ответы на уроке, за выполнение упражнений и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Понятие о синони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мах.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74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Антонимы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 в форме путешествия на планету Лексика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Овладеть сведениями об антонимических связях слов. Опознавать антонимы, составлять антонимические пары слов.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Подбирать антонимы для точной характеристики предметов при их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Регулятивные:</w:t>
            </w:r>
          </w:p>
          <w:p w:rsidR="00C55BDD" w:rsidRDefault="00C55BDD" w:rsidP="00AA5278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формирование умения ставить учебную задачу</w:t>
            </w:r>
          </w:p>
          <w:p w:rsidR="00C55BDD" w:rsidRDefault="00C55BDD" w:rsidP="00AA5278">
            <w:pP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Познавательные:</w:t>
            </w:r>
          </w:p>
          <w:p w:rsidR="00C55BDD" w:rsidRDefault="00C55BDD" w:rsidP="00AA5278">
            <w:pPr>
              <w:pStyle w:val="210"/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умения классифицировать явления</w:t>
            </w:r>
          </w:p>
          <w:p w:rsidR="00C55BDD" w:rsidRDefault="00C55BDD" w:rsidP="00AA5278">
            <w:pP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построение фраз с использованием лингвистических терминов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NewtonCSanPin-Regular" w:hAnsi="Times New Roman" w:cs="NewtonCSanPin-Regular"/>
                <w:szCs w:val="20"/>
                <w:lang w:eastAsia="en-US"/>
              </w:rPr>
            </w:pPr>
            <w:r>
              <w:rPr>
                <w:rFonts w:ascii="Times New Roman" w:eastAsia="NewtonCSanPin-Regular" w:hAnsi="Times New Roman" w:cs="NewtonCSanPin-Regular"/>
                <w:szCs w:val="20"/>
                <w:lang w:eastAsia="en-US"/>
              </w:rPr>
              <w:t>Самооценка на основе критериев успешности учебной деятельности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Словарная, творческая, практическая работа, работа по материалу учебника, работа со словарём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Словари антонимов, рисунки.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 и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Понятие об антонимах.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Повторение по теме «Лексика»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обобщения и систематизации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Выполнять лексический  разбор слова.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Выполнять задания тестового характера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выделять учебную задачу на основе соотнесения известного, освоенного и неизвестного;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ориентироваться</w:t>
            </w:r>
            <w:r>
              <w:rPr>
                <w:rFonts w:ascii="Times New Roman" w:eastAsia="Times New Roman" w:hAnsi="Times New Roman" w:cs="Times New Roman"/>
                <w:szCs w:val="20"/>
              </w:rPr>
              <w:t>в учебнике с боль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шой долей самостоятельности,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соотносить результаты с реальностью в рамках изученного материала.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находить общее решение при работе в паре и группе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Положительная мотивация учебной деятельности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Выполнение упражнений на применение полученных знаний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Презентация по теме «Лексика».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 и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Синонимы, омонимы, антонимы.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76-77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Р/р Сочинение-описание по картине И.Э. Грабаря «Февральская лазурь»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Контрольный урок по развитию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 xml:space="preserve">Составлять письменный рассказ на определённую тему. Изучить сведения о художнике. Писать сочинение-описание, используя отобранный материал.    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en-US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n-US"/>
              </w:rPr>
              <w:t xml:space="preserve"> 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en-US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n-US"/>
              </w:rPr>
              <w:t xml:space="preserve"> умение осознанно строить речевое высказывание в устной и письменной форме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en-US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n-US"/>
              </w:rPr>
              <w:t>инициативное сотрудничество в поиске и сборе информации.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Рассмотрение картины И.Э.Грабаря «Февральская лазурь», работа по вопросам упр.358, словесное рисование, составление плана написания сочинения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Картина И. Э. Грабаря «Февральская лазурь».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сочинение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Тема  сочинения; стиль сочинения. </w:t>
            </w:r>
          </w:p>
        </w:tc>
      </w:tr>
      <w:tr w:rsidR="00C55BDD" w:rsidTr="00AA5278">
        <w:tc>
          <w:tcPr>
            <w:tcW w:w="1601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Морфемика. Орфография. Культура речи. (18 ч.+4ч.).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78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Морфема – наименьшая значимая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часть слова. Изменение и образование слова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Урок изучения нового мате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Разбираться в понятии морфемика.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следовать при выполнении заданий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инструкциям учителя и алгоритмам, описывающим стандартные действия (памятки в справочнике учебника).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классифицировать, обобщать, систематизировать изученный материал по плану.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Умение отстаивать свое мне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Работа по материалу учебника,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выполнение упражнений, морфемный разбор слов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Оценка за ответы на уроке, за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выполнение заданий и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lastRenderedPageBreak/>
              <w:t xml:space="preserve">Грамотно формулировать 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lastRenderedPageBreak/>
              <w:t>запросы при поиске в Интернете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 подготовке д/з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Морфемы. Омоформы.</w:t>
            </w:r>
          </w:p>
          <w:p w:rsidR="00C55BDD" w:rsidRDefault="00C55BDD" w:rsidP="00AA5278">
            <w:pPr>
              <w:tabs>
                <w:tab w:val="left" w:pos="1335"/>
              </w:tabs>
              <w:spacing w:after="0"/>
            </w:pP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79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Окончание.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Осознавать роль окончания и основы в слове, выделять в слове окончание и основу, изменять слово (склонение, спряжение), графически обозначать окончание и основу, объяснять значение окончаний.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осмысленно выбирать способы и приёмы действий при решении языковых задач;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использовать знаково-символические средства, в том числе схемы для решения языковых задач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владеть диалоговой формой речи.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Положительная мотивация учебной деятельности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упражнений, морфемный разбор слов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заданий и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Окончание как формообразующая морфема. Нулевое окончание.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80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Основа сло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ва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Урок изу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Осознавать роль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окончания и основы в слове, выделять в слове окончание и основу, изменять слово (склонение, спряжение), графически обозначать окончание и основу, объяснять значение окончаний.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lastRenderedPageBreak/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осмысленно выбирать способы и приёмы действий при решении языковых задач;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использовать знаково-символические средства, в том числе схемы для решения языковых задач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владеть диалоговой формой речи.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Положи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тельная мотивация учебной деятельности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Работа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материалу учебника, выполнение упражнений, морфемный разбор слов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Оценка за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ответы на уроке, за выполнение заданий и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Таблица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Окончание как фор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мообразующая морфема. Нулевое окончание.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81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Р/Р Сочинение по личным впечатлениям в жанре письма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 по развитию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Уметь определять тему, основную мысль своего сочинения, тип речи, стиль, отбирать материал. Уметь правильно выражать свои мысли в соответствии с литературными нормами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before="90" w:after="9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 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определять цель учебной деятельности и самостоятельно искать средства ее осуществления. </w:t>
            </w: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> ; находить ответы на вопросы, используя свой жизненный опыт и информацию, полученную на уроке.</w:t>
            </w: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 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слушать и понимать речь других; вступать в бе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седу; сотрудничество с учителем и одноклассниками.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Умение отстаивать свое мнение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Составление памятки написания сочинения в жанре письма, анализ текстов эпистолярного жанра, творческая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творческую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Искать информацию в соответствующих возрасту цифровых словарях и справочниках, контролируемом Интернете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Структура сочинения в эпистолярном жанре.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82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Корень слова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Разбираться в понятии морфемика, владеть алгоритмом определения корня слова, различать однокоренные слова и формы слова, подбирать однокоренные слова.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следовать при выполнении заданий инструкциям учителя и алгоритмам, описывающим стандартные действия (памятки в справочнике учебника).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классифицировать, обобщать, систематизировать изученный материал по плану.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Умение отстаивать свое мнение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упражнений, практическая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 и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Грамотно формулировать запросы при поиске в Интернете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 подготовке д/з.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pStyle w:val="a3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Однокоренные слова. Морфемы. Омоформы.</w:t>
            </w:r>
          </w:p>
          <w:p w:rsidR="00C55BDD" w:rsidRDefault="00C55BDD" w:rsidP="00AA5278">
            <w:pPr>
              <w:tabs>
                <w:tab w:val="left" w:pos="1335"/>
              </w:tabs>
              <w:spacing w:after="0"/>
            </w:pP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83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Р/р Рассуждение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 по развитию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Уметь определять тему, основную мысль своего сочинения, тип речи, стиль, отбирать материал. Уметь правильно выражать свои мысли в соответствии с литературными нормами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before="90" w:after="9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 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определять цель учебной деятельности и самостоятельно искать средства ее осуществления. </w:t>
            </w: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 ; находить ответы на вопросы, используя свой жизненный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опыт и информацию, полученную на уроке.</w:t>
            </w: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 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слушать и понимать речь других; вступать в беседу; сотрудничество с учителем и одноклассниками.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Умение отстаивать свое мнение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Составление памятки написания сочинения-рассуждения, анализ текстов, творческая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творческую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Грамотно формулировать запросы при поиске в Интернете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 подготовке д/з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Структура сочинения-рассуждения.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84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Суффикс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Владеть алгоритмом определения суффикса в слове, осознать роль суффиксов в словообразовании, образовывать производные слова от исходных при помощи приставок и суффиксов, разграничивать суффиксы словообразовательные и формообразующие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осмысление способа образования новых слов с помощью суффиксов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  <w:lang w:eastAsia="ar-SA"/>
              </w:rPr>
              <w:t>самостоятельно выделять и формулировать познавательную цель;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Коммуникативные: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Построение фраз с использованием терминов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упражнений, морфемный разбор слов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 и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Суффикс  как словообразующая и формообразующая морфема. Морфемный разбор.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Приставка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Владеть алгоритмом определения приставки в слове, осознать роль приставок в словообразовании, образовывать производные слова от исходных при помощи приставок.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обращаться к способу действия, оценивая свои возможности;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осознавать уровень и качество выполнения.          </w:t>
            </w: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 xml:space="preserve"> 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уметь с большой долей самостоя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lastRenderedPageBreak/>
              <w:t>тельности работать по плану.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Коммуникативные: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Быть готовым к обсуждению разных точек зрения и выработке общей (групповой) позиции.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Положительная мотивация учебной деятельности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упражнений, морфемный разбор слов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 и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Приставка как словообразующая морфема Отличие приставки от предлога.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86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Чередование звуков. Беглые гласные. Варианты морфем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Овладеть сведениями о чередовании звуков в пределах одной морфемы. Анализировать орфографический материал.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Выделять корни в словах с чередованием звуков.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pStyle w:val="afd"/>
              <w:spacing w:line="100" w:lineRule="atLeast"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Регулятивные:</w:t>
            </w:r>
          </w:p>
          <w:p w:rsidR="00C55BDD" w:rsidRDefault="00C55BDD" w:rsidP="00AA5278">
            <w:pPr>
              <w:pStyle w:val="afd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ориентироваться  на образец и правило выполнения задания.</w:t>
            </w:r>
          </w:p>
          <w:p w:rsidR="00C55BDD" w:rsidRDefault="00C55BDD" w:rsidP="00AA5278">
            <w:pPr>
              <w:pStyle w:val="afd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уметь делать выводы на основе наблюдений.</w:t>
            </w:r>
          </w:p>
          <w:p w:rsidR="00C55BDD" w:rsidRDefault="00C55BDD" w:rsidP="00AA5278">
            <w:pPr>
              <w:pStyle w:val="afd"/>
              <w:spacing w:line="100" w:lineRule="atLeast"/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>рефлексия своих действий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C55BDD" w:rsidRDefault="00C55BDD" w:rsidP="00AA5278">
            <w:pPr>
              <w:tabs>
                <w:tab w:val="left" w:pos="1335"/>
              </w:tabs>
              <w:spacing w:after="0"/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Проявлять познавательный интерес к новым знаниям.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 (таблица упражнения 408), выполнение упражнений, проверочная работа, словарная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 и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Понятие о чередовании.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87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Морфемный разбор слова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совершенствования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Овладеть навыками морфемного анализа.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pStyle w:val="afd"/>
              <w:spacing w:line="100" w:lineRule="atLeast"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Регулятивные:</w:t>
            </w:r>
          </w:p>
          <w:p w:rsidR="00C55BDD" w:rsidRDefault="00C55BDD" w:rsidP="00AA5278">
            <w:pPr>
              <w:pStyle w:val="afd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ориентироваться  на образец и правило выполнения задания.</w:t>
            </w:r>
          </w:p>
          <w:p w:rsidR="00C55BDD" w:rsidRDefault="00C55BDD" w:rsidP="00AA5278">
            <w:pPr>
              <w:pStyle w:val="afd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уметь делать выводы на основе наблюдений.</w:t>
            </w:r>
          </w:p>
          <w:p w:rsidR="00C55BDD" w:rsidRDefault="00C55BDD" w:rsidP="00AA5278">
            <w:pPr>
              <w:pStyle w:val="afd"/>
              <w:spacing w:line="100" w:lineRule="atLeast"/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</w:rPr>
              <w:t>рефлексия своих действий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C55BDD" w:rsidRDefault="00C55BDD" w:rsidP="00AA5278">
            <w:pPr>
              <w:tabs>
                <w:tab w:val="left" w:pos="1335"/>
              </w:tabs>
              <w:spacing w:after="0"/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Проявлять познавательный интерес к новым знаниям.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Морфемный разбор слов, выполнение упражнений, самостоятельная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самостоятельную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Изменение звука/буквы в пределах одной морфемы.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88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Правописание гласных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и согласных в приставках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Комбинированный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Выделять приставку в слове, классифициро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вать вид приставки с точки зрения правописания, работать с орфографическим  словарём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C55BDD">
            <w:pPr>
              <w:pStyle w:val="af2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</w:pBdr>
              <w:tabs>
                <w:tab w:val="left" w:pos="360"/>
                <w:tab w:val="left" w:pos="540"/>
              </w:tabs>
              <w:suppressAutoHyphens/>
              <w:spacing w:after="0" w:line="100" w:lineRule="atLeast"/>
              <w:rPr>
                <w:sz w:val="20"/>
              </w:rPr>
            </w:pPr>
            <w:r>
              <w:rPr>
                <w:i/>
                <w:color w:val="000000"/>
                <w:sz w:val="20"/>
              </w:rPr>
              <w:lastRenderedPageBreak/>
              <w:t xml:space="preserve">Регулятивные: </w:t>
            </w:r>
            <w:r>
              <w:rPr>
                <w:sz w:val="20"/>
              </w:rPr>
              <w:t xml:space="preserve">осуществлять </w:t>
            </w:r>
            <w:r>
              <w:rPr>
                <w:sz w:val="20"/>
              </w:rPr>
              <w:lastRenderedPageBreak/>
              <w:t>поиск необходимой информации</w:t>
            </w:r>
          </w:p>
          <w:p w:rsidR="00C55BDD" w:rsidRDefault="00C55BDD" w:rsidP="00AA5278">
            <w:pPr>
              <w:spacing w:after="0"/>
            </w:pPr>
            <w:r>
              <w:rPr>
                <w:i/>
                <w:color w:val="000000"/>
              </w:rPr>
              <w:t>Познавательные:</w:t>
            </w:r>
            <w:r>
              <w:t xml:space="preserve"> оценивать правильность выполнения действий и вносить необходимые коррективы</w:t>
            </w:r>
          </w:p>
          <w:p w:rsidR="00C55BDD" w:rsidRDefault="00C55BDD" w:rsidP="00AA5278">
            <w:pPr>
              <w:spacing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учитывать и уважать разные мнения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Умение отстаивать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свое мнение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Повторение прой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денного материала, морфемный разбор слов, выполнение упражнений по теме урока, практическая работа по карточкам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Оценка за ответы на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уроке, за выполнение практической работы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Таблица по теме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Правописание гласных и согласных в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приставках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89-90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Буква З-С на конце приставок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Владеть орфограммой «Правописание приставок на –з, -с», графически обозначать её на письме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eastAsia="Times New Roman" w:cs="SchoolBookC-Italic"/>
                <w:i/>
                <w:iCs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Регулятивны</w:t>
            </w:r>
            <w:r>
              <w:rPr>
                <w:rFonts w:eastAsia="Times New Roman" w:cs="SchoolBookC-Italic"/>
                <w:i/>
                <w:iCs/>
                <w:szCs w:val="20"/>
              </w:rPr>
              <w:t>е:</w:t>
            </w:r>
          </w:p>
          <w:p w:rsidR="00C55BDD" w:rsidRDefault="00C55BDD" w:rsidP="00AA5278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прогнозировать результат и уровень освоения способов действия.</w:t>
            </w:r>
          </w:p>
          <w:p w:rsidR="00C55BDD" w:rsidRDefault="00C55BDD" w:rsidP="00AA5278">
            <w:pPr>
              <w:spacing w:after="0" w:line="100" w:lineRule="atLeast"/>
              <w:rPr>
                <w:rFonts w:eastAsia="Times New Roman" w:cs="SchoolBookC-Italic"/>
                <w:i/>
                <w:iCs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Познавательные</w:t>
            </w:r>
            <w:r>
              <w:rPr>
                <w:rFonts w:eastAsia="Times New Roman" w:cs="SchoolBookC-Italic"/>
                <w:i/>
                <w:iCs/>
                <w:szCs w:val="20"/>
              </w:rPr>
              <w:t>:</w:t>
            </w:r>
          </w:p>
          <w:p w:rsidR="00C55BDD" w:rsidRDefault="00C55BDD" w:rsidP="00AA5278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осуществлять рефлексию способов и условий действия;</w:t>
            </w:r>
          </w:p>
          <w:p w:rsidR="00C55BDD" w:rsidRDefault="00C55BDD" w:rsidP="00AA5278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выбирать наиболее эффективные способы решения в зависимости от конкретных условий.</w:t>
            </w:r>
          </w:p>
          <w:p w:rsidR="00C55BDD" w:rsidRDefault="00C55BDD" w:rsidP="00AA5278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Коммуникативные</w:t>
            </w:r>
            <w:r>
              <w:rPr>
                <w:rFonts w:eastAsia="Times New Roman" w:cs="SchoolBookC-Italic"/>
                <w:i/>
                <w:iCs/>
                <w:szCs w:val="20"/>
              </w:rPr>
              <w:t>:</w:t>
            </w:r>
            <w:r>
              <w:rPr>
                <w:rFonts w:eastAsia="Times New Roman" w:cs="SchoolBookC-Italic"/>
                <w:iCs/>
                <w:szCs w:val="20"/>
              </w:rPr>
              <w:t xml:space="preserve"> уметь задавать уточняющие вопросы</w:t>
            </w:r>
            <w:r>
              <w:rPr>
                <w:rFonts w:eastAsia="Times New Roman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Способность к саморазвитию, мотивация к познанию, учёбе.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Работа по таблице, словарная работа, практическая работа, работа по перфокартам, выполнение заданий различного содержания  на применение изученного правила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упражнений, за перфокарту, за проверочную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Изменение звука/буквы в пределах одной морфемы. Правописание букв З//С в конце приставок.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91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Буквы О-А в корне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-ЛАГ-  -ЛОЖ-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Усвоить правило написания букв  О-А в корне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-ЛАГ-  -ЛОЖ-. 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eastAsia="Times New Roman" w:cs="SchoolBookC-Italic"/>
                <w:i/>
                <w:iCs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Регулятивны</w:t>
            </w:r>
            <w:r>
              <w:rPr>
                <w:rFonts w:eastAsia="Times New Roman" w:cs="SchoolBookC-Italic"/>
                <w:i/>
                <w:iCs/>
                <w:szCs w:val="20"/>
              </w:rPr>
              <w:t>е:</w:t>
            </w:r>
          </w:p>
          <w:p w:rsidR="00C55BDD" w:rsidRDefault="00C55BDD" w:rsidP="00AA5278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прогнозировать результат и уровень освоения способов действия.</w:t>
            </w:r>
          </w:p>
          <w:p w:rsidR="00C55BDD" w:rsidRDefault="00C55BDD" w:rsidP="00AA5278">
            <w:pPr>
              <w:spacing w:after="0" w:line="100" w:lineRule="atLeast"/>
              <w:rPr>
                <w:rFonts w:eastAsia="Times New Roman" w:cs="SchoolBookC-Italic"/>
                <w:i/>
                <w:iCs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Познавательные</w:t>
            </w:r>
            <w:r>
              <w:rPr>
                <w:rFonts w:eastAsia="Times New Roman" w:cs="SchoolBookC-Italic"/>
                <w:i/>
                <w:iCs/>
                <w:szCs w:val="20"/>
              </w:rPr>
              <w:t>:</w:t>
            </w:r>
          </w:p>
          <w:p w:rsidR="00C55BDD" w:rsidRDefault="00C55BDD" w:rsidP="00AA5278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осуществлять рефлексию способов и условий действия;</w:t>
            </w:r>
          </w:p>
          <w:p w:rsidR="00C55BDD" w:rsidRDefault="00C55BDD" w:rsidP="00AA5278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выбирать наиболее эффективные способы решения в зависимости от конкретных условий.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Коммуникативные</w:t>
            </w:r>
            <w:r>
              <w:rPr>
                <w:rFonts w:eastAsia="Times New Roman" w:cs="SchoolBookC-Italic"/>
                <w:i/>
                <w:iCs/>
                <w:szCs w:val="20"/>
              </w:rPr>
              <w:t>:</w:t>
            </w:r>
            <w:r>
              <w:rPr>
                <w:rFonts w:eastAsia="Times New Roman" w:cs="SchoolBookC-Italic"/>
                <w:iCs/>
                <w:szCs w:val="20"/>
              </w:rPr>
              <w:t xml:space="preserve"> уметь задавать уточняющие вопросы</w:t>
            </w:r>
            <w:r>
              <w:rPr>
                <w:rFonts w:eastAsia="Times New Roman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Способность к саморазвитию, мотивация к познанию, учёбе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для наблюдений, выполнение упражнений по теме урока, творческая работа, работа по карточкам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упражнений, за творческую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Изменение звука/буквы в пределах одной морфемы.. Правописание букв О-А в корне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-ЛАГ-  -ЛОЖ-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92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Буквы О-А в корне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-РАСТ-  -РОС-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Усвоить правило написания букв  О-А в корне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-РАСТ-  -РОС-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eastAsia="Times New Roman" w:cs="SchoolBookC-Italic"/>
                <w:i/>
                <w:iCs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Регулятивны</w:t>
            </w:r>
            <w:r>
              <w:rPr>
                <w:rFonts w:eastAsia="Times New Roman" w:cs="SchoolBookC-Italic"/>
                <w:i/>
                <w:iCs/>
                <w:szCs w:val="20"/>
              </w:rPr>
              <w:t>е:</w:t>
            </w:r>
          </w:p>
          <w:p w:rsidR="00C55BDD" w:rsidRDefault="00C55BDD" w:rsidP="00AA5278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прогнозировать результат и уровень освоения способов действия.</w:t>
            </w:r>
          </w:p>
          <w:p w:rsidR="00C55BDD" w:rsidRDefault="00C55BDD" w:rsidP="00AA5278">
            <w:pPr>
              <w:spacing w:after="0" w:line="100" w:lineRule="atLeast"/>
              <w:rPr>
                <w:rFonts w:eastAsia="Times New Roman" w:cs="SchoolBookC-Italic"/>
                <w:i/>
                <w:iCs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Познавательные</w:t>
            </w:r>
            <w:r>
              <w:rPr>
                <w:rFonts w:eastAsia="Times New Roman" w:cs="SchoolBookC-Italic"/>
                <w:i/>
                <w:iCs/>
                <w:szCs w:val="20"/>
              </w:rPr>
              <w:t>:</w:t>
            </w:r>
          </w:p>
          <w:p w:rsidR="00C55BDD" w:rsidRDefault="00C55BDD" w:rsidP="00AA5278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осуществлять рефлексию способов и условий действия;</w:t>
            </w:r>
          </w:p>
          <w:p w:rsidR="00C55BDD" w:rsidRDefault="00C55BDD" w:rsidP="00AA5278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выбирать наиболее эффективные способы решения в зависимости от конкретных усло</w:t>
            </w:r>
            <w:r>
              <w:rPr>
                <w:rFonts w:eastAsia="Times New Roman"/>
                <w:szCs w:val="20"/>
              </w:rPr>
              <w:lastRenderedPageBreak/>
              <w:t>вий.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Коммуникативные</w:t>
            </w:r>
            <w:r>
              <w:rPr>
                <w:rFonts w:eastAsia="Times New Roman" w:cs="SchoolBookC-Italic"/>
                <w:i/>
                <w:iCs/>
                <w:szCs w:val="20"/>
              </w:rPr>
              <w:t>:</w:t>
            </w:r>
            <w:r>
              <w:rPr>
                <w:rFonts w:eastAsia="Times New Roman" w:cs="SchoolBookC-Italic"/>
                <w:iCs/>
                <w:szCs w:val="20"/>
              </w:rPr>
              <w:t xml:space="preserve"> уметь задавать уточняющие вопросы</w:t>
            </w:r>
            <w:r>
              <w:rPr>
                <w:rFonts w:eastAsia="Times New Roman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Способность к саморазвитию, мотивация к познанию, учёбе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для наблюдений, выполнение упражнений по теме урока, творческая работа, работа по карточкам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упражнений, за творческую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Изменение звука/буквы в пределах одной морфемы.. Правописание 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букв О-А в корне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-РАСТ-  -РОС-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92-93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Буквы О-Ё после шипящих в корне слова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Усвоить правило написания букв О-Ё после шипящих в корне слова. 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eastAsia="Times New Roman" w:cs="SchoolBookC-Italic"/>
                <w:i/>
                <w:iCs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Регулятивны</w:t>
            </w:r>
            <w:r>
              <w:rPr>
                <w:rFonts w:eastAsia="Times New Roman" w:cs="SchoolBookC-Italic"/>
                <w:i/>
                <w:iCs/>
                <w:szCs w:val="20"/>
              </w:rPr>
              <w:t>е:</w:t>
            </w:r>
          </w:p>
          <w:p w:rsidR="00C55BDD" w:rsidRDefault="00C55BDD" w:rsidP="00AA5278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прогнозировать результат и уровень освоения способов действия.</w:t>
            </w:r>
          </w:p>
          <w:p w:rsidR="00C55BDD" w:rsidRDefault="00C55BDD" w:rsidP="00AA5278">
            <w:pPr>
              <w:spacing w:after="0" w:line="100" w:lineRule="atLeast"/>
              <w:rPr>
                <w:rFonts w:eastAsia="Times New Roman" w:cs="SchoolBookC-Italic"/>
                <w:i/>
                <w:iCs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Познавательные</w:t>
            </w:r>
            <w:r>
              <w:rPr>
                <w:rFonts w:eastAsia="Times New Roman" w:cs="SchoolBookC-Italic"/>
                <w:i/>
                <w:iCs/>
                <w:szCs w:val="20"/>
              </w:rPr>
              <w:t>:</w:t>
            </w:r>
          </w:p>
          <w:p w:rsidR="00C55BDD" w:rsidRDefault="00C55BDD" w:rsidP="00AA5278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осуществлять рефлексию способов и условий действия;</w:t>
            </w:r>
          </w:p>
          <w:p w:rsidR="00C55BDD" w:rsidRDefault="00C55BDD" w:rsidP="00AA5278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выбирать наиболее эффективные способы решения в зависимости от конкретных условий.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Коммуникативные</w:t>
            </w:r>
            <w:r>
              <w:rPr>
                <w:rFonts w:eastAsia="Times New Roman" w:cs="SchoolBookC-Italic"/>
                <w:i/>
                <w:iCs/>
                <w:szCs w:val="20"/>
              </w:rPr>
              <w:t>:</w:t>
            </w:r>
            <w:r>
              <w:rPr>
                <w:rFonts w:eastAsia="Times New Roman" w:cs="SchoolBookC-Italic"/>
                <w:iCs/>
                <w:szCs w:val="20"/>
              </w:rPr>
              <w:t xml:space="preserve"> уметь задавать уточняющие вопросы</w:t>
            </w:r>
            <w:r>
              <w:rPr>
                <w:rFonts w:eastAsia="Times New Roman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Способность к саморазвитию, мотивация к познанию, учёбе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для наблюдений, выполнение упражнений по теме урока, проверочная работа, работа по карточкам, по перфокартам, словарная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работы по перфокартам, за проверочную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Изменение звука/буквы в пределах одной морфемы.. Правописание 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букв  О-Ё после шипящих в корне слов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94-95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Буквы Ы-И после Ц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Усвоить правило написания букв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Ы-И после Ц.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eastAsia="Times New Roman" w:cs="SchoolBookC-Italic"/>
                <w:i/>
                <w:iCs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Регулятивны</w:t>
            </w:r>
            <w:r>
              <w:rPr>
                <w:rFonts w:eastAsia="Times New Roman" w:cs="SchoolBookC-Italic"/>
                <w:i/>
                <w:iCs/>
                <w:szCs w:val="20"/>
              </w:rPr>
              <w:t>е:</w:t>
            </w:r>
          </w:p>
          <w:p w:rsidR="00C55BDD" w:rsidRDefault="00C55BDD" w:rsidP="00AA5278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прогнозировать результат и уровень освоения способов действия.</w:t>
            </w:r>
          </w:p>
          <w:p w:rsidR="00C55BDD" w:rsidRDefault="00C55BDD" w:rsidP="00AA5278">
            <w:pPr>
              <w:spacing w:after="0" w:line="100" w:lineRule="atLeast"/>
              <w:rPr>
                <w:rFonts w:eastAsia="Times New Roman" w:cs="SchoolBookC-Italic"/>
                <w:i/>
                <w:iCs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Познавательные</w:t>
            </w:r>
            <w:r>
              <w:rPr>
                <w:rFonts w:eastAsia="Times New Roman" w:cs="SchoolBookC-Italic"/>
                <w:i/>
                <w:iCs/>
                <w:szCs w:val="20"/>
              </w:rPr>
              <w:t>:</w:t>
            </w:r>
          </w:p>
          <w:p w:rsidR="00C55BDD" w:rsidRDefault="00C55BDD" w:rsidP="00AA5278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осуществлять рефлексию способов и условий действия;</w:t>
            </w:r>
          </w:p>
          <w:p w:rsidR="00C55BDD" w:rsidRDefault="00C55BDD" w:rsidP="00AA5278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lastRenderedPageBreak/>
              <w:t>выбирать наиболее эффективные способы решения в зависимости от конкретных условий.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Коммуникативные</w:t>
            </w:r>
            <w:r>
              <w:rPr>
                <w:rFonts w:eastAsia="Times New Roman" w:cs="SchoolBookC-Italic"/>
                <w:i/>
                <w:iCs/>
                <w:szCs w:val="20"/>
              </w:rPr>
              <w:t>:</w:t>
            </w:r>
            <w:r>
              <w:rPr>
                <w:rFonts w:eastAsia="Times New Roman" w:cs="SchoolBookC-Italic"/>
                <w:iCs/>
                <w:szCs w:val="20"/>
              </w:rPr>
              <w:t xml:space="preserve"> уметь задавать уточняющие вопросы</w:t>
            </w:r>
            <w:r>
              <w:rPr>
                <w:rFonts w:eastAsia="Times New Roman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Способность к саморазвитию, мотивация к познанию, учёбе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Работа по материалу для наблюдений, выполнение упражнений по теме урока, проверочная работа,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работа по карточкам, по перфокартам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Оценка за выполнение работы по перфокартам, за проверочную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Изменение звука/буквы в пределах одной морфемы.. Правописание 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букв  Ы-И после Ц.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96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Повторение по теме «Морфемика. Орфография»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обобщения и систематизации знаний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Применять знания и умения по морфемике в практике правописания, а также при проведении грамматического и лексического анализа слова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вносить необходимые дополнения и корректировать  план и способ действия в случае расхождения с эталоном.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сотрудничать с одноклассниками при выполнении учебной задачи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Повторение материала по вопросам на с.183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Выполнение упражнений по учебнику, словарный диктант по изученным орфограммам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словарный диктант, за выполнение упражнений, за ответы на уроке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Презентация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Однокоренные слова. Морфемы.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97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Сочинение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по картине.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Урок раз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вития речи.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lastRenderedPageBreak/>
              <w:t>Составлять письмен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lastRenderedPageBreak/>
              <w:t xml:space="preserve">ный рассказ на определённую тему. Изучить сведения о художнике. Писать сочинение-описание, используя отобранный материал.    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lastRenderedPageBreak/>
              <w:t>Регулятивные:</w:t>
            </w: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color w:val="000000"/>
                <w:lang w:eastAsia="en-US"/>
              </w:rPr>
              <w:lastRenderedPageBreak/>
              <w:t>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C55BDD" w:rsidRDefault="00C55BDD" w:rsidP="00AA5278">
            <w:pPr>
              <w:spacing w:after="0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Познавательные:</w:t>
            </w:r>
            <w:r>
              <w:rPr>
                <w:color w:val="000000"/>
                <w:lang w:eastAsia="en-US"/>
              </w:rPr>
              <w:t xml:space="preserve"> умение осознанно строить речевое высказывание в устной и письменной форме</w:t>
            </w:r>
          </w:p>
          <w:p w:rsidR="00C55BDD" w:rsidRDefault="00C55BDD" w:rsidP="00AA5278">
            <w:pPr>
              <w:pStyle w:val="af0"/>
              <w:ind w:left="113" w:right="113"/>
              <w:rPr>
                <w:color w:val="000000"/>
                <w:sz w:val="20"/>
                <w:lang w:eastAsia="en-US"/>
              </w:rPr>
            </w:pPr>
            <w:r>
              <w:rPr>
                <w:i/>
                <w:color w:val="000000"/>
                <w:sz w:val="20"/>
                <w:lang w:eastAsia="en-US"/>
              </w:rPr>
              <w:t xml:space="preserve">Коммуникативные: </w:t>
            </w:r>
            <w:r>
              <w:rPr>
                <w:color w:val="000000"/>
                <w:sz w:val="20"/>
                <w:lang w:eastAsia="en-US"/>
              </w:rPr>
              <w:t>инициативное сотрудничество в поиске и сборе информации.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 xml:space="preserve">Мотивация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Рассмотре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ние картины П.П. Кончаловского «Сирень», работа по вопросам упр.   словесное рисование, составление плана написания сочинения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Оценка за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сочинение.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Картина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П.П. Кончаловского «Сирень».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98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Проверочная работа. Тест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Контрольный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Грамотно и правильно выполнить тестовые задания.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pStyle w:val="af0"/>
              <w:ind w:left="113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Регулятивные;</w:t>
            </w:r>
          </w:p>
          <w:p w:rsidR="00C55BDD" w:rsidRDefault="00C55BDD" w:rsidP="00AA5278">
            <w:pPr>
              <w:pStyle w:val="af0"/>
              <w:ind w:left="113" w:right="113"/>
              <w:rPr>
                <w:i/>
                <w:sz w:val="20"/>
              </w:rPr>
            </w:pPr>
            <w:r>
              <w:rPr>
                <w:sz w:val="20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>
              <w:rPr>
                <w:i/>
                <w:sz w:val="20"/>
              </w:rPr>
              <w:t>Познавательные:</w:t>
            </w:r>
          </w:p>
          <w:p w:rsidR="00C55BDD" w:rsidRDefault="00C55BDD" w:rsidP="00AA5278">
            <w:pPr>
              <w:pStyle w:val="af0"/>
              <w:ind w:left="113" w:right="113"/>
              <w:rPr>
                <w:sz w:val="20"/>
              </w:rPr>
            </w:pPr>
            <w:r>
              <w:rPr>
                <w:sz w:val="20"/>
              </w:rPr>
              <w:lastRenderedPageBreak/>
              <w:t>вносить необходимые дополнения и изменения в план и способ действия.</w:t>
            </w:r>
          </w:p>
          <w:p w:rsidR="00C55BDD" w:rsidRDefault="00C55BDD" w:rsidP="00AA5278">
            <w:pPr>
              <w:spacing w:after="0"/>
              <w:rPr>
                <w:i/>
              </w:rPr>
            </w:pPr>
            <w:r>
              <w:rPr>
                <w:i/>
              </w:rPr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/>
            </w:pPr>
            <w:r>
              <w:t>форму</w:t>
            </w:r>
            <w:r>
              <w:softHyphen/>
              <w:t>лировать собственное мнение.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en-US"/>
              </w:rPr>
              <w:lastRenderedPageBreak/>
              <w:t>Соотносить  «что я хочу» (цели, мотивы),  «что я могу» (результаты).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Выполнение тестовых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тест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над ошибками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совершенствования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C55BDD">
            <w:pPr>
              <w:pStyle w:val="af2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</w:pBdr>
              <w:tabs>
                <w:tab w:val="left" w:pos="360"/>
                <w:tab w:val="left" w:pos="540"/>
              </w:tabs>
              <w:suppressAutoHyphens/>
              <w:spacing w:after="0" w:line="100" w:lineRule="atLeast"/>
              <w:jc w:val="center"/>
              <w:rPr>
                <w:sz w:val="20"/>
              </w:rPr>
            </w:pPr>
            <w:r>
              <w:rPr>
                <w:i/>
                <w:color w:val="000000"/>
                <w:sz w:val="20"/>
              </w:rPr>
              <w:t xml:space="preserve">Регулятивные: </w:t>
            </w:r>
            <w:r>
              <w:rPr>
                <w:sz w:val="20"/>
              </w:rPr>
              <w:t>осуществлять поиск необходимой информации</w:t>
            </w:r>
          </w:p>
          <w:p w:rsidR="00C55BDD" w:rsidRDefault="00C55BDD" w:rsidP="00AA5278">
            <w:pPr>
              <w:spacing w:after="0"/>
              <w:jc w:val="center"/>
            </w:pPr>
            <w:r>
              <w:rPr>
                <w:i/>
                <w:color w:val="000000"/>
              </w:rPr>
              <w:t>Познавательные:</w:t>
            </w:r>
            <w:r>
              <w:t xml:space="preserve"> оценивать правильность выполнения действий и вносить необходимые коррективы</w:t>
            </w:r>
          </w:p>
          <w:p w:rsidR="00C55BDD" w:rsidRDefault="00C55BDD" w:rsidP="00AA5278">
            <w:pPr>
              <w:tabs>
                <w:tab w:val="left" w:pos="1335"/>
              </w:tabs>
              <w:spacing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учитывать и уважать разные мнения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Анализ ошибок выполнение заданий различного содержания и сложности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55BDD" w:rsidTr="00AA5278">
        <w:tc>
          <w:tcPr>
            <w:tcW w:w="1601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Морфология. Орфография. Культура речи.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Имя существительное  (17 ч.+4ч.).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100-101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Имя существительное как часть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совершенствования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Определять грамматические признаки имён существительных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jc w:val="center"/>
              <w:rPr>
                <w:rFonts w:eastAsia="Times New Roman" w:cs="SchoolBookC-Italic"/>
                <w:iCs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Регулятивные</w:t>
            </w:r>
            <w:r>
              <w:rPr>
                <w:rFonts w:eastAsia="Times New Roman" w:cs="SchoolBookC-Italic"/>
                <w:iCs/>
                <w:szCs w:val="20"/>
              </w:rPr>
              <w:t>:</w:t>
            </w:r>
          </w:p>
          <w:p w:rsidR="00C55BDD" w:rsidRDefault="00C55BDD" w:rsidP="00AA5278">
            <w:pPr>
              <w:spacing w:after="0" w:line="100" w:lineRule="atLeast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выделять учебную задачу на основе соотнесения из</w:t>
            </w:r>
            <w:r>
              <w:rPr>
                <w:rFonts w:eastAsia="Times New Roman"/>
                <w:szCs w:val="20"/>
              </w:rPr>
              <w:lastRenderedPageBreak/>
              <w:t>вестного, освоенного и неизвестного, сопоставлять свою оценку с оценкой другого человека.</w:t>
            </w:r>
          </w:p>
          <w:p w:rsidR="00C55BDD" w:rsidRDefault="00C55BDD" w:rsidP="00AA5278">
            <w:pPr>
              <w:spacing w:after="0" w:line="100" w:lineRule="atLeast"/>
              <w:jc w:val="center"/>
              <w:rPr>
                <w:rFonts w:eastAsia="Times New Roman" w:cs="SchoolBookC-Italic"/>
                <w:iCs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Познавательные</w:t>
            </w:r>
            <w:r>
              <w:rPr>
                <w:rFonts w:eastAsia="Times New Roman" w:cs="SchoolBookC-Italic"/>
                <w:iCs/>
                <w:szCs w:val="20"/>
              </w:rPr>
              <w:t>:</w:t>
            </w:r>
          </w:p>
          <w:p w:rsidR="00C55BDD" w:rsidRDefault="00C55BDD" w:rsidP="00AA5278">
            <w:pPr>
              <w:spacing w:after="0" w:line="100" w:lineRule="atLeast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самостоятельно формулировать предположение о том, как искать недостающий способ действия;</w:t>
            </w:r>
          </w:p>
          <w:p w:rsidR="00C55BDD" w:rsidRDefault="00C55BDD" w:rsidP="00AA5278">
            <w:pPr>
              <w:spacing w:after="0" w:line="100" w:lineRule="atLeast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уметь выделять из представленной информации ту, которая необходима для решения поставленной задачи.</w:t>
            </w:r>
          </w:p>
          <w:p w:rsidR="00C55BDD" w:rsidRDefault="00C55BDD" w:rsidP="00AA5278">
            <w:pPr>
              <w:spacing w:after="0" w:line="100" w:lineRule="atLeast"/>
              <w:jc w:val="center"/>
              <w:rPr>
                <w:rFonts w:eastAsia="Times New Roman" w:cs="SchoolBookC-Italic"/>
                <w:iCs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Коммуникативные</w:t>
            </w:r>
            <w:r>
              <w:rPr>
                <w:rFonts w:eastAsia="Times New Roman" w:cs="SchoolBookC-Italic"/>
                <w:iCs/>
                <w:szCs w:val="20"/>
              </w:rPr>
              <w:t>:</w:t>
            </w:r>
          </w:p>
          <w:p w:rsidR="00C55BDD" w:rsidRDefault="00C55BDD" w:rsidP="00AA5278">
            <w:pPr>
              <w:spacing w:after="0" w:line="100" w:lineRule="atLeast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строить монологические высказывания, участвовать в учебном диалоге,</w:t>
            </w:r>
          </w:p>
          <w:p w:rsidR="00C55BDD" w:rsidRDefault="00C55BDD" w:rsidP="00AA5278">
            <w:pPr>
              <w:spacing w:after="0" w:line="100" w:lineRule="atLeast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аргументировать свою точку зрения.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Умение участвовать в диалоге, ар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гументировано доказывать свою позицию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Повторение материала об имени су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ществительном, выполнение упражнений, проверочная работа, словарная работа, творческая работа, работа со словарём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Оценка за проверочную работу, за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творческую работу, за ответы на уроке и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Имя существительное как часть речи. Морфологические признаки имени су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ществительного. 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102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Р/Р Доказательство в рассуждении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Уметь определять тему, основную мысль своего сочинения, тип речи, стиль, отбирать материал. Уметь правильно выражать свои мысли в соответствии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 литературными нормами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before="90" w:after="9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lastRenderedPageBreak/>
              <w:t>Регулятивные: 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определять цель учебной деятельности и самостоятельно искать средства ее осуществления. </w:t>
            </w: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</w:t>
            </w:r>
            <w:r>
              <w:rPr>
                <w:rFonts w:ascii="Times New Roman" w:eastAsia="Times New Roman" w:hAnsi="Times New Roman" w:cs="Times New Roman"/>
                <w:i/>
                <w:szCs w:val="20"/>
              </w:rPr>
              <w:lastRenderedPageBreak/>
              <w:t>тельные: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> ; находить ответы на вопросы, используя свой жизненный опыт и информацию, полученную на уроке.</w:t>
            </w: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 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слушать и понимать речь других; вступать в беседу; сотрудничество с учителем и одноклассниками.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Умение отстаивать свое мнение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анализ текстов, выполнение упражне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Оценка за ответы на уроке, за сочинение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Схема сочинения – рассуждения.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Структура сочинения-рассуждения.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Имена существительные одушевлённые и неодушевлённые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Распознавать имена существительные одушевлённые и неодушевлённые.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волевая саморегуляция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поиск и выделение необходимой информации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умение с полнотой и ясностью выражать свои мысли в соответствии с грамматическими и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синтаксическими нормами языка.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Способность к саморазвитию, мотивация к познанию, учёбе.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словарная работа,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Рисунки учебника.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Имена существительные одушевлённые и неодушевлённые.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104-105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Имена существительные собственные и нарицательные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Распознавать имена существительные собственные и нарицательные.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прогнозирование результата и уровня усвоения, его характеристик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самостоятельное выделение и формулирование познавательной цели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упражнений, конструирование предложений, словарная работа, творческая работа, самостоятельная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творческую, самостоятельную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Род имён существительных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совершенствования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Овладеть сведениями о существительных общего рода и опознавать их в разном контекстном окружении.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волевая саморегуляция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поиск и выделение необходимой информации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lastRenderedPageBreak/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Способность к саморазвитию, мотивация к познанию, учёбе.</w:t>
            </w:r>
          </w:p>
          <w:p w:rsidR="00C55BDD" w:rsidRDefault="00C55BDD" w:rsidP="00AA52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Повторение пройденного материала, выполнение упражнений, работа со словарём, проверочная работа (распределительный диктант)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упражнений и проверочной работы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Рисунки учебника.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Морфологические признаки имени существительного. Мужской, женский, средний и общий роды имён существительных.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107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Имена существительные, имеющие форму только множественного числа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Овладеть сведениями о существительных,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имеющих форму только множественного числа.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волевая саморегуляция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поиск и выделение необходимой информации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Способность к саморазвитию, мотивация к познанию, учёбе.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упражнений, работа со словарём, конструирование предложений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Рисунки учебника.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Имена существительные,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имеющих форму только множественного числа.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108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Имена существительные, имеющие форму толь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ко единственного числа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Овладеть сведениями о существительных,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имеющих форму только единственного </w:t>
            </w:r>
            <w:r>
              <w:rPr>
                <w:rFonts w:ascii="Times New Roman" w:eastAsia="Times New Roman" w:hAnsi="Times New Roman" w:cs="Times New Roman"/>
                <w:bCs/>
                <w:szCs w:val="20"/>
              </w:rPr>
              <w:lastRenderedPageBreak/>
              <w:t>числа. имеющих форму только единственного числа.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lastRenderedPageBreak/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волевая саморегуляция как способность к мобилиза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ции сил и энергии; способность к выбору в ситуации мотивационного конфликта и к преодолению препятствий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поиск и выделение необходимой информации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Способность к саморазвитию, моти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вация к познанию, учёбе.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Работа по материалу учебника, выполне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ние упражнений, работа со словарём, конструирование предложений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Оценка за ответы на уроке, за выполне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Рисунки учебника.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Имена существительные, имеющие форму только единственного числа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109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Три склонения имён существительных. Падеж имён существительных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совершенствования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Определять склонение существительных, падеж, число, правильно выбирать нужное падежное окончание.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прогнозирование результата и уровня усвоения, его характеристик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самостоятельное выделение и формулирование познавательной цели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определение целей, функций участников, способов взаимодействия для учебного сотрудни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чества с учителем и сверстниками.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упражнений, работа со словарём, проверочная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упражнений, за проверочную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Создавать тексты с использованием средств ИКТ: редактировать, оформлять и сохранять их.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Падеж и число имён существительных. Род.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110-111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совершенствования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Осваивать содержание изучаемой орфограммы и алгоритм  её использования.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Применять при письме данное орфографическое правило.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Style w:val="c11"/>
                <w:rFonts w:ascii="Times New Roman" w:hAnsi="Times New Roman"/>
              </w:rPr>
            </w:pPr>
            <w:r>
              <w:rPr>
                <w:rStyle w:val="c11"/>
                <w:rFonts w:ascii="Times New Roman" w:hAnsi="Times New Roman"/>
              </w:rPr>
              <w:t>выполнять учебное задание в соответствии с целью.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Style w:val="c11"/>
                <w:rFonts w:ascii="Times New Roman" w:hAnsi="Times New Roman"/>
              </w:rPr>
            </w:pPr>
            <w:r>
              <w:rPr>
                <w:rStyle w:val="c11"/>
                <w:rFonts w:ascii="Times New Roman" w:hAnsi="Times New Roman"/>
              </w:rPr>
              <w:t>определять значимость речи в общении и обосновывать своё суждение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Коммуникативные:</w:t>
            </w:r>
          </w:p>
          <w:p w:rsidR="00C55BDD" w:rsidRDefault="00C55BDD" w:rsidP="00AA5278">
            <w:pPr>
              <w:spacing w:after="0" w:line="100" w:lineRule="atLeast"/>
              <w:rPr>
                <w:rStyle w:val="c11"/>
                <w:rFonts w:ascii="Times New Roman" w:hAnsi="Times New Roman"/>
              </w:rPr>
            </w:pPr>
            <w:r>
              <w:rPr>
                <w:rStyle w:val="c11"/>
                <w:rFonts w:ascii="Times New Roman" w:hAnsi="Times New Roman"/>
              </w:rPr>
              <w:t>формулировать понятные для партнёра высказывания;  согласовывать позиции и находить общее решение.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Проявлять познавательный интерес к новым знаниям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упражнений, проверочная работа, работа по перфокартам, самостоятельная работа, словарная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работу по перфокартам, за самостоятельную и проверочную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Правописание падежных окончания имён существительных.  Морфологический анализ слова.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112-113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Р/р Изложение с изменением лица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развития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Составлять связный монологический пересказ текста близко к исходному с изменением лица в письменной форме, составлять тематическую цепочку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C55BDD" w:rsidRDefault="00C55BDD" w:rsidP="00AA52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умение осознанно строить речевое высказывание в устной и письменной форме</w:t>
            </w:r>
          </w:p>
          <w:p w:rsidR="00C55BDD" w:rsidRDefault="00C55BDD" w:rsidP="00AA52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инициативное со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трудничество в поиске и сборе.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Появление желания умело пользоваться языком, зарождение сознательного отношения к своей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анализ текста (упр.545, 546), написание изложения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изложение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Стилевое своеобразие текста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114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Множественное число имён существи-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тельных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Определять морфологические признаки множественного числа имён существительных.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C55BDD">
            <w:pPr>
              <w:pStyle w:val="af2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</w:pBdr>
              <w:tabs>
                <w:tab w:val="left" w:pos="360"/>
                <w:tab w:val="left" w:pos="540"/>
              </w:tabs>
              <w:suppressAutoHyphens/>
              <w:spacing w:after="0" w:line="100" w:lineRule="atLeast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Регулятивные:</w:t>
            </w:r>
          </w:p>
          <w:p w:rsidR="00C55BDD" w:rsidRDefault="00C55BDD" w:rsidP="00AA5278">
            <w:pPr>
              <w:spacing w:after="0"/>
            </w:pPr>
            <w:r>
              <w:t>планировать свои действия для реализации задач урока и заданий к упражнениям</w:t>
            </w:r>
          </w:p>
          <w:p w:rsidR="00C55BDD" w:rsidRDefault="00C55BDD" w:rsidP="00AA5278">
            <w:pPr>
              <w:spacing w:after="0"/>
            </w:pPr>
            <w:r>
              <w:rPr>
                <w:i/>
                <w:color w:val="000000"/>
              </w:rPr>
              <w:t>Познавательные:</w:t>
            </w:r>
          </w:p>
          <w:p w:rsidR="00C55BDD" w:rsidRDefault="00C55BDD" w:rsidP="00AA5278">
            <w:pPr>
              <w:spacing w:after="0"/>
            </w:pPr>
            <w:r>
              <w:t>классифицировать, обобщать, систематизировать изученный материал по плану</w:t>
            </w:r>
          </w:p>
          <w:p w:rsidR="00C55BDD" w:rsidRDefault="00C55BDD" w:rsidP="00AA5278">
            <w:pP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Коммуникативные: </w:t>
            </w:r>
          </w:p>
          <w:p w:rsidR="00C55BDD" w:rsidRDefault="00C55BDD" w:rsidP="00AA5278">
            <w:pPr>
              <w:spacing w:after="0"/>
            </w:pPr>
            <w:r>
              <w:t>учитывать разные мнения и стремиться к координации различных позиций при работе в паре.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before="90" w:after="9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Осознание ценностного отношения к полученным знаниям.</w:t>
            </w:r>
          </w:p>
          <w:p w:rsidR="00C55BDD" w:rsidRDefault="00C55BDD" w:rsidP="00AA52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упражнений, викторина, выполнение олимпиадных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Рисунки учебника.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Морфологические признаки множественного  числа имён существительных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Правописание О-Е после шипящих и Ц в окончаниях существительных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Урок изучения нового 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Применять при письме данное орфографическое правило.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прогнозирование результата и уровня усвоения, его характеристик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самостоятельное выделение и формулирование познавательной цели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pStyle w:val="c5c28"/>
              <w:spacing w:after="0"/>
              <w:rPr>
                <w:rStyle w:val="c8"/>
                <w:sz w:val="20"/>
                <w:szCs w:val="20"/>
              </w:rPr>
            </w:pPr>
            <w:r>
              <w:rPr>
                <w:rStyle w:val="c8"/>
                <w:sz w:val="20"/>
                <w:szCs w:val="20"/>
              </w:rPr>
              <w:lastRenderedPageBreak/>
              <w:t xml:space="preserve">Проявлять любознательность, интерес к изучаемому материалу;развивать навыки сотрудничества со взрослыми и </w:t>
            </w:r>
            <w:r>
              <w:rPr>
                <w:rStyle w:val="c8"/>
                <w:sz w:val="20"/>
                <w:szCs w:val="20"/>
              </w:rPr>
              <w:lastRenderedPageBreak/>
              <w:t>сверстниками при решении задач.</w:t>
            </w:r>
          </w:p>
          <w:p w:rsidR="00C55BDD" w:rsidRDefault="00C55BDD" w:rsidP="00AA5278">
            <w:pPr>
              <w:spacing w:after="0"/>
              <w:rPr>
                <w:b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Работа по материалу для наблюдений, выполнение упражнений, работа по перфокартам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Правописание О-Е после шипящих и Ц в окончаниях существительных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116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Морфологический разбор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обобщения и систематизации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Овладеть умением характеризовать имя существительное по его морфологическим признакм и синтаксической роли.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pStyle w:val="afd"/>
              <w:spacing w:line="100" w:lineRule="atLeast"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Регулятивные:</w:t>
            </w:r>
          </w:p>
          <w:p w:rsidR="00C55BDD" w:rsidRDefault="00C55BDD" w:rsidP="00AA5278">
            <w:pPr>
              <w:pStyle w:val="afd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C55BDD" w:rsidRDefault="00C55BDD" w:rsidP="00AA5278">
            <w:pPr>
              <w:pStyle w:val="afd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уметь делать выводы на основе наблюдений</w:t>
            </w:r>
          </w:p>
          <w:p w:rsidR="00C55BDD" w:rsidRDefault="00C55BDD" w:rsidP="00AA5278">
            <w:pPr>
              <w:pStyle w:val="afd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Коммуникативные:рефлексия своих действий.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Умение соотносить цели и результат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Знакомство с порядком морфологического разбора существительных, выполнение упражнений, проверочная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 и проверочной работы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Имя существительное как часть речи. Морфологические признаки имени существительного. Синтаксическая роль.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117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Повторение по теме «Имя существительное»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обобщения и систематизации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Применять знания и умения по морфологии, в частности имени существительного, в практике правописания, а также при проведении  морфологического разбора слов.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вносить необходимые дополнения и корректировать  план и способ действия в случае расхождения с эталоном.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творческого и поискового характера.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сотрудничать с одноклассниками при выполнении учебной задачи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Повторение материала по контрольным вопросам на с. 223, выполнение заданий на повторение  материала различного содержания и сложности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Таблицы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Сочинение по картине.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развития речи.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 xml:space="preserve">Составлять письменный рассказ на определённую тему. Изучить сведения о художнике. Писать сочинение-описание, используя отобранный материал.    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умение осознанно строить речевое высказывание в устной и письменной форме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инициативное сотрудничество в поиске и сборе информации.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Картина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Текстхудожественногопроизведения.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119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Систематизация знаний по теме «Имя существительное»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обобщения и систематизации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Применять знания и умения по морфологии, в частности имени существительного, в практике правописания, а также при проведении  морфологического разбора </w:t>
            </w:r>
            <w:r>
              <w:rPr>
                <w:rFonts w:ascii="Times New Roman" w:eastAsia="Times New Roman" w:hAnsi="Times New Roman" w:cs="Times New Roman"/>
                <w:bCs/>
                <w:szCs w:val="20"/>
              </w:rPr>
              <w:lastRenderedPageBreak/>
              <w:t>слов.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lastRenderedPageBreak/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вносить необходимые дополнения и корректировать  план и способ действия в случае расхождения с эталоном.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lastRenderedPageBreak/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сотрудничать с одноклассниками при выполнении учебной задачи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Овладение учебными действиями и умение использовать знания для решения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познавательных и практических задач.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Практическая работа (выполнение упражнений, заданий, работа по перфокар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там, по карточкам)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Оценка за практическую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Презентация по теме «Имя существительное».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120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Контрольный диктант с грамматическим заданием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Контрольный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Грамотно и каллиграфически правильно писать под диктовку текст, включающий изученные орфограммы и пунктограммы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pStyle w:val="af0"/>
              <w:ind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Регулятивные;</w:t>
            </w:r>
          </w:p>
          <w:p w:rsidR="00C55BDD" w:rsidRDefault="00C55BDD" w:rsidP="00AA5278">
            <w:pPr>
              <w:pStyle w:val="af0"/>
              <w:ind w:left="113" w:right="113"/>
              <w:rPr>
                <w:i/>
                <w:sz w:val="20"/>
              </w:rPr>
            </w:pPr>
            <w:r>
              <w:rPr>
                <w:sz w:val="20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>
              <w:rPr>
                <w:i/>
                <w:sz w:val="20"/>
              </w:rPr>
              <w:t>Познавательные:</w:t>
            </w:r>
          </w:p>
          <w:p w:rsidR="00C55BDD" w:rsidRDefault="00C55BDD" w:rsidP="00AA5278">
            <w:pPr>
              <w:pStyle w:val="af0"/>
              <w:ind w:left="113" w:right="113"/>
              <w:rPr>
                <w:sz w:val="20"/>
              </w:rPr>
            </w:pPr>
            <w:r>
              <w:rPr>
                <w:sz w:val="20"/>
              </w:rPr>
              <w:t>вносить необходимые дополнения и изменения в план и способ действия.</w:t>
            </w:r>
          </w:p>
          <w:p w:rsidR="00C55BDD" w:rsidRDefault="00C55BDD" w:rsidP="00AA5278">
            <w:pPr>
              <w:spacing w:after="0"/>
              <w:rPr>
                <w:i/>
              </w:rPr>
            </w:pPr>
            <w:r>
              <w:rPr>
                <w:i/>
              </w:rPr>
              <w:t>Коммуникативные:</w:t>
            </w:r>
          </w:p>
          <w:p w:rsidR="00C55BDD" w:rsidRDefault="00C55BDD" w:rsidP="00AA5278">
            <w:pPr>
              <w:spacing w:after="0"/>
            </w:pPr>
            <w:r>
              <w:t>форму</w:t>
            </w:r>
            <w:r>
              <w:softHyphen/>
              <w:t xml:space="preserve">лировать </w:t>
            </w:r>
            <w:r>
              <w:lastRenderedPageBreak/>
              <w:t>собственное мнение.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pStyle w:val="c2"/>
              <w:spacing w:after="0"/>
              <w:rPr>
                <w:rStyle w:val="c1"/>
                <w:sz w:val="20"/>
                <w:szCs w:val="20"/>
              </w:rPr>
            </w:pPr>
            <w:r>
              <w:rPr>
                <w:rStyle w:val="c1"/>
                <w:sz w:val="20"/>
                <w:szCs w:val="20"/>
              </w:rPr>
              <w:lastRenderedPageBreak/>
              <w:t>Формирование интереса, желания писать красиво и правильно.</w:t>
            </w:r>
          </w:p>
          <w:p w:rsidR="00C55BDD" w:rsidRDefault="00C55BDD" w:rsidP="00AA5278">
            <w:pPr>
              <w:spacing w:after="0"/>
              <w:rPr>
                <w:b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Диктант с грамматическим заданием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диктант и выполнение грамматического задания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55BDD" w:rsidTr="00AA5278">
        <w:tc>
          <w:tcPr>
            <w:tcW w:w="1601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Имя прилагательное  (10ч.+4ч.).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121-122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Имя прилагательное как часть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Опознавать прилагательные в речи, выполнять частичный морфологический разбор прилагательных, употреблять их в речи.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волевая саморегуляция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поиск и выделение необходимой информации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поиск и оценка  альтернативных способов разрешения конфликта, принятие решения и его реализация.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Повторение теоретического материала, работа по материалу учебника, выполнение упражнений, синтаксический разбор предложений, творческая работа, словарный диктант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творческой работы, словарного диктанта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Грамотно формулировать запросы при поиске в Интернете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 подготовке д/з.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Имя прилагательное как часть речи. Морфологические признаки имён прилагательных. Синтаксическая роль прилагательного в тексте.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123-124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Правописание гласных в падежных окончаниях прилагательных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совершенствования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Анализировать орфографический материал, осваивать содержание орфографического правила.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Применять при письме данное орфографическое правило.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составление плана и последовательности действий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умение структурировать знания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умение с полнотой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Формирование уважительного отношения к иному мнению.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для наблюдений, выполнение упражнений, проверочная и самостоя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тельная работа, индивидуальная работа по карточкам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Оценка за ответы на уроке, за выполнение проверочной, самостоятельной работы,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за работу по карточкам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Правила написания гласных в безударном окончании имён прилагательных.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125-126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Р/р Описание животного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Изложение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 по развитию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Наблюдать за употреблением прилагательных в художественном тексте. 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Выражать собственное мнение, аргументировать его с учётом ситуации общения.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осуществлять анализ объектов с выделением существенных и несущественных признаков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строить монологическое высказывание, владеть диалогической формой речи.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Положительная мотивация учебной деятельности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анализ текста упражнения 587, написание изложения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изложение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127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Окончания имён прилагательных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после шипящих и Ц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Урок изучения нового мате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Применять при письме данное орфографическое правило.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прогнозирование результата и уровня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усвоения, его характеристик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самостоятельное выделение и формулирование познавательной цели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pStyle w:val="c5c28"/>
              <w:spacing w:after="0"/>
              <w:rPr>
                <w:rStyle w:val="c8"/>
                <w:sz w:val="20"/>
                <w:szCs w:val="20"/>
              </w:rPr>
            </w:pPr>
            <w:r>
              <w:rPr>
                <w:rStyle w:val="c8"/>
                <w:sz w:val="20"/>
                <w:szCs w:val="20"/>
              </w:rPr>
              <w:lastRenderedPageBreak/>
              <w:t xml:space="preserve">Проявлять любознательность, </w:t>
            </w:r>
            <w:r>
              <w:rPr>
                <w:rStyle w:val="c8"/>
                <w:sz w:val="20"/>
                <w:szCs w:val="20"/>
              </w:rPr>
              <w:lastRenderedPageBreak/>
              <w:t>интерес к изучаемому материалу;развивать навыки сотрудничества со взрослыми и сверстниками при решении задач.</w:t>
            </w:r>
          </w:p>
          <w:p w:rsidR="00C55BDD" w:rsidRDefault="00C55BDD" w:rsidP="00AA5278">
            <w:pPr>
              <w:spacing w:after="0"/>
              <w:rPr>
                <w:b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Работа по таблице, выполне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ние упражнений, комплексный анализ текста, словарный диктант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Оценка за ответы на уроке, за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Правописание О-Е после шипящих и Ц в окончаниях суще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ствительных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128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Прилага-тельные полные и краткие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систематизации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Распознавать полные и краткие формы имён прилагательных.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Регулятивные:</w:t>
            </w:r>
          </w:p>
          <w:p w:rsidR="00C55BDD" w:rsidRDefault="00C55BDD" w:rsidP="00AA5278">
            <w:pPr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формирование умения ставить учебную задачу</w:t>
            </w:r>
          </w:p>
          <w:p w:rsidR="00C55BDD" w:rsidRDefault="00C55BDD" w:rsidP="00AA5278">
            <w:pPr>
              <w:spacing w:after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Познавательные:</w:t>
            </w:r>
          </w:p>
          <w:p w:rsidR="00C55BDD" w:rsidRDefault="00C55BDD" w:rsidP="00AA5278">
            <w:pPr>
              <w:pStyle w:val="210"/>
              <w:tabs>
                <w:tab w:val="left" w:pos="42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развитие умения классифицировать явления</w:t>
            </w:r>
          </w:p>
          <w:p w:rsidR="00C55BDD" w:rsidRDefault="00C55BDD" w:rsidP="00AA5278">
            <w:pPr>
              <w:spacing w:after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Коммуникативные:</w:t>
            </w:r>
          </w:p>
          <w:p w:rsidR="00C55BDD" w:rsidRDefault="00C55BDD" w:rsidP="00AA5278">
            <w:pPr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Построение фраз с использованием лингвистических терминов.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Умение отстаивать свое мнение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упражнений, синтаксический разбор предложений, конструирование предложений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Полные и краткие прилагательные. Синтаксическая роль кратких прилагательных.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129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Правописание кратких прилагательных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Применять изученное правило в практике письма.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Регулятивные:</w:t>
            </w:r>
          </w:p>
          <w:p w:rsidR="00C55BDD" w:rsidRDefault="00C55BDD" w:rsidP="00AA5278">
            <w:pPr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формирование умения ставить учебную задачу</w:t>
            </w:r>
          </w:p>
          <w:p w:rsidR="00C55BDD" w:rsidRDefault="00C55BDD" w:rsidP="00AA5278">
            <w:pPr>
              <w:spacing w:after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lastRenderedPageBreak/>
              <w:t>Познавательные:</w:t>
            </w:r>
          </w:p>
          <w:p w:rsidR="00C55BDD" w:rsidRDefault="00C55BDD" w:rsidP="00AA5278">
            <w:pPr>
              <w:pStyle w:val="210"/>
              <w:tabs>
                <w:tab w:val="left" w:pos="42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развитие умения классифицировать явления</w:t>
            </w:r>
          </w:p>
          <w:p w:rsidR="00C55BDD" w:rsidRDefault="00C55BDD" w:rsidP="00AA5278">
            <w:pPr>
              <w:spacing w:after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Коммуникативные:</w:t>
            </w:r>
          </w:p>
          <w:p w:rsidR="00C55BDD" w:rsidRDefault="00C55BDD" w:rsidP="00AA5278">
            <w:pPr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Построение фраз с использованием лингвистических терминов.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Умение отстаивать свое мнение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упраж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нений, синтаксический разбор предложений, конструирование предложений, словарный диктант (правописание мягкого знака после шипящих)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Оценка за ответы на уроке, за выполнение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130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Р/р Описание животного на основе его изображения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совершенствования ЗУН по развитию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Уметь создавать собственный текст, уместно использовать изобразительно-выразительные средства языка, соблюдать нормы при письме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C55BDD">
            <w:pPr>
              <w:pStyle w:val="af2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</w:pBdr>
              <w:tabs>
                <w:tab w:val="left" w:pos="360"/>
                <w:tab w:val="left" w:pos="540"/>
              </w:tabs>
              <w:suppressAutoHyphens/>
              <w:spacing w:after="0" w:line="100" w:lineRule="atLeast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Регулятивные:</w:t>
            </w:r>
          </w:p>
          <w:p w:rsidR="00C55BDD" w:rsidRDefault="00C55BDD" w:rsidP="00AA5278">
            <w:pPr>
              <w:pStyle w:val="afd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C55BDD" w:rsidRDefault="00C55BDD" w:rsidP="00AA5278">
            <w:pP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Познавательные:</w:t>
            </w:r>
          </w:p>
          <w:p w:rsidR="00C55BDD" w:rsidRDefault="00C55BDD" w:rsidP="00AA5278">
            <w:pPr>
              <w:spacing w:after="0"/>
            </w:pPr>
            <w: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C55BDD" w:rsidRDefault="00C55BDD" w:rsidP="00AA5278">
            <w:pPr>
              <w:spacing w:after="0"/>
            </w:pPr>
            <w:r>
              <w:rPr>
                <w:i/>
                <w:color w:val="000000"/>
              </w:rPr>
              <w:t xml:space="preserve">Коммуникативные: </w:t>
            </w:r>
            <w:r>
              <w:t xml:space="preserve">постановка вопросов — инициативное сотрудничество </w:t>
            </w:r>
            <w:r>
              <w:lastRenderedPageBreak/>
              <w:t>в поиске и сборе информации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Осознавать и определять интерес к созданию собственных текстов, к письменной форме общения.</w:t>
            </w:r>
          </w:p>
          <w:p w:rsidR="00C55BDD" w:rsidRDefault="00C55BDD" w:rsidP="00AA52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картине, по вопросам упражнения 599, работа над сочинением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сочинение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Картина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Текст определенного функционально-смыслового типа речи.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131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Морфологический разбор прилагательного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обобщения и систематизации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Овладеть умением характеризовать имя прилагательное  по его морфологическим признакам и синтаксической роли.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pStyle w:val="afd"/>
              <w:spacing w:line="100" w:lineRule="atLeast"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Регулятивные:</w:t>
            </w:r>
          </w:p>
          <w:p w:rsidR="00C55BDD" w:rsidRDefault="00C55BDD" w:rsidP="00AA5278">
            <w:pPr>
              <w:pStyle w:val="afd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C55BDD" w:rsidRDefault="00C55BDD" w:rsidP="00AA5278">
            <w:pPr>
              <w:pStyle w:val="afd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уметь делать выводы на основе наблюдений</w:t>
            </w:r>
          </w:p>
          <w:p w:rsidR="00C55BDD" w:rsidRDefault="00C55BDD" w:rsidP="00AA5278">
            <w:pPr>
              <w:pStyle w:val="afd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Коммуникативные:рефлексия своих действий.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Умение соотносить цели и результат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Выполнение упражнений на повторение, знакомство с порядком морфологического разбора имени прилагательного, тренировочные упражнения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ха ответы на уроке,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132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Повторение по теме «Имя прилагательное»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обобщения и систематизации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Применять знания и умения по морфологии, в частности имени прилагательного, в практике правописания, а также при проведении  морфологического разбора слов.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вносить необходимые дополнения и корректировать  план и способ действия в случае расхождения с эталоном.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творческого и поискового характера.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сотрудничать с одноклассниками при выполнении учебной задачи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контрольным вопросам, выполнение тренировочных упражнений, комплексный анализ текста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ха ответы на уроке,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Презентация по теме «Имя прилагательное».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133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Контрольный диктант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Контрольный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Грамотно и каллиграфически правильно писать под диктовку текст, включающий изученные орфограммы и пунктограммы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pStyle w:val="af0"/>
              <w:ind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Регулятивные;</w:t>
            </w:r>
          </w:p>
          <w:p w:rsidR="00C55BDD" w:rsidRDefault="00C55BDD" w:rsidP="00AA5278">
            <w:pPr>
              <w:pStyle w:val="af0"/>
              <w:ind w:left="113" w:right="113"/>
              <w:rPr>
                <w:i/>
                <w:sz w:val="20"/>
              </w:rPr>
            </w:pPr>
            <w:r>
              <w:rPr>
                <w:sz w:val="20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>
              <w:rPr>
                <w:i/>
                <w:sz w:val="20"/>
              </w:rPr>
              <w:t>Познавательные:</w:t>
            </w:r>
          </w:p>
          <w:p w:rsidR="00C55BDD" w:rsidRDefault="00C55BDD" w:rsidP="00AA5278">
            <w:pPr>
              <w:pStyle w:val="af0"/>
              <w:ind w:left="113" w:right="113"/>
              <w:rPr>
                <w:sz w:val="20"/>
              </w:rPr>
            </w:pPr>
            <w:r>
              <w:rPr>
                <w:sz w:val="20"/>
              </w:rPr>
              <w:t>вносить необходимые дополнения и изменения в план и способ действия.</w:t>
            </w:r>
          </w:p>
          <w:p w:rsidR="00C55BDD" w:rsidRDefault="00C55BDD" w:rsidP="00AA5278">
            <w:pPr>
              <w:spacing w:after="0"/>
              <w:rPr>
                <w:i/>
              </w:rPr>
            </w:pPr>
            <w:r>
              <w:rPr>
                <w:i/>
              </w:rPr>
              <w:t>Коммуникативные:</w:t>
            </w:r>
          </w:p>
          <w:p w:rsidR="00C55BDD" w:rsidRDefault="00C55BDD" w:rsidP="00AA5278">
            <w:pPr>
              <w:spacing w:after="0"/>
            </w:pPr>
            <w:r>
              <w:t>форму</w:t>
            </w:r>
            <w:r>
              <w:softHyphen/>
              <w:t>лировать собственное мнение.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pStyle w:val="c2"/>
              <w:spacing w:after="0"/>
              <w:rPr>
                <w:rStyle w:val="c1"/>
                <w:sz w:val="20"/>
                <w:szCs w:val="20"/>
              </w:rPr>
            </w:pPr>
            <w:r>
              <w:rPr>
                <w:rStyle w:val="c1"/>
                <w:sz w:val="20"/>
                <w:szCs w:val="20"/>
              </w:rPr>
              <w:t>Формирование интереса, желания писать красиво и правильно.</w:t>
            </w:r>
          </w:p>
          <w:p w:rsidR="00C55BDD" w:rsidRDefault="00C55BDD" w:rsidP="00AA5278">
            <w:pPr>
              <w:spacing w:after="0"/>
              <w:rPr>
                <w:b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Диктант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диктант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Орфограмма.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Пунктограмма.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Анализ контрольного диктанта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обобщения и систематизации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 xml:space="preserve">Осознавать причины появления ошибки и определять способы действий, помогающих предотвратить её 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lastRenderedPageBreak/>
              <w:t>в последующих письменных работах.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C55BDD">
            <w:pPr>
              <w:pStyle w:val="af2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</w:pBdr>
              <w:tabs>
                <w:tab w:val="left" w:pos="360"/>
                <w:tab w:val="left" w:pos="540"/>
              </w:tabs>
              <w:suppressAutoHyphens/>
              <w:spacing w:after="0" w:line="100" w:lineRule="atLeast"/>
              <w:rPr>
                <w:sz w:val="20"/>
              </w:rPr>
            </w:pPr>
            <w:r>
              <w:rPr>
                <w:i/>
                <w:color w:val="000000"/>
                <w:sz w:val="20"/>
              </w:rPr>
              <w:lastRenderedPageBreak/>
              <w:t xml:space="preserve">Регулятивные: </w:t>
            </w:r>
            <w:r>
              <w:rPr>
                <w:sz w:val="20"/>
              </w:rPr>
              <w:t>осуществлять поиск необходимой информации</w:t>
            </w:r>
          </w:p>
          <w:p w:rsidR="00C55BDD" w:rsidRDefault="00C55BDD" w:rsidP="00AA5278">
            <w:pPr>
              <w:spacing w:after="0"/>
            </w:pPr>
            <w:r>
              <w:rPr>
                <w:i/>
                <w:color w:val="000000"/>
              </w:rPr>
              <w:lastRenderedPageBreak/>
              <w:t>Познавательные:</w:t>
            </w:r>
            <w:r>
              <w:t xml:space="preserve"> оценивать правильность выполнения действий и вносить необходимые коррективы</w:t>
            </w:r>
          </w:p>
          <w:p w:rsidR="00C55BDD" w:rsidRDefault="00C55BDD" w:rsidP="00AA5278">
            <w:pPr>
              <w:tabs>
                <w:tab w:val="left" w:pos="1335"/>
              </w:tabs>
              <w:spacing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учитывать и уважать разные мнения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Умение участвовать в диалоге, аргументи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ровано доказывать свою позицию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Анализ ошибок, допущенных в диктанте, вы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полнение упражнений на закрепление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Оценка за выполнение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Р/р Художественное описание животного на основе наблюдений. Сочинение-этюд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совершенствования ЗУН по развитию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Уметь создавать собственный текст, уместно использовать изобразительно-выразительные средства языка, соблюдать нормы при письме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C55BDD">
            <w:pPr>
              <w:pStyle w:val="af2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</w:pBdr>
              <w:tabs>
                <w:tab w:val="left" w:pos="360"/>
                <w:tab w:val="left" w:pos="540"/>
              </w:tabs>
              <w:suppressAutoHyphens/>
              <w:spacing w:after="0" w:line="100" w:lineRule="atLeast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Регулятивные:</w:t>
            </w:r>
          </w:p>
          <w:p w:rsidR="00C55BDD" w:rsidRDefault="00C55BDD" w:rsidP="00AA5278">
            <w:pPr>
              <w:pStyle w:val="afd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C55BDD" w:rsidRDefault="00C55BDD" w:rsidP="00AA5278">
            <w:pP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Познавательные:</w:t>
            </w:r>
          </w:p>
          <w:p w:rsidR="00C55BDD" w:rsidRDefault="00C55BDD" w:rsidP="00AA5278">
            <w:pPr>
              <w:spacing w:after="0"/>
            </w:pPr>
            <w: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C55BDD" w:rsidRDefault="00C55BDD" w:rsidP="00AA5278">
            <w:pPr>
              <w:spacing w:after="0"/>
            </w:pPr>
            <w:r>
              <w:rPr>
                <w:i/>
                <w:color w:val="000000"/>
              </w:rPr>
              <w:t xml:space="preserve">Коммуникативные: </w:t>
            </w:r>
            <w: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Осознавать и определять интерес к созданию собственных текстов, к письменной форме общения.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над сочинением-описанием по упражнению 605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сочинение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Текст определенного функционально-смыслового типа речи.</w:t>
            </w:r>
          </w:p>
        </w:tc>
      </w:tr>
      <w:tr w:rsidR="00C55BDD" w:rsidTr="00AA5278">
        <w:tc>
          <w:tcPr>
            <w:tcW w:w="1601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Глагол (26 ч.+6 ч.)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136-137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Глагол как часть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систематизации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Наблюдать за употреблением глаголов в речи. Анализировать и характеризовать общее грамматическое значение.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Определять грамматические признаки глаголов.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выбирать  действия в соответствии с поставленной задачей и условиями её реализации.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использовать общие приёмы решения лингвистических задач, анализировать информацию, строить рассуждения в форме связи простых суждений об объекте.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Положительная мотивация учебной деятельности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Повторение теоретического материала по теме «Глагол как часть речи»,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ответы,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Пользоваться основными функциями стандартного текстового редактора, следовать основным правилам оформления текста.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Глагол как часть речи. Морфологические признаки глагола. Роль глагола в тексте.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138-139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Правописа-ние НЕ с глаголами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систематизации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Применять при письме данное орфографическое правило.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Cs w:val="20"/>
              </w:rPr>
              <w:t>: формулиро</w:t>
            </w:r>
            <w:r>
              <w:rPr>
                <w:rFonts w:ascii="Times New Roman" w:eastAsia="Times New Roman" w:hAnsi="Times New Roman" w:cs="Times New Roman"/>
                <w:szCs w:val="20"/>
              </w:rPr>
              <w:softHyphen/>
              <w:t>вать и удерживать учебную задачу, применять установ</w:t>
            </w:r>
            <w:r>
              <w:rPr>
                <w:rFonts w:ascii="Times New Roman" w:eastAsia="Times New Roman" w:hAnsi="Times New Roman" w:cs="Times New Roman"/>
                <w:szCs w:val="20"/>
              </w:rPr>
              <w:softHyphen/>
              <w:t>ленные правила в планирова</w:t>
            </w:r>
            <w:r>
              <w:rPr>
                <w:rFonts w:ascii="Times New Roman" w:eastAsia="Times New Roman" w:hAnsi="Times New Roman" w:cs="Times New Roman"/>
                <w:szCs w:val="20"/>
              </w:rPr>
              <w:softHyphen/>
              <w:t xml:space="preserve">нии способа решения. </w:t>
            </w: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самостоя</w:t>
            </w:r>
            <w:r>
              <w:rPr>
                <w:rFonts w:ascii="Times New Roman" w:eastAsia="Times New Roman" w:hAnsi="Times New Roman" w:cs="Times New Roman"/>
                <w:szCs w:val="20"/>
              </w:rPr>
              <w:softHyphen/>
              <w:t>тельно выделять и формули</w:t>
            </w:r>
            <w:r>
              <w:rPr>
                <w:rFonts w:ascii="Times New Roman" w:eastAsia="Times New Roman" w:hAnsi="Times New Roman" w:cs="Times New Roman"/>
                <w:szCs w:val="20"/>
              </w:rPr>
              <w:softHyphen/>
              <w:t>ровать познава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тельную цель. </w:t>
            </w: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адекват</w:t>
            </w:r>
            <w:r>
              <w:rPr>
                <w:rFonts w:ascii="Times New Roman" w:eastAsia="Times New Roman" w:hAnsi="Times New Roman" w:cs="Times New Roman"/>
                <w:szCs w:val="20"/>
              </w:rPr>
              <w:softHyphen/>
              <w:t>но использовать речь: пра</w:t>
            </w:r>
            <w:r>
              <w:rPr>
                <w:rFonts w:ascii="Times New Roman" w:eastAsia="Times New Roman" w:hAnsi="Times New Roman" w:cs="Times New Roman"/>
                <w:szCs w:val="20"/>
              </w:rPr>
              <w:softHyphen/>
              <w:t>вильно составлять предложе</w:t>
            </w:r>
            <w:r>
              <w:rPr>
                <w:rFonts w:ascii="Times New Roman" w:eastAsia="Times New Roman" w:hAnsi="Times New Roman" w:cs="Times New Roman"/>
                <w:szCs w:val="20"/>
              </w:rPr>
              <w:softHyphen/>
              <w:t>ния, логично выстраивать текст ответа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before="90" w:after="9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Осознание ценностного отношения к полученным знаниям.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Выполнение упражнений по теме урока, самостоятельная работа, словарная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самостоятельную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Правописание НЕ с глаголами.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140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Р/р Рассказ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 по развитию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Знать, как обычно начинается рассказ, как строится повест</w:t>
            </w: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softHyphen/>
              <w:t>вование,  составлять рассказ по картинкам.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Уметь использовать в расска</w:t>
            </w: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softHyphen/>
              <w:t>зе диалог и прямую речь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C55BDD">
            <w:pPr>
              <w:pStyle w:val="af2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</w:pBdr>
              <w:tabs>
                <w:tab w:val="left" w:pos="360"/>
                <w:tab w:val="left" w:pos="540"/>
              </w:tabs>
              <w:suppressAutoHyphens/>
              <w:spacing w:after="0" w:line="100" w:lineRule="atLeast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Регулятивные:</w:t>
            </w:r>
          </w:p>
          <w:p w:rsidR="00C55BDD" w:rsidRDefault="00C55BDD" w:rsidP="00AA5278">
            <w:pPr>
              <w:pStyle w:val="afd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C55BDD" w:rsidRDefault="00C55BDD" w:rsidP="00AA5278">
            <w:pP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Познавательные:</w:t>
            </w:r>
          </w:p>
          <w:p w:rsidR="00C55BDD" w:rsidRDefault="00C55BDD" w:rsidP="00AA5278">
            <w:pPr>
              <w:spacing w:after="0"/>
            </w:pPr>
            <w: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C55BDD" w:rsidRDefault="00C55BDD" w:rsidP="00AA5278">
            <w:pPr>
              <w:spacing w:after="0"/>
            </w:pPr>
            <w:r>
              <w:rPr>
                <w:i/>
                <w:color w:val="000000"/>
              </w:rPr>
              <w:t xml:space="preserve">Коммуникативные: </w:t>
            </w:r>
            <w: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Осознавать и определять интерес к созданию собственных текстов, к письменной форме общения.</w:t>
            </w:r>
          </w:p>
          <w:p w:rsidR="00C55BDD" w:rsidRDefault="00C55BDD" w:rsidP="00AA52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составление рассказа по сюжетным картинкам, творческая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творческую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Рисунки учебника.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Структура рассказа.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141-142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Неопределённая форма глагола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Распознавать инфинитиф и личные формы глагола. Приводить соответствующие примеры.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проявлять познавательную инициативу в учебном сотрудничестве</w:t>
            </w: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lastRenderedPageBreak/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понимать относительность мнений и подходов к решению проблемы.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 xml:space="preserve">Умение вести диалог на основе равноправных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отношений и взаимного уважения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Работа по материалу учебника, выполнение упраж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нений, словарная работа, объяснительный диктант, творческая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Оценка за ответы на уроке, за объяснительный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диктант, за творческую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Личные и неопределённая формы глагола. Суффиксы инфинитива.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143-144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Правописание 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-тся  и  -ться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 глаголах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совершенствования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Осваивать содержание изучаемой орфограммы и алгоритм  её использования.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Применять при письме данное орфографическое правило.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Style w:val="c11"/>
                <w:rFonts w:ascii="Times New Roman" w:hAnsi="Times New Roman"/>
              </w:rPr>
            </w:pPr>
            <w:r>
              <w:rPr>
                <w:rStyle w:val="c11"/>
                <w:rFonts w:ascii="Times New Roman" w:hAnsi="Times New Roman"/>
              </w:rPr>
              <w:t>выполнять учебное задание в соответствии с целью.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Style w:val="c11"/>
                <w:rFonts w:ascii="Times New Roman" w:hAnsi="Times New Roman"/>
              </w:rPr>
            </w:pPr>
            <w:r>
              <w:rPr>
                <w:rStyle w:val="c11"/>
                <w:rFonts w:ascii="Times New Roman" w:hAnsi="Times New Roman"/>
              </w:rPr>
              <w:t>определять значимость речи в общении и обосновывать своё суждение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Коммуникативные:</w:t>
            </w:r>
          </w:p>
          <w:p w:rsidR="00C55BDD" w:rsidRDefault="00C55BDD" w:rsidP="00AA5278">
            <w:pPr>
              <w:spacing w:after="0" w:line="100" w:lineRule="atLeast"/>
              <w:rPr>
                <w:rStyle w:val="c11"/>
                <w:rFonts w:ascii="Times New Roman" w:hAnsi="Times New Roman"/>
              </w:rPr>
            </w:pPr>
            <w:r>
              <w:rPr>
                <w:rStyle w:val="c11"/>
                <w:rFonts w:ascii="Times New Roman" w:hAnsi="Times New Roman"/>
              </w:rPr>
              <w:t>формулировать понятные для партнёра высказывания;  согласовывать позиции и находить общее решение.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Проявлять познавательный интерес к новым знаниям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практическая работа, объяснительный диктант, словарная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объяснительный диктант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Правописание 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-тся  и  -ться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 глаголах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145-146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Виды глагола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Распознавать виды глаголов  по вопросам и значениям, владеть способом действия   по   распознаванию вида глагола, уметь отличать глаголы со</w:t>
            </w: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lastRenderedPageBreak/>
              <w:t>вершенного и  не</w:t>
            </w: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softHyphen/>
              <w:t>совершенного вида, употреб</w:t>
            </w: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softHyphen/>
              <w:t>лять их в речи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lastRenderedPageBreak/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выделение и осознание учащимся того, что уже усвоено и что еще нужно усвоить, осознание качества и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уровня усвоения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понимание и адекватная оценка языка средств массовой информации.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Коммуникативные:</w:t>
            </w:r>
          </w:p>
          <w:p w:rsidR="00C55BDD" w:rsidRDefault="00C55BDD" w:rsidP="00AA5278">
            <w:pPr>
              <w:spacing w:after="0" w:line="100" w:lineRule="atLeast"/>
              <w:ind w:firstLine="54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умение с достаточной полнотой и точностью выражать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свои мысли в соответствии с задачами и условиями коммуникации.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pStyle w:val="c5c28"/>
              <w:spacing w:after="0"/>
              <w:rPr>
                <w:rStyle w:val="c8"/>
                <w:sz w:val="20"/>
                <w:szCs w:val="20"/>
              </w:rPr>
            </w:pPr>
            <w:r>
              <w:rPr>
                <w:rStyle w:val="c8"/>
                <w:sz w:val="20"/>
                <w:szCs w:val="20"/>
              </w:rPr>
              <w:lastRenderedPageBreak/>
              <w:t xml:space="preserve">Проявлять любознательность, интерес к изучаемому материалу;развивать </w:t>
            </w:r>
            <w:r>
              <w:rPr>
                <w:rStyle w:val="c8"/>
                <w:sz w:val="20"/>
                <w:szCs w:val="20"/>
              </w:rPr>
              <w:lastRenderedPageBreak/>
              <w:t>навыки сотрудничества со взрослыми и сверстниками при решении задач.</w:t>
            </w:r>
          </w:p>
          <w:p w:rsidR="00C55BDD" w:rsidRDefault="00C55BDD" w:rsidP="00AA5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Работа по материалу для наблюдений, выполнение тренировочных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упражнений, работа по развитию речи, творческая работа, проверочная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Оценка за ответы на уроке, за выполнение упражнений, за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творческую и проверочную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Таблица по теие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Виды глагола.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147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Контроль-ный диктант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Контроль-ный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Грамотно и каллиграфически правильно писать под диктовку текст, включающий изученные орфограммы и пунктограммы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pStyle w:val="af0"/>
              <w:ind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Регулятивные;</w:t>
            </w:r>
          </w:p>
          <w:p w:rsidR="00C55BDD" w:rsidRDefault="00C55BDD" w:rsidP="00AA5278">
            <w:pPr>
              <w:pStyle w:val="af0"/>
              <w:ind w:left="113" w:right="113"/>
              <w:rPr>
                <w:i/>
                <w:sz w:val="20"/>
              </w:rPr>
            </w:pPr>
            <w:r>
              <w:rPr>
                <w:sz w:val="20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>
              <w:rPr>
                <w:i/>
                <w:sz w:val="20"/>
              </w:rPr>
              <w:t>Познавательные:</w:t>
            </w:r>
          </w:p>
          <w:p w:rsidR="00C55BDD" w:rsidRDefault="00C55BDD" w:rsidP="00AA5278">
            <w:pPr>
              <w:pStyle w:val="af0"/>
              <w:ind w:left="113" w:right="113"/>
              <w:rPr>
                <w:sz w:val="20"/>
              </w:rPr>
            </w:pPr>
            <w:r>
              <w:rPr>
                <w:sz w:val="20"/>
              </w:rPr>
              <w:t>вносить необходимые дополнения и изменения в план и способ действия.</w:t>
            </w:r>
          </w:p>
          <w:p w:rsidR="00C55BDD" w:rsidRDefault="00C55BDD" w:rsidP="00AA5278">
            <w:pPr>
              <w:spacing w:after="0"/>
              <w:rPr>
                <w:i/>
              </w:rPr>
            </w:pPr>
            <w:r>
              <w:rPr>
                <w:i/>
              </w:rPr>
              <w:t>Коммуникативные:</w:t>
            </w:r>
          </w:p>
          <w:p w:rsidR="00C55BDD" w:rsidRDefault="00C55BDD" w:rsidP="00AA5278">
            <w:pPr>
              <w:spacing w:after="0"/>
            </w:pPr>
            <w:r>
              <w:t>форму</w:t>
            </w:r>
            <w:r>
              <w:softHyphen/>
              <w:t xml:space="preserve">лировать </w:t>
            </w:r>
            <w:r>
              <w:lastRenderedPageBreak/>
              <w:t>собственное мнение.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pStyle w:val="c2"/>
              <w:spacing w:after="0"/>
              <w:rPr>
                <w:rStyle w:val="c1"/>
                <w:sz w:val="20"/>
                <w:szCs w:val="20"/>
              </w:rPr>
            </w:pPr>
            <w:r>
              <w:rPr>
                <w:rStyle w:val="c1"/>
                <w:sz w:val="20"/>
                <w:szCs w:val="20"/>
              </w:rPr>
              <w:lastRenderedPageBreak/>
              <w:t>Формирование интереса, желания писать красиво и правильно.</w:t>
            </w:r>
          </w:p>
          <w:p w:rsidR="00C55BDD" w:rsidRDefault="00C55BDD" w:rsidP="00AA5278">
            <w:pPr>
              <w:spacing w:after="0"/>
              <w:rPr>
                <w:b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Диктант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Оценка за диктант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Орфограмма. Пунктограмма.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148-149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Буквы Е-И в корнях с чередованием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Осваивать содержание изучаемой орфограммы и алгоритм  её использования.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Применять при письме данное орфографическое правило.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Style w:val="c11"/>
                <w:rFonts w:ascii="Times New Roman" w:hAnsi="Times New Roman"/>
              </w:rPr>
            </w:pPr>
            <w:r>
              <w:rPr>
                <w:rStyle w:val="c11"/>
                <w:rFonts w:ascii="Times New Roman" w:hAnsi="Times New Roman"/>
              </w:rPr>
              <w:t>выполнять учебное задание в соответствии с целью.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Style w:val="c11"/>
                <w:rFonts w:ascii="Times New Roman" w:hAnsi="Times New Roman"/>
              </w:rPr>
            </w:pPr>
            <w:r>
              <w:rPr>
                <w:rStyle w:val="c11"/>
                <w:rFonts w:ascii="Times New Roman" w:hAnsi="Times New Roman"/>
              </w:rPr>
              <w:t>определять значимость речи в общении и обосновывать своё суждение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Коммуникативные:</w:t>
            </w:r>
          </w:p>
          <w:p w:rsidR="00C55BDD" w:rsidRDefault="00C55BDD" w:rsidP="00AA5278">
            <w:pPr>
              <w:spacing w:after="0" w:line="100" w:lineRule="atLeast"/>
              <w:rPr>
                <w:rStyle w:val="c11"/>
                <w:rFonts w:ascii="Times New Roman" w:hAnsi="Times New Roman"/>
              </w:rPr>
            </w:pPr>
            <w:r>
              <w:rPr>
                <w:rStyle w:val="c11"/>
                <w:rFonts w:ascii="Times New Roman" w:hAnsi="Times New Roman"/>
              </w:rPr>
              <w:t>формулировать понятные для партнёра высказывания;  согласовывать позиции и находить общее решение.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Проявлять познавательный интерес к новым знаниям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таблице, выполнение упражнений, проверочная работа, самостоятельная работа, работа по перфокартам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проверочной, самостоятельной работы, работы по перфокартам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Буквы е-и в корнях глаголов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с чередованием: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-бер-/-бир-,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-дер-/-дир-,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-мер-/-мир-,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-пер-/-пир-,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-тер-   тир-,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-стел-/-стил'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150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Р/р Невыдуманный рассказ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совершенствования ЗУН по развитию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Уметь использовать глаголы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разного вида в тексте, созда</w:t>
            </w: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softHyphen/>
              <w:t>вать текст повествовательно</w:t>
            </w: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softHyphen/>
              <w:t>го характера, реализуя замы</w:t>
            </w: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softHyphen/>
              <w:t>сел в соответствии с темой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умение осознанно строить речевое высказывание в устной и письменной форме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инициативное со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трудничество в поиске и сборе информации.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Появление желания умело пользоваться зыком.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анализ текстов, словесное рисование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сочинение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Тип речи - повествование.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Особенности рассказа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Время глагола Прошедшее время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совершенствования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Определять время глаголов, </w:t>
            </w: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определять  способ образования  глаголов прошед</w:t>
            </w: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softHyphen/>
              <w:t>шего времени, выбирать орфограммы перед суффиксом -л, употреблять в речи,   соблюдая   орфоэпиче</w:t>
            </w: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softHyphen/>
              <w:t>ские нормы.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pStyle w:val="af0"/>
              <w:ind w:left="113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Регулятивные:</w:t>
            </w:r>
          </w:p>
          <w:p w:rsidR="00C55BDD" w:rsidRDefault="00C55BDD" w:rsidP="00AA5278">
            <w:pPr>
              <w:pStyle w:val="af0"/>
              <w:ind w:left="113" w:right="113"/>
              <w:rPr>
                <w:sz w:val="20"/>
              </w:rPr>
            </w:pPr>
            <w:r>
              <w:rPr>
                <w:sz w:val="20"/>
              </w:rPr>
              <w:t>создавать ал</w:t>
            </w:r>
            <w:r>
              <w:rPr>
                <w:sz w:val="20"/>
              </w:rPr>
              <w:softHyphen/>
              <w:t>горитмы деятельности при решении проблем различного характера.</w:t>
            </w:r>
          </w:p>
          <w:p w:rsidR="00C55BDD" w:rsidRDefault="00C55BDD" w:rsidP="00AA5278">
            <w:pPr>
              <w:spacing w:after="0"/>
              <w:rPr>
                <w:i/>
              </w:rPr>
            </w:pPr>
            <w:r>
              <w:rPr>
                <w:i/>
              </w:rPr>
              <w:t>Познавательные:</w:t>
            </w:r>
          </w:p>
          <w:p w:rsidR="00C55BDD" w:rsidRDefault="00C55BDD" w:rsidP="00AA5278">
            <w:pPr>
              <w:spacing w:after="0"/>
              <w:rPr>
                <w:i/>
              </w:rPr>
            </w:pPr>
            <w:r>
              <w:t xml:space="preserve">понимать заданный вопрос, в соответствии с ним строить устный ответ. </w:t>
            </w:r>
            <w:r>
              <w:rPr>
                <w:i/>
              </w:rPr>
              <w:t>Коммуникативные:</w:t>
            </w:r>
          </w:p>
          <w:p w:rsidR="00C55BDD" w:rsidRDefault="00C55BDD" w:rsidP="00AA5278">
            <w:pPr>
              <w:spacing w:after="0"/>
            </w:pPr>
            <w:r>
              <w:t>договариваться, приходить к общему решению.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упражнений на закрепление темы урока, проверочная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упражнений, за проверочную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Категория времени глагола.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152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Настоящее время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совершенствования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Определять форму настоящего времени.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выделение и осознание учащимся того, что уже усвоено и что еще нужно усвоить, осознание качества и уровня усвоения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понимание и адекватная оценка языка средств массовой информации.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lastRenderedPageBreak/>
              <w:t>Коммуникативные:</w:t>
            </w:r>
          </w:p>
          <w:p w:rsidR="00C55BDD" w:rsidRDefault="00C55BDD" w:rsidP="00AA5278">
            <w:pPr>
              <w:spacing w:after="0" w:line="100" w:lineRule="atLeast"/>
              <w:ind w:firstLine="54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умение с достаточной полнотой и точностью выражать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свои мысли в соответствии с задачами и условиями коммуникации.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pStyle w:val="c5c28"/>
              <w:spacing w:after="0"/>
              <w:rPr>
                <w:rStyle w:val="c8"/>
                <w:sz w:val="20"/>
                <w:szCs w:val="20"/>
              </w:rPr>
            </w:pPr>
            <w:r>
              <w:rPr>
                <w:rStyle w:val="c8"/>
                <w:sz w:val="20"/>
                <w:szCs w:val="20"/>
              </w:rPr>
              <w:lastRenderedPageBreak/>
              <w:t xml:space="preserve">Проявлять любознательность, интерес к изучаемому материалу;развивать навыки сотрудничества со взрослыми и сверстниками при </w:t>
            </w:r>
            <w:r>
              <w:rPr>
                <w:rStyle w:val="c8"/>
                <w:sz w:val="20"/>
                <w:szCs w:val="20"/>
              </w:rPr>
              <w:lastRenderedPageBreak/>
              <w:t>решении задач.</w:t>
            </w:r>
          </w:p>
          <w:p w:rsidR="00C55BDD" w:rsidRDefault="00C55BDD" w:rsidP="00AA5278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Работа по материалу учебника, выполнение упражнений на закрепление темы урока, словарная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Искать информацию в соответствующих возрасту цифровых словарях и справочниках, контролируемом Интернете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Категория времени глагола.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153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Будущее время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совершенствования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Определять форму будущего времени.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 диалоге с учителем вырабатывать критерии оценки и определять степень успешности своей работы/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формулировать правило на основе выделения существенных признаков;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выполнять задания с использованием материальных объектов, схем;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Положительная мотивация учебной деятельности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упражнений на закрепление темы урока, словарная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Категория времени глагола.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154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Спряжение глагола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Изменять глагол по лицам и числам, образовывать формы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настоящего и будущего времени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lastRenderedPageBreak/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в диалоге с учителем вырабатывать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критерии оценки и определять степень успешности своей работы/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-формулировать правило на основе выделения существенных признаков;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выполнять задания с использованием материальных объектов, схем;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Умение вести диалог на ос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нове равноправных отношений и взаимного уважения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Работа по материалу учебника,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выполнение упражнений на закрепление темы урока, словарная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Оценка за выполнение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Создавать тексты с использо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ванием средств ИКТ: редактировать, оформлять и сохранять их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Типы спряжения глаголов.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155-156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Правописание безударных личных окончаний глаголов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Осваивать содержание изучаемой орфограммы и алгоритм  её использования.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Применять при письме данное орфографическое правило.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Style w:val="c11"/>
                <w:rFonts w:ascii="Times New Roman" w:hAnsi="Times New Roman"/>
              </w:rPr>
            </w:pPr>
            <w:r>
              <w:rPr>
                <w:rStyle w:val="c11"/>
                <w:rFonts w:ascii="Times New Roman" w:hAnsi="Times New Roman"/>
              </w:rPr>
              <w:t>выполнять учебное задание в соответствии с целью.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Style w:val="c11"/>
                <w:rFonts w:ascii="Times New Roman" w:hAnsi="Times New Roman"/>
              </w:rPr>
            </w:pPr>
            <w:r>
              <w:rPr>
                <w:rStyle w:val="c11"/>
                <w:rFonts w:ascii="Times New Roman" w:hAnsi="Times New Roman"/>
              </w:rPr>
              <w:t>определять значимость речи в общении и обосновывать своё суждение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Коммуникативные:</w:t>
            </w:r>
          </w:p>
          <w:p w:rsidR="00C55BDD" w:rsidRDefault="00C55BDD" w:rsidP="00AA5278">
            <w:pPr>
              <w:spacing w:after="0" w:line="100" w:lineRule="atLeast"/>
              <w:rPr>
                <w:rStyle w:val="c11"/>
                <w:rFonts w:ascii="Times New Roman" w:hAnsi="Times New Roman"/>
              </w:rPr>
            </w:pPr>
            <w:r>
              <w:rPr>
                <w:rStyle w:val="c11"/>
                <w:rFonts w:ascii="Times New Roman" w:hAnsi="Times New Roman"/>
              </w:rPr>
              <w:t xml:space="preserve">формулировать понятные для партнёра высказывания;  согласовывать позиции и находить </w:t>
            </w:r>
            <w:r>
              <w:rPr>
                <w:rStyle w:val="c11"/>
                <w:rFonts w:ascii="Times New Roman" w:hAnsi="Times New Roman"/>
              </w:rPr>
              <w:lastRenderedPageBreak/>
              <w:t>общее решение.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Проявлять познавательный интерес к новым знаниям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упражнений на закрепление темы урока, работа по перфокартам, компьютерное тестирование, сло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варная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Оценка за компьютерное тестирование,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157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Морфологический разбор глагола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систематизации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Овладеть умением характеризовать имя прилагательное  по его морфологическим признакам и синтаксической роли.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pStyle w:val="afd"/>
              <w:spacing w:line="100" w:lineRule="atLeast"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Регулятивные:</w:t>
            </w:r>
          </w:p>
          <w:p w:rsidR="00C55BDD" w:rsidRDefault="00C55BDD" w:rsidP="00AA5278">
            <w:pPr>
              <w:pStyle w:val="afd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C55BDD" w:rsidRDefault="00C55BDD" w:rsidP="00AA5278">
            <w:pPr>
              <w:pStyle w:val="afd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</w:rPr>
              <w:t>уметь делать выводы на основе наблюдений</w:t>
            </w:r>
          </w:p>
          <w:p w:rsidR="00C55BDD" w:rsidRDefault="00C55BDD" w:rsidP="00AA5278">
            <w:pPr>
              <w:pStyle w:val="afd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Коммуникативные:рефлексия своих действий.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Умение соотносить цели и результат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Знакомство с порядком морфологического разбора глагола, выполнение упражнений, самостоятельная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самостоятельную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158-159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Мягкий знак после шипящих в глаголах 2-го лица единственного числа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Осваивать содержание изучаемой орфограммы и алгоритм  её использования.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Применять при письме данное орфографическое правило.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Style w:val="c11"/>
                <w:rFonts w:ascii="Times New Roman" w:hAnsi="Times New Roman"/>
              </w:rPr>
            </w:pPr>
            <w:r>
              <w:rPr>
                <w:rStyle w:val="c11"/>
                <w:rFonts w:ascii="Times New Roman" w:hAnsi="Times New Roman"/>
              </w:rPr>
              <w:t>выполнять учебное задание в соответствии с целью.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Style w:val="c11"/>
                <w:rFonts w:ascii="Times New Roman" w:hAnsi="Times New Roman"/>
              </w:rPr>
            </w:pPr>
            <w:r>
              <w:rPr>
                <w:rStyle w:val="c11"/>
                <w:rFonts w:ascii="Times New Roman" w:hAnsi="Times New Roman"/>
              </w:rPr>
              <w:t>определять значимость речи в общении и обосновывать своё суждение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Коммуникативные:</w:t>
            </w:r>
          </w:p>
          <w:p w:rsidR="00C55BDD" w:rsidRDefault="00C55BDD" w:rsidP="00AA5278">
            <w:pPr>
              <w:spacing w:after="0" w:line="100" w:lineRule="atLeast"/>
              <w:rPr>
                <w:rStyle w:val="c11"/>
                <w:rFonts w:ascii="Times New Roman" w:hAnsi="Times New Roman"/>
              </w:rPr>
            </w:pPr>
            <w:r>
              <w:rPr>
                <w:rStyle w:val="c11"/>
                <w:rFonts w:ascii="Times New Roman" w:hAnsi="Times New Roman"/>
              </w:rPr>
              <w:t>формулировать понятные для партнёра высказывания;  согласовывать позиции и находить общее решение.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Проявлять познавательный интерес к новым знаниям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словарный диктант,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словарный диктант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160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Употребле-ние времён.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совершенствования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Определять время глаголов, </w:t>
            </w: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определять  способ образования  глаголов прошед</w:t>
            </w: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softHyphen/>
              <w:t xml:space="preserve">шего времени, выбирать </w:t>
            </w: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lastRenderedPageBreak/>
              <w:t>орфограммы перед суффиксом -л, употреблять в речи,   соблюдая   орфоэпиче</w:t>
            </w: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softHyphen/>
              <w:t>ские нормы.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pStyle w:val="af0"/>
              <w:ind w:left="113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Регулятивные:</w:t>
            </w:r>
          </w:p>
          <w:p w:rsidR="00C55BDD" w:rsidRDefault="00C55BDD" w:rsidP="00AA5278">
            <w:pPr>
              <w:pStyle w:val="af0"/>
              <w:ind w:left="113" w:right="113"/>
              <w:rPr>
                <w:sz w:val="20"/>
              </w:rPr>
            </w:pPr>
            <w:r>
              <w:rPr>
                <w:sz w:val="20"/>
              </w:rPr>
              <w:t>создавать ал</w:t>
            </w:r>
            <w:r>
              <w:rPr>
                <w:sz w:val="20"/>
              </w:rPr>
              <w:softHyphen/>
              <w:t xml:space="preserve">горитмы деятельности при решении </w:t>
            </w:r>
            <w:r>
              <w:rPr>
                <w:sz w:val="20"/>
              </w:rPr>
              <w:lastRenderedPageBreak/>
              <w:t>проблем различного характера.</w:t>
            </w:r>
          </w:p>
          <w:p w:rsidR="00C55BDD" w:rsidRDefault="00C55BDD" w:rsidP="00AA5278">
            <w:pPr>
              <w:spacing w:after="0"/>
              <w:rPr>
                <w:i/>
              </w:rPr>
            </w:pPr>
            <w:r>
              <w:rPr>
                <w:i/>
              </w:rPr>
              <w:t>Познавательные:</w:t>
            </w:r>
          </w:p>
          <w:p w:rsidR="00C55BDD" w:rsidRDefault="00C55BDD" w:rsidP="00AA5278">
            <w:pPr>
              <w:spacing w:after="0"/>
              <w:rPr>
                <w:i/>
              </w:rPr>
            </w:pPr>
            <w:r>
              <w:t xml:space="preserve">понимать заданный вопрос, в соответствии с ним строить устный ответ. </w:t>
            </w:r>
            <w:r>
              <w:rPr>
                <w:i/>
              </w:rPr>
              <w:t>Коммуникативные:</w:t>
            </w:r>
          </w:p>
          <w:p w:rsidR="00C55BDD" w:rsidRDefault="00C55BDD" w:rsidP="00AA5278">
            <w:pPr>
              <w:spacing w:after="0"/>
            </w:pPr>
            <w:r>
              <w:t>договариваться, приходить к общему решению.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Проявлять познавательный интерес к новому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учебному содержанию; принимать роль ученика на уровне положительного отношения к школе.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Работа по материалу учебника, выполнение упраж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нений на закрепление темы урока, проверочная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Оценка за выполнение упражнений, за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проверочную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Категория времени глагола.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161-162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Р/Р Сочинение в жанре репортажа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 по развитию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Составление памятки по написанию сочинения в жанре репортажа, анализ текстов, устное сочинение, работа над сочинением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сочинение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163-164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Повторение по теме «Глагол»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обобщения и систематизации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Применять знания и умения по морфологии, в частности имени прилагательного, в практике правописания, а также при проведении  морфологи</w:t>
            </w:r>
            <w:r>
              <w:rPr>
                <w:rFonts w:ascii="Times New Roman" w:eastAsia="Times New Roman" w:hAnsi="Times New Roman" w:cs="Times New Roman"/>
                <w:bCs/>
                <w:szCs w:val="20"/>
              </w:rPr>
              <w:lastRenderedPageBreak/>
              <w:t>ческого разбора слов.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lastRenderedPageBreak/>
              <w:t>Регулятивные: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вносить необходимые дополнения и корректировать  план и способ действия в случае расхождения с этало</w:t>
            </w:r>
            <w:r>
              <w:rPr>
                <w:rFonts w:ascii="Times New Roman" w:eastAsia="Times New Roman" w:hAnsi="Times New Roman" w:cs="Times New Roman"/>
                <w:bCs/>
                <w:szCs w:val="20"/>
              </w:rPr>
              <w:lastRenderedPageBreak/>
              <w:t>ном.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Коммуникативные: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сотрудничать с одноклассниками при выполнении учебной задачи</w:t>
            </w: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Овладение учебными действиями и умение использовать знания для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решения познавательных и практических задач.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Работа по контрольным вопросам на с.280, выполнение упражне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ний различного содержания и сложности, работа по перфокартам, самостоятельная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Оценка за перфокарты, за самостоятельную работу, за выполне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Презентация по теме «Глагол».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165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Контроль-ный диктант с грамматическим заданием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Контроль-ный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Грамотно и каллиграфически правильно писать под диктовку текст, включающий изученные орфограммы и пунктограммы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pStyle w:val="af0"/>
              <w:ind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Регулятивные;</w:t>
            </w:r>
          </w:p>
          <w:p w:rsidR="00C55BDD" w:rsidRDefault="00C55BDD" w:rsidP="00AA5278">
            <w:pPr>
              <w:pStyle w:val="af0"/>
              <w:ind w:left="113" w:right="113"/>
              <w:rPr>
                <w:i/>
                <w:sz w:val="20"/>
              </w:rPr>
            </w:pPr>
            <w:r>
              <w:rPr>
                <w:sz w:val="20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>
              <w:rPr>
                <w:i/>
                <w:sz w:val="20"/>
              </w:rPr>
              <w:t>Познавательные:</w:t>
            </w:r>
          </w:p>
          <w:p w:rsidR="00C55BDD" w:rsidRDefault="00C55BDD" w:rsidP="00AA5278">
            <w:pPr>
              <w:pStyle w:val="af0"/>
              <w:ind w:left="113" w:right="113"/>
              <w:rPr>
                <w:sz w:val="20"/>
              </w:rPr>
            </w:pPr>
            <w:r>
              <w:rPr>
                <w:sz w:val="20"/>
              </w:rPr>
              <w:t xml:space="preserve">вносить необходимые дополнения </w:t>
            </w:r>
            <w:r>
              <w:rPr>
                <w:sz w:val="20"/>
              </w:rPr>
              <w:lastRenderedPageBreak/>
              <w:t>и изменения в план и способ действия.</w:t>
            </w:r>
          </w:p>
          <w:p w:rsidR="00C55BDD" w:rsidRDefault="00C55BDD" w:rsidP="00AA5278">
            <w:pPr>
              <w:spacing w:after="0"/>
              <w:rPr>
                <w:i/>
              </w:rPr>
            </w:pPr>
            <w:r>
              <w:rPr>
                <w:i/>
              </w:rPr>
              <w:t>Коммуникативные:</w:t>
            </w:r>
          </w:p>
          <w:p w:rsidR="00C55BDD" w:rsidRDefault="00C55BDD" w:rsidP="00AA5278">
            <w:pPr>
              <w:spacing w:after="0"/>
            </w:pPr>
            <w:r>
              <w:t>форму</w:t>
            </w:r>
            <w:r>
              <w:softHyphen/>
              <w:t>лировать собственное мнение.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pStyle w:val="c2"/>
              <w:spacing w:after="0"/>
              <w:rPr>
                <w:rStyle w:val="c1"/>
                <w:sz w:val="20"/>
                <w:szCs w:val="20"/>
              </w:rPr>
            </w:pPr>
            <w:r>
              <w:rPr>
                <w:rStyle w:val="c1"/>
                <w:sz w:val="20"/>
                <w:szCs w:val="20"/>
              </w:rPr>
              <w:lastRenderedPageBreak/>
              <w:t>Формирование интереса, желания писать красиво и правильно.</w:t>
            </w:r>
          </w:p>
          <w:p w:rsidR="00C55BDD" w:rsidRDefault="00C55BDD" w:rsidP="00AA5278">
            <w:pPr>
              <w:spacing w:after="0"/>
              <w:rPr>
                <w:b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Диктант с грамматическим заданием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диктант и выполнение грамматического задания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Орфограмма. Пунктограмма.</w:t>
            </w:r>
          </w:p>
        </w:tc>
      </w:tr>
      <w:tr w:rsidR="00C55BDD" w:rsidTr="00AA5278">
        <w:tc>
          <w:tcPr>
            <w:tcW w:w="1601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Повторение и систематизация материала, изученного в 5 классе (3ч. + 2ч.).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166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Разделы науки о языке.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Орфограм-мы в приставках и корнях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обобщения и систематизации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Систематизировать знания, полученные при изучении разных разделов науки о языке.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Знать   условия,   от   которых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зависит выбор орфограмм в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приставке и корне. Уметь   различать   орфограм</w:t>
            </w: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softHyphen/>
              <w:t>мы   и   употреблять   слова   с данными    орфограммами    в речи,   применять   изученные правила на письме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C55BDD">
            <w:pPr>
              <w:pStyle w:val="af2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</w:pBdr>
              <w:tabs>
                <w:tab w:val="left" w:pos="360"/>
                <w:tab w:val="left" w:pos="540"/>
              </w:tabs>
              <w:suppressAutoHyphens/>
              <w:spacing w:after="0" w:line="100" w:lineRule="atLeast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Регулятивные:</w:t>
            </w:r>
          </w:p>
          <w:p w:rsidR="00C55BDD" w:rsidRDefault="00C55BDD" w:rsidP="00AA5278">
            <w:pPr>
              <w:pStyle w:val="afd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C55BDD" w:rsidRDefault="00C55BDD" w:rsidP="00AA5278">
            <w:pP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Познавательные:</w:t>
            </w:r>
          </w:p>
          <w:p w:rsidR="00C55BDD" w:rsidRDefault="00C55BDD" w:rsidP="00AA5278">
            <w:pPr>
              <w:spacing w:after="0"/>
            </w:pPr>
            <w: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C55BDD" w:rsidRDefault="00C55BDD" w:rsidP="00AA5278">
            <w:pPr>
              <w:spacing w:after="0"/>
            </w:pPr>
            <w:r>
              <w:rPr>
                <w:i/>
                <w:color w:val="000000"/>
              </w:rPr>
              <w:t xml:space="preserve">Коммуникативные: </w:t>
            </w:r>
            <w: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Появление желания умело пользоваться языком, зарождение сознательного отношения к своей речи.</w:t>
            </w:r>
          </w:p>
          <w:p w:rsidR="00C55BDD" w:rsidRDefault="00C55BDD" w:rsidP="00AA52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Заполнение таблицы.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Выполнение упражнений и заданий разного содержания и сложности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Таблицы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Офограмма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Cs w:val="20"/>
                <w:lang w:val="de-DE"/>
              </w:rPr>
              <w:t>67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Орфограм-мы в окончаниях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Урок обобщения и систематизации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lastRenderedPageBreak/>
              <w:t>Опознавать части речи, нахо</w:t>
            </w: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softHyphen/>
              <w:t xml:space="preserve">дить   в   них   орфограммы   в окончаниях,   применять   </w:t>
            </w: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lastRenderedPageBreak/>
              <w:t>изу</w:t>
            </w: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softHyphen/>
              <w:t>ченные правила на письме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C55BDD">
            <w:pPr>
              <w:pStyle w:val="af2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</w:pBdr>
              <w:tabs>
                <w:tab w:val="left" w:pos="360"/>
                <w:tab w:val="left" w:pos="540"/>
              </w:tabs>
              <w:suppressAutoHyphens/>
              <w:spacing w:after="0" w:line="100" w:lineRule="atLeast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lastRenderedPageBreak/>
              <w:t>Регулятивные:</w:t>
            </w:r>
          </w:p>
          <w:p w:rsidR="00C55BDD" w:rsidRDefault="00C55BDD" w:rsidP="00AA5278">
            <w:pPr>
              <w:pStyle w:val="afd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ориентироваться  на образец и правило </w:t>
            </w:r>
            <w:r>
              <w:rPr>
                <w:sz w:val="20"/>
                <w:szCs w:val="20"/>
              </w:rPr>
              <w:lastRenderedPageBreak/>
              <w:t>выполнения задания</w:t>
            </w:r>
          </w:p>
          <w:p w:rsidR="00C55BDD" w:rsidRDefault="00C55BDD" w:rsidP="00AA5278">
            <w:pP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Познавательные:</w:t>
            </w:r>
          </w:p>
          <w:p w:rsidR="00C55BDD" w:rsidRDefault="00C55BDD" w:rsidP="00AA5278">
            <w:pPr>
              <w:spacing w:after="0"/>
            </w:pPr>
            <w: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C55BDD" w:rsidRDefault="00C55BDD" w:rsidP="00AA5278">
            <w:pPr>
              <w:spacing w:after="0"/>
            </w:pPr>
            <w:r>
              <w:rPr>
                <w:i/>
                <w:color w:val="000000"/>
              </w:rPr>
              <w:t xml:space="preserve">Коммуникативные: </w:t>
            </w:r>
            <w: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Появление желания умело пользо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ваться языком, зарождение сознательного отношения к своей речи.</w:t>
            </w:r>
          </w:p>
          <w:p w:rsidR="00C55BDD" w:rsidRDefault="00C55BDD" w:rsidP="00AA52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Выполнение упражнений и заданий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разного содержания и сложности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Оценка за выполнение упражне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Таблицы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Орфограмма.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de-DE"/>
              </w:rPr>
              <w:t>168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Употребле-ние букв </w:t>
            </w:r>
            <w:r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Ъ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Ь.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обобщения и систематизации ЗУН.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Знать   условия,   от   которых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зависит выбор орфограмм в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приставке и корне. Уметь   различать   орфограм</w:t>
            </w: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softHyphen/>
              <w:t>мы   и   употреблять   слова   с данными    орфограммами    в речи,   применять   изученные правила на письме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C55BDD">
            <w:pPr>
              <w:pStyle w:val="af2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</w:pBdr>
              <w:tabs>
                <w:tab w:val="left" w:pos="360"/>
                <w:tab w:val="left" w:pos="540"/>
              </w:tabs>
              <w:suppressAutoHyphens/>
              <w:spacing w:after="0" w:line="100" w:lineRule="atLeast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Регулятивные:</w:t>
            </w:r>
          </w:p>
          <w:p w:rsidR="00C55BDD" w:rsidRDefault="00C55BDD" w:rsidP="00AA5278">
            <w:pPr>
              <w:pStyle w:val="afd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C55BDD" w:rsidRDefault="00C55BDD" w:rsidP="00AA5278">
            <w:pP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Познавательные:</w:t>
            </w:r>
          </w:p>
          <w:p w:rsidR="00C55BDD" w:rsidRDefault="00C55BDD" w:rsidP="00AA5278">
            <w:pPr>
              <w:spacing w:after="0"/>
            </w:pPr>
            <w: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C55BDD" w:rsidRDefault="00C55BDD" w:rsidP="00AA5278">
            <w:pPr>
              <w:spacing w:after="0"/>
            </w:pPr>
            <w:r>
              <w:rPr>
                <w:i/>
                <w:color w:val="000000"/>
              </w:rPr>
              <w:t xml:space="preserve">Коммуникативные: </w:t>
            </w:r>
            <w:r>
              <w:t>постановка вопро</w:t>
            </w:r>
            <w:r>
              <w:lastRenderedPageBreak/>
              <w:t>сов — инициативное сотрудничество в поиске и сборе информации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Появление желания умело пользоваться языком, зарождение сознательного отношения к своей речи.</w:t>
            </w:r>
          </w:p>
          <w:p w:rsidR="00C55BDD" w:rsidRDefault="00C55BDD" w:rsidP="00AA5278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Выполнение упражнений и заданий разного содержания и сложности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Таблицы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Офограмма</w:t>
            </w: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169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Знаки препинания в простом и сложном предложениях и в предложениях с прямой речью.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обобщения и систематизации ЗУН.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Правильно расставлять знаки препинания в простых и сложных предложениях и в предложениях с прямой речью, объясняя условия выбора знаков или их отсутствия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pStyle w:val="af0"/>
              <w:ind w:left="113" w:right="113"/>
              <w:rPr>
                <w:sz w:val="20"/>
              </w:rPr>
            </w:pPr>
            <w:r>
              <w:rPr>
                <w:i/>
                <w:sz w:val="20"/>
              </w:rPr>
              <w:t>Регулятивные</w:t>
            </w:r>
            <w:r>
              <w:rPr>
                <w:sz w:val="20"/>
              </w:rPr>
              <w:t>:</w:t>
            </w:r>
          </w:p>
          <w:p w:rsidR="00C55BDD" w:rsidRDefault="00C55BDD" w:rsidP="00AA5278">
            <w:pPr>
              <w:pStyle w:val="af0"/>
              <w:ind w:left="113" w:right="113"/>
              <w:rPr>
                <w:sz w:val="20"/>
              </w:rPr>
            </w:pPr>
            <w:r>
              <w:rPr>
                <w:sz w:val="20"/>
              </w:rPr>
              <w:t>определять последовательность промежуточных целей и соответствующих им действий с учетом конечного результата.</w:t>
            </w:r>
          </w:p>
          <w:p w:rsidR="00C55BDD" w:rsidRDefault="00C55BDD" w:rsidP="00AA5278">
            <w:pPr>
              <w:pStyle w:val="af0"/>
              <w:ind w:left="113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Познавательные:</w:t>
            </w:r>
          </w:p>
          <w:p w:rsidR="00C55BDD" w:rsidRDefault="00C55BDD" w:rsidP="00AA5278">
            <w:pPr>
              <w:pStyle w:val="af0"/>
              <w:ind w:left="113" w:right="113"/>
              <w:rPr>
                <w:sz w:val="20"/>
              </w:rPr>
            </w:pPr>
            <w:r>
              <w:rPr>
                <w:sz w:val="20"/>
              </w:rPr>
              <w:t>предвидеть возможности получения кон</w:t>
            </w:r>
            <w:r>
              <w:rPr>
                <w:sz w:val="20"/>
              </w:rPr>
              <w:softHyphen/>
              <w:t>кретного результата при ре</w:t>
            </w:r>
            <w:r>
              <w:rPr>
                <w:sz w:val="20"/>
              </w:rPr>
              <w:softHyphen/>
              <w:t>шении задачи.</w:t>
            </w:r>
          </w:p>
          <w:p w:rsidR="00C55BDD" w:rsidRDefault="00C55BDD" w:rsidP="00AA5278">
            <w:pPr>
              <w:spacing w:after="0"/>
              <w:rPr>
                <w:i/>
              </w:rPr>
            </w:pPr>
            <w:r>
              <w:rPr>
                <w:i/>
              </w:rPr>
              <w:t>Коммуникативные:</w:t>
            </w:r>
          </w:p>
          <w:p w:rsidR="00C55BDD" w:rsidRDefault="00C55BDD" w:rsidP="00AA5278">
            <w:pPr>
              <w:spacing w:after="0"/>
            </w:pPr>
            <w:r>
              <w:t>форму</w:t>
            </w:r>
            <w:r>
              <w:softHyphen/>
              <w:t>лировать собственное мнение и позицию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Способность к саморазвитию, мотивация к познанию, учёбе.</w:t>
            </w:r>
          </w:p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C55BDD" w:rsidTr="00AA5278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170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Итоговая контрольная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Контрольный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Грамотно и каллиграфически правильно писать под диктовку текст, включающий изученные орфограммы и пунктограммы.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pStyle w:val="af0"/>
              <w:ind w:left="113" w:right="113"/>
              <w:rPr>
                <w:i/>
                <w:sz w:val="20"/>
              </w:rPr>
            </w:pPr>
            <w:r>
              <w:rPr>
                <w:i/>
                <w:sz w:val="20"/>
              </w:rPr>
              <w:t>Регулятивные;</w:t>
            </w:r>
          </w:p>
          <w:p w:rsidR="00C55BDD" w:rsidRDefault="00C55BDD" w:rsidP="00AA5278">
            <w:pPr>
              <w:pStyle w:val="af0"/>
              <w:ind w:left="113" w:right="113"/>
              <w:rPr>
                <w:i/>
                <w:sz w:val="20"/>
              </w:rPr>
            </w:pPr>
            <w:r>
              <w:rPr>
                <w:sz w:val="20"/>
              </w:rPr>
              <w:t>адекватно оценивать свои достижения, осознавать возникающие трудности и ста</w:t>
            </w:r>
            <w:r>
              <w:rPr>
                <w:sz w:val="20"/>
              </w:rPr>
              <w:lastRenderedPageBreak/>
              <w:t xml:space="preserve">раться искать способы их преодоления. </w:t>
            </w:r>
            <w:r>
              <w:rPr>
                <w:i/>
                <w:sz w:val="20"/>
              </w:rPr>
              <w:t>Познавательные:</w:t>
            </w:r>
          </w:p>
          <w:p w:rsidR="00C55BDD" w:rsidRDefault="00C55BDD" w:rsidP="00AA5278">
            <w:pPr>
              <w:pStyle w:val="af0"/>
              <w:ind w:left="113" w:right="113"/>
              <w:rPr>
                <w:sz w:val="20"/>
              </w:rPr>
            </w:pPr>
            <w:r>
              <w:rPr>
                <w:sz w:val="20"/>
              </w:rPr>
              <w:t>вносить необходимые дополнения и изменения в план и способ действия.</w:t>
            </w:r>
          </w:p>
          <w:p w:rsidR="00C55BDD" w:rsidRDefault="00C55BDD" w:rsidP="00AA5278">
            <w:pPr>
              <w:spacing w:after="0"/>
              <w:rPr>
                <w:i/>
              </w:rPr>
            </w:pPr>
            <w:r>
              <w:rPr>
                <w:i/>
              </w:rPr>
              <w:t>Коммуникативные:</w:t>
            </w:r>
          </w:p>
          <w:p w:rsidR="00C55BDD" w:rsidRDefault="00C55BDD" w:rsidP="00AA5278">
            <w:pPr>
              <w:spacing w:after="0"/>
            </w:pPr>
            <w:r>
              <w:t>форму</w:t>
            </w:r>
            <w:r>
              <w:softHyphen/>
              <w:t>лировать собственное мнение.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 xml:space="preserve">Мотивация достижения и готовности к преодолению трудностей на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основе умения мобилизовать свои личностные ресурсы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Выполнение контрольной работы (тест)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контрольной работы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Текст диктанта.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C55BDD" w:rsidRDefault="00C55BDD" w:rsidP="00AA5278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Предложения с однородными членами, обращениями и прямой речью</w:t>
            </w:r>
          </w:p>
        </w:tc>
      </w:tr>
    </w:tbl>
    <w:p w:rsidR="00C55BDD" w:rsidRDefault="00C55BDD" w:rsidP="00C55BDD">
      <w:pPr>
        <w:rPr>
          <w:b/>
          <w:sz w:val="20"/>
          <w:szCs w:val="20"/>
        </w:rPr>
      </w:pPr>
    </w:p>
    <w:p w:rsidR="00C55BDD" w:rsidRDefault="00C55BDD" w:rsidP="00C55BDD">
      <w:pPr>
        <w:rPr>
          <w:b/>
          <w:sz w:val="20"/>
          <w:szCs w:val="20"/>
        </w:rPr>
      </w:pPr>
    </w:p>
    <w:p w:rsidR="00C55BDD" w:rsidRDefault="00C55BDD" w:rsidP="00C55BDD">
      <w:pPr>
        <w:rPr>
          <w:rFonts w:ascii="Times New Roman" w:hAnsi="Times New Roman" w:cs="Times New Roman"/>
          <w:b/>
          <w:sz w:val="24"/>
          <w:szCs w:val="24"/>
        </w:rPr>
      </w:pPr>
    </w:p>
    <w:p w:rsidR="00C55BDD" w:rsidRDefault="00C55BDD" w:rsidP="00C55BDD">
      <w:pPr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CAC" w:rsidRPr="008F3E48" w:rsidRDefault="00585CAC" w:rsidP="009F0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E48">
        <w:rPr>
          <w:rFonts w:ascii="Times New Roman" w:eastAsia="Times New Roman" w:hAnsi="Times New Roman" w:cs="Times New Roman"/>
          <w:b/>
          <w:sz w:val="24"/>
          <w:szCs w:val="24"/>
        </w:rPr>
        <w:t>6 класс</w:t>
      </w:r>
    </w:p>
    <w:tbl>
      <w:tblPr>
        <w:tblW w:w="10413" w:type="dxa"/>
        <w:tblInd w:w="-1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2410"/>
        <w:gridCol w:w="993"/>
        <w:gridCol w:w="6378"/>
      </w:tblGrid>
      <w:tr w:rsidR="00401CBE" w:rsidRPr="008F3E48" w:rsidTr="00401CBE">
        <w:tc>
          <w:tcPr>
            <w:tcW w:w="632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410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993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w w:val="0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bCs/>
                <w:w w:val="0"/>
                <w:sz w:val="24"/>
                <w:szCs w:val="24"/>
              </w:rPr>
              <w:t>Кол-во часов</w:t>
            </w:r>
          </w:p>
        </w:tc>
        <w:tc>
          <w:tcPr>
            <w:tcW w:w="6378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>Основные виды  учебной деятельности учащихся</w:t>
            </w:r>
          </w:p>
        </w:tc>
      </w:tr>
      <w:tr w:rsidR="00401CBE" w:rsidRPr="008F3E48" w:rsidTr="00401CBE">
        <w:tc>
          <w:tcPr>
            <w:tcW w:w="632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993" w:type="dxa"/>
          </w:tcPr>
          <w:p w:rsidR="00401CBE" w:rsidRPr="008F3E48" w:rsidRDefault="00013562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роль русского языка в жизни общества и государства, в современном мире; роль языка в жизни человека; красоту, богатство, выразительность русского языка</w:t>
            </w:r>
          </w:p>
        </w:tc>
      </w:tr>
      <w:tr w:rsidR="00401CBE" w:rsidRPr="008F3E48" w:rsidTr="00401CBE">
        <w:tc>
          <w:tcPr>
            <w:tcW w:w="632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5 классе</w:t>
            </w:r>
          </w:p>
        </w:tc>
        <w:tc>
          <w:tcPr>
            <w:tcW w:w="993" w:type="dxa"/>
          </w:tcPr>
          <w:p w:rsidR="00401CBE" w:rsidRPr="008F3E48" w:rsidRDefault="00013562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401CBE"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содержание изученных орфографических и пунктуационных правил и алгоритмы их использования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орфографические словари и справочники по правописанию для решения орфографических и пунктуационных проблем</w:t>
            </w:r>
          </w:p>
        </w:tc>
      </w:tr>
      <w:tr w:rsidR="00401CBE" w:rsidRPr="008F3E48" w:rsidTr="00401CBE">
        <w:tc>
          <w:tcPr>
            <w:tcW w:w="632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Лексика. Культура речи</w:t>
            </w:r>
          </w:p>
        </w:tc>
        <w:tc>
          <w:tcPr>
            <w:tcW w:w="993" w:type="dxa"/>
          </w:tcPr>
          <w:p w:rsidR="00401CBE" w:rsidRPr="008F3E48" w:rsidRDefault="00013562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78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использованием слов в переносном значении в художественной и разговорной речи; синонимов в художественных, публицистических и учебно-научных текстах, антонимов, устаревших слов и неологизмов, диалектизмов в языке художественной литературы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слова с точки зрения их принадлежности к активному и пассивному запасу, сферы употребления и стилистической окраски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 выбор лексических средств и употребляют их в соответствии со значением и сферой общения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Извлекают необходимую информацию из лингвистических словарей различных типов (толкового словаря, словарей синонимов, антонимов, устаревших слов, иностранных слов, фразеологического словаря) и используют ее в различных видах деятельности</w:t>
            </w:r>
          </w:p>
        </w:tc>
      </w:tr>
      <w:tr w:rsidR="00401CBE" w:rsidRPr="008F3E48" w:rsidTr="00401CBE">
        <w:tc>
          <w:tcPr>
            <w:tcW w:w="632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Фразеология. Культура речи</w:t>
            </w:r>
          </w:p>
        </w:tc>
        <w:tc>
          <w:tcPr>
            <w:tcW w:w="993" w:type="dxa"/>
          </w:tcPr>
          <w:p w:rsidR="00401CBE" w:rsidRPr="008F3E48" w:rsidRDefault="00013562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Опознают фразеологические обороты по их признакам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свободные сочетания слов и фразеологизмы, фразеологизмы нейтральные и стилистически окрашенные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использованием синонимов, антонимов, фразеологизмов, слов в переносном значении, диалектизмов и т.д. как средств выразительности в художественном тексте</w:t>
            </w:r>
          </w:p>
        </w:tc>
      </w:tr>
      <w:tr w:rsidR="00401CBE" w:rsidRPr="008F3E48" w:rsidTr="00401CBE">
        <w:tc>
          <w:tcPr>
            <w:tcW w:w="632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Словообразование и Орфография. Культура речи</w:t>
            </w:r>
          </w:p>
        </w:tc>
        <w:tc>
          <w:tcPr>
            <w:tcW w:w="993" w:type="dxa"/>
          </w:tcPr>
          <w:p w:rsidR="00401CBE" w:rsidRPr="008F3E48" w:rsidRDefault="00013562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78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словообразовательную структуру слова, выделяя исходную основу и словообразующую морфему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изученные способы словообразования слов различных частей речи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словообразовательные пары и словообразовательные цепочки слов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Характеризуют словообразовательные гнезда, Устанавливая смысловую и структурную связь однокоренных слов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основные выразительные средства морфемики и словообразования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морфемный, словообразовательный словари</w:t>
            </w:r>
          </w:p>
        </w:tc>
      </w:tr>
      <w:tr w:rsidR="00401CBE" w:rsidRPr="008F3E48" w:rsidTr="00401CBE">
        <w:tc>
          <w:tcPr>
            <w:tcW w:w="632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 и орфография. Культура речи</w:t>
            </w:r>
            <w:r w:rsidR="00CB65B1"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(118)</w:t>
            </w: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Имя существительное</w:t>
            </w: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Имя прилагательное</w:t>
            </w: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Числительное</w:t>
            </w: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Местоимение</w:t>
            </w: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993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78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Анализируют и характеризуют общекатегориальное значение, морфологические признаки имени Группируют имена существительные по заданным морфологическим признакам 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существительного, его синтаксическую роль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и характеризуют общекатегориальное значение, морфологические признаки имени прилагательного, определяют его синтаксическую роль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качественные, относительные и притяжательные, полные и краткие имена прилагательные; приводят соответствующие примеры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Группируют имена прилагательные по заданным морфологическим признакам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Аналазируют и характеризуют общекатегариальное значение, морфологические признаки имени числительного, определяют синтаксическую роль имен числительных разных разрядов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количественные, порядковые, собирательные имена числительные; приводят примеры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изменяют по падежам сложные и составные имена числительные и употребляют их в речи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Группируют имена числительные по заданным морфологическим признакам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употребляют числительные двое, трое и т.п., оба, обе в сочетаниями с именами существительными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Аналазируют и характеризуют общекатегариальное значение местоимения, морфологические признаки местоимений разных разрядов, определяют их синтаксическую роль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Распознают личные, возвратное, притяжательные, указательные, вопросительно-относительные, определительные, отрицательные, неопределенные местоимения; приводят </w:t>
            </w: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соответствующие примеры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местоимения для связи предложений и частей текста, используют местоимения в речи в соответствии с закрепленными в языке этическими нормами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Группируют глаголы по заданным морфологическим признакам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инфинитив и личные формы глагола, разноспрягаемые глаголы, глаголы совершенного и несовершенного вида, переходные и непереходные глаголы, безличные глаголы, возвратные глаголы; приводят соответствующие примеры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в речи форму настоящего и будущего времени в значении прошедшего времени, соблюдают видо-временную соотнесенность глаголов-сказуемых в связном тексте</w:t>
            </w:r>
          </w:p>
        </w:tc>
      </w:tr>
      <w:tr w:rsidR="00401CBE" w:rsidRPr="008F3E48" w:rsidTr="00401CBE">
        <w:tc>
          <w:tcPr>
            <w:tcW w:w="632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013562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систематизация изученного в 5 и 6 классах</w:t>
            </w:r>
          </w:p>
          <w:p w:rsidR="00013562" w:rsidRPr="008F3E48" w:rsidRDefault="00013562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E48" w:rsidRDefault="008F3E48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E48" w:rsidRPr="008F3E48" w:rsidRDefault="008F3E48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562" w:rsidRPr="008F3E48" w:rsidRDefault="00013562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93" w:type="dxa"/>
          </w:tcPr>
          <w:p w:rsidR="00401CBE" w:rsidRPr="008F3E48" w:rsidRDefault="00013562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013562" w:rsidRPr="008F3E48" w:rsidRDefault="00013562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562" w:rsidRPr="008F3E48" w:rsidRDefault="00013562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562" w:rsidRPr="008F3E48" w:rsidRDefault="00013562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562" w:rsidRPr="008F3E48" w:rsidRDefault="00013562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562" w:rsidRPr="008F3E48" w:rsidRDefault="00013562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3562" w:rsidRPr="008F3E48" w:rsidRDefault="00013562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содержание изученных орфографических и пунктуационных правил и алгоритмы их использования</w:t>
            </w:r>
          </w:p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Опираются на фонетический, морфемно-словообразовательный и морфологический анализ при выборе правильного написания слова; на грамматико-интонационный анализ при объяснении расстановки знаков препинания в предложении</w:t>
            </w:r>
          </w:p>
        </w:tc>
      </w:tr>
      <w:tr w:rsidR="00401CBE" w:rsidRPr="008F3E48" w:rsidTr="00401CBE">
        <w:tc>
          <w:tcPr>
            <w:tcW w:w="632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3" w:type="dxa"/>
          </w:tcPr>
          <w:p w:rsidR="0088439C" w:rsidRDefault="0088439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  <w:p w:rsidR="00401CBE" w:rsidRPr="008F3E48" w:rsidRDefault="0088439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378" w:type="dxa"/>
          </w:tcPr>
          <w:p w:rsidR="00401CBE" w:rsidRPr="008F3E48" w:rsidRDefault="00401CBE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17DBB" w:rsidRDefault="00117DBB" w:rsidP="009F0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7DBB" w:rsidRDefault="00117DBB" w:rsidP="00117D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17DBB" w:rsidRDefault="00117DBB" w:rsidP="00117DBB">
      <w:pPr>
        <w:jc w:val="center"/>
        <w:rPr>
          <w:b/>
        </w:rPr>
      </w:pPr>
      <w:r>
        <w:rPr>
          <w:b/>
        </w:rPr>
        <w:t xml:space="preserve">Тематическое планирование </w:t>
      </w:r>
    </w:p>
    <w:p w:rsidR="00117DBB" w:rsidRDefault="00117DBB" w:rsidP="00117DBB">
      <w:pPr>
        <w:jc w:val="center"/>
        <w:rPr>
          <w:b/>
        </w:rPr>
      </w:pPr>
    </w:p>
    <w:tbl>
      <w:tblPr>
        <w:tblW w:w="0" w:type="auto"/>
        <w:tblInd w:w="-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7"/>
        <w:gridCol w:w="1067"/>
        <w:gridCol w:w="4199"/>
        <w:gridCol w:w="1261"/>
        <w:gridCol w:w="985"/>
        <w:gridCol w:w="2621"/>
        <w:gridCol w:w="2410"/>
        <w:gridCol w:w="2594"/>
        <w:gridCol w:w="10"/>
        <w:gridCol w:w="2400"/>
        <w:gridCol w:w="2410"/>
        <w:gridCol w:w="2410"/>
        <w:gridCol w:w="2420"/>
      </w:tblGrid>
      <w:tr w:rsidR="00117DBB" w:rsidTr="00AA5278"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jc w:val="center"/>
              <w:rPr>
                <w:b/>
              </w:rPr>
            </w:pPr>
            <w:r>
              <w:rPr>
                <w:b/>
              </w:rPr>
              <w:t>№ уро</w:t>
            </w:r>
            <w:r>
              <w:rPr>
                <w:b/>
              </w:rPr>
              <w:lastRenderedPageBreak/>
              <w:t>ка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№ урока </w:t>
            </w:r>
            <w:r>
              <w:rPr>
                <w:b/>
              </w:rPr>
              <w:lastRenderedPageBreak/>
              <w:t>по теме</w:t>
            </w:r>
          </w:p>
        </w:tc>
        <w:tc>
          <w:tcPr>
            <w:tcW w:w="4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Тема</w:t>
            </w:r>
          </w:p>
        </w:tc>
        <w:tc>
          <w:tcPr>
            <w:tcW w:w="2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jc w:val="center"/>
              <w:rPr>
                <w:b/>
              </w:rPr>
            </w:pPr>
            <w:r>
              <w:rPr>
                <w:b/>
              </w:rPr>
              <w:t>Учебные материалы</w:t>
            </w:r>
          </w:p>
        </w:tc>
        <w:tc>
          <w:tcPr>
            <w:tcW w:w="76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jc w:val="center"/>
              <w:rPr>
                <w:b/>
              </w:rPr>
            </w:pPr>
            <w:r>
              <w:rPr>
                <w:b/>
              </w:rPr>
              <w:t>Учебник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jc w:val="center"/>
              <w:rPr>
                <w:b/>
              </w:rPr>
            </w:pPr>
            <w:r>
              <w:rPr>
                <w:b/>
              </w:rPr>
              <w:t>ТПО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jc w:val="center"/>
              <w:rPr>
                <w:b/>
              </w:rPr>
            </w:pPr>
            <w:r>
              <w:rPr>
                <w:b/>
              </w:rPr>
              <w:t>Личностные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jc w:val="center"/>
              <w:rPr>
                <w:b/>
              </w:rPr>
            </w:pPr>
            <w:r>
              <w:rPr>
                <w:b/>
              </w:rPr>
              <w:t>Метапредметные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Русский язык - один из развитых языков мира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умение работать в паре, планирование своих действий для достижения результатов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представление о художественном и научном текстах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представления об особенностях русской речи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2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Фонетика. Орфоэпия. Графика.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</w:t>
            </w:r>
            <w:r>
              <w:rPr>
                <w:lang w:val="en-US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 xml:space="preserve">учитывать разные мнения и стремиться к координации различных позиций при работе в паре </w:t>
            </w:r>
          </w:p>
          <w:p w:rsidR="00117DBB" w:rsidRDefault="00117DBB" w:rsidP="00AA527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умение выделять в тексте сравнения, рифмующиеся строки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 xml:space="preserve">осмысленно выбирать способы и приемы действий 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3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Фонетика. Орфоэпия. Графика 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</w:t>
            </w:r>
            <w:r>
              <w:rPr>
                <w:lang w:val="en-US"/>
              </w:rPr>
              <w:t>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положительная мотивация и познавательный интерес к изучению курса русского языка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звуковое, буквенное и слоговое строение слова; стили речи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выполнять учебные действия в материализованной, громкоречевой форме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Морфемы в слове. Орфограммы в приставках и корнях слов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</w:t>
            </w:r>
            <w:r>
              <w:rPr>
                <w:lang w:val="en-US"/>
              </w:rPr>
              <w:t>6-7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формулировать собственное мнение и позицию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введение терминов – корень, однокоренные слова, упражнение в определении однокоренных слов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повторение общих сведений с помощью схем, таблиц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5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Морфемы в слове. Орфограммы в приставках и корнях слов 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</w:t>
            </w:r>
            <w:r>
              <w:rPr>
                <w:lang w:val="en-US"/>
              </w:rPr>
              <w:t>7-8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самопроверка умения правильно писать слова на заданную орфограмму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обобщение правил правописания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 xml:space="preserve">осмысленно выбирать способы и приемы действий 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6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Части речи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</w:t>
            </w:r>
            <w:r>
              <w:rPr>
                <w:lang w:val="en-US"/>
              </w:rPr>
              <w:t>9-10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 xml:space="preserve">положительная мотивация и познавательный интерес </w:t>
            </w:r>
            <w:r>
              <w:lastRenderedPageBreak/>
              <w:t>к изучению курса русского языка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lastRenderedPageBreak/>
              <w:t>расширить представле</w:t>
            </w:r>
            <w:r>
              <w:lastRenderedPageBreak/>
              <w:t>ние о частях речи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lastRenderedPageBreak/>
              <w:t>выполнять учебные действия в материализован</w:t>
            </w:r>
            <w:r>
              <w:lastRenderedPageBreak/>
              <w:t>ной, громкоречевой форме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7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 xml:space="preserve">Орфограммы в окончаниях слов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</w:t>
            </w:r>
            <w:r>
              <w:rPr>
                <w:lang w:val="en-US"/>
              </w:rPr>
              <w:t>11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положительная мотивация и познавательный интерес к изучению курса русского языка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расширить представление о  гласных в окончаниях слов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выполнять учебные действия в материализованной, громкоречевой форме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8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 xml:space="preserve"> Орфограммы в окончаниях слов 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</w:t>
            </w:r>
            <w:r>
              <w:rPr>
                <w:lang w:val="en-US"/>
              </w:rPr>
              <w:t>12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положительная мотивация и познавательный интерес к изучению курса русского языка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расширить представление о способах проверки безударных гласных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выполнять учебные действия в материализованной, громкоречевой форме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9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Словосочетание. Простое предложение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</w:t>
            </w:r>
            <w:r>
              <w:rPr>
                <w:lang w:val="en-US"/>
              </w:rPr>
              <w:t>12-13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планировать свои действия для реализации задач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представление о словосочетании и простом предложении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систематизация и расширение знаний с помощью таблиц, схем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10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Словосочетание. Простое предложение</w:t>
            </w:r>
          </w:p>
          <w:p w:rsidR="00117DBB" w:rsidRDefault="00117DBB" w:rsidP="00AA5278">
            <w:r>
              <w:t xml:space="preserve"> 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</w:t>
            </w:r>
            <w:r>
              <w:rPr>
                <w:lang w:val="en-US"/>
              </w:rPr>
              <w:t>13-14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планировать свои действия для реализации задач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представление о видах словосочетаний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систематизация и расширение знаний с помощью таблиц, схем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Словосочетание. Простое предложение</w:t>
            </w:r>
          </w:p>
          <w:p w:rsidR="00117DBB" w:rsidRDefault="00117DBB" w:rsidP="00AA5278">
            <w:r>
              <w:t>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</w:t>
            </w:r>
            <w:r>
              <w:rPr>
                <w:lang w:val="en-US"/>
              </w:rPr>
              <w:t>14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формулировать собственное мнение и позицию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упражнения в определении вида словосочетаний и способов связи, отличие от простого предложения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систематизация знаний с помощью таблиц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12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Сложное предложение. Синтаксический и пунктуационный разбор предложений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</w:t>
            </w:r>
            <w:r>
              <w:rPr>
                <w:lang w:val="en-US"/>
              </w:rPr>
              <w:t>15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 xml:space="preserve">положительная мотивация и познавательный интерес к изучению курса русского </w:t>
            </w:r>
            <w:r>
              <w:lastRenderedPageBreak/>
              <w:t>языка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lastRenderedPageBreak/>
              <w:t>расширить  представление о  синтаксическом и пунктуационном разбо</w:t>
            </w:r>
            <w:r>
              <w:lastRenderedPageBreak/>
              <w:t>ре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lastRenderedPageBreak/>
              <w:t>способность к ведению диалога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13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Сложное предложение. Синтаксический и пунктуационный разбор предложений</w:t>
            </w:r>
          </w:p>
          <w:p w:rsidR="00117DBB" w:rsidRDefault="00117DBB" w:rsidP="00AA5278">
            <w:r>
              <w:t>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</w:t>
            </w:r>
            <w:r>
              <w:rPr>
                <w:lang w:val="en-US"/>
              </w:rPr>
              <w:t>16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оценка и самооценка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упражнение в правильном написании синтаксического и пунктуационного разбора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систематизация знаний с помощью таблиц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Сложное предложение. Синтаксический и пунктуационный разбор предложений</w:t>
            </w:r>
          </w:p>
          <w:p w:rsidR="00117DBB" w:rsidRDefault="00117DBB" w:rsidP="00AA5278">
            <w:r>
              <w:t>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</w:t>
            </w:r>
            <w:r>
              <w:rPr>
                <w:lang w:val="en-US"/>
              </w:rPr>
              <w:t>17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планировать свои действия для реализации задач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формирование умений в синтаксическом и пунктуационном разборах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учить извлекать информацию по рисункам, углубить работу над повествовательным текстом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15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Прямая речь. Диалог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</w:t>
            </w:r>
            <w:r>
              <w:rPr>
                <w:lang w:val="en-US"/>
              </w:rPr>
              <w:t>17-18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умение вести диалог</w:t>
            </w:r>
          </w:p>
          <w:p w:rsidR="00117DBB" w:rsidRDefault="00117DBB" w:rsidP="00AA527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учить излагать текст по готовому плану с последующим анализом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способность к самооценке успешности во владении языковыми средствами в устной и письменной речи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16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Текст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</w:t>
            </w:r>
            <w:r>
              <w:rPr>
                <w:lang w:val="en-US"/>
              </w:rPr>
              <w:t>19-20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решение практических задач в письменном пересказе текста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Умение составлять связный текст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при выполнении заданий следовать инструкциям учителя и алгоритмам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17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Официально-деловой стиль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</w:t>
            </w:r>
            <w:r>
              <w:rPr>
                <w:lang w:val="en-US"/>
              </w:rPr>
              <w:t>21-22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группах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Знакомство с официально-деловым стилем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систематизация знаний с помощью таблиц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18-19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  <w:rPr>
                <w:b/>
              </w:rPr>
            </w:pPr>
            <w:r>
              <w:t>18-19</w:t>
            </w:r>
          </w:p>
        </w:tc>
        <w:tc>
          <w:tcPr>
            <w:tcW w:w="14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rPr>
                <w:b/>
              </w:rPr>
              <w:t>Контрольный диктант и его анализ</w:t>
            </w:r>
          </w:p>
          <w:p w:rsidR="00117DBB" w:rsidRDefault="00117DBB" w:rsidP="00AA5278"/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20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20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Лексика. Культура речи</w:t>
            </w:r>
          </w:p>
          <w:p w:rsidR="00117DBB" w:rsidRDefault="00117DBB" w:rsidP="00AA5278">
            <w:r>
              <w:t>Повторение изученного в 5 классе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</w:t>
            </w:r>
            <w:r>
              <w:rPr>
                <w:lang w:val="en-US"/>
              </w:rPr>
              <w:t>23-26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познавательный интерес к изучению курса русского языка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 xml:space="preserve">упражнения в определении имен существительных среди других частей </w:t>
            </w:r>
            <w:r>
              <w:lastRenderedPageBreak/>
              <w:t>речи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lastRenderedPageBreak/>
              <w:t>при выполнении заданий следовать инструкциям учителя и алгоритмам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21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21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Собирание материалов к сочинению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</w:t>
            </w:r>
            <w:r>
              <w:rPr>
                <w:lang w:val="en-US"/>
              </w:rPr>
              <w:t>27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положительная мотивация и познавательный интерес к изучению курса русского языка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 xml:space="preserve">наблюдение, описание 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умение строить монологическое высказывание на заданную тему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rPr>
                <w:lang w:val="en-US"/>
              </w:rPr>
              <w:t>2</w:t>
            </w:r>
            <w:r>
              <w:t>2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Общеупотребительные слова  и профессионализмы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</w:t>
            </w:r>
            <w:r>
              <w:rPr>
                <w:lang w:val="en-US"/>
              </w:rPr>
              <w:t>28-30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договариваться и приходить к общему решению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понятие об общеупотребительных словах и профессионализмах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при выполнении заданий следовать инструкциям учителя и алгоритмам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  <w:r>
              <w:t>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rPr>
                <w:lang w:val="en-US"/>
              </w:rPr>
              <w:t>2</w:t>
            </w:r>
            <w:r>
              <w:t>3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Общеупотребительные слова и диалектизмы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</w:t>
            </w:r>
            <w:r>
              <w:rPr>
                <w:lang w:val="en-US"/>
              </w:rPr>
              <w:t>31-32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формулировать собственное мнение и позицию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понятие об общеупотребительных словах и диалектизмах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при выполнении заданий следовать инструкциям учителя и алгоритмам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24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24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Общеупотребительные слова и диалектизмы</w:t>
            </w:r>
          </w:p>
          <w:p w:rsidR="00117DBB" w:rsidRDefault="00117DBB" w:rsidP="00AA5278">
            <w:r>
              <w:t>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</w:t>
            </w:r>
            <w:r>
              <w:rPr>
                <w:lang w:val="en-US"/>
              </w:rPr>
              <w:t>33-34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парах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общеупотребительных словах и диалектизмах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rPr>
                <w:b/>
              </w:rPr>
            </w:pPr>
            <w:r>
              <w:t>систематизация и расширение знаний с помощью таблиц, схем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25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25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Общеупотребительные слова и жаргонизмы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</w:t>
            </w:r>
            <w:r>
              <w:rPr>
                <w:lang w:val="en-US"/>
              </w:rPr>
              <w:t>35-36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способность к самооценке успешности во владении языковыми средствами в устной и письменной речи</w:t>
            </w:r>
          </w:p>
          <w:p w:rsidR="00117DBB" w:rsidRDefault="00117DBB" w:rsidP="00AA527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систематизировать знания об отличительных особенностях изученных частей речи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ind w:left="27"/>
              <w:rPr>
                <w:b/>
              </w:rPr>
            </w:pPr>
            <w:r>
              <w:t>представления об образности русского слова и богатстве русского язык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26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26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</w:pPr>
          </w:p>
          <w:p w:rsidR="00117DBB" w:rsidRDefault="00117DBB" w:rsidP="00AA5278">
            <w:r>
              <w:t>Эмоционально окрашенные слова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  <w:rPr>
                <w:b/>
              </w:rPr>
            </w:pPr>
            <w:r>
              <w:lastRenderedPageBreak/>
              <w:t>с</w:t>
            </w:r>
            <w:r>
              <w:rPr>
                <w:lang w:val="en-US"/>
              </w:rPr>
              <w:t>.36</w:t>
            </w:r>
            <w:r>
              <w:t>-</w:t>
            </w:r>
            <w:r>
              <w:rPr>
                <w:lang w:val="en-US"/>
              </w:rPr>
              <w:t>37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положительная мотивация и познавательный интерес к изучению курса русского языка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понятие об эмоционально окрашенных словах и их особенностях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выполнять учебные действия в материализованной, громкоречевой форме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27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27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Эмоционально окрашенные слова</w:t>
            </w:r>
          </w:p>
          <w:p w:rsidR="00117DBB" w:rsidRDefault="00117DBB" w:rsidP="00AA5278">
            <w:r>
              <w:t>(продолжение темы)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с.38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парах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понятие об эмоционально окрашенных словах и их особенностях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уметь работать со словарями и справочниками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28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28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</w:pPr>
          </w:p>
          <w:p w:rsidR="00117DBB" w:rsidRDefault="00117DBB" w:rsidP="00AA5278">
            <w:r>
              <w:t>Изложение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с.34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способность к самооценке успешности во владении языковыми средствами в устной и письменной речи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 xml:space="preserve">презентация своей работы 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редактирование письменных текстов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29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29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</w:pPr>
          </w:p>
          <w:p w:rsidR="00117DBB" w:rsidRDefault="00117DBB" w:rsidP="00AA5278">
            <w:r>
              <w:t>Устаревшие слова и неологизмы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с.38-39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группах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уметь находить в тексте устаревшие слова и неологизмы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использование неологизмов  в общении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30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30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</w:pPr>
          </w:p>
          <w:p w:rsidR="00117DBB" w:rsidRDefault="00117DBB" w:rsidP="00AA5278">
            <w:r>
              <w:t>Устаревшие слова и неологизмы</w:t>
            </w:r>
          </w:p>
          <w:p w:rsidR="00117DBB" w:rsidRDefault="00117DBB" w:rsidP="00AA5278">
            <w:r>
              <w:t>(продолжение темы)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с.40-41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парах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уметь находить в тексте устаревшие слова и неологизмы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умение строить монологическое высказывание на заданную тему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31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31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Исконно русские и заимствованные слова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с.42-43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оценка и самооценка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уметь отличать исконно русские слова от заимствованных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учить извлекать информацию из различных источников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32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32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Исконно русские и заимствованные слова</w:t>
            </w:r>
          </w:p>
          <w:p w:rsidR="00117DBB" w:rsidRDefault="00117DBB" w:rsidP="00AA5278">
            <w:r>
              <w:lastRenderedPageBreak/>
              <w:t>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lastRenderedPageBreak/>
              <w:t>с.44-45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группах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уметь отличать исконно русские слова от заим</w:t>
            </w:r>
            <w:r>
              <w:lastRenderedPageBreak/>
              <w:t>ствованных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lastRenderedPageBreak/>
              <w:t>уметь работать со слова</w:t>
            </w:r>
            <w:r>
              <w:lastRenderedPageBreak/>
              <w:t>рями и справочниками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33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33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</w:pPr>
          </w:p>
          <w:p w:rsidR="00117DBB" w:rsidRDefault="00117DBB" w:rsidP="00AA5278">
            <w:r>
              <w:t>Фразеология. Культура речи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с.46-48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парах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понятие о фразеологизмах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уметь работать со словарями и справочниками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34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34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Фразеологизмы. Источники фразеологизмов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с.49-50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формулировать собственное мнение и позицию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источники фразеологизмов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повторение общих сведений с помощью схем, таблиц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35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35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Повторение изученного</w:t>
            </w:r>
          </w:p>
          <w:p w:rsidR="00117DBB" w:rsidRDefault="00117DBB" w:rsidP="00AA5278"/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с.51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учитывать разные мнения и стремиться к координации различных позиций при работе в паре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упражнения в образовании однокоренных слов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расширение словарного запаса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36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36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Резервный урок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</w:pP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37-38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  <w:rPr>
                <w:b/>
              </w:rPr>
            </w:pPr>
            <w:r>
              <w:t>37-38</w:t>
            </w:r>
          </w:p>
        </w:tc>
        <w:tc>
          <w:tcPr>
            <w:tcW w:w="14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rPr>
                <w:b/>
              </w:rPr>
              <w:t>Контрольный диктант и его анализ</w:t>
            </w:r>
          </w:p>
          <w:p w:rsidR="00117DBB" w:rsidRDefault="00117DBB" w:rsidP="00AA5278">
            <w:pPr>
              <w:jc w:val="center"/>
            </w:pP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39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39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Словообразование и орфография. Культура речи. Повторение изученного в 5 классе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с.52-55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способность к самооценке успешности во владении языковыми средствами в устной и письменной речи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расширение знаний о словообразовании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учить извлекать информацию из различных источников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40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40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</w:pPr>
          </w:p>
          <w:p w:rsidR="00117DBB" w:rsidRDefault="00117DBB" w:rsidP="00AA5278">
            <w:r>
              <w:lastRenderedPageBreak/>
              <w:t>Описание помещения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lastRenderedPageBreak/>
              <w:t>с.56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формулировать собствен</w:t>
            </w:r>
            <w:r>
              <w:lastRenderedPageBreak/>
              <w:t>ное мнение и позицию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lastRenderedPageBreak/>
              <w:t>учить составлять описа</w:t>
            </w:r>
            <w:r>
              <w:lastRenderedPageBreak/>
              <w:t>ние помещения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lastRenderedPageBreak/>
              <w:t>планировать свои действия для реализации задач уро</w:t>
            </w:r>
            <w:r>
              <w:lastRenderedPageBreak/>
              <w:t>ка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41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41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</w:pPr>
          </w:p>
          <w:p w:rsidR="00117DBB" w:rsidRDefault="00117DBB" w:rsidP="00AA5278">
            <w:r>
              <w:t>Основные способы образования слов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с.57-58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договариваться и приходить к общему решению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основные способы образования слов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работа со схемами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42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42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</w:pPr>
          </w:p>
          <w:p w:rsidR="00117DBB" w:rsidRDefault="00117DBB" w:rsidP="00AA5278">
            <w:r>
              <w:t>Основные способы образования слов</w:t>
            </w:r>
          </w:p>
          <w:p w:rsidR="00117DBB" w:rsidRDefault="00117DBB" w:rsidP="00AA5278">
            <w:r>
              <w:t>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с.59-60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 группах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основные способы образования слов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работа с таблицами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43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43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</w:pPr>
          </w:p>
          <w:p w:rsidR="00117DBB" w:rsidRDefault="00117DBB" w:rsidP="00AA5278">
            <w:r>
              <w:t>Этимология слов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с.60-61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планирование своих действий для достижения результатов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этимология слов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при выполнении заданий следовать инструкциям учителя и алгоритмам</w:t>
            </w:r>
          </w:p>
          <w:p w:rsidR="00117DBB" w:rsidRDefault="00117DBB" w:rsidP="00AA5278"/>
          <w:p w:rsidR="00117DBB" w:rsidRDefault="00117DBB" w:rsidP="00AA5278"/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44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44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Систематизация материалов к сочинению. Сложный план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с.62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положительная мотивация и познавательный интерес к изучению курса русского языка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наблюдение, описание , составление сложного плана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умение строить монологическое высказывание на заданную тему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45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45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</w:pPr>
          </w:p>
          <w:p w:rsidR="00117DBB" w:rsidRDefault="00117DBB" w:rsidP="00AA5278">
            <w:r>
              <w:t>Буквы о-а в корне кос-кас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lastRenderedPageBreak/>
              <w:t>с.63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 xml:space="preserve">положительная мотивация и познавательный интерес к изучению курса русского </w:t>
            </w:r>
            <w:r>
              <w:lastRenderedPageBreak/>
              <w:t>языка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lastRenderedPageBreak/>
              <w:t>правила правописания корней с чередованием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использовать полученные знания при решении практических задач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46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46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</w:pPr>
          </w:p>
          <w:p w:rsidR="00117DBB" w:rsidRDefault="00117DBB" w:rsidP="00AA5278">
            <w:r>
              <w:t>Буквы о-а в корне кос-кас</w:t>
            </w:r>
          </w:p>
          <w:p w:rsidR="00117DBB" w:rsidRDefault="00117DBB" w:rsidP="00AA5278">
            <w:r>
              <w:t>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с.64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парах, ответственность за выполнение своей части задания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упражнения в правописании корней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планировать свои действия для реализации задач урока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47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47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</w:pPr>
          </w:p>
          <w:p w:rsidR="00117DBB" w:rsidRDefault="00117DBB" w:rsidP="00AA5278">
            <w:r>
              <w:t>Буквы о-а в корне гор-гар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с.64-65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группах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упражнения в правописании корней с чередованием гласных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использовать полученные знания при решении практических задач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48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48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Буквы о-а в корне гор-гар</w:t>
            </w:r>
          </w:p>
          <w:p w:rsidR="00117DBB" w:rsidRDefault="00117DBB" w:rsidP="00AA5278">
            <w:r>
              <w:t>(продолжение темы)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с.66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оценка и самооценка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правописание корней с чередованием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 xml:space="preserve">осмысленно выбирать способы и приемы действий 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49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49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Закрепление изученного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с.67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парах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упражнения в правописании корней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при выполнении заданий следовать инструкциям учителя и алгоритмам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50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50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Проверочная работа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планировать свои действия для реализации задач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правописание корней с чередованием гласных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уметь работать со словарями и справочниками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51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51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Гласные ы-и после приставок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с.67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учитывать разные мнения и стремиться к координации различных позиций при работе в паре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правописание гласных ы-и после приставок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при выполнении заданий следовать инструкциям учителя и алгоритмам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lastRenderedPageBreak/>
              <w:t>52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52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Гласные ы-и после приставок</w:t>
            </w:r>
          </w:p>
          <w:p w:rsidR="00117DBB" w:rsidRDefault="00117DBB" w:rsidP="00AA5278">
            <w:r>
              <w:t>(продолжение темы)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с.68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положительная мотивация и познавательный интерес к изучению курса русского языка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правописание гласных ы-и после приставок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использовать полученные знания при решении практических задач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53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53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Гласные в приставка пре-при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с.68-69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парах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знакомство с правилами правописания приставок пре-при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использовать полученные знания при решении практических задач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54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54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Гласные в приставка пре-при</w:t>
            </w:r>
          </w:p>
          <w:p w:rsidR="00117DBB" w:rsidRDefault="00117DBB" w:rsidP="00AA5278">
            <w:r>
              <w:t>(продолжение темы)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с.70-71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группах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правописание приставок в приставках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работа со схемами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55</w:t>
            </w:r>
          </w:p>
          <w:p w:rsidR="00117DBB" w:rsidRDefault="00117DBB" w:rsidP="00AA5278">
            <w:pPr>
              <w:jc w:val="center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55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Гласные в приставка пре-при</w:t>
            </w:r>
          </w:p>
          <w:p w:rsidR="00117DBB" w:rsidRDefault="00117DBB" w:rsidP="00AA5278">
            <w:r>
              <w:t>(продолжение темы)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с.72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оценка и самооценка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правописание гласных в приставках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 xml:space="preserve">осмысленно выбирать способы и приемы действий 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56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56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Гласные в приставка пре-при</w:t>
            </w:r>
          </w:p>
          <w:p w:rsidR="00117DBB" w:rsidRDefault="00117DBB" w:rsidP="00AA5278">
            <w:r>
              <w:t>(продолжение темы)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с.73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договариваться и приходить к общему решению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правописание гласных в приставках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 xml:space="preserve">осмысленно выбирать способы и приемы действий 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57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57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Закрепление изученного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с.73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оценка и самооценка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уметь определять гласную в приставке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использовать полученные знания при решении практических задач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58-59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  <w:rPr>
                <w:b/>
              </w:rPr>
            </w:pPr>
            <w:r>
              <w:t>58-59</w:t>
            </w:r>
          </w:p>
        </w:tc>
        <w:tc>
          <w:tcPr>
            <w:tcW w:w="14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rPr>
                <w:b/>
              </w:rPr>
            </w:pPr>
          </w:p>
          <w:p w:rsidR="00117DBB" w:rsidRDefault="00117DBB" w:rsidP="00AA5278">
            <w:pPr>
              <w:jc w:val="center"/>
            </w:pPr>
            <w:r>
              <w:rPr>
                <w:b/>
              </w:rPr>
              <w:lastRenderedPageBreak/>
              <w:t>Контрольный диктант и его анализ</w:t>
            </w:r>
          </w:p>
          <w:p w:rsidR="00117DBB" w:rsidRDefault="00117DBB" w:rsidP="00AA5278"/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60-61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60-61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Выборочное изложение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с.73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оценка и самооценка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уметь составлять выборочное изложение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презентация творческих работ, работа над речевыми недочетами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62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62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Соединительные гласные  о-е в сложных словах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с.74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формулировать собственное мнение и позицию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правила правописания е-о в сложных словах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учить извлекать информацию из различных источников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63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63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Соединительные гласные  о-е в сложных словах</w:t>
            </w:r>
          </w:p>
          <w:p w:rsidR="00117DBB" w:rsidRDefault="00117DBB" w:rsidP="00AA5278">
            <w:r>
              <w:t>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с.75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адекватно использовать речевые средства для решения коммуникативных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упражнения в правописании о-е в сложных словах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использовать полученные знания при решении практических задач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64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64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Сложносокращенные слова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с.75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формулировать собственное мнение и позицию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расширение знаний о сложносокращенных словах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учить извлекать информацию из различных источников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65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65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Сложносокращенные слова</w:t>
            </w:r>
          </w:p>
          <w:p w:rsidR="00117DBB" w:rsidRDefault="00117DBB" w:rsidP="00AA5278">
            <w:r>
              <w:t>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с.76-77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группах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расширение знаний о сложносокращенных словах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умение работать в группах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66-67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66-67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</w:pPr>
          </w:p>
          <w:p w:rsidR="00117DBB" w:rsidRDefault="00117DBB" w:rsidP="00AA5278">
            <w:r>
              <w:t>Сочинение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с.77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адекватно использовать речевые средства для решения коммуникативных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осознанно передавать содержание прочитанного текста, строить высказывание  устной и письменной формах с помо</w:t>
            </w:r>
            <w:r>
              <w:lastRenderedPageBreak/>
              <w:t>щью ключевых слов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lastRenderedPageBreak/>
              <w:t>осмысленно выбирать способы и приемы действий при решении языковых задач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68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68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Морфемный и словообразовательный разбор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с.78-79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договариваться и приходить к общему решению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расширить понятие о морфемном и словообразовательном разборах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 xml:space="preserve">осмысленно выбирать способы и приемы действий 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69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69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Повторение и закрепление изученного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с.80-81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парах, ответственность за выполнение своей части задания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упражнения в правописании сложных и сложносокращенных слов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планировать свои действия для реализации задач урока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70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70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Итоговая работа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С.81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оценка и самооценка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уметь производить  морфемный и словообразовательный разбор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 xml:space="preserve">осмысленно выбирать способы и приемы действий 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71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71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Резервный урок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</w:pP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72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72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Имя существительное. Повторение изученного в 5 классе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с.83-86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группах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расширение знаний об имени существительном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умение работать в группах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73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73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Изложение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способность к самооценке успешности во владении языковыми средствами в устной и письменной речи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учить излагать текст по готовому плану с последующим анализом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решение практических задач в письменном пересказе текста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74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74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Разносклоняемые существительные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с.87-88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оценка и самооценка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Понятие разносклоняемые  существительные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работа со схемами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75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75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Буква -е- в суффиксе –ен- существительных на -мя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С.89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формулировать собственное мнение и позицию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правила правописания суффиксов –ен-  у существительных на -мя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учить извлекать информацию из различных источников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lastRenderedPageBreak/>
              <w:t>76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76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Буква -е- в суффиксе –ен- существительных на –мя</w:t>
            </w:r>
          </w:p>
          <w:p w:rsidR="00117DBB" w:rsidRDefault="00117DBB" w:rsidP="00AA5278">
            <w:r>
              <w:t>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с.90-91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группах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правила правописания суффиксов –ен-  у существительных на -мя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умение работать в группах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77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77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Несклоняемые существительные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с.91-93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договариваться и приходить к общему решению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правила формирование понятия о несклоняемых существительных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 xml:space="preserve">осмысленно выбирать способы и приемы действий 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78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78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Существительные общего рода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с.94-95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договариваться и приходить к общему решению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правила правописания падежных окончаний имен прилагательных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 xml:space="preserve">осмысленно выбирать способы и приемы действий 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79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79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Существительные общего рода</w:t>
            </w:r>
          </w:p>
          <w:p w:rsidR="00117DBB" w:rsidRDefault="00117DBB" w:rsidP="00AA5278">
            <w:r>
              <w:t>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с.96-97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парах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расширение знаний об существительных общего рода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использовать полученные знания при решении практических задач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80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80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Морфологический разбор существительных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с.98-99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планирование своих действий для достижения результатов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научить правилам морфологического разбора имени существительного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работа со схемами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81-82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81-82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Сочинение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с.99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положительная мотивация и познавательный интерес к изучению курса русского языка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создание словесной зарисовки на основе заданной ситуации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презентация творческих работ, работа над речевыми недочетами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83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83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НЕ с существительными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с.100-101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оценка и самооценка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правописание частицы не с существительными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 xml:space="preserve">осмысленно выбирать способы и приемы действий 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84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84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НЕ с существительными</w:t>
            </w:r>
          </w:p>
          <w:p w:rsidR="00117DBB" w:rsidRDefault="00117DBB" w:rsidP="00AA5278">
            <w:r>
              <w:lastRenderedPageBreak/>
              <w:t>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lastRenderedPageBreak/>
              <w:t>с.102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формулировать собствен</w:t>
            </w:r>
            <w:r>
              <w:lastRenderedPageBreak/>
              <w:t>ное мнение и позицию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lastRenderedPageBreak/>
              <w:t>упражнения в правописании не с существи</w:t>
            </w:r>
            <w:r>
              <w:lastRenderedPageBreak/>
              <w:t>тельными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lastRenderedPageBreak/>
              <w:t>использовать полученные знания при решении прак</w:t>
            </w:r>
            <w:r>
              <w:lastRenderedPageBreak/>
              <w:t>тических задач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85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85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Буквы –ч- и –щ- в суффиксах чик-щик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с.102-103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договариваться и приходить к общему решению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знакомство с правилами правописания суффиксов чик-щик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 xml:space="preserve">осмысленно выбирать способы и приемы действий 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86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86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Буквы –ч- и –щ- в суффиксах чик-щик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с.104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адекватно использовать речевые средства для решения коммуникативных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упражнения в правописании суффиксов чик-щик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использовать полученные знания при решении практических задач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87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87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Гласные в суффиксах ек-ик существительных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с.105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парах, ответственность за выполнение своей части задания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понятие о правописании суффиксов ек-ик существительных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при выполнении заданий следовать инструкциям учителя и алгоритмам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88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88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Гласные в суффиксах ек-ик существительных 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с.105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парах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Упражнения в правописании суффиксов ек-ик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умение работать в парах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blPrEx>
          <w:tblCellMar>
            <w:left w:w="108" w:type="dxa"/>
            <w:right w:w="108" w:type="dxa"/>
          </w:tblCellMar>
        </w:tblPrEx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89-90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  <w:rPr>
                <w:b/>
              </w:rPr>
            </w:pPr>
            <w:r>
              <w:t>89-90</w:t>
            </w:r>
          </w:p>
        </w:tc>
        <w:tc>
          <w:tcPr>
            <w:tcW w:w="14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rPr>
                <w:b/>
              </w:rPr>
              <w:t>Контрольный диктант и его анализ</w:t>
            </w:r>
          </w:p>
          <w:p w:rsidR="00117DBB" w:rsidRDefault="00117DBB" w:rsidP="00AA527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понятие о неопределенной форме глагола</w:t>
            </w: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91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91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Гласные о-е после шипящих в суффиксах существительных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с.106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адекватно использовать речевые средства для решения коммуникативных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правописание гласных о-е после шипящих в суффиксах существительных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использовать полученные знания при решении практических задач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92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92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Гласные о-е после шипящих в суффиксах существительных</w:t>
            </w:r>
          </w:p>
          <w:p w:rsidR="00117DBB" w:rsidRDefault="00117DBB" w:rsidP="00AA5278">
            <w:r>
              <w:t>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с.107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положительная мотивация и познавательный интерес к изучению курса русского языка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упражнения в правописании имен существительных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уметь работать со словарями и справочниками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lastRenderedPageBreak/>
              <w:t>93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93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Закрепление изученного по теме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с.108-110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парах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уметь определять гласные о-е  после шипящих в суффиксах существительных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умение работать в парах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94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94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Резервный урок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</w:pP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95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95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Имя прилагательное. Повторение изученного в 5 классе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с.111-113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формулировать собственное мнение и позицию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расширение знаний об имени прилагательном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учить извлекать информацию из различных источников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96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96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Описание природы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с.114-115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формулировать собственное мнение и позицию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 xml:space="preserve">наблюдение, описание 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учить извлекать информацию по рисункам, углубить работу над текстом описанием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97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97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Степени сравнения прилагательных. Превосходная степень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с.116-117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группах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расширение знаний об имени прилагательном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умение работать в группах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98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98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Степени сравнения прилагательных. Превосходная степень</w:t>
            </w:r>
          </w:p>
          <w:p w:rsidR="00117DBB" w:rsidRDefault="00117DBB" w:rsidP="00AA5278">
            <w:r>
              <w:t>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с.118-119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оценка и самооценка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расширение знаний об имени прилагательном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использовать полученные знания при решении практических задач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99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99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Проверочная работа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с.120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договариваться и приходить к общему решению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правила правописания падежных окончаний имен прилагательных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 xml:space="preserve">осмысленно выбирать способы и приемы действий 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100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Разряды имен прилагательных по значению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с.121-123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оценка и самооценка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расширение знаний о имени прилагательном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планировать свои действия для реализации задач урока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lastRenderedPageBreak/>
              <w:t>101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101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Разряды имен прилагательных по значению 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с.124-125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формулировать собственное мнение и позицию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упражнения в правописании глаголов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использовать полученные знания при решении практических задач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102-103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102-103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Выборочное изложение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с.124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решение практических задач в письменном пересказе текста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учить излагать текст выборочно по готовому плану с последующим анализом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способность к самооценке успешности во владении языковыми средствами в устной и письменной речи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104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104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Морфологический разбор прилагательных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с.126-127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планирование своих действий для достижения результатов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научить правилам морфологического разбора глагола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</w:pPr>
          </w:p>
          <w:p w:rsidR="00117DBB" w:rsidRDefault="00117DBB" w:rsidP="00AA5278">
            <w:pPr>
              <w:rPr>
                <w:b/>
              </w:rPr>
            </w:pPr>
            <w:r>
              <w:t>работа со схемами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105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105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НЕ с прилагательными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с.128-129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группах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правописание частицы не с прилагательными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умение работать в группах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106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106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НЕ с прилагательными (продолжение темы)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с.130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оценка и самооценка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правописание частицы не с прилагательными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 xml:space="preserve">осмысленно выбирать способы и приемы действий 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107-108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  <w:rPr>
                <w:b/>
              </w:rPr>
            </w:pPr>
            <w:r>
              <w:t>107-108</w:t>
            </w:r>
          </w:p>
        </w:tc>
        <w:tc>
          <w:tcPr>
            <w:tcW w:w="14080" w:type="dxa"/>
            <w:gridSpan w:val="7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rPr>
                <w:b/>
              </w:rPr>
              <w:t>Контрольный диктант и его анализ</w:t>
            </w:r>
          </w:p>
          <w:p w:rsidR="00117DBB" w:rsidRDefault="00117DBB" w:rsidP="00AA5278"/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109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109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Буквы о-е после шипящих и ц в суффиксах прилагательных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с.131</w:t>
            </w:r>
          </w:p>
        </w:tc>
        <w:tc>
          <w:tcPr>
            <w:tcW w:w="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формулировать собственное мнение и позицию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правила правописания е-о после шипящих и  ц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учить извлекать информацию из различных источников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110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110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Буквы о-е после шипящих и ц в суффиксах прилагательных</w:t>
            </w:r>
          </w:p>
          <w:p w:rsidR="00117DBB" w:rsidRDefault="00117DBB" w:rsidP="00AA5278">
            <w:r>
              <w:lastRenderedPageBreak/>
              <w:t>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lastRenderedPageBreak/>
              <w:t>с.132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адекватно использовать речевые средства для ре</w:t>
            </w:r>
            <w:r>
              <w:lastRenderedPageBreak/>
              <w:t>шения коммуникативных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lastRenderedPageBreak/>
              <w:t>упражнения в правописании имен прилага</w:t>
            </w:r>
            <w:r>
              <w:lastRenderedPageBreak/>
              <w:t>тельных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lastRenderedPageBreak/>
              <w:t>использовать полученные знания при решении прак</w:t>
            </w:r>
            <w:r>
              <w:lastRenderedPageBreak/>
              <w:t>тических задач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111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111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Одна и две буквы Н в суффиксах прилагательных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с.132-133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договариваться и приходить к общему решению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знакомство с правилами правописания буквы Н в суффиксах прилагательных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 xml:space="preserve">осмысленно выбирать способы и приемы действий 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112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112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Одна и две буквы Н в суффиксах прилагательных 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с.134-135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группах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упражнения в правописании одной и двух Н в суффиксах прилагательных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использовать полученные знания при решении практических задач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113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113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Закрепление изученного по теме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с.135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формулировать собственное мнение и позицию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упражнения в правописании одной и двух Н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использовать полученные знания при решении практических задач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114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114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Различение на письме суффиксов прилагательных к-ск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с.136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парах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Различать на письме суффиксы к-ск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систематизация знаний с помощью схем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115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115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Дефисное и слитное написание сложных прилагательных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с.137-138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группах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уметь ставить глагол в прошедшем времени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учить извлекать информацию из различных источников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116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116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Дефисное и слитное написание сложных прилагательных</w:t>
            </w:r>
          </w:p>
          <w:p w:rsidR="00117DBB" w:rsidRDefault="00117DBB" w:rsidP="00AA5278">
            <w:r>
              <w:t>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с.139-140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оценка и самооценка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упражнения в правописании сложных прилагательных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при выполнении заданий следовать инструкциям учителя и алгоритмам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lastRenderedPageBreak/>
              <w:t>117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117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Повторение и закрепление по теме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с.141-142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формулировать собственное мнение и позицию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уметь писать сложные прилагательные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использовать полученные знания при решении практических задач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118-119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  <w:rPr>
                <w:b/>
              </w:rPr>
            </w:pPr>
            <w:r>
              <w:t>118-119</w:t>
            </w:r>
          </w:p>
        </w:tc>
        <w:tc>
          <w:tcPr>
            <w:tcW w:w="14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rPr>
                <w:b/>
              </w:rPr>
              <w:t>Контрольный диктант и его анализ</w:t>
            </w:r>
          </w:p>
          <w:p w:rsidR="00117DBB" w:rsidRDefault="00117DBB" w:rsidP="00AA5278"/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120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120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Публичное выступление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с.143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оценка и самооценка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уметь составлять публичное выступление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презентация творческих работ, работа над речевыми недочетами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121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121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Имя числительное как часть речи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с.144-146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оценка и самооценка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расширение знаний о числительном как части речи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планировать свои действия для реализации задач урока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122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122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Простые и составные числительные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с.147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парах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расширение знаний о числительном как части речи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использовать полученные знания при решении практических задач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123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123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Простые и составные числительные</w:t>
            </w:r>
          </w:p>
          <w:p w:rsidR="00117DBB" w:rsidRDefault="00117DBB" w:rsidP="00AA5278">
            <w:r>
              <w:t>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с.147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положительная мотивация и познавательный интерес к изучению курса русского языка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понятие о простых и составных числительных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</w:pPr>
          </w:p>
          <w:p w:rsidR="00117DBB" w:rsidRDefault="00117DBB" w:rsidP="00AA5278">
            <w:pPr>
              <w:rPr>
                <w:b/>
              </w:rPr>
            </w:pPr>
            <w:r>
              <w:t>уметь работать со словарями и справочниками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124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124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Мягкий знак на конце и в середине числительных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с.148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договариваться и приходить к общему решению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знакомство с правилами правописания Ь на конце и в середине числительных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 xml:space="preserve">осмысленно выбирать способы и приемы действий 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125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125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Мягкий знак на конце и в середине числи</w:t>
            </w:r>
            <w:r>
              <w:lastRenderedPageBreak/>
              <w:t>тельных 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lastRenderedPageBreak/>
              <w:t>с.149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группах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упражнения в правопи</w:t>
            </w:r>
            <w:r>
              <w:lastRenderedPageBreak/>
              <w:t>сании Ь на конце и в середине числительных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lastRenderedPageBreak/>
              <w:t xml:space="preserve">использовать полученные </w:t>
            </w:r>
            <w:r>
              <w:lastRenderedPageBreak/>
              <w:t>знания при решении практических задач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126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126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Разряды количественных числительных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с.150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оценка и самооценка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понятие «разряд» у числительных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работа с таблицами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127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127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Разряды количественных числительных 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с.150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парах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уметь определять разряд количественных числительных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при выполнении заданий следовать инструкциям учителя и алгоритмам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128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128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Числительные обозначающие целые числа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с.151-152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положительная мотивация и познавательный интерес к изучению курса русского языка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правила правописания целых числительных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использовать полученные знания при решении практических задач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129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129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Числительные обозначающие целые числа 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с.153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парах, ответственность за выполнение своей части задания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упражнения в правописании целых числительных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планировать свои действия для реализации задач урока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130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130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Дробные числительные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с.154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планировать свои действия для реализации задач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 xml:space="preserve">понятие «дробные числительные» 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уметь работать со словарями и справочниками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131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131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Дробные числительные 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с.155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парах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правописание дробных числительных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работа с таблицами и схемами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132-133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132-133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Выборочное изложение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с.154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адекватно использовать речевые средства для решения коммуникативных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 xml:space="preserve">осознанно передавать выборочное содержание прочитанного текста, строить высказывание  устной и письменной </w:t>
            </w:r>
            <w:r>
              <w:lastRenderedPageBreak/>
              <w:t>формах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lastRenderedPageBreak/>
              <w:t>осмысленно выбирать способы и приемы действий при решении языковых задач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134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134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Собирательные числительные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с.155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оценка и самооценка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понятие о собирательных числительных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при выполнении заданий следовать инструкциям учителя и алгоритмам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135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135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Собирательные числительные 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с.156-157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парах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уметь определять собирательные числительные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планировать свои действия для реализации задач урока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136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136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Порядковые числительные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с.158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договариваться и приходить к общему решению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правила правописания порядковых числительных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 xml:space="preserve">осмысленно выбирать способы и приемы действий 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137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137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Порядковые числительные</w:t>
            </w:r>
          </w:p>
          <w:p w:rsidR="00117DBB" w:rsidRDefault="00117DBB" w:rsidP="00AA5278">
            <w:r>
              <w:t>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с.159-160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оценка и самооценка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упражнения в правописании порядковых числительных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при выполнении заданий следовать инструкциям учителя и алгоритмам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138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138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Морфологический разбор числительного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с.161-162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планирование своих действий для достижения результатов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научить правилам морфологического разбора имени числительного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</w:pPr>
          </w:p>
          <w:p w:rsidR="00117DBB" w:rsidRDefault="00117DBB" w:rsidP="00AA5278">
            <w:pPr>
              <w:rPr>
                <w:b/>
              </w:rPr>
            </w:pPr>
            <w:r>
              <w:t>работа со схемами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139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139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Закрепление по теме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с.163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адекватно использовать речевые средства для решения коммуникативных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упражнения в правописании числительных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использовать полученные знания при решении практических задач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Резервный урок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</w:pP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lastRenderedPageBreak/>
              <w:t>140-141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  <w:rPr>
                <w:b/>
              </w:rPr>
            </w:pPr>
            <w:r>
              <w:t>140-141</w:t>
            </w:r>
          </w:p>
        </w:tc>
        <w:tc>
          <w:tcPr>
            <w:tcW w:w="14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  <w:rPr>
                <w:b/>
              </w:rPr>
            </w:pPr>
            <w:r>
              <w:rPr>
                <w:b/>
              </w:rPr>
              <w:t>Контрольный диктант и его анализ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142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142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Публичное выступление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с.164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формулировать собственное мнение и позицию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уметь составлять публичное выступление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презентация творческих работ, работа над речевыми недочетами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143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143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Местоимение как часть речи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с.164-165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оценка и самооценка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расширение знаний о местоимении как части речи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планировать свои действия для реализации задач урока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144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144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Личные местоимения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с.166-176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парах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расширение знаний о местоимении как части речи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использовать полученные знания при решении практических задач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145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145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Личные местоимения 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с.168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формулировать собственное мнение и позицию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личные местоимения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при выполнении заданий следовать инструкциям учителя и алгоритмам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146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146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Возвратное местоимение СЕБЯ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с.169-170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договариваться и приходить к общему решению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правила правописания падежных окончаний имен существительных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 xml:space="preserve">осмысленно выбирать способы и приемы действий 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147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147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Вопросительные местоимения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с.171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 xml:space="preserve">формулировать собственное мнение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вопросительные местоимения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при выполнении заданий следовать инструкциям учителя и алгоритмам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148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148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Относительные местоимения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с.172-173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договариваться и приходить к общему решению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правила правописания падежных окончаний имен существительных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 xml:space="preserve">осмысленно выбирать способы и приемы действий 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149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149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Рассуждение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lastRenderedPageBreak/>
              <w:t>с.170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 xml:space="preserve">планировать свои действия </w:t>
            </w:r>
            <w:r>
              <w:lastRenderedPageBreak/>
              <w:t>для реализации задач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lastRenderedPageBreak/>
              <w:t>уметь составлять текст -</w:t>
            </w:r>
            <w:r>
              <w:lastRenderedPageBreak/>
              <w:t>рассуждение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lastRenderedPageBreak/>
              <w:t>редактирование письмен</w:t>
            </w:r>
            <w:r>
              <w:lastRenderedPageBreak/>
              <w:t>ных текстов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150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150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Неопределенные местоимения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с.174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парах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правила правописания падежных окончаний местоимений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 xml:space="preserve">осмысленно выбирать способы и приемы действий 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151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151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Неопределенные местоимения 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с.175-176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оценка и самооценка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понятие о неопределенных местоимениях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планировать свои действия для реализации задач урока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152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152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Отрицательные местоимения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с.177-178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адекватно использовать речевые средства для решения коммуникативных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упражнения в правописании местоимений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использовать полученные знания при решении практических задач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153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153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Отрицательные местоимения 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с.179-180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способность к самооценке успешности во владении языковыми средствами в  письменной речи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упражнения в правописании местоимений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учить извлекать информацию из различных источников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154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154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Притяжательные местоимения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с.181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группах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расширение знаний о местоимении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умение работать в группах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155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155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Притяжательные местоимения</w:t>
            </w:r>
          </w:p>
          <w:p w:rsidR="00117DBB" w:rsidRDefault="00117DBB" w:rsidP="00AA5278">
            <w:r>
              <w:t>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с.182-183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формулировать собственное мнение и позицию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упражнения в правописании местоимений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работа с таблицами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156-157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  <w:rPr>
                <w:b/>
              </w:rPr>
            </w:pPr>
            <w:r>
              <w:t>156-157</w:t>
            </w:r>
          </w:p>
        </w:tc>
        <w:tc>
          <w:tcPr>
            <w:tcW w:w="14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  <w:rPr>
                <w:b/>
              </w:rPr>
            </w:pPr>
            <w:r>
              <w:rPr>
                <w:b/>
              </w:rPr>
              <w:t>Контрольный диктанта и его анализ</w:t>
            </w:r>
          </w:p>
          <w:p w:rsidR="00117DBB" w:rsidRDefault="00117DBB" w:rsidP="00AA5278">
            <w:pPr>
              <w:jc w:val="center"/>
              <w:rPr>
                <w:b/>
              </w:rPr>
            </w:pP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158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158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Рассуждение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с.183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парах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доказательство, рассуждение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умение строить монологическое высказывание на заданную тему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159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159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Указательные местоимения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с.184-185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оценка и самооценка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находить в тексте указательные местоимения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планировать свои действия для реализации задач урока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160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160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Указательные местоимения</w:t>
            </w:r>
          </w:p>
          <w:p w:rsidR="00117DBB" w:rsidRDefault="00117DBB" w:rsidP="00AA5278">
            <w:r>
              <w:t>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с.186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учитывать разные мнения и стремиться к координации различных позиций при работе в паре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упражнения в употреблении указательных местоимений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расширение словарного запаса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161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161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Определительные местоимения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с.187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оценка и самооценка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 xml:space="preserve">овладеть основными правилами 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учить извлекать информацию из различных источников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162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162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Определительные местоимения</w:t>
            </w:r>
          </w:p>
          <w:p w:rsidR="00117DBB" w:rsidRDefault="00117DBB" w:rsidP="00AA5278">
            <w:r>
              <w:t>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с.188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парах, ответственность за выполнение своей части задания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упражнения в правописании местоимений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планировать свои действия для реализации задач урока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163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163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Морфологический разбор местоимений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с.189-190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планирование своих действий для достижения результатов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научить правилам морфологического разбора местоимения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работа со схемами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164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164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Закрепление изученного по теме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с.191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 xml:space="preserve">адекватно использовать речевые средства для решения коммуникативных </w:t>
            </w:r>
            <w:r>
              <w:lastRenderedPageBreak/>
              <w:t>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lastRenderedPageBreak/>
              <w:t>упражнения в правописании имен существительных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использовать полученные знания при решении практических задач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165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165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Резервный урок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</w:pP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166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166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Глагол. Повторение изученного в 5 классе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с.192-193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оценка и самооценка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расширение знаний о глаголе как части речи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планировать свои действия для реализации задач урока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167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167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Глагол. Повторение изученного в 5 классе 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с.194-195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парах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расширение знаний о глаголе как части речи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использовать полученные знания при решении практических задач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168-169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168-169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Сочинение-рассказ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с.195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положительная мотивация и познавательный интерес к изучению курса русского языка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 xml:space="preserve">наблюдение, описание 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умение строить монологическое высказывание по рисунку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170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170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Разноспрягаемые глаголы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с.197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группах, ответственность за выполнение своей части задания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правила правописания ь после шипящих у глаголов 2-го лица единственного числа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работа с таблицами и схемами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171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171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Глаголы переходные и непереходные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с.198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парах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упражнение в правописании ь после шипящих у глаголов 2-го лица единственного числа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учить извлекать информацию из различных источников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172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172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Глаголы переходные и непереходные</w:t>
            </w:r>
          </w:p>
          <w:p w:rsidR="00117DBB" w:rsidRDefault="00117DBB" w:rsidP="00AA5278">
            <w:r>
              <w:t>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с.199-200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планирование своих действий для достижения результатов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уметь правильно употреблять времена глаголов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работа с таблицами и схемами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lastRenderedPageBreak/>
              <w:t>173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173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Наклонение глагола. Изъявительное наклонение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с.201-202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планировать свои действия для реализации задач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понятие «наклонение» у глаголов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уметь работать со словарями и справочниками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174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174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Изъявительное наклонение глагола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с.203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адекватно использовать речевые средства для решения коммуникативных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упражнения в правописании глаголов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использовать полученные знания при решении практических задач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175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175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Изложение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с.203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решение практических задач в письменном пересказе текста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учить излагать текст по готовому плану с последующим анализом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способность к самооценке успешности во владении языковыми средствами в устной и письменной речи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176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176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Условное наклонение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с.203-204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формулировать собственное мнение и позицию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упражнения в правописании глаголов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использовать полученные знания при решении практических задач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177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177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Условное наклонение</w:t>
            </w:r>
          </w:p>
          <w:p w:rsidR="00117DBB" w:rsidRDefault="00117DBB" w:rsidP="00AA5278">
            <w:r>
              <w:t>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с.205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парах, ответственность за выполнение своей части задания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упражнения в определении наклонений глагола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планировать свои действия для реализации задач урока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178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178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Повелительное наклонение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с.206-207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формулировать собственное мнение и позицию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упражнения в правописании глаголов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использовать полученные знания при решении практических задач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179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179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Повелительное наклонение</w:t>
            </w:r>
          </w:p>
          <w:p w:rsidR="00117DBB" w:rsidRDefault="00117DBB" w:rsidP="00AA5278">
            <w:r>
              <w:t>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с.208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группах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уметь определять наклонение глагола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при выполнении заданий следовать инструкциям учителя и алгоритмам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lastRenderedPageBreak/>
              <w:t>180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180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Повелительное наклонение</w:t>
            </w:r>
          </w:p>
          <w:p w:rsidR="00117DBB" w:rsidRDefault="00117DBB" w:rsidP="00AA5278">
            <w:r>
              <w:t>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с.209-210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положительная мотивация и познавательный интерес к изучению курса русского языка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 xml:space="preserve">наблюдение, описание 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умение строить монологическое высказывание по заданной теме рисунков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181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181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Употребление наклонений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с.211-212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адекватно использовать речевые средства для решения коммуникативных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упражнения в правописании глаголов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использовать полученные знания при решении практических задач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182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182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Употребление наклонений  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с.213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положительная мотивация и познавательный интерес к изучению курса русского языка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 xml:space="preserve">наблюдение, описание 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умение строить монологическое высказывание по рисунку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183-184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183-184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 xml:space="preserve">Рассказ на основе услышанного 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с.217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положительная мотивация и познавательный интерес к изучению курса русского языка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правописание безударных личных окончаний глаголов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использовать полученные знания при решении практических задач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185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185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Безличные глаголы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с.214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парах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правописание безударных личных окончаний глаголов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работа с таблицами и схемами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186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186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Безличные глаголы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с.216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планировать свои действия для реализации задач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правописание безударных личных окончаний глаголов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учить извлекать информацию из различных источников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187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187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Морфологический разбор глагола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lastRenderedPageBreak/>
              <w:t>с.216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планирование своих действий для достижения ре</w:t>
            </w:r>
            <w:r>
              <w:lastRenderedPageBreak/>
              <w:t>зультатов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lastRenderedPageBreak/>
              <w:t xml:space="preserve">научить правилам морфологического разбора </w:t>
            </w:r>
            <w:r>
              <w:lastRenderedPageBreak/>
              <w:t>глагола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lastRenderedPageBreak/>
              <w:t>работа со схемами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188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188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Морфологический разбор глагола 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с.217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оценка и самооценка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уметь ставить глагол в настоящем времени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при выполнении заданий следовать инструкциям учителя и алгоритмам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189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189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Правописание гласных в суффиксах глаголов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с.218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формулировать собственное мнение и позицию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уметь ставить глагол в будущем времени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</w:pP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190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190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Правописание гласных в суффиксах глаголов 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с.219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планировать свои действия для реализации задач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понятие «спряжение» у глаголов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уметь работать со словарями и справочниками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191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191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Правописание гласных в суффиксах глаголов 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с.220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учитывать разные мнения и стремиться к координации различных позиций при работе в паре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правописание безударных личных окончаний глаголов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при выполнении заданий следовать инструкциям учителя и алгоритмам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192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192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Закрепление изученного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с.221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положительная мотивация и познавательный интерес к изучению курса русского языка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правописание безударных личных окончаний глаголов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использовать полученные знания при решении практических задач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193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193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Закрепление изученного</w:t>
            </w:r>
          </w:p>
          <w:p w:rsidR="00117DBB" w:rsidRDefault="00117DBB" w:rsidP="00AA5278">
            <w:r>
              <w:t>(продолжение темы)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с.222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парах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правописание безударных личных окончаний глаголов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работа с таблицами и схемами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194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194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Резервный урок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</w:pP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195-196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  <w:rPr>
                <w:b/>
              </w:rPr>
            </w:pPr>
            <w:r>
              <w:t>195-196</w:t>
            </w:r>
          </w:p>
        </w:tc>
        <w:tc>
          <w:tcPr>
            <w:tcW w:w="14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  <w:rPr>
                <w:b/>
              </w:rPr>
            </w:pPr>
            <w:r>
              <w:rPr>
                <w:b/>
              </w:rPr>
              <w:t>Контрольный диктант и его анализ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lastRenderedPageBreak/>
              <w:t>197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197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Повторение и систематизация изученного. Разделы науки о языке.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С.223-224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адекватно использовать речевые средства для решения коммуникативных задач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уметь оперировать лингвистическими терминами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систематизация знаний с помощью схем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198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198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Повторение и систематизация изученного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С.225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положительная мотивация и познавательный интерес к изучению курса русского языка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 xml:space="preserve">наблюдение, описание 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умение строить монологическое высказывание на заданную тему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199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199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Орфограммы в приставках и в корнях слов.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С.226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планировать свои действия для реализации задач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упражнения в правописании приставок и корней слов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систематизация знаний с помощью схем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200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200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Орфограммы в окончаниях.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С.227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парах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упражнения в правописании окончаний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систематизация знаний с помощью схем и таблиц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201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201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Орфограммы в суффиксах</w:t>
            </w:r>
          </w:p>
          <w:p w:rsidR="00117DBB" w:rsidRDefault="00117DBB" w:rsidP="00AA5278"/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С.228-229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r>
              <w:t>планировать свои действия для реализации задач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правила расстановки знаков препинания в простом и сложном предложениях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учить извлекать информацию из различных источников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202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202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Орфограммы в окончаниях и суффиксах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С.229-230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планирование своих действий для достижения результатов урока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правописание безударных окончаний и суффиксов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работа с таблицами и схемами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203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203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Знаки препинания в простом и сложном предложении.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С.231-232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группах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знать порядок синтаксического разбора сложного предложения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систематизация знаний с помощью схем, таблиц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  <w:tr w:rsidR="00117DBB" w:rsidTr="00AA5278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lastRenderedPageBreak/>
              <w:t>204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204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Знаки препинания в простом и сложном предложении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jc w:val="center"/>
            </w:pPr>
            <w:r>
              <w:t>С.233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pPr>
              <w:snapToGrid w:val="0"/>
              <w:jc w:val="center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Работа в парах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DBB" w:rsidRDefault="00117DBB" w:rsidP="00AA5278">
            <w:r>
              <w:t>Знать порядок синтаксического разбора простого и сложного предложения</w:t>
            </w: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rPr>
                <w:b/>
              </w:rPr>
            </w:pPr>
            <w:r>
              <w:t>использовать полученные знания при решении практических задач</w:t>
            </w:r>
          </w:p>
        </w:tc>
        <w:tc>
          <w:tcPr>
            <w:tcW w:w="9640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117DBB" w:rsidRDefault="00117DBB" w:rsidP="00AA5278">
            <w:pPr>
              <w:snapToGrid w:val="0"/>
              <w:rPr>
                <w:b/>
              </w:rPr>
            </w:pPr>
          </w:p>
        </w:tc>
      </w:tr>
    </w:tbl>
    <w:p w:rsidR="00117DBB" w:rsidRDefault="00117DBB" w:rsidP="00117DBB">
      <w:pPr>
        <w:ind w:left="360"/>
        <w:jc w:val="center"/>
        <w:rPr>
          <w:b/>
        </w:rPr>
      </w:pPr>
    </w:p>
    <w:p w:rsidR="00117DBB" w:rsidRDefault="00117DBB" w:rsidP="009F0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5CAC" w:rsidRPr="008F3E48" w:rsidRDefault="00585CAC" w:rsidP="009F0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3E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 клас</w:t>
      </w:r>
      <w:r w:rsidR="005D6D43" w:rsidRPr="008F3E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</w:p>
    <w:tbl>
      <w:tblPr>
        <w:tblW w:w="10413" w:type="dxa"/>
        <w:tblInd w:w="-1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2410"/>
        <w:gridCol w:w="993"/>
        <w:gridCol w:w="6378"/>
      </w:tblGrid>
      <w:tr w:rsidR="005D6D43" w:rsidRPr="008F3E48" w:rsidTr="005D6D43">
        <w:tc>
          <w:tcPr>
            <w:tcW w:w="632" w:type="dxa"/>
          </w:tcPr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410" w:type="dxa"/>
          </w:tcPr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993" w:type="dxa"/>
          </w:tcPr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bCs/>
                <w:w w:val="0"/>
                <w:sz w:val="24"/>
                <w:szCs w:val="24"/>
              </w:rPr>
              <w:t>Кол-во часов</w:t>
            </w:r>
          </w:p>
        </w:tc>
        <w:tc>
          <w:tcPr>
            <w:tcW w:w="6378" w:type="dxa"/>
          </w:tcPr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 xml:space="preserve">Основные виды  учебной деятельности учащихся </w:t>
            </w:r>
          </w:p>
        </w:tc>
      </w:tr>
      <w:tr w:rsidR="005D6D43" w:rsidRPr="008F3E48" w:rsidTr="005D6D43">
        <w:tc>
          <w:tcPr>
            <w:tcW w:w="632" w:type="dxa"/>
          </w:tcPr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</w:tcPr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378" w:type="dxa"/>
          </w:tcPr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роль русского языка в жизни общества и государства, в современном мире; роль языка в жизни человека; красоту, богатство, выразительность русского языка</w:t>
            </w:r>
          </w:p>
        </w:tc>
      </w:tr>
      <w:tr w:rsidR="005D6D43" w:rsidRPr="008F3E48" w:rsidTr="005D6D43">
        <w:tc>
          <w:tcPr>
            <w:tcW w:w="632" w:type="dxa"/>
          </w:tcPr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5-6 классах</w:t>
            </w:r>
          </w:p>
        </w:tc>
        <w:tc>
          <w:tcPr>
            <w:tcW w:w="993" w:type="dxa"/>
          </w:tcPr>
          <w:p w:rsidR="005D6D43" w:rsidRPr="008F3E48" w:rsidRDefault="00D10CDB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содержание изученных орфографических и пунктуационных правил и алгоритмы их использования</w:t>
            </w:r>
          </w:p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Используют орфографические словари и справочники по правописанию для решения орфографических и пунктуационных проблем</w:t>
            </w:r>
          </w:p>
        </w:tc>
      </w:tr>
      <w:tr w:rsidR="005D6D43" w:rsidRPr="008F3E48" w:rsidTr="005D6D43">
        <w:tc>
          <w:tcPr>
            <w:tcW w:w="632" w:type="dxa"/>
          </w:tcPr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Морфология и орфография. Культура речи</w:t>
            </w: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Причастие</w:t>
            </w: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Деепричастие</w:t>
            </w: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Наречие</w:t>
            </w: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состояния</w:t>
            </w: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Предлог</w:t>
            </w: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Союз</w:t>
            </w: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Частица</w:t>
            </w: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Междометие</w:t>
            </w:r>
          </w:p>
        </w:tc>
        <w:tc>
          <w:tcPr>
            <w:tcW w:w="993" w:type="dxa"/>
          </w:tcPr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D10CDB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D10CDB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D10CDB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D10CDB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D10CDB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D10CDB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65B1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Анализируют и характеризуют общекатегариальное значение, морфологические признаки причастия, определяют его синтаксическую функцию</w:t>
            </w:r>
          </w:p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грамматические признаки глагола и прилагательного у причастия; действительные и страдательные причастия, полные и краткие формы страдательных причастий; приводят соответствующие примеры</w:t>
            </w:r>
          </w:p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употребляют причастия с определяемыми словами</w:t>
            </w:r>
          </w:p>
          <w:p w:rsidR="005D6D43" w:rsidRPr="008F3E48" w:rsidRDefault="00CB65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видо</w:t>
            </w:r>
            <w:r w:rsidR="005D6D43"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временную соотнесенность причастий с формой глагола-сказуемого</w:t>
            </w:r>
          </w:p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Правильный порядок слов в предложениях с причастными оборотами и в причастном обороте</w:t>
            </w:r>
          </w:p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особенностями употребления причастий в различных функциональных стилях и языке художественной литературы и анализировать их</w:t>
            </w:r>
          </w:p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и характеризуют общекатегариальное значение, морфологические признаки деепричастия, определяют его синтаксическую функцию</w:t>
            </w:r>
          </w:p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особенностями употребления причастий в различных функциональных стилях и языке художественной литературы и анализировать их</w:t>
            </w:r>
          </w:p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особенностями употребления причастий в различных функциональных стилях и языке художественной литературы и анализировать их</w:t>
            </w:r>
          </w:p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особенностями употребления причастий в различных функциональных стилях и языке художественной литературы и анализировать их</w:t>
            </w:r>
          </w:p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и характеризуют общекатегариальное значение, морфологические признаки наречия, определяют его синтаксическую функцию</w:t>
            </w:r>
          </w:p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наречия разных разрядов; приводят соответствующие примеры</w:t>
            </w:r>
          </w:p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образовывают и употребляют в речи наречия сравнительной степени</w:t>
            </w:r>
          </w:p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слова категории состояния и наречия</w:t>
            </w:r>
          </w:p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предлог, союз, частицу</w:t>
            </w:r>
          </w:p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Производят морфологический анализ предлога</w:t>
            </w:r>
          </w:p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предлоги разных разрядов, отличают производные предлоги от слов самостоятельных (знаменательных) частей речи</w:t>
            </w:r>
          </w:p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употреблением предлогов с одним или несколькими падежами</w:t>
            </w:r>
          </w:p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 употребляют предлоги с нужным падежом, существительные с предлогами благодаря, согласно, вопреки </w:t>
            </w: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др.</w:t>
            </w:r>
          </w:p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Производят морфологический анализ союза</w:t>
            </w:r>
          </w:p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союзы разных разрядов по значению и по строению</w:t>
            </w:r>
          </w:p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Употребляют в речи союзы в соответствии с их значением и стилистическими особенностями</w:t>
            </w:r>
          </w:p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частицы разных разрядов по значению, употреблению и строению</w:t>
            </w:r>
          </w:p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употребляют частицы для выражения отношения к действительности и передачи различных смысловых оттенков</w:t>
            </w:r>
          </w:p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междометия разных семантических разрядов</w:t>
            </w:r>
          </w:p>
        </w:tc>
      </w:tr>
      <w:tr w:rsidR="005D6D43" w:rsidRPr="008F3E48" w:rsidTr="005D6D43">
        <w:tc>
          <w:tcPr>
            <w:tcW w:w="632" w:type="dxa"/>
          </w:tcPr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C33CB1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систематизация изученного в 5-7 классах</w:t>
            </w:r>
          </w:p>
          <w:p w:rsidR="00C33CB1" w:rsidRPr="008F3E48" w:rsidRDefault="00C33C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CB1" w:rsidRPr="008F3E48" w:rsidRDefault="00C33C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CB1" w:rsidRDefault="00C33C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E48" w:rsidRDefault="008F3E48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E48" w:rsidRDefault="008F3E48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CB1" w:rsidRPr="008F3E48" w:rsidRDefault="00C33C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93" w:type="dxa"/>
          </w:tcPr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33CB1"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C33CB1" w:rsidRPr="008F3E48" w:rsidRDefault="00C33C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CB1" w:rsidRPr="008F3E48" w:rsidRDefault="00C33C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CB1" w:rsidRPr="008F3E48" w:rsidRDefault="00C33C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CB1" w:rsidRPr="008F3E48" w:rsidRDefault="00C33C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CB1" w:rsidRPr="008F3E48" w:rsidRDefault="00C33C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CB1" w:rsidRPr="008F3E48" w:rsidRDefault="00C33C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CB1" w:rsidRPr="008F3E48" w:rsidRDefault="00C33C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CB1" w:rsidRPr="008F3E48" w:rsidRDefault="00C33C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CB1" w:rsidRPr="008F3E48" w:rsidRDefault="00C33C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использованием выразительных средств фонетики в художественной речи и оценивать их</w:t>
            </w:r>
          </w:p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Расширяют свой лексикон</w:t>
            </w:r>
          </w:p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(понимают) роль синтаксиса в формировании и выражении мысли, различие словосочетания и предложения, словосочетания и сочетания слов, являющихся главными членами предложения, сложной формой будущего времени глагола, свободных словосочетаний и фразеологизмов и др. Соблюдают основные орфографические и пунктуационные нормы в письменной речи</w:t>
            </w:r>
          </w:p>
        </w:tc>
      </w:tr>
      <w:tr w:rsidR="005D6D43" w:rsidRPr="008F3E48" w:rsidTr="005D6D43">
        <w:tc>
          <w:tcPr>
            <w:tcW w:w="632" w:type="dxa"/>
          </w:tcPr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3" w:type="dxa"/>
          </w:tcPr>
          <w:p w:rsidR="00C33CB1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F33D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6378" w:type="dxa"/>
          </w:tcPr>
          <w:p w:rsidR="005D6D43" w:rsidRPr="008F3E48" w:rsidRDefault="005D6D43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5278" w:rsidRDefault="00AA5278" w:rsidP="009F0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5106" w:rsidRDefault="007B5106" w:rsidP="007B5106">
      <w:pPr>
        <w:jc w:val="center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t>Календарно-темати</w:t>
      </w:r>
      <w:r>
        <w:rPr>
          <w:b/>
          <w:sz w:val="28"/>
          <w:szCs w:val="28"/>
        </w:rPr>
        <w:t xml:space="preserve">ческое планирование 7 </w:t>
      </w:r>
      <w:r w:rsidRPr="003E65FA">
        <w:rPr>
          <w:b/>
          <w:sz w:val="28"/>
          <w:szCs w:val="28"/>
        </w:rPr>
        <w:t>класс</w:t>
      </w:r>
    </w:p>
    <w:p w:rsidR="007B5106" w:rsidRPr="00CE5E10" w:rsidRDefault="007B5106" w:rsidP="007B5106">
      <w:pPr>
        <w:jc w:val="center"/>
        <w:rPr>
          <w:b/>
          <w:sz w:val="28"/>
          <w:szCs w:val="28"/>
        </w:rPr>
      </w:pPr>
    </w:p>
    <w:tbl>
      <w:tblPr>
        <w:tblW w:w="168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835"/>
        <w:gridCol w:w="728"/>
        <w:gridCol w:w="1423"/>
        <w:gridCol w:w="1939"/>
        <w:gridCol w:w="1655"/>
        <w:gridCol w:w="3886"/>
        <w:gridCol w:w="422"/>
        <w:gridCol w:w="1895"/>
        <w:gridCol w:w="13"/>
        <w:gridCol w:w="12"/>
        <w:gridCol w:w="1181"/>
      </w:tblGrid>
      <w:tr w:rsidR="007B5106" w:rsidRPr="00551F28" w:rsidTr="00FA2B33">
        <w:trPr>
          <w:gridAfter w:val="1"/>
          <w:wAfter w:w="1181" w:type="dxa"/>
          <w:trHeight w:val="853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№ урока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Тема урока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>
              <w:rPr>
                <w:b/>
              </w:rPr>
              <w:t>№ в теме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Тип урока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 xml:space="preserve">Характеристика деятельности </w:t>
            </w:r>
            <w:r w:rsidRPr="00551F28">
              <w:rPr>
                <w:b/>
              </w:rPr>
              <w:lastRenderedPageBreak/>
              <w:t>учащихся или виды учебной деятельности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lastRenderedPageBreak/>
              <w:t>Виды контроля и изме</w:t>
            </w:r>
            <w:r w:rsidRPr="00551F28">
              <w:rPr>
                <w:b/>
              </w:rPr>
              <w:lastRenderedPageBreak/>
              <w:t>рители</w:t>
            </w:r>
          </w:p>
        </w:tc>
        <w:tc>
          <w:tcPr>
            <w:tcW w:w="3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lastRenderedPageBreak/>
              <w:t>Планируемые результаты освоения материала</w:t>
            </w:r>
          </w:p>
        </w:tc>
        <w:tc>
          <w:tcPr>
            <w:tcW w:w="23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Домашнее задание</w:t>
            </w:r>
          </w:p>
        </w:tc>
      </w:tr>
      <w:tr w:rsidR="007B5106" w:rsidRPr="00551F28" w:rsidTr="00FA2B33">
        <w:trPr>
          <w:gridAfter w:val="1"/>
          <w:wAfter w:w="1181" w:type="dxa"/>
          <w:trHeight w:val="51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06" w:rsidRPr="00551F28" w:rsidRDefault="007B5106" w:rsidP="00FA2B33"/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06" w:rsidRPr="00551F28" w:rsidRDefault="007B5106" w:rsidP="00FA2B33"/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06" w:rsidRPr="00551F28" w:rsidRDefault="007B5106" w:rsidP="00FA2B33"/>
        </w:tc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06" w:rsidRPr="00551F28" w:rsidRDefault="007B5106" w:rsidP="00FA2B33"/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06" w:rsidRPr="00551F28" w:rsidRDefault="007B5106" w:rsidP="00FA2B33"/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06" w:rsidRPr="00551F28" w:rsidRDefault="007B5106" w:rsidP="00FA2B33"/>
        </w:tc>
        <w:tc>
          <w:tcPr>
            <w:tcW w:w="3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06" w:rsidRPr="00551F28" w:rsidRDefault="007B5106" w:rsidP="00FA2B33"/>
        </w:tc>
        <w:tc>
          <w:tcPr>
            <w:tcW w:w="234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06" w:rsidRPr="00551F28" w:rsidRDefault="007B5106" w:rsidP="00FA2B33"/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Default="007B5106" w:rsidP="00FA2B33">
            <w:bookmarkStart w:id="1" w:name="OLE_LINK5"/>
            <w:r w:rsidRPr="00551F28">
              <w:t>Введение.</w:t>
            </w:r>
          </w:p>
          <w:p w:rsidR="007B5106" w:rsidRPr="00551F28" w:rsidRDefault="007B5106" w:rsidP="00FA2B33">
            <w:r w:rsidRPr="00551F28">
              <w:t>Русский язык как развивающееся явление</w:t>
            </w:r>
            <w:bookmarkEnd w:id="1"/>
          </w:p>
          <w:p w:rsidR="007B5106" w:rsidRPr="00551F28" w:rsidRDefault="007B5106" w:rsidP="00FA2B33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 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Классификация современных славянских языков, сравнительный анализ соответствий славянских языков на всех уровнях, особенно в лексике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 xml:space="preserve"> Лекция с элементами беседы.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Уметь выделять ключевые слова в тексте, уметь объяснять орфограммы, уметь подбирать синонимы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с. 5 (вопросы) упр.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15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jc w:val="center"/>
              <w:rPr>
                <w:b/>
              </w:rPr>
            </w:pPr>
            <w:r w:rsidRPr="00551F28">
              <w:rPr>
                <w:b/>
              </w:rPr>
              <w:t>ПОВТОРЕНИЕ ИЗУ</w:t>
            </w:r>
            <w:r>
              <w:rPr>
                <w:b/>
              </w:rPr>
              <w:t>ЧЕННОГО В 5-6 КЛАССАХ (13ч.)  (9+4</w:t>
            </w:r>
            <w:r w:rsidRPr="00551F28">
              <w:rPr>
                <w:b/>
              </w:rPr>
              <w:t>)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2</w:t>
            </w:r>
          </w:p>
          <w:p w:rsidR="007B5106" w:rsidRPr="00551F28" w:rsidRDefault="007B5106" w:rsidP="00FA2B33">
            <w:r w:rsidRPr="00551F28"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bookmarkStart w:id="2" w:name="OLE_LINK4"/>
            <w:r w:rsidRPr="00551F28">
              <w:t>Синтаксис. Синтаксический разбор. Пунктуация. Пунктуационный разбор</w:t>
            </w:r>
            <w:bookmarkEnd w:id="2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 w:rsidP="00FA2B33">
            <w:r>
              <w:t>1</w:t>
            </w:r>
          </w:p>
          <w:p w:rsidR="007B5106" w:rsidRPr="00551F28" w:rsidRDefault="007B5106" w:rsidP="00FA2B33">
            <w: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Уроки повторения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Синтаксис. Пунктуация. Отличие словосочетания от предложения.  Виды предложений. Главные и второстепенные члены предложения Синтаксический и пунктуационный разборы</w:t>
            </w:r>
          </w:p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lastRenderedPageBreak/>
              <w:t>Практикум, самостоятельная работа</w:t>
            </w:r>
          </w:p>
          <w:p w:rsidR="007B5106" w:rsidRPr="00551F28" w:rsidRDefault="007B5106" w:rsidP="00FA2B33"/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Знать, чем отличаются:</w:t>
            </w:r>
          </w:p>
          <w:p w:rsidR="007B5106" w:rsidRPr="00551F28" w:rsidRDefault="007B5106" w:rsidP="00FA2B33">
            <w:r w:rsidRPr="00551F28">
              <w:t>-словосочетания от предложений,</w:t>
            </w:r>
          </w:p>
          <w:p w:rsidR="007B5106" w:rsidRPr="00551F28" w:rsidRDefault="007B5106" w:rsidP="00FA2B33">
            <w:r w:rsidRPr="00551F28">
              <w:t>- простые предложения от сложных,</w:t>
            </w:r>
          </w:p>
          <w:p w:rsidR="007B5106" w:rsidRPr="00551F28" w:rsidRDefault="007B5106" w:rsidP="00FA2B33">
            <w:r w:rsidRPr="00551F28">
              <w:t xml:space="preserve"> главные члены предложения от второстепенных.</w:t>
            </w:r>
          </w:p>
          <w:p w:rsidR="007B5106" w:rsidRPr="00551F28" w:rsidRDefault="007B5106" w:rsidP="00FA2B33">
            <w:r w:rsidRPr="00551F28">
              <w:t>Уметь расставлять знаки препинания в простом  осложнённом и сложном предложениях; выполнять синтаксический и пунктуационный разборы, составлять схемы именных, глаголь</w:t>
            </w:r>
            <w:r w:rsidRPr="00551F28">
              <w:lastRenderedPageBreak/>
              <w:t>ных и наречных словосочетаний и конструировать словосочетания по предложенным схемам, определять синтаксическую роль всех самостоятельных частей речи, различать и конструировать сложные предложения, самостоятельно подбирать примеры на изученные правила.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lastRenderedPageBreak/>
              <w:t>Упр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Лексика и фразеология</w:t>
            </w:r>
          </w:p>
          <w:p w:rsidR="007B5106" w:rsidRPr="00551F28" w:rsidRDefault="007B5106" w:rsidP="00FA2B33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Уроки повторения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Лексический состав языка. Лексические нормы</w:t>
            </w:r>
          </w:p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Практикум, самостоятельная работа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Знать определения, уметь разъяснять значения слов и правильно их употреблять, пользоваться словарями, соблюдать лексические нормы, проводить анализ художественного текста, обнаруживая  в нём примеры употребления слова в переносном значении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Упр.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Фонетика и орфография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Уроки повторения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Звуки речи. Оценка собственной и чужой речи с точки зрения орфоэпических норм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Практикум, самостоятельная работа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Уметь соблюдать произносительные нормы, проводить фонетический и орфоэпический разбор слов. Пользоваться орфоэпическим словарём. Обнаруживать орфоэпические ошибки в звучащей речи.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Упр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jc w:val="both"/>
            </w:pPr>
            <w:bookmarkStart w:id="3" w:name="OLE_LINK7"/>
            <w:bookmarkStart w:id="4" w:name="OLE_LINK8"/>
            <w:bookmarkStart w:id="5" w:name="OLE_LINK9"/>
            <w:r w:rsidRPr="00551F28">
              <w:t>Словообразование и орфография.Морфемный и словообразовательный разбор</w:t>
            </w:r>
            <w:bookmarkEnd w:id="3"/>
            <w:bookmarkEnd w:id="4"/>
            <w:bookmarkEnd w:id="5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Уроки повторения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Морфемы. Способы образования слов. Правописание морфем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Практикум, самостоятельная работа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Знать способы образования слов.</w:t>
            </w:r>
          </w:p>
          <w:p w:rsidR="007B5106" w:rsidRPr="00551F28" w:rsidRDefault="007B5106" w:rsidP="00FA2B33">
            <w:r w:rsidRPr="00551F28">
              <w:t xml:space="preserve">Уметь производить морфемный и словообразовательный разборы, по типичным суффиксам и окончанию </w:t>
            </w:r>
            <w:r w:rsidRPr="00551F28">
              <w:lastRenderedPageBreak/>
              <w:t>определять изученные части речи и их формы, объяснять значение слова, его написание, грамматические признаки; опираясь на словообразовательный анализ и морфемные модели слов, определять способы образования слов различных частей речи, анализировать словообразовательные гнёзда на основе словообразовательного словаря и с помощью школьного этимологического словаря, комментировать изменения в морфемной структуре слов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lastRenderedPageBreak/>
              <w:t xml:space="preserve">Упр. </w:t>
            </w:r>
          </w:p>
        </w:tc>
      </w:tr>
      <w:tr w:rsidR="007B5106" w:rsidRPr="00551F28" w:rsidTr="00FA2B33">
        <w:trPr>
          <w:gridAfter w:val="1"/>
          <w:wAfter w:w="1181" w:type="dxa"/>
          <w:trHeight w:val="38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7</w:t>
            </w:r>
          </w:p>
          <w:p w:rsidR="007B5106" w:rsidRPr="00551F28" w:rsidRDefault="007B5106" w:rsidP="00FA2B3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Морфология и орфография. Морфологический разбор слова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Уроки повторения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Система частей речи. Принципы выделения: общее грамматическое значение, морфологические признаки, синтаксическая роль. Соблюдение основных морфологических норм русского языка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Самостоятельная работа, практикум.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Знать общую характеристику самостоятельных частей речи, различать их постоянные и непостоянные морфологические признаки, уметь выполнять морфологический разбор, правильно, уместно употреблять изученные части речи, использовать знания, умения по морфологии в практике правописания и проведения синтаксического анализа предложения</w:t>
            </w:r>
          </w:p>
          <w:p w:rsidR="007B5106" w:rsidRPr="00551F28" w:rsidRDefault="007B5106" w:rsidP="00FA2B33"/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Упр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8</w:t>
            </w:r>
          </w:p>
          <w:p w:rsidR="007B5106" w:rsidRPr="00551F28" w:rsidRDefault="007B5106" w:rsidP="00FA2B33"/>
          <w:p w:rsidR="007B5106" w:rsidRPr="00551F28" w:rsidRDefault="007B5106" w:rsidP="00FA2B33"/>
          <w:p w:rsidR="007B5106" w:rsidRPr="00551F28" w:rsidRDefault="007B5106" w:rsidP="00FA2B3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lastRenderedPageBreak/>
              <w:t>РР Текст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Урок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Текст. Средства связи предложе</w:t>
            </w:r>
            <w:r w:rsidRPr="00551F28">
              <w:lastRenderedPageBreak/>
              <w:t xml:space="preserve">ний в тексте. </w:t>
            </w:r>
          </w:p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lastRenderedPageBreak/>
              <w:t>Работа с текстом.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 xml:space="preserve">Знать признаки текста; уметь определять стиль текста, аргументировать </w:t>
            </w:r>
            <w:r w:rsidRPr="00551F28">
              <w:lastRenderedPageBreak/>
              <w:t>свою точку зрения, уметь понимать авторскую позицию</w:t>
            </w:r>
          </w:p>
          <w:p w:rsidR="007B5106" w:rsidRPr="00551F28" w:rsidRDefault="007B5106" w:rsidP="00FA2B33"/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lastRenderedPageBreak/>
              <w:t>Упр.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pPr>
              <w:rPr>
                <w:b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pPr>
              <w:rPr>
                <w:b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/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/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/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9</w:t>
            </w:r>
          </w:p>
          <w:p w:rsidR="007B5106" w:rsidRPr="00551F28" w:rsidRDefault="007B5106" w:rsidP="00FA2B33">
            <w: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РР Подготовка к сочинению по картине И.Бродского «Летний сад осенью»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 w:rsidP="00FA2B33">
            <w:r>
              <w:t>8</w:t>
            </w:r>
          </w:p>
          <w:p w:rsidR="007B5106" w:rsidRPr="00551F28" w:rsidRDefault="007B5106" w:rsidP="00FA2B33">
            <w: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Урок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Эмоционально-экспрессивная сторона речи, метафоричность как одно из свойств художественного текста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Сочинение по картине; самостоятельная работа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Уметь описывать картину, выбирая языковые средства в соответствии с темой, соблюдать орфографические и пунктуационные нормы</w:t>
            </w:r>
          </w:p>
          <w:p w:rsidR="007B5106" w:rsidRPr="00551F28" w:rsidRDefault="007B5106" w:rsidP="00FA2B33"/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 xml:space="preserve">П.10, упр.    </w:t>
            </w:r>
            <w:r w:rsidRPr="00551F28">
              <w:t xml:space="preserve">(подобрать из газет или журналов текст, составить рассказ о публицистическом стиле, используя таблицу и материал параграфа. Инд. </w:t>
            </w:r>
            <w:r>
              <w:t>Задание: упр.</w:t>
            </w:r>
            <w:r w:rsidRPr="00551F28">
              <w:t xml:space="preserve"> – подготовить устное выступление-обращение в публицистическом стиле (уточнить тему, записать развернутый план)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РР Стили литературного языка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1</w:t>
            </w:r>
            <w: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Урок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Стили литературного языка  Стилевые черты</w:t>
            </w:r>
          </w:p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Составление таблицы,</w:t>
            </w:r>
          </w:p>
          <w:p w:rsidR="007B5106" w:rsidRPr="00551F28" w:rsidRDefault="007B5106" w:rsidP="00FA2B33">
            <w:r w:rsidRPr="00551F28">
              <w:t xml:space="preserve">практикум. 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Уметь определять стиль текста, аргументировать свою точку зрения, уметь понимать авторскую позицию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 xml:space="preserve">Упр. </w:t>
            </w:r>
            <w:r w:rsidRPr="00551F28">
              <w:t xml:space="preserve"> (графически объяснить написание окончаний глаголов)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lastRenderedPageBreak/>
              <w:t>12</w:t>
            </w:r>
          </w:p>
          <w:p w:rsidR="007B5106" w:rsidRPr="00551F28" w:rsidRDefault="007B5106" w:rsidP="00FA2B33"/>
          <w:p w:rsidR="007B5106" w:rsidRPr="00551F28" w:rsidRDefault="007B5106" w:rsidP="00FA2B33"/>
          <w:p w:rsidR="007B5106" w:rsidRPr="00551F28" w:rsidRDefault="007B5106" w:rsidP="00FA2B33"/>
          <w:p w:rsidR="007B5106" w:rsidRPr="00551F28" w:rsidRDefault="007B5106" w:rsidP="00FA2B33"/>
          <w:p w:rsidR="007B5106" w:rsidRDefault="007B5106" w:rsidP="00FA2B33">
            <w:r>
              <w:t>13</w:t>
            </w:r>
          </w:p>
          <w:p w:rsidR="007B5106" w:rsidRDefault="007B5106" w:rsidP="00FA2B33"/>
          <w:p w:rsidR="007B5106" w:rsidRPr="00551F28" w:rsidRDefault="007B5106" w:rsidP="00FA2B33">
            <w: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4E51D1" w:rsidRDefault="007B5106" w:rsidP="00FA2B33">
            <w:r w:rsidRPr="004E51D1">
              <w:t>Диалог как текст.Виды диалога</w:t>
            </w:r>
          </w:p>
          <w:p w:rsidR="007B5106" w:rsidRPr="004E51D1" w:rsidRDefault="007B5106" w:rsidP="00FA2B33"/>
          <w:p w:rsidR="007B5106" w:rsidRDefault="007B5106" w:rsidP="00FA2B33">
            <w:pPr>
              <w:rPr>
                <w:b/>
              </w:rPr>
            </w:pPr>
          </w:p>
          <w:p w:rsidR="007B5106" w:rsidRDefault="007B5106" w:rsidP="00FA2B33">
            <w:pPr>
              <w:rPr>
                <w:b/>
              </w:rPr>
            </w:pPr>
          </w:p>
          <w:p w:rsidR="007B5106" w:rsidRDefault="007B5106" w:rsidP="00FA2B33">
            <w:r>
              <w:t>Диктант</w:t>
            </w:r>
          </w:p>
          <w:p w:rsidR="007B5106" w:rsidRDefault="007B5106" w:rsidP="00FA2B33"/>
          <w:p w:rsidR="007B5106" w:rsidRPr="00551F28" w:rsidRDefault="007B5106" w:rsidP="00FA2B33">
            <w:r w:rsidRPr="00551F28">
              <w:t>Анализ контрольного диктанта.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11</w:t>
            </w:r>
          </w:p>
          <w:p w:rsidR="007B5106" w:rsidRPr="00551F28" w:rsidRDefault="007B5106" w:rsidP="00FA2B33"/>
          <w:p w:rsidR="007B5106" w:rsidRPr="00551F28" w:rsidRDefault="007B5106" w:rsidP="00FA2B33"/>
          <w:p w:rsidR="007B5106" w:rsidRPr="00551F28" w:rsidRDefault="007B5106" w:rsidP="00FA2B33"/>
          <w:p w:rsidR="007B5106" w:rsidRPr="00551F28" w:rsidRDefault="007B5106" w:rsidP="00FA2B33"/>
          <w:p w:rsidR="007B5106" w:rsidRDefault="007B5106" w:rsidP="00FA2B33">
            <w:r w:rsidRPr="00551F28">
              <w:t>1</w:t>
            </w:r>
            <w:r>
              <w:t>2</w:t>
            </w:r>
          </w:p>
          <w:p w:rsidR="007B5106" w:rsidRDefault="007B5106" w:rsidP="00FA2B33"/>
          <w:p w:rsidR="007B5106" w:rsidRPr="00551F28" w:rsidRDefault="007B5106" w:rsidP="00FA2B33">
            <w: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4E51D1" w:rsidRDefault="007B5106" w:rsidP="00FA2B33">
            <w:r w:rsidRPr="004E51D1">
              <w:t>Комбинированный урок</w:t>
            </w:r>
          </w:p>
          <w:p w:rsidR="007B5106" w:rsidRPr="00551F28" w:rsidRDefault="007B5106" w:rsidP="00FA2B33">
            <w:pPr>
              <w:rPr>
                <w:b/>
              </w:rPr>
            </w:pPr>
          </w:p>
          <w:p w:rsidR="007B5106" w:rsidRPr="00551F28" w:rsidRDefault="007B5106" w:rsidP="00FA2B33">
            <w:pPr>
              <w:rPr>
                <w:b/>
              </w:rPr>
            </w:pPr>
          </w:p>
          <w:p w:rsidR="007B5106" w:rsidRPr="00551F28" w:rsidRDefault="007B5106" w:rsidP="00FA2B33">
            <w:pPr>
              <w:rPr>
                <w:b/>
              </w:rPr>
            </w:pPr>
          </w:p>
          <w:p w:rsidR="007B5106" w:rsidRDefault="007B5106" w:rsidP="00FA2B33">
            <w:r>
              <w:t>Контрольный урок</w:t>
            </w:r>
          </w:p>
          <w:p w:rsidR="007B5106" w:rsidRDefault="007B5106" w:rsidP="00FA2B33"/>
          <w:p w:rsidR="007B5106" w:rsidRPr="00551F28" w:rsidRDefault="007B5106" w:rsidP="00FA2B33">
            <w:r w:rsidRPr="00551F28">
              <w:t>Урок коррекции знаний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Использование диалога в речи.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Работа с текстом.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Знать общую характеристику самостоятельных частей речи, различать их постоянные и непостоянные морфологические признаки, уметь выполнять морфологический разбор, правильно, уместно употреблять изученные части речи, использовать знания, умения по морфологии в практике правописания и проведения синтаксического анализа предложения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 xml:space="preserve">Составить </w:t>
            </w:r>
            <w:r>
              <w:t>текст с использованием диалога.</w:t>
            </w:r>
          </w:p>
          <w:p w:rsidR="007B5106" w:rsidRPr="00551F28" w:rsidRDefault="007B5106" w:rsidP="00FA2B33"/>
        </w:tc>
      </w:tr>
      <w:tr w:rsidR="007B5106" w:rsidRPr="00551F28" w:rsidTr="00FA2B33">
        <w:trPr>
          <w:gridAfter w:val="1"/>
          <w:wAfter w:w="1181" w:type="dxa"/>
        </w:trPr>
        <w:tc>
          <w:tcPr>
            <w:tcW w:w="15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jc w:val="center"/>
              <w:rPr>
                <w:b/>
              </w:rPr>
            </w:pPr>
            <w:r w:rsidRPr="00551F28">
              <w:rPr>
                <w:b/>
              </w:rPr>
              <w:t>МОРФОЛОГИЯ И ОРФОГРАФИЯ</w:t>
            </w:r>
          </w:p>
          <w:p w:rsidR="007B5106" w:rsidRPr="00551F28" w:rsidRDefault="007B5106" w:rsidP="00FA2B33">
            <w:pPr>
              <w:jc w:val="center"/>
              <w:rPr>
                <w:b/>
              </w:rPr>
            </w:pPr>
            <w:r>
              <w:rPr>
                <w:b/>
              </w:rPr>
              <w:t>ПРИЧАСТИЕ (29 ч.)  (22</w:t>
            </w:r>
            <w:r w:rsidRPr="00551F28">
              <w:rPr>
                <w:b/>
              </w:rPr>
              <w:t>+7)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/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РР Публицистический стиль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Урок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Публицистический стиль, его жанры, языковые особенности</w:t>
            </w:r>
          </w:p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Самостоятельная работа, практикум.</w:t>
            </w:r>
          </w:p>
          <w:p w:rsidR="007B5106" w:rsidRPr="00551F28" w:rsidRDefault="007B5106" w:rsidP="00FA2B33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Знать особенности публицистического стиля: назначение, сферу употребления, языковые приметы.</w:t>
            </w:r>
          </w:p>
          <w:p w:rsidR="007B5106" w:rsidRPr="00551F28" w:rsidRDefault="007B5106" w:rsidP="00FA2B33">
            <w:r w:rsidRPr="00551F28">
              <w:t>Уметь определять публицистический стиль по его признакам, выразительно читать, уметь читать и воспринимать текст публицистического характера на слух, опреде</w:t>
            </w:r>
            <w:r w:rsidRPr="00551F28">
              <w:lastRenderedPageBreak/>
              <w:t>лять языковые средства, характерные для этого стиля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lastRenderedPageBreak/>
              <w:t>Подготовить устное сообщение о причастии, доказывая слова Ломоносова: «Они служат сокращению человеческого слова, заклю</w:t>
            </w:r>
            <w:r w:rsidRPr="00551F28">
              <w:lastRenderedPageBreak/>
              <w:t>чая в себе имени и глагола силу»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lastRenderedPageBreak/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Причастие как часть речи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Комбинированный урок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Морфологические признаки глагола и прилагательного в причастии. Синтаксическая роль</w:t>
            </w:r>
          </w:p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 xml:space="preserve">Беседа. 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Знать определение причастия, грамматические признаки.</w:t>
            </w:r>
          </w:p>
          <w:p w:rsidR="007B5106" w:rsidRPr="00551F28" w:rsidRDefault="007B5106" w:rsidP="00FA2B33">
            <w:r w:rsidRPr="00551F28">
              <w:t xml:space="preserve"> Уметь отличать причастие от прилагательного, определять синтаксическую роль; правильно употреблять в речи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 xml:space="preserve">П.12, упр.  </w:t>
            </w:r>
            <w:r w:rsidRPr="00551F28">
              <w:t>(определить стиль текста, выписать причастия, указать их род, число, падеж). Упр.57 (списать, расставить знаки препинания, определить вид, время причастий)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0E60C7" w:rsidRDefault="007B5106" w:rsidP="00FA2B33">
            <w:r w:rsidRPr="000E60C7"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0E60C7" w:rsidRDefault="007B5106" w:rsidP="00FA2B33">
            <w:r w:rsidRPr="000E60C7">
              <w:t>Склонение причастий и правописание гласных в падежных окончаниях причастий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0E60C7" w:rsidRDefault="007B5106" w:rsidP="00FA2B33">
            <w:r w:rsidRPr="000E60C7"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E91717" w:rsidRDefault="007B5106" w:rsidP="00FA2B33">
            <w:pPr>
              <w:rPr>
                <w:color w:val="FF0000"/>
              </w:rPr>
            </w:pPr>
            <w:r w:rsidRPr="00551F28">
              <w:t>Комбинированный урок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Мор</w:t>
            </w:r>
            <w:r>
              <w:t xml:space="preserve">фологические признаки </w:t>
            </w:r>
            <w:r w:rsidRPr="00551F28">
              <w:t xml:space="preserve">прилагательного в причастии. </w:t>
            </w:r>
            <w:r>
              <w:t>Правописание окончаний</w:t>
            </w:r>
          </w:p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Практикум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Default="007B5106" w:rsidP="00FA2B33">
            <w:r>
              <w:t>Знать правило правописание окончаний причастий.</w:t>
            </w:r>
          </w:p>
          <w:p w:rsidR="007B5106" w:rsidRPr="00551F28" w:rsidRDefault="007B5106" w:rsidP="00FA2B33">
            <w:r>
              <w:t>Уметь ставить вопрос от существительного к причастию.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П.13, упр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18</w:t>
            </w:r>
          </w:p>
          <w:p w:rsidR="007B5106" w:rsidRPr="00551F28" w:rsidRDefault="007B5106" w:rsidP="00FA2B33">
            <w:r w:rsidRPr="00551F28"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Причастный оборот. Выделение причастного оборота запятыми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 w:rsidP="00FA2B33">
            <w:r>
              <w:t>4</w:t>
            </w:r>
          </w:p>
          <w:p w:rsidR="007B5106" w:rsidRPr="00551F28" w:rsidRDefault="007B5106" w:rsidP="00FA2B33">
            <w: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Уроки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Причастный оборот, выделение запятыми причастного оборота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Практикум, объяснительный диктант.</w:t>
            </w:r>
          </w:p>
          <w:p w:rsidR="007B5106" w:rsidRPr="00551F28" w:rsidRDefault="007B5106" w:rsidP="00FA2B33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Знать определение причастного оборота и понятие одиночного причастия, условия выделения запятыми, понимать отличие зависимого слова от определяемого.</w:t>
            </w:r>
          </w:p>
          <w:p w:rsidR="007B5106" w:rsidRPr="00551F28" w:rsidRDefault="007B5106" w:rsidP="00FA2B33">
            <w:r w:rsidRPr="00551F28">
              <w:t xml:space="preserve">Уметь устанавливать связь причастия с </w:t>
            </w:r>
            <w:r w:rsidRPr="00551F28">
              <w:lastRenderedPageBreak/>
              <w:t>определяемым и зависимым словами; выделять причастный оборот запятыми; согласовывать причастия с определяемыми словами, строить предложения с причастным оборотом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lastRenderedPageBreak/>
              <w:t xml:space="preserve">П.14, упр.  </w:t>
            </w:r>
            <w:r w:rsidRPr="00551F28">
              <w:t xml:space="preserve">(выписать предложения с причаснымиоборатами, расставить знаки препинания). </w:t>
            </w:r>
            <w:r w:rsidRPr="00551F28">
              <w:lastRenderedPageBreak/>
              <w:t xml:space="preserve">Подг. связный рассказ о роли причастия  в словосочетании. </w:t>
            </w:r>
          </w:p>
        </w:tc>
      </w:tr>
      <w:tr w:rsidR="007B5106" w:rsidRPr="00551F28" w:rsidTr="00FA2B33">
        <w:trPr>
          <w:gridAfter w:val="1"/>
          <w:wAfter w:w="1181" w:type="dxa"/>
          <w:trHeight w:val="15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lastRenderedPageBreak/>
              <w:t>20</w:t>
            </w:r>
          </w:p>
          <w:p w:rsidR="007B5106" w:rsidRPr="00551F28" w:rsidRDefault="007B5106" w:rsidP="00FA2B33">
            <w:r w:rsidRPr="00551F28"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РР Описание внешности человека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 w:rsidP="00FA2B33">
            <w:r>
              <w:t>6</w:t>
            </w:r>
          </w:p>
          <w:p w:rsidR="007B5106" w:rsidRPr="00551F28" w:rsidRDefault="007B5106" w:rsidP="00FA2B33">
            <w: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Урок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Описание внешности человека: структура текста, языковые особенности («портретные слова»)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Самостоятельная работа.</w:t>
            </w:r>
          </w:p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Сочинение.</w:t>
            </w:r>
          </w:p>
          <w:p w:rsidR="007B5106" w:rsidRPr="00551F28" w:rsidRDefault="007B5106" w:rsidP="00FA2B33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Знать признаки текста-описания, описания внешности человека, понятия: «литературный портрет», «словесный портрет». Уметь определять тему, основную мысль, стиль текста, языковые особенности, использовать в своём тексте прилагательные и причастия, основные средства связи предложения; местоимение, подбор слов, синонимы, описательные обороты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 xml:space="preserve">П.15, упр. </w:t>
            </w:r>
            <w:r w:rsidRPr="00551F28">
              <w:t>(списать, обозначить причастный оборот, расставить знаки). Подобрать из художественных произведений предложения с причастными оборотами).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Действительные и страдательные причастия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Действительные и страдательные причастия. Нормы употребления</w:t>
            </w:r>
          </w:p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Распределительный диктант.</w:t>
            </w:r>
          </w:p>
          <w:p w:rsidR="007B5106" w:rsidRPr="00551F28" w:rsidRDefault="007B5106" w:rsidP="00FA2B33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Знать отличие действительных причастий от страдательных. Уметь определять разряд причастий по значению, употреблять причастия в речи, конструировать предложения с причастным оборотом, предупреждать ошибки в употреблении причастий, правильно ставить знаки препинания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Сочинение-описание «Литературный портрет друга».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Краткие и полные  страдательные причастия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 xml:space="preserve">Краткие страдательные причастия, их синтаксическая роль в </w:t>
            </w:r>
            <w:r w:rsidRPr="00551F28">
              <w:lastRenderedPageBreak/>
              <w:t>предложении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pPr>
              <w:rPr>
                <w:color w:val="FF0000"/>
              </w:rPr>
            </w:pPr>
            <w:r w:rsidRPr="00551F28">
              <w:lastRenderedPageBreak/>
              <w:t>Практикум. Свободный диктант.</w:t>
            </w:r>
          </w:p>
          <w:p w:rsidR="007B5106" w:rsidRPr="00551F28" w:rsidRDefault="007B5106" w:rsidP="00FA2B33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lastRenderedPageBreak/>
              <w:t>Знать морфологические признаки, синтаксическую роль кратких причастий и прилагательных.</w:t>
            </w:r>
          </w:p>
          <w:p w:rsidR="007B5106" w:rsidRPr="00551F28" w:rsidRDefault="007B5106" w:rsidP="00FA2B33">
            <w:r w:rsidRPr="00551F28">
              <w:lastRenderedPageBreak/>
              <w:t>Уметь образовывать краткую форму, употреблять в речи, правильно ставить ударение в полных и кратких страдательных причастиях, выразительно читать текст, определять его стиль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lastRenderedPageBreak/>
              <w:t xml:space="preserve">П.17, упр. </w:t>
            </w:r>
            <w:r w:rsidRPr="00551F28">
              <w:t xml:space="preserve">(списать, определить разряд причастий, расставить </w:t>
            </w:r>
            <w:r w:rsidRPr="00551F28">
              <w:lastRenderedPageBreak/>
              <w:t>знаки препинания)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lastRenderedPageBreak/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 xml:space="preserve">Действительные причастия настоящего времени.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1</w:t>
            </w:r>
            <w: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Уроки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Образование действительных причастий настоящего времени. Правописание гласных в суффиксах действительных  причастий</w:t>
            </w:r>
          </w:p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Практикум, работа по карточкам.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Знать способы образования действительных причастий настоящего времени.</w:t>
            </w:r>
          </w:p>
          <w:p w:rsidR="007B5106" w:rsidRPr="00551F28" w:rsidRDefault="007B5106" w:rsidP="00FA2B33">
            <w:r w:rsidRPr="00551F28">
              <w:t>Уметь обосновывать выбор гласных в суффиксах -ущ/ющ-,- ащ/ящ-, находить изучаемую орфограмму, правильно писать</w:t>
            </w:r>
          </w:p>
          <w:p w:rsidR="007B5106" w:rsidRPr="00551F28" w:rsidRDefault="007B5106" w:rsidP="00FA2B33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 xml:space="preserve">П.18, упр. </w:t>
            </w:r>
            <w:r w:rsidRPr="00551F28">
              <w:t>(образовать действительные причастия, определить спряжение глаголов, от которых образованы причастия, выделить суффиксы причастий).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Действительные причастия прошедшего времени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1</w:t>
            </w: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Образование действительных причастий прошедшего времени. Орфоэпические нормы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pPr>
              <w:rPr>
                <w:color w:val="FF0000"/>
              </w:rPr>
            </w:pPr>
            <w:r w:rsidRPr="00551F28">
              <w:t>Эвристическая беседа, практикум.</w:t>
            </w:r>
          </w:p>
          <w:p w:rsidR="007B5106" w:rsidRPr="00551F28" w:rsidRDefault="007B5106" w:rsidP="00FA2B33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Знать способы образования действительных причастий прошедшего времени, правописание гласных перед суффиксом причастия и в неопределённой форме глагола.</w:t>
            </w:r>
          </w:p>
          <w:p w:rsidR="007B5106" w:rsidRPr="00551F28" w:rsidRDefault="007B5106" w:rsidP="00FA2B33">
            <w:r w:rsidRPr="00551F28">
              <w:t>Уметь обосновывать выбор гласных в суффиксах причастий, правильно употреблять причастия в речи, конструировать предложения с причастным оборотом, соблюдать орфоэпические нормы при произношении, проверять себя по словарю</w:t>
            </w:r>
          </w:p>
          <w:p w:rsidR="007B5106" w:rsidRPr="00551F28" w:rsidRDefault="007B5106" w:rsidP="00FA2B33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lastRenderedPageBreak/>
              <w:t xml:space="preserve">П.19, упр. </w:t>
            </w:r>
            <w:r w:rsidRPr="00551F28">
              <w:t>(заменить глаголы действительными причастиями, составить пр</w:t>
            </w:r>
            <w:r>
              <w:t>едложения с причаст. Оборотами.</w:t>
            </w:r>
            <w:r w:rsidRPr="00551F28">
              <w:t xml:space="preserve"> стр.26-44, выучить словарн</w:t>
            </w:r>
            <w:r>
              <w:t xml:space="preserve">. слова:, инд. Задание: упр.  </w:t>
            </w:r>
            <w:r w:rsidRPr="00551F28">
              <w:t xml:space="preserve">(прочитать, составить </w:t>
            </w:r>
            <w:r w:rsidRPr="00551F28">
              <w:lastRenderedPageBreak/>
              <w:t>вопросный план текста, найти в тексте причастия, ключевые слова текста)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lastRenderedPageBreak/>
              <w:t>26</w:t>
            </w:r>
          </w:p>
          <w:p w:rsidR="007B5106" w:rsidRPr="00551F28" w:rsidRDefault="007B5106" w:rsidP="00FA2B33">
            <w:r w:rsidRPr="00551F28"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Страдательные причастия настоящего времени. Гласные в суффиксах страдательных причастий настоящего времени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 w:rsidP="00FA2B33">
            <w:r>
              <w:t>12</w:t>
            </w:r>
          </w:p>
          <w:p w:rsidR="007B5106" w:rsidRPr="00551F28" w:rsidRDefault="007B5106" w:rsidP="00FA2B33">
            <w: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Уроки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 xml:space="preserve">Образование страдательных причастий настоящего времени. Правописание гласных в суффиксах страдательных причастий настоящего времени. Синтаксическая синонимия.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Лингвистическая задача, самостоятельная работа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Знать способы образования страдательных причастий настоящего времени. Уметь определять спряжение глагола,  обосновывать выбор  гласных  в окончаниях глаголов и суффиксов –ом- (-ем-), -им- причастий; сопоставлять, анализировать, самостоятельно; согласовывать причастие  с определяемым словом; заменять сложное предложение простым с причастным оборотом</w:t>
            </w:r>
          </w:p>
          <w:p w:rsidR="007B5106" w:rsidRPr="00551F28" w:rsidRDefault="007B5106" w:rsidP="00FA2B33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П.20, упр.</w:t>
            </w:r>
            <w:r w:rsidRPr="00551F28">
              <w:t xml:space="preserve"> (выписать страдательные причастия)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28</w:t>
            </w:r>
          </w:p>
          <w:p w:rsidR="007B5106" w:rsidRPr="00551F28" w:rsidRDefault="007B5106" w:rsidP="00FA2B33">
            <w: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Страдательные причастия прошедшего времени. Гласные перед одной Н в полных и кратких страдательных причастиях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 w:rsidP="00FA2B33">
            <w:r>
              <w:t>14</w:t>
            </w:r>
          </w:p>
          <w:p w:rsidR="007B5106" w:rsidRPr="00551F28" w:rsidRDefault="007B5106" w:rsidP="00FA2B33">
            <w:r>
              <w:t>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Уроки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Образование страдательных причастий прошедшего времени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Лингвистическая задача.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Знать способы образования причастий.</w:t>
            </w:r>
          </w:p>
          <w:p w:rsidR="007B5106" w:rsidRPr="00551F28" w:rsidRDefault="007B5106" w:rsidP="00FA2B33">
            <w:r w:rsidRPr="00551F28">
              <w:t>Уметь выбирать правильное написание Н и НН в прилагательных и страдательных причастиях прошедшего времени, исправлять ошибки в употреблении причастий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П.21, упр.</w:t>
            </w:r>
          </w:p>
          <w:p w:rsidR="007B5106" w:rsidRPr="00551F28" w:rsidRDefault="007B5106" w:rsidP="00FA2B33">
            <w:r>
              <w:t>П.22, упр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30</w:t>
            </w:r>
          </w:p>
          <w:p w:rsidR="007B5106" w:rsidRPr="00551F28" w:rsidRDefault="007B5106" w:rsidP="00FA2B33"/>
          <w:p w:rsidR="007B5106" w:rsidRPr="00551F28" w:rsidRDefault="007B5106" w:rsidP="00FA2B33"/>
          <w:p w:rsidR="007B5106" w:rsidRPr="00551F28" w:rsidRDefault="007B5106" w:rsidP="00FA2B33"/>
          <w:p w:rsidR="007B5106" w:rsidRPr="00551F28" w:rsidRDefault="007B5106" w:rsidP="00FA2B33"/>
          <w:p w:rsidR="007B5106" w:rsidRPr="00551F28" w:rsidRDefault="007B5106" w:rsidP="00FA2B33"/>
          <w:p w:rsidR="007B5106" w:rsidRPr="00551F28" w:rsidRDefault="007B5106" w:rsidP="00FA2B33">
            <w:r>
              <w:t>31</w:t>
            </w:r>
          </w:p>
          <w:p w:rsidR="007B5106" w:rsidRPr="00551F28" w:rsidRDefault="007B5106" w:rsidP="00FA2B33">
            <w:r>
              <w:t>32</w:t>
            </w:r>
          </w:p>
          <w:p w:rsidR="007B5106" w:rsidRPr="00551F28" w:rsidRDefault="007B5106" w:rsidP="00FA2B33"/>
          <w:p w:rsidR="007B5106" w:rsidRPr="00551F28" w:rsidRDefault="007B5106" w:rsidP="00FA2B33">
            <w:r>
              <w:t>33</w:t>
            </w:r>
          </w:p>
          <w:p w:rsidR="007B5106" w:rsidRPr="00551F28" w:rsidRDefault="007B5106" w:rsidP="00FA2B3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bookmarkStart w:id="6" w:name="OLE_LINK14"/>
            <w:r w:rsidRPr="00551F28">
              <w:lastRenderedPageBreak/>
              <w:t>Одна и две буквы Н в суффиксах страдательных причастий прошедшего вре</w:t>
            </w:r>
            <w:r w:rsidRPr="00551F28">
              <w:lastRenderedPageBreak/>
              <w:t xml:space="preserve">мени. </w:t>
            </w:r>
          </w:p>
          <w:p w:rsidR="007B5106" w:rsidRPr="00551F28" w:rsidRDefault="007B5106" w:rsidP="00FA2B33">
            <w:r w:rsidRPr="00551F28">
              <w:t>Одна буква Н в отглагольных прилагательных.</w:t>
            </w:r>
          </w:p>
          <w:p w:rsidR="007B5106" w:rsidRPr="00551F28" w:rsidRDefault="007B5106" w:rsidP="00FA2B33">
            <w:r w:rsidRPr="00551F28">
              <w:t>Одна и две   буквы Н  в суффиксах кратких  страдательных причастий и в отглагольных прилагательных</w:t>
            </w:r>
            <w:bookmarkEnd w:id="6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lastRenderedPageBreak/>
              <w:t>1</w:t>
            </w:r>
            <w:r>
              <w:t>6</w:t>
            </w:r>
          </w:p>
          <w:p w:rsidR="007B5106" w:rsidRPr="00551F28" w:rsidRDefault="007B5106" w:rsidP="00FA2B33"/>
          <w:p w:rsidR="007B5106" w:rsidRPr="00551F28" w:rsidRDefault="007B5106" w:rsidP="00FA2B33"/>
          <w:p w:rsidR="007B5106" w:rsidRPr="00551F28" w:rsidRDefault="007B5106" w:rsidP="00FA2B33"/>
          <w:p w:rsidR="007B5106" w:rsidRPr="00551F28" w:rsidRDefault="007B5106" w:rsidP="00FA2B33"/>
          <w:p w:rsidR="007B5106" w:rsidRPr="00551F28" w:rsidRDefault="007B5106" w:rsidP="00FA2B33"/>
          <w:p w:rsidR="007B5106" w:rsidRDefault="007B5106" w:rsidP="00FA2B33">
            <w:r>
              <w:t>17</w:t>
            </w:r>
          </w:p>
          <w:p w:rsidR="007B5106" w:rsidRPr="00551F28" w:rsidRDefault="007B5106" w:rsidP="00FA2B33">
            <w:r>
              <w:t>18</w:t>
            </w:r>
          </w:p>
          <w:p w:rsidR="007B5106" w:rsidRPr="00551F28" w:rsidRDefault="007B5106" w:rsidP="00FA2B33"/>
          <w:p w:rsidR="007B5106" w:rsidRPr="00551F28" w:rsidRDefault="007B5106" w:rsidP="00FA2B33">
            <w:r w:rsidRPr="00551F28">
              <w:t>1</w:t>
            </w:r>
            <w:r>
              <w:t>9</w:t>
            </w:r>
          </w:p>
          <w:p w:rsidR="007B5106" w:rsidRPr="00551F28" w:rsidRDefault="007B5106" w:rsidP="00FA2B33"/>
          <w:p w:rsidR="007B5106" w:rsidRPr="00551F28" w:rsidRDefault="007B5106" w:rsidP="00FA2B33"/>
          <w:p w:rsidR="007B5106" w:rsidRPr="00551F28" w:rsidRDefault="007B5106" w:rsidP="00FA2B33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lastRenderedPageBreak/>
              <w:t xml:space="preserve">Уроки изучения нового материала и уроки  </w:t>
            </w:r>
            <w:r w:rsidRPr="00551F28">
              <w:lastRenderedPageBreak/>
              <w:t>закрепления изученного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lastRenderedPageBreak/>
              <w:t>Одна и две буквы Н в суффиксах полных причастий и прилага</w:t>
            </w:r>
            <w:r w:rsidRPr="00551F28">
              <w:lastRenderedPageBreak/>
              <w:t>тельных, образованных от глагола.</w:t>
            </w:r>
          </w:p>
          <w:p w:rsidR="007B5106" w:rsidRPr="00551F28" w:rsidRDefault="007B5106" w:rsidP="00FA2B33">
            <w:r w:rsidRPr="00551F28">
              <w:t>Н и НН в суффиксах кратких страдательных причастий и кратких отглагольных прилагательных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lastRenderedPageBreak/>
              <w:t xml:space="preserve">Лингвистическая задача, свободный </w:t>
            </w:r>
            <w:r w:rsidRPr="00551F28">
              <w:lastRenderedPageBreak/>
              <w:t>диктант.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lastRenderedPageBreak/>
              <w:t xml:space="preserve">Знать способы разграничения страдательных причастий прошедшего времени и прилагательных, образованных от глаголов. Уметь обосновывать выбор Н НН в </w:t>
            </w:r>
            <w:r w:rsidRPr="00551F28">
              <w:lastRenderedPageBreak/>
              <w:t>суффиксах причастий, прилагательных; правильно употреблять в речи. Уметь различать краткие страдательные причастия и краткие прилагательные, понимать различие в написании причастий и прилагательных, определять синтаксическую роль, конструировать предложения, употребляя причастия в речи</w:t>
            </w:r>
          </w:p>
          <w:p w:rsidR="007B5106" w:rsidRPr="00551F28" w:rsidRDefault="007B5106" w:rsidP="00FA2B33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lastRenderedPageBreak/>
              <w:t>П.23, упр.</w:t>
            </w:r>
          </w:p>
          <w:p w:rsidR="007B5106" w:rsidRPr="00551F28" w:rsidRDefault="007B5106" w:rsidP="00FA2B33">
            <w:r>
              <w:t>П.24, упр.</w:t>
            </w:r>
          </w:p>
          <w:p w:rsidR="007B5106" w:rsidRPr="00551F28" w:rsidRDefault="007B5106" w:rsidP="00FA2B33"/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Default="007B5106" w:rsidP="00FA2B33">
            <w:r>
              <w:lastRenderedPageBreak/>
              <w:t>34</w:t>
            </w:r>
          </w:p>
          <w:p w:rsidR="007B5106" w:rsidRDefault="007B5106" w:rsidP="00FA2B33">
            <w:r>
              <w:t>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РР Изложение с изменением формы действующего лица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Default="007B5106" w:rsidP="00FA2B33">
            <w:pPr>
              <w:rPr>
                <w:b/>
              </w:rPr>
            </w:pPr>
            <w:r>
              <w:rPr>
                <w:b/>
              </w:rPr>
              <w:t>20</w:t>
            </w:r>
          </w:p>
          <w:p w:rsidR="007B5106" w:rsidRPr="00551F28" w:rsidRDefault="007B5106" w:rsidP="00FA2B33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Урок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Изложение с изменением формы действующего лица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Самостоятельная работа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Адекватно понимать содержание текста, воспринимать его на слух, составлять план, уметь излагать текст от 3-го лица</w:t>
            </w:r>
          </w:p>
          <w:p w:rsidR="007B5106" w:rsidRPr="00551F28" w:rsidRDefault="007B5106" w:rsidP="00FA2B33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П.19, упр.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Морфологический разбор причастия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Комбинированный урок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Общее значение причастия, морфологические признаки, синтаксическая роль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Самостоятельная работа,  словарный диктант.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Знать порядок морфологического разбора причастий.</w:t>
            </w:r>
          </w:p>
          <w:p w:rsidR="007B5106" w:rsidRPr="00551F28" w:rsidRDefault="007B5106" w:rsidP="00FA2B33">
            <w:r w:rsidRPr="00551F28">
              <w:t>Уметь выполнять морфологический разбор, опознавать причастия в тексте, упо</w:t>
            </w:r>
            <w:r w:rsidRPr="00551F28">
              <w:lastRenderedPageBreak/>
              <w:t>треблять в речи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lastRenderedPageBreak/>
              <w:t>Повтор. П. 12-25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37</w:t>
            </w:r>
          </w:p>
          <w:p w:rsidR="007B5106" w:rsidRPr="00551F28" w:rsidRDefault="007B5106" w:rsidP="00FA2B33">
            <w:r w:rsidRPr="00551F28">
              <w:t>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Слитное и раздельное написание НЕ с причастиями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2</w:t>
            </w:r>
            <w: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Уроки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Слитное и раздельное написание НЕ с причастиями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 xml:space="preserve">Лингвистическая задача.  </w:t>
            </w:r>
          </w:p>
          <w:p w:rsidR="007B5106" w:rsidRPr="00551F28" w:rsidRDefault="007B5106" w:rsidP="00FA2B33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Знать условия слитного и раздельного написания НЕ с причастиями.  Уметь различать НЕ- приставку, НЕ- часть корня, НЕ- частицу; обозначать условия выбора орфограммы; составлять алгоритм и работать по нему; на основе наблюдения делать выводы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П.26, упр.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39</w:t>
            </w:r>
          </w:p>
          <w:p w:rsidR="007B5106" w:rsidRPr="00551F28" w:rsidRDefault="007B5106" w:rsidP="00FA2B33">
            <w:r w:rsidRPr="00551F28"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РР Выборочное изложение с описанием внешности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 w:rsidP="00FA2B33">
            <w:pPr>
              <w:rPr>
                <w:b/>
              </w:rPr>
            </w:pPr>
            <w:r>
              <w:rPr>
                <w:b/>
              </w:rPr>
              <w:t>24</w:t>
            </w:r>
          </w:p>
          <w:p w:rsidR="007B5106" w:rsidRPr="00551F28" w:rsidRDefault="007B5106" w:rsidP="00FA2B33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Уроки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Выборочное изложение повествовательного текста с элементами описания внешности человека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Самостоятельная работа</w:t>
            </w:r>
          </w:p>
          <w:p w:rsidR="007B5106" w:rsidRPr="00551F28" w:rsidRDefault="007B5106" w:rsidP="00FA2B33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Адекватно понимать содержание художественного текста, выделять основную и дополнительную информацию, составлять план, сохранять при письменном изложении типологическую структуру текста, его языковые и речевые средства выразительности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Упр.</w:t>
            </w:r>
          </w:p>
          <w:p w:rsidR="007B5106" w:rsidRPr="00551F28" w:rsidRDefault="007B5106" w:rsidP="00FA2B33"/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41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Правописание гласных в суффиксах страдательных причастий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 xml:space="preserve">Практикум. 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Знать условия выбора Е, Ё в суффиксах страдательных причастий прошедшего времени, правильно писать орфограмму, уметь обобщать и систематизировать знания о правописании гласных после шипящих в изученных частях речи; обозначать условия выбора орфограмм; правильно ставить ударение, сопоставлять с другими случаями правописания О-Е-Ё после шипящих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Составить словарный диктант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lastRenderedPageBreak/>
              <w:t>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Повторение по теме «Причастие»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Повторительно-обобщающие уроки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Значение, морфологические признаки, синтаксическая роль полных и кратких причастий. Правописание причастий</w:t>
            </w:r>
          </w:p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Зачетная работа.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Уметь находить причастие, определять его грамматические признаки, правильно писать орфограммы в причастии, выделять причастный оборот, осуществлять синонимичную замену синтаксических конструкций, конструировать предложения с причастием и причастным оборотом, употреблять причастия в речи, интонационно правильно читать предложения с обособленными членами, выраженными причастным оборотом</w:t>
            </w:r>
          </w:p>
          <w:p w:rsidR="007B5106" w:rsidRPr="00551F28" w:rsidRDefault="007B5106" w:rsidP="00FA2B33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Контрольное списывание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43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Контрольн</w:t>
            </w:r>
            <w:r>
              <w:rPr>
                <w:b/>
              </w:rPr>
              <w:t>ая работа по теме «Причастие»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Урок контроля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pPr>
              <w:rPr>
                <w:color w:val="FF0000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  <w:color w:val="FF0000"/>
              </w:rPr>
            </w:pPr>
            <w:r w:rsidRPr="00551F28">
              <w:rPr>
                <w:b/>
              </w:rPr>
              <w:t>Контрольный диктант.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Уметь различать страдательные причастия от действительных, правильно находить их в заданных текстах.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/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color w:val="000000"/>
              </w:rPr>
            </w:pPr>
            <w:r w:rsidRPr="00551F28">
              <w:rPr>
                <w:color w:val="000000"/>
              </w:rPr>
              <w:t>Анализ теста</w:t>
            </w:r>
          </w:p>
          <w:p w:rsidR="007B5106" w:rsidRPr="00551F28" w:rsidRDefault="007B5106" w:rsidP="00FA2B33">
            <w:r w:rsidRPr="00551F28">
              <w:t>Комплексный анализ текста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Комбинированный урок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Тема.</w:t>
            </w:r>
          </w:p>
          <w:p w:rsidR="007B5106" w:rsidRPr="00551F28" w:rsidRDefault="007B5106" w:rsidP="00FA2B33">
            <w:r w:rsidRPr="00551F28">
              <w:t>Основная мысль.</w:t>
            </w:r>
          </w:p>
          <w:p w:rsidR="007B5106" w:rsidRPr="00551F28" w:rsidRDefault="007B5106" w:rsidP="00FA2B33">
            <w:r w:rsidRPr="00551F28">
              <w:t>Типы речи.</w:t>
            </w:r>
          </w:p>
          <w:p w:rsidR="007B5106" w:rsidRPr="00551F28" w:rsidRDefault="007B5106" w:rsidP="00FA2B33">
            <w:r w:rsidRPr="00551F28">
              <w:t>Стиль текста.</w:t>
            </w:r>
          </w:p>
          <w:p w:rsidR="007B5106" w:rsidRPr="00551F28" w:rsidRDefault="007B5106" w:rsidP="00FA2B33">
            <w:r w:rsidRPr="00551F28">
              <w:t xml:space="preserve"> Орфограммы по теме «Причастие»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Работа над ошибками, самостоятельная работа, работа с текстом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Уметь исправлять допущенные ошибки, делать словесное или графическое комментирование, приводить примеры</w:t>
            </w:r>
          </w:p>
          <w:p w:rsidR="007B5106" w:rsidRPr="00551F28" w:rsidRDefault="007B5106" w:rsidP="00FA2B33">
            <w:r w:rsidRPr="00551F28">
              <w:t>Уметь понимать авторскую позицию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 xml:space="preserve">П.27, упр. </w:t>
            </w:r>
            <w:r w:rsidRPr="00551F28">
              <w:t>(исправить ошибки в употреблении деепричастий)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15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jc w:val="center"/>
              <w:rPr>
                <w:b/>
              </w:rPr>
            </w:pPr>
            <w:r w:rsidRPr="00551F28">
              <w:rPr>
                <w:b/>
              </w:rPr>
              <w:t>ДЕЕПРИЧАСТИЕ (11ч.)  (9+2)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lastRenderedPageBreak/>
              <w:t>45</w:t>
            </w:r>
          </w:p>
          <w:p w:rsidR="007B5106" w:rsidRPr="00551F28" w:rsidRDefault="007B5106" w:rsidP="00FA2B33"/>
          <w:p w:rsidR="007B5106" w:rsidRPr="00551F28" w:rsidRDefault="007B5106" w:rsidP="00FA2B33">
            <w:r w:rsidRPr="00551F28">
              <w:t>46</w:t>
            </w:r>
          </w:p>
          <w:p w:rsidR="007B5106" w:rsidRPr="00551F28" w:rsidRDefault="007B5106" w:rsidP="00FA2B33"/>
          <w:p w:rsidR="007B5106" w:rsidRPr="00551F28" w:rsidRDefault="007B5106" w:rsidP="00FA2B33"/>
          <w:p w:rsidR="007B5106" w:rsidRPr="00551F28" w:rsidRDefault="007B5106" w:rsidP="00FA2B3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 xml:space="preserve">Деепричастие как часть речи. Деепричастный оборот. Запятые при деепричастном обороте 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1</w:t>
            </w:r>
          </w:p>
          <w:p w:rsidR="007B5106" w:rsidRPr="00551F28" w:rsidRDefault="007B5106" w:rsidP="00FA2B33"/>
          <w:p w:rsidR="007B5106" w:rsidRPr="00551F28" w:rsidRDefault="007B5106" w:rsidP="00FA2B33">
            <w: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Уроки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Вопрос о деепричастии в системе частей речи. Глагольные и наречные  признаки деепричастия, синтаксическая и текстообразующая роль деепричастия, деепричастный оборот; знаки препинания  при деепричастном обороте.   Выделение одиночного деепричастия запятыми</w:t>
            </w:r>
          </w:p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Объяснительный диктант.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Знать лексическое , грамматическое значение деепричастий. Уметь разграничивать основное и добавочное действие, находить и исправлять ошибки в употреблении деепричастий, выделять в речи деепричастия, отличать деепричастия в речи от глаголов и причастий, конструировать предложения с деепричастиями для обозначения добавочного значения. Знать определение «деепричастный оборот»; понимать, что действие производится одним и тем же лицом, что и основное. Уметь разграничивать основное и добавочное действия, находить деепричастный оборот, выделять его запятыми; правильно строить предложения по заданным моделям</w:t>
            </w:r>
          </w:p>
          <w:p w:rsidR="007B5106" w:rsidRPr="00551F28" w:rsidRDefault="007B5106" w:rsidP="00FA2B33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П.28</w:t>
            </w:r>
            <w:r w:rsidRPr="00551F28">
              <w:t>,</w:t>
            </w:r>
            <w:r>
              <w:t>29 упр.</w:t>
            </w:r>
            <w:r w:rsidRPr="00551F28">
              <w:t xml:space="preserve"> (заменить глагоды деепричастиями, причастиями, расставить знаки препинания). Найти в повести Н.В.Гоголя предложения с деепричастными оборотами, сделать вывод о функциях деепричастия в речи.</w:t>
            </w:r>
          </w:p>
          <w:p w:rsidR="007B5106" w:rsidRPr="00551F28" w:rsidRDefault="007B5106" w:rsidP="00FA2B33">
            <w:r w:rsidRPr="00551F28">
              <w:t>Упр.240, написать сочинение о труде (заметку, интервью, репортаж) для стенгазеты в рубрику «Учимся работать».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47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Раздельное написание НЕ с деепричастиями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НЕ с деепричастиями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Практикум, работа по карточкам.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 xml:space="preserve">Знать правило правописания НЕ с деепричастиями, уметь обосновывать выбор написания НЕ с деепричастиями, сопоставлять написание НЕ с причастиями и глаголами, составлять связный рассказ на </w:t>
            </w:r>
            <w:r w:rsidRPr="00551F28">
              <w:lastRenderedPageBreak/>
              <w:t>грамматическую тему</w:t>
            </w:r>
          </w:p>
          <w:p w:rsidR="007B5106" w:rsidRPr="00551F28" w:rsidRDefault="007B5106" w:rsidP="00FA2B33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lastRenderedPageBreak/>
              <w:t xml:space="preserve">П.30, упр. </w:t>
            </w:r>
            <w:r w:rsidRPr="00551F28">
              <w:t>(списать, расставляя пропущенные запятые), обозначить условия вы</w:t>
            </w:r>
            <w:r w:rsidRPr="00551F28">
              <w:lastRenderedPageBreak/>
              <w:t>бора НЕ с разными частями речи). Составить связный рассказ о деепричастии.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lastRenderedPageBreak/>
              <w:t>48</w:t>
            </w:r>
          </w:p>
          <w:p w:rsidR="007B5106" w:rsidRPr="00551F28" w:rsidRDefault="007B5106" w:rsidP="00FA2B33">
            <w:r w:rsidRPr="00551F28"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Деепричастия несовершенного вида. Деепричастия совершенного вида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 w:rsidP="00FA2B33">
            <w:r>
              <w:t>4</w:t>
            </w:r>
          </w:p>
          <w:p w:rsidR="007B5106" w:rsidRPr="00551F28" w:rsidRDefault="007B5106" w:rsidP="00FA2B33">
            <w: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Уроки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Деепричастия несовершенного  и совершенного вида и их образование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Диктант «Проверь себя».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Знать способы образования деепричастий. Уметь образовывать деепричастия, сохраняя вид; употреблять в речи, соблюдая орфоэпические, грамматические нормы, безошибочно писать суффиксы деепричастий, интонационно правильно читать предложения с деепричастным оборотом,        правильно строить предложения с деепричастием и деепричастным оборотом</w:t>
            </w:r>
          </w:p>
          <w:p w:rsidR="007B5106" w:rsidRPr="00551F28" w:rsidRDefault="007B5106" w:rsidP="00FA2B33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 xml:space="preserve">П.31,32, упр.   </w:t>
            </w:r>
            <w:r w:rsidRPr="00551F28">
              <w:t>списать, заменить глаголы деепричастиями несовершенного вида. По упр.175 составить текст.</w:t>
            </w:r>
          </w:p>
          <w:p w:rsidR="007B5106" w:rsidRPr="00551F28" w:rsidRDefault="007B5106" w:rsidP="00FA2B33">
            <w:r w:rsidRPr="00551F28">
              <w:t>П.30, упр.185 (определить тему, расставить знаки препинания, обозначить деепричастные  обороты, выписать специальные слова, относящиеся к спорту)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50</w:t>
            </w:r>
          </w:p>
          <w:p w:rsidR="007B5106" w:rsidRPr="00551F28" w:rsidRDefault="007B5106" w:rsidP="00FA2B33">
            <w:r w:rsidRPr="00551F28">
              <w:t>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РР Сочинение-рассказ на основе картины С.Григорьева «Вратарь» от имени одного из действу</w:t>
            </w:r>
            <w:r w:rsidRPr="00551F28">
              <w:rPr>
                <w:b/>
              </w:rPr>
              <w:lastRenderedPageBreak/>
              <w:t>ющих лиц картины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 w:rsidP="00FA2B33">
            <w:r>
              <w:lastRenderedPageBreak/>
              <w:t>6</w:t>
            </w:r>
          </w:p>
          <w:p w:rsidR="007B5106" w:rsidRPr="00551F28" w:rsidRDefault="007B5106" w:rsidP="00FA2B33">
            <w: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Уроки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Рассказ по картине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 xml:space="preserve">Самостоятельная работа 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 xml:space="preserve">Понимать роль деепричастий в сочинении с описанием действий. Уметь создавать рассказ-описание, включая в него описание действий, выбирая языковые средства в соответствии с темой, целями общения, </w:t>
            </w:r>
            <w:r w:rsidRPr="00551F28">
              <w:lastRenderedPageBreak/>
              <w:t>соблюдать орфографические и пунктуационные нормы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lastRenderedPageBreak/>
              <w:t>П.32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Морфологический разбор деепричастия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Комбинированный урок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Морфологический разбор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 xml:space="preserve">Практикум </w:t>
            </w:r>
          </w:p>
          <w:p w:rsidR="007B5106" w:rsidRPr="00551F28" w:rsidRDefault="007B5106" w:rsidP="00FA2B33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Уметь распознавать деепричастия по суффиксам на основе структурно-семантического и грамматического анализа слов, отличать деепричастия от других частей речи, уметь безошибочно писать суффиксы в деепричастиях, правильно строить предложения  с деепричастным оборотом, расставлять знаки препинания, исправлять ошибки в речи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Сочинение-миниатюра «Зимние забавы».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53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Повторение по теме «Деепричастие»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Повторительно-обобщающий урок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Способы образования деепричастий. Правописание НЕ с деепричастиями. Знаки препинания с деепричастным оборотом</w:t>
            </w:r>
          </w:p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Самостоятельная работа, словарный диктант.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Уметь распознавать деепричастия по суффиксам на основе структурно-семантического и грамматического анализа слов, отличать деепричастия от других частей речи, уметь безошибочно писать суффиксы в деепричастиях, правильно строить предложения  с деепричастным оборотом, расставлять знаки препинания, исправлять ошибки в речи</w:t>
            </w:r>
          </w:p>
          <w:p w:rsidR="007B5106" w:rsidRPr="00551F28" w:rsidRDefault="007B5106" w:rsidP="00FA2B33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П.29-33</w:t>
            </w:r>
            <w:r w:rsidRPr="00551F28">
              <w:t xml:space="preserve"> - повторить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54</w:t>
            </w:r>
          </w:p>
          <w:p w:rsidR="007B5106" w:rsidRPr="00551F28" w:rsidRDefault="007B5106" w:rsidP="00FA2B33"/>
          <w:p w:rsidR="007B5106" w:rsidRPr="00551F28" w:rsidRDefault="007B5106" w:rsidP="00FA2B33"/>
          <w:p w:rsidR="007B5106" w:rsidRPr="00551F28" w:rsidRDefault="007B5106" w:rsidP="00FA2B33"/>
          <w:p w:rsidR="007B5106" w:rsidRPr="00551F28" w:rsidRDefault="007B5106" w:rsidP="00FA2B33">
            <w:r w:rsidRPr="00551F28">
              <w:t>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  <w:color w:val="000000"/>
              </w:rPr>
            </w:pPr>
            <w:r w:rsidRPr="00551F28">
              <w:rPr>
                <w:b/>
              </w:rPr>
              <w:lastRenderedPageBreak/>
              <w:t>Контрольный диктант по теме «Деепричастие»</w:t>
            </w:r>
          </w:p>
          <w:p w:rsidR="007B5106" w:rsidRPr="00551F28" w:rsidRDefault="007B5106" w:rsidP="00FA2B33">
            <w:pPr>
              <w:rPr>
                <w:b/>
                <w:color w:val="000000"/>
              </w:rPr>
            </w:pPr>
          </w:p>
          <w:p w:rsidR="007B5106" w:rsidRDefault="007B5106" w:rsidP="00FA2B33">
            <w:pPr>
              <w:rPr>
                <w:b/>
                <w:color w:val="000000"/>
              </w:rPr>
            </w:pPr>
          </w:p>
          <w:p w:rsidR="007B5106" w:rsidRPr="00551F28" w:rsidRDefault="007B5106" w:rsidP="00FA2B33">
            <w:pPr>
              <w:rPr>
                <w:b/>
                <w:color w:val="000000"/>
              </w:rPr>
            </w:pPr>
            <w:r w:rsidRPr="00551F28">
              <w:rPr>
                <w:b/>
                <w:color w:val="000000"/>
              </w:rPr>
              <w:t>Анализ диктанта</w:t>
            </w:r>
          </w:p>
          <w:p w:rsidR="007B5106" w:rsidRPr="00551F28" w:rsidRDefault="007B5106" w:rsidP="00FA2B33">
            <w:pPr>
              <w:rPr>
                <w:b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lastRenderedPageBreak/>
              <w:t>1</w:t>
            </w:r>
            <w:r>
              <w:t>0</w:t>
            </w:r>
          </w:p>
          <w:p w:rsidR="007B5106" w:rsidRPr="00551F28" w:rsidRDefault="007B5106" w:rsidP="00FA2B33"/>
          <w:p w:rsidR="007B5106" w:rsidRPr="00551F28" w:rsidRDefault="007B5106" w:rsidP="00FA2B33"/>
          <w:p w:rsidR="007B5106" w:rsidRPr="00551F28" w:rsidRDefault="007B5106" w:rsidP="00FA2B33"/>
          <w:p w:rsidR="007B5106" w:rsidRPr="00551F28" w:rsidRDefault="007B5106" w:rsidP="00FA2B33">
            <w:r w:rsidRPr="00551F28">
              <w:t>1</w:t>
            </w: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lastRenderedPageBreak/>
              <w:t>Урок контроля</w:t>
            </w:r>
          </w:p>
          <w:p w:rsidR="007B5106" w:rsidRPr="00551F28" w:rsidRDefault="007B5106" w:rsidP="00FA2B33">
            <w:pPr>
              <w:rPr>
                <w:b/>
              </w:rPr>
            </w:pPr>
          </w:p>
          <w:p w:rsidR="007B5106" w:rsidRPr="00551F28" w:rsidRDefault="007B5106" w:rsidP="00FA2B33">
            <w:pPr>
              <w:rPr>
                <w:b/>
              </w:rPr>
            </w:pPr>
          </w:p>
          <w:p w:rsidR="007B5106" w:rsidRPr="00551F28" w:rsidRDefault="007B5106" w:rsidP="00FA2B33">
            <w:r w:rsidRPr="00551F28">
              <w:t>Урок коррекции знаний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lastRenderedPageBreak/>
              <w:t xml:space="preserve">Способы образования деепричастий. Правописание НЕ с деепричастиями. Знаки </w:t>
            </w:r>
            <w:r w:rsidRPr="00551F28">
              <w:lastRenderedPageBreak/>
              <w:t>препинания с деепричастным оборотом</w:t>
            </w:r>
          </w:p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lastRenderedPageBreak/>
              <w:t>Контрольный диктант с грамматическим задани</w:t>
            </w:r>
            <w:r w:rsidRPr="00551F28">
              <w:rPr>
                <w:b/>
              </w:rPr>
              <w:lastRenderedPageBreak/>
              <w:t>ем.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lastRenderedPageBreak/>
              <w:t xml:space="preserve">Уметь распознавать деепричастия по суффиксам на основе структурно-семантического и грамматического анализа слов, отличать деепричастия от других частей речи, уметь безошибочно писать </w:t>
            </w:r>
            <w:r w:rsidRPr="00551F28">
              <w:lastRenderedPageBreak/>
              <w:t>суффиксы в деепричастиях, правильно строить предложения  с деепричастным оборотом, расставлять знаки препинания, исправлять ошибки в речи</w:t>
            </w:r>
          </w:p>
          <w:p w:rsidR="007B5106" w:rsidRPr="00551F28" w:rsidRDefault="007B5106" w:rsidP="00FA2B33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lastRenderedPageBreak/>
              <w:t>Повторить словарные слова</w:t>
            </w:r>
          </w:p>
        </w:tc>
      </w:tr>
      <w:tr w:rsidR="007B5106" w:rsidRPr="00551F28" w:rsidTr="00FA2B33">
        <w:trPr>
          <w:gridAfter w:val="1"/>
          <w:wAfter w:w="1181" w:type="dxa"/>
          <w:trHeight w:val="371"/>
        </w:trPr>
        <w:tc>
          <w:tcPr>
            <w:tcW w:w="15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jc w:val="center"/>
              <w:rPr>
                <w:b/>
              </w:rPr>
            </w:pPr>
            <w:r>
              <w:rPr>
                <w:b/>
              </w:rPr>
              <w:t>НАРЕЧИЕ (23ч.)  (15+8</w:t>
            </w:r>
            <w:r w:rsidRPr="00551F28">
              <w:rPr>
                <w:b/>
              </w:rPr>
              <w:t>)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56</w:t>
            </w:r>
          </w:p>
          <w:p w:rsidR="007B5106" w:rsidRPr="00551F28" w:rsidRDefault="007B5106" w:rsidP="00FA2B3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Наречие как часть речи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Уроки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Наречие как самостоятельная неизменяемая часть речи: значение, морфологические признаки, синтаксическая роль</w:t>
            </w:r>
          </w:p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Практикум, самостоятельная работа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Знать морфологические признаки наречия, понимать значение и определять синтаксическую роль в предложении, распознавать наречие на основе общего грамматического значения, морфологических признаков, синтаксической роли и типичных признаков</w:t>
            </w:r>
          </w:p>
          <w:p w:rsidR="007B5106" w:rsidRPr="00551F28" w:rsidRDefault="007B5106" w:rsidP="00FA2B33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Default="007B5106" w:rsidP="00FA2B33">
            <w:r>
              <w:t>П.34</w:t>
            </w:r>
          </w:p>
          <w:p w:rsidR="007B5106" w:rsidRPr="00551F28" w:rsidRDefault="007B5106" w:rsidP="00FA2B33">
            <w:r w:rsidRPr="00551F28">
              <w:t>Составить предложения с наречиями.</w:t>
            </w:r>
          </w:p>
          <w:p w:rsidR="007B5106" w:rsidRPr="00551F28" w:rsidRDefault="007B5106" w:rsidP="00FA2B33"/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Разряды наречий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Уроки изучения нового материала</w:t>
            </w:r>
          </w:p>
          <w:p w:rsidR="007B5106" w:rsidRPr="00551F28" w:rsidRDefault="007B5106" w:rsidP="00FA2B33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Разряды наречий по значению. Употребление наречий</w:t>
            </w:r>
          </w:p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Самостоятельная работа</w:t>
            </w:r>
          </w:p>
          <w:p w:rsidR="007B5106" w:rsidRPr="00551F28" w:rsidRDefault="007B5106" w:rsidP="00FA2B33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Знать разряды наречий по значению. Уметь находить наречия в тексте, определять значение, употреблять их для более точного выражения мысли</w:t>
            </w:r>
          </w:p>
          <w:p w:rsidR="007B5106" w:rsidRPr="00551F28" w:rsidRDefault="007B5106" w:rsidP="00FA2B33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 w:rsidP="00FA2B33">
            <w:r>
              <w:t xml:space="preserve">П.35 </w:t>
            </w:r>
          </w:p>
          <w:p w:rsidR="007B5106" w:rsidRPr="00551F28" w:rsidRDefault="007B5106" w:rsidP="00FA2B33">
            <w:r w:rsidRPr="00551F28">
              <w:t>Составить связный рассказ о группах наречий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58</w:t>
            </w:r>
          </w:p>
          <w:p w:rsidR="007B5106" w:rsidRPr="00551F28" w:rsidRDefault="007B5106" w:rsidP="00FA2B33">
            <w:r w:rsidRPr="00551F28">
              <w:t>59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РР Сочинение в форме дневниковых записей (по картине И.Попова «Пер</w:t>
            </w:r>
            <w:r w:rsidRPr="00551F28">
              <w:rPr>
                <w:b/>
              </w:rPr>
              <w:lastRenderedPageBreak/>
              <w:t>вый снег»)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 w:rsidP="00FA2B33">
            <w:r>
              <w:lastRenderedPageBreak/>
              <w:t>3</w:t>
            </w:r>
          </w:p>
          <w:p w:rsidR="007B5106" w:rsidRPr="00551F28" w:rsidRDefault="007B5106" w:rsidP="00FA2B33">
            <w: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Урок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Сочинение в форме дневниковых записей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Самостоятельная работа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 xml:space="preserve">Уметь отбирать материал на предложенную тему, используя особенности текста (дневниковую запись). Уметь работать с </w:t>
            </w:r>
            <w:r w:rsidRPr="00551F28">
              <w:lastRenderedPageBreak/>
              <w:t>черновиками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lastRenderedPageBreak/>
              <w:t>П.35 упр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Степени сравнения наречий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Уроки изучения нового материала</w:t>
            </w:r>
          </w:p>
          <w:p w:rsidR="007B5106" w:rsidRPr="00551F28" w:rsidRDefault="007B5106" w:rsidP="00FA2B33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Образование степеней сравнения наречий</w:t>
            </w:r>
          </w:p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pPr>
              <w:rPr>
                <w:color w:val="FF0000"/>
              </w:rPr>
            </w:pPr>
            <w:r w:rsidRPr="00551F28">
              <w:t>Самостоятельная работа. Объяснительны йдиктант.</w:t>
            </w:r>
          </w:p>
          <w:p w:rsidR="007B5106" w:rsidRPr="00551F28" w:rsidRDefault="007B5106" w:rsidP="00FA2B33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Знать способы образования степеней сравнения, критерии разграничения простой сравнительной и составной превосходной  степеней  прилагательных  и наречий, приёмы распознавания морфологических омонимов; уметь образовывать степени сравнения наречий, отличать наречия в сравнительной степени от прилагательных, употреблять наречия как средство связи и для уточнения различных смысловых оттенков</w:t>
            </w:r>
          </w:p>
          <w:p w:rsidR="007B5106" w:rsidRPr="00551F28" w:rsidRDefault="007B5106" w:rsidP="00FA2B33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 xml:space="preserve">П.36, упр. 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Морфологический разбор наречия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Морфологические признаки наречия. Разграничение наречий и других частей речи</w:t>
            </w:r>
          </w:p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Практикум, самостоятельная работа</w:t>
            </w:r>
          </w:p>
          <w:p w:rsidR="007B5106" w:rsidRPr="00551F28" w:rsidRDefault="007B5106" w:rsidP="00FA2B33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Уметь определять грамматические признаки наречия, разграничивать их, объяснять значения грамматических омонимов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П.37, упр.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62</w:t>
            </w:r>
          </w:p>
          <w:p w:rsidR="007B5106" w:rsidRPr="00551F28" w:rsidRDefault="007B5106" w:rsidP="00FA2B33">
            <w:r w:rsidRPr="00551F28">
              <w:t>63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РР Сочинение-рассуждение на тему «Прозвища»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 w:rsidP="00FA2B33">
            <w:r>
              <w:t>7</w:t>
            </w:r>
          </w:p>
          <w:p w:rsidR="007B5106" w:rsidRPr="00551F28" w:rsidRDefault="007B5106" w:rsidP="00FA2B33">
            <w: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Урок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Сочинение-рассуждение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Беседа, самостоятельная работа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Уметь выражать свои мысли по затронутой проблеме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Дописать сочинение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64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 xml:space="preserve">Слитное и раздельное написание НЕ с наречиями </w:t>
            </w:r>
            <w:r w:rsidRPr="00551F28">
              <w:lastRenderedPageBreak/>
              <w:t>на –о и –е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lastRenderedPageBreak/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Уроки изучения ново</w:t>
            </w:r>
            <w:r w:rsidRPr="00551F28">
              <w:lastRenderedPageBreak/>
              <w:t>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lastRenderedPageBreak/>
              <w:t>Слитное и раздельное написа</w:t>
            </w:r>
            <w:r w:rsidRPr="00551F28">
              <w:lastRenderedPageBreak/>
              <w:t>ние НЕ с наречиями на О-Е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lastRenderedPageBreak/>
              <w:t>Практикум, самостоятель</w:t>
            </w:r>
            <w:r w:rsidRPr="00551F28">
              <w:lastRenderedPageBreak/>
              <w:t>ная работа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lastRenderedPageBreak/>
              <w:t xml:space="preserve">Знать морфологическое правило, способ образования наречия, условия выбора </w:t>
            </w:r>
            <w:r w:rsidRPr="00551F28">
              <w:lastRenderedPageBreak/>
              <w:t>правильного написания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lastRenderedPageBreak/>
              <w:t>П.38, упр.</w:t>
            </w:r>
          </w:p>
          <w:p w:rsidR="007B5106" w:rsidRPr="00551F28" w:rsidRDefault="007B5106" w:rsidP="00FA2B33"/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E97FCE" w:rsidRDefault="007B5106" w:rsidP="00FA2B33">
            <w:r w:rsidRPr="00E97FCE">
              <w:lastRenderedPageBreak/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E97FCE" w:rsidRDefault="007B5106" w:rsidP="00FA2B33">
            <w:r w:rsidRPr="00E97FCE">
              <w:t>Буквы Е и И в приставках НЕ и НИ отрицательных наречий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1</w:t>
            </w:r>
            <w: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Уроки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Правописание отрицательных наречий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Лингвистическая задача, самостоятельная работа.</w:t>
            </w:r>
          </w:p>
          <w:p w:rsidR="007B5106" w:rsidRPr="00551F28" w:rsidRDefault="007B5106" w:rsidP="00FA2B33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Знать условия выбора на письме букв Е-И в приставках НЕ-НИ, уметь опознавать наречия с орфограммой, различать приставки НЕ-НИ  в отрицательных наречиях и отрицательных местоимениях</w:t>
            </w:r>
          </w:p>
          <w:p w:rsidR="007B5106" w:rsidRPr="00551F28" w:rsidRDefault="007B5106" w:rsidP="00FA2B33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П.39</w:t>
            </w:r>
            <w:r w:rsidRPr="00551F28">
              <w:t>,  составить 10 словосочет-й</w:t>
            </w:r>
          </w:p>
          <w:p w:rsidR="007B5106" w:rsidRPr="00551F28" w:rsidRDefault="007B5106" w:rsidP="00FA2B33">
            <w:r>
              <w:t>Упр.</w:t>
            </w:r>
          </w:p>
          <w:p w:rsidR="007B5106" w:rsidRPr="00551F28" w:rsidRDefault="007B5106" w:rsidP="00FA2B33">
            <w:r w:rsidRPr="00551F28">
              <w:t>Составить лингвистический рассказ «Буквы Е и И в приставках отрицательных наречий и местоимений»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Одна и две буквы Н в наречиях</w:t>
            </w:r>
            <w:r>
              <w:t xml:space="preserve"> на Щ и 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1</w:t>
            </w: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Уроки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Образование наречий от прилагательных. Н и НН в наречиях на О-Е</w:t>
            </w:r>
          </w:p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Лингвистическая задача, самостоятельная работа</w:t>
            </w:r>
          </w:p>
          <w:p w:rsidR="007B5106" w:rsidRPr="00551F28" w:rsidRDefault="007B5106" w:rsidP="00FA2B33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Знать способ образования наречий от прилагательных, условия выбора орфограммы, уметь разграничивать на письме краткие прилагательные и наречия</w:t>
            </w:r>
          </w:p>
          <w:p w:rsidR="007B5106" w:rsidRPr="00551F28" w:rsidRDefault="007B5106" w:rsidP="00FA2B33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П.40, упр.</w:t>
            </w:r>
          </w:p>
          <w:p w:rsidR="007B5106" w:rsidRPr="00551F28" w:rsidRDefault="007B5106" w:rsidP="00FA2B33">
            <w:r w:rsidRPr="00551F28">
              <w:t>Придумать 4 предложения с краткими прилагательными и наречиями, образованными от прилагат-х.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67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Буквы О-Е после шипящих на конце наречий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1</w:t>
            </w:r>
            <w: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Урок изучения нового материала</w:t>
            </w:r>
          </w:p>
          <w:p w:rsidR="007B5106" w:rsidRPr="00551F28" w:rsidRDefault="007B5106" w:rsidP="00FA2B33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lastRenderedPageBreak/>
              <w:t>Буквы О-Е после шипящих на конце наречий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Самостоятельная работа. Словарная работа.</w:t>
            </w:r>
          </w:p>
          <w:p w:rsidR="007B5106" w:rsidRPr="00551F28" w:rsidRDefault="007B5106" w:rsidP="00FA2B33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lastRenderedPageBreak/>
              <w:t xml:space="preserve">Знать правила выбора и написания букв О-Е после шипящих на конце наречий, уметь опознавать наречия с этой орфограммой, определять общее в написании разных частей речи с О-Е после шипящих в разных </w:t>
            </w:r>
            <w:r w:rsidRPr="00551F28">
              <w:lastRenderedPageBreak/>
              <w:t>частях слова, формулировать обобщённое правило</w:t>
            </w:r>
          </w:p>
          <w:p w:rsidR="007B5106" w:rsidRPr="00551F28" w:rsidRDefault="007B5106" w:rsidP="00FA2B33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lastRenderedPageBreak/>
              <w:t>П.40, упр.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E97FCE" w:rsidRDefault="007B5106" w:rsidP="00FA2B33">
            <w:pPr>
              <w:rPr>
                <w:b/>
              </w:rPr>
            </w:pPr>
            <w:r w:rsidRPr="00E97FCE">
              <w:rPr>
                <w:b/>
              </w:rPr>
              <w:t>РР Описание дейс</w:t>
            </w:r>
            <w:r>
              <w:rPr>
                <w:b/>
              </w:rPr>
              <w:t>т</w:t>
            </w:r>
            <w:r w:rsidRPr="00E97FCE">
              <w:rPr>
                <w:b/>
              </w:rPr>
              <w:t>вий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Урок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Композиционные элементы рассказа, порядок следования частей рассказа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Самостоятельная работа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Уметь составлять рассказ с описанием элементов конкретного действия.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П.41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69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 w:rsidP="00FA2B33">
            <w:r w:rsidRPr="00551F28">
              <w:t>Буквы О-Е после шипящих на конце наречий</w:t>
            </w:r>
            <w:r>
              <w:t>.</w:t>
            </w:r>
          </w:p>
          <w:p w:rsidR="007B5106" w:rsidRPr="00551F28" w:rsidRDefault="007B5106" w:rsidP="00FA2B33">
            <w:r>
              <w:t>Буквы О и А на конце наречий.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1</w:t>
            </w:r>
            <w: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 изучения нового материала</w:t>
            </w:r>
          </w:p>
          <w:p w:rsidR="007B5106" w:rsidRPr="00551F28" w:rsidRDefault="007B5106" w:rsidP="00FA2B33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Буквы О-Е после шипящих на конце наречий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Самостоятельная работа. Словарная работа.</w:t>
            </w:r>
          </w:p>
          <w:p w:rsidR="007B5106" w:rsidRPr="00551F28" w:rsidRDefault="007B5106" w:rsidP="00FA2B33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Знать правила выбора и написания букв О-Е после шипящих на конце наречий, уметь опознавать наречия с этой орфограммой, определять общее в написании разных частей речи с О-Е после шипящих в разных частях слова, формулировать обобщённое правило</w:t>
            </w:r>
          </w:p>
          <w:p w:rsidR="007B5106" w:rsidRPr="00551F28" w:rsidRDefault="007B5106" w:rsidP="00FA2B33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П.42</w:t>
            </w:r>
            <w:r w:rsidRPr="00551F28">
              <w:t xml:space="preserve">, </w:t>
            </w:r>
            <w:r>
              <w:t>43упр.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РР Подробное изложение с элементами сочинения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1</w:t>
            </w:r>
            <w: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Урок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Композиционные элементы рассказа, порядок следования частей рассказа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Самостоятельная работа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Уметь пересказывать исходный текст подробно,  при пересказе соблюдать строгую последовательность изложения</w:t>
            </w:r>
          </w:p>
          <w:p w:rsidR="007B5106" w:rsidRPr="00551F28" w:rsidRDefault="007B5106" w:rsidP="00FA2B33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Составить словарный диктант.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Дефис между частями слова в наречиях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1</w:t>
            </w:r>
            <w: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Уроки изучения нового материа</w:t>
            </w:r>
            <w:r w:rsidRPr="00551F28">
              <w:lastRenderedPageBreak/>
              <w:t>ла</w:t>
            </w:r>
          </w:p>
          <w:p w:rsidR="007B5106" w:rsidRPr="00551F28" w:rsidRDefault="007B5106" w:rsidP="00FA2B33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lastRenderedPageBreak/>
              <w:t>Дефис между частями слова в наречиях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 xml:space="preserve">Лингвистическая задача. Словарный </w:t>
            </w:r>
            <w:r w:rsidRPr="00551F28">
              <w:lastRenderedPageBreak/>
              <w:t>диктант.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lastRenderedPageBreak/>
              <w:t>Знать правила дефисного написания, уметь распознавать наречия с этой орфограммой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П.44, упр.</w:t>
            </w:r>
          </w:p>
          <w:p w:rsidR="007B5106" w:rsidRPr="00551F28" w:rsidRDefault="007B5106" w:rsidP="00FA2B33"/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1</w:t>
            </w:r>
            <w: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Уроки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Лингвистические задачи, самостоятельная работа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 xml:space="preserve">Уметь отличать наречия от существительных, прилагательные от местоимений, пользуясь алгоритмом 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 xml:space="preserve">П.45 </w:t>
            </w:r>
            <w:r w:rsidRPr="00551F28">
              <w:t>Заполнить таблицу своими примерами</w:t>
            </w:r>
          </w:p>
          <w:p w:rsidR="007B5106" w:rsidRPr="00551F28" w:rsidRDefault="007B5106" w:rsidP="00FA2B33">
            <w:r>
              <w:t xml:space="preserve">п.43, упр. </w:t>
            </w:r>
          </w:p>
          <w:p w:rsidR="007B5106" w:rsidRPr="00551F28" w:rsidRDefault="007B5106" w:rsidP="00FA2B33"/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73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Мягкий знак после шипящих на конце наречий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1</w:t>
            </w:r>
            <w: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Мягкий знак после шипящих на конце наречий</w:t>
            </w:r>
          </w:p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color w:val="FF0000"/>
              </w:rPr>
            </w:pPr>
            <w:r w:rsidRPr="00551F28">
              <w:t>Практикум. Работа по карточкам.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Знать правило, уметь опознавать наречия с орфограммой, правильно писать, определять синтаксическую функцию предложения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 xml:space="preserve">П.46 </w:t>
            </w:r>
            <w:r w:rsidRPr="00551F28">
              <w:t>, составить 5 предложений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74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Повторение по теме «Наречие»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1</w:t>
            </w:r>
            <w: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 повторения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Морфологические признаки, синтаксическая роль, правописание наречий</w:t>
            </w:r>
          </w:p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Самостоятельная работа. Контрольный словарный диктант.</w:t>
            </w:r>
            <w:r w:rsidRPr="00551F28">
              <w:rPr>
                <w:color w:val="000000"/>
              </w:rPr>
              <w:t>Тест</w:t>
            </w:r>
            <w:r w:rsidRPr="00551F28">
              <w:t xml:space="preserve"> по теме «Наречие»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 xml:space="preserve">Уметь распознавать наречия на основе общего значения, морфологических признаков , синтаксической роли и типичных суффиксов, различать наречия и созвучные слова  других частей речи, группы наречий по значению, правильно образовывать степени сравнения наречий безошибочно писать, применяя изученные правила, использовать орфографический словарь для определения  слитного и раздельного </w:t>
            </w:r>
            <w:r w:rsidRPr="00551F28">
              <w:lastRenderedPageBreak/>
              <w:t>написания наречий, производить словообразовательно-орфографический анализ слов соответствующих морфемных моделей, соблюдать языковые нормы употребления наречий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lastRenderedPageBreak/>
              <w:t xml:space="preserve">Повторить 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75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Контроль</w:t>
            </w:r>
            <w:r>
              <w:rPr>
                <w:b/>
              </w:rPr>
              <w:t>ный диктант по теме «Наречие»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Урок контроля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Правописание наречий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Контрольный диктант с грамматическим заданием.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Уметь безошибочно выполнять тесты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Составить словарный диктант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76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color w:val="000000"/>
              </w:rPr>
            </w:pPr>
            <w:r w:rsidRPr="00551F28">
              <w:rPr>
                <w:color w:val="000000"/>
              </w:rPr>
              <w:t>Анализ теста</w:t>
            </w:r>
          </w:p>
          <w:p w:rsidR="007B5106" w:rsidRPr="00551F28" w:rsidRDefault="007B5106" w:rsidP="00FA2B33">
            <w:r w:rsidRPr="00551F28">
              <w:t>Комплексный анализ текста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21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 повторения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Тема.</w:t>
            </w:r>
          </w:p>
          <w:p w:rsidR="007B5106" w:rsidRPr="00551F28" w:rsidRDefault="007B5106" w:rsidP="00FA2B33">
            <w:r w:rsidRPr="00551F28">
              <w:t>Основная мысль.</w:t>
            </w:r>
          </w:p>
          <w:p w:rsidR="007B5106" w:rsidRPr="00551F28" w:rsidRDefault="007B5106" w:rsidP="00FA2B33">
            <w:r w:rsidRPr="00551F28">
              <w:t>Тип речи.</w:t>
            </w:r>
          </w:p>
          <w:p w:rsidR="007B5106" w:rsidRPr="00551F28" w:rsidRDefault="007B5106" w:rsidP="00FA2B33">
            <w:r w:rsidRPr="00551F28">
              <w:t>Стиль текста.</w:t>
            </w:r>
          </w:p>
          <w:p w:rsidR="007B5106" w:rsidRPr="00551F28" w:rsidRDefault="007B5106" w:rsidP="00FA2B33">
            <w:r w:rsidRPr="00551F28">
              <w:t>Орфограммы по теме наречия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Работа с текстом.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Уметь работать над ошибками, допущенными в контрольном диктанте.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Работа над ошибками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Default="007B5106" w:rsidP="00FA2B33">
            <w: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E97FCE" w:rsidRDefault="007B5106" w:rsidP="00FA2B33">
            <w:pPr>
              <w:rPr>
                <w:b/>
                <w:color w:val="000000"/>
              </w:rPr>
            </w:pPr>
            <w:r w:rsidRPr="00E97FCE">
              <w:rPr>
                <w:b/>
                <w:color w:val="000000"/>
              </w:rPr>
              <w:t>РР Учебно-научная речь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Default="007B5106" w:rsidP="00FA2B33">
            <w:r>
              <w:t>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Урок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Учебно-научная речь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Работа с текстом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Уметь видеть отличительные признаки Учебно-научной речи.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П.47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Default="007B5106" w:rsidP="00FA2B33">
            <w: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E97FCE" w:rsidRDefault="007B5106" w:rsidP="00FA2B3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РР Учебный доклад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Default="007B5106" w:rsidP="00FA2B33">
            <w:r>
              <w:t>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Default="007B5106" w:rsidP="00FA2B33">
            <w:r>
              <w:t>Урок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Default="007B5106" w:rsidP="00FA2B33">
            <w:r>
              <w:t>Учебный доклад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Default="007B5106" w:rsidP="00FA2B33">
            <w:r>
              <w:t>Работа с текстом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Default="007B5106" w:rsidP="00FA2B33">
            <w:r>
              <w:t>Уметь составлять учебный доклад.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Default="007B5106" w:rsidP="00FA2B33">
            <w:r>
              <w:t>П.48. Составить учебный доклад.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15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jc w:val="center"/>
              <w:rPr>
                <w:b/>
              </w:rPr>
            </w:pPr>
            <w:r w:rsidRPr="00551F28">
              <w:rPr>
                <w:b/>
              </w:rPr>
              <w:t>КАТЕГОРИИ СОСТОЯНИЯ (5ч.)  (3+2)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lastRenderedPageBreak/>
              <w:t>79</w:t>
            </w:r>
          </w:p>
          <w:p w:rsidR="007B5106" w:rsidRPr="00551F28" w:rsidRDefault="007B5106" w:rsidP="00FA2B33">
            <w: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Категория состояния как часть речи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 w:rsidP="00FA2B33">
            <w:r>
              <w:t>1</w:t>
            </w:r>
          </w:p>
          <w:p w:rsidR="007B5106" w:rsidRPr="00551F28" w:rsidRDefault="007B5106" w:rsidP="00FA2B33">
            <w: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Уроки изучения нового материала</w:t>
            </w:r>
          </w:p>
          <w:p w:rsidR="007B5106" w:rsidRPr="00551F28" w:rsidRDefault="007B5106" w:rsidP="00FA2B33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Вопрос о словах категории состояния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лингвистическая задача, самостоятельная работа.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Знать общее значение слов категории состояния, уметь сопоставлять наречия и эту группу слов на основе анализа их синтаксической роли, выделять грамматическую основу безличных предложений, видеть слова состояния в тексте</w:t>
            </w:r>
          </w:p>
          <w:p w:rsidR="007B5106" w:rsidRPr="00551F28" w:rsidRDefault="007B5106" w:rsidP="00FA2B33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П.49</w:t>
            </w:r>
            <w:r w:rsidRPr="00551F28">
              <w:t>, составить 5 предложений со словами категории состояния.</w:t>
            </w:r>
          </w:p>
          <w:p w:rsidR="007B5106" w:rsidRPr="00551F28" w:rsidRDefault="007B5106" w:rsidP="00FA2B33">
            <w:r>
              <w:t>Упр.</w:t>
            </w:r>
          </w:p>
          <w:p w:rsidR="007B5106" w:rsidRPr="00551F28" w:rsidRDefault="007B5106" w:rsidP="00FA2B33"/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lang w:val="en-US"/>
              </w:rPr>
            </w:pPr>
            <w:r w:rsidRPr="00551F28">
              <w:t>Морфологический разбор категории состояния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Морфологические признаки категории состояния, синтаксическая роль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Практикум, словарный диктант.</w:t>
            </w:r>
          </w:p>
          <w:p w:rsidR="007B5106" w:rsidRPr="00551F28" w:rsidRDefault="007B5106" w:rsidP="00FA2B33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Знать порядок разбора слов категории состояния, уметь разбирать слова морфологически</w:t>
            </w:r>
          </w:p>
          <w:p w:rsidR="007B5106" w:rsidRPr="00551F28" w:rsidRDefault="007B5106" w:rsidP="00FA2B33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П.50, упр.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82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 xml:space="preserve">РР Сжатое изложение с описанием состояния природы по тексту </w:t>
            </w:r>
            <w:r>
              <w:rPr>
                <w:b/>
              </w:rPr>
              <w:t>К.Паустовского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Урок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Сжатое изложение с описанием состояния природы</w:t>
            </w:r>
          </w:p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Самостоятельная работа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 xml:space="preserve">Уметь пересказывать исходный текст, выбирать необходимую информацию, использовать языковые средства связи предложений и смысловых частей, использовать наречия и слова категории состояния для описания природы 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Контрольные вопросы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РР Сочинение на лингвистическую тему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Урок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Сочинение на лингвистическую тему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Самостоятельная работа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 xml:space="preserve">Уметь отстаивать своё мнение с помощью аргументов, развивать навыки написания текста рассуждения 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Дописать сочинение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15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jc w:val="center"/>
              <w:rPr>
                <w:b/>
              </w:rPr>
            </w:pPr>
            <w:r w:rsidRPr="00551F28">
              <w:rPr>
                <w:b/>
              </w:rPr>
              <w:t>СЛУЖЕБНЫЕ ЧАСТИ РЕЧИ (1ч.)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84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Самостоятельные и служебные части речи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 повторения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Служебные части речи. Служебные слова и их отли</w:t>
            </w:r>
            <w:r w:rsidRPr="00551F28">
              <w:lastRenderedPageBreak/>
              <w:t>чие от самостоятельных частей речи. Основная роль служебных частей речи</w:t>
            </w:r>
          </w:p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lastRenderedPageBreak/>
              <w:t>Практикум, самостоятель</w:t>
            </w:r>
            <w:r w:rsidRPr="00551F28">
              <w:lastRenderedPageBreak/>
              <w:t>ная работа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lastRenderedPageBreak/>
              <w:t>Знать о различии самостоятельных и служебных частей речи, их роли в тексте. Уметь различать предлоги, союзы и части</w:t>
            </w:r>
            <w:r w:rsidRPr="00551F28">
              <w:lastRenderedPageBreak/>
              <w:t>цы как   служебные части речи, находить их в тексте, употреблять в речи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lastRenderedPageBreak/>
              <w:t>П.51</w:t>
            </w:r>
            <w:r w:rsidRPr="00551F28">
              <w:t xml:space="preserve">, написать сочинение-миниатюру «Утро </w:t>
            </w:r>
            <w:r w:rsidRPr="00551F28">
              <w:lastRenderedPageBreak/>
              <w:t>в городе».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15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ПРЕДЛОГ (11ч.)   (9</w:t>
            </w:r>
            <w:r w:rsidRPr="00551F28">
              <w:rPr>
                <w:b/>
              </w:rPr>
              <w:t>+2)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85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lang w:val="en-US"/>
              </w:rPr>
            </w:pPr>
            <w:r w:rsidRPr="00551F28">
              <w:t>Предлог как часть речи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Уроки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Предлог как служебная часть речи. Роль предлогов в словосочетании и предложении</w:t>
            </w:r>
          </w:p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Лингвистическая задача, самостоятельная работа</w:t>
            </w:r>
          </w:p>
          <w:p w:rsidR="007B5106" w:rsidRPr="00551F28" w:rsidRDefault="007B5106" w:rsidP="00FA2B33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Знать о предлоге как служебной части речи, его роли в словосочетании и предложении.  Уметь отличать предлоги от омонимичных им приставок; писать с существительными, прилагательными, местоимениями, числительными, причастиями; знать об отсутствии их перед глаголами, деепричастиями, наречиями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П.52, упр.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86</w:t>
            </w:r>
          </w:p>
          <w:p w:rsidR="007B5106" w:rsidRPr="00551F28" w:rsidRDefault="007B5106" w:rsidP="00FA2B3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EF7095" w:rsidRDefault="007B5106" w:rsidP="00FA2B33">
            <w:r w:rsidRPr="00551F28">
              <w:t>Употребление предлогов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Уроки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Предлоги однозначные и многозначные. Употребление предлогов с существительными, числительными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Практикум, работа с карточками.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Знать об однозначных и многозначных предлогах; нормах употребления с различными частями речи. Уметь правильно использовать предлоги в речи, исправлять допущенные ошибки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П.49, упр.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87</w:t>
            </w:r>
          </w:p>
          <w:p w:rsidR="007B5106" w:rsidRPr="00551F28" w:rsidRDefault="007B5106" w:rsidP="00FA2B33">
            <w:r>
              <w:t>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lang w:val="en-US"/>
              </w:rPr>
            </w:pPr>
            <w:r w:rsidRPr="00551F28">
              <w:t>Непроизводные и производные предлоги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 w:rsidP="00FA2B33">
            <w:r>
              <w:t>3</w:t>
            </w:r>
          </w:p>
          <w:p w:rsidR="007B5106" w:rsidRPr="00551F28" w:rsidRDefault="007B5106" w:rsidP="00FA2B33">
            <w: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Уроки изучения нового материа</w:t>
            </w:r>
            <w:r w:rsidRPr="00551F28">
              <w:lastRenderedPageBreak/>
              <w:t>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lastRenderedPageBreak/>
              <w:t>Непроизводные и производные предлоги</w:t>
            </w:r>
          </w:p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lastRenderedPageBreak/>
              <w:t>Лингвистическая задача.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Знать разряды предлогов по происхождению, уметь отличать производные предлоги от непроизводных, производные пред</w:t>
            </w:r>
            <w:r w:rsidRPr="00551F28">
              <w:lastRenderedPageBreak/>
              <w:t>логи от омонимичных частей речи; правильно употреблять их в речи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lastRenderedPageBreak/>
              <w:t>П.54, упр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89</w:t>
            </w:r>
          </w:p>
          <w:p w:rsidR="007B5106" w:rsidRPr="00551F28" w:rsidRDefault="007B5106" w:rsidP="00FA2B33">
            <w:r>
              <w:t>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lang w:val="en-US"/>
              </w:rPr>
            </w:pPr>
            <w:r w:rsidRPr="00551F28">
              <w:t>Простые и составные предлоги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 w:rsidP="00FA2B33">
            <w:r>
              <w:t>5</w:t>
            </w:r>
          </w:p>
          <w:p w:rsidR="007B5106" w:rsidRPr="00551F28" w:rsidRDefault="007B5106" w:rsidP="00FA2B33">
            <w: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Уроки изучения нового материала</w:t>
            </w:r>
          </w:p>
          <w:p w:rsidR="007B5106" w:rsidRPr="00551F28" w:rsidRDefault="007B5106" w:rsidP="00FA2B33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Простые и составные предлоги</w:t>
            </w:r>
          </w:p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Практикум, самостоятельная работа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Знать разряды предлогов по составу, понятия «простые и составные» предлоги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П.55, упр.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91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lang w:val="en-US"/>
              </w:rPr>
            </w:pPr>
            <w:r w:rsidRPr="00551F28">
              <w:t>Морфологический разбор предлога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Повторительно-обобщающий урок</w:t>
            </w:r>
          </w:p>
          <w:p w:rsidR="007B5106" w:rsidRPr="00551F28" w:rsidRDefault="007B5106" w:rsidP="00FA2B33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Морфологические признаки предлога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color w:val="FF0000"/>
              </w:rPr>
            </w:pPr>
            <w:r w:rsidRPr="00551F28">
              <w:t>Практикум.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Знать порядок морфологического разбора предлога, уметь выполнять морфологический разбор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П.56, упр.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92</w:t>
            </w:r>
          </w:p>
          <w:p w:rsidR="007B5106" w:rsidRPr="00551F28" w:rsidRDefault="007B5106" w:rsidP="00FA2B33">
            <w:r>
              <w:t>93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РР Рассказ-репортаж на основе увиденного на картине по данному началу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 w:rsidP="00FA2B33">
            <w:r>
              <w:t>8</w:t>
            </w:r>
          </w:p>
          <w:p w:rsidR="007B5106" w:rsidRPr="00551F28" w:rsidRDefault="007B5106" w:rsidP="00FA2B33">
            <w: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Уроки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 xml:space="preserve">Рассказ на основе увиденного на картине </w:t>
            </w:r>
          </w:p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Самостоятельная работа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Уметь писать сочинение повествовательного характера с элементами художественного описания, строить своё высказывание с использованием сложных композиционных форм, соблюдать стилевое единство текста, использовать изобразительные средства языка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 xml:space="preserve">Повторить 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94</w:t>
            </w:r>
          </w:p>
          <w:p w:rsidR="007B5106" w:rsidRPr="00551F28" w:rsidRDefault="007B5106" w:rsidP="00FA2B33">
            <w:r>
              <w:t>95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Слитное и раздельное написание производных предлогов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 w:rsidP="00FA2B33">
            <w:r>
              <w:t>10</w:t>
            </w:r>
          </w:p>
          <w:p w:rsidR="007B5106" w:rsidRPr="00551F28" w:rsidRDefault="007B5106" w:rsidP="00FA2B33">
            <w: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Уроки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Слитные и раздельные написания предлогов. Дефис в предлогах.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Самостоятельная работа.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 xml:space="preserve">Знать условия слитного, раздельного, дефисного написания предлогов. Уметь отличать производные предлоги от омонимичных частей речи; правильно писать их, обосновывая свой выбор; употреблять их в </w:t>
            </w:r>
            <w:r w:rsidRPr="00551F28">
              <w:lastRenderedPageBreak/>
              <w:t>речи</w:t>
            </w:r>
          </w:p>
          <w:p w:rsidR="007B5106" w:rsidRPr="00551F28" w:rsidRDefault="007B5106" w:rsidP="00FA2B33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lastRenderedPageBreak/>
              <w:t>П.57, упр.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156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jc w:val="center"/>
              <w:rPr>
                <w:b/>
              </w:rPr>
            </w:pPr>
            <w:r>
              <w:rPr>
                <w:b/>
              </w:rPr>
              <w:t>СОЮЗ (17ч.)  (15</w:t>
            </w:r>
            <w:r w:rsidRPr="00551F28">
              <w:rPr>
                <w:b/>
              </w:rPr>
              <w:t>+2)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96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Союз как часть речи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 xml:space="preserve">Союз как служебная часть речи, как средство связи однородных членов предложения и частей сложного предложения. Синтаксическая роль союзов в предложениях.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Практикум.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Знать о союзе как служебной части речи, его роли в предложении и в целом тексте, опознавать союз. Уметь ставить знаки препинания при однородных членах предложения и в сложном предложении, определять роль союзов в предложении</w:t>
            </w:r>
          </w:p>
          <w:p w:rsidR="007B5106" w:rsidRPr="00551F28" w:rsidRDefault="007B5106" w:rsidP="00FA2B33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П.58, упр.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97</w:t>
            </w:r>
          </w:p>
          <w:p w:rsidR="007B5106" w:rsidRPr="00551F28" w:rsidRDefault="007B5106" w:rsidP="00FA2B33">
            <w:r>
              <w:t>98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Простые и составные союзы. Союзы подчинительные и сочинительные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 w:rsidP="00FA2B33">
            <w:r>
              <w:t>3</w:t>
            </w:r>
          </w:p>
          <w:p w:rsidR="007B5106" w:rsidRPr="00551F28" w:rsidRDefault="007B5106" w:rsidP="00FA2B33">
            <w: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Уроки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Простые и составные союзы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Практикум.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Знать разряды союзов по строению, уметь определять роль союзов в предложении, ставить знаки препинания при однородных членах и в сложных предложениях, строить предложения, используя союзы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П.59</w:t>
            </w:r>
            <w:r w:rsidRPr="00551F28">
              <w:t xml:space="preserve">, </w:t>
            </w:r>
            <w:r>
              <w:t>60упр.</w:t>
            </w:r>
          </w:p>
          <w:p w:rsidR="007B5106" w:rsidRPr="00551F28" w:rsidRDefault="007B5106" w:rsidP="00FA2B33"/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99</w:t>
            </w:r>
          </w:p>
          <w:p w:rsidR="007B5106" w:rsidRPr="00551F28" w:rsidRDefault="007B5106" w:rsidP="00FA2B33">
            <w: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Запятая между простыми предложениями в союзном сложном предложении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 w:rsidP="00FA2B33">
            <w:r>
              <w:t>5</w:t>
            </w:r>
          </w:p>
          <w:p w:rsidR="007B5106" w:rsidRPr="00551F28" w:rsidRDefault="007B5106" w:rsidP="00FA2B33">
            <w: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Уроки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Запятая перед союзами в простом и сложном предложении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Практикум.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Уметь правильно ставить знаки препинания, выбирать союз в соответствии с его значением и стилистическими особенностями</w:t>
            </w:r>
          </w:p>
          <w:p w:rsidR="007B5106" w:rsidRPr="00551F28" w:rsidRDefault="007B5106" w:rsidP="00FA2B33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Составить 4 предложения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lastRenderedPageBreak/>
              <w:t>101</w:t>
            </w:r>
          </w:p>
          <w:p w:rsidR="007B5106" w:rsidRPr="00551F28" w:rsidRDefault="007B5106" w:rsidP="00FA2B33">
            <w:r>
              <w:t>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lang w:val="en-US"/>
              </w:rPr>
            </w:pPr>
            <w:r w:rsidRPr="00551F28">
              <w:t>Сочинительные союзы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 w:rsidP="00FA2B33">
            <w:r>
              <w:t>7</w:t>
            </w:r>
          </w:p>
          <w:p w:rsidR="007B5106" w:rsidRPr="00551F28" w:rsidRDefault="007B5106" w:rsidP="00FA2B33">
            <w: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Уроки изучения нового материала</w:t>
            </w:r>
          </w:p>
          <w:p w:rsidR="007B5106" w:rsidRPr="00551F28" w:rsidRDefault="007B5106" w:rsidP="00FA2B33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Группы сочинительных союзов, их назначение</w:t>
            </w:r>
          </w:p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Практикум.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Знать группы сочинительных союзов, их назначение; выбирать союз в соответствии с его значением и стилистическими особенностями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П.52, упр.</w:t>
            </w:r>
          </w:p>
          <w:p w:rsidR="007B5106" w:rsidRPr="00551F28" w:rsidRDefault="007B5106" w:rsidP="00FA2B33"/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103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lang w:val="en-US"/>
              </w:rPr>
            </w:pPr>
            <w:r w:rsidRPr="00551F28">
              <w:t>Подчинительные союзы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Уроки изучения нового материала</w:t>
            </w:r>
          </w:p>
          <w:p w:rsidR="007B5106" w:rsidRPr="00551F28" w:rsidRDefault="007B5106" w:rsidP="00FA2B33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Группы подчинительных союзов по  значению</w:t>
            </w:r>
          </w:p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Практикум, самостоятельная работа.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Знать разряды подчинительных союзов по значению, их назначение, уметь различать подчинительные союзы, употреблять для связи предложений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П.63, упр.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104</w:t>
            </w:r>
          </w:p>
          <w:p w:rsidR="007B5106" w:rsidRPr="00551F28" w:rsidRDefault="007B5106" w:rsidP="00FA2B33">
            <w:r>
              <w:t>105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РР Сочинение-рассуждение на дискуссионную тему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 w:rsidP="00FA2B33">
            <w:r>
              <w:t>10</w:t>
            </w:r>
          </w:p>
          <w:p w:rsidR="007B5106" w:rsidRPr="00551F28" w:rsidRDefault="007B5106" w:rsidP="00FA2B33">
            <w: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Уроки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Рассуждение на дискуссионную тему</w:t>
            </w:r>
          </w:p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Самостоятельная работа.</w:t>
            </w:r>
          </w:p>
          <w:p w:rsidR="007B5106" w:rsidRPr="00551F28" w:rsidRDefault="007B5106" w:rsidP="00FA2B33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Знать особенности публицистического стиля речи. Уметь создавать текст-рассуждение, аргументировать свою точку зрения, опровергая или соглашаясь с ними: чтение – роскошь И.А.Гончаров («Обломов»); «Человек перестаёт мыслить, когда перестаёт читать» (Дидро). Уметь правильно выражать свои в соответствии с литературными нормами; использовать в речи сложные предложения с разными группами союзов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Повторить п.54-60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Default="007B5106" w:rsidP="00FA2B33">
            <w:r>
              <w:t>106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6412CA" w:rsidRDefault="007B5106" w:rsidP="00FA2B33">
            <w:r w:rsidRPr="006412CA">
              <w:t>Морфологический разбор союза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Default="007B5106" w:rsidP="00FA2B33">
            <w: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6412CA" w:rsidRDefault="007B5106" w:rsidP="00FA2B33">
            <w:r w:rsidRPr="006412CA">
              <w:t>Урок обобщения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 xml:space="preserve">Морфологические признаки </w:t>
            </w:r>
            <w:r>
              <w:t>союза</w:t>
            </w:r>
            <w:r w:rsidRPr="00551F28">
              <w:t>, синтаксическая роль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П</w:t>
            </w:r>
            <w:r>
              <w:t>рактикум</w:t>
            </w:r>
            <w:r w:rsidRPr="00551F28">
              <w:t>.</w:t>
            </w:r>
          </w:p>
          <w:p w:rsidR="007B5106" w:rsidRPr="00551F28" w:rsidRDefault="007B5106" w:rsidP="00FA2B33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 xml:space="preserve">Знать порядок разбора </w:t>
            </w:r>
            <w:r>
              <w:t xml:space="preserve">союзов, </w:t>
            </w:r>
            <w:r w:rsidRPr="00551F28">
              <w:t>уметь разбирать слова морфологически</w:t>
            </w:r>
          </w:p>
          <w:p w:rsidR="007B5106" w:rsidRPr="00551F28" w:rsidRDefault="007B5106" w:rsidP="00FA2B33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/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lastRenderedPageBreak/>
              <w:t>107</w:t>
            </w:r>
          </w:p>
          <w:p w:rsidR="007B5106" w:rsidRPr="00551F28" w:rsidRDefault="007B5106" w:rsidP="00FA2B33">
            <w: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Слитное написание союзов также, тоже, чтобы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 w:rsidP="00FA2B33">
            <w:r>
              <w:t>13</w:t>
            </w:r>
          </w:p>
          <w:p w:rsidR="007B5106" w:rsidRPr="00551F28" w:rsidRDefault="007B5106" w:rsidP="00FA2B33">
            <w:r>
              <w:t>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Уроки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Слитное написание союзов. Отличие написания союзов тоже, чтобы от местоимений с предлогами и частицами и союза также от наречия так с частицей же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Лингвистическая задача, самостоятельная работа.</w:t>
            </w:r>
          </w:p>
          <w:p w:rsidR="007B5106" w:rsidRPr="00551F28" w:rsidRDefault="007B5106" w:rsidP="00FA2B33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Знать правило правописания союзов. Уметь отличать союзы от созвучных сочетаний слов, опознавать союзы, уметь применять правило на письме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П.65, упр.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109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Повторение сведений о предлогах и союзах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1</w:t>
            </w:r>
            <w: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 повторения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Общее и отличное между предлогами и союзами.  Составные предлоги и союзы, их отличие от простых. Слитное и раздельное написание предлогов. Отличия предлогов от существительных  с предлогами. Предлоги как средство связи слов в словосочетании и предло</w:t>
            </w:r>
            <w:r w:rsidRPr="00551F28">
              <w:lastRenderedPageBreak/>
              <w:t xml:space="preserve">жении.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lastRenderedPageBreak/>
              <w:t>Самостоятельная работа.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Уметь систематизировать, обобщать знания; рефлексировать; подбирать материал, работая с разными источниками, опознавать союзы и предлоги, правильно и безошибочно их писать, отличать от смешиваемых языковых явлений, определять роль в предложении и тексте, употреблять с учётом их стилистической окраски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повторить.</w:t>
            </w:r>
          </w:p>
          <w:p w:rsidR="007B5106" w:rsidRPr="00551F28" w:rsidRDefault="007B5106" w:rsidP="00FA2B33">
            <w:r>
              <w:t>Упр.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lastRenderedPageBreak/>
              <w:t>110</w:t>
            </w:r>
          </w:p>
          <w:p w:rsidR="007B5106" w:rsidRPr="00551F28" w:rsidRDefault="007B5106" w:rsidP="00FA2B33"/>
          <w:p w:rsidR="007B5106" w:rsidRPr="00551F28" w:rsidRDefault="007B5106" w:rsidP="00FA2B33"/>
          <w:p w:rsidR="007B5106" w:rsidRPr="00551F28" w:rsidRDefault="007B5106" w:rsidP="00FA2B33"/>
          <w:p w:rsidR="007B5106" w:rsidRPr="00551F28" w:rsidRDefault="007B5106" w:rsidP="00FA2B33"/>
          <w:p w:rsidR="007B5106" w:rsidRPr="00551F28" w:rsidRDefault="007B5106" w:rsidP="00FA2B33">
            <w:r>
              <w:t>111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Контрольный дикта</w:t>
            </w:r>
            <w:r>
              <w:rPr>
                <w:b/>
              </w:rPr>
              <w:t>нт по теме «Предлоги и союзы»</w:t>
            </w:r>
          </w:p>
          <w:p w:rsidR="007B5106" w:rsidRPr="00551F28" w:rsidRDefault="007B5106" w:rsidP="00FA2B33">
            <w:pPr>
              <w:rPr>
                <w:b/>
              </w:rPr>
            </w:pPr>
          </w:p>
          <w:p w:rsidR="007B5106" w:rsidRDefault="007B5106" w:rsidP="00FA2B33">
            <w:pPr>
              <w:rPr>
                <w:color w:val="000000"/>
              </w:rPr>
            </w:pPr>
          </w:p>
          <w:p w:rsidR="007B5106" w:rsidRDefault="007B5106" w:rsidP="00FA2B33">
            <w:pPr>
              <w:rPr>
                <w:color w:val="000000"/>
              </w:rPr>
            </w:pPr>
          </w:p>
          <w:p w:rsidR="007B5106" w:rsidRPr="00551F28" w:rsidRDefault="007B5106" w:rsidP="00FA2B33">
            <w:pPr>
              <w:rPr>
                <w:color w:val="000000"/>
              </w:rPr>
            </w:pPr>
            <w:r w:rsidRPr="00551F28">
              <w:rPr>
                <w:color w:val="000000"/>
              </w:rPr>
              <w:t>Анализ диктанта</w:t>
            </w:r>
          </w:p>
          <w:p w:rsidR="007B5106" w:rsidRPr="00551F28" w:rsidRDefault="007B5106" w:rsidP="00FA2B33">
            <w:pPr>
              <w:rPr>
                <w:b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1</w:t>
            </w:r>
            <w:r>
              <w:t>6</w:t>
            </w:r>
          </w:p>
          <w:p w:rsidR="007B5106" w:rsidRPr="00551F28" w:rsidRDefault="007B5106" w:rsidP="00FA2B33"/>
          <w:p w:rsidR="007B5106" w:rsidRPr="00551F28" w:rsidRDefault="007B5106" w:rsidP="00FA2B33"/>
          <w:p w:rsidR="007B5106" w:rsidRPr="00551F28" w:rsidRDefault="007B5106" w:rsidP="00FA2B33"/>
          <w:p w:rsidR="007B5106" w:rsidRPr="00551F28" w:rsidRDefault="007B5106" w:rsidP="00FA2B33"/>
          <w:p w:rsidR="007B5106" w:rsidRPr="00551F28" w:rsidRDefault="007B5106" w:rsidP="00FA2B33">
            <w:r w:rsidRPr="00551F28">
              <w:t>1</w:t>
            </w:r>
            <w: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rPr>
                <w:b/>
              </w:rPr>
              <w:t>Урок контроля</w:t>
            </w:r>
          </w:p>
          <w:p w:rsidR="007B5106" w:rsidRPr="00551F28" w:rsidRDefault="007B5106" w:rsidP="00FA2B33"/>
          <w:p w:rsidR="007B5106" w:rsidRPr="00551F28" w:rsidRDefault="007B5106" w:rsidP="00FA2B33"/>
          <w:p w:rsidR="007B5106" w:rsidRPr="00551F28" w:rsidRDefault="007B5106" w:rsidP="00FA2B33"/>
          <w:p w:rsidR="007B5106" w:rsidRPr="00551F28" w:rsidRDefault="007B5106" w:rsidP="00FA2B33">
            <w:pPr>
              <w:rPr>
                <w:b/>
              </w:rPr>
            </w:pPr>
            <w:r w:rsidRPr="00551F28">
              <w:t>Урок повторенияи урок коррекциизнаний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Общее и отличное между предлогами и союзами. Предлоги производные и непроизводные. Составные предлоги и союзы, их отличие от простых. Слитное и раздельное написание предлогов. Отличия предлогов от существительных  с предлогами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Контрольный диктант с грамматическим заданием.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Уметь опознавать союзы и предлоги, правильно и безошибочно их писать, отличать от смешиваемых языковых явлений, определять роль в предложении и тексте, употреблять с учётом их стилистической окраски, соблюдать орфографические и пунктуационные нормы на письме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Составить словарный диктант</w:t>
            </w:r>
          </w:p>
        </w:tc>
      </w:tr>
      <w:tr w:rsidR="007B5106" w:rsidRPr="00551F28" w:rsidTr="00FA2B33">
        <w:tc>
          <w:tcPr>
            <w:tcW w:w="156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jc w:val="center"/>
              <w:rPr>
                <w:b/>
              </w:rPr>
            </w:pPr>
            <w:r>
              <w:rPr>
                <w:b/>
              </w:rPr>
              <w:t>ЧАСТИЦА(13ч.)  (10+3</w:t>
            </w:r>
            <w:r w:rsidRPr="00551F28">
              <w:rPr>
                <w:b/>
              </w:rPr>
              <w:t>)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jc w:val="center"/>
            </w:pP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112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Частица как часть речи. Разряды частиц. Формообразующие частицы</w:t>
            </w:r>
          </w:p>
          <w:p w:rsidR="007B5106" w:rsidRPr="00551F28" w:rsidRDefault="007B5106" w:rsidP="00FA2B33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Уроки изучения нового материала</w:t>
            </w:r>
          </w:p>
          <w:p w:rsidR="007B5106" w:rsidRPr="00551F28" w:rsidRDefault="007B5106" w:rsidP="00FA2B33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Частица как служебная часть речи. Роль частиц в предложении.</w:t>
            </w:r>
          </w:p>
          <w:p w:rsidR="007B5106" w:rsidRPr="00551F28" w:rsidRDefault="007B5106" w:rsidP="00FA2B33">
            <w:r w:rsidRPr="00551F28">
              <w:t>Разряды частиц. Формообразующие частицы</w:t>
            </w:r>
          </w:p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lastRenderedPageBreak/>
              <w:t>Практикум, самостоятельная работа.</w:t>
            </w:r>
          </w:p>
          <w:p w:rsidR="007B5106" w:rsidRPr="00551F28" w:rsidRDefault="007B5106" w:rsidP="00FA2B33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Знать особенности частицы как служебной части речи. Уметь отличать частицы от знаменательных частей речи; понимать сходство частиц с другими служебными частями речи и отличие от них, разницу в употреблении омонимичных частиц, союзов, наречий,  роль частиц в предложении и образовании наклонений глагола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П.66</w:t>
            </w:r>
            <w:r w:rsidRPr="00551F28">
              <w:t>,</w:t>
            </w:r>
            <w:r>
              <w:t>67 упр.</w:t>
            </w:r>
          </w:p>
          <w:p w:rsidR="007B5106" w:rsidRPr="00551F28" w:rsidRDefault="007B5106" w:rsidP="00FA2B33">
            <w:r w:rsidRPr="00551F28">
              <w:t>Сочинение-миниатюра «Если бы я был…».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113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 xml:space="preserve">Смыслоразличительные </w:t>
            </w:r>
            <w:r w:rsidRPr="00551F28">
              <w:t xml:space="preserve"> частицы</w:t>
            </w:r>
          </w:p>
          <w:p w:rsidR="007B5106" w:rsidRPr="00551F28" w:rsidRDefault="007B5106" w:rsidP="00FA2B33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Уроки изучения нового 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Разряды частиц. Смысловые частицы</w:t>
            </w:r>
          </w:p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Практикум. Работа с карточками.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Знать разряды частиц по значению, роль смысловых частиц, уметь распознавать частицы; отличать частицы от других частей речи по совокупности признаков; определять, какому слову или какой части текста придают смысловые оттенки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П.68, упр.</w:t>
            </w:r>
          </w:p>
          <w:p w:rsidR="007B5106" w:rsidRPr="00551F28" w:rsidRDefault="007B5106" w:rsidP="00FA2B33"/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114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Раздельное и дефисное написание частиц</w:t>
            </w:r>
          </w:p>
          <w:p w:rsidR="007B5106" w:rsidRPr="00551F28" w:rsidRDefault="007B5106" w:rsidP="00FA2B33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Уроки изучения нового материала</w:t>
            </w:r>
          </w:p>
          <w:p w:rsidR="007B5106" w:rsidRPr="00551F28" w:rsidRDefault="007B5106" w:rsidP="00FA2B33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Раздельное и дефисное написание частиц</w:t>
            </w:r>
          </w:p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Лингвистическая задача, самостоятельная работа</w:t>
            </w:r>
          </w:p>
          <w:p w:rsidR="007B5106" w:rsidRPr="00551F28" w:rsidRDefault="007B5106" w:rsidP="00FA2B33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Знать правила раздельного и дефисного написания частиц. Уметь выделять их среди других частей речи; определять стилистическую роль частиц; употреблять их в своей речи, безошибочно писать местоимения, прилагательные, наречия с частицами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П.69, упр.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115</w:t>
            </w:r>
          </w:p>
          <w:p w:rsidR="007B5106" w:rsidRPr="00551F28" w:rsidRDefault="007B5106" w:rsidP="00FA2B33">
            <w:r>
              <w:t>116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РР Сочинение-рассказ с использованием картины К.Ф.Юона «Конец зимы. Полдень»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 w:rsidP="00FA2B33">
            <w:r>
              <w:t>4</w:t>
            </w:r>
          </w:p>
          <w:p w:rsidR="007B5106" w:rsidRPr="00551F28" w:rsidRDefault="007B5106" w:rsidP="00FA2B33">
            <w: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Уроки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Сочинение-рассказ с использованием картины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Самостоятельная работа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Уметь описывать произведение живописи, правильно выражать свои мысли в соответствии с литературными нормами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Выписать словарные слова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117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Морфологический разбор частицы</w:t>
            </w:r>
          </w:p>
          <w:p w:rsidR="007B5106" w:rsidRPr="00551F28" w:rsidRDefault="007B5106" w:rsidP="00FA2B33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 повторения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Общее значение, правописание частиц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Практикум, самостоятельная работа.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Знать порядок морфологического разбора частицы. Уметь определять морфологические признаки частиц, безошибочно их писать</w:t>
            </w:r>
          </w:p>
          <w:p w:rsidR="007B5106" w:rsidRPr="00551F28" w:rsidRDefault="007B5106" w:rsidP="00FA2B33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П.70, упр.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118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 xml:space="preserve">Отрицательные частицы НЕ </w:t>
            </w:r>
            <w:r w:rsidRPr="00551F28">
              <w:lastRenderedPageBreak/>
              <w:t>и НИ</w:t>
            </w:r>
          </w:p>
          <w:p w:rsidR="007B5106" w:rsidRPr="00551F28" w:rsidRDefault="007B5106" w:rsidP="00FA2B33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lastRenderedPageBreak/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Уроки изучения ново</w:t>
            </w:r>
            <w:r w:rsidRPr="00551F28">
              <w:lastRenderedPageBreak/>
              <w:t>го материала</w:t>
            </w:r>
          </w:p>
          <w:p w:rsidR="007B5106" w:rsidRPr="00551F28" w:rsidRDefault="007B5106" w:rsidP="00FA2B33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lastRenderedPageBreak/>
              <w:t xml:space="preserve">Отрицательные частицы. Роль </w:t>
            </w:r>
            <w:r w:rsidRPr="00551F28">
              <w:lastRenderedPageBreak/>
              <w:t>отрицательных частиц</w:t>
            </w:r>
          </w:p>
          <w:p w:rsidR="007B5106" w:rsidRPr="00551F28" w:rsidRDefault="007B5106" w:rsidP="00FA2B33">
            <w:r w:rsidRPr="00551F28">
              <w:t xml:space="preserve">.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lastRenderedPageBreak/>
              <w:t xml:space="preserve">Лингвистическая задача, </w:t>
            </w:r>
            <w:r w:rsidRPr="00551F28">
              <w:lastRenderedPageBreak/>
              <w:t>практикум.</w:t>
            </w:r>
          </w:p>
          <w:p w:rsidR="007B5106" w:rsidRPr="00551F28" w:rsidRDefault="007B5106" w:rsidP="00FA2B33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lastRenderedPageBreak/>
              <w:t>Понимать смысловое значение и роль частиц НЕ и НИ.  Уметь определять смысло</w:t>
            </w:r>
            <w:r w:rsidRPr="00551F28">
              <w:lastRenderedPageBreak/>
              <w:t>вое значение частицы НЕ (отрицательное значение, утвердительный смысл), правильно писать частицу НЕ с различными частями речи. Уметь понимать смысловое значение частицы НИ. Уметь определять смысловое значение частицы НИ, уметь различать частицу НЕ и НИ на письме, приставку НЕ и частицу НЕ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lastRenderedPageBreak/>
              <w:t>П.71</w:t>
            </w:r>
            <w:r w:rsidRPr="00551F28">
              <w:t xml:space="preserve">, составить 6 </w:t>
            </w:r>
            <w:r w:rsidRPr="00551F28">
              <w:lastRenderedPageBreak/>
              <w:t>предложений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lastRenderedPageBreak/>
              <w:t>119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Различение частицы и приставки НЕ</w:t>
            </w:r>
          </w:p>
          <w:p w:rsidR="007B5106" w:rsidRPr="00551F28" w:rsidRDefault="007B5106" w:rsidP="00FA2B33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Комбинированные уроки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Правописание НЕ с разными частями речи. Орфоэпические нормы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Лингвистическая задача, самостоятельная работа.</w:t>
            </w:r>
          </w:p>
          <w:p w:rsidR="007B5106" w:rsidRPr="00551F28" w:rsidRDefault="007B5106" w:rsidP="00FA2B33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 xml:space="preserve">Уметь применять правила написания </w:t>
            </w:r>
            <w:r w:rsidRPr="00551F28">
              <w:br/>
              <w:t>НЕ с различными частями речи, обосновывать выбор написания, используя алгоритм рассуждения, различать на письме частицу НЕ и приставку НЕ, применять правило написания НЕ в отрицательных местоимениях и наречиях, неопределённых местоимениях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П.72 , упр.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120</w:t>
            </w:r>
          </w:p>
          <w:p w:rsidR="007B5106" w:rsidRPr="00551F28" w:rsidRDefault="007B5106" w:rsidP="00FA2B3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РР Сочинение-рассказ по данному сюжету</w:t>
            </w:r>
          </w:p>
          <w:p w:rsidR="007B5106" w:rsidRPr="00551F28" w:rsidRDefault="007B5106" w:rsidP="00FA2B33">
            <w:pPr>
              <w:rPr>
                <w:b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 w:rsidP="00FA2B33">
            <w:r>
              <w:t>9</w:t>
            </w:r>
          </w:p>
          <w:p w:rsidR="007B5106" w:rsidRPr="00551F28" w:rsidRDefault="007B5106" w:rsidP="00FA2B33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Уроки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Рассказ по данному сюжету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 xml:space="preserve">Самостоятельная работа </w:t>
            </w:r>
          </w:p>
          <w:p w:rsidR="007B5106" w:rsidRPr="00551F28" w:rsidRDefault="007B5106" w:rsidP="00FA2B33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Уметь создавать собственное высказывание, соответствующее требованиям точности, логичности и выразительности речи, определять основную мысль высказывания; распространять текст характеристикой героев, элементами описания, диалогом, сохраняя при этом его целостность; правильно выражать свои мысли в соответствии с нормами литературного языка</w:t>
            </w:r>
          </w:p>
          <w:p w:rsidR="007B5106" w:rsidRPr="00551F28" w:rsidRDefault="007B5106" w:rsidP="00FA2B33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Повторить п.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lastRenderedPageBreak/>
              <w:t>121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Частица НИ, приставка НИ, союз НИ-НИ</w:t>
            </w:r>
          </w:p>
          <w:p w:rsidR="007B5106" w:rsidRPr="00551F28" w:rsidRDefault="007B5106" w:rsidP="00FA2B33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Комбинированные уроки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 xml:space="preserve">Правописание НИ с разными частями речи.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 xml:space="preserve">Ппрактикум. 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Уметь различать частицу НИ, приставку НИ, союз НИ-НИ; выбирать правильное написание, различать и правильно писать НЕ-НИ, конструировать предложения</w:t>
            </w:r>
          </w:p>
          <w:p w:rsidR="007B5106" w:rsidRPr="00551F28" w:rsidRDefault="007B5106" w:rsidP="00FA2B33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П.73, упр.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122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Повторение по теме «Частица»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1</w:t>
            </w:r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 повторения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 xml:space="preserve">Использование частиц для передачи различных оттенков значения и для образования форм глагола. Разряды частиц по значению и составу. Смысловые различия частиц НЕ-НИ.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Самостоятельная работа, словарный диктант.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Уметь использовать частицы для выражения отношения к действительности и передачи разных смысловых оттенков речи, различать НЕ и НИ на письме, безошибочно употреблять с разными частями речи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 xml:space="preserve">Упр. </w:t>
            </w:r>
            <w:r w:rsidRPr="00551F28">
              <w:t>, письмо по памяти</w:t>
            </w:r>
          </w:p>
        </w:tc>
      </w:tr>
      <w:tr w:rsidR="007B5106" w:rsidRPr="00551F28" w:rsidTr="00FA2B33">
        <w:trPr>
          <w:gridAfter w:val="1"/>
          <w:wAfter w:w="1181" w:type="dxa"/>
          <w:trHeight w:val="19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123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Контрольный диктант по теме «Частица» (6)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1</w:t>
            </w:r>
            <w: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 xml:space="preserve">Урок контроля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Роль частиц в предложении. Правописание частиц. Классификация и исправление допущенных ошибок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pPr>
              <w:jc w:val="both"/>
              <w:rPr>
                <w:color w:val="FF0000"/>
              </w:rPr>
            </w:pPr>
            <w:r w:rsidRPr="00551F28">
              <w:rPr>
                <w:b/>
              </w:rPr>
              <w:t>Контрольный диктант с грамматическим заданием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Уметь исправлять допущенные ошибки, делать словесное и графическое комментирование, приводить примеры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Повторить п.</w:t>
            </w:r>
          </w:p>
        </w:tc>
      </w:tr>
      <w:tr w:rsidR="007B5106" w:rsidRPr="00551F28" w:rsidTr="00FA2B33">
        <w:trPr>
          <w:gridAfter w:val="1"/>
          <w:wAfter w:w="1181" w:type="dxa"/>
          <w:trHeight w:val="5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124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color w:val="000000"/>
              </w:rPr>
            </w:pPr>
            <w:r w:rsidRPr="00551F28">
              <w:rPr>
                <w:color w:val="000000"/>
              </w:rPr>
              <w:t>Анализ диктанта</w:t>
            </w:r>
          </w:p>
          <w:p w:rsidR="007B5106" w:rsidRPr="00551F28" w:rsidRDefault="007B5106" w:rsidP="00FA2B33">
            <w:r w:rsidRPr="00551F28">
              <w:lastRenderedPageBreak/>
              <w:t>Повторение по теме «Частица»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lastRenderedPageBreak/>
              <w:t>1</w:t>
            </w:r>
            <w: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 xml:space="preserve">Урок повторенияи урок </w:t>
            </w:r>
            <w:r w:rsidRPr="00551F28">
              <w:lastRenderedPageBreak/>
              <w:t>коррекции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lastRenderedPageBreak/>
              <w:t>Использование частиц для пере</w:t>
            </w:r>
            <w:r w:rsidRPr="00551F28">
              <w:lastRenderedPageBreak/>
              <w:t>дачи различных оттенков значения и для образования форм глагола. Разряды частиц по значению и составу. Смысловые различия частиц НЕ-НИ. Употребление частиц с разными частями речи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lastRenderedPageBreak/>
              <w:t>Самостоятель</w:t>
            </w:r>
            <w:r w:rsidRPr="00551F28">
              <w:lastRenderedPageBreak/>
              <w:t>ная работа.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lastRenderedPageBreak/>
              <w:t>Уметь исправлять допущенные ошибкиУметь использовать частицы для выраже</w:t>
            </w:r>
            <w:r w:rsidRPr="00551F28">
              <w:lastRenderedPageBreak/>
              <w:t>ния отношения к действительности и передачи разных смысловых оттенков речи, различать НЕ и НИ на письме, безошибочно употреблять с разными частями речи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lastRenderedPageBreak/>
              <w:t xml:space="preserve">Составить словарный диктант </w:t>
            </w:r>
            <w:r w:rsidRPr="00551F28">
              <w:lastRenderedPageBreak/>
              <w:t>«Мои ошибки».</w:t>
            </w:r>
          </w:p>
        </w:tc>
      </w:tr>
      <w:tr w:rsidR="007B5106" w:rsidRPr="00551F28" w:rsidTr="00FA2B33">
        <w:tc>
          <w:tcPr>
            <w:tcW w:w="15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jc w:val="center"/>
              <w:rPr>
                <w:b/>
              </w:rPr>
            </w:pPr>
            <w:r w:rsidRPr="00551F28">
              <w:rPr>
                <w:b/>
              </w:rPr>
              <w:lastRenderedPageBreak/>
              <w:t>МЕЖДОМЕТИЕ (2ч.)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pPr>
              <w:jc w:val="center"/>
            </w:pPr>
          </w:p>
        </w:tc>
      </w:tr>
      <w:tr w:rsidR="007B5106" w:rsidRPr="00551F28" w:rsidTr="00FA2B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125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Междометие как часть речи</w:t>
            </w:r>
          </w:p>
          <w:p w:rsidR="007B5106" w:rsidRPr="00551F28" w:rsidRDefault="007B5106" w:rsidP="00FA2B33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Уроки изучения нового материала</w:t>
            </w:r>
          </w:p>
          <w:p w:rsidR="007B5106" w:rsidRPr="00551F28" w:rsidRDefault="007B5106" w:rsidP="00FA2B33"/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Междометие как особый разряд слов. Разряды междометий</w:t>
            </w:r>
          </w:p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Практикум.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Знать, что междометие не является ни самостоятельной, ни служебной частью речи. Уметь распознавать междометия, ставить знаки препинания при них; употреблять в своей речи; выразительно читать предложения с междометиями, конструировать предложения с междометиями, отличать их от знаменательных и служебных частей речи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П.74</w:t>
            </w:r>
            <w:r w:rsidRPr="00551F28">
              <w:t>, упр.416.</w:t>
            </w:r>
          </w:p>
          <w:p w:rsidR="007B5106" w:rsidRPr="00551F28" w:rsidRDefault="007B5106" w:rsidP="00FA2B33">
            <w:r w:rsidRPr="00551F28">
              <w:t>Написать лирическую миниатюру «Весенняя капель».</w:t>
            </w:r>
          </w:p>
          <w:p w:rsidR="007B5106" w:rsidRPr="00551F28" w:rsidRDefault="007B5106" w:rsidP="00FA2B33">
            <w:r w:rsidRPr="00551F28">
              <w:t>Подготовить устное высказывание о группах междометий.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/>
        </w:tc>
      </w:tr>
      <w:tr w:rsidR="007B5106" w:rsidRPr="00551F28" w:rsidTr="00FA2B3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126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Дефис в междометиях Знаки препинания при меж</w:t>
            </w:r>
            <w:r w:rsidRPr="00551F28">
              <w:lastRenderedPageBreak/>
              <w:t>дометии</w:t>
            </w:r>
          </w:p>
          <w:p w:rsidR="007B5106" w:rsidRPr="00551F28" w:rsidRDefault="007B5106" w:rsidP="00FA2B33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lastRenderedPageBreak/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 xml:space="preserve">Урок изучения нового </w:t>
            </w:r>
            <w:r w:rsidRPr="00551F28">
              <w:lastRenderedPageBreak/>
              <w:t>материала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lastRenderedPageBreak/>
              <w:t>Дефис в междометиях. Интона</w:t>
            </w:r>
            <w:r w:rsidRPr="00551F28">
              <w:lastRenderedPageBreak/>
              <w:t>ционное и пунктуационное выделение междометий в предложениях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lastRenderedPageBreak/>
              <w:t>Практикум.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Знать условия дефисного написания междометий, уметь интонационно и   пунктуа</w:t>
            </w:r>
            <w:r w:rsidRPr="00551F28">
              <w:lastRenderedPageBreak/>
              <w:t xml:space="preserve">ционно выделять междометия </w:t>
            </w:r>
          </w:p>
          <w:p w:rsidR="007B5106" w:rsidRPr="00551F28" w:rsidRDefault="007B5106" w:rsidP="00FA2B33"/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lastRenderedPageBreak/>
              <w:t>Упр.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/>
        </w:tc>
      </w:tr>
      <w:tr w:rsidR="007B5106" w:rsidRPr="00551F28" w:rsidTr="00FA2B33">
        <w:tc>
          <w:tcPr>
            <w:tcW w:w="15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jc w:val="center"/>
              <w:rPr>
                <w:b/>
              </w:rPr>
            </w:pPr>
            <w:r w:rsidRPr="00551F28">
              <w:rPr>
                <w:b/>
              </w:rPr>
              <w:t>ПОВТОРЕНИЕ И СИСТЕМАТИЗА</w:t>
            </w:r>
            <w:r>
              <w:rPr>
                <w:b/>
              </w:rPr>
              <w:t>ЦИЯ ИЗУЧЕННОГО В 5-7 КЛАССАХ (10ч.)  (8</w:t>
            </w:r>
            <w:r w:rsidRPr="00551F28">
              <w:rPr>
                <w:b/>
              </w:rPr>
              <w:t>+2)</w:t>
            </w:r>
          </w:p>
        </w:tc>
        <w:tc>
          <w:tcPr>
            <w:tcW w:w="1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pPr>
              <w:jc w:val="center"/>
            </w:pP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127</w:t>
            </w:r>
          </w:p>
          <w:p w:rsidR="007B5106" w:rsidRPr="00551F28" w:rsidRDefault="007B5106" w:rsidP="00FA2B3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Разделы науки о русском языке. Текст. Стили речи</w:t>
            </w:r>
          </w:p>
          <w:p w:rsidR="007B5106" w:rsidRPr="00551F28" w:rsidRDefault="007B5106" w:rsidP="00FA2B33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Уроки повторения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Разделы языкознания. Признаки текста, типы текста. Особенности стилей речи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pPr>
              <w:rPr>
                <w:color w:val="FF0000"/>
              </w:rPr>
            </w:pPr>
            <w:r w:rsidRPr="00551F28">
              <w:t>Практикум, самостоятельная работа.</w:t>
            </w:r>
          </w:p>
          <w:p w:rsidR="007B5106" w:rsidRPr="00551F28" w:rsidRDefault="007B5106" w:rsidP="00FA2B33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Знать разделы языкознания, признаки текста, черты стилей речи. Уметь создавать тексты, устанавливать ведущий тип речи, находить фрагменты с иным типовым значением, определять стиль речи, прямой и обратный порядок слов предложений текста, способы и средства связи предложений в тексте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Упр.</w:t>
            </w:r>
          </w:p>
          <w:p w:rsidR="007B5106" w:rsidRPr="00551F28" w:rsidRDefault="007B5106" w:rsidP="00FA2B33"/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128</w:t>
            </w:r>
          </w:p>
          <w:p w:rsidR="007B5106" w:rsidRPr="00551F28" w:rsidRDefault="007B5106" w:rsidP="00FA2B33">
            <w:r>
              <w:t>129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РР Сочинение на одну из тем: «Удивительное рядом», «Дело мастера боится»</w:t>
            </w:r>
          </w:p>
          <w:p w:rsidR="007B5106" w:rsidRPr="00551F28" w:rsidRDefault="007B5106" w:rsidP="00FA2B33">
            <w:pPr>
              <w:rPr>
                <w:b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 w:rsidP="00FA2B33">
            <w:r w:rsidRPr="00551F28">
              <w:t>2</w:t>
            </w:r>
          </w:p>
          <w:p w:rsidR="007B5106" w:rsidRPr="00551F28" w:rsidRDefault="007B5106" w:rsidP="00FA2B33">
            <w: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Уроки развития речи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Самостоятельная работа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Уметь создавать собственный текст по заданной теме, составлять план, выбирать тип речи и определять композицию; предупреждать возможные речевые ошибки; соблюдать нормы литературного языка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Упр.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Фонетика. Графика Лексика и фразеология</w:t>
            </w:r>
          </w:p>
          <w:p w:rsidR="007B5106" w:rsidRPr="00551F28" w:rsidRDefault="007B5106" w:rsidP="00FA2B33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Уроки повторения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Фонетический разбор Лексические группы слов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Практикум, самостоятельная работа.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Уметь разбирать слова фонетически, работать со словарём. Уметь определять лексические группы слов, работать со словарями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Фонетический разбор трех слов. Написать рекомендации своим одноклассникам «Как не допус</w:t>
            </w:r>
            <w:r w:rsidRPr="00551F28">
              <w:lastRenderedPageBreak/>
              <w:t>кать лексических ошибок».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lastRenderedPageBreak/>
              <w:t>131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Морфемика. Словообразование</w:t>
            </w:r>
          </w:p>
          <w:p w:rsidR="007B5106" w:rsidRPr="00551F28" w:rsidRDefault="007B5106" w:rsidP="00FA2B33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Уроки повторения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Словообразовательный разбор, разбор слова по составу</w:t>
            </w:r>
          </w:p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Практикум, самостоятельная работа.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Уметь производить словообразовательный разбор, разбор слова по составу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Морфологический разбор пяти слов.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132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Морфология</w:t>
            </w:r>
          </w:p>
          <w:p w:rsidR="007B5106" w:rsidRPr="00551F28" w:rsidRDefault="007B5106" w:rsidP="00FA2B33">
            <w:r w:rsidRPr="00551F28">
              <w:t>Орфография</w:t>
            </w:r>
          </w:p>
          <w:p w:rsidR="007B5106" w:rsidRPr="00551F28" w:rsidRDefault="007B5106" w:rsidP="00FA2B33"/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Уроки повторения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Самостоятельные и служебные части речи.</w:t>
            </w:r>
          </w:p>
          <w:p w:rsidR="007B5106" w:rsidRPr="00551F28" w:rsidRDefault="007B5106" w:rsidP="00FA2B33">
            <w:r w:rsidRPr="00551F28">
              <w:t>Виды орфограмм</w:t>
            </w:r>
          </w:p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color w:val="FF0000"/>
              </w:rPr>
            </w:pPr>
            <w:r w:rsidRPr="00551F28">
              <w:t>Практикум, самостоятельная работа.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Уметь различать слова разных частей речи, делать морфологические разборы. Уметь владеть правильным способом применения изученных правил, учитывать значение, морфемное строение и грамматическую характеристику слова при выборе правильного написания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Определить части речи в тексте. Подобрать 5 примеров на разные правила.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>
              <w:t>133</w:t>
            </w:r>
          </w:p>
          <w:p w:rsidR="007B5106" w:rsidRPr="00551F28" w:rsidRDefault="007B5106" w:rsidP="00FA2B33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Синтаксис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Уроки повторения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Синтаксис. Отличие словосочетания от предложения. Виды предложений. Главные и второстепенные члены предложения. Синтаксический разбор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t>Практикум, самостоятельная работа.</w:t>
            </w:r>
          </w:p>
          <w:p w:rsidR="007B5106" w:rsidRPr="00551F28" w:rsidRDefault="007B5106" w:rsidP="00FA2B33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Уметь производить синтаксический разбор, конструировать предложения по схемам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Составить 4 предложения</w:t>
            </w:r>
          </w:p>
        </w:tc>
      </w:tr>
      <w:tr w:rsidR="007B5106" w:rsidRPr="00551F28" w:rsidTr="00FA2B33">
        <w:trPr>
          <w:gridAfter w:val="1"/>
          <w:wAfter w:w="1181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134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Пунктуация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Уроки по</w:t>
            </w:r>
            <w:r w:rsidRPr="00551F28">
              <w:lastRenderedPageBreak/>
              <w:t>вторения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lastRenderedPageBreak/>
              <w:t>Знаки препина</w:t>
            </w:r>
            <w:r w:rsidRPr="00551F28">
              <w:lastRenderedPageBreak/>
              <w:t>ния в простом осложнённом и в сложном предложениях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lastRenderedPageBreak/>
              <w:t xml:space="preserve">Практикум, </w:t>
            </w:r>
            <w:r w:rsidRPr="00551F28">
              <w:lastRenderedPageBreak/>
              <w:t>самостоятельная работа.</w:t>
            </w:r>
          </w:p>
          <w:p w:rsidR="007B5106" w:rsidRPr="00551F28" w:rsidRDefault="007B5106" w:rsidP="00FA2B33"/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r w:rsidRPr="00551F28">
              <w:lastRenderedPageBreak/>
              <w:t xml:space="preserve">Уметь расставлять знаки препинания в </w:t>
            </w:r>
            <w:r w:rsidRPr="00551F28">
              <w:lastRenderedPageBreak/>
              <w:t>простом осложнённом  и сложном предложениях; выполнять синтаксический и пунктуационный разборы</w:t>
            </w:r>
          </w:p>
          <w:p w:rsidR="007B5106" w:rsidRPr="00551F28" w:rsidRDefault="007B5106" w:rsidP="00FA2B33"/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lastRenderedPageBreak/>
              <w:t>Составить пред</w:t>
            </w:r>
            <w:r w:rsidRPr="00551F28">
              <w:lastRenderedPageBreak/>
              <w:t>ложения с однородными членами.</w:t>
            </w:r>
          </w:p>
        </w:tc>
      </w:tr>
      <w:tr w:rsidR="007B5106" w:rsidRPr="00551F28" w:rsidTr="00FA2B33">
        <w:trPr>
          <w:gridAfter w:val="1"/>
          <w:wAfter w:w="1181" w:type="dxa"/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>
              <w:lastRenderedPageBreak/>
              <w:t>135</w:t>
            </w:r>
          </w:p>
          <w:p w:rsidR="007B5106" w:rsidRPr="00551F28" w:rsidRDefault="007B5106" w:rsidP="00FA2B33">
            <w:r>
              <w:t>136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  <w:color w:val="000000"/>
              </w:rPr>
              <w:t>Итоговое тестирование</w:t>
            </w:r>
            <w:r w:rsidRPr="00551F28">
              <w:rPr>
                <w:b/>
              </w:rPr>
              <w:t xml:space="preserve"> за курс русского языка седьмого класса (7)</w:t>
            </w:r>
          </w:p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Анализ теста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Default="007B5106" w:rsidP="00FA2B33">
            <w:r>
              <w:t>9,</w:t>
            </w:r>
          </w:p>
          <w:p w:rsidR="007B5106" w:rsidRPr="00551F28" w:rsidRDefault="007B5106" w:rsidP="00FA2B33">
            <w:r>
              <w:t>10</w:t>
            </w:r>
          </w:p>
          <w:p w:rsidR="007B5106" w:rsidRPr="00551F28" w:rsidRDefault="007B5106" w:rsidP="00FA2B33"/>
          <w:p w:rsidR="007B5106" w:rsidRPr="00551F28" w:rsidRDefault="007B5106" w:rsidP="00FA2B33"/>
          <w:p w:rsidR="007B5106" w:rsidRPr="00551F28" w:rsidRDefault="007B5106" w:rsidP="00FA2B33"/>
          <w:p w:rsidR="007B5106" w:rsidRPr="00551F28" w:rsidRDefault="007B5106" w:rsidP="00FA2B33"/>
          <w:p w:rsidR="007B5106" w:rsidRPr="00551F28" w:rsidRDefault="007B5106" w:rsidP="00FA2B33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Урок повторенияи урок коррекции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06" w:rsidRPr="00551F28" w:rsidRDefault="007B5106" w:rsidP="00FA2B33"/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pPr>
              <w:rPr>
                <w:b/>
              </w:rPr>
            </w:pPr>
            <w:r w:rsidRPr="00551F28">
              <w:rPr>
                <w:b/>
              </w:rPr>
              <w:t>Итоговый тест.</w:t>
            </w:r>
          </w:p>
        </w:tc>
        <w:tc>
          <w:tcPr>
            <w:tcW w:w="4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>
            <w:r w:rsidRPr="00551F28">
              <w:t>Уметь работать с тестовыми заданиями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06" w:rsidRPr="00551F28" w:rsidRDefault="007B5106" w:rsidP="00FA2B33"/>
        </w:tc>
      </w:tr>
    </w:tbl>
    <w:p w:rsidR="007B5106" w:rsidRPr="003E65FA" w:rsidRDefault="007B5106" w:rsidP="007B5106">
      <w:pPr>
        <w:rPr>
          <w:sz w:val="28"/>
          <w:szCs w:val="28"/>
        </w:rPr>
      </w:pPr>
    </w:p>
    <w:p w:rsidR="007B5106" w:rsidRPr="003E65FA" w:rsidRDefault="007B5106" w:rsidP="007B5106">
      <w:pPr>
        <w:rPr>
          <w:sz w:val="28"/>
          <w:szCs w:val="28"/>
        </w:rPr>
      </w:pPr>
    </w:p>
    <w:p w:rsidR="00AA5278" w:rsidRDefault="00AA5278" w:rsidP="00AA52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5CAC" w:rsidRPr="008F3E48" w:rsidRDefault="00585CAC" w:rsidP="009F0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E48">
        <w:rPr>
          <w:rFonts w:ascii="Times New Roman" w:eastAsia="Times New Roman" w:hAnsi="Times New Roman" w:cs="Times New Roman"/>
          <w:b/>
          <w:sz w:val="24"/>
          <w:szCs w:val="24"/>
        </w:rPr>
        <w:t>8 класс</w:t>
      </w:r>
    </w:p>
    <w:tbl>
      <w:tblPr>
        <w:tblW w:w="10413" w:type="dxa"/>
        <w:tblInd w:w="-1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2410"/>
        <w:gridCol w:w="993"/>
        <w:gridCol w:w="6378"/>
      </w:tblGrid>
      <w:tr w:rsidR="003D1DCA" w:rsidRPr="008F3E48" w:rsidTr="003D1DCA">
        <w:tc>
          <w:tcPr>
            <w:tcW w:w="632" w:type="dxa"/>
          </w:tcPr>
          <w:p w:rsidR="003D1DCA" w:rsidRPr="008F3E48" w:rsidRDefault="003D1DCA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3D1DCA" w:rsidRPr="008F3E48" w:rsidRDefault="003D1DCA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410" w:type="dxa"/>
          </w:tcPr>
          <w:p w:rsidR="003D1DCA" w:rsidRPr="008F3E48" w:rsidRDefault="003D1DCA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993" w:type="dxa"/>
          </w:tcPr>
          <w:p w:rsidR="003D1DCA" w:rsidRPr="008F3E48" w:rsidRDefault="003D1DCA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w w:val="0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bCs/>
                <w:w w:val="0"/>
                <w:sz w:val="24"/>
                <w:szCs w:val="24"/>
              </w:rPr>
              <w:t>Кол-во часов</w:t>
            </w:r>
          </w:p>
        </w:tc>
        <w:tc>
          <w:tcPr>
            <w:tcW w:w="6378" w:type="dxa"/>
          </w:tcPr>
          <w:p w:rsidR="003D1DCA" w:rsidRPr="008F3E48" w:rsidRDefault="003D1DCA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>Основные виды  учебной деятельности учащихся</w:t>
            </w:r>
          </w:p>
        </w:tc>
      </w:tr>
      <w:tr w:rsidR="003D1DCA" w:rsidRPr="008F3E48" w:rsidTr="003D1DCA">
        <w:tc>
          <w:tcPr>
            <w:tcW w:w="632" w:type="dxa"/>
          </w:tcPr>
          <w:p w:rsidR="003D1DCA" w:rsidRPr="008F3E48" w:rsidRDefault="003D1DCA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3D1DCA" w:rsidRPr="008F3E48" w:rsidRDefault="003D1DCA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93" w:type="dxa"/>
          </w:tcPr>
          <w:p w:rsidR="003D1DCA" w:rsidRPr="008F3E48" w:rsidRDefault="003D1DCA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3D1DCA" w:rsidRPr="008F3E48" w:rsidRDefault="003D1DCA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роль русского языка в жизни общества и государства, в современном мире; роль языка в жизни человека; красоту, богатство, выразительность русского языка</w:t>
            </w:r>
          </w:p>
        </w:tc>
      </w:tr>
      <w:tr w:rsidR="003D1DCA" w:rsidRPr="008F3E48" w:rsidTr="003D1DCA">
        <w:tc>
          <w:tcPr>
            <w:tcW w:w="632" w:type="dxa"/>
          </w:tcPr>
          <w:p w:rsidR="003D1DCA" w:rsidRPr="008F3E48" w:rsidRDefault="003D1DCA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3D1DCA" w:rsidRPr="008F3E48" w:rsidRDefault="003D1DCA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5-7 классах</w:t>
            </w:r>
          </w:p>
        </w:tc>
        <w:tc>
          <w:tcPr>
            <w:tcW w:w="993" w:type="dxa"/>
          </w:tcPr>
          <w:p w:rsidR="003D1DCA" w:rsidRPr="008F3E48" w:rsidRDefault="003D1DCA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:rsidR="003D1DCA" w:rsidRPr="008F3E48" w:rsidRDefault="003D1DCA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содержание изученных орфографических и пунктуационных правил и алгоритмы их использования</w:t>
            </w:r>
          </w:p>
          <w:p w:rsidR="003D1DCA" w:rsidRPr="008F3E48" w:rsidRDefault="003D1DCA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орфографические словари и справочники по правописанию для решения орфографических и пунктуационных проблем</w:t>
            </w:r>
          </w:p>
        </w:tc>
      </w:tr>
      <w:tr w:rsidR="003D1DCA" w:rsidRPr="008F3E48" w:rsidTr="003D1DCA">
        <w:tc>
          <w:tcPr>
            <w:tcW w:w="632" w:type="dxa"/>
          </w:tcPr>
          <w:p w:rsidR="003D1DCA" w:rsidRPr="008F3E48" w:rsidRDefault="003D1DCA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3D1DCA" w:rsidRPr="008F3E48" w:rsidRDefault="003D1DCA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и пунктуация</w:t>
            </w:r>
            <w:r w:rsidR="00844B69"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(84)</w:t>
            </w: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Словосочетание</w:t>
            </w: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Простое предложение</w:t>
            </w: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</w:t>
            </w: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hAnsi="Times New Roman" w:cs="Times New Roman"/>
                <w:sz w:val="24"/>
                <w:szCs w:val="24"/>
              </w:rPr>
              <w:t>Слова, грамматически не связанные с членами предложения.</w:t>
            </w: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hAnsi="Times New Roman" w:cs="Times New Roman"/>
                <w:sz w:val="24"/>
                <w:szCs w:val="24"/>
              </w:rPr>
              <w:t>Однородные члены</w:t>
            </w: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hAnsi="Times New Roman" w:cs="Times New Roman"/>
                <w:sz w:val="24"/>
                <w:szCs w:val="24"/>
              </w:rPr>
              <w:t>Обособленные члены</w:t>
            </w: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Прямая и косвенная речь</w:t>
            </w: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D1DCA" w:rsidRPr="008F3E48" w:rsidRDefault="003D1DCA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44B69" w:rsidRPr="008F3E48" w:rsidRDefault="00844B69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:rsidR="003D1DCA" w:rsidRPr="008F3E48" w:rsidRDefault="003D1DCA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Распознают (выделяют) словосочетания в составе предложения; главное и зависимое слово в словосочетании;</w:t>
            </w:r>
          </w:p>
          <w:p w:rsidR="003D1DCA" w:rsidRPr="008F3E48" w:rsidRDefault="003D1DCA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виды словосочетаний по морфологическим свойствам главного слова; виды подчинительной  связи в словосочетании; нарушения норм сочетания слов в составе словосочетания</w:t>
            </w:r>
          </w:p>
          <w:p w:rsidR="003D1DCA" w:rsidRPr="008F3E48" w:rsidRDefault="003D1DCA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и характеризуют словосочетания по морфологическим свойствам главного слова и видам подчинительной связи</w:t>
            </w:r>
          </w:p>
          <w:p w:rsidR="003D1DCA" w:rsidRPr="008F3E48" w:rsidRDefault="003D1DCA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и характеризуют синтаксическую структуру простых двусоставных предложений</w:t>
            </w:r>
          </w:p>
          <w:p w:rsidR="003D1DCA" w:rsidRPr="008F3E48" w:rsidRDefault="003D1DCA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Разграничивают и сопоставляют предложения распространенные и нераспространенные, полные и неполные</w:t>
            </w:r>
          </w:p>
          <w:p w:rsidR="003D1DCA" w:rsidRPr="008F3E48" w:rsidRDefault="003D1DCA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Опознают односоставные предложения; определяют их виды и морфологические способы выражения главного члена</w:t>
            </w:r>
          </w:p>
          <w:p w:rsidR="003D1DCA" w:rsidRPr="008F3E48" w:rsidRDefault="003D1DCA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односоставные предложения разных типов, синонимичные односоставные и двусоставные предложения, синонимичные односоставные предложения; используют их в речевой практике</w:t>
            </w:r>
          </w:p>
          <w:p w:rsidR="003D1DCA" w:rsidRPr="008F3E48" w:rsidRDefault="003D1DCA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особенностями употребления односоставных предложений в текстах разных стилей и жанров, художественной литературе, пословицах, поговорках</w:t>
            </w:r>
          </w:p>
          <w:p w:rsidR="003D1DCA" w:rsidRPr="008F3E48" w:rsidRDefault="003D1DCA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Разграничивают сложные предложения и предложения осложненной структуры</w:t>
            </w:r>
          </w:p>
          <w:p w:rsidR="003D1DCA" w:rsidRPr="008F3E48" w:rsidRDefault="003D1DCA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особенностями употребления однородных членов предложения в текстах разных стилей и жанров, употреблением однородных членов в стилистических целях в художественных текстах</w:t>
            </w:r>
          </w:p>
          <w:p w:rsidR="003D1DCA" w:rsidRPr="008F3E48" w:rsidRDefault="003D1DCA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и используют в речи предложения с вводны</w:t>
            </w: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 конструкциями, синонимичными вводными словами в соответствии с коммуникативной задачей высказывания</w:t>
            </w:r>
          </w:p>
        </w:tc>
      </w:tr>
      <w:tr w:rsidR="003D1DCA" w:rsidRPr="008F3E48" w:rsidTr="003D1DCA">
        <w:tc>
          <w:tcPr>
            <w:tcW w:w="632" w:type="dxa"/>
          </w:tcPr>
          <w:p w:rsidR="003D1DCA" w:rsidRPr="008F3E48" w:rsidRDefault="003D1DCA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C33CB1" w:rsidRPr="008F3E48" w:rsidRDefault="003D1DCA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изученного в 8 классе</w:t>
            </w:r>
          </w:p>
          <w:p w:rsidR="00C33CB1" w:rsidRPr="008F3E48" w:rsidRDefault="00C33C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1DCA" w:rsidRPr="008F3E48" w:rsidRDefault="003D1DCA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E48" w:rsidRPr="008F3E48" w:rsidRDefault="008F3E48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E48" w:rsidRPr="008F3E48" w:rsidRDefault="008F3E48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CB1" w:rsidRPr="008F3E48" w:rsidRDefault="00C33C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93" w:type="dxa"/>
          </w:tcPr>
          <w:p w:rsidR="003D1DCA" w:rsidRPr="008F3E48" w:rsidRDefault="00C33C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C33CB1" w:rsidRPr="008F3E48" w:rsidRDefault="00C33C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CB1" w:rsidRPr="008F3E48" w:rsidRDefault="00C33C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CB1" w:rsidRPr="008F3E48" w:rsidRDefault="00C33C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CB1" w:rsidRPr="008F3E48" w:rsidRDefault="00C33C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CB1" w:rsidRPr="008F3E48" w:rsidRDefault="00C33C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3CB1" w:rsidRPr="008F3E48" w:rsidRDefault="00C33CB1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:rsidR="003D1DCA" w:rsidRPr="008F3E48" w:rsidRDefault="003D1DCA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правильность речи и в случае необходимости корректируют речевые высказывания</w:t>
            </w:r>
          </w:p>
          <w:p w:rsidR="003D1DCA" w:rsidRPr="008F3E48" w:rsidRDefault="003D1DCA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Опираются на фонетический, морфемно-словообразовательный и морфологический анализ при выборе правильного написания слова; на грамматико-интонационный анализ при объяснении расстановки знаков препинания в предложении</w:t>
            </w:r>
          </w:p>
        </w:tc>
      </w:tr>
      <w:tr w:rsidR="003D1DCA" w:rsidRPr="008F3E48" w:rsidTr="003D1DCA">
        <w:tc>
          <w:tcPr>
            <w:tcW w:w="632" w:type="dxa"/>
          </w:tcPr>
          <w:p w:rsidR="003D1DCA" w:rsidRPr="008F3E48" w:rsidRDefault="003D1DCA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D1DCA" w:rsidRPr="008F3E48" w:rsidRDefault="003D1DCA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3" w:type="dxa"/>
          </w:tcPr>
          <w:p w:rsidR="003D1DCA" w:rsidRPr="008F3E48" w:rsidRDefault="003D1DCA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102 часа</w:t>
            </w:r>
          </w:p>
        </w:tc>
        <w:tc>
          <w:tcPr>
            <w:tcW w:w="6378" w:type="dxa"/>
          </w:tcPr>
          <w:p w:rsidR="003D1DCA" w:rsidRPr="008F3E48" w:rsidRDefault="003D1DCA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61601" w:rsidRDefault="00F61601" w:rsidP="009F0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61601" w:rsidRPr="00CB57A9" w:rsidRDefault="00F61601" w:rsidP="00F61601">
      <w:pPr>
        <w:pStyle w:val="23"/>
        <w:spacing w:after="0" w:line="240" w:lineRule="auto"/>
        <w:ind w:left="284"/>
        <w:jc w:val="center"/>
        <w:rPr>
          <w:b/>
          <w:sz w:val="28"/>
          <w:szCs w:val="28"/>
        </w:rPr>
      </w:pPr>
      <w:r w:rsidRPr="00CB57A9">
        <w:rPr>
          <w:b/>
          <w:sz w:val="28"/>
          <w:szCs w:val="28"/>
        </w:rPr>
        <w:t>Календарно-тематическое планирование</w:t>
      </w:r>
      <w:r>
        <w:rPr>
          <w:b/>
          <w:sz w:val="28"/>
          <w:szCs w:val="28"/>
        </w:rPr>
        <w:t xml:space="preserve"> 8 класс</w:t>
      </w:r>
    </w:p>
    <w:p w:rsidR="00F61601" w:rsidRDefault="00F61601" w:rsidP="00F61601">
      <w:pPr>
        <w:pStyle w:val="23"/>
        <w:spacing w:after="0" w:line="240" w:lineRule="auto"/>
        <w:ind w:left="284"/>
        <w:jc w:val="both"/>
        <w:rPr>
          <w:b/>
          <w:szCs w:val="28"/>
          <w:u w:val="single"/>
        </w:rPr>
      </w:pPr>
    </w:p>
    <w:tbl>
      <w:tblPr>
        <w:tblW w:w="1536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05"/>
        <w:gridCol w:w="1559"/>
        <w:gridCol w:w="4308"/>
        <w:gridCol w:w="1701"/>
        <w:gridCol w:w="2724"/>
        <w:gridCol w:w="1161"/>
      </w:tblGrid>
      <w:tr w:rsidR="00F61601" w:rsidRPr="00CB57A9" w:rsidTr="00FA2B33">
        <w:trPr>
          <w:trHeight w:val="150"/>
        </w:trPr>
        <w:tc>
          <w:tcPr>
            <w:tcW w:w="709" w:type="dxa"/>
          </w:tcPr>
          <w:p w:rsidR="00F61601" w:rsidRPr="00CB57A9" w:rsidRDefault="00F61601" w:rsidP="00FA2B33">
            <w:pPr>
              <w:rPr>
                <w:b/>
                <w:sz w:val="20"/>
                <w:szCs w:val="20"/>
              </w:rPr>
            </w:pPr>
            <w:r w:rsidRPr="00CB57A9">
              <w:rPr>
                <w:b/>
                <w:sz w:val="20"/>
                <w:szCs w:val="20"/>
              </w:rPr>
              <w:t xml:space="preserve">№ </w:t>
            </w:r>
          </w:p>
          <w:p w:rsidR="00F61601" w:rsidRPr="00CB57A9" w:rsidRDefault="00F61601" w:rsidP="00FA2B33">
            <w:pPr>
              <w:rPr>
                <w:b/>
                <w:sz w:val="20"/>
                <w:szCs w:val="20"/>
              </w:rPr>
            </w:pPr>
          </w:p>
        </w:tc>
        <w:tc>
          <w:tcPr>
            <w:tcW w:w="3205" w:type="dxa"/>
          </w:tcPr>
          <w:p w:rsidR="00F61601" w:rsidRPr="00CB57A9" w:rsidRDefault="00F61601" w:rsidP="00FA2B33">
            <w:pPr>
              <w:rPr>
                <w:b/>
                <w:sz w:val="20"/>
                <w:szCs w:val="20"/>
              </w:rPr>
            </w:pPr>
            <w:r w:rsidRPr="00CB57A9">
              <w:rPr>
                <w:b/>
                <w:sz w:val="20"/>
                <w:szCs w:val="20"/>
              </w:rPr>
              <w:t>Тема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rPr>
                <w:b/>
                <w:sz w:val="20"/>
                <w:szCs w:val="20"/>
              </w:rPr>
            </w:pPr>
            <w:r w:rsidRPr="00CB57A9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rPr>
                <w:b/>
                <w:sz w:val="20"/>
                <w:szCs w:val="20"/>
              </w:rPr>
            </w:pPr>
            <w:r w:rsidRPr="00CB57A9">
              <w:rPr>
                <w:b/>
                <w:sz w:val="20"/>
                <w:szCs w:val="20"/>
              </w:rPr>
              <w:t>Основные требования к знаниям, умениям и навыкам учащихся</w:t>
            </w:r>
          </w:p>
        </w:tc>
        <w:tc>
          <w:tcPr>
            <w:tcW w:w="1701" w:type="dxa"/>
          </w:tcPr>
          <w:p w:rsidR="00F61601" w:rsidRPr="00CB57A9" w:rsidRDefault="00F61601" w:rsidP="00FA2B33">
            <w:pPr>
              <w:rPr>
                <w:b/>
                <w:sz w:val="20"/>
                <w:szCs w:val="20"/>
              </w:rPr>
            </w:pPr>
            <w:r w:rsidRPr="00CB57A9">
              <w:rPr>
                <w:b/>
                <w:sz w:val="20"/>
                <w:szCs w:val="20"/>
              </w:rPr>
              <w:t>Формы и виды контроля</w:t>
            </w:r>
          </w:p>
        </w:tc>
        <w:tc>
          <w:tcPr>
            <w:tcW w:w="2724" w:type="dxa"/>
          </w:tcPr>
          <w:p w:rsidR="00F61601" w:rsidRPr="00CB57A9" w:rsidRDefault="00F61601" w:rsidP="00FA2B33">
            <w:pPr>
              <w:rPr>
                <w:b/>
                <w:sz w:val="20"/>
                <w:szCs w:val="20"/>
              </w:rPr>
            </w:pPr>
            <w:r w:rsidRPr="00CB57A9">
              <w:rPr>
                <w:b/>
                <w:sz w:val="20"/>
                <w:szCs w:val="20"/>
              </w:rPr>
              <w:t>Повторение</w:t>
            </w:r>
          </w:p>
        </w:tc>
        <w:tc>
          <w:tcPr>
            <w:tcW w:w="1161" w:type="dxa"/>
          </w:tcPr>
          <w:p w:rsidR="00F61601" w:rsidRPr="00CB57A9" w:rsidRDefault="00F61601" w:rsidP="00FA2B33">
            <w:pPr>
              <w:rPr>
                <w:b/>
                <w:sz w:val="20"/>
                <w:szCs w:val="20"/>
              </w:rPr>
            </w:pPr>
            <w:r w:rsidRPr="00CB57A9">
              <w:rPr>
                <w:b/>
                <w:sz w:val="20"/>
                <w:szCs w:val="20"/>
              </w:rPr>
              <w:t xml:space="preserve">Дата </w:t>
            </w:r>
          </w:p>
        </w:tc>
      </w:tr>
      <w:tr w:rsidR="00F61601" w:rsidRPr="00CB57A9" w:rsidTr="00FA2B33">
        <w:trPr>
          <w:trHeight w:val="150"/>
        </w:trPr>
        <w:tc>
          <w:tcPr>
            <w:tcW w:w="709" w:type="dxa"/>
          </w:tcPr>
          <w:p w:rsidR="00F61601" w:rsidRPr="00CB57A9" w:rsidRDefault="00F61601" w:rsidP="00FA2B33">
            <w:r w:rsidRPr="00CB57A9">
              <w:t>1</w:t>
            </w:r>
          </w:p>
        </w:tc>
        <w:tc>
          <w:tcPr>
            <w:tcW w:w="3205" w:type="dxa"/>
          </w:tcPr>
          <w:p w:rsidR="00F61601" w:rsidRPr="00CB57A9" w:rsidRDefault="00F61601" w:rsidP="00FA2B33">
            <w:r w:rsidRPr="00CB57A9">
              <w:t>Русский язык в современном мире</w:t>
            </w:r>
          </w:p>
          <w:p w:rsidR="00F61601" w:rsidRPr="00CB57A9" w:rsidRDefault="00F61601" w:rsidP="00FA2B33"/>
        </w:tc>
        <w:tc>
          <w:tcPr>
            <w:tcW w:w="1559" w:type="dxa"/>
          </w:tcPr>
          <w:p w:rsidR="00F61601" w:rsidRPr="00CB57A9" w:rsidRDefault="00F61601" w:rsidP="00FA2B33">
            <w:r w:rsidRPr="00CB57A9">
              <w:rPr>
                <w:spacing w:val="-1"/>
              </w:rPr>
              <w:t>Вводный</w:t>
            </w:r>
          </w:p>
        </w:tc>
        <w:tc>
          <w:tcPr>
            <w:tcW w:w="4308" w:type="dxa"/>
          </w:tcPr>
          <w:p w:rsidR="00F61601" w:rsidRPr="00CB57A9" w:rsidRDefault="00F61601" w:rsidP="00FA2B33">
            <w:r w:rsidRPr="00CB57A9">
              <w:t>Знать: функции русского языка в современном мире. Уметь: выделять   микротемы текста</w:t>
            </w:r>
          </w:p>
        </w:tc>
        <w:tc>
          <w:tcPr>
            <w:tcW w:w="1701" w:type="dxa"/>
          </w:tcPr>
          <w:p w:rsidR="00F61601" w:rsidRPr="00CB57A9" w:rsidRDefault="00F61601" w:rsidP="00FA2B33"/>
        </w:tc>
        <w:tc>
          <w:tcPr>
            <w:tcW w:w="2724" w:type="dxa"/>
          </w:tcPr>
          <w:p w:rsidR="00F61601" w:rsidRPr="00CB57A9" w:rsidRDefault="00F61601" w:rsidP="00FA2B33">
            <w:r w:rsidRPr="00CB57A9">
              <w:t>Повторить раздел Ъ и Ь, Ь после шипящих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260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 w:rsidRPr="00CB57A9">
              <w:t>2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tabs>
                <w:tab w:val="left" w:pos="3225"/>
              </w:tabs>
            </w:pPr>
            <w:r w:rsidRPr="00CB57A9">
              <w:t>Пунктуация и орфография.</w:t>
            </w:r>
            <w:r w:rsidRPr="00CB57A9">
              <w:tab/>
              <w:t>Знаки препинания: знаки завершения, разделения, выделения.</w:t>
            </w:r>
          </w:p>
        </w:tc>
        <w:tc>
          <w:tcPr>
            <w:tcW w:w="1559" w:type="dxa"/>
          </w:tcPr>
          <w:p w:rsidR="00F61601" w:rsidRPr="00CB57A9" w:rsidRDefault="00F61601" w:rsidP="00FA2B33">
            <w:r w:rsidRPr="00CB57A9">
              <w:t>Повторительно-обобщающий урок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5640"/>
              </w:tabs>
              <w:snapToGrid w:val="0"/>
            </w:pPr>
            <w:r w:rsidRPr="00CB57A9">
              <w:rPr>
                <w:b/>
              </w:rPr>
              <w:t xml:space="preserve">Знать </w:t>
            </w:r>
            <w:r w:rsidRPr="00CB57A9">
              <w:t>основные орфографические и пунктуационные нормы русского языка.</w:t>
            </w:r>
          </w:p>
          <w:p w:rsidR="00F61601" w:rsidRPr="00CB57A9" w:rsidRDefault="00F61601" w:rsidP="00FA2B33">
            <w:pPr>
              <w:widowControl w:val="0"/>
              <w:tabs>
                <w:tab w:val="left" w:pos="3270"/>
              </w:tabs>
              <w:suppressAutoHyphens/>
              <w:snapToGrid w:val="0"/>
              <w:rPr>
                <w:rFonts w:eastAsia="SimSun"/>
                <w:kern w:val="1"/>
                <w:lang w:eastAsia="hi-IN" w:bidi="hi-IN"/>
              </w:rPr>
            </w:pPr>
            <w:r w:rsidRPr="00CB57A9">
              <w:rPr>
                <w:rFonts w:eastAsia="SimSun"/>
                <w:b/>
                <w:kern w:val="1"/>
                <w:lang w:eastAsia="hi-IN" w:bidi="hi-IN"/>
              </w:rPr>
              <w:t xml:space="preserve">Уметь </w:t>
            </w:r>
            <w:r w:rsidRPr="00CB57A9">
              <w:rPr>
                <w:rFonts w:eastAsia="SimSun"/>
                <w:kern w:val="1"/>
                <w:lang w:eastAsia="hi-IN" w:bidi="hi-IN"/>
              </w:rPr>
              <w:t>соблюдать обязательные правила орфографии и пунктуации в письменной речи для облегчения понимания информации.</w:t>
            </w:r>
          </w:p>
          <w:p w:rsidR="00F61601" w:rsidRPr="00CB57A9" w:rsidRDefault="00F61601" w:rsidP="00FA2B33">
            <w:r w:rsidRPr="00CB57A9">
              <w:lastRenderedPageBreak/>
              <w:t>Уметь опознавать слова с изученными орфограммами, безошибочно писать, расставлять знаки препинания.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lastRenderedPageBreak/>
              <w:t>Диагностика навыков работы с орфограммами в тексте, анализ текста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Безударные гласные в корне слова, пунктуационный разбор предложения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217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 w:rsidRPr="00CB57A9">
              <w:t>3</w:t>
            </w:r>
          </w:p>
        </w:tc>
        <w:tc>
          <w:tcPr>
            <w:tcW w:w="3205" w:type="dxa"/>
          </w:tcPr>
          <w:p w:rsidR="00F61601" w:rsidRPr="00CB57A9" w:rsidRDefault="00F61601" w:rsidP="00FA2B33">
            <w:r w:rsidRPr="00CB57A9">
              <w:t>Знаки препинания в сложных предложениях.</w:t>
            </w:r>
          </w:p>
        </w:tc>
        <w:tc>
          <w:tcPr>
            <w:tcW w:w="1559" w:type="dxa"/>
          </w:tcPr>
          <w:p w:rsidR="00F61601" w:rsidRPr="00CB57A9" w:rsidRDefault="00F61601" w:rsidP="00FA2B33">
            <w:r w:rsidRPr="00CB57A9">
              <w:t>Повторительно-обобщающий урок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5640"/>
              </w:tabs>
              <w:snapToGrid w:val="0"/>
            </w:pPr>
            <w:r w:rsidRPr="00CB57A9">
              <w:rPr>
                <w:b/>
              </w:rPr>
              <w:t xml:space="preserve">Знать </w:t>
            </w:r>
            <w:r w:rsidRPr="00CB57A9">
              <w:t xml:space="preserve"> основные признаки простых и сложных предложений, особенности подчинительной, сочинительной и бессоюзной связи.</w:t>
            </w:r>
          </w:p>
          <w:p w:rsidR="00F61601" w:rsidRPr="00CB57A9" w:rsidRDefault="00F61601" w:rsidP="00FA2B33">
            <w:r w:rsidRPr="00CB57A9">
              <w:rPr>
                <w:b/>
              </w:rPr>
              <w:t xml:space="preserve">Уметь </w:t>
            </w:r>
            <w:r w:rsidRPr="00CB57A9">
              <w:t>отличать простое предложение от сложного.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Взаимопроверка, выборочная проверка.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Служебные части речи, группы сочинительных и подчинительных союзов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285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 w:rsidRPr="00CB57A9">
              <w:t>4</w:t>
            </w:r>
          </w:p>
        </w:tc>
        <w:tc>
          <w:tcPr>
            <w:tcW w:w="3205" w:type="dxa"/>
          </w:tcPr>
          <w:p w:rsidR="00F61601" w:rsidRPr="00CB57A9" w:rsidRDefault="00F61601" w:rsidP="00FA2B33">
            <w:r w:rsidRPr="00CB57A9">
              <w:t xml:space="preserve">Буквы </w:t>
            </w:r>
            <w:r w:rsidRPr="00CB57A9">
              <w:rPr>
                <w:b/>
              </w:rPr>
              <w:t>н - нн</w:t>
            </w:r>
            <w:r w:rsidRPr="00CB57A9">
              <w:t>в суффиксах прилагательных, причастий и наречий</w:t>
            </w:r>
          </w:p>
        </w:tc>
        <w:tc>
          <w:tcPr>
            <w:tcW w:w="1559" w:type="dxa"/>
          </w:tcPr>
          <w:p w:rsidR="00F61601" w:rsidRPr="00CB57A9" w:rsidRDefault="00F61601" w:rsidP="00FA2B33">
            <w:r w:rsidRPr="00CB57A9">
              <w:t>Повторительно-обобщающий урок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5640"/>
              </w:tabs>
              <w:snapToGrid w:val="0"/>
            </w:pPr>
            <w:r w:rsidRPr="00CB57A9">
              <w:rPr>
                <w:b/>
              </w:rPr>
              <w:t xml:space="preserve">Знать </w:t>
            </w:r>
            <w:r w:rsidRPr="00CB57A9">
              <w:t>основные орфографические нормы.</w:t>
            </w:r>
          </w:p>
          <w:p w:rsidR="00F61601" w:rsidRPr="00CB57A9" w:rsidRDefault="00F61601" w:rsidP="00FA2B33">
            <w:r w:rsidRPr="00CB57A9">
              <w:rPr>
                <w:b/>
              </w:rPr>
              <w:t xml:space="preserve">Уметь  </w:t>
            </w:r>
            <w:r w:rsidRPr="00CB57A9">
              <w:t>опознавать языковые единицы, соблюдать в практике письма основные правила орфографии. Уметь опознавать слова с изученными орфограммами, безошибочно писать, группировать слова разных частей речи.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Индивидуальный опрос, фронтальный опрос, выборочная проверка.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Повторить правописание  пре-при, -раст-рос-, -кас-кос, -лаг-лож.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255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 w:rsidRPr="00CB57A9">
              <w:t>5</w:t>
            </w:r>
          </w:p>
        </w:tc>
        <w:tc>
          <w:tcPr>
            <w:tcW w:w="3205" w:type="dxa"/>
          </w:tcPr>
          <w:p w:rsidR="00F61601" w:rsidRPr="00CB57A9" w:rsidRDefault="00F61601" w:rsidP="00FA2B33">
            <w:r w:rsidRPr="00CB57A9">
              <w:t xml:space="preserve">Закрепление обобщение изученного материала. Буквы </w:t>
            </w:r>
            <w:r w:rsidRPr="00CB57A9">
              <w:rPr>
                <w:b/>
              </w:rPr>
              <w:t>н - нн</w:t>
            </w:r>
            <w:r w:rsidRPr="00CB57A9">
              <w:t>в суффиксах прилагательных, причастий и наречий</w:t>
            </w:r>
          </w:p>
        </w:tc>
        <w:tc>
          <w:tcPr>
            <w:tcW w:w="1559" w:type="dxa"/>
          </w:tcPr>
          <w:p w:rsidR="00F61601" w:rsidRPr="00CB57A9" w:rsidRDefault="00F61601" w:rsidP="00FA2B33">
            <w:r w:rsidRPr="00CB57A9">
              <w:t>Повторительно-обобщающий урок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5640"/>
              </w:tabs>
              <w:snapToGrid w:val="0"/>
            </w:pPr>
            <w:r w:rsidRPr="00CB57A9">
              <w:rPr>
                <w:b/>
              </w:rPr>
              <w:t xml:space="preserve">Знать </w:t>
            </w:r>
            <w:r w:rsidRPr="00CB57A9">
              <w:t>основные орфографические нормы.</w:t>
            </w:r>
          </w:p>
          <w:p w:rsidR="00F61601" w:rsidRPr="00CB57A9" w:rsidRDefault="00F61601" w:rsidP="00FA2B33">
            <w:r w:rsidRPr="00CB57A9">
              <w:rPr>
                <w:b/>
              </w:rPr>
              <w:t xml:space="preserve">Уметь  </w:t>
            </w:r>
            <w:r w:rsidRPr="00CB57A9">
              <w:t>опознавать языковые единицы, соблюдать в практике письма основные правила орфографии.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Тестовый контроль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Буквы З, С в приставках; морфологические признаки, прилагательных, причастий наречий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236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 w:rsidRPr="00CB57A9">
              <w:t>6</w:t>
            </w:r>
          </w:p>
        </w:tc>
        <w:tc>
          <w:tcPr>
            <w:tcW w:w="3205" w:type="dxa"/>
          </w:tcPr>
          <w:p w:rsidR="00F61601" w:rsidRPr="00CB57A9" w:rsidRDefault="00F61601" w:rsidP="00FA2B33">
            <w:r w:rsidRPr="00CB57A9">
              <w:rPr>
                <w:b/>
              </w:rPr>
              <w:t>Р/Р</w:t>
            </w:r>
            <w:r w:rsidRPr="00CB57A9">
              <w:t xml:space="preserve"> Изложение с грамматическим заданием по тексту А. Аверченко упр. 26</w:t>
            </w:r>
          </w:p>
        </w:tc>
        <w:tc>
          <w:tcPr>
            <w:tcW w:w="1559" w:type="dxa"/>
          </w:tcPr>
          <w:p w:rsidR="00F61601" w:rsidRPr="00CB57A9" w:rsidRDefault="00F61601" w:rsidP="00FA2B33">
            <w:r w:rsidRPr="00CB57A9">
              <w:t>Урок развития речи</w:t>
            </w:r>
          </w:p>
        </w:tc>
        <w:tc>
          <w:tcPr>
            <w:tcW w:w="4308" w:type="dxa"/>
          </w:tcPr>
          <w:p w:rsidR="00F61601" w:rsidRPr="00CB57A9" w:rsidRDefault="00F61601" w:rsidP="00FA2B33">
            <w:r w:rsidRPr="00CB57A9">
              <w:rPr>
                <w:b/>
              </w:rPr>
              <w:t xml:space="preserve">Знать </w:t>
            </w:r>
            <w:r w:rsidRPr="00CB57A9">
              <w:t>стили и типы речи.</w:t>
            </w:r>
          </w:p>
          <w:p w:rsidR="00F61601" w:rsidRPr="00CB57A9" w:rsidRDefault="00F61601" w:rsidP="00FA2B33">
            <w:r w:rsidRPr="00CB57A9">
              <w:rPr>
                <w:b/>
              </w:rPr>
              <w:t xml:space="preserve">Уметь </w:t>
            </w:r>
            <w:r w:rsidRPr="00CB57A9">
              <w:t xml:space="preserve">пересказывать текст с изменением лица рассказчика, уметь пересказывать </w:t>
            </w:r>
            <w:r w:rsidRPr="00CB57A9">
              <w:lastRenderedPageBreak/>
              <w:t>текст кратко и подробно</w:t>
            </w:r>
          </w:p>
        </w:tc>
        <w:tc>
          <w:tcPr>
            <w:tcW w:w="1701" w:type="dxa"/>
          </w:tcPr>
          <w:p w:rsidR="00F61601" w:rsidRPr="00CB57A9" w:rsidRDefault="00F61601" w:rsidP="00FA2B33"/>
        </w:tc>
        <w:tc>
          <w:tcPr>
            <w:tcW w:w="2724" w:type="dxa"/>
          </w:tcPr>
          <w:p w:rsidR="00F61601" w:rsidRPr="00CB57A9" w:rsidRDefault="00F61601" w:rsidP="00FA2B33">
            <w:r w:rsidRPr="00CB57A9">
              <w:t xml:space="preserve">Буквы </w:t>
            </w:r>
            <w:r w:rsidRPr="00CB57A9">
              <w:rPr>
                <w:b/>
              </w:rPr>
              <w:t>н - нн</w:t>
            </w:r>
            <w:r w:rsidRPr="00CB57A9">
              <w:t>в суффиксах прилагательных, причастий и наречий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50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 w:rsidRPr="00CB57A9">
              <w:t>7</w:t>
            </w:r>
          </w:p>
        </w:tc>
        <w:tc>
          <w:tcPr>
            <w:tcW w:w="3205" w:type="dxa"/>
          </w:tcPr>
          <w:p w:rsidR="00F61601" w:rsidRPr="00CB57A9" w:rsidRDefault="00F61601" w:rsidP="00FA2B33">
            <w:r w:rsidRPr="00CB57A9">
              <w:t xml:space="preserve">Слитное и раздельное написание </w:t>
            </w:r>
            <w:r w:rsidRPr="00CB57A9">
              <w:rPr>
                <w:b/>
              </w:rPr>
              <w:t xml:space="preserve">не -  </w:t>
            </w:r>
            <w:r w:rsidRPr="00CB57A9">
              <w:t>с разными частями речи</w:t>
            </w:r>
          </w:p>
        </w:tc>
        <w:tc>
          <w:tcPr>
            <w:tcW w:w="1559" w:type="dxa"/>
          </w:tcPr>
          <w:p w:rsidR="00F61601" w:rsidRPr="00CB57A9" w:rsidRDefault="00F61601" w:rsidP="00FA2B33">
            <w:r w:rsidRPr="00CB57A9">
              <w:t>Повторительно-обобщающий урок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5640"/>
              </w:tabs>
              <w:snapToGrid w:val="0"/>
            </w:pPr>
            <w:r w:rsidRPr="00CB57A9">
              <w:rPr>
                <w:b/>
              </w:rPr>
              <w:t xml:space="preserve">Знать </w:t>
            </w:r>
            <w:r w:rsidRPr="00CB57A9">
              <w:t>основные орфографические и пунктуационные нормырусского языка.</w:t>
            </w:r>
          </w:p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rPr>
                <w:b/>
              </w:rPr>
              <w:t xml:space="preserve">Уметь </w:t>
            </w:r>
            <w:r w:rsidRPr="00CB57A9">
              <w:t>соблюдать основные правила орфографии и   пунктуации в письменной речи.</w:t>
            </w:r>
          </w:p>
          <w:p w:rsidR="00F61601" w:rsidRPr="00CB57A9" w:rsidRDefault="00F61601" w:rsidP="00FA2B33">
            <w:r w:rsidRPr="00CB57A9">
              <w:t>Уметь безошибочно писать НЕ с разными частями речи.</w:t>
            </w:r>
          </w:p>
        </w:tc>
        <w:tc>
          <w:tcPr>
            <w:tcW w:w="1701" w:type="dxa"/>
          </w:tcPr>
          <w:p w:rsidR="00F61601" w:rsidRPr="00CB57A9" w:rsidRDefault="00F61601" w:rsidP="00FA2B33"/>
          <w:p w:rsidR="00F61601" w:rsidRPr="00CB57A9" w:rsidRDefault="00F61601" w:rsidP="00FA2B33">
            <w:r w:rsidRPr="00CB57A9">
              <w:t>Индивидуальная проверка (тестовый контроль), фронтальный опрос.</w:t>
            </w:r>
          </w:p>
          <w:p w:rsidR="00F61601" w:rsidRPr="00CB57A9" w:rsidRDefault="00F61601" w:rsidP="00FA2B33"/>
        </w:tc>
        <w:tc>
          <w:tcPr>
            <w:tcW w:w="2724" w:type="dxa"/>
          </w:tcPr>
          <w:p w:rsidR="00F61601" w:rsidRPr="00CB57A9" w:rsidRDefault="00F61601" w:rsidP="00FA2B33">
            <w:r w:rsidRPr="00CB57A9">
              <w:t>Повторить орфограммы «о-ё после шипящих и ц», «ы-и после ц»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345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 w:rsidRPr="00CB57A9">
              <w:t>8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rPr>
                <w:b/>
              </w:rPr>
            </w:pPr>
            <w:r w:rsidRPr="00CB57A9">
              <w:rPr>
                <w:b/>
              </w:rPr>
              <w:t>Контрольный диктант№1 по теме «Повторение изученного в 7 классе»</w:t>
            </w:r>
          </w:p>
        </w:tc>
        <w:tc>
          <w:tcPr>
            <w:tcW w:w="1559" w:type="dxa"/>
          </w:tcPr>
          <w:p w:rsidR="00F61601" w:rsidRPr="00CB57A9" w:rsidRDefault="00F61601" w:rsidP="00FA2B33">
            <w:r w:rsidRPr="00CB57A9">
              <w:t>Урок контроля, проверки 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r w:rsidRPr="00CB57A9">
              <w:rPr>
                <w:b/>
              </w:rPr>
              <w:t xml:space="preserve">Уметь </w:t>
            </w:r>
            <w:r w:rsidRPr="00CB57A9">
              <w:t>на письме соблюдать орфографические  и пунктуационные нормы, опознавать части речи, определять в них морфемы, постоянные и непостоянные признаки, выявлять смысловые отношения между словами в предложениях, подбирать синонимы и антонимы к указанным словам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Входной контроль, индивидуальный контроль</w:t>
            </w:r>
          </w:p>
        </w:tc>
        <w:tc>
          <w:tcPr>
            <w:tcW w:w="2724" w:type="dxa"/>
          </w:tcPr>
          <w:p w:rsidR="00F61601" w:rsidRPr="00CB57A9" w:rsidRDefault="00F61601" w:rsidP="00FA2B33"/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217"/>
        </w:trPr>
        <w:tc>
          <w:tcPr>
            <w:tcW w:w="709" w:type="dxa"/>
          </w:tcPr>
          <w:p w:rsidR="00F61601" w:rsidRPr="00CB57A9" w:rsidRDefault="00F61601" w:rsidP="00FA2B33">
            <w:r w:rsidRPr="00CB57A9">
              <w:t>9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</w:pPr>
          </w:p>
          <w:p w:rsidR="00F61601" w:rsidRPr="00CB57A9" w:rsidRDefault="00F61601" w:rsidP="00FA2B33">
            <w:pPr>
              <w:shd w:val="clear" w:color="auto" w:fill="FFFFFF"/>
            </w:pPr>
            <w:r w:rsidRPr="00CB57A9">
              <w:t xml:space="preserve">Основные единицы синтаксиса </w:t>
            </w:r>
          </w:p>
          <w:p w:rsidR="00F61601" w:rsidRPr="00CB57A9" w:rsidRDefault="00F61601" w:rsidP="00FA2B33">
            <w:pPr>
              <w:shd w:val="clear" w:color="auto" w:fill="FFFFFF"/>
            </w:pPr>
            <w:r w:rsidRPr="00CB57A9">
              <w:t xml:space="preserve">Текст как единица синтаксиса </w:t>
            </w:r>
          </w:p>
          <w:p w:rsidR="00F61601" w:rsidRPr="00CB57A9" w:rsidRDefault="00F61601" w:rsidP="00FA2B33">
            <w:pPr>
              <w:shd w:val="clear" w:color="auto" w:fill="FFFFFF"/>
            </w:pPr>
            <w:r w:rsidRPr="00CB57A9">
              <w:t>Предложение как единица синтаксиса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504"/>
            </w:pPr>
          </w:p>
          <w:p w:rsidR="00F61601" w:rsidRPr="00CB57A9" w:rsidRDefault="00F61601" w:rsidP="00FA2B33">
            <w:pPr>
              <w:shd w:val="clear" w:color="auto" w:fill="FFFFFF"/>
              <w:ind w:right="112"/>
            </w:pPr>
            <w:r w:rsidRPr="00CB57A9">
              <w:t>Повторительно-обобщающий урок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5640"/>
              </w:tabs>
              <w:snapToGrid w:val="0"/>
            </w:pPr>
            <w:r w:rsidRPr="00CB57A9">
              <w:rPr>
                <w:b/>
              </w:rPr>
              <w:t xml:space="preserve">Знать </w:t>
            </w:r>
            <w:r w:rsidRPr="00CB57A9">
              <w:t>основные разделы русского языка.</w:t>
            </w:r>
          </w:p>
          <w:p w:rsidR="00F61601" w:rsidRPr="00CB57A9" w:rsidRDefault="00F61601" w:rsidP="00FA2B33">
            <w:r w:rsidRPr="00CB57A9">
              <w:rPr>
                <w:b/>
              </w:rPr>
              <w:t xml:space="preserve">Уметь </w:t>
            </w:r>
            <w:r w:rsidRPr="00CB57A9">
              <w:t>использовать смысловые и грамматические связи словосочетаний и предложений в синтаксисе. Уметь определять границы предложения, выделять словосочетания, использовать смысловые и грамматические связи словосочетаний и предложений.</w:t>
            </w:r>
          </w:p>
        </w:tc>
        <w:tc>
          <w:tcPr>
            <w:tcW w:w="1701" w:type="dxa"/>
          </w:tcPr>
          <w:p w:rsidR="00F61601" w:rsidRPr="00CB57A9" w:rsidRDefault="00F61601" w:rsidP="00FA2B33"/>
        </w:tc>
        <w:tc>
          <w:tcPr>
            <w:tcW w:w="2724" w:type="dxa"/>
          </w:tcPr>
          <w:p w:rsidR="00F61601" w:rsidRPr="00CB57A9" w:rsidRDefault="00F61601" w:rsidP="00FA2B33">
            <w:r w:rsidRPr="00CB57A9">
              <w:t>Повторить понятия «словосочетание», «предложение»; виды связи слов в предложении и словосочетании.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300"/>
        </w:trPr>
        <w:tc>
          <w:tcPr>
            <w:tcW w:w="709" w:type="dxa"/>
          </w:tcPr>
          <w:p w:rsidR="00F61601" w:rsidRPr="00CB57A9" w:rsidRDefault="00F61601" w:rsidP="00FA2B33">
            <w:r w:rsidRPr="00CB57A9">
              <w:lastRenderedPageBreak/>
              <w:t>10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24"/>
            </w:pPr>
            <w:r w:rsidRPr="00CB57A9">
              <w:t>Словосочетание как единица синтаксиса. Виды словосочетаний.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-108"/>
            </w:pPr>
            <w:r w:rsidRPr="00CB57A9">
              <w:t>Закрепление изученного материала, сообщение новых 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5640"/>
              </w:tabs>
              <w:snapToGrid w:val="0"/>
            </w:pPr>
            <w:r w:rsidRPr="00CB57A9">
              <w:rPr>
                <w:b/>
              </w:rPr>
              <w:t xml:space="preserve">Знать </w:t>
            </w:r>
            <w:r w:rsidRPr="00CB57A9">
              <w:t>основные виды словосочетаний: именные, глагольные, наречные; признаки словосочетания, уметь распознавать и моделировать словосочетания всех видов.</w:t>
            </w:r>
          </w:p>
          <w:p w:rsidR="00F61601" w:rsidRPr="00CB57A9" w:rsidRDefault="00F61601" w:rsidP="00FA2B33">
            <w:r w:rsidRPr="00CB57A9">
              <w:rPr>
                <w:b/>
              </w:rPr>
              <w:t xml:space="preserve">Уметь </w:t>
            </w:r>
            <w:r w:rsidRPr="00CB57A9">
              <w:t>определять вид словосочетания по морфологическим свойствам главного слова, правильно строить словосочетания и употреблять их в речи.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Проверка с комментированным чтением, индивидуальный опрос.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 xml:space="preserve">Написание </w:t>
            </w:r>
          </w:p>
          <w:p w:rsidR="00F61601" w:rsidRPr="00CB57A9" w:rsidRDefault="00F61601" w:rsidP="00FA2B33">
            <w:r w:rsidRPr="00CB57A9">
              <w:t>-ТСЯ, -ТЬСЯ.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255"/>
        </w:trPr>
        <w:tc>
          <w:tcPr>
            <w:tcW w:w="709" w:type="dxa"/>
          </w:tcPr>
          <w:p w:rsidR="00F61601" w:rsidRPr="00CB57A9" w:rsidRDefault="00F61601" w:rsidP="00FA2B33">
            <w:r w:rsidRPr="00CB57A9">
              <w:t>11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24"/>
            </w:pPr>
            <w:r w:rsidRPr="00CB57A9">
              <w:t xml:space="preserve">Синтаксические связи слов в словосочетаниях.  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tabs>
                <w:tab w:val="left" w:pos="992"/>
                <w:tab w:val="left" w:pos="1102"/>
              </w:tabs>
              <w:ind w:right="2"/>
            </w:pPr>
            <w:r w:rsidRPr="00CB57A9">
              <w:rPr>
                <w:spacing w:val="-1"/>
              </w:rPr>
              <w:t xml:space="preserve">Комбинированный, закрепление изученного материала.  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rPr>
                <w:b/>
              </w:rPr>
              <w:t xml:space="preserve">Уметь </w:t>
            </w:r>
            <w:r w:rsidRPr="00CB57A9">
              <w:t>определять тип связи по морфологическим свойствам  зависимого слова</w:t>
            </w:r>
            <w:r w:rsidRPr="00CB57A9">
              <w:rPr>
                <w:b/>
              </w:rPr>
              <w:t xml:space="preserve">, </w:t>
            </w:r>
            <w:r w:rsidRPr="00CB57A9">
              <w:t>уметь моделировать словосочетания всех видов, производить синтаксический разбор словосочетаний.</w:t>
            </w:r>
          </w:p>
          <w:p w:rsidR="00F61601" w:rsidRPr="00CB57A9" w:rsidRDefault="00F61601" w:rsidP="00FA2B33">
            <w:r w:rsidRPr="00CB57A9">
              <w:rPr>
                <w:b/>
                <w:bCs/>
              </w:rPr>
              <w:t>Знать</w:t>
            </w:r>
            <w:r w:rsidRPr="00CB57A9">
              <w:t xml:space="preserve"> типы связи слов в словосочетании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Фронтальный опрос, выборочная проверка.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Повторить орфограммы по написанию гласных в корне; морфемный состав слова.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236"/>
        </w:trPr>
        <w:tc>
          <w:tcPr>
            <w:tcW w:w="709" w:type="dxa"/>
          </w:tcPr>
          <w:p w:rsidR="00F61601" w:rsidRPr="00CB57A9" w:rsidRDefault="00F61601" w:rsidP="00FA2B33">
            <w:r w:rsidRPr="00CB57A9">
              <w:t>12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24"/>
            </w:pPr>
            <w:r w:rsidRPr="00CB57A9">
              <w:t>Синтаксические связи слов в словосочетаниях. Синтаксический разбор словосочетаний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tabs>
                <w:tab w:val="left" w:pos="992"/>
              </w:tabs>
              <w:ind w:right="-218"/>
              <w:rPr>
                <w:spacing w:val="-1"/>
              </w:rPr>
            </w:pPr>
            <w:r w:rsidRPr="00CB57A9">
              <w:rPr>
                <w:spacing w:val="-1"/>
              </w:rPr>
              <w:t>Комбинированный, закрепление изученного материала, изучение нового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5640"/>
              </w:tabs>
              <w:snapToGrid w:val="0"/>
            </w:pPr>
            <w:r w:rsidRPr="00CB57A9">
              <w:rPr>
                <w:b/>
              </w:rPr>
              <w:t xml:space="preserve">Знать </w:t>
            </w:r>
            <w:r w:rsidRPr="00CB57A9">
              <w:t>и соблюдать грамматические и лексические нормы при построении словосочетаний разных видов.</w:t>
            </w:r>
          </w:p>
          <w:p w:rsidR="00F61601" w:rsidRPr="00CB57A9" w:rsidRDefault="00F61601" w:rsidP="00FA2B33">
            <w:r w:rsidRPr="00CB57A9">
              <w:rPr>
                <w:b/>
              </w:rPr>
              <w:t xml:space="preserve">Уметь  </w:t>
            </w:r>
            <w:r w:rsidRPr="00CB57A9">
              <w:t>использовать в речи синонимичные по значению словосочетания, видеть нарушения в сочетании слов, исправлять ошибки.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Индивидуальный опрос, взаимопроверка.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Повторить правописание словарных слов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232"/>
        </w:trPr>
        <w:tc>
          <w:tcPr>
            <w:tcW w:w="709" w:type="dxa"/>
          </w:tcPr>
          <w:p w:rsidR="00F61601" w:rsidRPr="00CB57A9" w:rsidRDefault="00F61601" w:rsidP="00FA2B33">
            <w:r w:rsidRPr="00CB57A9">
              <w:t>13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5"/>
            </w:pPr>
            <w:r w:rsidRPr="00CB57A9">
              <w:t>Простое предложение. Грамматическая основа предложения.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45"/>
            </w:pPr>
            <w:r w:rsidRPr="00CB57A9">
              <w:rPr>
                <w:spacing w:val="-1"/>
              </w:rPr>
              <w:t>Комбинированный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5640"/>
              </w:tabs>
              <w:snapToGrid w:val="0"/>
            </w:pPr>
            <w:r w:rsidRPr="00CB57A9">
              <w:rPr>
                <w:b/>
              </w:rPr>
              <w:t xml:space="preserve">Знать </w:t>
            </w:r>
            <w:r w:rsidRPr="00CB57A9">
              <w:t>и понимать структуру простого и сложного предложений.</w:t>
            </w:r>
          </w:p>
          <w:p w:rsidR="00F61601" w:rsidRPr="00CB57A9" w:rsidRDefault="00F61601" w:rsidP="00FA2B33">
            <w:r w:rsidRPr="00CB57A9">
              <w:rPr>
                <w:b/>
              </w:rPr>
              <w:t xml:space="preserve">Уметь </w:t>
            </w:r>
            <w:r w:rsidRPr="00CB57A9">
              <w:t xml:space="preserve">находить грамматическую основу </w:t>
            </w:r>
            <w:r w:rsidRPr="00CB57A9">
              <w:lastRenderedPageBreak/>
              <w:t>предложения. Уметь  производить  синтаксиче</w:t>
            </w:r>
            <w:r w:rsidRPr="00CB57A9">
              <w:softHyphen/>
              <w:t>ский разбор простого предложе</w:t>
            </w:r>
            <w:r w:rsidRPr="00CB57A9">
              <w:softHyphen/>
              <w:t>ния.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lastRenderedPageBreak/>
              <w:t>Фронтальный, индивидуальный опрос.</w:t>
            </w:r>
          </w:p>
        </w:tc>
        <w:tc>
          <w:tcPr>
            <w:tcW w:w="2724" w:type="dxa"/>
          </w:tcPr>
          <w:p w:rsidR="00F61601" w:rsidRPr="00CB57A9" w:rsidRDefault="00F61601" w:rsidP="00FA2B33">
            <w:pPr>
              <w:snapToGrid w:val="0"/>
            </w:pPr>
            <w:r w:rsidRPr="00CB57A9">
              <w:t>Повторить орфограмму «непроизносимые согласные в корне слова»,</w:t>
            </w:r>
          </w:p>
          <w:p w:rsidR="00F61601" w:rsidRPr="00CB57A9" w:rsidRDefault="00F61601" w:rsidP="00FA2B33">
            <w:r w:rsidRPr="00CB57A9">
              <w:lastRenderedPageBreak/>
              <w:t>написание слов с удвоенной согласной.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206"/>
        </w:trPr>
        <w:tc>
          <w:tcPr>
            <w:tcW w:w="709" w:type="dxa"/>
          </w:tcPr>
          <w:p w:rsidR="00F61601" w:rsidRPr="00CB57A9" w:rsidRDefault="00F61601" w:rsidP="00FA2B33">
            <w:r w:rsidRPr="00CB57A9">
              <w:t>14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686"/>
            </w:pPr>
            <w:r w:rsidRPr="00CB57A9">
              <w:t>Порядок слов в предложении. Интонация.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"/>
            </w:pPr>
            <w:r w:rsidRPr="00CB57A9">
              <w:t>Объяснение нового материала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5640"/>
              </w:tabs>
              <w:snapToGrid w:val="0"/>
            </w:pPr>
            <w:r w:rsidRPr="00CB57A9">
              <w:rPr>
                <w:b/>
              </w:rPr>
              <w:t xml:space="preserve">Знать </w:t>
            </w:r>
            <w:r w:rsidRPr="00CB57A9">
              <w:t xml:space="preserve">основные виды простых предложений  по цели высказывания и интонации. </w:t>
            </w:r>
          </w:p>
          <w:p w:rsidR="00F61601" w:rsidRPr="00CB57A9" w:rsidRDefault="00F61601" w:rsidP="00FA2B33">
            <w:r w:rsidRPr="00CB57A9">
              <w:rPr>
                <w:b/>
              </w:rPr>
              <w:t xml:space="preserve">Уметь  </w:t>
            </w:r>
            <w:r w:rsidRPr="00CB57A9">
              <w:t>интонационно правильно произносить предложения, выделять с помощью логического ударения и порядка слов наиболее важное слово, использовать  в текстах прямой и обратный порядок слов для реализации коммуникативного намерения.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Выборочная проверка.</w:t>
            </w:r>
          </w:p>
        </w:tc>
        <w:tc>
          <w:tcPr>
            <w:tcW w:w="2724" w:type="dxa"/>
          </w:tcPr>
          <w:p w:rsidR="00F61601" w:rsidRPr="00CB57A9" w:rsidRDefault="00F61601" w:rsidP="00FA2B33"/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285"/>
        </w:trPr>
        <w:tc>
          <w:tcPr>
            <w:tcW w:w="709" w:type="dxa"/>
          </w:tcPr>
          <w:p w:rsidR="00F61601" w:rsidRPr="00CB57A9" w:rsidRDefault="00F61601" w:rsidP="00FA2B33">
            <w:r w:rsidRPr="00CB57A9">
              <w:t>15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197"/>
              <w:rPr>
                <w:b/>
              </w:rPr>
            </w:pPr>
            <w:r w:rsidRPr="00CB57A9">
              <w:rPr>
                <w:b/>
              </w:rPr>
              <w:t>Диктант «Царица лета»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</w:pPr>
            <w:r w:rsidRPr="00CB57A9">
              <w:t>Урок контроля, проверки, оценки и коррекции знаний учащихся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rPr>
                <w:b/>
                <w:bCs/>
              </w:rPr>
              <w:t xml:space="preserve">Знать </w:t>
            </w:r>
            <w:r w:rsidRPr="00CB57A9">
              <w:t xml:space="preserve"> правописание безударных гласных, приставок в прилагательных, окончаний глаголов, правила пунктуации при однородных членах в сложном предложении, тире между главными членами предложения. </w:t>
            </w:r>
          </w:p>
          <w:p w:rsidR="00F61601" w:rsidRPr="00CB57A9" w:rsidRDefault="00F61601" w:rsidP="00FA2B33">
            <w:r w:rsidRPr="00CB57A9">
              <w:rPr>
                <w:b/>
                <w:bCs/>
              </w:rPr>
              <w:t>Уметь</w:t>
            </w:r>
            <w:r w:rsidRPr="00CB57A9">
              <w:t xml:space="preserve"> производить синтаксический разбор выделенных предложений и составить схемы предложений, разбирать по составу слова, определять в тексте причастия.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Текущий контроль,</w:t>
            </w:r>
          </w:p>
          <w:p w:rsidR="00F61601" w:rsidRPr="00CB57A9" w:rsidRDefault="00F61601" w:rsidP="00FA2B33">
            <w:r w:rsidRPr="00CB57A9">
              <w:t>индивидуальный контроль</w:t>
            </w:r>
          </w:p>
        </w:tc>
        <w:tc>
          <w:tcPr>
            <w:tcW w:w="2724" w:type="dxa"/>
          </w:tcPr>
          <w:p w:rsidR="00F61601" w:rsidRPr="00CB57A9" w:rsidRDefault="00F61601" w:rsidP="00FA2B33"/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420"/>
        </w:trPr>
        <w:tc>
          <w:tcPr>
            <w:tcW w:w="709" w:type="dxa"/>
          </w:tcPr>
          <w:p w:rsidR="00F61601" w:rsidRPr="00CB57A9" w:rsidRDefault="00F61601" w:rsidP="00FA2B33">
            <w:r w:rsidRPr="00CB57A9">
              <w:t>16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197"/>
            </w:pPr>
            <w:r w:rsidRPr="00CB57A9">
              <w:rPr>
                <w:b/>
              </w:rPr>
              <w:t>Р/Р</w:t>
            </w:r>
            <w:r w:rsidRPr="00CB57A9">
              <w:t xml:space="preserve">Описание  памятника культуры 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</w:pPr>
            <w:r w:rsidRPr="00CB57A9">
              <w:rPr>
                <w:spacing w:val="-1"/>
              </w:rPr>
              <w:t>Урок развития речи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rPr>
                <w:b/>
                <w:bCs/>
              </w:rPr>
              <w:t xml:space="preserve">Уметь </w:t>
            </w:r>
            <w:r w:rsidRPr="00CB57A9">
              <w:t>делать сопоставительный анализ репродукций картин одного и того же памятника архитектуры, составлять текст с учетом выбора языковых средств.</w:t>
            </w:r>
          </w:p>
          <w:p w:rsidR="00F61601" w:rsidRPr="00CB57A9" w:rsidRDefault="00F61601" w:rsidP="00FA2B33">
            <w:r w:rsidRPr="00CB57A9">
              <w:rPr>
                <w:b/>
                <w:bCs/>
              </w:rPr>
              <w:lastRenderedPageBreak/>
              <w:t>Знать</w:t>
            </w:r>
            <w:r w:rsidRPr="00CB57A9">
              <w:t xml:space="preserve"> структуру текста-описания, </w:t>
            </w:r>
            <w:r w:rsidRPr="00CB57A9">
              <w:rPr>
                <w:spacing w:val="-1"/>
              </w:rPr>
              <w:t xml:space="preserve">его языковые особенности, уметь </w:t>
            </w:r>
            <w:r w:rsidRPr="00CB57A9">
              <w:t>делать   сравнительный    анализ картин, составлять собственный текст на основе увиденного, вы</w:t>
            </w:r>
            <w:r w:rsidRPr="00CB57A9">
              <w:softHyphen/>
              <w:t>бирать жанры, уместно исполь</w:t>
            </w:r>
            <w:r w:rsidRPr="00CB57A9">
              <w:softHyphen/>
              <w:t>зовать     изобразительно-выразительные средства языка, соблю</w:t>
            </w:r>
            <w:r w:rsidRPr="00CB57A9">
              <w:softHyphen/>
              <w:t>дать нормы русского литератур</w:t>
            </w:r>
            <w:r w:rsidRPr="00CB57A9">
              <w:softHyphen/>
              <w:t>ного языка на письме.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lastRenderedPageBreak/>
              <w:t>Индивидуальная проверка.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Повторить правописание словарных слов, признаки публицистического стиля, структуру описания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50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 w:rsidRPr="00CB57A9">
              <w:rPr>
                <w:bCs/>
              </w:rPr>
              <w:t>17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38"/>
            </w:pPr>
            <w:r w:rsidRPr="00CB57A9">
              <w:rPr>
                <w:spacing w:val="-1"/>
              </w:rPr>
              <w:t>Главные члены предложения. Подлежащее.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45"/>
            </w:pPr>
            <w:r w:rsidRPr="00CB57A9">
              <w:t>Обобщение и повторение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rPr>
                <w:b/>
              </w:rPr>
              <w:t xml:space="preserve">Уметь </w:t>
            </w:r>
            <w:r w:rsidRPr="00CB57A9">
              <w:t>определять способы выражения подлежащего, уметь согласовывать сказуемое с подлежащим, выраженным словосочетанием</w:t>
            </w:r>
          </w:p>
          <w:p w:rsidR="00F61601" w:rsidRPr="00CB57A9" w:rsidRDefault="00F61601" w:rsidP="00FA2B33">
            <w:r w:rsidRPr="00CB57A9">
              <w:rPr>
                <w:b/>
                <w:bCs/>
              </w:rPr>
              <w:t>Знать</w:t>
            </w:r>
            <w:r w:rsidRPr="00CB57A9">
              <w:t xml:space="preserve"> и пояснять функцию глав</w:t>
            </w:r>
            <w:r w:rsidRPr="00CB57A9">
              <w:softHyphen/>
              <w:t>ных членов, находить и характе</w:t>
            </w:r>
            <w:r w:rsidRPr="00CB57A9">
              <w:softHyphen/>
              <w:t>ризовать подлежащее и сказуе</w:t>
            </w:r>
            <w:r w:rsidRPr="00CB57A9">
              <w:softHyphen/>
              <w:t>мое в предложении, определять способы выражения подлежаще</w:t>
            </w:r>
            <w:r w:rsidRPr="00CB57A9">
              <w:softHyphen/>
              <w:t>го.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Взаимопроверка.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 xml:space="preserve">Буквы </w:t>
            </w:r>
            <w:r w:rsidRPr="00CB57A9">
              <w:rPr>
                <w:b/>
              </w:rPr>
              <w:t>н - нн</w:t>
            </w:r>
            <w:r w:rsidRPr="00CB57A9">
              <w:t>в суффиксах прилагательных, причастий, ЗП в предложениях с однородными членами.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50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 w:rsidRPr="00CB57A9">
              <w:rPr>
                <w:bCs/>
              </w:rPr>
              <w:t>18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5"/>
            </w:pPr>
            <w:r w:rsidRPr="00CB57A9">
              <w:t>Сказуемое. Простое глагольное сказуемое.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45"/>
            </w:pPr>
            <w:r w:rsidRPr="00CB57A9">
              <w:t>Комбинированный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  <w:rPr>
                <w:spacing w:val="-1"/>
              </w:rPr>
            </w:pPr>
            <w:r w:rsidRPr="00CB57A9">
              <w:rPr>
                <w:b/>
                <w:spacing w:val="-1"/>
              </w:rPr>
              <w:t>Знать</w:t>
            </w:r>
            <w:r w:rsidRPr="00CB57A9">
              <w:rPr>
                <w:spacing w:val="-1"/>
              </w:rPr>
              <w:t xml:space="preserve">   виды   сказуемого.   </w:t>
            </w:r>
          </w:p>
          <w:p w:rsidR="00F61601" w:rsidRPr="00CB57A9" w:rsidRDefault="00F61601" w:rsidP="00FA2B33">
            <w:r w:rsidRPr="00CB57A9">
              <w:rPr>
                <w:b/>
                <w:spacing w:val="-1"/>
              </w:rPr>
              <w:t>Уметь</w:t>
            </w:r>
            <w:r w:rsidRPr="00CB57A9">
              <w:t>находить и характеризовать ска</w:t>
            </w:r>
            <w:r w:rsidRPr="00CB57A9">
              <w:softHyphen/>
              <w:t>зуемое в предложении, согласо</w:t>
            </w:r>
            <w:r w:rsidRPr="00CB57A9">
              <w:softHyphen/>
            </w:r>
            <w:r w:rsidRPr="00CB57A9">
              <w:rPr>
                <w:spacing w:val="-2"/>
              </w:rPr>
              <w:t>вывать подлежащее и сказуемое,</w:t>
            </w:r>
            <w:r w:rsidRPr="00CB57A9">
              <w:t xml:space="preserve"> определять морфологические   способы   вы</w:t>
            </w:r>
            <w:r w:rsidRPr="00CB57A9">
              <w:softHyphen/>
            </w:r>
            <w:r w:rsidRPr="00CB57A9">
              <w:rPr>
                <w:spacing w:val="-1"/>
              </w:rPr>
              <w:t xml:space="preserve">ражения    простого    глагольного </w:t>
            </w:r>
            <w:r w:rsidRPr="00CB57A9">
              <w:t>сказуемого.</w:t>
            </w:r>
          </w:p>
        </w:tc>
        <w:tc>
          <w:tcPr>
            <w:tcW w:w="1701" w:type="dxa"/>
          </w:tcPr>
          <w:p w:rsidR="00F61601" w:rsidRPr="00CB57A9" w:rsidRDefault="00F61601" w:rsidP="00FA2B33"/>
        </w:tc>
        <w:tc>
          <w:tcPr>
            <w:tcW w:w="2724" w:type="dxa"/>
          </w:tcPr>
          <w:p w:rsidR="00F61601" w:rsidRPr="00CB57A9" w:rsidRDefault="00F61601" w:rsidP="00FA2B33">
            <w:r w:rsidRPr="00CB57A9">
              <w:t>Правописание окончаний прилагательных и причастий, безударные гласные корня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50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 w:rsidRPr="00CB57A9">
              <w:rPr>
                <w:bCs/>
              </w:rPr>
              <w:t>19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571"/>
            </w:pPr>
            <w:r w:rsidRPr="00CB57A9">
              <w:t>Составное глагольное сказуемое.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</w:pPr>
            <w:r w:rsidRPr="00CB57A9">
              <w:rPr>
                <w:spacing w:val="-1"/>
              </w:rPr>
              <w:t xml:space="preserve">Усвоение новых </w:t>
            </w:r>
            <w:r w:rsidRPr="00CB57A9">
              <w:t>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rPr>
                <w:b/>
                <w:bCs/>
              </w:rPr>
              <w:t>Знать</w:t>
            </w:r>
            <w:r w:rsidRPr="00CB57A9">
              <w:t xml:space="preserve"> структуру составного гла</w:t>
            </w:r>
            <w:r w:rsidRPr="00CB57A9">
              <w:softHyphen/>
              <w:t>гольного сказуемого, опознавать его в тексте по составу слов, по способу выражения лекси</w:t>
            </w:r>
            <w:r w:rsidRPr="00CB57A9">
              <w:lastRenderedPageBreak/>
              <w:t>ческого и грамматического значения, различать простое и составное гла</w:t>
            </w:r>
            <w:r w:rsidRPr="00CB57A9">
              <w:softHyphen/>
              <w:t>гольное сказуемое.</w:t>
            </w:r>
          </w:p>
          <w:p w:rsidR="00F61601" w:rsidRPr="00CB57A9" w:rsidRDefault="00F61601" w:rsidP="00FA2B33">
            <w:r w:rsidRPr="00CB57A9">
              <w:rPr>
                <w:b/>
              </w:rPr>
              <w:t xml:space="preserve">Уметь </w:t>
            </w:r>
            <w:r w:rsidRPr="00CB57A9">
              <w:t>опознавать и характеризовать сказуемое в предложении, определять  способы выражения простого глагольного сказуемого.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lastRenderedPageBreak/>
              <w:t>Тематический тестовый контроль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Правописание безударныхокончаний глаголов,  Ь после шипящих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50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 w:rsidRPr="00CB57A9">
              <w:rPr>
                <w:bCs/>
              </w:rPr>
              <w:t>20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149"/>
            </w:pPr>
            <w:r w:rsidRPr="00CB57A9">
              <w:rPr>
                <w:spacing w:val="-1"/>
              </w:rPr>
              <w:t>Составное именное сказуемое.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</w:pPr>
            <w:r w:rsidRPr="00CB57A9">
              <w:rPr>
                <w:spacing w:val="-1"/>
              </w:rPr>
              <w:t xml:space="preserve">Усвоение новых </w:t>
            </w:r>
            <w:r w:rsidRPr="00CB57A9">
              <w:t>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rPr>
                <w:b/>
                <w:bCs/>
              </w:rPr>
              <w:t>Знать</w:t>
            </w:r>
            <w:r w:rsidRPr="00CB57A9">
              <w:t xml:space="preserve"> структуру составного имен</w:t>
            </w:r>
            <w:r w:rsidRPr="00CB57A9">
              <w:softHyphen/>
              <w:t>ного  сказуемого,  различать  со</w:t>
            </w:r>
            <w:r w:rsidRPr="00CB57A9">
              <w:softHyphen/>
              <w:t xml:space="preserve">ставные глагольные и составные именные сказуемые, определять </w:t>
            </w:r>
            <w:r w:rsidRPr="00CB57A9">
              <w:rPr>
                <w:spacing w:val="-1"/>
              </w:rPr>
              <w:t xml:space="preserve">способы     выражения     именной </w:t>
            </w:r>
            <w:r w:rsidRPr="00CB57A9">
              <w:t>части составного именного ска</w:t>
            </w:r>
            <w:r w:rsidRPr="00CB57A9">
              <w:softHyphen/>
              <w:t>зуемого,   сопоставлять   предло</w:t>
            </w:r>
            <w:r w:rsidRPr="00CB57A9">
              <w:softHyphen/>
              <w:t>жения с синонимичными сказуе</w:t>
            </w:r>
            <w:r w:rsidRPr="00CB57A9">
              <w:softHyphen/>
              <w:t>мыми разных видов.</w:t>
            </w:r>
          </w:p>
          <w:p w:rsidR="00F61601" w:rsidRPr="00CB57A9" w:rsidRDefault="00F61601" w:rsidP="00FA2B33">
            <w:r w:rsidRPr="00CB57A9">
              <w:rPr>
                <w:b/>
              </w:rPr>
              <w:t xml:space="preserve">Уметь </w:t>
            </w:r>
            <w:r w:rsidRPr="00CB57A9">
              <w:t>определять морфологический способ выражения именной части составного именного сказуемого.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Выборочная проверка.</w:t>
            </w:r>
          </w:p>
        </w:tc>
        <w:tc>
          <w:tcPr>
            <w:tcW w:w="2724" w:type="dxa"/>
          </w:tcPr>
          <w:p w:rsidR="00F61601" w:rsidRPr="00CB57A9" w:rsidRDefault="00F61601" w:rsidP="00FA2B33">
            <w:pPr>
              <w:snapToGrid w:val="0"/>
            </w:pPr>
            <w:r w:rsidRPr="00CB57A9">
              <w:t>Повторить знания учащихся о грамматических категориях глагола, правописании окончаний и суффиксов глаголов.</w:t>
            </w:r>
          </w:p>
          <w:p w:rsidR="00F61601" w:rsidRPr="00CB57A9" w:rsidRDefault="00F61601" w:rsidP="00FA2B33"/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50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 w:rsidRPr="00CB57A9">
              <w:rPr>
                <w:bCs/>
              </w:rPr>
              <w:t>21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365"/>
            </w:pPr>
            <w:r w:rsidRPr="00CB57A9">
              <w:rPr>
                <w:spacing w:val="-2"/>
              </w:rPr>
              <w:t xml:space="preserve">Тире между подлежащим и </w:t>
            </w:r>
            <w:r w:rsidRPr="00CB57A9">
              <w:t>сказуемым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</w:pPr>
            <w:r w:rsidRPr="00CB57A9">
              <w:rPr>
                <w:spacing w:val="-1"/>
              </w:rPr>
              <w:t xml:space="preserve">Усвоение новых </w:t>
            </w:r>
            <w:r w:rsidRPr="00CB57A9">
              <w:t>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5640"/>
              </w:tabs>
              <w:snapToGrid w:val="0"/>
            </w:pPr>
            <w:r w:rsidRPr="00CB57A9">
              <w:rPr>
                <w:b/>
              </w:rPr>
              <w:t xml:space="preserve">Знать </w:t>
            </w:r>
            <w:r w:rsidRPr="00CB57A9">
              <w:t>условия постановки тире между подлежащим и сказуемым, при</w:t>
            </w:r>
            <w:r w:rsidRPr="00CB57A9">
              <w:softHyphen/>
              <w:t>менять правило на практике, ин</w:t>
            </w:r>
            <w:r w:rsidRPr="00CB57A9">
              <w:softHyphen/>
              <w:t>тонационно правильно произно</w:t>
            </w:r>
            <w:r w:rsidRPr="00CB57A9">
              <w:softHyphen/>
              <w:t>сить предложения.</w:t>
            </w:r>
          </w:p>
          <w:p w:rsidR="00F61601" w:rsidRPr="00CB57A9" w:rsidRDefault="00F61601" w:rsidP="00FA2B33">
            <w:r w:rsidRPr="00CB57A9">
              <w:rPr>
                <w:b/>
              </w:rPr>
              <w:t xml:space="preserve">Уметь </w:t>
            </w:r>
            <w:r w:rsidRPr="00CB57A9">
              <w:t>определять морфологический способ выражения подлежащих и сказуемых,  интонационно правильно произносить предложения.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Тестовый контроль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Правописание НЕ-НИ, НЕ с разными частями речи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50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 w:rsidRPr="00CB57A9">
              <w:rPr>
                <w:bCs/>
              </w:rPr>
              <w:lastRenderedPageBreak/>
              <w:t>22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322"/>
              <w:rPr>
                <w:b/>
              </w:rPr>
            </w:pPr>
            <w:r w:rsidRPr="00CB57A9">
              <w:rPr>
                <w:b/>
              </w:rPr>
              <w:t>Контрольный диктант №2 по теме: «Главные члены предложения».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</w:pPr>
            <w:r w:rsidRPr="00CB57A9">
              <w:rPr>
                <w:spacing w:val="-1"/>
              </w:rPr>
              <w:t>Урок контроля</w:t>
            </w:r>
          </w:p>
        </w:tc>
        <w:tc>
          <w:tcPr>
            <w:tcW w:w="4308" w:type="dxa"/>
          </w:tcPr>
          <w:p w:rsidR="00F61601" w:rsidRPr="00CB57A9" w:rsidRDefault="00F61601" w:rsidP="00FA2B33"/>
        </w:tc>
        <w:tc>
          <w:tcPr>
            <w:tcW w:w="1701" w:type="dxa"/>
          </w:tcPr>
          <w:p w:rsidR="00F61601" w:rsidRPr="00CB57A9" w:rsidRDefault="00F61601" w:rsidP="00FA2B33">
            <w:r w:rsidRPr="00CB57A9">
              <w:t>Текущий  индивидуальный контроль</w:t>
            </w:r>
          </w:p>
        </w:tc>
        <w:tc>
          <w:tcPr>
            <w:tcW w:w="2724" w:type="dxa"/>
          </w:tcPr>
          <w:p w:rsidR="00F61601" w:rsidRPr="00CB57A9" w:rsidRDefault="00F61601" w:rsidP="00FA2B33"/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50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  <w:rPr>
                <w:bCs/>
              </w:rPr>
            </w:pPr>
            <w:r w:rsidRPr="00CB57A9">
              <w:rPr>
                <w:bCs/>
              </w:rPr>
              <w:t>23-</w:t>
            </w:r>
          </w:p>
          <w:p w:rsidR="00F61601" w:rsidRPr="00CB57A9" w:rsidRDefault="00F61601" w:rsidP="00FA2B33">
            <w:pPr>
              <w:shd w:val="clear" w:color="auto" w:fill="FFFFFF"/>
            </w:pPr>
            <w:r w:rsidRPr="00CB57A9">
              <w:rPr>
                <w:bCs/>
              </w:rPr>
              <w:t>24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-108"/>
            </w:pPr>
            <w:r w:rsidRPr="00CB57A9">
              <w:rPr>
                <w:b/>
              </w:rPr>
              <w:t>Р/Р</w:t>
            </w:r>
            <w:r w:rsidRPr="00CB57A9">
              <w:t xml:space="preserve"> Изложение с элементами сочинения-рассуждения «Лес – источник жизни».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</w:pPr>
            <w:r w:rsidRPr="00CB57A9">
              <w:t>Урок развития речи</w:t>
            </w:r>
          </w:p>
        </w:tc>
        <w:tc>
          <w:tcPr>
            <w:tcW w:w="4308" w:type="dxa"/>
          </w:tcPr>
          <w:p w:rsidR="00F61601" w:rsidRPr="00CB57A9" w:rsidRDefault="00F61601" w:rsidP="00FA2B33">
            <w:r w:rsidRPr="00CB57A9">
              <w:rPr>
                <w:b/>
              </w:rPr>
              <w:t>Уметь</w:t>
            </w:r>
            <w:r w:rsidRPr="00CB57A9">
              <w:t xml:space="preserve"> писать изложения с творческим заданием, завершив его собственными размышлениями о пользе леса, его значений для каждого человека.</w:t>
            </w:r>
          </w:p>
        </w:tc>
        <w:tc>
          <w:tcPr>
            <w:tcW w:w="1701" w:type="dxa"/>
          </w:tcPr>
          <w:p w:rsidR="00F61601" w:rsidRPr="00CB57A9" w:rsidRDefault="00F61601" w:rsidP="00FA2B33"/>
        </w:tc>
        <w:tc>
          <w:tcPr>
            <w:tcW w:w="2724" w:type="dxa"/>
          </w:tcPr>
          <w:p w:rsidR="00F61601" w:rsidRPr="00CB57A9" w:rsidRDefault="00F61601" w:rsidP="00FA2B33"/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50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 w:rsidRPr="00CB57A9">
              <w:rPr>
                <w:bCs/>
              </w:rPr>
              <w:t>25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</w:pPr>
            <w:r w:rsidRPr="00CB57A9">
              <w:t>Роль второстепенных членов предложения. Дополнение.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50"/>
            </w:pPr>
            <w:r w:rsidRPr="00CB57A9">
              <w:rPr>
                <w:spacing w:val="-1"/>
              </w:rPr>
              <w:t xml:space="preserve">Усвоение новых </w:t>
            </w:r>
            <w:r w:rsidRPr="00CB57A9">
              <w:t>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5640"/>
              </w:tabs>
              <w:snapToGrid w:val="0"/>
            </w:pPr>
            <w:r w:rsidRPr="00CB57A9">
              <w:rPr>
                <w:b/>
              </w:rPr>
              <w:t xml:space="preserve">Знать </w:t>
            </w:r>
            <w:r w:rsidRPr="00CB57A9">
              <w:t>роль второстепенных членов предложения.</w:t>
            </w:r>
          </w:p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rPr>
                <w:b/>
              </w:rPr>
              <w:t xml:space="preserve">Уметь </w:t>
            </w:r>
            <w:r w:rsidRPr="00CB57A9">
              <w:t>определять роль второстепенных членов предложения</w:t>
            </w:r>
          </w:p>
          <w:p w:rsidR="00F61601" w:rsidRPr="00CB57A9" w:rsidRDefault="00F61601" w:rsidP="00FA2B33"/>
        </w:tc>
        <w:tc>
          <w:tcPr>
            <w:tcW w:w="1701" w:type="dxa"/>
          </w:tcPr>
          <w:p w:rsidR="00F61601" w:rsidRPr="00CB57A9" w:rsidRDefault="00F61601" w:rsidP="00FA2B33"/>
        </w:tc>
        <w:tc>
          <w:tcPr>
            <w:tcW w:w="2724" w:type="dxa"/>
          </w:tcPr>
          <w:p w:rsidR="00F61601" w:rsidRPr="00CB57A9" w:rsidRDefault="00F61601" w:rsidP="00FA2B33">
            <w:r w:rsidRPr="00CB57A9">
              <w:t>Повторить  три группы второстепенных членов: дополнения, определения, обстоятельства.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50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 w:rsidRPr="00CB57A9">
              <w:rPr>
                <w:bCs/>
              </w:rPr>
              <w:t>26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221"/>
            </w:pPr>
            <w:r w:rsidRPr="00CB57A9">
              <w:t>Определение согласованное и несогласованное. Способы выражения определения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64"/>
            </w:pPr>
            <w:r w:rsidRPr="00CB57A9">
              <w:rPr>
                <w:spacing w:val="-1"/>
              </w:rPr>
              <w:t xml:space="preserve">Усвоение новых </w:t>
            </w:r>
            <w:r w:rsidRPr="00CB57A9">
              <w:t>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5640"/>
              </w:tabs>
              <w:snapToGrid w:val="0"/>
            </w:pPr>
            <w:r w:rsidRPr="00CB57A9">
              <w:rPr>
                <w:b/>
              </w:rPr>
              <w:t xml:space="preserve">Знать </w:t>
            </w:r>
            <w:r w:rsidRPr="00CB57A9">
              <w:t>основные признаки и функции определения.</w:t>
            </w:r>
          </w:p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rPr>
                <w:b/>
              </w:rPr>
              <w:t xml:space="preserve">Уметь </w:t>
            </w:r>
            <w:r w:rsidRPr="00CB57A9">
              <w:t xml:space="preserve">использовать определения для характеристики предмета. </w:t>
            </w:r>
            <w:r w:rsidRPr="00CB57A9">
              <w:rPr>
                <w:b/>
                <w:bCs/>
              </w:rPr>
              <w:t xml:space="preserve">Уметь </w:t>
            </w:r>
            <w:r w:rsidRPr="00CB57A9">
              <w:t xml:space="preserve">  различать   определения согласованные  и   несогласован</w:t>
            </w:r>
            <w:r w:rsidRPr="00CB57A9">
              <w:softHyphen/>
              <w:t>ные, определять способы их вы</w:t>
            </w:r>
            <w:r w:rsidRPr="00CB57A9">
              <w:softHyphen/>
              <w:t>ражения.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Проверка с комментированным чтением, индивидуальный опрос.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Правописание приставок, Н, НН в суффиксах причастий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50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 w:rsidRPr="00CB57A9">
              <w:rPr>
                <w:bCs/>
              </w:rPr>
              <w:t>27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</w:pPr>
            <w:r w:rsidRPr="00CB57A9">
              <w:t>Приложение. Знаки препинания при нём.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69"/>
            </w:pPr>
            <w:r w:rsidRPr="00CB57A9">
              <w:rPr>
                <w:spacing w:val="-1"/>
              </w:rPr>
              <w:t xml:space="preserve">Усвоение новых </w:t>
            </w:r>
            <w:r w:rsidRPr="00CB57A9">
              <w:t>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5640"/>
              </w:tabs>
              <w:snapToGrid w:val="0"/>
            </w:pPr>
            <w:r w:rsidRPr="00CB57A9">
              <w:rPr>
                <w:b/>
              </w:rPr>
              <w:t xml:space="preserve">Знать </w:t>
            </w:r>
            <w:r w:rsidRPr="00CB57A9">
              <w:t>основные признаки и функции приложения.</w:t>
            </w:r>
          </w:p>
          <w:p w:rsidR="00F61601" w:rsidRPr="00CB57A9" w:rsidRDefault="00F61601" w:rsidP="00FA2B33">
            <w:r w:rsidRPr="00CB57A9">
              <w:rPr>
                <w:b/>
              </w:rPr>
              <w:t xml:space="preserve">Уметь </w:t>
            </w:r>
            <w:r w:rsidRPr="00CB57A9">
              <w:t>распознавать приложения, использовать приложения как средство вырази</w:t>
            </w:r>
            <w:r w:rsidRPr="00CB57A9">
              <w:lastRenderedPageBreak/>
              <w:t>тельности речи.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lastRenderedPageBreak/>
              <w:t>Выборочная проверка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Повторить орфограмму «непроверяемые гласные в корне слова»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50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 w:rsidRPr="00CB57A9">
              <w:rPr>
                <w:bCs/>
              </w:rPr>
              <w:t>28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</w:pPr>
            <w:r w:rsidRPr="00CB57A9">
              <w:t xml:space="preserve">Обстоятельство. 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64"/>
            </w:pPr>
            <w:r w:rsidRPr="00CB57A9">
              <w:rPr>
                <w:spacing w:val="-1"/>
              </w:rPr>
              <w:t xml:space="preserve">Усвоение новых </w:t>
            </w:r>
            <w:r w:rsidRPr="00CB57A9">
              <w:t>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5640"/>
              </w:tabs>
              <w:snapToGrid w:val="0"/>
            </w:pPr>
            <w:r w:rsidRPr="00CB57A9">
              <w:rPr>
                <w:b/>
              </w:rPr>
              <w:t xml:space="preserve">Знать </w:t>
            </w:r>
            <w:r w:rsidRPr="00CB57A9">
              <w:t>основные признаки и функции обстоятельства.</w:t>
            </w:r>
          </w:p>
          <w:p w:rsidR="00F61601" w:rsidRPr="00CB57A9" w:rsidRDefault="00F61601" w:rsidP="00FA2B33">
            <w:r w:rsidRPr="00CB57A9">
              <w:rPr>
                <w:b/>
                <w:bCs/>
              </w:rPr>
              <w:t xml:space="preserve">Уметь </w:t>
            </w:r>
            <w:r w:rsidRPr="00CB57A9">
              <w:t xml:space="preserve"> различать  виды  обстоя</w:t>
            </w:r>
            <w:r w:rsidRPr="00CB57A9">
              <w:softHyphen/>
            </w:r>
            <w:r w:rsidRPr="00CB57A9">
              <w:rPr>
                <w:spacing w:val="-1"/>
              </w:rPr>
              <w:t xml:space="preserve">тельств по значению, определять </w:t>
            </w:r>
            <w:r w:rsidRPr="00CB57A9">
              <w:t>способы их выражения, исполь</w:t>
            </w:r>
            <w:r w:rsidRPr="00CB57A9">
              <w:softHyphen/>
              <w:t>зовать обстоятельства в</w:t>
            </w:r>
            <w:r w:rsidRPr="00CB57A9">
              <w:rPr>
                <w:spacing w:val="-1"/>
              </w:rPr>
              <w:t xml:space="preserve"> речи   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Тестовый контроль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Н, НН в суффиксах наречий.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50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 w:rsidRPr="00CB57A9">
              <w:t>29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398"/>
            </w:pPr>
            <w:r w:rsidRPr="00CB57A9">
              <w:t>Синтаксический разбор двусоставного предложения.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69"/>
            </w:pPr>
            <w:r w:rsidRPr="00CB57A9">
              <w:t>Урок повторения и закрепления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5640"/>
              </w:tabs>
              <w:snapToGrid w:val="0"/>
            </w:pPr>
            <w:r w:rsidRPr="00CB57A9">
              <w:rPr>
                <w:b/>
              </w:rPr>
              <w:t xml:space="preserve">Знать </w:t>
            </w:r>
            <w:r w:rsidRPr="00CB57A9">
              <w:t>основные признаки и функции всех членов предложения.</w:t>
            </w:r>
          </w:p>
          <w:p w:rsidR="00F61601" w:rsidRPr="00CB57A9" w:rsidRDefault="00F61601" w:rsidP="00FA2B33">
            <w:r w:rsidRPr="00CB57A9">
              <w:rPr>
                <w:b/>
              </w:rPr>
              <w:t xml:space="preserve">Уметь </w:t>
            </w:r>
            <w:r w:rsidRPr="00CB57A9">
              <w:t>производить полный синтаксический разбор двусоставного предложения.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Индивидуальный опрос, взаимопроверка.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Правописание НЕ с различными частями речи.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50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 w:rsidRPr="00CB57A9">
              <w:t>30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221"/>
              <w:rPr>
                <w:b/>
              </w:rPr>
            </w:pPr>
            <w:r w:rsidRPr="00CB57A9">
              <w:rPr>
                <w:b/>
              </w:rPr>
              <w:t>Контрольная работа по теме «Второстепенные члены предложения».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tabs>
                <w:tab w:val="left" w:pos="992"/>
              </w:tabs>
              <w:ind w:right="2"/>
            </w:pPr>
            <w:r w:rsidRPr="00CB57A9">
              <w:t>Урок проверки, контроля, коррекции 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r w:rsidRPr="00CB57A9">
              <w:rPr>
                <w:b/>
              </w:rPr>
              <w:t>Уметь</w:t>
            </w:r>
            <w:r w:rsidRPr="00CB57A9">
              <w:t xml:space="preserve"> на письме </w:t>
            </w:r>
            <w:r w:rsidRPr="00CB57A9">
              <w:rPr>
                <w:spacing w:val="-1"/>
              </w:rPr>
              <w:t xml:space="preserve">выявлять  смысловые </w:t>
            </w:r>
            <w:r w:rsidRPr="00CB57A9">
              <w:t>отношения   между   словами    в предложениях, определять синтаксическую роль слов в предложении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Индивидуальный контроль</w:t>
            </w:r>
          </w:p>
        </w:tc>
        <w:tc>
          <w:tcPr>
            <w:tcW w:w="2724" w:type="dxa"/>
          </w:tcPr>
          <w:p w:rsidR="00F61601" w:rsidRPr="00CB57A9" w:rsidRDefault="00F61601" w:rsidP="00FA2B33"/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50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 w:rsidRPr="00CB57A9">
              <w:t>31-32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</w:pPr>
            <w:r w:rsidRPr="00CB57A9">
              <w:rPr>
                <w:b/>
              </w:rPr>
              <w:t>Р/Р</w:t>
            </w:r>
            <w:r w:rsidRPr="00CB57A9">
              <w:t xml:space="preserve"> Изложение «Характеристика человека»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69"/>
            </w:pPr>
            <w:r w:rsidRPr="00CB57A9">
              <w:t>Урок развития речи</w:t>
            </w:r>
          </w:p>
        </w:tc>
        <w:tc>
          <w:tcPr>
            <w:tcW w:w="4308" w:type="dxa"/>
          </w:tcPr>
          <w:p w:rsidR="00F61601" w:rsidRPr="00CB57A9" w:rsidRDefault="00F61601" w:rsidP="00FA2B33">
            <w:r w:rsidRPr="00CB57A9">
              <w:rPr>
                <w:b/>
              </w:rPr>
              <w:t>Понимать</w:t>
            </w:r>
            <w:r w:rsidRPr="00CB57A9">
              <w:t xml:space="preserve">    особенности    такого вида текста как характеристика человека, </w:t>
            </w:r>
            <w:r w:rsidRPr="00CB57A9">
              <w:rPr>
                <w:b/>
              </w:rPr>
              <w:t xml:space="preserve">уметь </w:t>
            </w:r>
            <w:r w:rsidRPr="00CB57A9">
              <w:t>составлять текст такого вида,  использовать язы</w:t>
            </w:r>
            <w:r w:rsidRPr="00CB57A9">
              <w:softHyphen/>
              <w:t>ковые  средства,   соблюдать  на письме литературные нормы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Индивидуальный контроль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Тире в неполном предложении, ЗП при ОЧП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854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 w:rsidRPr="00CB57A9">
              <w:t>33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274"/>
            </w:pPr>
            <w:r w:rsidRPr="00CB57A9">
              <w:rPr>
                <w:spacing w:val="-2"/>
              </w:rPr>
              <w:t>Главный член односоставного предложения.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64"/>
            </w:pPr>
            <w:r w:rsidRPr="00CB57A9">
              <w:rPr>
                <w:spacing w:val="-1"/>
              </w:rPr>
              <w:t xml:space="preserve">Усвоение новых </w:t>
            </w:r>
            <w:r w:rsidRPr="00CB57A9">
              <w:t>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t xml:space="preserve">Знать структурные особенности односоставных предложений. </w:t>
            </w:r>
          </w:p>
          <w:p w:rsidR="00F61601" w:rsidRPr="00CB57A9" w:rsidRDefault="00F61601" w:rsidP="00FA2B33">
            <w:r w:rsidRPr="00CB57A9">
              <w:t>Уметь различать двусоставные и односо</w:t>
            </w:r>
            <w:r w:rsidRPr="00CB57A9">
              <w:lastRenderedPageBreak/>
              <w:t>ставные предложения, опознавать односоставные предложения в тексте, в структу</w:t>
            </w:r>
            <w:r w:rsidRPr="00CB57A9">
              <w:softHyphen/>
              <w:t>ре сложного предложения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lastRenderedPageBreak/>
              <w:t>Индивидуальный опрос, фронтальный опрос, выбо</w:t>
            </w:r>
            <w:r w:rsidRPr="00CB57A9">
              <w:lastRenderedPageBreak/>
              <w:t>рочная проверка.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lastRenderedPageBreak/>
              <w:t>Безударные окончания глаголов, -ТСЯ, ТЬСЯ в глаголах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248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t>34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274"/>
            </w:pPr>
            <w:r w:rsidRPr="00CB57A9">
              <w:rPr>
                <w:spacing w:val="-2"/>
              </w:rPr>
              <w:t>Назывные предложения.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64"/>
            </w:pPr>
            <w:r w:rsidRPr="00CB57A9">
              <w:rPr>
                <w:spacing w:val="-1"/>
              </w:rPr>
              <w:t xml:space="preserve">Усвоение новых </w:t>
            </w:r>
            <w:r w:rsidRPr="00CB57A9">
              <w:t>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rPr>
                <w:b/>
                <w:bCs/>
                <w:spacing w:val="-2"/>
              </w:rPr>
              <w:t>Знать</w:t>
            </w:r>
            <w:r w:rsidRPr="00CB57A9">
              <w:rPr>
                <w:spacing w:val="-2"/>
              </w:rPr>
              <w:t xml:space="preserve"> структурные особенности и </w:t>
            </w:r>
            <w:r w:rsidRPr="00CB57A9">
              <w:t>особенности   употребления   на</w:t>
            </w:r>
            <w:r w:rsidRPr="00CB57A9">
              <w:softHyphen/>
              <w:t xml:space="preserve">зывных предложений. </w:t>
            </w:r>
          </w:p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rPr>
                <w:b/>
                <w:bCs/>
              </w:rPr>
              <w:t>Уметь</w:t>
            </w:r>
            <w:r w:rsidRPr="00CB57A9">
              <w:t xml:space="preserve"> опо</w:t>
            </w:r>
            <w:r w:rsidRPr="00CB57A9">
              <w:softHyphen/>
              <w:t xml:space="preserve">знавать их в тексте, употреблять </w:t>
            </w:r>
            <w:r w:rsidRPr="00CB57A9">
              <w:rPr>
                <w:spacing w:val="-1"/>
              </w:rPr>
              <w:t xml:space="preserve">в    собственных    высказываниях </w:t>
            </w:r>
            <w:r w:rsidRPr="00CB57A9">
              <w:t>как средство лаконичного изоб</w:t>
            </w:r>
            <w:r w:rsidRPr="00CB57A9">
              <w:softHyphen/>
              <w:t>ражения    фактов    окружающей действительности,   характеризо</w:t>
            </w:r>
            <w:r w:rsidRPr="00CB57A9">
              <w:softHyphen/>
              <w:t>вать сферу употребления назыв</w:t>
            </w:r>
            <w:r w:rsidRPr="00CB57A9">
              <w:softHyphen/>
              <w:t>ных предложений.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Индивидуальный опрос, фронтальный опрос, выборочная проверка.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Повторить написание словарных слов.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248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t>35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274"/>
            </w:pPr>
            <w:r w:rsidRPr="00CB57A9">
              <w:rPr>
                <w:spacing w:val="-2"/>
              </w:rPr>
              <w:t>Определённо-личные предложения.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tabs>
                <w:tab w:val="left" w:pos="992"/>
              </w:tabs>
              <w:ind w:right="264"/>
            </w:pPr>
            <w:r w:rsidRPr="00CB57A9">
              <w:rPr>
                <w:spacing w:val="-1"/>
              </w:rPr>
              <w:t xml:space="preserve">Усвоение новых </w:t>
            </w:r>
            <w:r w:rsidRPr="00CB57A9">
              <w:t>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  <w:rPr>
                <w:spacing w:val="-2"/>
              </w:rPr>
            </w:pPr>
            <w:r w:rsidRPr="00CB57A9">
              <w:rPr>
                <w:b/>
                <w:bCs/>
                <w:spacing w:val="-2"/>
              </w:rPr>
              <w:t>Знать</w:t>
            </w:r>
            <w:r w:rsidRPr="00CB57A9">
              <w:rPr>
                <w:spacing w:val="-2"/>
              </w:rPr>
              <w:t xml:space="preserve"> структурно-грамматические </w:t>
            </w:r>
            <w:r w:rsidRPr="00CB57A9">
              <w:rPr>
                <w:spacing w:val="-3"/>
              </w:rPr>
              <w:t xml:space="preserve">особенности определенно-личных </w:t>
            </w:r>
            <w:r w:rsidRPr="00CB57A9">
              <w:rPr>
                <w:spacing w:val="-2"/>
              </w:rPr>
              <w:t xml:space="preserve">предложений. </w:t>
            </w:r>
          </w:p>
          <w:p w:rsidR="00F61601" w:rsidRPr="00CB57A9" w:rsidRDefault="00F61601" w:rsidP="00FA2B33">
            <w:r w:rsidRPr="00CB57A9">
              <w:rPr>
                <w:b/>
                <w:bCs/>
                <w:spacing w:val="-2"/>
              </w:rPr>
              <w:t>Уметь</w:t>
            </w:r>
            <w:r w:rsidRPr="00CB57A9">
              <w:rPr>
                <w:spacing w:val="-2"/>
              </w:rPr>
              <w:t xml:space="preserve"> различать односоставные и двусоставные </w:t>
            </w:r>
            <w:r w:rsidRPr="00CB57A9">
              <w:rPr>
                <w:spacing w:val="-1"/>
              </w:rPr>
              <w:t>предложения, находить опреде</w:t>
            </w:r>
            <w:r w:rsidRPr="00CB57A9">
              <w:rPr>
                <w:spacing w:val="-1"/>
              </w:rPr>
              <w:softHyphen/>
            </w:r>
            <w:r w:rsidRPr="00CB57A9">
              <w:rPr>
                <w:spacing w:val="-2"/>
              </w:rPr>
              <w:t>ленно-личные предложения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Тестовый контроль</w:t>
            </w:r>
          </w:p>
        </w:tc>
        <w:tc>
          <w:tcPr>
            <w:tcW w:w="2724" w:type="dxa"/>
          </w:tcPr>
          <w:p w:rsidR="00F61601" w:rsidRPr="00CB57A9" w:rsidRDefault="00F61601" w:rsidP="00FA2B33"/>
          <w:p w:rsidR="00F61601" w:rsidRPr="00CB57A9" w:rsidRDefault="00F61601" w:rsidP="00FA2B33">
            <w:r w:rsidRPr="00CB57A9">
              <w:t>Грамматические категории глаголов  и  правописание суффиксов глаголов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300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t>36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274"/>
            </w:pPr>
            <w:r w:rsidRPr="00CB57A9">
              <w:rPr>
                <w:spacing w:val="-2"/>
              </w:rPr>
              <w:t>Неопределённо-личные предложения.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64"/>
            </w:pPr>
            <w:r w:rsidRPr="00CB57A9">
              <w:rPr>
                <w:spacing w:val="-1"/>
              </w:rPr>
              <w:t xml:space="preserve">Усвоение новых </w:t>
            </w:r>
            <w:r w:rsidRPr="00CB57A9">
              <w:t>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  <w:rPr>
                <w:spacing w:val="-1"/>
              </w:rPr>
            </w:pPr>
            <w:r w:rsidRPr="00CB57A9">
              <w:rPr>
                <w:b/>
                <w:bCs/>
              </w:rPr>
              <w:t>Знать</w:t>
            </w:r>
            <w:r w:rsidRPr="00CB57A9">
              <w:t xml:space="preserve"> структурно-грамматические особенности        неопределенно-личных     предложений,     сферу употребления, способы выраже</w:t>
            </w:r>
            <w:r w:rsidRPr="00CB57A9">
              <w:softHyphen/>
              <w:t>ния сказуемого в этих предложе</w:t>
            </w:r>
            <w:r w:rsidRPr="00CB57A9">
              <w:softHyphen/>
              <w:t>ниях, опознавать их в тексте и в структуре   сложного   предложен</w:t>
            </w:r>
            <w:r w:rsidRPr="00CB57A9">
              <w:rPr>
                <w:spacing w:val="-1"/>
              </w:rPr>
              <w:t>ии.</w:t>
            </w:r>
          </w:p>
          <w:p w:rsidR="00F61601" w:rsidRPr="00CB57A9" w:rsidRDefault="00F61601" w:rsidP="00FA2B33">
            <w:r w:rsidRPr="00CB57A9">
              <w:rPr>
                <w:b/>
                <w:bCs/>
                <w:spacing w:val="-1"/>
              </w:rPr>
              <w:t>Уметь</w:t>
            </w:r>
            <w:r w:rsidRPr="00CB57A9">
              <w:rPr>
                <w:spacing w:val="-1"/>
              </w:rPr>
              <w:t xml:space="preserve">   их   использовать   в </w:t>
            </w:r>
            <w:r w:rsidRPr="00CB57A9">
              <w:t>собственных высказываниях, за</w:t>
            </w:r>
            <w:r w:rsidRPr="00CB57A9">
              <w:softHyphen/>
              <w:t xml:space="preserve">менять двусоставные </w:t>
            </w:r>
            <w:r w:rsidRPr="00CB57A9">
              <w:lastRenderedPageBreak/>
              <w:t>предложе</w:t>
            </w:r>
            <w:r w:rsidRPr="00CB57A9">
              <w:softHyphen/>
              <w:t>ния синонимичными односостав</w:t>
            </w:r>
            <w:r w:rsidRPr="00CB57A9">
              <w:softHyphen/>
              <w:t>ными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lastRenderedPageBreak/>
              <w:t>Индивидуальный опрос, фронтальный опрос, выборочная проверка.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Типы и стили речи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95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t>37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274"/>
            </w:pPr>
            <w:r w:rsidRPr="00CB57A9">
              <w:rPr>
                <w:b/>
              </w:rPr>
              <w:t>Р/Р</w:t>
            </w:r>
            <w:r w:rsidRPr="00CB57A9">
              <w:t xml:space="preserve"> Инструкция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64"/>
            </w:pPr>
            <w:r w:rsidRPr="00CB57A9">
              <w:t>Урок развития речи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snapToGrid w:val="0"/>
            </w:pPr>
            <w:r w:rsidRPr="00CB57A9">
              <w:rPr>
                <w:b/>
              </w:rPr>
              <w:t xml:space="preserve">Знать </w:t>
            </w:r>
            <w:r w:rsidRPr="00CB57A9">
              <w:t>синтаксические особенности официально-делового стиля.</w:t>
            </w:r>
          </w:p>
          <w:p w:rsidR="00F61601" w:rsidRPr="00CB57A9" w:rsidRDefault="00F61601" w:rsidP="00FA2B33">
            <w:r w:rsidRPr="00CB57A9">
              <w:rPr>
                <w:b/>
              </w:rPr>
              <w:t xml:space="preserve">Уметь </w:t>
            </w:r>
            <w:r w:rsidRPr="00CB57A9">
              <w:t>составить текст-инструкцию для бытовой ситуации общения.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Индивидуальный опрос,  выборочная проверка.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Правописание глаголов повелительного наклонения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240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t>38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274"/>
            </w:pPr>
            <w:r w:rsidRPr="00CB57A9">
              <w:rPr>
                <w:spacing w:val="-2"/>
              </w:rPr>
              <w:t>Безличные предложения.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64"/>
            </w:pPr>
            <w:r w:rsidRPr="00CB57A9">
              <w:rPr>
                <w:spacing w:val="-1"/>
              </w:rPr>
              <w:t xml:space="preserve">Усвоение новых </w:t>
            </w:r>
            <w:r w:rsidRPr="00CB57A9">
              <w:t>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rPr>
                <w:b/>
                <w:bCs/>
              </w:rPr>
              <w:t>Знать</w:t>
            </w:r>
            <w:r w:rsidRPr="00CB57A9">
              <w:t xml:space="preserve">  структурные  особенности безличных предложений, спосо</w:t>
            </w:r>
            <w:r w:rsidRPr="00CB57A9">
              <w:softHyphen/>
              <w:t>бы выражения сказуемого, осо</w:t>
            </w:r>
            <w:r w:rsidRPr="00CB57A9">
              <w:softHyphen/>
              <w:t>бенности употребления  в речи.</w:t>
            </w:r>
          </w:p>
          <w:p w:rsidR="00F61601" w:rsidRPr="00CB57A9" w:rsidRDefault="00F61601" w:rsidP="00FA2B33">
            <w:r w:rsidRPr="00CB57A9">
              <w:rPr>
                <w:b/>
                <w:bCs/>
              </w:rPr>
              <w:t xml:space="preserve">Уметь  </w:t>
            </w:r>
            <w:r w:rsidRPr="00CB57A9">
              <w:t xml:space="preserve">   опознавать    безличные предложения в тексте, и умело употреблять в собственной речи.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Индивидуальные задания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НЕ-НИ в местоимениях и наречиях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80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t>39</w:t>
            </w:r>
          </w:p>
        </w:tc>
        <w:tc>
          <w:tcPr>
            <w:tcW w:w="3205" w:type="dxa"/>
          </w:tcPr>
          <w:p w:rsidR="00F61601" w:rsidRDefault="00F61601" w:rsidP="00FA2B33">
            <w:pPr>
              <w:shd w:val="clear" w:color="auto" w:fill="FFFFFF"/>
              <w:ind w:right="274"/>
              <w:rPr>
                <w:spacing w:val="-2"/>
              </w:rPr>
            </w:pPr>
            <w:r w:rsidRPr="00CB57A9">
              <w:rPr>
                <w:spacing w:val="-2"/>
              </w:rPr>
              <w:t>Безличные предложения.</w:t>
            </w:r>
          </w:p>
          <w:p w:rsidR="00F61601" w:rsidRPr="00CB57A9" w:rsidRDefault="00F61601" w:rsidP="00FA2B33">
            <w:pPr>
              <w:shd w:val="clear" w:color="auto" w:fill="FFFFFF"/>
              <w:ind w:right="274"/>
            </w:pPr>
            <w:r>
              <w:rPr>
                <w:spacing w:val="-2"/>
              </w:rPr>
              <w:t>Неполные предложения.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64"/>
            </w:pPr>
            <w:r w:rsidRPr="00CB57A9">
              <w:t>Закрепление изученного</w:t>
            </w:r>
          </w:p>
        </w:tc>
        <w:tc>
          <w:tcPr>
            <w:tcW w:w="4308" w:type="dxa"/>
          </w:tcPr>
          <w:p w:rsidR="00F61601" w:rsidRPr="00CB57A9" w:rsidRDefault="00F61601" w:rsidP="00FA2B33"/>
        </w:tc>
        <w:tc>
          <w:tcPr>
            <w:tcW w:w="1701" w:type="dxa"/>
          </w:tcPr>
          <w:p w:rsidR="00F61601" w:rsidRPr="00CB57A9" w:rsidRDefault="00F61601" w:rsidP="00FA2B33">
            <w:r w:rsidRPr="00CB57A9">
              <w:t>Тестовый контроль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-ТСЯ, -ТЬСЯ в глаголах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270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t>40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274"/>
            </w:pPr>
            <w:r w:rsidRPr="00CB57A9">
              <w:rPr>
                <w:b/>
              </w:rPr>
              <w:t>Р/Р</w:t>
            </w:r>
            <w:r w:rsidRPr="00CB57A9">
              <w:t xml:space="preserve"> Составление текста-рассуждения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64"/>
            </w:pPr>
            <w:r w:rsidRPr="00CB57A9">
              <w:t>Урок развития речи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snapToGrid w:val="0"/>
            </w:pPr>
            <w:r w:rsidRPr="00CB57A9">
              <w:rPr>
                <w:b/>
              </w:rPr>
              <w:t xml:space="preserve">Знать </w:t>
            </w:r>
            <w:r w:rsidRPr="00CB57A9">
              <w:t>основные признаки публицистического стиля.</w:t>
            </w:r>
          </w:p>
          <w:p w:rsidR="00F61601" w:rsidRPr="00CB57A9" w:rsidRDefault="00F61601" w:rsidP="00FA2B33">
            <w:pPr>
              <w:tabs>
                <w:tab w:val="left" w:pos="3270"/>
              </w:tabs>
              <w:snapToGrid w:val="0"/>
              <w:rPr>
                <w:spacing w:val="-1"/>
              </w:rPr>
            </w:pPr>
            <w:r w:rsidRPr="00CB57A9">
              <w:rPr>
                <w:b/>
                <w:spacing w:val="-1"/>
              </w:rPr>
              <w:t>Уметь</w:t>
            </w:r>
            <w:r w:rsidRPr="00CB57A9">
              <w:rPr>
                <w:spacing w:val="-1"/>
              </w:rPr>
              <w:t xml:space="preserve"> дифференцировать главную и второстепенную информацию текста.</w:t>
            </w:r>
          </w:p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rPr>
                <w:b/>
                <w:bCs/>
                <w:spacing w:val="-1"/>
              </w:rPr>
              <w:t xml:space="preserve">Уметь </w:t>
            </w:r>
            <w:r w:rsidRPr="00CB57A9">
              <w:rPr>
                <w:spacing w:val="-1"/>
              </w:rPr>
              <w:t xml:space="preserve">   создавать    собственные высказывания, соблюдая типоло</w:t>
            </w:r>
            <w:r w:rsidRPr="00CB57A9">
              <w:rPr>
                <w:spacing w:val="-1"/>
              </w:rPr>
              <w:softHyphen/>
            </w:r>
            <w:r w:rsidRPr="00CB57A9">
              <w:t>гические особенности рассужде</w:t>
            </w:r>
            <w:r w:rsidRPr="00CB57A9">
              <w:softHyphen/>
            </w:r>
            <w:r w:rsidRPr="00CB57A9">
              <w:rPr>
                <w:spacing w:val="-2"/>
              </w:rPr>
              <w:t xml:space="preserve">ния, отбирать аргументы, </w:t>
            </w:r>
            <w:r w:rsidRPr="00CB57A9">
              <w:lastRenderedPageBreak/>
              <w:t>со</w:t>
            </w:r>
            <w:r w:rsidRPr="00CB57A9">
              <w:softHyphen/>
              <w:t>блюдать нормы рус</w:t>
            </w:r>
            <w:r w:rsidRPr="00CB57A9">
              <w:softHyphen/>
              <w:t>ского литературного языка.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lastRenderedPageBreak/>
              <w:t>Индивидуальный контроль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Типы речи, композиция рассуждения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248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 w:rsidRPr="00CB57A9">
              <w:t>41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274"/>
              <w:rPr>
                <w:spacing w:val="-2"/>
              </w:rPr>
            </w:pPr>
            <w:r w:rsidRPr="00CB57A9">
              <w:rPr>
                <w:spacing w:val="-2"/>
              </w:rPr>
              <w:t xml:space="preserve">Синтаксический разбор односоставного предложения. 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64"/>
            </w:pPr>
            <w:r w:rsidRPr="00CB57A9">
              <w:t>Повторительно-обобщающий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  <w:rPr>
                <w:b/>
                <w:bCs/>
              </w:rPr>
            </w:pPr>
            <w:r w:rsidRPr="00CB57A9">
              <w:rPr>
                <w:b/>
                <w:bCs/>
              </w:rPr>
              <w:t xml:space="preserve">Знать </w:t>
            </w:r>
            <w:r w:rsidRPr="00CB57A9">
              <w:t>структурные особенности и функции односоставных предложений</w:t>
            </w:r>
            <w:r w:rsidRPr="00CB57A9">
              <w:rPr>
                <w:b/>
                <w:bCs/>
              </w:rPr>
              <w:t>.</w:t>
            </w:r>
          </w:p>
          <w:p w:rsidR="00F61601" w:rsidRPr="00CB57A9" w:rsidRDefault="00F61601" w:rsidP="00FA2B33">
            <w:r w:rsidRPr="00CB57A9">
              <w:rPr>
                <w:b/>
                <w:bCs/>
              </w:rPr>
              <w:t xml:space="preserve">Уметь </w:t>
            </w:r>
            <w:r w:rsidRPr="00CB57A9">
              <w:t xml:space="preserve">  производить синтаксический разбор односоставных предложений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Индивидуальный опрос, фронтальный опрос, выборочная проверка.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Дефисные написания слов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2680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 w:rsidRPr="00CB57A9">
              <w:t>42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274"/>
            </w:pPr>
            <w:r w:rsidRPr="00CB57A9">
              <w:t>Урок-зачёт по теме «Односоставные предложения»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"/>
            </w:pPr>
            <w:r w:rsidRPr="00CB57A9">
              <w:t>Урок контроля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shd w:val="clear" w:color="auto" w:fill="FFFFFF"/>
              <w:snapToGrid w:val="0"/>
              <w:rPr>
                <w:b/>
              </w:rPr>
            </w:pPr>
            <w:r w:rsidRPr="00CB57A9">
              <w:rPr>
                <w:b/>
              </w:rPr>
              <w:t xml:space="preserve">Знать </w:t>
            </w:r>
          </w:p>
          <w:p w:rsidR="00F61601" w:rsidRPr="00CB57A9" w:rsidRDefault="00F61601" w:rsidP="00FA2B33">
            <w:pPr>
              <w:shd w:val="clear" w:color="auto" w:fill="FFFFFF"/>
              <w:snapToGrid w:val="0"/>
            </w:pPr>
            <w:r w:rsidRPr="00CB57A9">
              <w:t>особенности и функции односоставных предложений.</w:t>
            </w:r>
          </w:p>
          <w:p w:rsidR="00F61601" w:rsidRPr="00CB57A9" w:rsidRDefault="00F61601" w:rsidP="00FA2B33">
            <w:pPr>
              <w:shd w:val="clear" w:color="auto" w:fill="FFFFFF"/>
              <w:snapToGrid w:val="0"/>
            </w:pPr>
          </w:p>
          <w:p w:rsidR="00F61601" w:rsidRPr="00CB57A9" w:rsidRDefault="00F61601" w:rsidP="00FA2B33">
            <w:r w:rsidRPr="00CB57A9">
              <w:rPr>
                <w:b/>
                <w:bCs/>
              </w:rPr>
              <w:t xml:space="preserve">Уметь </w:t>
            </w:r>
            <w:r w:rsidRPr="00CB57A9">
              <w:t xml:space="preserve">  пользоваться  двусостав</w:t>
            </w:r>
            <w:r w:rsidRPr="00CB57A9">
              <w:softHyphen/>
              <w:t>ными и односоставными предло</w:t>
            </w:r>
            <w:r w:rsidRPr="00CB57A9">
              <w:softHyphen/>
              <w:t xml:space="preserve">жениями   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Индивидуальный контроль</w:t>
            </w:r>
          </w:p>
        </w:tc>
        <w:tc>
          <w:tcPr>
            <w:tcW w:w="2724" w:type="dxa"/>
          </w:tcPr>
          <w:p w:rsidR="00F61601" w:rsidRPr="00CB57A9" w:rsidRDefault="00F61601" w:rsidP="00FA2B33"/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292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 w:rsidRPr="00CB57A9">
              <w:t>43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274"/>
              <w:rPr>
                <w:b/>
              </w:rPr>
            </w:pPr>
            <w:r w:rsidRPr="00CB57A9">
              <w:rPr>
                <w:b/>
              </w:rPr>
              <w:t>Контрольный диктант№3 по теме «Односоставные предложения»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64"/>
            </w:pPr>
            <w:r w:rsidRPr="00CB57A9">
              <w:t>Урок контроля</w:t>
            </w:r>
          </w:p>
        </w:tc>
        <w:tc>
          <w:tcPr>
            <w:tcW w:w="4308" w:type="dxa"/>
          </w:tcPr>
          <w:p w:rsidR="00F61601" w:rsidRPr="00CB57A9" w:rsidRDefault="00F61601" w:rsidP="00FA2B33"/>
        </w:tc>
        <w:tc>
          <w:tcPr>
            <w:tcW w:w="1701" w:type="dxa"/>
          </w:tcPr>
          <w:p w:rsidR="00F61601" w:rsidRPr="00CB57A9" w:rsidRDefault="00F61601" w:rsidP="00FA2B33">
            <w:r w:rsidRPr="00CB57A9">
              <w:t>Индивидуальный контроль</w:t>
            </w:r>
          </w:p>
        </w:tc>
        <w:tc>
          <w:tcPr>
            <w:tcW w:w="2724" w:type="dxa"/>
          </w:tcPr>
          <w:p w:rsidR="00F61601" w:rsidRPr="00CB57A9" w:rsidRDefault="00F61601" w:rsidP="00FA2B33"/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271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 w:rsidRPr="00CB57A9">
              <w:t>44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274"/>
            </w:pPr>
            <w:r>
              <w:rPr>
                <w:spacing w:val="-2"/>
              </w:rPr>
              <w:t>Понятие об осложнённом предложении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64"/>
            </w:pPr>
            <w:r w:rsidRPr="00CB57A9">
              <w:rPr>
                <w:spacing w:val="-1"/>
              </w:rPr>
              <w:t xml:space="preserve">Усвоение новых </w:t>
            </w:r>
            <w:r w:rsidRPr="00CB57A9">
              <w:t>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  <w:rPr>
                <w:b/>
                <w:bCs/>
              </w:rPr>
            </w:pPr>
            <w:r w:rsidRPr="00CB57A9">
              <w:rPr>
                <w:b/>
                <w:bCs/>
              </w:rPr>
              <w:t xml:space="preserve">Знать </w:t>
            </w:r>
            <w:r w:rsidRPr="00CB57A9">
              <w:t xml:space="preserve">структурные особенности и функции </w:t>
            </w:r>
            <w:r>
              <w:t>осложненных</w:t>
            </w:r>
            <w:r w:rsidRPr="00CB57A9">
              <w:t xml:space="preserve"> предложений</w:t>
            </w:r>
            <w:r w:rsidRPr="00CB57A9">
              <w:rPr>
                <w:b/>
                <w:bCs/>
              </w:rPr>
              <w:t>.</w:t>
            </w:r>
          </w:p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rPr>
                <w:b/>
                <w:bCs/>
              </w:rPr>
              <w:t>Знать</w:t>
            </w:r>
            <w:r w:rsidRPr="00CB57A9">
              <w:t xml:space="preserve"> общее понятие </w:t>
            </w:r>
            <w:r>
              <w:t xml:space="preserve">осложненных </w:t>
            </w:r>
            <w:r w:rsidRPr="00CB57A9">
              <w:t>предложений,   понимать   их назна</w:t>
            </w:r>
            <w:r w:rsidRPr="00CB57A9">
              <w:softHyphen/>
              <w:t xml:space="preserve">чение,    пунктуационно оформлять </w:t>
            </w:r>
            <w:r>
              <w:t>осложненные предложе</w:t>
            </w:r>
            <w:r>
              <w:softHyphen/>
              <w:t>ния   на   письме.</w:t>
            </w:r>
          </w:p>
          <w:p w:rsidR="00F61601" w:rsidRPr="00CB57A9" w:rsidRDefault="00F61601" w:rsidP="00FA2B33">
            <w:r w:rsidRPr="00CB57A9">
              <w:rPr>
                <w:b/>
              </w:rPr>
              <w:lastRenderedPageBreak/>
              <w:t>Уметь</w:t>
            </w:r>
            <w:r w:rsidRPr="00CB57A9">
              <w:t xml:space="preserve"> употреблять </w:t>
            </w:r>
            <w:r>
              <w:t xml:space="preserve">осложненные </w:t>
            </w:r>
            <w:r w:rsidRPr="00CB57A9">
              <w:t>предложения  для создания экспрессии речи,</w:t>
            </w:r>
            <w:r>
              <w:t>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lastRenderedPageBreak/>
              <w:t>Индивидуальный опрос, фронтальный опрос, выборочная проверка.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Правописание суффиксов прилагательных, окончаний существительных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231"/>
        </w:trPr>
        <w:tc>
          <w:tcPr>
            <w:tcW w:w="709" w:type="dxa"/>
          </w:tcPr>
          <w:p w:rsidR="00F61601" w:rsidRPr="00CB57A9" w:rsidRDefault="00F61601" w:rsidP="00FA2B33">
            <w:r w:rsidRPr="00CB57A9">
              <w:t>45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394"/>
            </w:pPr>
            <w:r w:rsidRPr="00CB57A9"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</w:pPr>
            <w:r w:rsidRPr="00CB57A9">
              <w:rPr>
                <w:spacing w:val="-1"/>
              </w:rPr>
              <w:t xml:space="preserve">Усвоение новых </w:t>
            </w:r>
            <w:r w:rsidRPr="00CB57A9">
              <w:t>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rPr>
                <w:b/>
              </w:rPr>
              <w:t xml:space="preserve">Знать </w:t>
            </w:r>
            <w:r w:rsidRPr="00CB57A9">
              <w:t xml:space="preserve"> особенности и функции однородных членов предложения.</w:t>
            </w:r>
          </w:p>
          <w:p w:rsidR="00F61601" w:rsidRPr="00CB57A9" w:rsidRDefault="00F61601" w:rsidP="00FA2B33">
            <w:r w:rsidRPr="00CB57A9">
              <w:rPr>
                <w:b/>
                <w:bCs/>
              </w:rPr>
              <w:t xml:space="preserve">Уметь </w:t>
            </w:r>
            <w:r w:rsidRPr="00CB57A9">
              <w:t xml:space="preserve">  опознавать   однородные члены   , соблюдать перечислительную интонацию в предложениях   с   однородными членами, строить предложения с </w:t>
            </w:r>
            <w:r w:rsidRPr="00CB57A9">
              <w:rPr>
                <w:spacing w:val="-1"/>
              </w:rPr>
              <w:t xml:space="preserve">несколькими рядами однородных </w:t>
            </w:r>
            <w:r w:rsidRPr="00CB57A9">
              <w:t>членов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Индивидуальный опрос, фронтальный опрос, выборочная проверка.</w:t>
            </w:r>
          </w:p>
        </w:tc>
        <w:tc>
          <w:tcPr>
            <w:tcW w:w="2724" w:type="dxa"/>
          </w:tcPr>
          <w:p w:rsidR="00F61601" w:rsidRPr="00CB57A9" w:rsidRDefault="00F61601" w:rsidP="00FA2B33">
            <w:pPr>
              <w:snapToGrid w:val="0"/>
            </w:pPr>
            <w:r w:rsidRPr="00CB57A9">
              <w:t xml:space="preserve">Повторить тему «союзная и бессоюзную связь однородных членов» </w:t>
            </w:r>
          </w:p>
          <w:p w:rsidR="00F61601" w:rsidRPr="00CB57A9" w:rsidRDefault="00F61601" w:rsidP="00FA2B33"/>
        </w:tc>
        <w:tc>
          <w:tcPr>
            <w:tcW w:w="1161" w:type="dxa"/>
          </w:tcPr>
          <w:p w:rsidR="00F61601" w:rsidRPr="00CB57A9" w:rsidRDefault="00F61601" w:rsidP="00FA2B33">
            <w:pPr>
              <w:snapToGrid w:val="0"/>
            </w:pPr>
          </w:p>
        </w:tc>
      </w:tr>
      <w:tr w:rsidR="00F61601" w:rsidRPr="00CB57A9" w:rsidTr="00FA2B33">
        <w:trPr>
          <w:trHeight w:val="315"/>
        </w:trPr>
        <w:tc>
          <w:tcPr>
            <w:tcW w:w="709" w:type="dxa"/>
          </w:tcPr>
          <w:p w:rsidR="00F61601" w:rsidRPr="00CB57A9" w:rsidRDefault="00F61601" w:rsidP="00FA2B33">
            <w:r w:rsidRPr="00CB57A9">
              <w:t>46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394"/>
            </w:pPr>
            <w:r w:rsidRPr="00CB57A9"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64"/>
            </w:pPr>
            <w:r w:rsidRPr="00CB57A9">
              <w:t>Закрепление изученного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rPr>
                <w:b/>
              </w:rPr>
              <w:t xml:space="preserve">Знать </w:t>
            </w:r>
            <w:r w:rsidRPr="00CB57A9">
              <w:t xml:space="preserve"> особенности и функции однородных членов предложения.</w:t>
            </w:r>
          </w:p>
          <w:p w:rsidR="00F61601" w:rsidRPr="00CB57A9" w:rsidRDefault="00F61601" w:rsidP="00FA2B33">
            <w:r w:rsidRPr="00CB57A9">
              <w:rPr>
                <w:b/>
                <w:bCs/>
              </w:rPr>
              <w:t xml:space="preserve">Уметь </w:t>
            </w:r>
            <w:r w:rsidRPr="00CB57A9">
              <w:t xml:space="preserve">  опознавать   однородные члены, соблюдать перечислительную интонацию в предложениях   с   однородными членами, строить предложения с </w:t>
            </w:r>
            <w:r w:rsidRPr="00CB57A9">
              <w:rPr>
                <w:spacing w:val="-1"/>
              </w:rPr>
              <w:t xml:space="preserve">несколькими рядами однородных </w:t>
            </w:r>
            <w:r w:rsidRPr="00CB57A9">
              <w:t>членов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Тестовый контроль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И-Е в окончаниях существительных и глаголов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255"/>
        </w:trPr>
        <w:tc>
          <w:tcPr>
            <w:tcW w:w="709" w:type="dxa"/>
          </w:tcPr>
          <w:p w:rsidR="00F61601" w:rsidRPr="00CB57A9" w:rsidRDefault="00F61601" w:rsidP="00FA2B33">
            <w:r w:rsidRPr="00CB57A9">
              <w:t>47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96"/>
            </w:pPr>
            <w:r w:rsidRPr="00CB57A9">
              <w:t>Однородные и неоднородные определения.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</w:pPr>
            <w:r w:rsidRPr="00CB57A9">
              <w:rPr>
                <w:spacing w:val="-1"/>
              </w:rPr>
              <w:t xml:space="preserve">Усвоение новых </w:t>
            </w:r>
            <w:r w:rsidRPr="00CB57A9">
              <w:t>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rPr>
                <w:b/>
              </w:rPr>
              <w:t xml:space="preserve">Знать </w:t>
            </w:r>
            <w:r w:rsidRPr="00CB57A9">
              <w:t>и понимать особенности однородных и неоднородных определений.</w:t>
            </w:r>
          </w:p>
          <w:p w:rsidR="00F61601" w:rsidRPr="00CB57A9" w:rsidRDefault="00F61601" w:rsidP="00FA2B33">
            <w:r w:rsidRPr="00CB57A9">
              <w:rPr>
                <w:b/>
                <w:bCs/>
              </w:rPr>
              <w:t>Уметь</w:t>
            </w:r>
            <w:r w:rsidRPr="00CB57A9">
              <w:t xml:space="preserve"> различать однородные и </w:t>
            </w:r>
            <w:r w:rsidRPr="00CB57A9">
              <w:rPr>
                <w:spacing w:val="-1"/>
              </w:rPr>
              <w:t>неоднородные   определения,</w:t>
            </w:r>
            <w:r w:rsidRPr="00CB57A9">
              <w:t xml:space="preserve"> правильно ставить знаки препинания в предложени</w:t>
            </w:r>
            <w:r w:rsidRPr="00CB57A9">
              <w:softHyphen/>
              <w:t>ях с однородными и неоднород</w:t>
            </w:r>
            <w:r w:rsidRPr="00CB57A9">
              <w:softHyphen/>
              <w:t>ными определениями.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Индивидуальный опрос, фронтальный опрос, выборочная проверка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Безударная гласная, проверяемая ударением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300"/>
        </w:trPr>
        <w:tc>
          <w:tcPr>
            <w:tcW w:w="709" w:type="dxa"/>
          </w:tcPr>
          <w:p w:rsidR="00F61601" w:rsidRPr="00CB57A9" w:rsidRDefault="00F61601" w:rsidP="00FA2B33">
            <w:r w:rsidRPr="00CB57A9">
              <w:lastRenderedPageBreak/>
              <w:t>48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552"/>
            </w:pPr>
            <w:r w:rsidRPr="00CB57A9">
              <w:t>Однородные и неоднородные определения.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64"/>
            </w:pPr>
            <w:r w:rsidRPr="00CB57A9">
              <w:t>Закрепление изученного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rPr>
                <w:b/>
              </w:rPr>
              <w:t xml:space="preserve">Знать </w:t>
            </w:r>
            <w:r w:rsidRPr="00CB57A9">
              <w:t>и понимать особенности однородных и неоднородных определений.</w:t>
            </w:r>
          </w:p>
          <w:p w:rsidR="00F61601" w:rsidRPr="00CB57A9" w:rsidRDefault="00F61601" w:rsidP="00FA2B33">
            <w:r w:rsidRPr="00CB57A9">
              <w:rPr>
                <w:b/>
                <w:bCs/>
              </w:rPr>
              <w:t>Уметь</w:t>
            </w:r>
            <w:r w:rsidRPr="00CB57A9">
              <w:t xml:space="preserve"> различать однородные и </w:t>
            </w:r>
            <w:r w:rsidRPr="00CB57A9">
              <w:rPr>
                <w:spacing w:val="-1"/>
              </w:rPr>
              <w:t>неоднородные   определения,</w:t>
            </w:r>
            <w:r w:rsidRPr="00CB57A9">
              <w:t xml:space="preserve"> правильно ставить знаки препинания в предложени</w:t>
            </w:r>
            <w:r w:rsidRPr="00CB57A9">
              <w:softHyphen/>
              <w:t>ях с однородными и неоднород</w:t>
            </w:r>
            <w:r w:rsidRPr="00CB57A9">
              <w:softHyphen/>
              <w:t>ными определениями.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Проверочная работа</w:t>
            </w:r>
          </w:p>
        </w:tc>
        <w:tc>
          <w:tcPr>
            <w:tcW w:w="2724" w:type="dxa"/>
          </w:tcPr>
          <w:p w:rsidR="00F61601" w:rsidRPr="00CB57A9" w:rsidRDefault="00F61601" w:rsidP="00FA2B33"/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203"/>
        </w:trPr>
        <w:tc>
          <w:tcPr>
            <w:tcW w:w="709" w:type="dxa"/>
          </w:tcPr>
          <w:p w:rsidR="00F61601" w:rsidRPr="00CB57A9" w:rsidRDefault="00F61601" w:rsidP="00FA2B33">
            <w:r w:rsidRPr="00CB57A9">
              <w:t>49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528"/>
            </w:pPr>
            <w:r w:rsidRPr="00CB57A9">
              <w:rPr>
                <w:b/>
              </w:rPr>
              <w:t>Р/Р</w:t>
            </w:r>
            <w:r w:rsidRPr="00CB57A9">
              <w:rPr>
                <w:spacing w:val="-12"/>
              </w:rPr>
              <w:t>Изложение. Текст – сравнительная характеристика (по упр. 242)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557"/>
            </w:pPr>
            <w:r w:rsidRPr="00CB57A9">
              <w:rPr>
                <w:spacing w:val="-10"/>
              </w:rPr>
              <w:t>Урок развития речи</w:t>
            </w:r>
          </w:p>
        </w:tc>
        <w:tc>
          <w:tcPr>
            <w:tcW w:w="4308" w:type="dxa"/>
          </w:tcPr>
          <w:p w:rsidR="00F61601" w:rsidRPr="00CB57A9" w:rsidRDefault="00F61601" w:rsidP="00FA2B33">
            <w:r w:rsidRPr="00CB57A9">
              <w:rPr>
                <w:b/>
              </w:rPr>
              <w:t>Понимать</w:t>
            </w:r>
            <w:r w:rsidRPr="00CB57A9">
              <w:t xml:space="preserve">    особенности    такого вида текста как сравнительная характеристика человека, </w:t>
            </w:r>
            <w:r w:rsidRPr="00CB57A9">
              <w:rPr>
                <w:b/>
              </w:rPr>
              <w:t xml:space="preserve">уметь </w:t>
            </w:r>
            <w:r w:rsidRPr="00CB57A9">
              <w:t>составлять текст такого вида,  использовать язы</w:t>
            </w:r>
            <w:r w:rsidRPr="00CB57A9">
              <w:softHyphen/>
              <w:t>ковые  средства,   соблюдать  на письме литературные нормы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Индивидуальный контроль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Знаки препинания при прямой речи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50"/>
        </w:trPr>
        <w:tc>
          <w:tcPr>
            <w:tcW w:w="709" w:type="dxa"/>
          </w:tcPr>
          <w:p w:rsidR="00F61601" w:rsidRPr="00CB57A9" w:rsidRDefault="00F61601" w:rsidP="00FA2B33">
            <w:r w:rsidRPr="00CB57A9">
              <w:t>50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77"/>
              <w:rPr>
                <w:spacing w:val="-12"/>
              </w:rPr>
            </w:pPr>
            <w:r w:rsidRPr="00CB57A9">
              <w:rPr>
                <w:spacing w:val="-12"/>
              </w:rPr>
              <w:t>Однородные члены связанные сочинительными союзами, и пунктуация при них.</w:t>
            </w:r>
          </w:p>
          <w:p w:rsidR="00F61601" w:rsidRPr="00CB57A9" w:rsidRDefault="00F61601" w:rsidP="00FA2B33">
            <w:pPr>
              <w:shd w:val="clear" w:color="auto" w:fill="FFFFFF"/>
              <w:ind w:right="77"/>
            </w:pP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40"/>
            </w:pPr>
            <w:r w:rsidRPr="00CB57A9">
              <w:rPr>
                <w:spacing w:val="-1"/>
              </w:rPr>
              <w:t xml:space="preserve">Усвоение новых </w:t>
            </w:r>
            <w:r w:rsidRPr="00CB57A9">
              <w:t>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r w:rsidRPr="00CB57A9">
              <w:rPr>
                <w:b/>
                <w:bCs/>
              </w:rPr>
              <w:t xml:space="preserve">Уметь </w:t>
            </w:r>
            <w:r w:rsidRPr="00CB57A9">
              <w:t xml:space="preserve">правильно ставить знаки </w:t>
            </w:r>
            <w:r w:rsidRPr="00CB57A9">
              <w:rPr>
                <w:spacing w:val="-1"/>
              </w:rPr>
              <w:t>препинания при однородных чле</w:t>
            </w:r>
            <w:r w:rsidRPr="00CB57A9">
              <w:rPr>
                <w:spacing w:val="-1"/>
              </w:rPr>
              <w:softHyphen/>
            </w:r>
            <w:r w:rsidRPr="00CB57A9">
              <w:t xml:space="preserve">нах, связанных сочинительными </w:t>
            </w:r>
            <w:r w:rsidRPr="00CB57A9">
              <w:rPr>
                <w:spacing w:val="-1"/>
              </w:rPr>
              <w:t xml:space="preserve">союзами,      составлять      схемы </w:t>
            </w:r>
            <w:r w:rsidRPr="00CB57A9">
              <w:t>предложений    с    однородными членами;    определять    оттенки противопоставления,     контраст</w:t>
            </w:r>
            <w:r w:rsidRPr="00CB57A9">
              <w:softHyphen/>
              <w:t>ности, уступительности и несоот</w:t>
            </w:r>
            <w:r w:rsidRPr="00CB57A9">
              <w:softHyphen/>
              <w:t>ветствия.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Индивидуальный опрос, фронтальный опрос, выборочная проверка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Группы сочинительных союзов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80"/>
        </w:trPr>
        <w:tc>
          <w:tcPr>
            <w:tcW w:w="709" w:type="dxa"/>
          </w:tcPr>
          <w:p w:rsidR="00F61601" w:rsidRPr="00CB57A9" w:rsidRDefault="00F61601" w:rsidP="00FA2B33">
            <w:r w:rsidRPr="00CB57A9">
              <w:t>51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77"/>
              <w:rPr>
                <w:spacing w:val="-12"/>
              </w:rPr>
            </w:pPr>
            <w:r w:rsidRPr="00CB57A9">
              <w:rPr>
                <w:spacing w:val="-12"/>
              </w:rPr>
              <w:t>Однородные члены связанные сочинительными союзами, и пунктуация при них.</w:t>
            </w:r>
          </w:p>
          <w:p w:rsidR="00F61601" w:rsidRPr="00CB57A9" w:rsidRDefault="00F61601" w:rsidP="00FA2B33">
            <w:pPr>
              <w:shd w:val="clear" w:color="auto" w:fill="FFFFFF"/>
              <w:ind w:right="77"/>
              <w:rPr>
                <w:spacing w:val="-12"/>
              </w:rPr>
            </w:pP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64"/>
            </w:pPr>
            <w:r w:rsidRPr="00CB57A9">
              <w:t>Закрепление изученного</w:t>
            </w:r>
          </w:p>
        </w:tc>
        <w:tc>
          <w:tcPr>
            <w:tcW w:w="4308" w:type="dxa"/>
          </w:tcPr>
          <w:p w:rsidR="00F61601" w:rsidRPr="00CB57A9" w:rsidRDefault="00F61601" w:rsidP="00FA2B33">
            <w:r w:rsidRPr="00CB57A9">
              <w:rPr>
                <w:b/>
                <w:bCs/>
              </w:rPr>
              <w:t xml:space="preserve">Уметь </w:t>
            </w:r>
            <w:r w:rsidRPr="00CB57A9">
              <w:t xml:space="preserve">правильно ставить знаки </w:t>
            </w:r>
            <w:r w:rsidRPr="00CB57A9">
              <w:rPr>
                <w:spacing w:val="-1"/>
              </w:rPr>
              <w:t>препинания при однородных чле</w:t>
            </w:r>
            <w:r w:rsidRPr="00CB57A9">
              <w:rPr>
                <w:spacing w:val="-1"/>
              </w:rPr>
              <w:softHyphen/>
            </w:r>
            <w:r w:rsidRPr="00CB57A9">
              <w:t xml:space="preserve">нах, связанных сочинительными </w:t>
            </w:r>
            <w:r w:rsidRPr="00CB57A9">
              <w:rPr>
                <w:spacing w:val="-1"/>
              </w:rPr>
              <w:t xml:space="preserve">союзами,      составлять      схемы </w:t>
            </w:r>
            <w:r w:rsidRPr="00CB57A9">
              <w:t xml:space="preserve">предложений    с    однородными членами.  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Тестовый контроль</w:t>
            </w:r>
          </w:p>
        </w:tc>
        <w:tc>
          <w:tcPr>
            <w:tcW w:w="2724" w:type="dxa"/>
          </w:tcPr>
          <w:p w:rsidR="00F61601" w:rsidRPr="00CB57A9" w:rsidRDefault="00F61601" w:rsidP="00FA2B33"/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41"/>
        </w:trPr>
        <w:tc>
          <w:tcPr>
            <w:tcW w:w="709" w:type="dxa"/>
          </w:tcPr>
          <w:p w:rsidR="00F61601" w:rsidRPr="00CB57A9" w:rsidRDefault="00F61601" w:rsidP="00FA2B33">
            <w:r w:rsidRPr="00CB57A9">
              <w:lastRenderedPageBreak/>
              <w:t>52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77"/>
              <w:rPr>
                <w:spacing w:val="-12"/>
              </w:rPr>
            </w:pPr>
            <w:r w:rsidRPr="00CB57A9">
              <w:rPr>
                <w:spacing w:val="-12"/>
              </w:rPr>
              <w:t xml:space="preserve">Обобщающие слова при </w:t>
            </w:r>
            <w:r w:rsidRPr="00CB57A9">
              <w:t>однородных членах предложения и знаки препинания при них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64"/>
            </w:pPr>
            <w:r w:rsidRPr="00CB57A9">
              <w:rPr>
                <w:spacing w:val="-1"/>
              </w:rPr>
              <w:t xml:space="preserve">Усвоение новых </w:t>
            </w:r>
            <w:r w:rsidRPr="00CB57A9">
              <w:t>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rPr>
                <w:b/>
                <w:bCs/>
              </w:rPr>
              <w:t>Уметь</w:t>
            </w:r>
            <w:r w:rsidRPr="00CB57A9">
              <w:t xml:space="preserve"> находить обобщающие слова при однородных членах, определять место их по отноше</w:t>
            </w:r>
            <w:r w:rsidRPr="00CB57A9">
              <w:softHyphen/>
              <w:t>нию к однородным членам, пра</w:t>
            </w:r>
            <w:r w:rsidRPr="00CB57A9">
              <w:softHyphen/>
              <w:t>вильно ставить знаки препина</w:t>
            </w:r>
            <w:r w:rsidRPr="00CB57A9">
              <w:softHyphen/>
            </w:r>
            <w:r w:rsidRPr="00CB57A9">
              <w:rPr>
                <w:spacing w:val="-3"/>
              </w:rPr>
              <w:t>ния, составлять схемы предложе</w:t>
            </w:r>
            <w:r w:rsidRPr="00CB57A9">
              <w:rPr>
                <w:spacing w:val="-3"/>
              </w:rPr>
              <w:softHyphen/>
            </w:r>
            <w:r w:rsidRPr="00CB57A9">
              <w:rPr>
                <w:spacing w:val="-4"/>
              </w:rPr>
              <w:t xml:space="preserve">ний с обобщающими словами при </w:t>
            </w:r>
            <w:r w:rsidRPr="00CB57A9">
              <w:t>однородных членах.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Проверка с комментированным чтением, выборочная проверка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Повторить определительные местоимения и наречия, выступающие  в роли обобщающих слов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240"/>
        </w:trPr>
        <w:tc>
          <w:tcPr>
            <w:tcW w:w="709" w:type="dxa"/>
          </w:tcPr>
          <w:p w:rsidR="00F61601" w:rsidRPr="00CB57A9" w:rsidRDefault="00F61601" w:rsidP="00FA2B33">
            <w:r w:rsidRPr="00CB57A9">
              <w:t>53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77"/>
              <w:rPr>
                <w:spacing w:val="-12"/>
              </w:rPr>
            </w:pPr>
            <w:r w:rsidRPr="00CB57A9">
              <w:rPr>
                <w:spacing w:val="-12"/>
              </w:rPr>
              <w:t xml:space="preserve">Обобщающие слова при </w:t>
            </w:r>
            <w:r w:rsidRPr="00CB57A9">
              <w:t>однородных членах предложения и знаки препинания при них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64"/>
            </w:pPr>
            <w:r w:rsidRPr="00CB57A9">
              <w:t>Закрепление изученного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rPr>
                <w:b/>
                <w:bCs/>
              </w:rPr>
              <w:t>Уметь</w:t>
            </w:r>
            <w:r w:rsidRPr="00CB57A9">
              <w:t xml:space="preserve"> находить обобщающие слова при однородных членах, определять место их по отноше</w:t>
            </w:r>
            <w:r w:rsidRPr="00CB57A9">
              <w:softHyphen/>
              <w:t>нию к однородным членам, пра</w:t>
            </w:r>
            <w:r w:rsidRPr="00CB57A9">
              <w:softHyphen/>
              <w:t>вильно ставить знаки препина</w:t>
            </w:r>
            <w:r w:rsidRPr="00CB57A9">
              <w:softHyphen/>
            </w:r>
            <w:r w:rsidRPr="00CB57A9">
              <w:rPr>
                <w:spacing w:val="-3"/>
              </w:rPr>
              <w:t>ния, составлять схемы предложе</w:t>
            </w:r>
            <w:r w:rsidRPr="00CB57A9">
              <w:rPr>
                <w:spacing w:val="-3"/>
              </w:rPr>
              <w:softHyphen/>
            </w:r>
            <w:r w:rsidRPr="00CB57A9">
              <w:rPr>
                <w:spacing w:val="-4"/>
              </w:rPr>
              <w:t xml:space="preserve">ний с обобщающими словами при </w:t>
            </w:r>
            <w:r w:rsidRPr="00CB57A9">
              <w:t>однородных членах.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Индивидуальный тестовый контроль</w:t>
            </w:r>
          </w:p>
        </w:tc>
        <w:tc>
          <w:tcPr>
            <w:tcW w:w="2724" w:type="dxa"/>
          </w:tcPr>
          <w:p w:rsidR="00F61601" w:rsidRPr="00CB57A9" w:rsidRDefault="00F61601" w:rsidP="00FA2B33"/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315"/>
        </w:trPr>
        <w:tc>
          <w:tcPr>
            <w:tcW w:w="709" w:type="dxa"/>
          </w:tcPr>
          <w:p w:rsidR="00F61601" w:rsidRPr="00CB57A9" w:rsidRDefault="00F61601" w:rsidP="00FA2B33">
            <w:r w:rsidRPr="00CB57A9">
              <w:t>54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77"/>
            </w:pPr>
            <w:r w:rsidRPr="00CB57A9">
              <w:rPr>
                <w:spacing w:val="-12"/>
              </w:rPr>
              <w:t>Синтаксический  разбор предложений с однородными членами.</w:t>
            </w:r>
          </w:p>
        </w:tc>
        <w:tc>
          <w:tcPr>
            <w:tcW w:w="1559" w:type="dxa"/>
          </w:tcPr>
          <w:p w:rsidR="00F61601" w:rsidRPr="00CB57A9" w:rsidRDefault="00F61601" w:rsidP="00FA2B33">
            <w:r w:rsidRPr="00CB57A9">
              <w:t>Урок закрепления изученного</w:t>
            </w:r>
          </w:p>
        </w:tc>
        <w:tc>
          <w:tcPr>
            <w:tcW w:w="4308" w:type="dxa"/>
          </w:tcPr>
          <w:p w:rsidR="00F61601" w:rsidRPr="00CB57A9" w:rsidRDefault="00F61601" w:rsidP="00FA2B33">
            <w:r w:rsidRPr="00CB57A9">
              <w:rPr>
                <w:b/>
                <w:bCs/>
              </w:rPr>
              <w:t>Уметь</w:t>
            </w:r>
            <w:r w:rsidRPr="00CB57A9">
              <w:t xml:space="preserve"> различать предложения с обобщающими словами при од</w:t>
            </w:r>
            <w:r w:rsidRPr="00CB57A9">
              <w:softHyphen/>
              <w:t>нородных членах и предложения с составным именным сказуе</w:t>
            </w:r>
            <w:r w:rsidRPr="00CB57A9">
              <w:softHyphen/>
              <w:t xml:space="preserve">мым, распознавать логические категории рода и вида, общего и </w:t>
            </w:r>
            <w:r w:rsidRPr="00CB57A9">
              <w:rPr>
                <w:spacing w:val="-1"/>
              </w:rPr>
              <w:t xml:space="preserve">частного. Правильно расставлять </w:t>
            </w:r>
            <w:r w:rsidRPr="00CB57A9">
              <w:t xml:space="preserve">знаки препинания, использовать предложения с обобщающими словами при однородных членах в текстах различных стилей. </w:t>
            </w:r>
            <w:r w:rsidRPr="00CB57A9">
              <w:rPr>
                <w:b/>
                <w:bCs/>
              </w:rPr>
              <w:t>Уметь</w:t>
            </w:r>
            <w:r w:rsidRPr="00CB57A9">
              <w:t xml:space="preserve">  производить  синтаксиче</w:t>
            </w:r>
            <w:r w:rsidRPr="00CB57A9">
              <w:softHyphen/>
            </w:r>
            <w:r w:rsidRPr="00CB57A9">
              <w:rPr>
                <w:spacing w:val="-2"/>
              </w:rPr>
              <w:t xml:space="preserve">ский   разбор </w:t>
            </w:r>
            <w:r w:rsidRPr="00CB57A9">
              <w:t>предложений     с    однородными членами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Индивидуальный опрос, фронтальный опрос, выборочная проверка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О-Ё после шипящих и Ц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50"/>
        </w:trPr>
        <w:tc>
          <w:tcPr>
            <w:tcW w:w="709" w:type="dxa"/>
          </w:tcPr>
          <w:p w:rsidR="00F61601" w:rsidRPr="00CB57A9" w:rsidRDefault="00F61601" w:rsidP="00FA2B33">
            <w:r w:rsidRPr="00CB57A9">
              <w:t>55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77"/>
              <w:rPr>
                <w:spacing w:val="-12"/>
              </w:rPr>
            </w:pPr>
            <w:r w:rsidRPr="00CB57A9">
              <w:rPr>
                <w:spacing w:val="-12"/>
              </w:rPr>
              <w:t>Пунктуационный разбор предложений с однородными членами.</w:t>
            </w:r>
          </w:p>
        </w:tc>
        <w:tc>
          <w:tcPr>
            <w:tcW w:w="1559" w:type="dxa"/>
          </w:tcPr>
          <w:p w:rsidR="00F61601" w:rsidRPr="00CB57A9" w:rsidRDefault="00F61601" w:rsidP="00FA2B33">
            <w:r w:rsidRPr="00CB57A9">
              <w:t>Урок закрепления изученного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rPr>
                <w:b/>
                <w:bCs/>
              </w:rPr>
              <w:t>Знать</w:t>
            </w:r>
            <w:r w:rsidRPr="00CB57A9">
              <w:t xml:space="preserve"> грамматические и пунктуационные нормы.</w:t>
            </w:r>
          </w:p>
          <w:p w:rsidR="00F61601" w:rsidRPr="00CB57A9" w:rsidRDefault="00F61601" w:rsidP="00FA2B33">
            <w:r w:rsidRPr="00CB57A9">
              <w:rPr>
                <w:b/>
                <w:bCs/>
              </w:rPr>
              <w:t>Уметь</w:t>
            </w:r>
            <w:r w:rsidRPr="00CB57A9">
              <w:t xml:space="preserve">  производить  </w:t>
            </w:r>
            <w:r w:rsidRPr="00CB57A9">
              <w:rPr>
                <w:spacing w:val="-2"/>
              </w:rPr>
              <w:t xml:space="preserve"> пунктуационный   </w:t>
            </w:r>
            <w:r w:rsidRPr="00CB57A9">
              <w:rPr>
                <w:spacing w:val="-2"/>
              </w:rPr>
              <w:lastRenderedPageBreak/>
              <w:t xml:space="preserve">разбор </w:t>
            </w:r>
            <w:r w:rsidRPr="00CB57A9">
              <w:t>предложений     с    однородными членами,   использовать   разные типы     сочетаний     однородных членов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lastRenderedPageBreak/>
              <w:t>Проверочная работа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ПРЕ-ПРИ,</w:t>
            </w:r>
          </w:p>
          <w:p w:rsidR="00F61601" w:rsidRPr="00CB57A9" w:rsidRDefault="00F61601" w:rsidP="00FA2B33">
            <w:r w:rsidRPr="00CB57A9">
              <w:t xml:space="preserve">безударные гласные в </w:t>
            </w:r>
            <w:r w:rsidRPr="00CB57A9">
              <w:lastRenderedPageBreak/>
              <w:t>корне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18"/>
        </w:trPr>
        <w:tc>
          <w:tcPr>
            <w:tcW w:w="709" w:type="dxa"/>
          </w:tcPr>
          <w:p w:rsidR="00F61601" w:rsidRPr="00CB57A9" w:rsidRDefault="00F61601" w:rsidP="00FA2B33">
            <w:r w:rsidRPr="00CB57A9">
              <w:t>56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77"/>
            </w:pPr>
            <w:r w:rsidRPr="00CB57A9">
              <w:rPr>
                <w:spacing w:val="-12"/>
              </w:rPr>
              <w:t>Обобщение изученного по теме «Однородные члены предложения»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"/>
            </w:pPr>
            <w:r w:rsidRPr="00CB57A9">
              <w:t>Повторительно-обобщающий</w:t>
            </w:r>
          </w:p>
        </w:tc>
        <w:tc>
          <w:tcPr>
            <w:tcW w:w="4308" w:type="dxa"/>
          </w:tcPr>
          <w:p w:rsidR="00F61601" w:rsidRPr="00CB57A9" w:rsidRDefault="00F61601" w:rsidP="00FA2B33">
            <w:r w:rsidRPr="00CB57A9">
              <w:rPr>
                <w:b/>
                <w:bCs/>
              </w:rPr>
              <w:t>Уметь</w:t>
            </w:r>
            <w:r w:rsidRPr="00CB57A9">
              <w:t xml:space="preserve"> опознавать, строить и чи</w:t>
            </w:r>
            <w:r w:rsidRPr="00CB57A9">
              <w:softHyphen/>
              <w:t>тать предложения с однородны</w:t>
            </w:r>
            <w:r w:rsidRPr="00CB57A9">
              <w:softHyphen/>
              <w:t>ми членами, правильно ставить знаки препинания, соблюдая ин</w:t>
            </w:r>
            <w:r w:rsidRPr="00CB57A9">
              <w:softHyphen/>
              <w:t>тонационные особенности пред</w:t>
            </w:r>
            <w:r w:rsidRPr="00CB57A9">
              <w:softHyphen/>
              <w:t>ложений.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Выборочная проверка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Повторить правописание н-нн в суффиксах прилагательных, причастий, наречий.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20"/>
        </w:trPr>
        <w:tc>
          <w:tcPr>
            <w:tcW w:w="709" w:type="dxa"/>
          </w:tcPr>
          <w:p w:rsidR="00F61601" w:rsidRPr="00CB57A9" w:rsidRDefault="00F61601" w:rsidP="00FA2B33">
            <w:r w:rsidRPr="00CB57A9">
              <w:t>57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77"/>
              <w:rPr>
                <w:b/>
              </w:rPr>
            </w:pPr>
            <w:r w:rsidRPr="00CB57A9">
              <w:rPr>
                <w:b/>
                <w:spacing w:val="-12"/>
              </w:rPr>
              <w:t>Контрольная работа по теме «Однородные члены предложения» 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"/>
            </w:pPr>
            <w:r w:rsidRPr="00CB57A9">
              <w:rPr>
                <w:spacing w:val="-1"/>
              </w:rPr>
              <w:t>Урок контроля</w:t>
            </w:r>
          </w:p>
        </w:tc>
        <w:tc>
          <w:tcPr>
            <w:tcW w:w="4308" w:type="dxa"/>
          </w:tcPr>
          <w:p w:rsidR="00F61601" w:rsidRPr="00CB57A9" w:rsidRDefault="00F61601" w:rsidP="00FA2B33">
            <w:r w:rsidRPr="00CB57A9">
              <w:rPr>
                <w:b/>
              </w:rPr>
              <w:t xml:space="preserve">Уметь </w:t>
            </w:r>
            <w:r w:rsidRPr="00CB57A9">
              <w:t>на письме соблюдать основные ор</w:t>
            </w:r>
            <w:r w:rsidRPr="00CB57A9">
              <w:softHyphen/>
              <w:t>фографические   и   пунктуацион</w:t>
            </w:r>
            <w:r w:rsidRPr="00CB57A9">
              <w:softHyphen/>
              <w:t>ные   нормы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Индивидуальный контроль</w:t>
            </w:r>
          </w:p>
        </w:tc>
        <w:tc>
          <w:tcPr>
            <w:tcW w:w="2724" w:type="dxa"/>
          </w:tcPr>
          <w:p w:rsidR="00F61601" w:rsidRPr="00CB57A9" w:rsidRDefault="00F61601" w:rsidP="00FA2B33"/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65"/>
        </w:trPr>
        <w:tc>
          <w:tcPr>
            <w:tcW w:w="709" w:type="dxa"/>
          </w:tcPr>
          <w:p w:rsidR="00F61601" w:rsidRPr="00CB57A9" w:rsidRDefault="00F61601" w:rsidP="00FA2B33">
            <w:r w:rsidRPr="00CB57A9">
              <w:t>58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-108"/>
            </w:pPr>
            <w:r w:rsidRPr="00CB57A9">
              <w:rPr>
                <w:b/>
              </w:rPr>
              <w:t>Р/Контрольное с</w:t>
            </w:r>
            <w:r w:rsidRPr="00CB57A9">
              <w:rPr>
                <w:b/>
                <w:spacing w:val="-12"/>
              </w:rPr>
              <w:t>очинение-отзыв№2</w:t>
            </w:r>
            <w:r w:rsidRPr="00CB57A9">
              <w:rPr>
                <w:spacing w:val="-12"/>
              </w:rPr>
              <w:t xml:space="preserve">  по картине В.Е. Попкова «Осенние дожди»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"/>
            </w:pPr>
            <w:r w:rsidRPr="00CB57A9">
              <w:rPr>
                <w:spacing w:val="-10"/>
              </w:rPr>
              <w:t>Урок развития речи</w:t>
            </w:r>
          </w:p>
        </w:tc>
        <w:tc>
          <w:tcPr>
            <w:tcW w:w="4308" w:type="dxa"/>
          </w:tcPr>
          <w:p w:rsidR="00F61601" w:rsidRPr="00CB57A9" w:rsidRDefault="00F61601" w:rsidP="00FA2B33">
            <w:r w:rsidRPr="00CB57A9">
              <w:rPr>
                <w:b/>
              </w:rPr>
              <w:t>Знать</w:t>
            </w:r>
            <w:r w:rsidRPr="00CB57A9">
              <w:t>, что такое отзыв, его структуру</w:t>
            </w:r>
          </w:p>
          <w:p w:rsidR="00F61601" w:rsidRPr="00CB57A9" w:rsidRDefault="00F61601" w:rsidP="00FA2B33">
            <w:r w:rsidRPr="00CB57A9">
              <w:rPr>
                <w:b/>
              </w:rPr>
              <w:t xml:space="preserve">Уметь </w:t>
            </w:r>
            <w:r w:rsidRPr="00CB57A9">
              <w:t>составлять связный рассказ- описание по картине, давать оценку произведению живописи, выражать личное отношение к увиденному на картине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Индивидуальный контроль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Повторить композицию описания, офографию.ю пунктуацию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65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t>59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283"/>
            </w:pPr>
            <w:r w:rsidRPr="00CB57A9">
              <w:rPr>
                <w:spacing w:val="-11"/>
              </w:rPr>
              <w:t>Понятие об обособлении второстепенных членов предложения. Выделительные знаки препинания.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64"/>
            </w:pPr>
            <w:r w:rsidRPr="00CB57A9">
              <w:rPr>
                <w:spacing w:val="-1"/>
              </w:rPr>
              <w:t xml:space="preserve">Усвоение новых </w:t>
            </w:r>
            <w:r w:rsidRPr="00CB57A9">
              <w:t>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t>Иметь   представление   об   обо</w:t>
            </w:r>
            <w:r w:rsidRPr="00CB57A9">
              <w:softHyphen/>
              <w:t xml:space="preserve">соблении    </w:t>
            </w:r>
          </w:p>
          <w:p w:rsidR="00F61601" w:rsidRPr="00CB57A9" w:rsidRDefault="00F61601" w:rsidP="00FA2B33">
            <w:r w:rsidRPr="00CB57A9">
              <w:rPr>
                <w:b/>
                <w:bCs/>
              </w:rPr>
              <w:t xml:space="preserve">Уметь </w:t>
            </w:r>
            <w:r w:rsidRPr="00CB57A9">
              <w:t xml:space="preserve">  характеризовать   разные признаки обособления оборотов: смысловые, грамматические, ин</w:t>
            </w:r>
            <w:r w:rsidRPr="00CB57A9">
              <w:softHyphen/>
              <w:t>тонационные и пунктуационные; уметь опознавать обособленные члены,  выраженные причастны</w:t>
            </w:r>
            <w:r w:rsidRPr="00CB57A9">
              <w:softHyphen/>
              <w:t>ми и деепричастными оборотами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Фронтальный опрос, выборочная проверка,</w:t>
            </w:r>
          </w:p>
          <w:p w:rsidR="00F61601" w:rsidRPr="00CB57A9" w:rsidRDefault="00F61601" w:rsidP="00FA2B33">
            <w:r w:rsidRPr="00CB57A9">
              <w:t>индивидуальный опрос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Слитные и раздельные написания предлогов и наречий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65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lastRenderedPageBreak/>
              <w:t>60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163"/>
              <w:rPr>
                <w:spacing w:val="-11"/>
              </w:rPr>
            </w:pPr>
            <w:r w:rsidRPr="00CB57A9">
              <w:rPr>
                <w:spacing w:val="-11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64"/>
            </w:pPr>
            <w:r w:rsidRPr="00CB57A9">
              <w:rPr>
                <w:spacing w:val="-1"/>
              </w:rPr>
              <w:t xml:space="preserve">Усвоение новых </w:t>
            </w:r>
            <w:r w:rsidRPr="00CB57A9">
              <w:t>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rPr>
                <w:b/>
              </w:rPr>
              <w:t xml:space="preserve">Знать </w:t>
            </w:r>
            <w:r w:rsidRPr="00CB57A9">
              <w:t>условия обособления и функции согласованных определений.</w:t>
            </w:r>
          </w:p>
          <w:p w:rsidR="00F61601" w:rsidRPr="00CB57A9" w:rsidRDefault="00F61601" w:rsidP="00FA2B33">
            <w:r w:rsidRPr="00CB57A9">
              <w:rPr>
                <w:b/>
                <w:bCs/>
              </w:rPr>
              <w:t>Уметь</w:t>
            </w:r>
            <w:r w:rsidRPr="00CB57A9">
              <w:t xml:space="preserve"> находить грамматические условия обособления определе</w:t>
            </w:r>
            <w:r w:rsidRPr="00CB57A9">
              <w:softHyphen/>
            </w:r>
            <w:r w:rsidRPr="00CB57A9">
              <w:rPr>
                <w:spacing w:val="-1"/>
              </w:rPr>
              <w:t xml:space="preserve">ний,   выраженных   причастными </w:t>
            </w:r>
            <w:r w:rsidRPr="00CB57A9">
              <w:t>оборотами и прилагательными с зависимыми   словами,   а   также согласованные одиночные определения, относящиеся к существительным,   интонационно   пра</w:t>
            </w:r>
            <w:r w:rsidRPr="00CB57A9">
              <w:softHyphen/>
              <w:t>вильно их произносить, ставить знаки препинания при пунктуационном оформлении письменного текста.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Фронтальный опрос, выборочная проверка,</w:t>
            </w:r>
          </w:p>
          <w:p w:rsidR="00F61601" w:rsidRPr="00CB57A9" w:rsidRDefault="00F61601" w:rsidP="00FA2B33">
            <w:r w:rsidRPr="00CB57A9">
              <w:t>индивидуальный опрос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Правописание отрицательных местоимений и наречий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65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t>61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2"/>
              <w:rPr>
                <w:spacing w:val="-11"/>
              </w:rPr>
            </w:pPr>
            <w:r w:rsidRPr="00CB57A9">
              <w:rPr>
                <w:spacing w:val="-11"/>
              </w:rPr>
              <w:t>Обособление согласованных распространённых и нераспространённых определений. Выделительные знаки препинания при них.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64"/>
            </w:pPr>
            <w:r w:rsidRPr="00CB57A9">
              <w:rPr>
                <w:spacing w:val="-1"/>
              </w:rPr>
              <w:t xml:space="preserve">Усвоение новых </w:t>
            </w:r>
            <w:r w:rsidRPr="00CB57A9">
              <w:t>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rPr>
                <w:b/>
              </w:rPr>
              <w:t xml:space="preserve">Знать </w:t>
            </w:r>
            <w:r w:rsidRPr="00CB57A9">
              <w:t>условия обособления  согласованных.</w:t>
            </w:r>
          </w:p>
          <w:p w:rsidR="00F61601" w:rsidRPr="00CB57A9" w:rsidRDefault="00F61601" w:rsidP="00FA2B33">
            <w:r w:rsidRPr="00CB57A9">
              <w:rPr>
                <w:b/>
                <w:bCs/>
              </w:rPr>
              <w:t xml:space="preserve">Уметь </w:t>
            </w:r>
            <w:r w:rsidRPr="00CB57A9">
              <w:t>опознавать условия обо</w:t>
            </w:r>
            <w:r w:rsidRPr="00CB57A9">
              <w:softHyphen/>
              <w:t>собления  определений,  интона</w:t>
            </w:r>
            <w:r w:rsidRPr="00CB57A9">
              <w:softHyphen/>
              <w:t xml:space="preserve">ционно   правильно   произносить </w:t>
            </w:r>
            <w:r w:rsidRPr="00CB57A9">
              <w:rPr>
                <w:spacing w:val="-1"/>
              </w:rPr>
              <w:t xml:space="preserve">предложения   с  обособленными </w:t>
            </w:r>
            <w:r w:rsidRPr="00CB57A9">
              <w:t>определениями,   при  пунктуаци</w:t>
            </w:r>
            <w:r w:rsidRPr="00CB57A9">
              <w:softHyphen/>
              <w:t>онном оформлении письменного текста правильно ставить знаки препинания,   использовать   обо</w:t>
            </w:r>
            <w:r w:rsidRPr="00CB57A9">
              <w:softHyphen/>
              <w:t>собленные  определения  в  тек</w:t>
            </w:r>
            <w:r w:rsidRPr="00CB57A9">
              <w:softHyphen/>
              <w:t>стах разных стилей и типов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Тестовый контроль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Чередующиеся безударные гласные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65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t>62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72"/>
            </w:pPr>
            <w:r w:rsidRPr="00CB57A9">
              <w:rPr>
                <w:spacing w:val="-10"/>
              </w:rPr>
              <w:t>Обособление определений с обстоятельственным оттенком значения. Обособление несогласованных определений.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54"/>
              <w:rPr>
                <w:spacing w:val="-11"/>
              </w:rPr>
            </w:pPr>
            <w:r w:rsidRPr="00CB57A9">
              <w:t>Закрепление изученного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rPr>
                <w:b/>
              </w:rPr>
              <w:t xml:space="preserve">Знать </w:t>
            </w:r>
            <w:r w:rsidRPr="00CB57A9">
              <w:t>условия обособления   несогласованных определений.</w:t>
            </w:r>
          </w:p>
          <w:p w:rsidR="00F61601" w:rsidRPr="00CB57A9" w:rsidRDefault="00F61601" w:rsidP="00FA2B33">
            <w:r w:rsidRPr="00CB57A9">
              <w:rPr>
                <w:b/>
                <w:bCs/>
              </w:rPr>
              <w:t xml:space="preserve">Уметь </w:t>
            </w:r>
            <w:r w:rsidRPr="00CB57A9">
              <w:t>опознавать условия обо</w:t>
            </w:r>
            <w:r w:rsidRPr="00CB57A9">
              <w:softHyphen/>
              <w:t>собления  определений,  интона</w:t>
            </w:r>
            <w:r w:rsidRPr="00CB57A9">
              <w:softHyphen/>
              <w:t xml:space="preserve">ционно   правильно   </w:t>
            </w:r>
            <w:r w:rsidRPr="00CB57A9">
              <w:lastRenderedPageBreak/>
              <w:t xml:space="preserve">произносить </w:t>
            </w:r>
            <w:r w:rsidRPr="00CB57A9">
              <w:rPr>
                <w:spacing w:val="-1"/>
              </w:rPr>
              <w:t xml:space="preserve">предложения   с  обособленными </w:t>
            </w:r>
            <w:r w:rsidRPr="00CB57A9">
              <w:t>определениями,   при  пунктуаци</w:t>
            </w:r>
            <w:r w:rsidRPr="00CB57A9">
              <w:softHyphen/>
              <w:t>онном оформлении письменного текста правильно ставить знаки препинания,   использовать   обо</w:t>
            </w:r>
            <w:r w:rsidRPr="00CB57A9">
              <w:softHyphen/>
              <w:t>собленные  определения  в  тек</w:t>
            </w:r>
            <w:r w:rsidRPr="00CB57A9">
              <w:softHyphen/>
              <w:t>стах разных стилей и типов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lastRenderedPageBreak/>
              <w:t>Фронтальный опрос, выборочная проверка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Не с разными частями речи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65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t>63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182"/>
            </w:pPr>
            <w:r w:rsidRPr="00CB57A9">
              <w:rPr>
                <w:spacing w:val="-1"/>
              </w:rPr>
              <w:t>Обособление приложений. Выделительные знаки препинания при них.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50"/>
            </w:pPr>
            <w:r w:rsidRPr="00CB57A9">
              <w:rPr>
                <w:spacing w:val="-1"/>
              </w:rPr>
              <w:t xml:space="preserve">Усвоение новых </w:t>
            </w:r>
            <w:r w:rsidRPr="00CB57A9">
              <w:t>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rPr>
                <w:b/>
                <w:bCs/>
              </w:rPr>
              <w:t xml:space="preserve">Знать </w:t>
            </w:r>
            <w:r w:rsidRPr="00CB57A9">
              <w:t>основные условия обособ</w:t>
            </w:r>
            <w:r w:rsidRPr="00CB57A9">
              <w:softHyphen/>
              <w:t>ления приложений, интонацион</w:t>
            </w:r>
            <w:r w:rsidRPr="00CB57A9">
              <w:softHyphen/>
              <w:t>но правильно произносить пред</w:t>
            </w:r>
            <w:r w:rsidRPr="00CB57A9">
              <w:softHyphen/>
              <w:t>ложения с обособленными при</w:t>
            </w:r>
            <w:r w:rsidRPr="00CB57A9">
              <w:softHyphen/>
              <w:t xml:space="preserve">ложениями,   правильно   ставить </w:t>
            </w:r>
            <w:r w:rsidRPr="00CB57A9">
              <w:rPr>
                <w:spacing w:val="-1"/>
              </w:rPr>
              <w:t xml:space="preserve">знаки препинания при выделении </w:t>
            </w:r>
            <w:r w:rsidRPr="00CB57A9">
              <w:t>обособленных приложений.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Выборочная проверка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Правописание словарных слов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65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t>64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182"/>
            </w:pPr>
            <w:r w:rsidRPr="00CB57A9">
              <w:rPr>
                <w:b/>
              </w:rPr>
              <w:t>Р/Р Рассуждение на дискуссионную тему.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54"/>
              <w:rPr>
                <w:spacing w:val="-11"/>
              </w:rPr>
            </w:pPr>
            <w:r w:rsidRPr="00CB57A9">
              <w:t>Урок развития речи</w:t>
            </w:r>
          </w:p>
        </w:tc>
        <w:tc>
          <w:tcPr>
            <w:tcW w:w="4308" w:type="dxa"/>
          </w:tcPr>
          <w:p w:rsidR="00F61601" w:rsidRPr="00CB57A9" w:rsidRDefault="00F61601" w:rsidP="00FA2B33">
            <w:r w:rsidRPr="00CB57A9">
              <w:rPr>
                <w:b/>
                <w:bCs/>
              </w:rPr>
              <w:t xml:space="preserve">Уметь  </w:t>
            </w:r>
            <w:r w:rsidRPr="00CB57A9">
              <w:t xml:space="preserve">       создавать         текст-рассуждение, сохраняя его ком</w:t>
            </w:r>
            <w:r w:rsidRPr="00CB57A9">
              <w:softHyphen/>
              <w:t>позиционные   элементы   (тезис, доказательства,   вывод),   ориен</w:t>
            </w:r>
            <w:r w:rsidRPr="00CB57A9">
              <w:softHyphen/>
              <w:t>тируясь на определенного чита</w:t>
            </w:r>
            <w:r w:rsidRPr="00CB57A9">
              <w:rPr>
                <w:spacing w:val="-1"/>
              </w:rPr>
              <w:t xml:space="preserve">теля   или   слушателя,   отобрать </w:t>
            </w:r>
            <w:r w:rsidRPr="00CB57A9">
              <w:t>аргументы с целью обогащения речи, умело вплетать цитаты из художественного текста, обосно</w:t>
            </w:r>
            <w:r w:rsidRPr="00CB57A9">
              <w:softHyphen/>
              <w:t>вывать свое мнение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Индивидуальный контроль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Публицистический стиль и его признаки, композиция рассуждения,дискуссия как жанр публицистики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65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t>65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-108"/>
              <w:rPr>
                <w:spacing w:val="-11"/>
              </w:rPr>
            </w:pPr>
            <w:r w:rsidRPr="00CB57A9">
              <w:rPr>
                <w:spacing w:val="-11"/>
              </w:rPr>
              <w:t>Обособление обстоятельств, выраженных деепричастным оборотом и одиночным деепричастием.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-108"/>
            </w:pPr>
            <w:r w:rsidRPr="00CB57A9">
              <w:rPr>
                <w:spacing w:val="-1"/>
              </w:rPr>
              <w:t xml:space="preserve">Усвоение новых </w:t>
            </w:r>
            <w:r w:rsidRPr="00CB57A9">
              <w:t>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rPr>
                <w:b/>
              </w:rPr>
              <w:t xml:space="preserve">Знать </w:t>
            </w:r>
            <w:r w:rsidRPr="00CB57A9">
              <w:t>условия обособления и функции  обстоятельств.</w:t>
            </w:r>
          </w:p>
          <w:p w:rsidR="00F61601" w:rsidRPr="00CB57A9" w:rsidRDefault="00F61601" w:rsidP="00FA2B33">
            <w:r w:rsidRPr="00CB57A9">
              <w:rPr>
                <w:b/>
                <w:bCs/>
              </w:rPr>
              <w:t>Уметь</w:t>
            </w:r>
            <w:r w:rsidRPr="00CB57A9">
              <w:t xml:space="preserve"> определять условия обо</w:t>
            </w:r>
            <w:r w:rsidRPr="00CB57A9">
              <w:softHyphen/>
              <w:t>собления  обстоятельств,   выра</w:t>
            </w:r>
            <w:r w:rsidRPr="00CB57A9">
              <w:softHyphen/>
              <w:t>женных   деепричастным   оборо</w:t>
            </w:r>
            <w:r w:rsidRPr="00CB57A9">
              <w:softHyphen/>
              <w:t>том  и одиночным дееприча</w:t>
            </w:r>
            <w:r w:rsidRPr="00CB57A9">
              <w:lastRenderedPageBreak/>
              <w:t>сти</w:t>
            </w:r>
            <w:r w:rsidRPr="00CB57A9">
              <w:softHyphen/>
            </w:r>
            <w:r w:rsidRPr="00CB57A9">
              <w:rPr>
                <w:spacing w:val="-1"/>
              </w:rPr>
              <w:t xml:space="preserve">ем,     находить     деепричастный </w:t>
            </w:r>
            <w:r w:rsidRPr="00CB57A9">
              <w:t>оборот, определять его границы, правильно ставить знаки препи</w:t>
            </w:r>
            <w:r w:rsidRPr="00CB57A9">
              <w:softHyphen/>
              <w:t>нания при обособлении обстоя</w:t>
            </w:r>
            <w:r w:rsidRPr="00CB57A9">
              <w:softHyphen/>
              <w:t>тельств,   использовать   в   речи деепричастный оборот, правиль</w:t>
            </w:r>
            <w:r w:rsidRPr="00CB57A9">
              <w:softHyphen/>
              <w:t>но строить предложения с ними, уметь  заменять   их  синонимич</w:t>
            </w:r>
            <w:r w:rsidRPr="00CB57A9">
              <w:softHyphen/>
              <w:t>ными конструкциями.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lastRenderedPageBreak/>
              <w:t>Фронтальный опрос, выборочная проверка,</w:t>
            </w:r>
          </w:p>
          <w:p w:rsidR="00F61601" w:rsidRPr="00CB57A9" w:rsidRDefault="00F61601" w:rsidP="00FA2B33">
            <w:r w:rsidRPr="00CB57A9">
              <w:t>индивидуаль</w:t>
            </w:r>
            <w:r w:rsidRPr="00CB57A9">
              <w:lastRenderedPageBreak/>
              <w:t>ный опрос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lastRenderedPageBreak/>
              <w:t>Не с деепричастиями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65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t>66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tabs>
                <w:tab w:val="left" w:pos="1400"/>
                <w:tab w:val="left" w:pos="1510"/>
              </w:tabs>
              <w:ind w:right="2"/>
            </w:pPr>
            <w:r w:rsidRPr="00CB57A9">
              <w:rPr>
                <w:spacing w:val="-11"/>
              </w:rPr>
              <w:t>Обособление обстоятельств выраженных деепричастным оборотом и одиночным деепричастием.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tabs>
                <w:tab w:val="left" w:pos="992"/>
              </w:tabs>
              <w:ind w:right="-108"/>
              <w:rPr>
                <w:spacing w:val="-11"/>
              </w:rPr>
            </w:pPr>
            <w:r w:rsidRPr="00CB57A9">
              <w:t>Закрепление изученного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rPr>
                <w:b/>
              </w:rPr>
              <w:t xml:space="preserve">Знать </w:t>
            </w:r>
            <w:r w:rsidRPr="00CB57A9">
              <w:t>условия обособления и функции  обстоятельств.</w:t>
            </w:r>
          </w:p>
          <w:p w:rsidR="00F61601" w:rsidRPr="00CB57A9" w:rsidRDefault="00F61601" w:rsidP="00FA2B33">
            <w:r w:rsidRPr="00CB57A9">
              <w:rPr>
                <w:b/>
                <w:bCs/>
              </w:rPr>
              <w:t>Уметь</w:t>
            </w:r>
            <w:r w:rsidRPr="00CB57A9">
              <w:t xml:space="preserve"> определять границы дее</w:t>
            </w:r>
            <w:r w:rsidRPr="00CB57A9">
              <w:softHyphen/>
              <w:t xml:space="preserve">причастного оборота, правильно </w:t>
            </w:r>
            <w:r w:rsidRPr="00CB57A9">
              <w:rPr>
                <w:spacing w:val="-1"/>
              </w:rPr>
              <w:t xml:space="preserve">ставить   знаки   препинания   при </w:t>
            </w:r>
            <w:r w:rsidRPr="00CB57A9">
              <w:t xml:space="preserve">обособлении,       конструировать </w:t>
            </w:r>
            <w:r w:rsidRPr="00CB57A9">
              <w:rPr>
                <w:spacing w:val="-1"/>
              </w:rPr>
              <w:t xml:space="preserve">предложения   с   деепричастным </w:t>
            </w:r>
            <w:r w:rsidRPr="00CB57A9">
              <w:t>оборотом, исправлять ошибки в предложении, интонационно пра</w:t>
            </w:r>
            <w:r w:rsidRPr="00CB57A9">
              <w:softHyphen/>
              <w:t xml:space="preserve">вильно произносить, опознавать </w:t>
            </w:r>
            <w:r w:rsidRPr="00CB57A9">
              <w:rPr>
                <w:spacing w:val="-1"/>
              </w:rPr>
              <w:t xml:space="preserve">обособленные      обстоятельства </w:t>
            </w:r>
            <w:r w:rsidRPr="00CB57A9">
              <w:t>как изобразительно-выразительные средства в худо</w:t>
            </w:r>
            <w:r w:rsidRPr="00CB57A9">
              <w:softHyphen/>
              <w:t>жественной речи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Тестовый индивидуальный контроль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О, А на конце наречий.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65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t>67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336"/>
            </w:pPr>
            <w:r w:rsidRPr="00CB57A9">
              <w:rPr>
                <w:spacing w:val="-2"/>
              </w:rPr>
              <w:t>Сравнительный оборот. Отсутствие или наличие запятой перед союзом КАК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50"/>
            </w:pPr>
            <w:r w:rsidRPr="00CB57A9">
              <w:rPr>
                <w:spacing w:val="-1"/>
              </w:rPr>
              <w:t xml:space="preserve">Усвоение новых </w:t>
            </w:r>
            <w:r w:rsidRPr="00CB57A9">
              <w:t>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rPr>
                <w:b/>
              </w:rPr>
              <w:t xml:space="preserve">Знать </w:t>
            </w:r>
            <w:r w:rsidRPr="00CB57A9">
              <w:t>условия обособления  обстоятельств с союзом КАК</w:t>
            </w:r>
          </w:p>
          <w:p w:rsidR="00F61601" w:rsidRPr="00CB57A9" w:rsidRDefault="00F61601" w:rsidP="00FA2B33">
            <w:r w:rsidRPr="00CB57A9">
              <w:rPr>
                <w:b/>
                <w:bCs/>
              </w:rPr>
              <w:t xml:space="preserve">Уметь </w:t>
            </w:r>
            <w:r w:rsidRPr="00CB57A9">
              <w:rPr>
                <w:bCs/>
              </w:rPr>
              <w:t>правильно ставить знаки препинания в простых предложениях с союзом КАК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Фронтальный опрос, выборочная проверка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Сравнительные союзы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65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t>68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2"/>
            </w:pPr>
            <w:r w:rsidRPr="00CB57A9">
              <w:t>Обособление обстоятельств, выраженных существительны</w:t>
            </w:r>
            <w:r w:rsidRPr="00CB57A9">
              <w:lastRenderedPageBreak/>
              <w:t>ми с предлогами.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"/>
            </w:pPr>
            <w:r w:rsidRPr="00CB57A9">
              <w:rPr>
                <w:spacing w:val="-1"/>
              </w:rPr>
              <w:lastRenderedPageBreak/>
              <w:t xml:space="preserve">Усвоение новых </w:t>
            </w:r>
            <w:r w:rsidRPr="00CB57A9">
              <w:t>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r w:rsidRPr="00CB57A9">
              <w:rPr>
                <w:b/>
              </w:rPr>
              <w:t xml:space="preserve">Знать </w:t>
            </w:r>
            <w:r w:rsidRPr="00CB57A9">
              <w:t xml:space="preserve">условия обособления  обстоятельств, выраженных существительными с </w:t>
            </w:r>
            <w:r w:rsidRPr="00CB57A9">
              <w:lastRenderedPageBreak/>
              <w:t>предлогами.</w:t>
            </w:r>
            <w:r w:rsidRPr="00CB57A9">
              <w:rPr>
                <w:b/>
                <w:bCs/>
              </w:rPr>
              <w:t xml:space="preserve"> Уметь </w:t>
            </w:r>
            <w:r w:rsidRPr="00CB57A9">
              <w:rPr>
                <w:bCs/>
              </w:rPr>
              <w:t>правильно ставить знаки препинания в простых предложениях с,</w:t>
            </w:r>
            <w:r w:rsidRPr="00CB57A9">
              <w:t xml:space="preserve"> выраженных существительными с предлогами.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lastRenderedPageBreak/>
              <w:t>Выборочная проверка, ин</w:t>
            </w:r>
            <w:r w:rsidRPr="00CB57A9">
              <w:lastRenderedPageBreak/>
              <w:t>дивидуальный опрос</w:t>
            </w:r>
          </w:p>
        </w:tc>
        <w:tc>
          <w:tcPr>
            <w:tcW w:w="2724" w:type="dxa"/>
          </w:tcPr>
          <w:p w:rsidR="00F61601" w:rsidRPr="00CB57A9" w:rsidRDefault="00F61601" w:rsidP="00FA2B33"/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65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t>69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-108"/>
              <w:rPr>
                <w:b/>
              </w:rPr>
            </w:pPr>
            <w:r w:rsidRPr="00CB57A9">
              <w:rPr>
                <w:b/>
              </w:rPr>
              <w:t>Контрольный диктант №5 с грамматическим заданием по теме «Обособление обстоятельств»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"/>
            </w:pPr>
            <w:r w:rsidRPr="00CB57A9">
              <w:t>Урок контроля</w:t>
            </w:r>
          </w:p>
        </w:tc>
        <w:tc>
          <w:tcPr>
            <w:tcW w:w="4308" w:type="dxa"/>
          </w:tcPr>
          <w:p w:rsidR="00F61601" w:rsidRPr="00CB57A9" w:rsidRDefault="00F61601" w:rsidP="00FA2B33">
            <w:r w:rsidRPr="00CB57A9">
              <w:t>Уметь воспроизводить аудируе</w:t>
            </w:r>
            <w:r w:rsidRPr="00CB57A9">
              <w:softHyphen/>
              <w:t>мый текст на письме, соблюдать орфографические   и   пунктуаци</w:t>
            </w:r>
            <w:r w:rsidRPr="00CB57A9">
              <w:softHyphen/>
              <w:t>онные нормы.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Индивидуальный контроль</w:t>
            </w:r>
          </w:p>
        </w:tc>
        <w:tc>
          <w:tcPr>
            <w:tcW w:w="2724" w:type="dxa"/>
          </w:tcPr>
          <w:p w:rsidR="00F61601" w:rsidRPr="00CB57A9" w:rsidRDefault="00F61601" w:rsidP="00FA2B33"/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65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rPr>
                <w:bCs/>
              </w:rPr>
              <w:t>70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197"/>
            </w:pPr>
            <w:r w:rsidRPr="00CB57A9">
              <w:rPr>
                <w:spacing w:val="-1"/>
              </w:rPr>
              <w:t>Обособленные уточняющие члены предложения. Выделительные знаки препинания при  них.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tabs>
                <w:tab w:val="left" w:pos="992"/>
              </w:tabs>
              <w:ind w:right="112"/>
            </w:pPr>
            <w:r w:rsidRPr="00CB57A9">
              <w:rPr>
                <w:spacing w:val="-1"/>
              </w:rPr>
              <w:t xml:space="preserve">Усвоение новых </w:t>
            </w:r>
            <w:r w:rsidRPr="00CB57A9">
              <w:t>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1695"/>
              </w:tabs>
              <w:snapToGrid w:val="0"/>
            </w:pPr>
            <w:r w:rsidRPr="00CB57A9">
              <w:rPr>
                <w:b/>
              </w:rPr>
              <w:t xml:space="preserve">Знать </w:t>
            </w:r>
            <w:r w:rsidRPr="00CB57A9">
              <w:t>основные признаки и функции уточняющих членов предложения.</w:t>
            </w:r>
          </w:p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rPr>
                <w:b/>
              </w:rPr>
              <w:t xml:space="preserve">Уметь </w:t>
            </w:r>
            <w:r w:rsidRPr="00CB57A9">
              <w:t>опознавать уточняющие члены предложения, интонационно выделять в устной речи, правильно ставить выделительные знаки препинания.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Фронтальный опрос, выборочная проверка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Основные виды обстоятельств;  правописание приставок ПРИ-, ПРЕ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65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t>71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-108"/>
            </w:pPr>
            <w:r w:rsidRPr="00CB57A9">
              <w:t>Обособление уточняющих членов предложения, присоединяемых при помощи союзов и других слов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50"/>
            </w:pPr>
            <w:r w:rsidRPr="00CB57A9">
              <w:rPr>
                <w:spacing w:val="-1"/>
              </w:rPr>
              <w:t xml:space="preserve">Усвоение новых </w:t>
            </w:r>
            <w:r w:rsidRPr="00CB57A9">
              <w:t>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r w:rsidRPr="00CB57A9">
              <w:rPr>
                <w:b/>
                <w:bCs/>
              </w:rPr>
              <w:t>Уметь</w:t>
            </w:r>
            <w:r w:rsidRPr="00CB57A9">
              <w:t xml:space="preserve"> производить смысловой анализ предложений с уточняю</w:t>
            </w:r>
            <w:r w:rsidRPr="00CB57A9">
              <w:softHyphen/>
              <w:t>щими, присоединительными, по</w:t>
            </w:r>
            <w:r w:rsidRPr="00CB57A9">
              <w:softHyphen/>
              <w:t>ясняющими членами  предложе</w:t>
            </w:r>
            <w:r w:rsidRPr="00CB57A9">
              <w:softHyphen/>
              <w:t>ния, соблюдать интонацию уточнении.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Тестовый контроль</w:t>
            </w:r>
          </w:p>
        </w:tc>
        <w:tc>
          <w:tcPr>
            <w:tcW w:w="2724" w:type="dxa"/>
          </w:tcPr>
          <w:p w:rsidR="00F61601" w:rsidRPr="00CB57A9" w:rsidRDefault="00F61601" w:rsidP="00FA2B33"/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65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t>72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2"/>
            </w:pPr>
            <w:r w:rsidRPr="00CB57A9">
              <w:t>Обособление дополнений с предлогами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</w:pPr>
            <w:r w:rsidRPr="00CB57A9">
              <w:rPr>
                <w:spacing w:val="-1"/>
              </w:rPr>
              <w:t xml:space="preserve">Усвоение новых </w:t>
            </w:r>
            <w:r w:rsidRPr="00CB57A9">
              <w:t>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r w:rsidRPr="00CB57A9">
              <w:rPr>
                <w:b/>
                <w:bCs/>
              </w:rPr>
              <w:t>Уметь</w:t>
            </w:r>
            <w:r w:rsidRPr="00CB57A9">
              <w:t xml:space="preserve"> производить смысловой анализ предложений с обособленными дополнениями с предлогами</w:t>
            </w:r>
          </w:p>
        </w:tc>
        <w:tc>
          <w:tcPr>
            <w:tcW w:w="1701" w:type="dxa"/>
          </w:tcPr>
          <w:p w:rsidR="00F61601" w:rsidRPr="00CB57A9" w:rsidRDefault="00F61601" w:rsidP="00FA2B33"/>
        </w:tc>
        <w:tc>
          <w:tcPr>
            <w:tcW w:w="2724" w:type="dxa"/>
          </w:tcPr>
          <w:p w:rsidR="00F61601" w:rsidRPr="00CB57A9" w:rsidRDefault="00F61601" w:rsidP="00FA2B33">
            <w:r w:rsidRPr="00CB57A9">
              <w:t>Дополнение как член предложения, способы выражения дополнений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65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t>73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2"/>
            </w:pPr>
            <w:r w:rsidRPr="00CB57A9">
              <w:t xml:space="preserve">Синтаксический и пунктуационный разбор предложения с </w:t>
            </w:r>
            <w:r w:rsidRPr="00CB57A9">
              <w:lastRenderedPageBreak/>
              <w:t>обособленными членами.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"/>
            </w:pPr>
            <w:r w:rsidRPr="00CB57A9">
              <w:lastRenderedPageBreak/>
              <w:t>Закрепление изученного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rPr>
                <w:b/>
              </w:rPr>
              <w:t xml:space="preserve">Знать </w:t>
            </w:r>
            <w:r w:rsidRPr="00CB57A9">
              <w:t xml:space="preserve">основные признаки ифункциипоясняющих, присоединительных членов </w:t>
            </w:r>
            <w:r w:rsidRPr="00CB57A9">
              <w:lastRenderedPageBreak/>
              <w:t>предложения.</w:t>
            </w:r>
          </w:p>
          <w:p w:rsidR="00F61601" w:rsidRPr="00CB57A9" w:rsidRDefault="00F61601" w:rsidP="00FA2B33">
            <w:r w:rsidRPr="00CB57A9">
              <w:rPr>
                <w:b/>
                <w:bCs/>
              </w:rPr>
              <w:t xml:space="preserve">Уметь </w:t>
            </w:r>
            <w:r w:rsidRPr="00CB57A9">
              <w:t xml:space="preserve"> производить  синтаксиче</w:t>
            </w:r>
            <w:r w:rsidRPr="00CB57A9">
              <w:softHyphen/>
            </w:r>
            <w:r w:rsidRPr="00CB57A9">
              <w:rPr>
                <w:spacing w:val="-2"/>
              </w:rPr>
              <w:t xml:space="preserve">ский   и   пунктуационный   разбор </w:t>
            </w:r>
            <w:r w:rsidRPr="00CB57A9">
              <w:t xml:space="preserve">предложений     с    </w:t>
            </w:r>
            <w:r w:rsidRPr="00CB57A9">
              <w:rPr>
                <w:spacing w:val="-4"/>
              </w:rPr>
              <w:t xml:space="preserve">обособленными  </w:t>
            </w:r>
            <w:r w:rsidRPr="00CB57A9">
              <w:t>членами.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lastRenderedPageBreak/>
              <w:t>Фронтальный опрос, выборочная про</w:t>
            </w:r>
            <w:r w:rsidRPr="00CB57A9">
              <w:lastRenderedPageBreak/>
              <w:t>верка, индивидуальный контроль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lastRenderedPageBreak/>
              <w:t>Н, НН в суффиксах  причастий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65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t>74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2"/>
            </w:pPr>
            <w:r w:rsidRPr="00CB57A9">
              <w:t>Обобщение по теме «Обособленные члены предложения»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"/>
            </w:pPr>
            <w:r w:rsidRPr="00CB57A9">
              <w:t>Повторительно-обобщающий</w:t>
            </w:r>
          </w:p>
        </w:tc>
        <w:tc>
          <w:tcPr>
            <w:tcW w:w="4308" w:type="dxa"/>
          </w:tcPr>
          <w:p w:rsidR="00F61601" w:rsidRPr="00CB57A9" w:rsidRDefault="00F61601" w:rsidP="00FA2B33">
            <w:r w:rsidRPr="00CB57A9">
              <w:rPr>
                <w:b/>
                <w:bCs/>
              </w:rPr>
              <w:t xml:space="preserve">Уметь </w:t>
            </w:r>
            <w:r w:rsidRPr="00CB57A9">
              <w:t xml:space="preserve">определять и выделять на </w:t>
            </w:r>
            <w:r w:rsidRPr="00CB57A9">
              <w:rPr>
                <w:spacing w:val="-4"/>
              </w:rPr>
              <w:t>письме   обособленные   второсте</w:t>
            </w:r>
            <w:r w:rsidRPr="00CB57A9">
              <w:rPr>
                <w:spacing w:val="-4"/>
              </w:rPr>
              <w:softHyphen/>
            </w:r>
            <w:r w:rsidRPr="00CB57A9">
              <w:t>пенные члены, определять сход</w:t>
            </w:r>
            <w:r w:rsidRPr="00CB57A9">
              <w:softHyphen/>
            </w:r>
            <w:r w:rsidRPr="00CB57A9">
              <w:rPr>
                <w:spacing w:val="-1"/>
              </w:rPr>
              <w:t>ство и различие между обособле</w:t>
            </w:r>
            <w:r w:rsidRPr="00CB57A9">
              <w:rPr>
                <w:spacing w:val="-1"/>
              </w:rPr>
              <w:softHyphen/>
              <w:t>нием согласованных и несогласо</w:t>
            </w:r>
            <w:r w:rsidRPr="00CB57A9">
              <w:rPr>
                <w:spacing w:val="-1"/>
              </w:rPr>
              <w:softHyphen/>
            </w:r>
            <w:r w:rsidRPr="00CB57A9">
              <w:t xml:space="preserve">ванных определений,  отличать  в </w:t>
            </w:r>
            <w:r w:rsidRPr="00CB57A9">
              <w:rPr>
                <w:spacing w:val="-3"/>
              </w:rPr>
              <w:t>обособлении   согласованные   оп</w:t>
            </w:r>
            <w:r w:rsidRPr="00CB57A9">
              <w:rPr>
                <w:spacing w:val="-3"/>
              </w:rPr>
              <w:softHyphen/>
            </w:r>
            <w:r w:rsidRPr="00CB57A9">
              <w:t>ределений и приложения, разли</w:t>
            </w:r>
            <w:r w:rsidRPr="00CB57A9">
              <w:softHyphen/>
              <w:t xml:space="preserve">чать в обособлении определения, </w:t>
            </w:r>
            <w:r w:rsidRPr="00CB57A9">
              <w:rPr>
                <w:spacing w:val="-4"/>
              </w:rPr>
              <w:t>выраженные   причастным   оборо</w:t>
            </w:r>
            <w:r w:rsidRPr="00CB57A9">
              <w:rPr>
                <w:spacing w:val="-4"/>
              </w:rPr>
              <w:softHyphen/>
            </w:r>
            <w:r w:rsidRPr="00CB57A9">
              <w:rPr>
                <w:spacing w:val="-2"/>
              </w:rPr>
              <w:t>том, и обособленные обстоятельст</w:t>
            </w:r>
            <w:r w:rsidRPr="00CB57A9">
              <w:rPr>
                <w:spacing w:val="-2"/>
              </w:rPr>
              <w:softHyphen/>
            </w:r>
            <w:r w:rsidRPr="00CB57A9">
              <w:rPr>
                <w:spacing w:val="-1"/>
              </w:rPr>
              <w:t>ва,  выраженные деепричастным оборотом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Тестовый индивидуальный контроль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Приставки на –з/-с, разделительный Ь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65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2"/>
              <w:rPr>
                <w:b/>
              </w:rPr>
            </w:pPr>
            <w:r w:rsidRPr="00CB57A9">
              <w:rPr>
                <w:b/>
              </w:rPr>
              <w:t>Контрольная работа по теме «Обособленные члены предложения»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"/>
            </w:pPr>
            <w:r w:rsidRPr="00CB57A9">
              <w:t>Урок контроля</w:t>
            </w:r>
          </w:p>
        </w:tc>
        <w:tc>
          <w:tcPr>
            <w:tcW w:w="4308" w:type="dxa"/>
          </w:tcPr>
          <w:p w:rsidR="00F61601" w:rsidRPr="00CB57A9" w:rsidRDefault="00F61601" w:rsidP="00FA2B33">
            <w:r w:rsidRPr="00CB57A9">
              <w:rPr>
                <w:b/>
                <w:bCs/>
              </w:rPr>
              <w:t xml:space="preserve">Уметь </w:t>
            </w:r>
            <w:r w:rsidRPr="00CB57A9">
              <w:t>грамотно употреблять обособленные и уточняющие члены предложения в различных синтаксических конструкциях</w:t>
            </w:r>
            <w:r w:rsidRPr="00CB57A9">
              <w:rPr>
                <w:b/>
                <w:bCs/>
              </w:rPr>
              <w:t>Уметь</w:t>
            </w:r>
            <w:r w:rsidRPr="00CB57A9">
              <w:t xml:space="preserve">определять и выделять на </w:t>
            </w:r>
            <w:r w:rsidRPr="00CB57A9">
              <w:rPr>
                <w:spacing w:val="-4"/>
              </w:rPr>
              <w:t>письме   обособленные   второсте</w:t>
            </w:r>
            <w:r w:rsidRPr="00CB57A9">
              <w:rPr>
                <w:spacing w:val="-4"/>
              </w:rPr>
              <w:softHyphen/>
            </w:r>
            <w:r w:rsidRPr="00CB57A9">
              <w:t>пенные члены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Индивидуальный контроль</w:t>
            </w:r>
          </w:p>
        </w:tc>
        <w:tc>
          <w:tcPr>
            <w:tcW w:w="2724" w:type="dxa"/>
          </w:tcPr>
          <w:p w:rsidR="00F61601" w:rsidRPr="00CB57A9" w:rsidRDefault="00F61601" w:rsidP="00FA2B33"/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65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5"/>
            </w:pPr>
            <w:r w:rsidRPr="00CB57A9">
              <w:rPr>
                <w:b/>
              </w:rPr>
              <w:t>Р/Р Контрольное изложение№2</w:t>
            </w:r>
            <w:r w:rsidRPr="00CB57A9">
              <w:t xml:space="preserve"> на тему «Как я покупал собаку». Написание изложения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"/>
            </w:pPr>
            <w:r w:rsidRPr="00CB57A9">
              <w:t>Урок развития речи</w:t>
            </w:r>
          </w:p>
        </w:tc>
        <w:tc>
          <w:tcPr>
            <w:tcW w:w="4308" w:type="dxa"/>
          </w:tcPr>
          <w:p w:rsidR="00F61601" w:rsidRPr="00CB57A9" w:rsidRDefault="00F61601" w:rsidP="00FA2B33">
            <w:r w:rsidRPr="00CB57A9">
              <w:rPr>
                <w:b/>
                <w:bCs/>
              </w:rPr>
              <w:t xml:space="preserve">Уметь </w:t>
            </w:r>
            <w:r w:rsidRPr="00CB57A9">
              <w:t xml:space="preserve">определять и выделять на </w:t>
            </w:r>
            <w:r w:rsidRPr="00CB57A9">
              <w:rPr>
                <w:spacing w:val="-4"/>
              </w:rPr>
              <w:t>письме   обособленные   второсте</w:t>
            </w:r>
            <w:r w:rsidRPr="00CB57A9">
              <w:rPr>
                <w:spacing w:val="-4"/>
              </w:rPr>
              <w:softHyphen/>
            </w:r>
            <w:r w:rsidRPr="00CB57A9">
              <w:t>пенные члены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Индивидуальный контроль</w:t>
            </w:r>
          </w:p>
        </w:tc>
        <w:tc>
          <w:tcPr>
            <w:tcW w:w="2724" w:type="dxa"/>
          </w:tcPr>
          <w:p w:rsidR="00F61601" w:rsidRPr="00CB57A9" w:rsidRDefault="00F61601" w:rsidP="00FA2B33"/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460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lastRenderedPageBreak/>
              <w:t>77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5"/>
              <w:rPr>
                <w:spacing w:val="-10"/>
              </w:rPr>
            </w:pPr>
            <w:r w:rsidRPr="00CB57A9">
              <w:rPr>
                <w:spacing w:val="-10"/>
              </w:rPr>
              <w:t>Обращение. Распространённые обращения. Выделительные знаки препинания при обращении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64"/>
              <w:rPr>
                <w:spacing w:val="-1"/>
              </w:rPr>
            </w:pPr>
            <w:r w:rsidRPr="00CB57A9">
              <w:rPr>
                <w:spacing w:val="-1"/>
              </w:rPr>
              <w:t xml:space="preserve">Усвоение новых </w:t>
            </w:r>
            <w:r w:rsidRPr="00CB57A9">
              <w:t>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r w:rsidRPr="00CB57A9">
              <w:rPr>
                <w:b/>
                <w:spacing w:val="-2"/>
              </w:rPr>
              <w:t xml:space="preserve">Иметь </w:t>
            </w:r>
            <w:r w:rsidRPr="00CB57A9">
              <w:rPr>
                <w:spacing w:val="-2"/>
              </w:rPr>
              <w:t>представление об обраще</w:t>
            </w:r>
            <w:r w:rsidRPr="00CB57A9">
              <w:rPr>
                <w:spacing w:val="-2"/>
              </w:rPr>
              <w:softHyphen/>
            </w:r>
            <w:r w:rsidRPr="00CB57A9">
              <w:rPr>
                <w:spacing w:val="-3"/>
              </w:rPr>
              <w:t xml:space="preserve">нии за счет осмысления основного </w:t>
            </w:r>
            <w:r w:rsidRPr="00CB57A9">
              <w:rPr>
                <w:spacing w:val="-1"/>
              </w:rPr>
              <w:t>назначения   обращения   в   речи (звательная, оценочная и изобра</w:t>
            </w:r>
            <w:r w:rsidRPr="00CB57A9">
              <w:rPr>
                <w:spacing w:val="-1"/>
              </w:rPr>
              <w:softHyphen/>
            </w:r>
            <w:r w:rsidRPr="00CB57A9">
              <w:rPr>
                <w:spacing w:val="-4"/>
              </w:rPr>
              <w:t xml:space="preserve">зительная   функция   обращения), </w:t>
            </w:r>
            <w:r w:rsidRPr="00CB57A9">
              <w:rPr>
                <w:b/>
              </w:rPr>
              <w:t xml:space="preserve">уметь </w:t>
            </w:r>
            <w:r w:rsidRPr="00CB57A9">
              <w:t>характеризовать синтакси</w:t>
            </w:r>
            <w:r w:rsidRPr="00CB57A9">
              <w:softHyphen/>
            </w:r>
            <w:r w:rsidRPr="00CB57A9">
              <w:rPr>
                <w:spacing w:val="-1"/>
              </w:rPr>
              <w:t>ческие, интонационные и пунктуа</w:t>
            </w:r>
            <w:r w:rsidRPr="00CB57A9">
              <w:rPr>
                <w:spacing w:val="-1"/>
              </w:rPr>
              <w:softHyphen/>
              <w:t>ционные особенности  предложе</w:t>
            </w:r>
            <w:r w:rsidRPr="00CB57A9">
              <w:rPr>
                <w:spacing w:val="-1"/>
              </w:rPr>
              <w:softHyphen/>
            </w:r>
            <w:r w:rsidRPr="00CB57A9">
              <w:t>ний с обращениями.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Фронтальный опрос, выборочная проверка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Правописание имён собственных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255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t>78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77"/>
            </w:pPr>
            <w:r w:rsidRPr="00CB57A9">
              <w:t>Употребление обращений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64"/>
            </w:pPr>
            <w:r w:rsidRPr="00CB57A9">
              <w:rPr>
                <w:spacing w:val="-1"/>
              </w:rPr>
              <w:t xml:space="preserve">Усвоение новых </w:t>
            </w:r>
            <w:r w:rsidRPr="00CB57A9">
              <w:t>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rPr>
                <w:b/>
              </w:rPr>
              <w:t xml:space="preserve">Знать </w:t>
            </w:r>
            <w:r w:rsidRPr="00CB57A9">
              <w:t>особенности употребления обращений в речи.</w:t>
            </w:r>
          </w:p>
          <w:p w:rsidR="00F61601" w:rsidRPr="00CB57A9" w:rsidRDefault="00F61601" w:rsidP="00FA2B33">
            <w:r w:rsidRPr="00CB57A9">
              <w:rPr>
                <w:b/>
                <w:bCs/>
              </w:rPr>
              <w:t xml:space="preserve">Уметь </w:t>
            </w:r>
            <w:r w:rsidRPr="00CB57A9">
              <w:t xml:space="preserve"> интонационно  правильно произносить предложения, упот</w:t>
            </w:r>
            <w:r w:rsidRPr="00CB57A9">
              <w:softHyphen/>
              <w:t>реблять   формы   обращений   в различных   речевых   ситуациях, различать обращения  и  подле</w:t>
            </w:r>
            <w:r w:rsidRPr="00CB57A9">
              <w:softHyphen/>
              <w:t>жащие двусоставного предложе</w:t>
            </w:r>
            <w:r w:rsidRPr="00CB57A9">
              <w:softHyphen/>
              <w:t>ния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Фронтальный опрос, выборочная проверка,</w:t>
            </w:r>
          </w:p>
          <w:p w:rsidR="00F61601" w:rsidRPr="00CB57A9" w:rsidRDefault="00F61601" w:rsidP="00FA2B33">
            <w:r w:rsidRPr="00CB57A9">
              <w:t>индивидуальный опрос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Жанры делового стиля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742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rPr>
                <w:bCs/>
              </w:rPr>
              <w:t>79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82"/>
            </w:pPr>
            <w:r w:rsidRPr="00CB57A9">
              <w:rPr>
                <w:b/>
              </w:rPr>
              <w:t>Р/Р</w:t>
            </w:r>
            <w:r w:rsidRPr="00CB57A9">
              <w:t xml:space="preserve"> Эпистолярный жанр. Составление делового письма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"/>
            </w:pPr>
            <w:r w:rsidRPr="00CB57A9">
              <w:t>Урок развития речи</w:t>
            </w:r>
          </w:p>
        </w:tc>
        <w:tc>
          <w:tcPr>
            <w:tcW w:w="4308" w:type="dxa"/>
          </w:tcPr>
          <w:p w:rsidR="00F61601" w:rsidRPr="00CB57A9" w:rsidRDefault="00F61601" w:rsidP="00FA2B33">
            <w:r w:rsidRPr="00CB57A9">
              <w:rPr>
                <w:b/>
                <w:bCs/>
              </w:rPr>
              <w:t xml:space="preserve">Уметь </w:t>
            </w:r>
            <w:r w:rsidRPr="00CB57A9">
              <w:t xml:space="preserve">  упот</w:t>
            </w:r>
            <w:r w:rsidRPr="00CB57A9">
              <w:softHyphen/>
              <w:t>реблять   формы   обращений   в деловой речи и личной переписке, составлять письма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Индивидуальный контроль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Жанры делового стиля</w:t>
            </w:r>
          </w:p>
          <w:p w:rsidR="00F61601" w:rsidRPr="00CB57A9" w:rsidRDefault="00F61601" w:rsidP="00FA2B33">
            <w:r w:rsidRPr="00CB57A9">
              <w:t>(структура письма)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240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t>80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77"/>
            </w:pPr>
            <w:r w:rsidRPr="00CB57A9">
              <w:rPr>
                <w:spacing w:val="-12"/>
              </w:rP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64"/>
            </w:pPr>
            <w:r w:rsidRPr="00CB57A9">
              <w:rPr>
                <w:spacing w:val="-1"/>
              </w:rPr>
              <w:t xml:space="preserve">Усвоение новых </w:t>
            </w:r>
            <w:r w:rsidRPr="00CB57A9">
              <w:t>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  <w:rPr>
                <w:spacing w:val="-1"/>
              </w:rPr>
            </w:pPr>
            <w:r w:rsidRPr="00CB57A9">
              <w:rPr>
                <w:b/>
                <w:bCs/>
              </w:rPr>
              <w:t>Знать</w:t>
            </w:r>
            <w:r w:rsidRPr="00CB57A9">
              <w:t xml:space="preserve"> группы вводных конструк</w:t>
            </w:r>
            <w:r w:rsidRPr="00CB57A9">
              <w:softHyphen/>
              <w:t>ций по значению, понимать роль вводных слов как средства вы</w:t>
            </w:r>
            <w:r w:rsidRPr="00CB57A9">
              <w:softHyphen/>
            </w:r>
            <w:r w:rsidRPr="00CB57A9">
              <w:rPr>
                <w:spacing w:val="-1"/>
              </w:rPr>
              <w:t>ражения    субъективной    оценки высказывания.</w:t>
            </w:r>
          </w:p>
          <w:p w:rsidR="00F61601" w:rsidRPr="00CB57A9" w:rsidRDefault="00F61601" w:rsidP="00FA2B33">
            <w:r w:rsidRPr="00CB57A9">
              <w:rPr>
                <w:b/>
                <w:bCs/>
                <w:spacing w:val="-1"/>
              </w:rPr>
              <w:t>Уметь</w:t>
            </w:r>
            <w:r w:rsidRPr="00CB57A9">
              <w:rPr>
                <w:spacing w:val="-1"/>
              </w:rPr>
              <w:t xml:space="preserve">   выражать </w:t>
            </w:r>
            <w:r w:rsidRPr="00CB57A9">
              <w:t>определенные отношения к вы</w:t>
            </w:r>
            <w:r w:rsidRPr="00CB57A9">
              <w:softHyphen/>
              <w:t>сказыванию с помощью вводных слов,   правильно  ставить  знаки препинания при вводных словах, различать ввод</w:t>
            </w:r>
            <w:r w:rsidRPr="00CB57A9">
              <w:lastRenderedPageBreak/>
              <w:t>ные слова и чле</w:t>
            </w:r>
            <w:r w:rsidRPr="00CB57A9">
              <w:softHyphen/>
              <w:t>ны предложения.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lastRenderedPageBreak/>
              <w:t>Фронтальный опрос, выборочная проверка</w:t>
            </w:r>
          </w:p>
          <w:p w:rsidR="00F61601" w:rsidRPr="00CB57A9" w:rsidRDefault="00F61601" w:rsidP="00FA2B33"/>
        </w:tc>
        <w:tc>
          <w:tcPr>
            <w:tcW w:w="2724" w:type="dxa"/>
          </w:tcPr>
          <w:p w:rsidR="00F61601" w:rsidRPr="00CB57A9" w:rsidRDefault="00F61601" w:rsidP="00FA2B33">
            <w:r w:rsidRPr="00CB57A9">
              <w:t>Гласные перед суффиксом –л- у глаголов, глухие согласные в корне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65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t>81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91"/>
            </w:pPr>
            <w:r w:rsidRPr="00CB57A9">
              <w:rPr>
                <w:spacing w:val="-10"/>
              </w:rPr>
              <w:t>Вводные слова, словосочетания и знаки препинания при них.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tabs>
                <w:tab w:val="left" w:pos="992"/>
              </w:tabs>
              <w:ind w:right="2"/>
            </w:pPr>
            <w:r w:rsidRPr="00CB57A9">
              <w:rPr>
                <w:spacing w:val="-1"/>
              </w:rPr>
              <w:t xml:space="preserve">Усвоение новых </w:t>
            </w:r>
            <w:r w:rsidRPr="00CB57A9">
              <w:t>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rPr>
                <w:b/>
              </w:rPr>
              <w:t xml:space="preserve">Знать </w:t>
            </w:r>
            <w:r w:rsidRPr="00CB57A9">
              <w:t>группы вводных слов и словосочетаний по значению, их стилистические функции.</w:t>
            </w:r>
          </w:p>
          <w:p w:rsidR="00F61601" w:rsidRPr="00CB57A9" w:rsidRDefault="00F61601" w:rsidP="00FA2B33">
            <w:r w:rsidRPr="00CB57A9">
              <w:rPr>
                <w:b/>
                <w:bCs/>
              </w:rPr>
              <w:t>Уметь</w:t>
            </w:r>
            <w:r w:rsidRPr="00CB57A9">
              <w:t xml:space="preserve"> употреблять в речи ввод</w:t>
            </w:r>
            <w:r w:rsidRPr="00CB57A9">
              <w:softHyphen/>
              <w:t>ные слова с учетом речевой си</w:t>
            </w:r>
            <w:r w:rsidRPr="00CB57A9">
              <w:softHyphen/>
            </w:r>
            <w:r w:rsidRPr="00CB57A9">
              <w:rPr>
                <w:spacing w:val="-1"/>
              </w:rPr>
              <w:t xml:space="preserve">туации,   правильно   расставлять </w:t>
            </w:r>
            <w:r w:rsidRPr="00CB57A9">
              <w:t xml:space="preserve">знаки  препинания  при  вводных </w:t>
            </w:r>
            <w:r w:rsidRPr="00CB57A9">
              <w:rPr>
                <w:spacing w:val="-1"/>
              </w:rPr>
              <w:t xml:space="preserve">словах,    соблюдать    интонацию </w:t>
            </w:r>
            <w:r w:rsidRPr="00CB57A9">
              <w:rPr>
                <w:spacing w:val="-2"/>
              </w:rPr>
              <w:t>при чтении предложений, исполь</w:t>
            </w:r>
            <w:r w:rsidRPr="00CB57A9">
              <w:rPr>
                <w:spacing w:val="-2"/>
              </w:rPr>
              <w:softHyphen/>
            </w:r>
            <w:r w:rsidRPr="00CB57A9">
              <w:t>зовать вводные слова как сред</w:t>
            </w:r>
            <w:r w:rsidRPr="00CB57A9">
              <w:softHyphen/>
              <w:t>ство связи предложений и смы</w:t>
            </w:r>
            <w:r w:rsidRPr="00CB57A9">
              <w:softHyphen/>
              <w:t>словых частей, производить си</w:t>
            </w:r>
            <w:r w:rsidRPr="00CB57A9">
              <w:softHyphen/>
              <w:t>нонимическую   замену   вводных слов.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Проверочная работа, индивидуальный контроль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Дефис в наречиях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225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t>82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tabs>
                <w:tab w:val="left" w:pos="1510"/>
              </w:tabs>
              <w:ind w:right="91"/>
            </w:pPr>
            <w:r w:rsidRPr="00CB57A9"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"/>
            </w:pPr>
            <w:r w:rsidRPr="00CB57A9">
              <w:rPr>
                <w:spacing w:val="-1"/>
              </w:rPr>
              <w:t xml:space="preserve">Усвоение новых </w:t>
            </w:r>
            <w:r w:rsidRPr="00CB57A9">
              <w:t>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rPr>
                <w:b/>
              </w:rPr>
              <w:t xml:space="preserve">Знать </w:t>
            </w:r>
            <w:r w:rsidRPr="00CB57A9">
              <w:t>значения вводных слов, их стилистические функции.</w:t>
            </w:r>
          </w:p>
          <w:p w:rsidR="00F61601" w:rsidRPr="00CB57A9" w:rsidRDefault="00F61601" w:rsidP="00FA2B33">
            <w:r w:rsidRPr="00CB57A9">
              <w:rPr>
                <w:b/>
                <w:bCs/>
              </w:rPr>
              <w:t>Уметь</w:t>
            </w:r>
            <w:r w:rsidRPr="00CB57A9">
              <w:t xml:space="preserve"> употреблять в речи ввод</w:t>
            </w:r>
            <w:r w:rsidRPr="00CB57A9">
              <w:softHyphen/>
              <w:t>ные предложения с целью вне</w:t>
            </w:r>
            <w:r w:rsidRPr="00CB57A9">
              <w:softHyphen/>
              <w:t>сения добавочных сведений, тех или иных обстоятельств, расши</w:t>
            </w:r>
            <w:r w:rsidRPr="00CB57A9">
              <w:softHyphen/>
              <w:t>рения описания предмета;  пра</w:t>
            </w:r>
            <w:r w:rsidRPr="00CB57A9">
              <w:softHyphen/>
              <w:t>вильно   строить,    выразительно читать предложения с вводными конструкциями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Фронтальный опрос, выборочная проверка,</w:t>
            </w:r>
          </w:p>
          <w:p w:rsidR="00F61601" w:rsidRPr="00CB57A9" w:rsidRDefault="00F61601" w:rsidP="00FA2B33">
            <w:r w:rsidRPr="00CB57A9">
              <w:t>индивидуальный опрос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Дефис в наречиях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300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t>83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-108"/>
            </w:pPr>
            <w:r w:rsidRPr="00CB57A9"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tabs>
                <w:tab w:val="left" w:pos="992"/>
              </w:tabs>
              <w:ind w:right="-108"/>
            </w:pPr>
            <w:r w:rsidRPr="00CB57A9">
              <w:rPr>
                <w:spacing w:val="-1"/>
              </w:rPr>
              <w:t>Закрепление изученного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rPr>
                <w:b/>
              </w:rPr>
              <w:t xml:space="preserve">Знать </w:t>
            </w:r>
            <w:r w:rsidRPr="00CB57A9">
              <w:t>значения вводных слов, их стилистические функции.</w:t>
            </w:r>
          </w:p>
          <w:p w:rsidR="00F61601" w:rsidRPr="00CB57A9" w:rsidRDefault="00F61601" w:rsidP="00FA2B33">
            <w:r w:rsidRPr="00CB57A9">
              <w:rPr>
                <w:b/>
                <w:bCs/>
              </w:rPr>
              <w:t>Уметь</w:t>
            </w:r>
            <w:r w:rsidRPr="00CB57A9">
              <w:t xml:space="preserve"> употреблять в речи ввод</w:t>
            </w:r>
            <w:r w:rsidRPr="00CB57A9">
              <w:softHyphen/>
              <w:t>ные предложения с целью вне</w:t>
            </w:r>
            <w:r w:rsidRPr="00CB57A9">
              <w:softHyphen/>
              <w:t xml:space="preserve">сения добавочных сведений, тех или иных обстоятельств, </w:t>
            </w:r>
            <w:r w:rsidRPr="00CB57A9">
              <w:lastRenderedPageBreak/>
              <w:t>расши</w:t>
            </w:r>
            <w:r w:rsidRPr="00CB57A9">
              <w:softHyphen/>
              <w:t>рения описания предмета;  пра</w:t>
            </w:r>
            <w:r w:rsidRPr="00CB57A9">
              <w:softHyphen/>
              <w:t>вильно   строить,    выразительно читать предложения с вводными конструкциями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lastRenderedPageBreak/>
              <w:t>Тестовый контроль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НЕ и НИ с разными частями речи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221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t>84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91"/>
            </w:pPr>
            <w:r w:rsidRPr="00CB57A9">
              <w:rPr>
                <w:b/>
              </w:rPr>
              <w:t>Р/РКонтрольное с</w:t>
            </w:r>
            <w:r w:rsidRPr="00CB57A9">
              <w:rPr>
                <w:b/>
                <w:spacing w:val="-10"/>
              </w:rPr>
              <w:t>жатое изложение</w:t>
            </w:r>
            <w:r w:rsidRPr="00CB57A9">
              <w:rPr>
                <w:spacing w:val="-10"/>
              </w:rPr>
              <w:t xml:space="preserve"> №1 «Как раньше взрослели»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tabs>
                <w:tab w:val="left" w:pos="992"/>
              </w:tabs>
              <w:ind w:right="2"/>
            </w:pPr>
            <w:r w:rsidRPr="00CB57A9">
              <w:t>Урок развития речи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1695"/>
              </w:tabs>
              <w:snapToGrid w:val="0"/>
            </w:pPr>
            <w:r w:rsidRPr="00CB57A9">
              <w:rPr>
                <w:b/>
              </w:rPr>
              <w:t xml:space="preserve">Знать </w:t>
            </w:r>
            <w:r w:rsidRPr="00CB57A9">
              <w:t>основные средства связи  предложений в тексте, способы компрессии текста.</w:t>
            </w:r>
          </w:p>
          <w:p w:rsidR="00F61601" w:rsidRPr="00CB57A9" w:rsidRDefault="00F61601" w:rsidP="00FA2B33">
            <w:r w:rsidRPr="00CB57A9">
              <w:rPr>
                <w:b/>
              </w:rPr>
              <w:t xml:space="preserve">Уметь </w:t>
            </w:r>
            <w:r w:rsidRPr="00CB57A9">
              <w:t>использовать вводные слова в устной и письменной речи с учетом речевой ситуации, производить синонимическую замену вводных конструкций, уметь сжимать текст.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Индивидуальный контроль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Публицистический стиль речи.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270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t>85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48"/>
            </w:pPr>
            <w:r w:rsidRPr="00CB57A9">
              <w:rPr>
                <w:spacing w:val="-10"/>
              </w:rPr>
              <w:t>Вставные слова, словосочетания и предложения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64"/>
            </w:pPr>
            <w:r w:rsidRPr="00CB57A9">
              <w:rPr>
                <w:spacing w:val="-1"/>
              </w:rPr>
              <w:t xml:space="preserve">Усвоение новых </w:t>
            </w:r>
            <w:r w:rsidRPr="00CB57A9">
              <w:t>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  <w:rPr>
                <w:spacing w:val="-1"/>
              </w:rPr>
            </w:pPr>
            <w:r w:rsidRPr="00CB57A9">
              <w:rPr>
                <w:b/>
                <w:spacing w:val="-1"/>
              </w:rPr>
              <w:t xml:space="preserve">Знать </w:t>
            </w:r>
            <w:r w:rsidRPr="00CB57A9">
              <w:rPr>
                <w:spacing w:val="-1"/>
              </w:rPr>
              <w:t>особенности употребления вставных конструкций, их стилистические функции.</w:t>
            </w:r>
          </w:p>
          <w:p w:rsidR="00F61601" w:rsidRPr="00CB57A9" w:rsidRDefault="00F61601" w:rsidP="00FA2B33">
            <w:r w:rsidRPr="00CB57A9">
              <w:rPr>
                <w:spacing w:val="-1"/>
              </w:rPr>
              <w:t>У</w:t>
            </w:r>
            <w:r w:rsidRPr="00CB57A9">
              <w:t>меть опознавать вставные конструкции,  правиль</w:t>
            </w:r>
            <w:r w:rsidRPr="00CB57A9">
              <w:softHyphen/>
              <w:t xml:space="preserve">но читать предложения с ними, </w:t>
            </w:r>
            <w:r w:rsidRPr="00CB57A9">
              <w:rPr>
                <w:spacing w:val="-1"/>
              </w:rPr>
              <w:t xml:space="preserve">расставлять знаки препинания на </w:t>
            </w:r>
            <w:r w:rsidRPr="00CB57A9">
              <w:t>письме.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Фронтальный опрос, выборочная проверка,</w:t>
            </w:r>
          </w:p>
          <w:p w:rsidR="00F61601" w:rsidRPr="00CB57A9" w:rsidRDefault="00F61601" w:rsidP="00FA2B33">
            <w:r w:rsidRPr="00CB57A9">
              <w:t>индивидуальный опрос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Правописание словарных слов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240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t>86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163"/>
              <w:rPr>
                <w:spacing w:val="-11"/>
              </w:rPr>
            </w:pPr>
            <w:r w:rsidRPr="00CB57A9">
              <w:rPr>
                <w:spacing w:val="-11"/>
              </w:rPr>
              <w:t>Междометия в предложении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54"/>
            </w:pPr>
            <w:r w:rsidRPr="00CB57A9">
              <w:rPr>
                <w:spacing w:val="-1"/>
              </w:rPr>
              <w:t xml:space="preserve">Усвоение новых </w:t>
            </w:r>
            <w:r w:rsidRPr="00CB57A9">
              <w:t>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rPr>
                <w:b/>
                <w:bCs/>
              </w:rPr>
            </w:pPr>
            <w:r w:rsidRPr="00CB57A9">
              <w:rPr>
                <w:spacing w:val="-1"/>
              </w:rPr>
              <w:t>Иметь представление о междометиях</w:t>
            </w:r>
            <w:r w:rsidRPr="00CB57A9">
              <w:t>, уметь опознавать</w:t>
            </w:r>
            <w:r w:rsidRPr="00CB57A9">
              <w:rPr>
                <w:spacing w:val="-1"/>
              </w:rPr>
              <w:t xml:space="preserve"> междометия</w:t>
            </w:r>
            <w:r w:rsidRPr="00CB57A9">
              <w:t>,  правиль</w:t>
            </w:r>
            <w:r w:rsidRPr="00CB57A9">
              <w:softHyphen/>
              <w:t xml:space="preserve">но читать предложения с ними, </w:t>
            </w:r>
            <w:r w:rsidRPr="00CB57A9">
              <w:rPr>
                <w:spacing w:val="-1"/>
              </w:rPr>
              <w:t xml:space="preserve">расставлять знаки препинания на </w:t>
            </w:r>
            <w:r w:rsidRPr="00CB57A9">
              <w:t>письме.</w:t>
            </w:r>
          </w:p>
          <w:p w:rsidR="00F61601" w:rsidRPr="00CB57A9" w:rsidRDefault="00F61601" w:rsidP="00FA2B33">
            <w:r w:rsidRPr="00CB57A9">
              <w:rPr>
                <w:b/>
                <w:bCs/>
              </w:rPr>
              <w:t>Уметь</w:t>
            </w:r>
            <w:r w:rsidRPr="00CB57A9">
              <w:t xml:space="preserve">  производить  синтаксиче</w:t>
            </w:r>
            <w:r w:rsidRPr="00CB57A9">
              <w:softHyphen/>
            </w:r>
            <w:r w:rsidRPr="00CB57A9">
              <w:rPr>
                <w:spacing w:val="-2"/>
              </w:rPr>
              <w:t xml:space="preserve">ский   и   пунктуационный   разбор </w:t>
            </w:r>
            <w:r w:rsidRPr="00CB57A9">
              <w:t>предложений     с    междометиями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выборочная проверка</w:t>
            </w:r>
          </w:p>
        </w:tc>
        <w:tc>
          <w:tcPr>
            <w:tcW w:w="2724" w:type="dxa"/>
          </w:tcPr>
          <w:p w:rsidR="00F61601" w:rsidRPr="00CB57A9" w:rsidRDefault="00F61601" w:rsidP="00FA2B33"/>
          <w:p w:rsidR="00F61601" w:rsidRPr="00CB57A9" w:rsidRDefault="00F61601" w:rsidP="00FA2B33">
            <w:r w:rsidRPr="00CB57A9">
              <w:t>Повторить, что такое междометие</w:t>
            </w:r>
          </w:p>
          <w:p w:rsidR="00F61601" w:rsidRPr="00CB57A9" w:rsidRDefault="00F61601" w:rsidP="00FA2B33">
            <w:r w:rsidRPr="00CB57A9">
              <w:t>ЗП в предложениях с междометиями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210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lastRenderedPageBreak/>
              <w:t>87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163"/>
              <w:rPr>
                <w:b/>
                <w:spacing w:val="-11"/>
              </w:rPr>
            </w:pPr>
            <w:r w:rsidRPr="00CB57A9">
              <w:rPr>
                <w:b/>
                <w:spacing w:val="-11"/>
              </w:rPr>
              <w:t>Контрольный диктант№4 по теме «Обращения, вводные слова и междометия»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59"/>
              <w:rPr>
                <w:spacing w:val="-11"/>
              </w:rPr>
            </w:pPr>
            <w:r w:rsidRPr="00CB57A9">
              <w:rPr>
                <w:spacing w:val="-11"/>
              </w:rPr>
              <w:t>Урок  контроля</w:t>
            </w:r>
          </w:p>
        </w:tc>
        <w:tc>
          <w:tcPr>
            <w:tcW w:w="4308" w:type="dxa"/>
          </w:tcPr>
          <w:p w:rsidR="00F61601" w:rsidRPr="00CB57A9" w:rsidRDefault="00F61601" w:rsidP="00FA2B33">
            <w:r w:rsidRPr="00CB57A9">
              <w:t>Уметь   производить  синтаксиче</w:t>
            </w:r>
            <w:r w:rsidRPr="00CB57A9">
              <w:softHyphen/>
            </w:r>
            <w:r w:rsidRPr="00CB57A9">
              <w:rPr>
                <w:spacing w:val="-1"/>
              </w:rPr>
              <w:t>ский разбор предложений с ввод</w:t>
            </w:r>
            <w:r w:rsidRPr="00CB57A9">
              <w:rPr>
                <w:spacing w:val="-1"/>
              </w:rPr>
              <w:softHyphen/>
              <w:t>ными    конструкциями,    обраще</w:t>
            </w:r>
            <w:r w:rsidRPr="00CB57A9">
              <w:rPr>
                <w:spacing w:val="-1"/>
              </w:rPr>
              <w:softHyphen/>
            </w:r>
            <w:r w:rsidRPr="00CB57A9">
              <w:t>ниями   и   междометиями,   пра</w:t>
            </w:r>
            <w:r w:rsidRPr="00CB57A9">
              <w:softHyphen/>
              <w:t>вильно  ставить  знаки  препина</w:t>
            </w:r>
            <w:r w:rsidRPr="00CB57A9">
              <w:softHyphen/>
              <w:t>ния, производить синонимичную замену вводных слов, различать вводные слова и созвучные чле</w:t>
            </w:r>
            <w:r w:rsidRPr="00CB57A9">
              <w:softHyphen/>
              <w:t>ны   предложения,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Индивидуальный контроль</w:t>
            </w:r>
          </w:p>
        </w:tc>
        <w:tc>
          <w:tcPr>
            <w:tcW w:w="2724" w:type="dxa"/>
          </w:tcPr>
          <w:p w:rsidR="00F61601" w:rsidRPr="00CB57A9" w:rsidRDefault="00F61601" w:rsidP="00FA2B33"/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255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t>88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2"/>
            </w:pPr>
            <w:r w:rsidRPr="00CB57A9">
              <w:t>Понятие о чужой речи. Прямая и косвенная речь. Косвенная речь.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50"/>
            </w:pPr>
            <w:r w:rsidRPr="00CB57A9">
              <w:rPr>
                <w:spacing w:val="-1"/>
              </w:rPr>
              <w:t xml:space="preserve">Усвоение новых </w:t>
            </w:r>
            <w:r w:rsidRPr="00CB57A9">
              <w:t>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t>Знать основные  способы  пере</w:t>
            </w:r>
            <w:r w:rsidRPr="00CB57A9">
              <w:softHyphen/>
              <w:t>дачи чужой речи.</w:t>
            </w:r>
          </w:p>
          <w:p w:rsidR="00F61601" w:rsidRPr="00CB57A9" w:rsidRDefault="00F61601" w:rsidP="00FA2B33">
            <w:r w:rsidRPr="00CB57A9">
              <w:t xml:space="preserve"> Уметь вырази</w:t>
            </w:r>
            <w:r w:rsidRPr="00CB57A9">
              <w:softHyphen/>
              <w:t xml:space="preserve">тельно   читать   предложения   с </w:t>
            </w:r>
            <w:r w:rsidRPr="00CB57A9">
              <w:rPr>
                <w:spacing w:val="-1"/>
              </w:rPr>
              <w:t>прямой   речью,   правильно   ста</w:t>
            </w:r>
            <w:r w:rsidRPr="00CB57A9">
              <w:rPr>
                <w:spacing w:val="-1"/>
              </w:rPr>
              <w:softHyphen/>
            </w:r>
            <w:r w:rsidRPr="00CB57A9">
              <w:t>вить в них знаки препинания и обосновывать их постановку.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Фронтальный опрос, выборочная проверка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Знаки завершения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270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t>89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-108"/>
            </w:pPr>
            <w:r w:rsidRPr="00CB57A9">
              <w:t>Прямая речь. Разделительные и выделительные знаки препинания в предложениях с прямой речью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"/>
            </w:pPr>
            <w:r w:rsidRPr="00CB57A9">
              <w:rPr>
                <w:spacing w:val="-1"/>
              </w:rPr>
              <w:t xml:space="preserve">Усвоение новых </w:t>
            </w:r>
            <w:r w:rsidRPr="00CB57A9">
              <w:t>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rPr>
                <w:b/>
                <w:bCs/>
              </w:rPr>
              <w:t>Знать</w:t>
            </w:r>
            <w:r w:rsidRPr="00CB57A9">
              <w:t xml:space="preserve"> понятие «прямая речь», уметь различать прямую и кос</w:t>
            </w:r>
            <w:r w:rsidRPr="00CB57A9">
              <w:softHyphen/>
              <w:t>венную  речь,  заменять  прямую речь косвенной и наоборот, обос</w:t>
            </w:r>
            <w:r w:rsidRPr="00CB57A9">
              <w:softHyphen/>
              <w:t>новывать постановку знаков пре</w:t>
            </w:r>
            <w:r w:rsidRPr="00CB57A9">
              <w:softHyphen/>
              <w:t xml:space="preserve">пинания при прямой речи . </w:t>
            </w:r>
            <w:r w:rsidRPr="00CB57A9">
              <w:rPr>
                <w:b/>
              </w:rPr>
              <w:t xml:space="preserve">Уметь </w:t>
            </w:r>
            <w:r w:rsidRPr="00CB57A9">
              <w:t>опознавать чужую речь и комментирующее высказывание, интонационно выделять в речи.</w:t>
            </w:r>
          </w:p>
          <w:p w:rsidR="00F61601" w:rsidRPr="00CB57A9" w:rsidRDefault="00F61601" w:rsidP="00FA2B33"/>
        </w:tc>
        <w:tc>
          <w:tcPr>
            <w:tcW w:w="1701" w:type="dxa"/>
          </w:tcPr>
          <w:p w:rsidR="00F61601" w:rsidRPr="00CB57A9" w:rsidRDefault="00F61601" w:rsidP="00FA2B33">
            <w:r w:rsidRPr="00CB57A9">
              <w:t>Тестовый контроль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Правописание частиц НЕ, БЫ с глаголами, Гласные в глагольных суффиксах.</w:t>
            </w:r>
          </w:p>
          <w:p w:rsidR="00F61601" w:rsidRPr="00CB57A9" w:rsidRDefault="00F61601" w:rsidP="00FA2B33">
            <w:r w:rsidRPr="00CB57A9">
              <w:t>–ЫВА-, -ИВА-;</w:t>
            </w:r>
          </w:p>
          <w:p w:rsidR="00F61601" w:rsidRPr="00CB57A9" w:rsidRDefault="00F61601" w:rsidP="00FA2B33">
            <w:r w:rsidRPr="00CB57A9">
              <w:t xml:space="preserve"> -ОВА-, -ЕВА-.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80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t>90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197"/>
            </w:pPr>
            <w:r w:rsidRPr="00CB57A9">
              <w:rPr>
                <w:b/>
              </w:rPr>
              <w:t>Р/Р</w:t>
            </w:r>
            <w:r w:rsidRPr="00CB57A9">
              <w:t xml:space="preserve"> Диалог.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112"/>
            </w:pPr>
            <w:r w:rsidRPr="00CB57A9">
              <w:rPr>
                <w:spacing w:val="-1"/>
              </w:rPr>
              <w:t xml:space="preserve">Усвоение новых </w:t>
            </w:r>
            <w:r w:rsidRPr="00CB57A9">
              <w:t>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rPr>
                <w:b/>
                <w:bCs/>
              </w:rPr>
              <w:t xml:space="preserve">Знать </w:t>
            </w:r>
            <w:r w:rsidRPr="00CB57A9">
              <w:t>понятие «</w:t>
            </w:r>
            <w:r w:rsidRPr="00CB57A9">
              <w:rPr>
                <w:spacing w:val="-1"/>
              </w:rPr>
              <w:t>диалог</w:t>
            </w:r>
            <w:r w:rsidRPr="00CB57A9">
              <w:t>», обос</w:t>
            </w:r>
            <w:r w:rsidRPr="00CB57A9">
              <w:softHyphen/>
              <w:t>новывать постановку знаков пре</w:t>
            </w:r>
            <w:r w:rsidRPr="00CB57A9">
              <w:softHyphen/>
              <w:t>пинания при диалоге.</w:t>
            </w:r>
          </w:p>
          <w:p w:rsidR="00F61601" w:rsidRPr="00CB57A9" w:rsidRDefault="00F61601" w:rsidP="00FA2B33">
            <w:r w:rsidRPr="00CB57A9">
              <w:rPr>
                <w:b/>
              </w:rPr>
              <w:lastRenderedPageBreak/>
              <w:t xml:space="preserve">Уметь </w:t>
            </w:r>
            <w:r w:rsidRPr="00CB57A9">
              <w:t>выразительно читать предложения с прямой речью (воспроизводить в речи особенности языка говорящего), правильно ставить знаки препинания в предложениях с прямой речью и при диалоге.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lastRenderedPageBreak/>
              <w:t>Фронтальный опрос, выборочная про</w:t>
            </w:r>
            <w:r w:rsidRPr="00CB57A9">
              <w:lastRenderedPageBreak/>
              <w:t>верка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lastRenderedPageBreak/>
              <w:t>Повторить орфограммы при написании словарных слов.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80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91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197"/>
            </w:pPr>
            <w:r w:rsidRPr="00CB57A9">
              <w:rPr>
                <w:b/>
              </w:rPr>
              <w:t>Р/Р</w:t>
            </w:r>
            <w:r w:rsidRPr="00CB57A9">
              <w:t xml:space="preserve"> Рассказ.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tabs>
                <w:tab w:val="left" w:pos="992"/>
              </w:tabs>
              <w:ind w:right="112"/>
              <w:rPr>
                <w:spacing w:val="-1"/>
              </w:rPr>
            </w:pPr>
            <w:r w:rsidRPr="00CB57A9">
              <w:rPr>
                <w:spacing w:val="-1"/>
              </w:rPr>
              <w:t>Урок развития речи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snapToGrid w:val="0"/>
            </w:pPr>
            <w:r w:rsidRPr="00CB57A9">
              <w:rPr>
                <w:b/>
              </w:rPr>
              <w:t xml:space="preserve">Знать </w:t>
            </w:r>
            <w:r w:rsidRPr="00CB57A9">
              <w:t>типологические особенности текста повествовательного характера.</w:t>
            </w:r>
          </w:p>
          <w:p w:rsidR="00F61601" w:rsidRPr="00CB57A9" w:rsidRDefault="00F61601" w:rsidP="00FA2B33">
            <w:r w:rsidRPr="00CB57A9">
              <w:rPr>
                <w:b/>
              </w:rPr>
              <w:t xml:space="preserve">Уметь  </w:t>
            </w:r>
            <w:r w:rsidRPr="00CB57A9">
              <w:t>составить рассказ по данному началу с включением диалога, правильно ставить знаки препинания при диалоге. Уметь создать текст повествовательного характера, сохраняя типологические особенности, включать в свой рассказ диалог, соблюдать на письме литератур</w:t>
            </w:r>
            <w:r w:rsidRPr="00CB57A9">
              <w:rPr>
                <w:spacing w:val="-4"/>
              </w:rPr>
              <w:t>ные нормы.</w:t>
            </w:r>
            <w:r w:rsidRPr="00CB57A9">
              <w:tab/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Фронтальный опрос, выборочная проверка</w:t>
            </w:r>
          </w:p>
        </w:tc>
        <w:tc>
          <w:tcPr>
            <w:tcW w:w="2724" w:type="dxa"/>
          </w:tcPr>
          <w:p w:rsidR="00F61601" w:rsidRPr="00CB57A9" w:rsidRDefault="00F61601" w:rsidP="00FA2B33"/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50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92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rPr>
                <w:bCs/>
              </w:rPr>
            </w:pPr>
            <w:r w:rsidRPr="00CB57A9">
              <w:rPr>
                <w:bCs/>
              </w:rPr>
              <w:t>Цитата и знаки препинания при ней.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tabs>
                <w:tab w:val="left" w:pos="882"/>
              </w:tabs>
              <w:ind w:right="-108"/>
            </w:pPr>
            <w:r w:rsidRPr="00CB57A9">
              <w:rPr>
                <w:spacing w:val="-1"/>
              </w:rPr>
              <w:t xml:space="preserve">Усвоение новых </w:t>
            </w:r>
            <w:r w:rsidRPr="00CB57A9">
              <w:t>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r w:rsidRPr="00CB57A9">
              <w:t>Знать правила оформления цитат,   уметь   вводить   цитаты   в речь,   правильно  ставить  знаки препинания при цитировании.</w:t>
            </w:r>
            <w:r w:rsidRPr="00CB57A9">
              <w:br/>
            </w:r>
            <w:r w:rsidRPr="00CB57A9">
              <w:rPr>
                <w:b/>
              </w:rPr>
              <w:t xml:space="preserve">Уметь </w:t>
            </w:r>
            <w:r w:rsidRPr="00CB57A9">
              <w:t>опознавать чужую речь в форме цитаты в тексте, использовать цитаты в устной и письменной речи, правильно ставить знаки препинания при них.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Выборочная проверка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Правописание безударных личных окончаний глаголов, безударных окончаний прилагательных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95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93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rPr>
                <w:bCs/>
              </w:rPr>
            </w:pPr>
            <w:r w:rsidRPr="00CB57A9">
              <w:rPr>
                <w:bCs/>
              </w:rPr>
              <w:t>Синтаксический разбор и пунктуационный разбор предложений с чужой речью. Повторе</w:t>
            </w:r>
            <w:r w:rsidRPr="00CB57A9">
              <w:rPr>
                <w:bCs/>
              </w:rPr>
              <w:lastRenderedPageBreak/>
              <w:t>ние по теме «Чужая речь».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"/>
            </w:pPr>
            <w:r w:rsidRPr="00CB57A9">
              <w:rPr>
                <w:spacing w:val="-1"/>
              </w:rPr>
              <w:lastRenderedPageBreak/>
              <w:t xml:space="preserve">Усвоение новых </w:t>
            </w:r>
            <w:r w:rsidRPr="00CB57A9">
              <w:t>знаний</w:t>
            </w:r>
          </w:p>
        </w:tc>
        <w:tc>
          <w:tcPr>
            <w:tcW w:w="4308" w:type="dxa"/>
          </w:tcPr>
          <w:p w:rsidR="00F61601" w:rsidRPr="00CB57A9" w:rsidRDefault="00F61601" w:rsidP="00FA2B33">
            <w:pPr>
              <w:tabs>
                <w:tab w:val="left" w:pos="3270"/>
              </w:tabs>
              <w:snapToGrid w:val="0"/>
            </w:pPr>
            <w:r w:rsidRPr="00CB57A9">
              <w:rPr>
                <w:b/>
              </w:rPr>
              <w:t xml:space="preserve">Знать </w:t>
            </w:r>
            <w:r w:rsidRPr="00CB57A9">
              <w:t>структурные особенности и функции предложений с чужой речью.</w:t>
            </w:r>
          </w:p>
          <w:p w:rsidR="00F61601" w:rsidRPr="00CB57A9" w:rsidRDefault="00F61601" w:rsidP="00FA2B33">
            <w:pPr>
              <w:tabs>
                <w:tab w:val="left" w:pos="3270"/>
              </w:tabs>
              <w:snapToGrid w:val="0"/>
              <w:rPr>
                <w:spacing w:val="-4"/>
              </w:rPr>
            </w:pPr>
            <w:r w:rsidRPr="00CB57A9">
              <w:rPr>
                <w:b/>
                <w:bCs/>
              </w:rPr>
              <w:t>Уметь</w:t>
            </w:r>
            <w:r w:rsidRPr="00CB57A9">
              <w:t xml:space="preserve">  производить  синтаксиче</w:t>
            </w:r>
            <w:r w:rsidRPr="00CB57A9">
              <w:softHyphen/>
            </w:r>
            <w:r w:rsidRPr="00CB57A9">
              <w:rPr>
                <w:spacing w:val="-2"/>
              </w:rPr>
              <w:t xml:space="preserve">ский   и   </w:t>
            </w:r>
            <w:r w:rsidRPr="00CB57A9">
              <w:rPr>
                <w:spacing w:val="-2"/>
              </w:rPr>
              <w:lastRenderedPageBreak/>
              <w:t xml:space="preserve">пунктуационный   разбор </w:t>
            </w:r>
            <w:r w:rsidRPr="00CB57A9">
              <w:t>предложений     с    чужой речью</w:t>
            </w:r>
            <w:r w:rsidRPr="00CB57A9">
              <w:rPr>
                <w:spacing w:val="-4"/>
              </w:rPr>
              <w:t xml:space="preserve">.     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lastRenderedPageBreak/>
              <w:t>Фронтальный опрос, выборочная проверка, индиви</w:t>
            </w:r>
            <w:r w:rsidRPr="00CB57A9">
              <w:lastRenderedPageBreak/>
              <w:t>дуальный опрос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lastRenderedPageBreak/>
              <w:t>Правописание частиц НЕ, БЫ с глаголами. Знаки препинания при цитиро</w:t>
            </w:r>
            <w:r w:rsidRPr="00CB57A9">
              <w:lastRenderedPageBreak/>
              <w:t>вании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80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94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rPr>
                <w:b/>
                <w:bCs/>
              </w:rPr>
            </w:pPr>
            <w:r w:rsidRPr="00CB57A9">
              <w:rPr>
                <w:b/>
                <w:bCs/>
              </w:rPr>
              <w:t>Контрольная работа по теме «Чужая речь»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"/>
            </w:pPr>
            <w:r w:rsidRPr="00CB57A9">
              <w:t>Урок контроля</w:t>
            </w:r>
          </w:p>
        </w:tc>
        <w:tc>
          <w:tcPr>
            <w:tcW w:w="4308" w:type="dxa"/>
          </w:tcPr>
          <w:p w:rsidR="00F61601" w:rsidRPr="00CB57A9" w:rsidRDefault="00F61601" w:rsidP="00FA2B33">
            <w:r w:rsidRPr="00CB57A9">
              <w:rPr>
                <w:b/>
                <w:bCs/>
              </w:rPr>
              <w:t xml:space="preserve">Уметь </w:t>
            </w:r>
            <w:r w:rsidRPr="00CB57A9">
              <w:t>грамотно употреблять предложенияс чужой речью.</w:t>
            </w:r>
          </w:p>
          <w:p w:rsidR="00F61601" w:rsidRPr="00CB57A9" w:rsidRDefault="00F61601" w:rsidP="00FA2B33">
            <w:r w:rsidRPr="00CB57A9">
              <w:rPr>
                <w:b/>
                <w:bCs/>
              </w:rPr>
              <w:t xml:space="preserve">Уметь </w:t>
            </w:r>
            <w:r w:rsidRPr="00CB57A9">
              <w:t xml:space="preserve">определять и выделять на </w:t>
            </w:r>
            <w:r w:rsidRPr="00CB57A9">
              <w:rPr>
                <w:spacing w:val="-4"/>
              </w:rPr>
              <w:t>письме   прямую и косвенную речь, цитаты, правильно оформлять диалог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Индивидуальный контроль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Слитное написание наречий, образованных от существительных с предлогом. Тире в простом предложении.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210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95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rPr>
                <w:bCs/>
              </w:rPr>
            </w:pPr>
            <w:r w:rsidRPr="00CB57A9">
              <w:rPr>
                <w:bCs/>
              </w:rPr>
              <w:t>Синтаксис и морфология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tabs>
                <w:tab w:val="left" w:pos="992"/>
              </w:tabs>
              <w:ind w:right="2"/>
            </w:pPr>
            <w:r w:rsidRPr="00CB57A9">
              <w:t>Повторительно-обобщающий</w:t>
            </w:r>
          </w:p>
        </w:tc>
        <w:tc>
          <w:tcPr>
            <w:tcW w:w="4308" w:type="dxa"/>
          </w:tcPr>
          <w:p w:rsidR="00F61601" w:rsidRPr="00CB57A9" w:rsidRDefault="00F61601" w:rsidP="00FA2B33">
            <w:r w:rsidRPr="00CB57A9">
              <w:rPr>
                <w:b/>
                <w:bCs/>
                <w:spacing w:val="-2"/>
              </w:rPr>
              <w:t>Уметь</w:t>
            </w:r>
            <w:r w:rsidRPr="00CB57A9">
              <w:rPr>
                <w:spacing w:val="-2"/>
              </w:rPr>
              <w:t xml:space="preserve"> соблюдать орфографиче</w:t>
            </w:r>
            <w:r w:rsidRPr="00CB57A9">
              <w:rPr>
                <w:spacing w:val="-2"/>
              </w:rPr>
              <w:softHyphen/>
              <w:t>ские, грамматические и лексиче</w:t>
            </w:r>
            <w:r w:rsidRPr="00CB57A9">
              <w:rPr>
                <w:spacing w:val="-2"/>
              </w:rPr>
              <w:softHyphen/>
              <w:t>ские нормы при построении сло</w:t>
            </w:r>
            <w:r w:rsidRPr="00CB57A9">
              <w:rPr>
                <w:spacing w:val="-2"/>
              </w:rPr>
              <w:softHyphen/>
              <w:t>восочетаний разных видов, син</w:t>
            </w:r>
            <w:r w:rsidRPr="00CB57A9">
              <w:rPr>
                <w:spacing w:val="-2"/>
              </w:rPr>
              <w:softHyphen/>
            </w:r>
            <w:r w:rsidRPr="00CB57A9">
              <w:t>таксические нормы - при пост</w:t>
            </w:r>
            <w:r w:rsidRPr="00CB57A9">
              <w:softHyphen/>
            </w:r>
            <w:r w:rsidRPr="00CB57A9">
              <w:rPr>
                <w:spacing w:val="-2"/>
              </w:rPr>
              <w:t xml:space="preserve">роении предложений, исправлять нарушения синтаксических и морфологических норм, владеть языковыми средствами в </w:t>
            </w:r>
            <w:r w:rsidRPr="00CB57A9">
              <w:rPr>
                <w:spacing w:val="-3"/>
              </w:rPr>
              <w:t>соответствии с целями общения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Фронтальный опрос, выборочная проверка, индивидуальный опрос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 xml:space="preserve">Морфологический разбор слов 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66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96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rPr>
                <w:bCs/>
              </w:rPr>
            </w:pPr>
            <w:r w:rsidRPr="00CB57A9">
              <w:rPr>
                <w:bCs/>
              </w:rPr>
              <w:t>Синтаксис и пунктуация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54"/>
            </w:pPr>
            <w:r w:rsidRPr="00CB57A9">
              <w:t>Повторительно-обобщающий</w:t>
            </w:r>
          </w:p>
        </w:tc>
        <w:tc>
          <w:tcPr>
            <w:tcW w:w="4308" w:type="dxa"/>
          </w:tcPr>
          <w:p w:rsidR="00F61601" w:rsidRPr="00CB57A9" w:rsidRDefault="00F61601" w:rsidP="00FA2B33">
            <w:r w:rsidRPr="00CB57A9">
              <w:t>Понимать смыслоразличительную роль знаков препинания, уметь пунктуационно грамотно оформлять предложения с одно</w:t>
            </w:r>
            <w:r w:rsidRPr="00CB57A9">
              <w:softHyphen/>
              <w:t>родными и обособленными членами предложения, с прямой и косвенной речью, обращениями и вводными словами, обосновы</w:t>
            </w:r>
            <w:r w:rsidRPr="00CB57A9">
              <w:softHyphen/>
              <w:t>вать выбор знаков препинания.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Фронтальный опрос, выборочная проверка, индивидуальный опрос</w:t>
            </w:r>
          </w:p>
        </w:tc>
        <w:tc>
          <w:tcPr>
            <w:tcW w:w="2724" w:type="dxa"/>
          </w:tcPr>
          <w:p w:rsidR="00F61601" w:rsidRPr="00CB57A9" w:rsidRDefault="00F61601" w:rsidP="00FA2B33">
            <w:r w:rsidRPr="00CB57A9">
              <w:t>Синтаксический и пунктуационный разбор.</w:t>
            </w:r>
          </w:p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300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rPr>
                <w:bCs/>
              </w:rPr>
              <w:t>97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rPr>
                <w:bCs/>
              </w:rPr>
            </w:pPr>
            <w:r w:rsidRPr="00CB57A9">
              <w:rPr>
                <w:bCs/>
              </w:rPr>
              <w:t>Синтаксис и культура речи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54"/>
            </w:pPr>
            <w:r w:rsidRPr="00CB57A9">
              <w:t>Повторительно-обобщаю</w:t>
            </w:r>
            <w:r w:rsidRPr="00CB57A9">
              <w:lastRenderedPageBreak/>
              <w:t>щий</w:t>
            </w:r>
          </w:p>
        </w:tc>
        <w:tc>
          <w:tcPr>
            <w:tcW w:w="4308" w:type="dxa"/>
          </w:tcPr>
          <w:p w:rsidR="00F61601" w:rsidRPr="00CB57A9" w:rsidRDefault="00F61601" w:rsidP="00FA2B33">
            <w:r w:rsidRPr="00CB57A9">
              <w:rPr>
                <w:b/>
                <w:bCs/>
                <w:spacing w:val="-2"/>
              </w:rPr>
              <w:lastRenderedPageBreak/>
              <w:t>Уметь</w:t>
            </w:r>
            <w:r w:rsidRPr="00CB57A9">
              <w:rPr>
                <w:spacing w:val="-2"/>
              </w:rPr>
              <w:t xml:space="preserve"> соблюдать орфографиче</w:t>
            </w:r>
            <w:r w:rsidRPr="00CB57A9">
              <w:rPr>
                <w:spacing w:val="-2"/>
              </w:rPr>
              <w:softHyphen/>
              <w:t>ские, грамматические и лексиче</w:t>
            </w:r>
            <w:r w:rsidRPr="00CB57A9">
              <w:rPr>
                <w:spacing w:val="-2"/>
              </w:rPr>
              <w:softHyphen/>
              <w:t>ские нормы при построении сло</w:t>
            </w:r>
            <w:r w:rsidRPr="00CB57A9">
              <w:rPr>
                <w:spacing w:val="-2"/>
              </w:rPr>
              <w:softHyphen/>
              <w:t xml:space="preserve">восочетаний разных видов, </w:t>
            </w:r>
            <w:r w:rsidRPr="00CB57A9">
              <w:rPr>
                <w:spacing w:val="-2"/>
              </w:rPr>
              <w:lastRenderedPageBreak/>
              <w:t>син</w:t>
            </w:r>
            <w:r w:rsidRPr="00CB57A9">
              <w:rPr>
                <w:spacing w:val="-2"/>
              </w:rPr>
              <w:softHyphen/>
            </w:r>
            <w:r w:rsidRPr="00CB57A9">
              <w:t>таксические нормы - при пост</w:t>
            </w:r>
            <w:r w:rsidRPr="00CB57A9">
              <w:softHyphen/>
            </w:r>
            <w:r w:rsidRPr="00CB57A9">
              <w:rPr>
                <w:spacing w:val="-2"/>
              </w:rPr>
              <w:t xml:space="preserve">роении предложений, исправлять нарушения синтаксических норм, владеть языковыми средствами в </w:t>
            </w:r>
            <w:r w:rsidRPr="00CB57A9">
              <w:rPr>
                <w:spacing w:val="-3"/>
              </w:rPr>
              <w:t>соответствии с целями общения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lastRenderedPageBreak/>
              <w:t>Фронтальный опрос, выборочная про</w:t>
            </w:r>
            <w:r w:rsidRPr="00CB57A9">
              <w:lastRenderedPageBreak/>
              <w:t>верка, индивидуальный опрос</w:t>
            </w:r>
          </w:p>
        </w:tc>
        <w:tc>
          <w:tcPr>
            <w:tcW w:w="2724" w:type="dxa"/>
          </w:tcPr>
          <w:p w:rsidR="00F61601" w:rsidRPr="00CB57A9" w:rsidRDefault="00F61601" w:rsidP="00FA2B33"/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225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t>98-99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110"/>
              <w:rPr>
                <w:b/>
              </w:rPr>
            </w:pPr>
            <w:r w:rsidRPr="00CB57A9">
              <w:rPr>
                <w:b/>
              </w:rPr>
              <w:t>Р/Р Контрольное изложение №2</w:t>
            </w:r>
            <w:r w:rsidRPr="00CB57A9">
              <w:t xml:space="preserve"> с элементами сочинения(по тексту упр.442)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54"/>
            </w:pPr>
            <w:r w:rsidRPr="00CB57A9">
              <w:t>Урок развития речи</w:t>
            </w:r>
          </w:p>
        </w:tc>
        <w:tc>
          <w:tcPr>
            <w:tcW w:w="4308" w:type="dxa"/>
          </w:tcPr>
          <w:p w:rsidR="00F61601" w:rsidRPr="00CB57A9" w:rsidRDefault="00F61601" w:rsidP="00FA2B33">
            <w:r w:rsidRPr="00CB57A9">
              <w:t>Уметь воспроизводить аудируе</w:t>
            </w:r>
            <w:r w:rsidRPr="00CB57A9">
              <w:softHyphen/>
              <w:t>мый текст на письме</w:t>
            </w:r>
          </w:p>
          <w:p w:rsidR="00F61601" w:rsidRPr="00CB57A9" w:rsidRDefault="00F61601" w:rsidP="00FA2B33">
            <w:r w:rsidRPr="00CB57A9">
              <w:rPr>
                <w:b/>
                <w:bCs/>
              </w:rPr>
              <w:t xml:space="preserve">Уметь </w:t>
            </w:r>
            <w:r w:rsidRPr="00CB57A9">
              <w:t>грамотно оформлять письменное высказывание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Индивидуальный контроль</w:t>
            </w:r>
          </w:p>
        </w:tc>
        <w:tc>
          <w:tcPr>
            <w:tcW w:w="2724" w:type="dxa"/>
          </w:tcPr>
          <w:p w:rsidR="00F61601" w:rsidRPr="00CB57A9" w:rsidRDefault="00F61601" w:rsidP="00FA2B33"/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121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rPr>
                <w:bCs/>
              </w:rPr>
              <w:t>100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110"/>
            </w:pPr>
            <w:r w:rsidRPr="00CB57A9">
              <w:t>Синтаксис и орфография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54"/>
            </w:pPr>
            <w:r w:rsidRPr="00CB57A9">
              <w:t>Повторительно-обобщающий</w:t>
            </w:r>
          </w:p>
        </w:tc>
        <w:tc>
          <w:tcPr>
            <w:tcW w:w="4308" w:type="dxa"/>
          </w:tcPr>
          <w:p w:rsidR="00F61601" w:rsidRPr="00CB57A9" w:rsidRDefault="00F61601" w:rsidP="00FA2B33">
            <w:r w:rsidRPr="00CB57A9">
              <w:t>Понимать  роль орфографических правил, уметь орфографически грамотно оформлять предложения, обосновы</w:t>
            </w:r>
            <w:r w:rsidRPr="00CB57A9">
              <w:softHyphen/>
              <w:t>вать выбор написания букв в словах.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Фронтальный опрос, выборочная проверка, индивидуальный опрос</w:t>
            </w:r>
          </w:p>
        </w:tc>
        <w:tc>
          <w:tcPr>
            <w:tcW w:w="2724" w:type="dxa"/>
          </w:tcPr>
          <w:p w:rsidR="00F61601" w:rsidRPr="00CB57A9" w:rsidRDefault="00F61601" w:rsidP="00FA2B33"/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255"/>
        </w:trPr>
        <w:tc>
          <w:tcPr>
            <w:tcW w:w="709" w:type="dxa"/>
          </w:tcPr>
          <w:p w:rsidR="00F61601" w:rsidRPr="00CB57A9" w:rsidRDefault="00F61601" w:rsidP="00FA2B33">
            <w:pPr>
              <w:shd w:val="clear" w:color="auto" w:fill="FFFFFF"/>
            </w:pPr>
            <w:r>
              <w:rPr>
                <w:bCs/>
              </w:rPr>
              <w:t>101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5"/>
              <w:rPr>
                <w:b/>
              </w:rPr>
            </w:pPr>
            <w:r w:rsidRPr="00CB57A9">
              <w:rPr>
                <w:b/>
              </w:rPr>
              <w:t xml:space="preserve">Итоговый контрольный диктант№6 </w:t>
            </w:r>
          </w:p>
          <w:p w:rsidR="00F61601" w:rsidRPr="00CB57A9" w:rsidRDefault="00F61601" w:rsidP="00FA2B33">
            <w:pPr>
              <w:shd w:val="clear" w:color="auto" w:fill="FFFFFF"/>
              <w:ind w:right="5"/>
              <w:rPr>
                <w:b/>
              </w:rPr>
            </w:pP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"/>
            </w:pPr>
            <w:r w:rsidRPr="00CB57A9">
              <w:t>Урок контроля</w:t>
            </w:r>
          </w:p>
        </w:tc>
        <w:tc>
          <w:tcPr>
            <w:tcW w:w="4308" w:type="dxa"/>
          </w:tcPr>
          <w:p w:rsidR="00F61601" w:rsidRPr="00CB57A9" w:rsidRDefault="00F61601" w:rsidP="00FA2B33">
            <w:r w:rsidRPr="00CB57A9">
              <w:rPr>
                <w:spacing w:val="-1"/>
              </w:rPr>
              <w:t>Уметь   производить   синтаксиче</w:t>
            </w:r>
            <w:r w:rsidRPr="00CB57A9">
              <w:rPr>
                <w:spacing w:val="-1"/>
              </w:rPr>
              <w:softHyphen/>
              <w:t>ский разбор предложений</w:t>
            </w:r>
            <w:r w:rsidRPr="00CB57A9">
              <w:t xml:space="preserve"> и мо</w:t>
            </w:r>
            <w:r w:rsidRPr="00CB57A9">
              <w:softHyphen/>
              <w:t>делировать предложения с пря</w:t>
            </w:r>
            <w:r w:rsidRPr="00CB57A9">
              <w:softHyphen/>
              <w:t>мой и косвенной речью</w:t>
            </w:r>
            <w:r w:rsidRPr="00CB57A9">
              <w:rPr>
                <w:spacing w:val="-1"/>
              </w:rPr>
              <w:t xml:space="preserve">,  правильно </w:t>
            </w:r>
            <w:r w:rsidRPr="00CB57A9">
              <w:t>ставить знаки препинания, произ</w:t>
            </w:r>
            <w:r w:rsidRPr="00CB57A9">
              <w:softHyphen/>
            </w:r>
            <w:r w:rsidRPr="00CB57A9">
              <w:rPr>
                <w:spacing w:val="-1"/>
              </w:rPr>
              <w:t xml:space="preserve">водить   синонимическую   замену </w:t>
            </w:r>
            <w:r w:rsidRPr="00CB57A9">
              <w:t>предложений с прямой и косвенной речью, пунк</w:t>
            </w:r>
            <w:r w:rsidRPr="00CB57A9">
              <w:softHyphen/>
              <w:t>туационно оформлять предло</w:t>
            </w:r>
            <w:r w:rsidRPr="00CB57A9">
              <w:softHyphen/>
              <w:t>жения с прямой речью, с косвен</w:t>
            </w:r>
            <w:r w:rsidRPr="00CB57A9">
              <w:softHyphen/>
              <w:t>ной речью, выразительно читать предложения с прямой и косвен</w:t>
            </w:r>
            <w:r w:rsidRPr="00CB57A9">
              <w:softHyphen/>
              <w:t>ной речью</w:t>
            </w:r>
          </w:p>
        </w:tc>
        <w:tc>
          <w:tcPr>
            <w:tcW w:w="1701" w:type="dxa"/>
          </w:tcPr>
          <w:p w:rsidR="00F61601" w:rsidRPr="00CB57A9" w:rsidRDefault="00F61601" w:rsidP="00FA2B33">
            <w:r w:rsidRPr="00CB57A9">
              <w:t>Итоговый контроль</w:t>
            </w:r>
          </w:p>
        </w:tc>
        <w:tc>
          <w:tcPr>
            <w:tcW w:w="2724" w:type="dxa"/>
          </w:tcPr>
          <w:p w:rsidR="00F61601" w:rsidRPr="00CB57A9" w:rsidRDefault="00F61601" w:rsidP="00FA2B33"/>
        </w:tc>
        <w:tc>
          <w:tcPr>
            <w:tcW w:w="1161" w:type="dxa"/>
          </w:tcPr>
          <w:p w:rsidR="00F61601" w:rsidRPr="00CB57A9" w:rsidRDefault="00F61601" w:rsidP="00FA2B33"/>
        </w:tc>
      </w:tr>
      <w:tr w:rsidR="00F61601" w:rsidRPr="00CB57A9" w:rsidTr="00FA2B33">
        <w:trPr>
          <w:trHeight w:val="255"/>
        </w:trPr>
        <w:tc>
          <w:tcPr>
            <w:tcW w:w="709" w:type="dxa"/>
          </w:tcPr>
          <w:p w:rsidR="00F61601" w:rsidRDefault="00F61601" w:rsidP="00FA2B33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lastRenderedPageBreak/>
              <w:t>102</w:t>
            </w:r>
          </w:p>
        </w:tc>
        <w:tc>
          <w:tcPr>
            <w:tcW w:w="3205" w:type="dxa"/>
          </w:tcPr>
          <w:p w:rsidR="00F61601" w:rsidRPr="00CB57A9" w:rsidRDefault="00F61601" w:rsidP="00FA2B33">
            <w:pPr>
              <w:shd w:val="clear" w:color="auto" w:fill="FFFFFF"/>
              <w:ind w:right="5"/>
              <w:rPr>
                <w:b/>
              </w:rPr>
            </w:pPr>
            <w:r>
              <w:rPr>
                <w:b/>
              </w:rPr>
              <w:t>Анализ контрольного диктанта</w:t>
            </w:r>
          </w:p>
        </w:tc>
        <w:tc>
          <w:tcPr>
            <w:tcW w:w="1559" w:type="dxa"/>
          </w:tcPr>
          <w:p w:rsidR="00F61601" w:rsidRPr="00CB57A9" w:rsidRDefault="00F61601" w:rsidP="00FA2B33">
            <w:pPr>
              <w:shd w:val="clear" w:color="auto" w:fill="FFFFFF"/>
              <w:ind w:right="2"/>
            </w:pPr>
          </w:p>
        </w:tc>
        <w:tc>
          <w:tcPr>
            <w:tcW w:w="4308" w:type="dxa"/>
          </w:tcPr>
          <w:p w:rsidR="00F61601" w:rsidRPr="00CB57A9" w:rsidRDefault="00F61601" w:rsidP="00FA2B33">
            <w:pPr>
              <w:rPr>
                <w:spacing w:val="-1"/>
              </w:rPr>
            </w:pPr>
          </w:p>
        </w:tc>
        <w:tc>
          <w:tcPr>
            <w:tcW w:w="1701" w:type="dxa"/>
          </w:tcPr>
          <w:p w:rsidR="00F61601" w:rsidRPr="00CB57A9" w:rsidRDefault="00F61601" w:rsidP="00FA2B33"/>
        </w:tc>
        <w:tc>
          <w:tcPr>
            <w:tcW w:w="2724" w:type="dxa"/>
          </w:tcPr>
          <w:p w:rsidR="00F61601" w:rsidRPr="00CB57A9" w:rsidRDefault="00F61601" w:rsidP="00FA2B33"/>
        </w:tc>
        <w:tc>
          <w:tcPr>
            <w:tcW w:w="1161" w:type="dxa"/>
          </w:tcPr>
          <w:p w:rsidR="00F61601" w:rsidRPr="00CB57A9" w:rsidRDefault="00F61601" w:rsidP="00FA2B33"/>
        </w:tc>
      </w:tr>
    </w:tbl>
    <w:p w:rsidR="00F61601" w:rsidRDefault="00F61601" w:rsidP="00F61601">
      <w:pPr>
        <w:pStyle w:val="13"/>
        <w:ind w:left="0"/>
        <w:rPr>
          <w:b/>
          <w:bCs/>
          <w:sz w:val="28"/>
          <w:szCs w:val="28"/>
        </w:rPr>
      </w:pPr>
    </w:p>
    <w:p w:rsidR="00F61601" w:rsidRDefault="00F61601" w:rsidP="00F61601">
      <w:pPr>
        <w:pStyle w:val="13"/>
        <w:rPr>
          <w:b/>
          <w:bCs/>
          <w:sz w:val="28"/>
          <w:szCs w:val="28"/>
        </w:rPr>
      </w:pPr>
    </w:p>
    <w:p w:rsidR="00F61601" w:rsidRDefault="00F61601" w:rsidP="00F616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5CAC" w:rsidRPr="008F3E48" w:rsidRDefault="00585CAC" w:rsidP="009F0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F3E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 клас</w:t>
      </w:r>
      <w:r w:rsidR="00953EB9" w:rsidRPr="008F3E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</w:p>
    <w:tbl>
      <w:tblPr>
        <w:tblW w:w="10348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993"/>
        <w:gridCol w:w="6378"/>
      </w:tblGrid>
      <w:tr w:rsidR="00585CAC" w:rsidRPr="008F3E48" w:rsidTr="00D64A70">
        <w:tc>
          <w:tcPr>
            <w:tcW w:w="567" w:type="dxa"/>
          </w:tcPr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10665" w:rsidRPr="008F3E48" w:rsidRDefault="00D10665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п.п</w:t>
            </w:r>
          </w:p>
        </w:tc>
        <w:tc>
          <w:tcPr>
            <w:tcW w:w="2410" w:type="dxa"/>
          </w:tcPr>
          <w:p w:rsidR="00585CAC" w:rsidRPr="008F3E48" w:rsidRDefault="00D10665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993" w:type="dxa"/>
          </w:tcPr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w w:val="0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>Кол</w:t>
            </w:r>
            <w:r w:rsidR="00D10665" w:rsidRPr="008F3E48">
              <w:rPr>
                <w:rFonts w:ascii="Times New Roman" w:eastAsia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>-</w:t>
            </w:r>
            <w:r w:rsidRPr="008F3E48">
              <w:rPr>
                <w:rFonts w:ascii="Times New Roman" w:eastAsia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>во часов</w:t>
            </w:r>
          </w:p>
        </w:tc>
        <w:tc>
          <w:tcPr>
            <w:tcW w:w="6378" w:type="dxa"/>
          </w:tcPr>
          <w:p w:rsidR="00585CAC" w:rsidRPr="008F3E48" w:rsidRDefault="00D10665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bCs/>
                <w:color w:val="000000"/>
                <w:w w:val="0"/>
                <w:sz w:val="24"/>
                <w:szCs w:val="24"/>
              </w:rPr>
              <w:t xml:space="preserve">Основные виды  учебной деятельности учащихся </w:t>
            </w:r>
          </w:p>
        </w:tc>
      </w:tr>
      <w:tr w:rsidR="00585CAC" w:rsidRPr="008F3E48" w:rsidTr="00D64A70">
        <w:tc>
          <w:tcPr>
            <w:tcW w:w="567" w:type="dxa"/>
          </w:tcPr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585CAC" w:rsidRPr="008F3E48" w:rsidRDefault="00585CAC" w:rsidP="009F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  <w:r w:rsidRPr="008F3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пройденного в 5-8 классах</w:t>
            </w:r>
          </w:p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5CAC" w:rsidRPr="008F3E48" w:rsidRDefault="00DC08D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Осознают роль русского языка в жизни общества и государства, в современном мире; роль языка в жизни человека; красоту, богатство, выразительность русского языка. Используют орфографические словари и справочники по правописанию для решения орфографических и пунктуационных проблем</w:t>
            </w:r>
          </w:p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Опираются на фонетический, морфемно-словообразовательный и морфологический анализ при выборе правильного написания слова; на грамматико-интонационный анализ при объяснении расстановки знаков препинания в предложении</w:t>
            </w:r>
          </w:p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основные орфографические и пунктуационные нормы в письменной речи</w:t>
            </w:r>
          </w:p>
        </w:tc>
      </w:tr>
      <w:tr w:rsidR="00585CAC" w:rsidRPr="008F3E48" w:rsidTr="00D64A70">
        <w:tc>
          <w:tcPr>
            <w:tcW w:w="567" w:type="dxa"/>
          </w:tcPr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585CAC" w:rsidRPr="008F3E48" w:rsidRDefault="00585CAC" w:rsidP="009F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Синтаксис сложного предложения</w:t>
            </w:r>
          </w:p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378" w:type="dxa"/>
          </w:tcPr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Опознают и правильно интонируют сложные предложения с разными смысловыми отношениями между их частями</w:t>
            </w:r>
          </w:p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Разграничивают и сопоставляют разные виды сложных предложений (бессоюзные, сложносочиненные, сложноподчиненные), определяют (находят) средства синтаксической связи между частями сложного предложения</w:t>
            </w:r>
          </w:p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Группируют сложные предложения по заданным признакам</w:t>
            </w:r>
          </w:p>
        </w:tc>
      </w:tr>
      <w:tr w:rsidR="00585CAC" w:rsidRPr="008F3E48" w:rsidTr="00D64A70">
        <w:tc>
          <w:tcPr>
            <w:tcW w:w="567" w:type="dxa"/>
          </w:tcPr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585CAC" w:rsidRPr="008F3E48" w:rsidRDefault="00585CAC" w:rsidP="009F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Сложносочиненное предложение</w:t>
            </w:r>
          </w:p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5CAC" w:rsidRPr="008F3E48" w:rsidRDefault="00DC08D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378" w:type="dxa"/>
          </w:tcPr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смысловые отношения между частями сложносочиненного предложения, определяют средства их выра</w:t>
            </w: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жения, составляют схемы сложносочиненных предложений</w:t>
            </w:r>
          </w:p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сложносочиненные предложения по заданным схемам, заменяют сложносочиненные предложения синонимическими сложноподчиненными и употребляют их в речи</w:t>
            </w:r>
          </w:p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и характеризуют синтаксическую структуру сложносочиненных предложений, смысловые отношения между частями сложносочиненных предложений</w:t>
            </w:r>
          </w:p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правильность построения сложносочинённых предложений, исправляют нарушения синтаксических норм построения сложносочиненных предложений</w:t>
            </w:r>
          </w:p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особенностями использования сложносочиненных предложений в текстах разных стилей и жанров, художественном тексте</w:t>
            </w:r>
          </w:p>
        </w:tc>
      </w:tr>
      <w:tr w:rsidR="00585CAC" w:rsidRPr="008F3E48" w:rsidTr="00D64A70">
        <w:tc>
          <w:tcPr>
            <w:tcW w:w="567" w:type="dxa"/>
          </w:tcPr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585CAC" w:rsidRPr="008F3E48" w:rsidRDefault="00585CAC" w:rsidP="009F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Сложноподчиненное предложение</w:t>
            </w:r>
          </w:p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5CAC" w:rsidRPr="008F3E48" w:rsidRDefault="00DC08D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78" w:type="dxa"/>
          </w:tcPr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 (находят) главную и придаточную части сложноподчиненного предложения</w:t>
            </w:r>
          </w:p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Понимают смысловые отношения между частями сложноподчиненного предложения, определяют средства их выражения</w:t>
            </w:r>
          </w:p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схемы сложноподчиненных предложений с одной или несколькими придаточными частями</w:t>
            </w:r>
          </w:p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Распознают и разграничивают виды сложноподчиненных предложений с придаточной частью определительной, изъяснительной и обстоятельственной (времени, места, причины, образа действия, меры и степени, сравнительной, условия, уступки, следствия, цели)</w:t>
            </w:r>
          </w:p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по заданным схемам и употребляют в речи сложноподчиненные предложения разных видов, используют синтаксические синонимы сложноподчиненных предложений</w:t>
            </w:r>
          </w:p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Анализируют а характеризуют синтаксическую структуру сложноподчиненных предложений с одной и несколькими </w:t>
            </w: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придаточными частями, смысловые отношения между частями сложноподчиненного предложения</w:t>
            </w:r>
          </w:p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Оценивают правильность построения сложноподчиненных предложений разных видов, исправляют нарушения построения сложноподчиненных предложений</w:t>
            </w:r>
          </w:p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Наблюдают за особенностями использования сложноподчиненных предложений в текстах разных стилей и жанров</w:t>
            </w:r>
          </w:p>
        </w:tc>
      </w:tr>
      <w:tr w:rsidR="00585CAC" w:rsidRPr="008F3E48" w:rsidTr="00D64A70">
        <w:tc>
          <w:tcPr>
            <w:tcW w:w="567" w:type="dxa"/>
          </w:tcPr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585CAC" w:rsidRPr="008F3E48" w:rsidRDefault="00585CAC" w:rsidP="009F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Бессоюзное предложение</w:t>
            </w:r>
          </w:p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5CAC" w:rsidRPr="008F3E48" w:rsidRDefault="00DC08D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78" w:type="dxa"/>
          </w:tcPr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Моделируют и употребляют в речи сложные бессоюзные предложения с разными смысловыми отношениями между частями, синтаксические синонимы сложных бессоюзных предложений</w:t>
            </w:r>
          </w:p>
        </w:tc>
      </w:tr>
      <w:tr w:rsidR="00585CAC" w:rsidRPr="008F3E48" w:rsidTr="00D64A70">
        <w:tc>
          <w:tcPr>
            <w:tcW w:w="567" w:type="dxa"/>
          </w:tcPr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585CAC" w:rsidRPr="008F3E48" w:rsidRDefault="00585CAC" w:rsidP="009F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Сложное предложение с разными видами связи</w:t>
            </w:r>
          </w:p>
        </w:tc>
        <w:tc>
          <w:tcPr>
            <w:tcW w:w="993" w:type="dxa"/>
          </w:tcPr>
          <w:p w:rsidR="00585CAC" w:rsidRPr="008F3E48" w:rsidRDefault="00DC08D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 и характеризуют синтаксическую структуру сложных предложений с разными видами союзной и бессоюзной связи, смысловые отношения между частями сложных предложений с разными видами союзной и бессоюзной связи</w:t>
            </w:r>
          </w:p>
        </w:tc>
      </w:tr>
      <w:tr w:rsidR="00585CAC" w:rsidRPr="008F3E48" w:rsidTr="00D64A70">
        <w:tc>
          <w:tcPr>
            <w:tcW w:w="567" w:type="dxa"/>
          </w:tcPr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585CAC" w:rsidRPr="008F3E48" w:rsidRDefault="00585CAC" w:rsidP="009F0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Систематизация изученного по фонетике, лексике, грамматике, правописанию, культуре речи</w:t>
            </w:r>
          </w:p>
          <w:p w:rsidR="002A36B6" w:rsidRPr="008F3E48" w:rsidRDefault="002A36B6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6B6" w:rsidRPr="008F3E48" w:rsidRDefault="002A36B6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6B6" w:rsidRPr="008F3E48" w:rsidRDefault="002A36B6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6B6" w:rsidRPr="008F3E48" w:rsidRDefault="002A36B6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6B6" w:rsidRPr="008F3E48" w:rsidRDefault="002A36B6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6B6" w:rsidRPr="008F3E48" w:rsidRDefault="002A36B6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6B6" w:rsidRDefault="002A36B6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E48" w:rsidRDefault="008F3E48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E48" w:rsidRDefault="008F3E48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E48" w:rsidRDefault="008F3E48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E48" w:rsidRPr="008F3E48" w:rsidRDefault="008F3E48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CAC" w:rsidRPr="008F3E48" w:rsidRDefault="002A36B6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</w:t>
            </w:r>
          </w:p>
        </w:tc>
        <w:tc>
          <w:tcPr>
            <w:tcW w:w="993" w:type="dxa"/>
          </w:tcPr>
          <w:p w:rsidR="002A36B6" w:rsidRPr="008F3E48" w:rsidRDefault="00DC08D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  <w:p w:rsidR="002A36B6" w:rsidRPr="008F3E48" w:rsidRDefault="002A36B6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6B6" w:rsidRPr="008F3E48" w:rsidRDefault="002A36B6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6B6" w:rsidRPr="008F3E48" w:rsidRDefault="002A36B6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6B6" w:rsidRPr="008F3E48" w:rsidRDefault="002A36B6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6B6" w:rsidRPr="008F3E48" w:rsidRDefault="002A36B6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6B6" w:rsidRPr="008F3E48" w:rsidRDefault="002A36B6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6B6" w:rsidRPr="008F3E48" w:rsidRDefault="002A36B6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6B6" w:rsidRPr="008F3E48" w:rsidRDefault="002A36B6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E48" w:rsidRPr="008F3E48" w:rsidRDefault="008F3E48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E48" w:rsidRPr="008F3E48" w:rsidRDefault="008F3E48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E48" w:rsidRPr="008F3E48" w:rsidRDefault="008F3E48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E48" w:rsidRPr="008F3E48" w:rsidRDefault="008F3E48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E48" w:rsidRPr="008F3E48" w:rsidRDefault="008F3E48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3E48" w:rsidRPr="008F3E48" w:rsidRDefault="008F3E48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6B6" w:rsidRPr="008F3E48" w:rsidRDefault="002A36B6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78" w:type="dxa"/>
          </w:tcPr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Имеют элементарные представления о месте русского языка в кругу индоевропейских языков, роли старославянского (церковнославянского) языка в развитии русского языка, об основных формах функционирования современного русского языка; о развитии русистики</w:t>
            </w:r>
          </w:p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функциональные разновидности современного русского языка. Обладают орфографической и пунктуационной зоркостью</w:t>
            </w:r>
          </w:p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Осваивают содержание изученных орфографических и пунктуационных правил и алгоритмы их использования</w:t>
            </w:r>
          </w:p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 основные орфографические и пунктуационные нормы в письменной речи</w:t>
            </w:r>
          </w:p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Опираются на фонетический, морфемно-словообразовательный и морфологический анализ при выборе правильного написания слова; на грамматико-интонационный анализ при объяснении расстановки знаков </w:t>
            </w: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препинания в предложении</w:t>
            </w:r>
          </w:p>
        </w:tc>
      </w:tr>
      <w:tr w:rsidR="00585CAC" w:rsidRPr="008F3E48" w:rsidTr="00D64A70">
        <w:tc>
          <w:tcPr>
            <w:tcW w:w="567" w:type="dxa"/>
          </w:tcPr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DC08DC" w:rsidRDefault="00DC08D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3E48">
              <w:rPr>
                <w:rFonts w:ascii="Times New Roman" w:eastAsia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6378" w:type="dxa"/>
          </w:tcPr>
          <w:p w:rsidR="00585CAC" w:rsidRPr="008F3E48" w:rsidRDefault="00585CAC" w:rsidP="009F04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64A70" w:rsidRDefault="00D64A70" w:rsidP="009F049C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</w:p>
    <w:p w:rsidR="00EB5A1E" w:rsidRDefault="00EB5A1E" w:rsidP="00EB5A1E">
      <w:pPr>
        <w:shd w:val="clear" w:color="auto" w:fill="FFFFFF"/>
        <w:jc w:val="center"/>
        <w:rPr>
          <w:b/>
          <w:sz w:val="28"/>
          <w:szCs w:val="28"/>
        </w:rPr>
      </w:pPr>
      <w:r w:rsidRPr="009014B3">
        <w:rPr>
          <w:b/>
          <w:sz w:val="28"/>
          <w:szCs w:val="28"/>
        </w:rPr>
        <w:t>Кален</w:t>
      </w:r>
      <w:r>
        <w:rPr>
          <w:b/>
          <w:sz w:val="28"/>
          <w:szCs w:val="28"/>
        </w:rPr>
        <w:t>дарно-тематическое планирование</w:t>
      </w: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2127"/>
        <w:gridCol w:w="5103"/>
        <w:gridCol w:w="7371"/>
      </w:tblGrid>
      <w:tr w:rsidR="00EB5A1E" w:rsidTr="00FA2B33">
        <w:trPr>
          <w:trHeight w:val="144"/>
        </w:trPr>
        <w:tc>
          <w:tcPr>
            <w:tcW w:w="993" w:type="dxa"/>
            <w:gridSpan w:val="2"/>
            <w:shd w:val="clear" w:color="auto" w:fill="auto"/>
          </w:tcPr>
          <w:p w:rsidR="00EB5A1E" w:rsidRPr="00D724EA" w:rsidRDefault="00EB5A1E" w:rsidP="00FA2B33">
            <w:r w:rsidRPr="00D724EA">
              <w:t>№       п/п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B5A1E" w:rsidRPr="00D724EA" w:rsidRDefault="00EB5A1E" w:rsidP="00FA2B33">
            <w:pPr>
              <w:jc w:val="center"/>
            </w:pPr>
            <w:r w:rsidRPr="00D724EA">
              <w:t>Тип урока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B5A1E" w:rsidRPr="00D724EA" w:rsidRDefault="00EB5A1E" w:rsidP="00FA2B33">
            <w:pPr>
              <w:jc w:val="center"/>
            </w:pPr>
            <w:r w:rsidRPr="00D724EA">
              <w:t>Тема урока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EB5A1E" w:rsidRPr="00D724EA" w:rsidRDefault="00EB5A1E" w:rsidP="00FA2B33">
            <w:pPr>
              <w:jc w:val="center"/>
            </w:pPr>
            <w:r w:rsidRPr="00D724EA">
              <w:t>Основное содержание</w:t>
            </w:r>
          </w:p>
        </w:tc>
      </w:tr>
      <w:tr w:rsidR="00EB5A1E" w:rsidTr="00FA2B33">
        <w:trPr>
          <w:trHeight w:val="144"/>
        </w:trPr>
        <w:tc>
          <w:tcPr>
            <w:tcW w:w="15594" w:type="dxa"/>
            <w:gridSpan w:val="5"/>
            <w:shd w:val="clear" w:color="auto" w:fill="auto"/>
          </w:tcPr>
          <w:p w:rsidR="00EB5A1E" w:rsidRDefault="00EB5A1E" w:rsidP="00FA2B33">
            <w:r w:rsidRPr="00F27E35">
              <w:rPr>
                <w:b/>
                <w:i/>
                <w:sz w:val="28"/>
                <w:szCs w:val="28"/>
              </w:rPr>
              <w:t xml:space="preserve">                                         Общие сведения о языке (1)</w:t>
            </w:r>
            <w:r>
              <w:t xml:space="preserve">  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Pr="00D724EA" w:rsidRDefault="00EB5A1E" w:rsidP="00FA2B33">
            <w:r w:rsidRPr="00D724EA">
              <w:t>1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Pr="00D724EA" w:rsidRDefault="00EB5A1E" w:rsidP="00FA2B33">
            <w:r w:rsidRPr="00D724EA">
              <w:t>Комбинированный</w:t>
            </w:r>
          </w:p>
        </w:tc>
        <w:tc>
          <w:tcPr>
            <w:tcW w:w="5103" w:type="dxa"/>
            <w:shd w:val="clear" w:color="auto" w:fill="auto"/>
          </w:tcPr>
          <w:p w:rsidR="00EB5A1E" w:rsidRPr="00D724EA" w:rsidRDefault="00EB5A1E" w:rsidP="00FA2B33">
            <w:r>
              <w:t>Международное значение русского языка</w:t>
            </w:r>
            <w:r w:rsidRPr="00D724EA">
              <w:t>.</w:t>
            </w:r>
          </w:p>
        </w:tc>
        <w:tc>
          <w:tcPr>
            <w:tcW w:w="7371" w:type="dxa"/>
            <w:shd w:val="clear" w:color="auto" w:fill="auto"/>
          </w:tcPr>
          <w:p w:rsidR="00EB5A1E" w:rsidRPr="00D724EA" w:rsidRDefault="00EB5A1E" w:rsidP="00FA2B33">
            <w:r w:rsidRPr="00D724EA">
              <w:t>Знакомство с учебником.</w:t>
            </w:r>
          </w:p>
          <w:p w:rsidR="00EB5A1E" w:rsidRPr="00D724EA" w:rsidRDefault="00EB5A1E" w:rsidP="00FA2B33">
            <w:r w:rsidRPr="00D724EA">
              <w:t>Международное значение русского языка.</w:t>
            </w:r>
          </w:p>
        </w:tc>
      </w:tr>
      <w:tr w:rsidR="00EB5A1E" w:rsidTr="00FA2B33">
        <w:trPr>
          <w:trHeight w:val="144"/>
        </w:trPr>
        <w:tc>
          <w:tcPr>
            <w:tcW w:w="15594" w:type="dxa"/>
            <w:gridSpan w:val="5"/>
            <w:shd w:val="clear" w:color="auto" w:fill="auto"/>
          </w:tcPr>
          <w:p w:rsidR="00EB5A1E" w:rsidRDefault="00EB5A1E" w:rsidP="00FA2B33">
            <w:r w:rsidRPr="00F27E35">
              <w:rPr>
                <w:b/>
                <w:i/>
                <w:sz w:val="28"/>
                <w:szCs w:val="28"/>
              </w:rPr>
              <w:t xml:space="preserve">                                   Повторение изученного в 5-8 к</w:t>
            </w:r>
            <w:r>
              <w:rPr>
                <w:b/>
                <w:i/>
                <w:sz w:val="28"/>
                <w:szCs w:val="28"/>
              </w:rPr>
              <w:t>лассах (4+1</w:t>
            </w:r>
            <w:r w:rsidRPr="00F27E35">
              <w:rPr>
                <w:b/>
                <w:i/>
                <w:sz w:val="28"/>
                <w:szCs w:val="28"/>
              </w:rPr>
              <w:t xml:space="preserve"> р. р.)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Pr="00D724EA" w:rsidRDefault="00EB5A1E" w:rsidP="00FA2B33">
            <w:r>
              <w:t>2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Pr="00D724EA" w:rsidRDefault="00EB5A1E" w:rsidP="00FA2B33">
            <w:r w:rsidRPr="00D724EA">
              <w:t>Повторительно-обобщающие</w:t>
            </w:r>
          </w:p>
        </w:tc>
        <w:tc>
          <w:tcPr>
            <w:tcW w:w="5103" w:type="dxa"/>
            <w:shd w:val="clear" w:color="auto" w:fill="auto"/>
          </w:tcPr>
          <w:p w:rsidR="00EB5A1E" w:rsidRDefault="00EB5A1E" w:rsidP="00FA2B33">
            <w:r>
              <w:t>Устная и письменная речь. Монолог, диалог.</w:t>
            </w:r>
          </w:p>
          <w:p w:rsidR="00EB5A1E" w:rsidRPr="00D724EA" w:rsidRDefault="00EB5A1E" w:rsidP="00FA2B33">
            <w:r>
              <w:t>Стили языка.</w:t>
            </w:r>
          </w:p>
        </w:tc>
        <w:tc>
          <w:tcPr>
            <w:tcW w:w="7371" w:type="dxa"/>
            <w:shd w:val="clear" w:color="auto" w:fill="auto"/>
          </w:tcPr>
          <w:p w:rsidR="00EB5A1E" w:rsidRPr="00D724EA" w:rsidRDefault="00EB5A1E" w:rsidP="00FA2B33">
            <w:r w:rsidRPr="00D724EA">
              <w:t>Проверяемые и непроверяемые гласные в корне. Корни с чередованием. Звонкие и глухие согласные. Процессы озвончения, оглушения. Правописание омонимичных частей речи.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Pr="00D724EA" w:rsidRDefault="00EB5A1E" w:rsidP="00FA2B33">
            <w:r>
              <w:t>3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Pr="00D724EA" w:rsidRDefault="00EB5A1E" w:rsidP="00FA2B33">
            <w:r w:rsidRPr="00D724EA">
              <w:t>Повторительно-обобщающие</w:t>
            </w:r>
          </w:p>
        </w:tc>
        <w:tc>
          <w:tcPr>
            <w:tcW w:w="5103" w:type="dxa"/>
            <w:shd w:val="clear" w:color="auto" w:fill="auto"/>
          </w:tcPr>
          <w:p w:rsidR="00EB5A1E" w:rsidRPr="00D724EA" w:rsidRDefault="00EB5A1E" w:rsidP="00FA2B33">
            <w:r>
              <w:t xml:space="preserve">Простое предложение и его грамматическая основа. </w:t>
            </w:r>
            <w:r w:rsidRPr="00D724EA">
              <w:t>Комплексное повторение (орфограммы в суффиксах, лексика,  пунктуация). Синтаксис словосочетания и простого предложения.</w:t>
            </w:r>
            <w:r>
              <w:t xml:space="preserve"> Обращения, вводные слова и вставные конструкции</w:t>
            </w:r>
          </w:p>
        </w:tc>
        <w:tc>
          <w:tcPr>
            <w:tcW w:w="7371" w:type="dxa"/>
            <w:shd w:val="clear" w:color="auto" w:fill="auto"/>
          </w:tcPr>
          <w:p w:rsidR="00EB5A1E" w:rsidRPr="00D724EA" w:rsidRDefault="00EB5A1E" w:rsidP="00FA2B33">
            <w:r w:rsidRPr="00D724EA">
              <w:t>Н и НН в суффиксах прилагательных и причастий. Правописание суф. –ова/-ева,--ыва-/-ива- глаголов. Фразеологизмы. Знаки препинания при вводных  словах, обращениях.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Pr="00D724EA" w:rsidRDefault="00EB5A1E" w:rsidP="00FA2B33">
            <w:r>
              <w:t>4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Pr="00D724EA" w:rsidRDefault="00EB5A1E" w:rsidP="00FA2B33">
            <w:r w:rsidRPr="00D724EA">
              <w:t>Повторительно-обобщающий</w:t>
            </w:r>
          </w:p>
        </w:tc>
        <w:tc>
          <w:tcPr>
            <w:tcW w:w="5103" w:type="dxa"/>
            <w:shd w:val="clear" w:color="auto" w:fill="auto"/>
          </w:tcPr>
          <w:p w:rsidR="00EB5A1E" w:rsidRPr="00D724EA" w:rsidRDefault="00EB5A1E" w:rsidP="00FA2B33">
            <w:r>
              <w:t xml:space="preserve">Предложение с обособленными членами. </w:t>
            </w:r>
            <w:r w:rsidRPr="00D724EA">
              <w:t xml:space="preserve">Комплексное повторение (употребление букв О-Е после шипящих и Ц, правописание производных </w:t>
            </w:r>
            <w:r w:rsidRPr="00D724EA">
              <w:lastRenderedPageBreak/>
              <w:t>предлогов).</w:t>
            </w:r>
          </w:p>
        </w:tc>
        <w:tc>
          <w:tcPr>
            <w:tcW w:w="7371" w:type="dxa"/>
            <w:shd w:val="clear" w:color="auto" w:fill="auto"/>
          </w:tcPr>
          <w:p w:rsidR="00EB5A1E" w:rsidRPr="00D724EA" w:rsidRDefault="00EB5A1E" w:rsidP="00FA2B33">
            <w:r w:rsidRPr="00D724EA">
              <w:lastRenderedPageBreak/>
              <w:t>Правописание О-Е в корне, суффиксе, окончании. Правописание производных предлогов.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>
              <w:rPr>
                <w:color w:val="00B050"/>
              </w:rPr>
              <w:t>5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 w:rsidRPr="00F27E35">
              <w:rPr>
                <w:color w:val="00B050"/>
              </w:rPr>
              <w:t>Развития речи</w:t>
            </w:r>
          </w:p>
        </w:tc>
        <w:tc>
          <w:tcPr>
            <w:tcW w:w="5103" w:type="dxa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 w:rsidRPr="00F27E35">
              <w:rPr>
                <w:color w:val="00B050"/>
              </w:rPr>
              <w:t>Способы сжатия текста.</w:t>
            </w:r>
          </w:p>
        </w:tc>
        <w:tc>
          <w:tcPr>
            <w:tcW w:w="7371" w:type="dxa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 w:rsidRPr="00F27E35">
              <w:rPr>
                <w:color w:val="00B050"/>
              </w:rPr>
              <w:t>Понятие о способах исключения, обобщения, упрощения.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Pr="00F27E35" w:rsidRDefault="00EB5A1E" w:rsidP="00FA2B33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Pr="00F27E35" w:rsidRDefault="00EB5A1E" w:rsidP="00FA2B33">
            <w:pPr>
              <w:rPr>
                <w:color w:val="FF0000"/>
              </w:rPr>
            </w:pPr>
            <w:r w:rsidRPr="00F27E35">
              <w:rPr>
                <w:color w:val="FF0000"/>
              </w:rPr>
              <w:t>Контроля и коррекции знаний</w:t>
            </w:r>
          </w:p>
        </w:tc>
        <w:tc>
          <w:tcPr>
            <w:tcW w:w="5103" w:type="dxa"/>
            <w:shd w:val="clear" w:color="auto" w:fill="auto"/>
          </w:tcPr>
          <w:p w:rsidR="00EB5A1E" w:rsidRPr="00F27E35" w:rsidRDefault="00EB5A1E" w:rsidP="00FA2B33">
            <w:pPr>
              <w:rPr>
                <w:color w:val="FF0000"/>
              </w:rPr>
            </w:pPr>
            <w:r w:rsidRPr="00F27E35">
              <w:rPr>
                <w:color w:val="FF0000"/>
              </w:rPr>
              <w:t>Контрольная работа по теме «Повторение».</w:t>
            </w:r>
          </w:p>
        </w:tc>
        <w:tc>
          <w:tcPr>
            <w:tcW w:w="7371" w:type="dxa"/>
            <w:shd w:val="clear" w:color="auto" w:fill="auto"/>
          </w:tcPr>
          <w:p w:rsidR="00EB5A1E" w:rsidRPr="00F27E35" w:rsidRDefault="00EB5A1E" w:rsidP="00FA2B33">
            <w:pPr>
              <w:rPr>
                <w:color w:val="FF0000"/>
              </w:rPr>
            </w:pPr>
            <w:r w:rsidRPr="00F27E35">
              <w:rPr>
                <w:color w:val="FF0000"/>
              </w:rPr>
              <w:t>Диктант с грамматическим заданием.</w:t>
            </w:r>
          </w:p>
        </w:tc>
      </w:tr>
      <w:tr w:rsidR="00EB5A1E" w:rsidTr="00FA2B33">
        <w:trPr>
          <w:trHeight w:val="144"/>
        </w:trPr>
        <w:tc>
          <w:tcPr>
            <w:tcW w:w="15594" w:type="dxa"/>
            <w:gridSpan w:val="5"/>
            <w:shd w:val="clear" w:color="auto" w:fill="auto"/>
          </w:tcPr>
          <w:p w:rsidR="00EB5A1E" w:rsidRPr="00F27E35" w:rsidRDefault="00EB5A1E" w:rsidP="00FA2B33">
            <w:pPr>
              <w:rPr>
                <w:color w:val="FF0000"/>
              </w:rPr>
            </w:pPr>
            <w:r w:rsidRPr="00F27E35">
              <w:rPr>
                <w:b/>
                <w:i/>
                <w:sz w:val="28"/>
                <w:szCs w:val="28"/>
              </w:rPr>
              <w:t xml:space="preserve">                                        Сложное предложение (3+2 р. р.)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Pr="00D724EA" w:rsidRDefault="00EB5A1E" w:rsidP="00FA2B33">
            <w:r>
              <w:t>7-8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Pr="00D724EA" w:rsidRDefault="00EB5A1E" w:rsidP="00FA2B33">
            <w:r w:rsidRPr="00D724EA">
              <w:t>Практикум</w:t>
            </w:r>
          </w:p>
        </w:tc>
        <w:tc>
          <w:tcPr>
            <w:tcW w:w="5103" w:type="dxa"/>
            <w:shd w:val="clear" w:color="auto" w:fill="auto"/>
          </w:tcPr>
          <w:p w:rsidR="00EB5A1E" w:rsidRPr="00D724EA" w:rsidRDefault="00EB5A1E" w:rsidP="00FA2B33">
            <w:r w:rsidRPr="00D724EA">
              <w:t>Основные виды сложных предложений.</w:t>
            </w:r>
            <w:r>
              <w:t xml:space="preserve"> Союзные и бессоюзные сложные предложения.</w:t>
            </w:r>
          </w:p>
        </w:tc>
        <w:tc>
          <w:tcPr>
            <w:tcW w:w="7371" w:type="dxa"/>
            <w:shd w:val="clear" w:color="auto" w:fill="auto"/>
          </w:tcPr>
          <w:p w:rsidR="00EB5A1E" w:rsidRPr="00D724EA" w:rsidRDefault="00EB5A1E" w:rsidP="00FA2B33">
            <w:r w:rsidRPr="00D724EA">
              <w:t>Союзные и бессоюзные предложения. Знаки препинания в сложном предложении.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Pr="00D724EA" w:rsidRDefault="00EB5A1E" w:rsidP="00FA2B33">
            <w:r>
              <w:t>9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Pr="00D724EA" w:rsidRDefault="00EB5A1E" w:rsidP="00FA2B33">
            <w:r>
              <w:t>Комбинированный</w:t>
            </w:r>
          </w:p>
        </w:tc>
        <w:tc>
          <w:tcPr>
            <w:tcW w:w="5103" w:type="dxa"/>
            <w:shd w:val="clear" w:color="auto" w:fill="auto"/>
          </w:tcPr>
          <w:p w:rsidR="00EB5A1E" w:rsidRPr="00D724EA" w:rsidRDefault="00EB5A1E" w:rsidP="00FA2B33">
            <w:r>
              <w:t>Разделительные и выделительные знаки препинания между частями сложного предложения. Интонация сложного предложения.</w:t>
            </w:r>
          </w:p>
        </w:tc>
        <w:tc>
          <w:tcPr>
            <w:tcW w:w="7371" w:type="dxa"/>
            <w:shd w:val="clear" w:color="auto" w:fill="auto"/>
          </w:tcPr>
          <w:p w:rsidR="00EB5A1E" w:rsidRPr="00D724EA" w:rsidRDefault="00EB5A1E" w:rsidP="00FA2B33">
            <w:r w:rsidRPr="00D724EA">
              <w:t>Знаки препинания в сложном предложении.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>
              <w:rPr>
                <w:color w:val="00B050"/>
              </w:rPr>
              <w:t>10-11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 w:rsidRPr="00F27E35">
              <w:rPr>
                <w:color w:val="00B050"/>
              </w:rPr>
              <w:t>Развития речи</w:t>
            </w:r>
          </w:p>
        </w:tc>
        <w:tc>
          <w:tcPr>
            <w:tcW w:w="5103" w:type="dxa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 w:rsidRPr="00F27E35">
              <w:rPr>
                <w:color w:val="00B050"/>
              </w:rPr>
              <w:t>Сжатое изложение.</w:t>
            </w:r>
          </w:p>
        </w:tc>
        <w:tc>
          <w:tcPr>
            <w:tcW w:w="7371" w:type="dxa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 w:rsidRPr="00F27E35">
              <w:rPr>
                <w:color w:val="00B050"/>
              </w:rPr>
              <w:t>Способы сжатия  текста.</w:t>
            </w:r>
          </w:p>
        </w:tc>
      </w:tr>
      <w:tr w:rsidR="00EB5A1E" w:rsidTr="00FA2B33">
        <w:trPr>
          <w:trHeight w:val="144"/>
        </w:trPr>
        <w:tc>
          <w:tcPr>
            <w:tcW w:w="15594" w:type="dxa"/>
            <w:gridSpan w:val="5"/>
            <w:shd w:val="clear" w:color="auto" w:fill="auto"/>
          </w:tcPr>
          <w:p w:rsidR="00EB5A1E" w:rsidRPr="00F27E35" w:rsidRDefault="00EB5A1E" w:rsidP="00FA2B33">
            <w:pPr>
              <w:rPr>
                <w:color w:val="FF0000"/>
              </w:rPr>
            </w:pPr>
            <w:r w:rsidRPr="00F27E35">
              <w:rPr>
                <w:b/>
                <w:i/>
                <w:sz w:val="28"/>
                <w:szCs w:val="28"/>
              </w:rPr>
              <w:t xml:space="preserve">                                 </w:t>
            </w:r>
            <w:r>
              <w:rPr>
                <w:b/>
                <w:i/>
                <w:sz w:val="28"/>
                <w:szCs w:val="28"/>
              </w:rPr>
              <w:t>Сложносочиненное предложение (8</w:t>
            </w:r>
            <w:r w:rsidRPr="00F27E35">
              <w:rPr>
                <w:b/>
                <w:i/>
                <w:sz w:val="28"/>
                <w:szCs w:val="28"/>
              </w:rPr>
              <w:t>+2 р. р.)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Default="00EB5A1E" w:rsidP="00FA2B33">
            <w:r>
              <w:t>12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Pr="00D724EA" w:rsidRDefault="00EB5A1E" w:rsidP="00FA2B33">
            <w:r>
              <w:t>Комбинированный</w:t>
            </w:r>
          </w:p>
        </w:tc>
        <w:tc>
          <w:tcPr>
            <w:tcW w:w="5103" w:type="dxa"/>
            <w:shd w:val="clear" w:color="auto" w:fill="auto"/>
          </w:tcPr>
          <w:p w:rsidR="00EB5A1E" w:rsidRPr="00D724EA" w:rsidRDefault="00EB5A1E" w:rsidP="00FA2B33">
            <w:r>
              <w:t xml:space="preserve">Понятие о </w:t>
            </w:r>
            <w:r w:rsidRPr="00D724EA">
              <w:t>сложносочиненн</w:t>
            </w:r>
            <w:r>
              <w:t>ом</w:t>
            </w:r>
            <w:r w:rsidRPr="00D724EA">
              <w:t xml:space="preserve"> предложени</w:t>
            </w:r>
            <w:r>
              <w:t>и.</w:t>
            </w:r>
            <w:r w:rsidRPr="00D724EA">
              <w:t xml:space="preserve"> Основные группы сложносочиненных предложений по значению и союзам.</w:t>
            </w:r>
            <w:r>
              <w:t xml:space="preserve"> Смысловые отношения в сложносочиненных предложениях.</w:t>
            </w:r>
          </w:p>
        </w:tc>
        <w:tc>
          <w:tcPr>
            <w:tcW w:w="7371" w:type="dxa"/>
            <w:shd w:val="clear" w:color="auto" w:fill="auto"/>
          </w:tcPr>
          <w:p w:rsidR="00EB5A1E" w:rsidRPr="00D724EA" w:rsidRDefault="00EB5A1E" w:rsidP="00FA2B33">
            <w:r>
              <w:t>Смысловые отношения в сложносочиненном предложении.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>
              <w:rPr>
                <w:color w:val="00B050"/>
              </w:rPr>
              <w:t>13-14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 w:rsidRPr="00F27E35">
              <w:rPr>
                <w:color w:val="00B050"/>
              </w:rPr>
              <w:t>Развития речи</w:t>
            </w:r>
          </w:p>
        </w:tc>
        <w:tc>
          <w:tcPr>
            <w:tcW w:w="5103" w:type="dxa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 w:rsidRPr="00F27E35">
              <w:rPr>
                <w:color w:val="00B050"/>
              </w:rPr>
              <w:t>Обучение написанию сочинения –рассуждения на лингвистическую тему.</w:t>
            </w:r>
          </w:p>
        </w:tc>
        <w:tc>
          <w:tcPr>
            <w:tcW w:w="7371" w:type="dxa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 w:rsidRPr="00F27E35">
              <w:rPr>
                <w:color w:val="00B050"/>
              </w:rPr>
              <w:t>Понятие о лексических и грамматических аргументах.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Pr="00D724EA" w:rsidRDefault="00EB5A1E" w:rsidP="00FA2B33">
            <w:r>
              <w:t>15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Pr="00D724EA" w:rsidRDefault="00EB5A1E" w:rsidP="00FA2B33">
            <w:r w:rsidRPr="00D724EA">
              <w:t>Практикум</w:t>
            </w:r>
          </w:p>
        </w:tc>
        <w:tc>
          <w:tcPr>
            <w:tcW w:w="5103" w:type="dxa"/>
            <w:shd w:val="clear" w:color="auto" w:fill="auto"/>
          </w:tcPr>
          <w:p w:rsidR="00EB5A1E" w:rsidRPr="00D724EA" w:rsidRDefault="00EB5A1E" w:rsidP="00FA2B33">
            <w:r>
              <w:t xml:space="preserve">Сложносочиненное предложение с соединительными союзами. </w:t>
            </w:r>
            <w:r w:rsidRPr="00D724EA">
              <w:t>Знаки препинания в сложносочиненном предложении.</w:t>
            </w:r>
          </w:p>
        </w:tc>
        <w:tc>
          <w:tcPr>
            <w:tcW w:w="7371" w:type="dxa"/>
            <w:shd w:val="clear" w:color="auto" w:fill="auto"/>
          </w:tcPr>
          <w:p w:rsidR="00EB5A1E" w:rsidRPr="00D724EA" w:rsidRDefault="00EB5A1E" w:rsidP="00FA2B33">
            <w:r w:rsidRPr="00F27E35">
              <w:rPr>
                <w:bCs/>
              </w:rPr>
              <w:t>Различение  ССП с союзом И  и простого предложения с однородными членами, связанными союзом И.</w:t>
            </w:r>
            <w:r w:rsidRPr="00D724EA">
              <w:t xml:space="preserve"> 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Default="00EB5A1E" w:rsidP="00FA2B33">
            <w:r>
              <w:lastRenderedPageBreak/>
              <w:t>16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Pr="00D724EA" w:rsidRDefault="00EB5A1E" w:rsidP="00FA2B33">
            <w:r w:rsidRPr="00D724EA">
              <w:t>Практикум</w:t>
            </w:r>
          </w:p>
        </w:tc>
        <w:tc>
          <w:tcPr>
            <w:tcW w:w="5103" w:type="dxa"/>
            <w:shd w:val="clear" w:color="auto" w:fill="auto"/>
          </w:tcPr>
          <w:p w:rsidR="00EB5A1E" w:rsidRPr="00D724EA" w:rsidRDefault="00EB5A1E" w:rsidP="00FA2B33">
            <w:r>
              <w:t xml:space="preserve">Сложносочиненное предложение с разделительными союзами. </w:t>
            </w:r>
            <w:r w:rsidRPr="00D724EA">
              <w:t>Знаки препинания в сложносочиненном предложении</w:t>
            </w:r>
          </w:p>
        </w:tc>
        <w:tc>
          <w:tcPr>
            <w:tcW w:w="7371" w:type="dxa"/>
            <w:shd w:val="clear" w:color="auto" w:fill="auto"/>
          </w:tcPr>
          <w:p w:rsidR="00EB5A1E" w:rsidRPr="00D724EA" w:rsidRDefault="00EB5A1E" w:rsidP="00FA2B33">
            <w:r w:rsidRPr="00D724EA">
              <w:t xml:space="preserve">Совершенствование пунктуационных навыков. 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Pr="00D724EA" w:rsidRDefault="00EB5A1E" w:rsidP="00FA2B33">
            <w:r>
              <w:t>17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Pr="00D724EA" w:rsidRDefault="00EB5A1E" w:rsidP="00FA2B33">
            <w:r w:rsidRPr="00D724EA">
              <w:t>Комбинированный</w:t>
            </w:r>
          </w:p>
        </w:tc>
        <w:tc>
          <w:tcPr>
            <w:tcW w:w="5103" w:type="dxa"/>
            <w:shd w:val="clear" w:color="auto" w:fill="auto"/>
          </w:tcPr>
          <w:p w:rsidR="00EB5A1E" w:rsidRDefault="00EB5A1E" w:rsidP="00FA2B33">
            <w:r w:rsidRPr="00D724EA">
              <w:t>Сложносочиненное предложение с общим второстепенным членом.</w:t>
            </w:r>
          </w:p>
          <w:p w:rsidR="00EB5A1E" w:rsidRDefault="00EB5A1E" w:rsidP="00FA2B33"/>
          <w:p w:rsidR="00EB5A1E" w:rsidRPr="00D724EA" w:rsidRDefault="00EB5A1E" w:rsidP="00FA2B33"/>
        </w:tc>
        <w:tc>
          <w:tcPr>
            <w:tcW w:w="7371" w:type="dxa"/>
            <w:shd w:val="clear" w:color="auto" w:fill="auto"/>
          </w:tcPr>
          <w:p w:rsidR="00EB5A1E" w:rsidRPr="00D724EA" w:rsidRDefault="00EB5A1E" w:rsidP="00FA2B33">
            <w:r w:rsidRPr="00D724EA">
              <w:t>Особенности структуры ССП с общим второстепенным членом.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Default="00EB5A1E" w:rsidP="00FA2B33">
            <w:r>
              <w:t>18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Pr="00D724EA" w:rsidRDefault="00EB5A1E" w:rsidP="00FA2B33">
            <w:r w:rsidRPr="00D724EA">
              <w:t>Практикум</w:t>
            </w:r>
          </w:p>
        </w:tc>
        <w:tc>
          <w:tcPr>
            <w:tcW w:w="5103" w:type="dxa"/>
            <w:shd w:val="clear" w:color="auto" w:fill="auto"/>
          </w:tcPr>
          <w:p w:rsidR="00EB5A1E" w:rsidRPr="00D724EA" w:rsidRDefault="00EB5A1E" w:rsidP="00FA2B33">
            <w:r>
              <w:t>Сложносочиненное предложение с противительными  союзами. Разделительные знаки препинания между частями сложносочиненного предложения.</w:t>
            </w:r>
          </w:p>
        </w:tc>
        <w:tc>
          <w:tcPr>
            <w:tcW w:w="7371" w:type="dxa"/>
            <w:shd w:val="clear" w:color="auto" w:fill="auto"/>
          </w:tcPr>
          <w:p w:rsidR="00EB5A1E" w:rsidRPr="00D724EA" w:rsidRDefault="00EB5A1E" w:rsidP="00FA2B33">
            <w:r w:rsidRPr="00D724EA">
              <w:t>Совершенствование пунктуационных навыков.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Default="00EB5A1E" w:rsidP="00FA2B33">
            <w:r>
              <w:t>19-20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Pr="00D724EA" w:rsidRDefault="00EB5A1E" w:rsidP="00FA2B33">
            <w:r w:rsidRPr="00D724EA">
              <w:t>Практикум</w:t>
            </w:r>
          </w:p>
        </w:tc>
        <w:tc>
          <w:tcPr>
            <w:tcW w:w="5103" w:type="dxa"/>
            <w:shd w:val="clear" w:color="auto" w:fill="auto"/>
          </w:tcPr>
          <w:p w:rsidR="00EB5A1E" w:rsidRPr="00D724EA" w:rsidRDefault="00EB5A1E" w:rsidP="00FA2B33">
            <w:r w:rsidRPr="00D724EA">
              <w:t>Синтаксический</w:t>
            </w:r>
            <w:r>
              <w:t xml:space="preserve"> и пунктуационный разбор сложносочиненного предложения</w:t>
            </w:r>
            <w:r w:rsidRPr="00D724EA">
              <w:t xml:space="preserve"> разбор  ССП.</w:t>
            </w:r>
          </w:p>
          <w:p w:rsidR="00EB5A1E" w:rsidRPr="00D724EA" w:rsidRDefault="00EB5A1E" w:rsidP="00FA2B33"/>
        </w:tc>
        <w:tc>
          <w:tcPr>
            <w:tcW w:w="7371" w:type="dxa"/>
            <w:shd w:val="clear" w:color="auto" w:fill="auto"/>
          </w:tcPr>
          <w:p w:rsidR="00EB5A1E" w:rsidRPr="00D724EA" w:rsidRDefault="00EB5A1E" w:rsidP="00FA2B33">
            <w:r w:rsidRPr="00D724EA">
              <w:t>Совершенствование пунктуационных навыков.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Pr="00F27E35" w:rsidRDefault="00EB5A1E" w:rsidP="00FA2B33">
            <w:pPr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Pr="00F27E35" w:rsidRDefault="00EB5A1E" w:rsidP="00FA2B33">
            <w:pPr>
              <w:rPr>
                <w:color w:val="FF0000"/>
              </w:rPr>
            </w:pPr>
            <w:r w:rsidRPr="00F27E35">
              <w:rPr>
                <w:color w:val="FF0000"/>
              </w:rPr>
              <w:t>Контроля знаний</w:t>
            </w:r>
          </w:p>
        </w:tc>
        <w:tc>
          <w:tcPr>
            <w:tcW w:w="5103" w:type="dxa"/>
            <w:shd w:val="clear" w:color="auto" w:fill="auto"/>
          </w:tcPr>
          <w:p w:rsidR="00EB5A1E" w:rsidRPr="00F27E35" w:rsidRDefault="00EB5A1E" w:rsidP="00FA2B33">
            <w:pPr>
              <w:rPr>
                <w:color w:val="FF0000"/>
              </w:rPr>
            </w:pPr>
            <w:r w:rsidRPr="00F27E35">
              <w:rPr>
                <w:color w:val="FF0000"/>
              </w:rPr>
              <w:t xml:space="preserve">Контрольная работа по теме «Сложносочиненное предложение» </w:t>
            </w:r>
          </w:p>
        </w:tc>
        <w:tc>
          <w:tcPr>
            <w:tcW w:w="7371" w:type="dxa"/>
            <w:shd w:val="clear" w:color="auto" w:fill="auto"/>
          </w:tcPr>
          <w:p w:rsidR="00EB5A1E" w:rsidRPr="00F27E35" w:rsidRDefault="00EB5A1E" w:rsidP="00FA2B33">
            <w:pPr>
              <w:rPr>
                <w:color w:val="FF0000"/>
              </w:rPr>
            </w:pPr>
            <w:r w:rsidRPr="00F27E35">
              <w:rPr>
                <w:color w:val="FF0000"/>
              </w:rPr>
              <w:t>Диктант с грамматическим заданием.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Pr="008C47A0" w:rsidRDefault="00EB5A1E" w:rsidP="00FA2B33">
            <w:r>
              <w:t>22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Pr="008C47A0" w:rsidRDefault="00EB5A1E" w:rsidP="00FA2B33">
            <w:r>
              <w:t>К</w:t>
            </w:r>
            <w:r w:rsidRPr="008C47A0">
              <w:t>оррекции знаний</w:t>
            </w:r>
          </w:p>
        </w:tc>
        <w:tc>
          <w:tcPr>
            <w:tcW w:w="5103" w:type="dxa"/>
            <w:shd w:val="clear" w:color="auto" w:fill="auto"/>
          </w:tcPr>
          <w:p w:rsidR="00EB5A1E" w:rsidRPr="008C47A0" w:rsidRDefault="00EB5A1E" w:rsidP="00FA2B33">
            <w:r w:rsidRPr="008C47A0">
              <w:t>Анализ контрольной работы.</w:t>
            </w:r>
          </w:p>
        </w:tc>
        <w:tc>
          <w:tcPr>
            <w:tcW w:w="7371" w:type="dxa"/>
            <w:shd w:val="clear" w:color="auto" w:fill="auto"/>
          </w:tcPr>
          <w:p w:rsidR="00EB5A1E" w:rsidRPr="008C47A0" w:rsidRDefault="00EB5A1E" w:rsidP="00FA2B33">
            <w:r w:rsidRPr="008C47A0">
              <w:t>Работа над ошибками</w:t>
            </w:r>
          </w:p>
        </w:tc>
      </w:tr>
      <w:tr w:rsidR="00EB5A1E" w:rsidTr="00FA2B33">
        <w:trPr>
          <w:trHeight w:val="144"/>
        </w:trPr>
        <w:tc>
          <w:tcPr>
            <w:tcW w:w="15594" w:type="dxa"/>
            <w:gridSpan w:val="5"/>
            <w:shd w:val="clear" w:color="auto" w:fill="auto"/>
          </w:tcPr>
          <w:p w:rsidR="00EB5A1E" w:rsidRPr="00F27E35" w:rsidRDefault="00EB5A1E" w:rsidP="00FA2B33">
            <w:pPr>
              <w:rPr>
                <w:color w:val="7030A0"/>
              </w:rPr>
            </w:pPr>
            <w:r w:rsidRPr="00F27E35">
              <w:rPr>
                <w:b/>
                <w:i/>
                <w:sz w:val="28"/>
                <w:szCs w:val="28"/>
              </w:rPr>
              <w:t xml:space="preserve">                        С</w:t>
            </w:r>
            <w:r>
              <w:rPr>
                <w:b/>
                <w:i/>
                <w:sz w:val="28"/>
                <w:szCs w:val="28"/>
              </w:rPr>
              <w:t>ложноподчиненное предложение (18</w:t>
            </w:r>
            <w:r w:rsidRPr="00F27E35">
              <w:rPr>
                <w:b/>
                <w:i/>
                <w:sz w:val="28"/>
                <w:szCs w:val="28"/>
              </w:rPr>
              <w:t>+5 р. р.)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Default="00EB5A1E" w:rsidP="00FA2B33">
            <w:r>
              <w:t>23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Default="00EB5A1E" w:rsidP="00FA2B33">
            <w:r>
              <w:t>Комбинированный</w:t>
            </w:r>
          </w:p>
        </w:tc>
        <w:tc>
          <w:tcPr>
            <w:tcW w:w="5103" w:type="dxa"/>
            <w:shd w:val="clear" w:color="auto" w:fill="auto"/>
          </w:tcPr>
          <w:p w:rsidR="00EB5A1E" w:rsidRDefault="00EB5A1E" w:rsidP="00FA2B33">
            <w:r>
              <w:t>Понятие о  сложноподчиненном предложении.</w:t>
            </w:r>
          </w:p>
        </w:tc>
        <w:tc>
          <w:tcPr>
            <w:tcW w:w="7371" w:type="dxa"/>
            <w:shd w:val="clear" w:color="auto" w:fill="auto"/>
          </w:tcPr>
          <w:p w:rsidR="00EB5A1E" w:rsidRDefault="00EB5A1E" w:rsidP="00FA2B33">
            <w:r>
              <w:t>Средства связи главного предложения с придаточным. Составление схем СПП.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Default="00EB5A1E" w:rsidP="00FA2B33">
            <w:r>
              <w:lastRenderedPageBreak/>
              <w:t>24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Default="00EB5A1E" w:rsidP="00FA2B33">
            <w:r>
              <w:t>Комбинированный</w:t>
            </w:r>
          </w:p>
        </w:tc>
        <w:tc>
          <w:tcPr>
            <w:tcW w:w="5103" w:type="dxa"/>
            <w:shd w:val="clear" w:color="auto" w:fill="auto"/>
          </w:tcPr>
          <w:p w:rsidR="00EB5A1E" w:rsidRDefault="00EB5A1E" w:rsidP="00FA2B33">
            <w:r>
              <w:t>Место придаточного предложения по отношению к главному. Знаки препинания в сложноподчиненном предложении.</w:t>
            </w:r>
          </w:p>
        </w:tc>
        <w:tc>
          <w:tcPr>
            <w:tcW w:w="7371" w:type="dxa"/>
            <w:shd w:val="clear" w:color="auto" w:fill="auto"/>
          </w:tcPr>
          <w:p w:rsidR="00EB5A1E" w:rsidRDefault="00EB5A1E" w:rsidP="00FA2B33">
            <w:pPr>
              <w:ind w:right="216"/>
            </w:pPr>
            <w:r>
              <w:t>Различение союзов и союзных слов. Синтаксический разбор СПП.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Default="00EB5A1E" w:rsidP="00FA2B33">
            <w:r>
              <w:t>25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Default="00EB5A1E" w:rsidP="00FA2B33">
            <w:r>
              <w:t>Комбинированный</w:t>
            </w:r>
          </w:p>
        </w:tc>
        <w:tc>
          <w:tcPr>
            <w:tcW w:w="5103" w:type="dxa"/>
            <w:shd w:val="clear" w:color="auto" w:fill="auto"/>
          </w:tcPr>
          <w:p w:rsidR="00EB5A1E" w:rsidRDefault="00EB5A1E" w:rsidP="00FA2B33">
            <w:r>
              <w:t>Союзы, союзные слова в сложноподчиненном предложении.</w:t>
            </w:r>
          </w:p>
        </w:tc>
        <w:tc>
          <w:tcPr>
            <w:tcW w:w="7371" w:type="dxa"/>
            <w:shd w:val="clear" w:color="auto" w:fill="auto"/>
          </w:tcPr>
          <w:p w:rsidR="00EB5A1E" w:rsidRDefault="00EB5A1E" w:rsidP="00FA2B33">
            <w:pPr>
              <w:ind w:right="216"/>
            </w:pPr>
            <w:r>
              <w:t>Различение союзов и союзных слов. Синтаксический разбор СПП.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>
              <w:rPr>
                <w:color w:val="00B050"/>
              </w:rPr>
              <w:t>26-27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 w:rsidRPr="00F27E35">
              <w:rPr>
                <w:color w:val="00B050"/>
              </w:rPr>
              <w:t>Развития речи</w:t>
            </w:r>
          </w:p>
        </w:tc>
        <w:tc>
          <w:tcPr>
            <w:tcW w:w="5103" w:type="dxa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 w:rsidRPr="00F27E35">
              <w:rPr>
                <w:color w:val="00B050"/>
              </w:rPr>
              <w:t>Изложение с элементами сочинения.</w:t>
            </w:r>
          </w:p>
        </w:tc>
        <w:tc>
          <w:tcPr>
            <w:tcW w:w="7371" w:type="dxa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 w:rsidRPr="00F27E35">
              <w:rPr>
                <w:color w:val="00B050"/>
              </w:rPr>
              <w:t>Подробное изложение текста с подробным ответом на вопрос задания.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Default="00EB5A1E" w:rsidP="00FA2B33">
            <w:r>
              <w:t>28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Default="00EB5A1E" w:rsidP="00FA2B33">
            <w:r>
              <w:t>Изучения и первичного закрепления новых знаний</w:t>
            </w:r>
          </w:p>
        </w:tc>
        <w:tc>
          <w:tcPr>
            <w:tcW w:w="5103" w:type="dxa"/>
            <w:shd w:val="clear" w:color="auto" w:fill="auto"/>
          </w:tcPr>
          <w:p w:rsidR="00EB5A1E" w:rsidRDefault="00EB5A1E" w:rsidP="00FA2B33">
            <w:r>
              <w:t>Указательные слова. Особенности присоединения придаточных предложений к главному.</w:t>
            </w:r>
          </w:p>
        </w:tc>
        <w:tc>
          <w:tcPr>
            <w:tcW w:w="7371" w:type="dxa"/>
            <w:shd w:val="clear" w:color="auto" w:fill="auto"/>
          </w:tcPr>
          <w:p w:rsidR="00EB5A1E" w:rsidRDefault="00EB5A1E" w:rsidP="00FA2B33">
            <w:r>
              <w:t>Нахождение  указательных слов и в соответствии с этим определение вида придаточного предложения.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Default="00EB5A1E" w:rsidP="00FA2B33">
            <w:r>
              <w:t>29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Default="00EB5A1E" w:rsidP="00FA2B33">
            <w:r>
              <w:t>Изучения и первичного закрепления новых знаний</w:t>
            </w:r>
          </w:p>
        </w:tc>
        <w:tc>
          <w:tcPr>
            <w:tcW w:w="5103" w:type="dxa"/>
            <w:shd w:val="clear" w:color="auto" w:fill="auto"/>
          </w:tcPr>
          <w:p w:rsidR="00EB5A1E" w:rsidRDefault="00EB5A1E" w:rsidP="00FA2B33">
            <w:r>
              <w:t>Виды придаточных предложений.</w:t>
            </w:r>
          </w:p>
        </w:tc>
        <w:tc>
          <w:tcPr>
            <w:tcW w:w="7371" w:type="dxa"/>
            <w:shd w:val="clear" w:color="auto" w:fill="auto"/>
          </w:tcPr>
          <w:p w:rsidR="00EB5A1E" w:rsidRDefault="00EB5A1E" w:rsidP="00FA2B33">
            <w:r>
              <w:t>Постановка знаков препинания в СПП с несколькими придаточными.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Default="00EB5A1E" w:rsidP="00FA2B33">
            <w:r>
              <w:t>30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Default="00EB5A1E" w:rsidP="00FA2B33">
            <w:r>
              <w:t>Комбинированный</w:t>
            </w:r>
          </w:p>
        </w:tc>
        <w:tc>
          <w:tcPr>
            <w:tcW w:w="5103" w:type="dxa"/>
            <w:shd w:val="clear" w:color="auto" w:fill="auto"/>
          </w:tcPr>
          <w:p w:rsidR="00EB5A1E" w:rsidRDefault="00EB5A1E" w:rsidP="00FA2B33">
            <w:r>
              <w:t>Придаточные определительные.</w:t>
            </w:r>
          </w:p>
        </w:tc>
        <w:tc>
          <w:tcPr>
            <w:tcW w:w="7371" w:type="dxa"/>
            <w:shd w:val="clear" w:color="auto" w:fill="auto"/>
          </w:tcPr>
          <w:p w:rsidR="00EB5A1E" w:rsidRDefault="00EB5A1E" w:rsidP="00FA2B33">
            <w:r>
              <w:t>Составление схем СПП.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Default="00EB5A1E" w:rsidP="00FA2B33">
            <w:r>
              <w:t>31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Default="00EB5A1E" w:rsidP="00FA2B33">
            <w:r>
              <w:t>Комбинированный</w:t>
            </w:r>
          </w:p>
        </w:tc>
        <w:tc>
          <w:tcPr>
            <w:tcW w:w="5103" w:type="dxa"/>
            <w:shd w:val="clear" w:color="auto" w:fill="auto"/>
          </w:tcPr>
          <w:p w:rsidR="00EB5A1E" w:rsidRDefault="00EB5A1E" w:rsidP="00FA2B33">
            <w:r>
              <w:t>Придаточные изъяснительные.</w:t>
            </w:r>
          </w:p>
        </w:tc>
        <w:tc>
          <w:tcPr>
            <w:tcW w:w="7371" w:type="dxa"/>
            <w:shd w:val="clear" w:color="auto" w:fill="auto"/>
          </w:tcPr>
          <w:p w:rsidR="00EB5A1E" w:rsidRDefault="00EB5A1E" w:rsidP="00FA2B33">
            <w:r>
              <w:t>Составление схем. Разбор по членам предложения.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>
              <w:rPr>
                <w:color w:val="00B050"/>
              </w:rPr>
              <w:t>32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 w:rsidRPr="00F27E35">
              <w:rPr>
                <w:color w:val="00B050"/>
              </w:rPr>
              <w:t>Развития речи</w:t>
            </w:r>
          </w:p>
        </w:tc>
        <w:tc>
          <w:tcPr>
            <w:tcW w:w="5103" w:type="dxa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 w:rsidRPr="00F27E35">
              <w:rPr>
                <w:color w:val="00B050"/>
              </w:rPr>
              <w:t>Стили речи. Разговорный стиль.</w:t>
            </w:r>
          </w:p>
        </w:tc>
        <w:tc>
          <w:tcPr>
            <w:tcW w:w="7371" w:type="dxa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 w:rsidRPr="00F27E35">
              <w:rPr>
                <w:color w:val="00B050"/>
              </w:rPr>
              <w:t>Особенности разговорного стиля. Жанры.</w:t>
            </w:r>
          </w:p>
          <w:p w:rsidR="00EB5A1E" w:rsidRPr="00F27E35" w:rsidRDefault="00EB5A1E" w:rsidP="00FA2B33">
            <w:pPr>
              <w:rPr>
                <w:color w:val="00B050"/>
              </w:rPr>
            </w:pPr>
            <w:r w:rsidRPr="00F27E35">
              <w:rPr>
                <w:color w:val="00B050"/>
              </w:rPr>
              <w:t xml:space="preserve">Создание диалогов, монологов с использованием разговорного стиля. 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Default="00EB5A1E" w:rsidP="00FA2B33">
            <w:r>
              <w:t>33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Default="00EB5A1E" w:rsidP="00FA2B33">
            <w:r>
              <w:t>Комбинированный</w:t>
            </w:r>
          </w:p>
        </w:tc>
        <w:tc>
          <w:tcPr>
            <w:tcW w:w="5103" w:type="dxa"/>
            <w:shd w:val="clear" w:color="auto" w:fill="auto"/>
          </w:tcPr>
          <w:p w:rsidR="00EB5A1E" w:rsidRDefault="00EB5A1E" w:rsidP="00FA2B33">
            <w:r>
              <w:t>Придаточные обстоятельственные.</w:t>
            </w:r>
          </w:p>
        </w:tc>
        <w:tc>
          <w:tcPr>
            <w:tcW w:w="7371" w:type="dxa"/>
            <w:shd w:val="clear" w:color="auto" w:fill="auto"/>
          </w:tcPr>
          <w:p w:rsidR="00EB5A1E" w:rsidRDefault="00EB5A1E" w:rsidP="00FA2B33">
            <w:r>
              <w:t>Обстоятельственные места и времени. Составление схем. Разбор по членам предложения.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Default="00EB5A1E" w:rsidP="00FA2B33">
            <w:r>
              <w:t>34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Default="00EB5A1E" w:rsidP="00FA2B33">
            <w:r>
              <w:t>Комбинированный</w:t>
            </w:r>
          </w:p>
        </w:tc>
        <w:tc>
          <w:tcPr>
            <w:tcW w:w="5103" w:type="dxa"/>
            <w:shd w:val="clear" w:color="auto" w:fill="auto"/>
          </w:tcPr>
          <w:p w:rsidR="00EB5A1E" w:rsidRDefault="00EB5A1E" w:rsidP="00FA2B33">
            <w:r>
              <w:t>Придаточные обстоятельственные.</w:t>
            </w:r>
          </w:p>
        </w:tc>
        <w:tc>
          <w:tcPr>
            <w:tcW w:w="7371" w:type="dxa"/>
            <w:shd w:val="clear" w:color="auto" w:fill="auto"/>
          </w:tcPr>
          <w:p w:rsidR="00EB5A1E" w:rsidRDefault="00EB5A1E" w:rsidP="00FA2B33">
            <w:r>
              <w:t>Обстоятельственные причины и цели. Составление схем. Разбор по членам предложения.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Default="00EB5A1E" w:rsidP="00FA2B33">
            <w:r>
              <w:t>35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Default="00EB5A1E" w:rsidP="00FA2B33">
            <w:r>
              <w:t>Комбинированный</w:t>
            </w:r>
          </w:p>
        </w:tc>
        <w:tc>
          <w:tcPr>
            <w:tcW w:w="5103" w:type="dxa"/>
            <w:shd w:val="clear" w:color="auto" w:fill="auto"/>
          </w:tcPr>
          <w:p w:rsidR="00EB5A1E" w:rsidRDefault="00EB5A1E" w:rsidP="00FA2B33">
            <w:r>
              <w:t>Придаточные обстоятельственные.</w:t>
            </w:r>
          </w:p>
        </w:tc>
        <w:tc>
          <w:tcPr>
            <w:tcW w:w="7371" w:type="dxa"/>
            <w:shd w:val="clear" w:color="auto" w:fill="auto"/>
          </w:tcPr>
          <w:p w:rsidR="00EB5A1E" w:rsidRDefault="00EB5A1E" w:rsidP="00FA2B33">
            <w:r>
              <w:t>Обстоятельственные условия и уступки. Составление схем. Разбор по чле</w:t>
            </w:r>
            <w:r>
              <w:lastRenderedPageBreak/>
              <w:t>нам предложения.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Default="00EB5A1E" w:rsidP="00FA2B33">
            <w:r>
              <w:lastRenderedPageBreak/>
              <w:t>36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Default="00EB5A1E" w:rsidP="00FA2B33">
            <w:r>
              <w:t>Комбинированный</w:t>
            </w:r>
          </w:p>
        </w:tc>
        <w:tc>
          <w:tcPr>
            <w:tcW w:w="5103" w:type="dxa"/>
            <w:shd w:val="clear" w:color="auto" w:fill="auto"/>
          </w:tcPr>
          <w:p w:rsidR="00EB5A1E" w:rsidRDefault="00EB5A1E" w:rsidP="00FA2B33">
            <w:r>
              <w:t>Придаточные обстоятельственные.</w:t>
            </w:r>
          </w:p>
        </w:tc>
        <w:tc>
          <w:tcPr>
            <w:tcW w:w="7371" w:type="dxa"/>
            <w:shd w:val="clear" w:color="auto" w:fill="auto"/>
          </w:tcPr>
          <w:p w:rsidR="00EB5A1E" w:rsidRDefault="00EB5A1E" w:rsidP="00FA2B33">
            <w:r>
              <w:t>Обстоятельственные следствия и сравнения, образа действия и степени Составление схем. Разбор по членам предложения.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Default="00EB5A1E" w:rsidP="00FA2B33">
            <w:r>
              <w:t>37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Default="00EB5A1E" w:rsidP="00FA2B33">
            <w:r>
              <w:t>Комбинированный</w:t>
            </w:r>
          </w:p>
        </w:tc>
        <w:tc>
          <w:tcPr>
            <w:tcW w:w="5103" w:type="dxa"/>
            <w:shd w:val="clear" w:color="auto" w:fill="auto"/>
          </w:tcPr>
          <w:p w:rsidR="00EB5A1E" w:rsidRDefault="00EB5A1E" w:rsidP="00FA2B33">
            <w:r>
              <w:t>Сложноподчиненное предложение с несколькими придаточными.</w:t>
            </w:r>
          </w:p>
        </w:tc>
        <w:tc>
          <w:tcPr>
            <w:tcW w:w="7371" w:type="dxa"/>
            <w:shd w:val="clear" w:color="auto" w:fill="auto"/>
          </w:tcPr>
          <w:p w:rsidR="00EB5A1E" w:rsidRDefault="00EB5A1E" w:rsidP="00FA2B33">
            <w:r>
              <w:t>Последовательное подчинение. Синтаксический разбор. Составление схем СПП.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Default="00EB5A1E" w:rsidP="00FA2B33">
            <w:r>
              <w:t>38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Default="00EB5A1E" w:rsidP="00FA2B33">
            <w:r>
              <w:t>Комбинированный</w:t>
            </w:r>
          </w:p>
        </w:tc>
        <w:tc>
          <w:tcPr>
            <w:tcW w:w="5103" w:type="dxa"/>
            <w:shd w:val="clear" w:color="auto" w:fill="auto"/>
          </w:tcPr>
          <w:p w:rsidR="00EB5A1E" w:rsidRDefault="00EB5A1E" w:rsidP="00FA2B33">
            <w:r>
              <w:t>Сложноподчиненное предложение с несколькими придаточными.</w:t>
            </w:r>
          </w:p>
        </w:tc>
        <w:tc>
          <w:tcPr>
            <w:tcW w:w="7371" w:type="dxa"/>
            <w:shd w:val="clear" w:color="auto" w:fill="auto"/>
          </w:tcPr>
          <w:p w:rsidR="00EB5A1E" w:rsidRDefault="00EB5A1E" w:rsidP="00FA2B33">
            <w:r>
              <w:t>Параллельное подчинение. Синтаксический разбор. Составление схем СПП.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Default="00EB5A1E" w:rsidP="00FA2B33">
            <w:r>
              <w:t>39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Default="00EB5A1E" w:rsidP="00FA2B33">
            <w:r>
              <w:t>Комбинированный</w:t>
            </w:r>
          </w:p>
        </w:tc>
        <w:tc>
          <w:tcPr>
            <w:tcW w:w="5103" w:type="dxa"/>
            <w:shd w:val="clear" w:color="auto" w:fill="auto"/>
          </w:tcPr>
          <w:p w:rsidR="00EB5A1E" w:rsidRDefault="00EB5A1E" w:rsidP="00FA2B33">
            <w:r>
              <w:t>Сложноподчиненное предложение с несколькими придаточными.</w:t>
            </w:r>
          </w:p>
        </w:tc>
        <w:tc>
          <w:tcPr>
            <w:tcW w:w="7371" w:type="dxa"/>
            <w:shd w:val="clear" w:color="auto" w:fill="auto"/>
          </w:tcPr>
          <w:p w:rsidR="00EB5A1E" w:rsidRDefault="00EB5A1E" w:rsidP="00FA2B33">
            <w:r>
              <w:t>Однородное подчинение. Синтаксический разбор. Составление схем СПП.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Default="00EB5A1E" w:rsidP="00FA2B33">
            <w:r>
              <w:t>40-41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Default="00EB5A1E" w:rsidP="00FA2B33">
            <w:r>
              <w:t>Повторительно-обобщающие</w:t>
            </w:r>
          </w:p>
        </w:tc>
        <w:tc>
          <w:tcPr>
            <w:tcW w:w="5103" w:type="dxa"/>
            <w:shd w:val="clear" w:color="auto" w:fill="auto"/>
          </w:tcPr>
          <w:p w:rsidR="00EB5A1E" w:rsidRDefault="00EB5A1E" w:rsidP="00FA2B33">
            <w:r>
              <w:t>Обобщение  изученного по теме «Сложноподчиненное предложение»</w:t>
            </w:r>
          </w:p>
        </w:tc>
        <w:tc>
          <w:tcPr>
            <w:tcW w:w="7371" w:type="dxa"/>
            <w:shd w:val="clear" w:color="auto" w:fill="auto"/>
          </w:tcPr>
          <w:p w:rsidR="00EB5A1E" w:rsidRDefault="00EB5A1E" w:rsidP="00FA2B33">
            <w:r>
              <w:t>Пунктуационный и синтаксический разбор. Лингвистический анализ текста.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Pr="00F27E35" w:rsidRDefault="00EB5A1E" w:rsidP="00FA2B33">
            <w:pPr>
              <w:rPr>
                <w:color w:val="FF0000"/>
              </w:rPr>
            </w:pPr>
            <w:r>
              <w:rPr>
                <w:color w:val="FF0000"/>
              </w:rPr>
              <w:t>42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Pr="00F27E35" w:rsidRDefault="00EB5A1E" w:rsidP="00FA2B33">
            <w:pPr>
              <w:rPr>
                <w:color w:val="FF0000"/>
              </w:rPr>
            </w:pPr>
            <w:r w:rsidRPr="00F27E35">
              <w:rPr>
                <w:color w:val="FF0000"/>
              </w:rPr>
              <w:t>Контроля знаний</w:t>
            </w:r>
          </w:p>
        </w:tc>
        <w:tc>
          <w:tcPr>
            <w:tcW w:w="5103" w:type="dxa"/>
            <w:shd w:val="clear" w:color="auto" w:fill="auto"/>
          </w:tcPr>
          <w:p w:rsidR="00EB5A1E" w:rsidRPr="00F27E35" w:rsidRDefault="00EB5A1E" w:rsidP="00FA2B33">
            <w:pPr>
              <w:rPr>
                <w:color w:val="FF0000"/>
              </w:rPr>
            </w:pPr>
            <w:r w:rsidRPr="00F27E35">
              <w:rPr>
                <w:color w:val="FF0000"/>
              </w:rPr>
              <w:t>Контрольная работа по теме «Сложноподчиненное предложение»</w:t>
            </w:r>
          </w:p>
        </w:tc>
        <w:tc>
          <w:tcPr>
            <w:tcW w:w="7371" w:type="dxa"/>
            <w:shd w:val="clear" w:color="auto" w:fill="auto"/>
          </w:tcPr>
          <w:p w:rsidR="00EB5A1E" w:rsidRPr="00F27E35" w:rsidRDefault="00EB5A1E" w:rsidP="00FA2B33">
            <w:pPr>
              <w:rPr>
                <w:color w:val="FF0000"/>
              </w:rPr>
            </w:pPr>
            <w:r w:rsidRPr="00F27E35">
              <w:rPr>
                <w:color w:val="FF0000"/>
              </w:rPr>
              <w:t>Диктант с грамматическим заданием.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Pr="00D82D1F" w:rsidRDefault="00EB5A1E" w:rsidP="00FA2B33">
            <w:r>
              <w:t>43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Pr="00F82298" w:rsidRDefault="00EB5A1E" w:rsidP="00FA2B33">
            <w:r w:rsidRPr="00F82298">
              <w:t>Коррекции знаний</w:t>
            </w:r>
          </w:p>
        </w:tc>
        <w:tc>
          <w:tcPr>
            <w:tcW w:w="5103" w:type="dxa"/>
            <w:shd w:val="clear" w:color="auto" w:fill="auto"/>
          </w:tcPr>
          <w:p w:rsidR="00EB5A1E" w:rsidRPr="00D82D1F" w:rsidRDefault="00EB5A1E" w:rsidP="00FA2B33">
            <w:r w:rsidRPr="00D82D1F">
              <w:t>Анализ контрольной работы</w:t>
            </w:r>
          </w:p>
        </w:tc>
        <w:tc>
          <w:tcPr>
            <w:tcW w:w="7371" w:type="dxa"/>
            <w:shd w:val="clear" w:color="auto" w:fill="auto"/>
          </w:tcPr>
          <w:p w:rsidR="00EB5A1E" w:rsidRPr="00D82D1F" w:rsidRDefault="00EB5A1E" w:rsidP="00FA2B33">
            <w:r w:rsidRPr="00D82D1F">
              <w:t>Работа над ошибками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>
              <w:rPr>
                <w:color w:val="00B050"/>
              </w:rPr>
              <w:t>44-45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 w:rsidRPr="00F27E35">
              <w:rPr>
                <w:color w:val="00B050"/>
              </w:rPr>
              <w:t>Развития речи</w:t>
            </w:r>
          </w:p>
        </w:tc>
        <w:tc>
          <w:tcPr>
            <w:tcW w:w="5103" w:type="dxa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 w:rsidRPr="00F27E35">
              <w:rPr>
                <w:color w:val="00B050"/>
              </w:rPr>
              <w:t>Сжатое изложение.</w:t>
            </w:r>
          </w:p>
        </w:tc>
        <w:tc>
          <w:tcPr>
            <w:tcW w:w="7371" w:type="dxa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 w:rsidRPr="00F27E35">
              <w:rPr>
                <w:color w:val="00B050"/>
              </w:rPr>
              <w:t xml:space="preserve">Составление плана. Сжатое изложение. </w:t>
            </w:r>
          </w:p>
        </w:tc>
      </w:tr>
      <w:tr w:rsidR="00EB5A1E" w:rsidTr="00FA2B33">
        <w:trPr>
          <w:trHeight w:val="144"/>
        </w:trPr>
        <w:tc>
          <w:tcPr>
            <w:tcW w:w="15594" w:type="dxa"/>
            <w:gridSpan w:val="5"/>
            <w:shd w:val="clear" w:color="auto" w:fill="auto"/>
          </w:tcPr>
          <w:p w:rsidR="00EB5A1E" w:rsidRPr="00F27E35" w:rsidRDefault="00EB5A1E" w:rsidP="00FA2B33">
            <w:pPr>
              <w:rPr>
                <w:b/>
                <w:i/>
                <w:sz w:val="28"/>
                <w:szCs w:val="28"/>
              </w:rPr>
            </w:pPr>
            <w:r w:rsidRPr="00F27E35">
              <w:rPr>
                <w:b/>
                <w:i/>
                <w:sz w:val="28"/>
                <w:szCs w:val="28"/>
              </w:rPr>
              <w:t xml:space="preserve">                               Бессоюзное сложное предложение </w:t>
            </w:r>
            <w:r>
              <w:rPr>
                <w:b/>
                <w:i/>
                <w:sz w:val="28"/>
                <w:szCs w:val="28"/>
              </w:rPr>
              <w:t>(8+2</w:t>
            </w:r>
            <w:r w:rsidRPr="00F27E35">
              <w:rPr>
                <w:b/>
                <w:i/>
                <w:sz w:val="28"/>
                <w:szCs w:val="28"/>
              </w:rPr>
              <w:t xml:space="preserve"> р. р.)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Default="00EB5A1E" w:rsidP="00FA2B33">
            <w:r>
              <w:t>46-47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Default="00EB5A1E" w:rsidP="00FA2B33">
            <w:r>
              <w:t>Комбинированный</w:t>
            </w:r>
          </w:p>
        </w:tc>
        <w:tc>
          <w:tcPr>
            <w:tcW w:w="5103" w:type="dxa"/>
            <w:shd w:val="clear" w:color="auto" w:fill="auto"/>
          </w:tcPr>
          <w:p w:rsidR="00EB5A1E" w:rsidRDefault="00EB5A1E" w:rsidP="00FA2B33">
            <w:r>
              <w:t>Понятие о БСП. Запятая и точка с запятой в бессоюзном сложном предложении.</w:t>
            </w:r>
          </w:p>
        </w:tc>
        <w:tc>
          <w:tcPr>
            <w:tcW w:w="7371" w:type="dxa"/>
            <w:shd w:val="clear" w:color="auto" w:fill="auto"/>
          </w:tcPr>
          <w:p w:rsidR="00EB5A1E" w:rsidRDefault="00EB5A1E" w:rsidP="00FA2B33">
            <w:r>
              <w:t>Правила постановки запятой и точки с запятой.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Default="00EB5A1E" w:rsidP="00FA2B33">
            <w:r>
              <w:t>48-49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Default="00EB5A1E" w:rsidP="00FA2B33">
            <w:r>
              <w:t>Комбинированный</w:t>
            </w:r>
          </w:p>
        </w:tc>
        <w:tc>
          <w:tcPr>
            <w:tcW w:w="5103" w:type="dxa"/>
            <w:shd w:val="clear" w:color="auto" w:fill="auto"/>
          </w:tcPr>
          <w:p w:rsidR="00EB5A1E" w:rsidRDefault="00EB5A1E" w:rsidP="00FA2B33">
            <w:r>
              <w:t>Двоеточие в бессоюзном сложном предложении.</w:t>
            </w:r>
          </w:p>
        </w:tc>
        <w:tc>
          <w:tcPr>
            <w:tcW w:w="7371" w:type="dxa"/>
            <w:shd w:val="clear" w:color="auto" w:fill="auto"/>
          </w:tcPr>
          <w:p w:rsidR="00EB5A1E" w:rsidRDefault="00EB5A1E" w:rsidP="00FA2B33">
            <w:r>
              <w:t>Выразительные возможности и нормы построения бессоюзного сложного предложения.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Default="00EB5A1E" w:rsidP="00FA2B33">
            <w:r>
              <w:lastRenderedPageBreak/>
              <w:t>50-51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Default="00EB5A1E" w:rsidP="00FA2B33">
            <w:r>
              <w:t>Комбинированные</w:t>
            </w:r>
          </w:p>
        </w:tc>
        <w:tc>
          <w:tcPr>
            <w:tcW w:w="5103" w:type="dxa"/>
            <w:shd w:val="clear" w:color="auto" w:fill="auto"/>
          </w:tcPr>
          <w:p w:rsidR="00EB5A1E" w:rsidRDefault="00EB5A1E" w:rsidP="00FA2B33">
            <w:r>
              <w:t>Тире в бессоюзном сложном предложении.</w:t>
            </w:r>
          </w:p>
        </w:tc>
        <w:tc>
          <w:tcPr>
            <w:tcW w:w="7371" w:type="dxa"/>
            <w:shd w:val="clear" w:color="auto" w:fill="auto"/>
          </w:tcPr>
          <w:p w:rsidR="00EB5A1E" w:rsidRDefault="00EB5A1E" w:rsidP="00FA2B33">
            <w:r>
              <w:t>Выразительные возможности и нормы построения бессоюзного сложного предложения.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>
              <w:rPr>
                <w:color w:val="00B050"/>
              </w:rPr>
              <w:t>52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 w:rsidRPr="00F27E35">
              <w:rPr>
                <w:color w:val="00B050"/>
              </w:rPr>
              <w:t>Развития речи</w:t>
            </w:r>
          </w:p>
        </w:tc>
        <w:tc>
          <w:tcPr>
            <w:tcW w:w="5103" w:type="dxa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 w:rsidRPr="00F27E35">
              <w:rPr>
                <w:color w:val="00B050"/>
              </w:rPr>
              <w:t>Научный  и официально-деловой стили речи.</w:t>
            </w:r>
          </w:p>
        </w:tc>
        <w:tc>
          <w:tcPr>
            <w:tcW w:w="7371" w:type="dxa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 w:rsidRPr="00F27E35">
              <w:rPr>
                <w:color w:val="00B050"/>
              </w:rPr>
              <w:t xml:space="preserve">Отличительные особенности научного и официально-делового стилей. Основные </w:t>
            </w:r>
          </w:p>
          <w:p w:rsidR="00EB5A1E" w:rsidRPr="00F27E35" w:rsidRDefault="00EB5A1E" w:rsidP="00FA2B33">
            <w:pPr>
              <w:rPr>
                <w:color w:val="00B050"/>
              </w:rPr>
            </w:pPr>
            <w:r w:rsidRPr="00F27E35">
              <w:rPr>
                <w:color w:val="00B050"/>
              </w:rPr>
              <w:t>жанры.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Default="00EB5A1E" w:rsidP="00FA2B33">
            <w:r>
              <w:t>53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Default="00EB5A1E" w:rsidP="00FA2B33">
            <w:r>
              <w:t>Повторительно-обобщающие</w:t>
            </w:r>
          </w:p>
        </w:tc>
        <w:tc>
          <w:tcPr>
            <w:tcW w:w="5103" w:type="dxa"/>
            <w:shd w:val="clear" w:color="auto" w:fill="auto"/>
          </w:tcPr>
          <w:p w:rsidR="00EB5A1E" w:rsidRDefault="00EB5A1E" w:rsidP="00FA2B33">
            <w:r>
              <w:t>Обобщающее повторение пунктуационных норм в бессоюзном сложном предложении.</w:t>
            </w:r>
          </w:p>
        </w:tc>
        <w:tc>
          <w:tcPr>
            <w:tcW w:w="7371" w:type="dxa"/>
            <w:shd w:val="clear" w:color="auto" w:fill="auto"/>
          </w:tcPr>
          <w:p w:rsidR="00EB5A1E" w:rsidRDefault="00EB5A1E" w:rsidP="00FA2B33">
            <w:r>
              <w:t>Нормы постановки знаков препинания в БСП. Составление схем БСП.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Pr="00F27E35" w:rsidRDefault="00EB5A1E" w:rsidP="00FA2B33">
            <w:pPr>
              <w:rPr>
                <w:color w:val="FF0000"/>
              </w:rPr>
            </w:pPr>
            <w:r>
              <w:rPr>
                <w:color w:val="FF0000"/>
              </w:rPr>
              <w:t>54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Pr="00F27E35" w:rsidRDefault="00EB5A1E" w:rsidP="00FA2B33">
            <w:pPr>
              <w:rPr>
                <w:color w:val="FF0000"/>
              </w:rPr>
            </w:pPr>
            <w:r w:rsidRPr="00F27E35">
              <w:rPr>
                <w:color w:val="FF0000"/>
              </w:rPr>
              <w:t>Контроля знаний</w:t>
            </w:r>
          </w:p>
        </w:tc>
        <w:tc>
          <w:tcPr>
            <w:tcW w:w="5103" w:type="dxa"/>
            <w:shd w:val="clear" w:color="auto" w:fill="auto"/>
          </w:tcPr>
          <w:p w:rsidR="00EB5A1E" w:rsidRPr="00F27E35" w:rsidRDefault="00EB5A1E" w:rsidP="00FA2B33">
            <w:pPr>
              <w:rPr>
                <w:color w:val="FF0000"/>
              </w:rPr>
            </w:pPr>
            <w:r w:rsidRPr="00F27E35">
              <w:rPr>
                <w:color w:val="FF0000"/>
              </w:rPr>
              <w:t xml:space="preserve">Контрольная работа по теме «Бессоюзное сложное предложение» </w:t>
            </w:r>
          </w:p>
        </w:tc>
        <w:tc>
          <w:tcPr>
            <w:tcW w:w="7371" w:type="dxa"/>
            <w:shd w:val="clear" w:color="auto" w:fill="auto"/>
          </w:tcPr>
          <w:p w:rsidR="00EB5A1E" w:rsidRPr="00F27E35" w:rsidRDefault="00EB5A1E" w:rsidP="00FA2B33">
            <w:pPr>
              <w:rPr>
                <w:color w:val="FF0000"/>
              </w:rPr>
            </w:pPr>
            <w:r w:rsidRPr="00F27E35">
              <w:rPr>
                <w:color w:val="FF0000"/>
              </w:rPr>
              <w:t>Диктант с грамматическим заданием.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>
              <w:rPr>
                <w:color w:val="00B050"/>
              </w:rPr>
              <w:t>55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 w:rsidRPr="00F27E35">
              <w:rPr>
                <w:color w:val="00B050"/>
              </w:rPr>
              <w:t>Развития речи</w:t>
            </w:r>
          </w:p>
        </w:tc>
        <w:tc>
          <w:tcPr>
            <w:tcW w:w="5103" w:type="dxa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 w:rsidRPr="00F27E35">
              <w:rPr>
                <w:color w:val="00B050"/>
              </w:rPr>
              <w:t>Сочинение-рассуждение на лингвистическую тему.</w:t>
            </w:r>
          </w:p>
        </w:tc>
        <w:tc>
          <w:tcPr>
            <w:tcW w:w="7371" w:type="dxa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 w:rsidRPr="00F27E35">
              <w:rPr>
                <w:color w:val="00B050"/>
              </w:rPr>
              <w:t>Вступительная и заключительная часть сочинения.</w:t>
            </w:r>
          </w:p>
        </w:tc>
      </w:tr>
      <w:tr w:rsidR="00EB5A1E" w:rsidTr="00FA2B33">
        <w:trPr>
          <w:trHeight w:val="144"/>
        </w:trPr>
        <w:tc>
          <w:tcPr>
            <w:tcW w:w="15594" w:type="dxa"/>
            <w:gridSpan w:val="5"/>
            <w:shd w:val="clear" w:color="auto" w:fill="auto"/>
          </w:tcPr>
          <w:p w:rsidR="00EB5A1E" w:rsidRDefault="00EB5A1E" w:rsidP="00FA2B33">
            <w:r w:rsidRPr="00F27E35">
              <w:rPr>
                <w:i/>
              </w:rPr>
              <w:t xml:space="preserve">            </w:t>
            </w:r>
            <w:r w:rsidRPr="00F27E35">
              <w:rPr>
                <w:b/>
                <w:i/>
                <w:sz w:val="28"/>
                <w:szCs w:val="28"/>
              </w:rPr>
              <w:t>Сложные предл</w:t>
            </w:r>
            <w:r>
              <w:rPr>
                <w:b/>
                <w:i/>
                <w:sz w:val="28"/>
                <w:szCs w:val="28"/>
              </w:rPr>
              <w:t>ожения с разными видами связи(4+2</w:t>
            </w:r>
            <w:r w:rsidRPr="00F27E35">
              <w:rPr>
                <w:b/>
                <w:i/>
                <w:sz w:val="28"/>
                <w:szCs w:val="28"/>
              </w:rPr>
              <w:t xml:space="preserve"> р. р.). Культура речи.</w:t>
            </w:r>
            <w:r>
              <w:t xml:space="preserve"> </w:t>
            </w:r>
            <w:r w:rsidRPr="00F27E35">
              <w:rPr>
                <w:b/>
                <w:i/>
              </w:rPr>
              <w:t>(1)</w:t>
            </w:r>
            <w:r>
              <w:t xml:space="preserve">         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Default="00EB5A1E" w:rsidP="00FA2B33">
            <w:r>
              <w:t>56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Default="00EB5A1E" w:rsidP="00FA2B33">
            <w:r>
              <w:t>Комбинированный</w:t>
            </w:r>
          </w:p>
          <w:p w:rsidR="00EB5A1E" w:rsidRDefault="00EB5A1E" w:rsidP="00FA2B33">
            <w:r>
              <w:t>практикум</w:t>
            </w:r>
          </w:p>
        </w:tc>
        <w:tc>
          <w:tcPr>
            <w:tcW w:w="5103" w:type="dxa"/>
            <w:shd w:val="clear" w:color="auto" w:fill="auto"/>
          </w:tcPr>
          <w:p w:rsidR="00EB5A1E" w:rsidRDefault="00EB5A1E" w:rsidP="00FA2B33">
            <w:r>
              <w:t>Сложные предложения с разными видами связи.</w:t>
            </w:r>
          </w:p>
        </w:tc>
        <w:tc>
          <w:tcPr>
            <w:tcW w:w="7371" w:type="dxa"/>
            <w:shd w:val="clear" w:color="auto" w:fill="auto"/>
          </w:tcPr>
          <w:p w:rsidR="00EB5A1E" w:rsidRDefault="00EB5A1E" w:rsidP="00FA2B33">
            <w:r>
              <w:t>Отличительные особенности сложных предложений с разными видами связи. Употребление в речи.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Default="00EB5A1E" w:rsidP="00FA2B33">
            <w:r>
              <w:t>57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Default="00EB5A1E" w:rsidP="00FA2B33">
            <w:r>
              <w:t>Комбинированные</w:t>
            </w:r>
          </w:p>
          <w:p w:rsidR="00EB5A1E" w:rsidRDefault="00EB5A1E" w:rsidP="00FA2B33">
            <w:r>
              <w:t>практикумы</w:t>
            </w:r>
          </w:p>
        </w:tc>
        <w:tc>
          <w:tcPr>
            <w:tcW w:w="5103" w:type="dxa"/>
            <w:shd w:val="clear" w:color="auto" w:fill="auto"/>
          </w:tcPr>
          <w:p w:rsidR="00EB5A1E" w:rsidRDefault="00EB5A1E" w:rsidP="00FA2B33">
            <w:pPr>
              <w:jc w:val="center"/>
            </w:pPr>
            <w:r>
              <w:t>Пунктуация в сложном предложении</w:t>
            </w:r>
          </w:p>
          <w:p w:rsidR="00EB5A1E" w:rsidRDefault="00EB5A1E" w:rsidP="00FA2B33">
            <w:r>
              <w:t xml:space="preserve"> с разными видами связи.</w:t>
            </w:r>
          </w:p>
        </w:tc>
        <w:tc>
          <w:tcPr>
            <w:tcW w:w="7371" w:type="dxa"/>
            <w:shd w:val="clear" w:color="auto" w:fill="auto"/>
          </w:tcPr>
          <w:p w:rsidR="00EB5A1E" w:rsidRDefault="00EB5A1E" w:rsidP="00FA2B33">
            <w:r w:rsidRPr="00D724EA">
              <w:t xml:space="preserve">Совершенствование </w:t>
            </w:r>
            <w:r>
              <w:t>навыков постановки знаков препинания в сложном предложении.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Default="00EB5A1E" w:rsidP="00FA2B33">
            <w:r>
              <w:t>58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Default="00EB5A1E" w:rsidP="00FA2B33">
            <w:r>
              <w:t>Комбинированные</w:t>
            </w:r>
          </w:p>
          <w:p w:rsidR="00EB5A1E" w:rsidRDefault="00EB5A1E" w:rsidP="00FA2B33">
            <w:r>
              <w:t>практикумы</w:t>
            </w:r>
          </w:p>
        </w:tc>
        <w:tc>
          <w:tcPr>
            <w:tcW w:w="5103" w:type="dxa"/>
            <w:shd w:val="clear" w:color="auto" w:fill="auto"/>
          </w:tcPr>
          <w:p w:rsidR="00EB5A1E" w:rsidRDefault="00EB5A1E" w:rsidP="00FA2B33">
            <w:pPr>
              <w:jc w:val="center"/>
            </w:pPr>
            <w:r>
              <w:t>Пунктуация в сложном предложении</w:t>
            </w:r>
          </w:p>
          <w:p w:rsidR="00EB5A1E" w:rsidRDefault="00EB5A1E" w:rsidP="00FA2B33">
            <w:pPr>
              <w:jc w:val="center"/>
            </w:pPr>
            <w:r>
              <w:t xml:space="preserve"> с разными видами связи при двух рядом стоящих союзах.</w:t>
            </w:r>
          </w:p>
        </w:tc>
        <w:tc>
          <w:tcPr>
            <w:tcW w:w="7371" w:type="dxa"/>
            <w:shd w:val="clear" w:color="auto" w:fill="auto"/>
          </w:tcPr>
          <w:p w:rsidR="00EB5A1E" w:rsidRDefault="00EB5A1E" w:rsidP="00FA2B33">
            <w:r w:rsidRPr="00D724EA">
              <w:t xml:space="preserve">Совершенствование </w:t>
            </w:r>
            <w:r>
              <w:t>навыков постановки знаков препинания в сложном предложении.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Default="00EB5A1E" w:rsidP="00FA2B33">
            <w:r>
              <w:t>59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Default="00EB5A1E" w:rsidP="00FA2B33">
            <w:r>
              <w:t>Комбинированные</w:t>
            </w:r>
          </w:p>
          <w:p w:rsidR="00EB5A1E" w:rsidRDefault="00EB5A1E" w:rsidP="00FA2B33">
            <w:r>
              <w:lastRenderedPageBreak/>
              <w:t>практикумы</w:t>
            </w:r>
          </w:p>
        </w:tc>
        <w:tc>
          <w:tcPr>
            <w:tcW w:w="5103" w:type="dxa"/>
            <w:shd w:val="clear" w:color="auto" w:fill="auto"/>
          </w:tcPr>
          <w:p w:rsidR="00EB5A1E" w:rsidRDefault="00EB5A1E" w:rsidP="00FA2B33">
            <w:pPr>
              <w:jc w:val="center"/>
            </w:pPr>
            <w:r>
              <w:lastRenderedPageBreak/>
              <w:t>Употребление союзной (сочинительной и подчинительной) и бессоюзной связи в сложных предло</w:t>
            </w:r>
            <w:r>
              <w:lastRenderedPageBreak/>
              <w:t>жениях.</w:t>
            </w:r>
          </w:p>
        </w:tc>
        <w:tc>
          <w:tcPr>
            <w:tcW w:w="7371" w:type="dxa"/>
            <w:shd w:val="clear" w:color="auto" w:fill="auto"/>
          </w:tcPr>
          <w:p w:rsidR="00EB5A1E" w:rsidRDefault="00EB5A1E" w:rsidP="00FA2B33">
            <w:r>
              <w:lastRenderedPageBreak/>
              <w:t>Синтаксический разбор. Правильное построение предложений.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>
              <w:rPr>
                <w:color w:val="00B050"/>
              </w:rPr>
              <w:t>60-61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 w:rsidRPr="00F27E35">
              <w:rPr>
                <w:color w:val="00B050"/>
              </w:rPr>
              <w:t>Развития речи</w:t>
            </w:r>
          </w:p>
        </w:tc>
        <w:tc>
          <w:tcPr>
            <w:tcW w:w="5103" w:type="dxa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 w:rsidRPr="00F27E35">
              <w:rPr>
                <w:color w:val="00B050"/>
              </w:rPr>
              <w:t>Публицистический и художественный стили речи.</w:t>
            </w:r>
          </w:p>
        </w:tc>
        <w:tc>
          <w:tcPr>
            <w:tcW w:w="7371" w:type="dxa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 w:rsidRPr="00F27E35">
              <w:rPr>
                <w:color w:val="00B050"/>
              </w:rPr>
              <w:t>Отличительные особенности публицистического и художественного стилей. Жанры. Анализ текста.</w:t>
            </w:r>
          </w:p>
        </w:tc>
      </w:tr>
      <w:tr w:rsidR="00EB5A1E" w:rsidTr="00FA2B33">
        <w:trPr>
          <w:trHeight w:val="144"/>
        </w:trPr>
        <w:tc>
          <w:tcPr>
            <w:tcW w:w="15594" w:type="dxa"/>
            <w:gridSpan w:val="5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 w:rsidRPr="00F27E35">
              <w:rPr>
                <w:i/>
              </w:rPr>
              <w:t xml:space="preserve">                                             </w:t>
            </w:r>
            <w:r w:rsidRPr="00F27E35">
              <w:rPr>
                <w:i/>
                <w:sz w:val="28"/>
                <w:szCs w:val="28"/>
              </w:rPr>
              <w:t xml:space="preserve">   </w:t>
            </w:r>
            <w:r w:rsidRPr="00F27E35">
              <w:rPr>
                <w:b/>
                <w:i/>
                <w:sz w:val="28"/>
                <w:szCs w:val="28"/>
              </w:rPr>
              <w:t>Общие сведения о языке (3+2 р .р.)</w:t>
            </w:r>
            <w:r w:rsidRPr="00F27E35">
              <w:rPr>
                <w:i/>
              </w:rPr>
              <w:t xml:space="preserve">       </w:t>
            </w:r>
          </w:p>
        </w:tc>
      </w:tr>
      <w:tr w:rsidR="00EB5A1E" w:rsidTr="00FA2B33">
        <w:trPr>
          <w:trHeight w:val="144"/>
        </w:trPr>
        <w:tc>
          <w:tcPr>
            <w:tcW w:w="15594" w:type="dxa"/>
            <w:gridSpan w:val="5"/>
            <w:shd w:val="clear" w:color="auto" w:fill="auto"/>
          </w:tcPr>
          <w:p w:rsidR="00EB5A1E" w:rsidRPr="00F27E35" w:rsidRDefault="00EB5A1E" w:rsidP="00FA2B33">
            <w:pPr>
              <w:rPr>
                <w:b/>
                <w:i/>
                <w:sz w:val="28"/>
                <w:szCs w:val="28"/>
              </w:rPr>
            </w:pPr>
            <w:r w:rsidRPr="00F27E35">
              <w:rPr>
                <w:b/>
                <w:i/>
                <w:sz w:val="28"/>
                <w:szCs w:val="28"/>
              </w:rPr>
              <w:t xml:space="preserve">                        Систематизация и обобще</w:t>
            </w:r>
            <w:r>
              <w:rPr>
                <w:b/>
                <w:i/>
                <w:sz w:val="28"/>
                <w:szCs w:val="28"/>
              </w:rPr>
              <w:t>ние изученного в 5-9 классах (6</w:t>
            </w:r>
            <w:r w:rsidRPr="00F27E35">
              <w:rPr>
                <w:b/>
                <w:i/>
                <w:sz w:val="28"/>
                <w:szCs w:val="28"/>
              </w:rPr>
              <w:t xml:space="preserve">+1 р .р.))   </w:t>
            </w:r>
          </w:p>
          <w:p w:rsidR="00EB5A1E" w:rsidRPr="00F27E35" w:rsidRDefault="00EB5A1E" w:rsidP="00FA2B33">
            <w:pPr>
              <w:rPr>
                <w:color w:val="00B050"/>
              </w:rPr>
            </w:pPr>
            <w:r w:rsidRPr="00F27E35">
              <w:rPr>
                <w:b/>
                <w:i/>
                <w:sz w:val="28"/>
                <w:szCs w:val="28"/>
              </w:rPr>
              <w:t xml:space="preserve">                              Культура речи (1)                                                                                                                     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Default="00EB5A1E" w:rsidP="00FA2B33">
            <w:r>
              <w:t>62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Default="00EB5A1E" w:rsidP="00FA2B33">
            <w:r>
              <w:t>Повторительно-обобщающие</w:t>
            </w:r>
          </w:p>
        </w:tc>
        <w:tc>
          <w:tcPr>
            <w:tcW w:w="5103" w:type="dxa"/>
            <w:shd w:val="clear" w:color="auto" w:fill="auto"/>
          </w:tcPr>
          <w:p w:rsidR="00EB5A1E" w:rsidRDefault="00EB5A1E" w:rsidP="00FA2B33">
            <w:r>
              <w:t>Фонетика. Орфография.</w:t>
            </w:r>
          </w:p>
        </w:tc>
        <w:tc>
          <w:tcPr>
            <w:tcW w:w="7371" w:type="dxa"/>
            <w:shd w:val="clear" w:color="auto" w:fill="auto"/>
          </w:tcPr>
          <w:p w:rsidR="00EB5A1E" w:rsidRDefault="00EB5A1E" w:rsidP="00FA2B33">
            <w:r>
              <w:t>Звуки речи. Соотношение звука и буквы. Связь фонетики с графикой и орфографией. Основные орфоэпические нормы. Анализ текста.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Default="00EB5A1E" w:rsidP="00FA2B33">
            <w:r>
              <w:t>63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Default="00EB5A1E" w:rsidP="00FA2B33">
            <w:r>
              <w:t>Повторительно-обобщающие</w:t>
            </w:r>
          </w:p>
        </w:tc>
        <w:tc>
          <w:tcPr>
            <w:tcW w:w="5103" w:type="dxa"/>
            <w:shd w:val="clear" w:color="auto" w:fill="auto"/>
          </w:tcPr>
          <w:p w:rsidR="00EB5A1E" w:rsidRDefault="00EB5A1E" w:rsidP="00FA2B33">
            <w:r>
              <w:t>Морфемика. Словообразование. Орфография.</w:t>
            </w:r>
          </w:p>
        </w:tc>
        <w:tc>
          <w:tcPr>
            <w:tcW w:w="7371" w:type="dxa"/>
            <w:shd w:val="clear" w:color="auto" w:fill="auto"/>
          </w:tcPr>
          <w:p w:rsidR="00EB5A1E" w:rsidRDefault="00EB5A1E" w:rsidP="00FA2B33">
            <w:r>
              <w:t>Виды морфем. Чередование звуков  в морфемах. Основные способы образования слов. Анализ текста.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Default="00EB5A1E" w:rsidP="00FA2B33">
            <w:r>
              <w:t>64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Default="00EB5A1E" w:rsidP="00FA2B33">
            <w:r>
              <w:t>Повторительно-обобщающие</w:t>
            </w:r>
          </w:p>
        </w:tc>
        <w:tc>
          <w:tcPr>
            <w:tcW w:w="5103" w:type="dxa"/>
            <w:shd w:val="clear" w:color="auto" w:fill="auto"/>
          </w:tcPr>
          <w:p w:rsidR="00EB5A1E" w:rsidRDefault="00EB5A1E" w:rsidP="00FA2B33">
            <w:r>
              <w:t>Морфология. Существительное. Прилагательное. Числительное.</w:t>
            </w:r>
          </w:p>
        </w:tc>
        <w:tc>
          <w:tcPr>
            <w:tcW w:w="7371" w:type="dxa"/>
            <w:shd w:val="clear" w:color="auto" w:fill="auto"/>
          </w:tcPr>
          <w:p w:rsidR="00EB5A1E" w:rsidRDefault="00EB5A1E" w:rsidP="00FA2B33">
            <w:r>
              <w:t>Грамматическое значение, морфологические признаки, синтаксическая роль существительного, прилагательного, числительного. Анализ текста.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>
              <w:rPr>
                <w:color w:val="00B050"/>
              </w:rPr>
              <w:t>65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 w:rsidRPr="00F27E35">
              <w:rPr>
                <w:color w:val="00B050"/>
              </w:rPr>
              <w:t>Развития речи</w:t>
            </w:r>
          </w:p>
        </w:tc>
        <w:tc>
          <w:tcPr>
            <w:tcW w:w="5103" w:type="dxa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 w:rsidRPr="00F27E35">
              <w:rPr>
                <w:color w:val="00B050"/>
              </w:rPr>
              <w:t>Сочинение-рассуждение.</w:t>
            </w:r>
          </w:p>
        </w:tc>
        <w:tc>
          <w:tcPr>
            <w:tcW w:w="7371" w:type="dxa"/>
            <w:shd w:val="clear" w:color="auto" w:fill="auto"/>
          </w:tcPr>
          <w:p w:rsidR="00EB5A1E" w:rsidRPr="00F27E35" w:rsidRDefault="00EB5A1E" w:rsidP="00FA2B33">
            <w:pPr>
              <w:rPr>
                <w:color w:val="00B050"/>
              </w:rPr>
            </w:pPr>
            <w:r w:rsidRPr="00F27E35">
              <w:rPr>
                <w:color w:val="00B050"/>
              </w:rPr>
              <w:t>Подбор лексических и грамматических аргументов.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Default="00EB5A1E" w:rsidP="00FA2B33">
            <w:r>
              <w:t>66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Default="00EB5A1E" w:rsidP="00FA2B33">
            <w:r>
              <w:t>Повторительно-обобщающие</w:t>
            </w:r>
          </w:p>
        </w:tc>
        <w:tc>
          <w:tcPr>
            <w:tcW w:w="5103" w:type="dxa"/>
            <w:shd w:val="clear" w:color="auto" w:fill="auto"/>
          </w:tcPr>
          <w:p w:rsidR="00EB5A1E" w:rsidRDefault="00EB5A1E" w:rsidP="00FA2B33">
            <w:r>
              <w:t>Синтаксис простого предложения. Пунктуация.</w:t>
            </w:r>
          </w:p>
        </w:tc>
        <w:tc>
          <w:tcPr>
            <w:tcW w:w="7371" w:type="dxa"/>
            <w:shd w:val="clear" w:color="auto" w:fill="auto"/>
          </w:tcPr>
          <w:p w:rsidR="00EB5A1E" w:rsidRDefault="00EB5A1E" w:rsidP="00FA2B33">
            <w:r>
              <w:t>Опознавательные признаки простого предложения. Главные и второстепенные члены предложения. Односоставные предложения. Однородные и обособленные предложения. Обращения и вводные слова.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Default="00EB5A1E" w:rsidP="00FA2B33">
            <w:r>
              <w:t>67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Pr="00F27E35" w:rsidRDefault="00EB5A1E" w:rsidP="00FA2B33">
            <w:pPr>
              <w:rPr>
                <w:color w:val="FF0000"/>
              </w:rPr>
            </w:pPr>
            <w:r w:rsidRPr="00F27E35">
              <w:rPr>
                <w:color w:val="FF0000"/>
              </w:rPr>
              <w:t>Контроля знаний</w:t>
            </w:r>
          </w:p>
        </w:tc>
        <w:tc>
          <w:tcPr>
            <w:tcW w:w="5103" w:type="dxa"/>
            <w:shd w:val="clear" w:color="auto" w:fill="auto"/>
          </w:tcPr>
          <w:p w:rsidR="00EB5A1E" w:rsidRPr="00F27E35" w:rsidRDefault="00EB5A1E" w:rsidP="00FA2B33">
            <w:pPr>
              <w:rPr>
                <w:color w:val="FF0000"/>
              </w:rPr>
            </w:pPr>
            <w:r w:rsidRPr="00F27E35">
              <w:rPr>
                <w:color w:val="FF0000"/>
              </w:rPr>
              <w:t>Контрольное тестирование по теме «Повторение» .</w:t>
            </w:r>
          </w:p>
        </w:tc>
        <w:tc>
          <w:tcPr>
            <w:tcW w:w="7371" w:type="dxa"/>
            <w:shd w:val="clear" w:color="auto" w:fill="auto"/>
          </w:tcPr>
          <w:p w:rsidR="00EB5A1E" w:rsidRPr="00F27E35" w:rsidRDefault="00EB5A1E" w:rsidP="00FA2B33">
            <w:pPr>
              <w:rPr>
                <w:color w:val="FF0000"/>
              </w:rPr>
            </w:pPr>
            <w:r w:rsidRPr="00F27E35">
              <w:rPr>
                <w:color w:val="FF0000"/>
              </w:rPr>
              <w:t>Тесты в форме ГИА</w:t>
            </w:r>
          </w:p>
        </w:tc>
      </w:tr>
      <w:tr w:rsidR="00EB5A1E" w:rsidTr="00FA2B33">
        <w:trPr>
          <w:trHeight w:val="144"/>
        </w:trPr>
        <w:tc>
          <w:tcPr>
            <w:tcW w:w="851" w:type="dxa"/>
            <w:shd w:val="clear" w:color="auto" w:fill="auto"/>
          </w:tcPr>
          <w:p w:rsidR="00EB5A1E" w:rsidRDefault="00EB5A1E" w:rsidP="00FA2B33">
            <w:r>
              <w:t>68</w:t>
            </w:r>
          </w:p>
        </w:tc>
        <w:tc>
          <w:tcPr>
            <w:tcW w:w="2269" w:type="dxa"/>
            <w:gridSpan w:val="2"/>
            <w:shd w:val="clear" w:color="auto" w:fill="auto"/>
          </w:tcPr>
          <w:p w:rsidR="00EB5A1E" w:rsidRDefault="00EB5A1E" w:rsidP="00FA2B33">
            <w:r>
              <w:t>Повторительно-обобщающий</w:t>
            </w:r>
          </w:p>
        </w:tc>
        <w:tc>
          <w:tcPr>
            <w:tcW w:w="5103" w:type="dxa"/>
            <w:shd w:val="clear" w:color="auto" w:fill="auto"/>
          </w:tcPr>
          <w:p w:rsidR="00EB5A1E" w:rsidRDefault="00EB5A1E" w:rsidP="00FA2B33">
            <w:r>
              <w:t>Подведение итогов года.</w:t>
            </w:r>
          </w:p>
        </w:tc>
        <w:tc>
          <w:tcPr>
            <w:tcW w:w="7371" w:type="dxa"/>
            <w:shd w:val="clear" w:color="auto" w:fill="auto"/>
          </w:tcPr>
          <w:p w:rsidR="00EB5A1E" w:rsidRPr="009014B3" w:rsidRDefault="00EB5A1E" w:rsidP="00FA2B33">
            <w:r>
              <w:t>Тестирование.</w:t>
            </w:r>
          </w:p>
        </w:tc>
      </w:tr>
    </w:tbl>
    <w:p w:rsidR="00EB5A1E" w:rsidRDefault="00EB5A1E" w:rsidP="00EB5A1E">
      <w:r>
        <w:tab/>
      </w:r>
      <w:r>
        <w:tab/>
      </w:r>
      <w:r>
        <w:tab/>
      </w:r>
      <w:r>
        <w:tab/>
      </w:r>
    </w:p>
    <w:p w:rsidR="00EB5A1E" w:rsidRPr="00F27E35" w:rsidRDefault="00EB5A1E" w:rsidP="00EB5A1E"/>
    <w:p w:rsidR="00C657D8" w:rsidRPr="00E55657" w:rsidRDefault="00C657D8" w:rsidP="00EB5A1E">
      <w:pPr>
        <w:tabs>
          <w:tab w:val="left" w:pos="4140"/>
        </w:tabs>
      </w:pPr>
    </w:p>
    <w:sectPr w:rsidR="00C657D8" w:rsidRPr="00E55657" w:rsidSect="009553CB">
      <w:footerReference w:type="default" r:id="rId8"/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B7F" w:rsidRDefault="00B42B7F" w:rsidP="00764257">
      <w:pPr>
        <w:spacing w:after="0" w:line="240" w:lineRule="auto"/>
      </w:pPr>
      <w:r>
        <w:separator/>
      </w:r>
    </w:p>
  </w:endnote>
  <w:endnote w:type="continuationSeparator" w:id="0">
    <w:p w:rsidR="00B42B7F" w:rsidRDefault="00B42B7F" w:rsidP="0076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CSanPin-Regular">
    <w:panose1 w:val="00000000000000000000"/>
    <w:charset w:val="00"/>
    <w:family w:val="roman"/>
    <w:notTrueType/>
    <w:pitch w:val="default"/>
  </w:font>
  <w:font w:name="SchoolBookC-Italic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659547"/>
    </w:sdtPr>
    <w:sdtEndPr/>
    <w:sdtContent>
      <w:p w:rsidR="00AA5278" w:rsidRDefault="00B42B7F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C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A5278" w:rsidRDefault="00AA527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B7F" w:rsidRDefault="00B42B7F" w:rsidP="00764257">
      <w:pPr>
        <w:spacing w:after="0" w:line="240" w:lineRule="auto"/>
      </w:pPr>
      <w:r>
        <w:separator/>
      </w:r>
    </w:p>
  </w:footnote>
  <w:footnote w:type="continuationSeparator" w:id="0">
    <w:p w:rsidR="00B42B7F" w:rsidRDefault="00B42B7F" w:rsidP="00764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9E4CA9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6" w15:restartNumberingAfterBreak="0">
    <w:nsid w:val="00000006"/>
    <w:multiLevelType w:val="singleLevel"/>
    <w:tmpl w:val="00000006"/>
    <w:name w:val="WW8Num1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7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"/>
      <w:lvlJc w:val="left"/>
      <w:pPr>
        <w:tabs>
          <w:tab w:val="num" w:pos="800"/>
        </w:tabs>
        <w:ind w:left="800" w:hanging="360"/>
      </w:pPr>
      <w:rPr>
        <w:rFonts w:ascii="Wingdings" w:hAnsi="Wingdings" w:cs="Wingdings"/>
      </w:rPr>
    </w:lvl>
  </w:abstractNum>
  <w:abstractNum w:abstractNumId="8" w15:restartNumberingAfterBreak="0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/>
      </w:rPr>
    </w:lvl>
  </w:abstractNum>
  <w:abstractNum w:abstractNumId="11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00000E"/>
    <w:multiLevelType w:val="multi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 w15:restartNumberingAfterBreak="0">
    <w:nsid w:val="00000010"/>
    <w:multiLevelType w:val="multi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 w15:restartNumberingAfterBreak="0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00000013"/>
    <w:multiLevelType w:val="singleLevel"/>
    <w:tmpl w:val="000000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 w15:restartNumberingAfterBreak="0">
    <w:nsid w:val="00000014"/>
    <w:multiLevelType w:val="singleLevel"/>
    <w:tmpl w:val="0000001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 w15:restartNumberingAfterBreak="0">
    <w:nsid w:val="00000015"/>
    <w:multiLevelType w:val="singleLevel"/>
    <w:tmpl w:val="00000015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Arial"/>
      </w:rPr>
    </w:lvl>
  </w:abstractNum>
  <w:abstractNum w:abstractNumId="18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1AE8996"/>
    <w:multiLevelType w:val="singleLevel"/>
    <w:tmpl w:val="6BD0849B"/>
    <w:lvl w:ilvl="0">
      <w:numFmt w:val="bullet"/>
      <w:lvlText w:val="·"/>
      <w:lvlJc w:val="left"/>
      <w:pPr>
        <w:tabs>
          <w:tab w:val="num" w:pos="288"/>
        </w:tabs>
        <w:ind w:left="0" w:firstLine="0"/>
      </w:pPr>
      <w:rPr>
        <w:rFonts w:ascii="Symbol" w:hAnsi="Symbol"/>
        <w:spacing w:val="-9"/>
        <w:sz w:val="18"/>
      </w:rPr>
    </w:lvl>
  </w:abstractNum>
  <w:abstractNum w:abstractNumId="21" w15:restartNumberingAfterBreak="0">
    <w:nsid w:val="07FF649C"/>
    <w:multiLevelType w:val="multilevel"/>
    <w:tmpl w:val="2144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2" w15:restartNumberingAfterBreak="0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FD72FD"/>
    <w:multiLevelType w:val="multilevel"/>
    <w:tmpl w:val="253004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1856427B"/>
    <w:multiLevelType w:val="hybridMultilevel"/>
    <w:tmpl w:val="665A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7A3E53"/>
    <w:multiLevelType w:val="hybridMultilevel"/>
    <w:tmpl w:val="6F00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4D6145"/>
    <w:multiLevelType w:val="hybridMultilevel"/>
    <w:tmpl w:val="CA7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2850A0"/>
    <w:multiLevelType w:val="hybridMultilevel"/>
    <w:tmpl w:val="CAB4E91E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3756F15"/>
    <w:multiLevelType w:val="hybridMultilevel"/>
    <w:tmpl w:val="861EA2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4493538"/>
    <w:multiLevelType w:val="hybridMultilevel"/>
    <w:tmpl w:val="CA56E9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0783599"/>
    <w:multiLevelType w:val="hybridMultilevel"/>
    <w:tmpl w:val="A986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234E0"/>
    <w:multiLevelType w:val="hybridMultilevel"/>
    <w:tmpl w:val="E4A89390"/>
    <w:lvl w:ilvl="0" w:tplc="7608AC3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A1CC022">
      <w:numFmt w:val="none"/>
      <w:lvlText w:val=""/>
      <w:lvlJc w:val="left"/>
      <w:pPr>
        <w:tabs>
          <w:tab w:val="num" w:pos="360"/>
        </w:tabs>
      </w:pPr>
    </w:lvl>
    <w:lvl w:ilvl="2" w:tplc="57BE972A">
      <w:numFmt w:val="none"/>
      <w:lvlText w:val=""/>
      <w:lvlJc w:val="left"/>
      <w:pPr>
        <w:tabs>
          <w:tab w:val="num" w:pos="360"/>
        </w:tabs>
      </w:pPr>
    </w:lvl>
    <w:lvl w:ilvl="3" w:tplc="9B1633D2">
      <w:numFmt w:val="none"/>
      <w:lvlText w:val=""/>
      <w:lvlJc w:val="left"/>
      <w:pPr>
        <w:tabs>
          <w:tab w:val="num" w:pos="360"/>
        </w:tabs>
      </w:pPr>
    </w:lvl>
    <w:lvl w:ilvl="4" w:tplc="6560971E">
      <w:numFmt w:val="none"/>
      <w:lvlText w:val=""/>
      <w:lvlJc w:val="left"/>
      <w:pPr>
        <w:tabs>
          <w:tab w:val="num" w:pos="360"/>
        </w:tabs>
      </w:pPr>
    </w:lvl>
    <w:lvl w:ilvl="5" w:tplc="CE7622EA">
      <w:numFmt w:val="none"/>
      <w:lvlText w:val=""/>
      <w:lvlJc w:val="left"/>
      <w:pPr>
        <w:tabs>
          <w:tab w:val="num" w:pos="360"/>
        </w:tabs>
      </w:pPr>
    </w:lvl>
    <w:lvl w:ilvl="6" w:tplc="D63092F0">
      <w:numFmt w:val="none"/>
      <w:lvlText w:val=""/>
      <w:lvlJc w:val="left"/>
      <w:pPr>
        <w:tabs>
          <w:tab w:val="num" w:pos="360"/>
        </w:tabs>
      </w:pPr>
    </w:lvl>
    <w:lvl w:ilvl="7" w:tplc="9662D5C2">
      <w:numFmt w:val="none"/>
      <w:lvlText w:val=""/>
      <w:lvlJc w:val="left"/>
      <w:pPr>
        <w:tabs>
          <w:tab w:val="num" w:pos="360"/>
        </w:tabs>
      </w:pPr>
    </w:lvl>
    <w:lvl w:ilvl="8" w:tplc="081A1B02">
      <w:numFmt w:val="none"/>
      <w:lvlText w:val=""/>
      <w:lvlJc w:val="left"/>
      <w:pPr>
        <w:tabs>
          <w:tab w:val="num" w:pos="360"/>
        </w:tabs>
      </w:pPr>
    </w:lvl>
  </w:abstractNum>
  <w:abstractNum w:abstractNumId="36" w15:restartNumberingAfterBreak="0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0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360" w:hanging="288"/>
        </w:pPr>
        <w:rPr>
          <w:rFonts w:ascii="Symbol" w:hAnsi="Symbol"/>
          <w:spacing w:val="-23"/>
          <w:sz w:val="20"/>
        </w:rPr>
      </w:lvl>
    </w:lvlOverride>
  </w:num>
  <w:num w:numId="4">
    <w:abstractNumId w:val="20"/>
  </w:num>
  <w:num w:numId="5">
    <w:abstractNumId w:val="20"/>
    <w:lvlOverride w:ilvl="0">
      <w:lvl w:ilvl="0">
        <w:numFmt w:val="bullet"/>
        <w:lvlText w:val="·"/>
        <w:lvlJc w:val="left"/>
        <w:pPr>
          <w:tabs>
            <w:tab w:val="num" w:pos="926"/>
          </w:tabs>
          <w:ind w:left="926" w:hanging="216"/>
        </w:pPr>
        <w:rPr>
          <w:rFonts w:ascii="Symbol" w:hAnsi="Symbol"/>
          <w:spacing w:val="-1"/>
          <w:sz w:val="18"/>
        </w:rPr>
      </w:lvl>
    </w:lvlOverride>
  </w:num>
  <w:num w:numId="6">
    <w:abstractNumId w:val="24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5"/>
  </w:num>
  <w:num w:numId="20">
    <w:abstractNumId w:val="34"/>
  </w:num>
  <w:num w:numId="21">
    <w:abstractNumId w:val="21"/>
  </w:num>
  <w:num w:numId="22">
    <w:abstractNumId w:val="18"/>
  </w:num>
  <w:num w:numId="23">
    <w:abstractNumId w:val="33"/>
  </w:num>
  <w:num w:numId="24">
    <w:abstractNumId w:val="26"/>
  </w:num>
  <w:num w:numId="25">
    <w:abstractNumId w:val="22"/>
  </w:num>
  <w:num w:numId="26">
    <w:abstractNumId w:val="27"/>
  </w:num>
  <w:num w:numId="27">
    <w:abstractNumId w:val="23"/>
  </w:num>
  <w:num w:numId="28">
    <w:abstractNumId w:val="19"/>
  </w:num>
  <w:num w:numId="29">
    <w:abstractNumId w:val="36"/>
  </w:num>
  <w:num w:numId="30">
    <w:abstractNumId w:val="32"/>
  </w:num>
  <w:num w:numId="31">
    <w:abstractNumId w:val="9"/>
  </w:num>
  <w:num w:numId="32">
    <w:abstractNumId w:val="11"/>
  </w:num>
  <w:num w:numId="33">
    <w:abstractNumId w:val="10"/>
  </w:num>
  <w:num w:numId="34">
    <w:abstractNumId w:val="16"/>
  </w:num>
  <w:num w:numId="35">
    <w:abstractNumId w:val="15"/>
  </w:num>
  <w:num w:numId="36">
    <w:abstractNumId w:val="17"/>
  </w:num>
  <w:num w:numId="37">
    <w:abstractNumId w:val="13"/>
  </w:num>
  <w:num w:numId="38">
    <w:abstractNumId w:val="12"/>
  </w:num>
  <w:num w:numId="39">
    <w:abstractNumId w:val="14"/>
  </w:num>
  <w:num w:numId="40">
    <w:abstractNumId w:val="30"/>
  </w:num>
  <w:num w:numId="41">
    <w:abstractNumId w:val="3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55657"/>
    <w:rsid w:val="00013562"/>
    <w:rsid w:val="000A4F30"/>
    <w:rsid w:val="000C1919"/>
    <w:rsid w:val="00117DBB"/>
    <w:rsid w:val="00147BFB"/>
    <w:rsid w:val="00151BE7"/>
    <w:rsid w:val="00161074"/>
    <w:rsid w:val="001655F7"/>
    <w:rsid w:val="00176A2B"/>
    <w:rsid w:val="001B11D2"/>
    <w:rsid w:val="001C7227"/>
    <w:rsid w:val="00274EAA"/>
    <w:rsid w:val="00277E67"/>
    <w:rsid w:val="002965E5"/>
    <w:rsid w:val="002A36B6"/>
    <w:rsid w:val="002D07E3"/>
    <w:rsid w:val="002D695C"/>
    <w:rsid w:val="00302E84"/>
    <w:rsid w:val="003334ED"/>
    <w:rsid w:val="0035300D"/>
    <w:rsid w:val="00356EFA"/>
    <w:rsid w:val="00380A37"/>
    <w:rsid w:val="003917E4"/>
    <w:rsid w:val="003D1DCA"/>
    <w:rsid w:val="003D6E22"/>
    <w:rsid w:val="003E10E9"/>
    <w:rsid w:val="00401CBE"/>
    <w:rsid w:val="00413046"/>
    <w:rsid w:val="00486AB5"/>
    <w:rsid w:val="00495B1B"/>
    <w:rsid w:val="00531009"/>
    <w:rsid w:val="00585CAC"/>
    <w:rsid w:val="005B5ED7"/>
    <w:rsid w:val="005D6D43"/>
    <w:rsid w:val="005E42BB"/>
    <w:rsid w:val="005E77D0"/>
    <w:rsid w:val="006035A3"/>
    <w:rsid w:val="00650949"/>
    <w:rsid w:val="00692501"/>
    <w:rsid w:val="0069722D"/>
    <w:rsid w:val="006E1016"/>
    <w:rsid w:val="00764257"/>
    <w:rsid w:val="00765603"/>
    <w:rsid w:val="00782DAE"/>
    <w:rsid w:val="0079648F"/>
    <w:rsid w:val="00797F69"/>
    <w:rsid w:val="007B5106"/>
    <w:rsid w:val="007D2DC3"/>
    <w:rsid w:val="007D35BF"/>
    <w:rsid w:val="007F33D3"/>
    <w:rsid w:val="007F7576"/>
    <w:rsid w:val="008152F4"/>
    <w:rsid w:val="00844B69"/>
    <w:rsid w:val="00850DC5"/>
    <w:rsid w:val="008611D1"/>
    <w:rsid w:val="0088439C"/>
    <w:rsid w:val="008946EB"/>
    <w:rsid w:val="00894839"/>
    <w:rsid w:val="008A3099"/>
    <w:rsid w:val="008B4C69"/>
    <w:rsid w:val="008F3E48"/>
    <w:rsid w:val="00941B13"/>
    <w:rsid w:val="00953EB9"/>
    <w:rsid w:val="009553CB"/>
    <w:rsid w:val="00971804"/>
    <w:rsid w:val="009B23D3"/>
    <w:rsid w:val="009D615D"/>
    <w:rsid w:val="009E20A3"/>
    <w:rsid w:val="009F049C"/>
    <w:rsid w:val="009F3AE1"/>
    <w:rsid w:val="00A06BBB"/>
    <w:rsid w:val="00A44234"/>
    <w:rsid w:val="00A63BFD"/>
    <w:rsid w:val="00A7056D"/>
    <w:rsid w:val="00A73A89"/>
    <w:rsid w:val="00A80200"/>
    <w:rsid w:val="00A97E9C"/>
    <w:rsid w:val="00AA5278"/>
    <w:rsid w:val="00AE5FFD"/>
    <w:rsid w:val="00B37D3D"/>
    <w:rsid w:val="00B42B7F"/>
    <w:rsid w:val="00BE0859"/>
    <w:rsid w:val="00BE75A1"/>
    <w:rsid w:val="00BF7F2A"/>
    <w:rsid w:val="00C0198B"/>
    <w:rsid w:val="00C121A7"/>
    <w:rsid w:val="00C323EA"/>
    <w:rsid w:val="00C33CB1"/>
    <w:rsid w:val="00C5374A"/>
    <w:rsid w:val="00C55BDD"/>
    <w:rsid w:val="00C657D8"/>
    <w:rsid w:val="00C75B2C"/>
    <w:rsid w:val="00CB175B"/>
    <w:rsid w:val="00CB65B1"/>
    <w:rsid w:val="00CE6C73"/>
    <w:rsid w:val="00D10665"/>
    <w:rsid w:val="00D10CDB"/>
    <w:rsid w:val="00D309C9"/>
    <w:rsid w:val="00D338CC"/>
    <w:rsid w:val="00D37A55"/>
    <w:rsid w:val="00D64A70"/>
    <w:rsid w:val="00D82ABE"/>
    <w:rsid w:val="00D82D43"/>
    <w:rsid w:val="00D93769"/>
    <w:rsid w:val="00DC08DC"/>
    <w:rsid w:val="00DE3556"/>
    <w:rsid w:val="00DE44B9"/>
    <w:rsid w:val="00E03FED"/>
    <w:rsid w:val="00E42356"/>
    <w:rsid w:val="00E55657"/>
    <w:rsid w:val="00E84054"/>
    <w:rsid w:val="00E90CB0"/>
    <w:rsid w:val="00EB5A1E"/>
    <w:rsid w:val="00EB7542"/>
    <w:rsid w:val="00EC0FF7"/>
    <w:rsid w:val="00F12186"/>
    <w:rsid w:val="00F311DC"/>
    <w:rsid w:val="00F61601"/>
    <w:rsid w:val="00F700F3"/>
    <w:rsid w:val="00F97B8D"/>
    <w:rsid w:val="00FB2BAB"/>
    <w:rsid w:val="00FF4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2D53C-170F-4B77-8CD5-6BD747B57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7E3"/>
  </w:style>
  <w:style w:type="paragraph" w:styleId="1">
    <w:name w:val="heading 1"/>
    <w:basedOn w:val="a"/>
    <w:link w:val="10"/>
    <w:uiPriority w:val="9"/>
    <w:qFormat/>
    <w:rsid w:val="00C55BDD"/>
    <w:pPr>
      <w:keepNext/>
      <w:suppressAutoHyphens/>
      <w:spacing w:before="240" w:after="60" w:line="100" w:lineRule="atLeast"/>
      <w:outlineLvl w:val="0"/>
    </w:pPr>
    <w:rPr>
      <w:rFonts w:ascii="Arial" w:eastAsia="Times New Roman" w:hAnsi="Arial" w:cs="Arial"/>
      <w:b/>
      <w:bCs/>
      <w:color w:val="00000A"/>
      <w:sz w:val="32"/>
      <w:szCs w:val="32"/>
    </w:rPr>
  </w:style>
  <w:style w:type="paragraph" w:styleId="2">
    <w:name w:val="heading 2"/>
    <w:basedOn w:val="a"/>
    <w:next w:val="a"/>
    <w:link w:val="20"/>
    <w:qFormat/>
    <w:rsid w:val="00764257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55657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5">
    <w:name w:val="heading 5"/>
    <w:basedOn w:val="a"/>
    <w:next w:val="a"/>
    <w:link w:val="50"/>
    <w:unhideWhenUsed/>
    <w:qFormat/>
    <w:rsid w:val="007B510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106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link w:val="70"/>
    <w:uiPriority w:val="9"/>
    <w:qFormat/>
    <w:rsid w:val="00C55BDD"/>
    <w:pPr>
      <w:keepNext/>
      <w:widowControl w:val="0"/>
      <w:suppressAutoHyphens/>
      <w:spacing w:after="0" w:line="100" w:lineRule="atLeast"/>
      <w:ind w:firstLine="720"/>
      <w:jc w:val="both"/>
      <w:outlineLvl w:val="6"/>
    </w:pPr>
    <w:rPr>
      <w:rFonts w:ascii="Times New Roman" w:eastAsia="Times New Roman" w:hAnsi="Times New Roman" w:cs="Times New Roman"/>
      <w:b/>
      <w:color w:val="00000A"/>
      <w:sz w:val="24"/>
      <w:szCs w:val="20"/>
    </w:rPr>
  </w:style>
  <w:style w:type="paragraph" w:styleId="8">
    <w:name w:val="heading 8"/>
    <w:basedOn w:val="a"/>
    <w:next w:val="a"/>
    <w:link w:val="80"/>
    <w:qFormat/>
    <w:rsid w:val="007B510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425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55657"/>
    <w:rPr>
      <w:rFonts w:ascii="Times New Roman" w:eastAsia="Times New Roman" w:hAnsi="Times New Roman" w:cs="Times New Roman"/>
      <w:b/>
      <w:i/>
      <w:sz w:val="18"/>
      <w:szCs w:val="20"/>
    </w:rPr>
  </w:style>
  <w:style w:type="paragraph" w:customStyle="1" w:styleId="Default">
    <w:name w:val="Default"/>
    <w:rsid w:val="00E556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55657"/>
    <w:pPr>
      <w:ind w:left="720"/>
      <w:contextualSpacing/>
    </w:pPr>
  </w:style>
  <w:style w:type="paragraph" w:styleId="21">
    <w:name w:val="Body Text Indent 2"/>
    <w:basedOn w:val="a"/>
    <w:link w:val="22"/>
    <w:unhideWhenUsed/>
    <w:rsid w:val="009E20A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9E20A3"/>
    <w:rPr>
      <w:rFonts w:ascii="Calibri" w:eastAsia="Calibri" w:hAnsi="Calibri" w:cs="Times New Roman"/>
      <w:lang w:eastAsia="en-US"/>
    </w:rPr>
  </w:style>
  <w:style w:type="paragraph" w:styleId="a4">
    <w:name w:val="No Spacing"/>
    <w:qFormat/>
    <w:rsid w:val="00B37D3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90">
    <w:name w:val="Font Style90"/>
    <w:uiPriority w:val="99"/>
    <w:rsid w:val="00E84054"/>
    <w:rPr>
      <w:rFonts w:ascii="Arial" w:hAnsi="Arial" w:cs="Arial" w:hint="default"/>
      <w:b/>
      <w:bCs/>
      <w:sz w:val="24"/>
      <w:szCs w:val="24"/>
    </w:rPr>
  </w:style>
  <w:style w:type="character" w:customStyle="1" w:styleId="FontStyle104">
    <w:name w:val="Font Style104"/>
    <w:uiPriority w:val="99"/>
    <w:rsid w:val="00E84054"/>
    <w:rPr>
      <w:rFonts w:ascii="Times New Roman" w:hAnsi="Times New Roman" w:cs="Times New Roman" w:hint="default"/>
      <w:sz w:val="20"/>
      <w:szCs w:val="20"/>
    </w:rPr>
  </w:style>
  <w:style w:type="character" w:styleId="a5">
    <w:name w:val="footnote reference"/>
    <w:basedOn w:val="a0"/>
    <w:semiHidden/>
    <w:rsid w:val="00A97E9C"/>
    <w:rPr>
      <w:rFonts w:ascii="Times New Roman" w:hAnsi="Times New Roman"/>
      <w:sz w:val="20"/>
      <w:vertAlign w:val="superscript"/>
    </w:rPr>
  </w:style>
  <w:style w:type="paragraph" w:styleId="a6">
    <w:name w:val="footnote text"/>
    <w:basedOn w:val="a"/>
    <w:link w:val="a7"/>
    <w:rsid w:val="00A97E9C"/>
    <w:pPr>
      <w:spacing w:after="0" w:line="240" w:lineRule="auto"/>
    </w:pPr>
    <w:rPr>
      <w:rFonts w:ascii="Thames" w:eastAsia="Times New Roman" w:hAnsi="Thames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A97E9C"/>
    <w:rPr>
      <w:rFonts w:ascii="Thames" w:eastAsia="Times New Roman" w:hAnsi="Thames" w:cs="Times New Roman"/>
      <w:sz w:val="20"/>
      <w:szCs w:val="20"/>
    </w:rPr>
  </w:style>
  <w:style w:type="character" w:customStyle="1" w:styleId="c8">
    <w:name w:val="c8"/>
    <w:basedOn w:val="a0"/>
    <w:rsid w:val="00A97E9C"/>
  </w:style>
  <w:style w:type="character" w:styleId="a8">
    <w:name w:val="Hyperlink"/>
    <w:unhideWhenUsed/>
    <w:rsid w:val="00A97E9C"/>
    <w:rPr>
      <w:color w:val="0000FF"/>
      <w:u w:val="single"/>
    </w:rPr>
  </w:style>
  <w:style w:type="paragraph" w:customStyle="1" w:styleId="c3">
    <w:name w:val="c3"/>
    <w:basedOn w:val="a"/>
    <w:rsid w:val="00A97E9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qFormat/>
    <w:rsid w:val="00764257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7642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764257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footer"/>
    <w:basedOn w:val="a"/>
    <w:link w:val="ad"/>
    <w:unhideWhenUsed/>
    <w:rsid w:val="0076425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764257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rsid w:val="00764257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76425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0">
    <w:name w:val="Body Text"/>
    <w:basedOn w:val="a"/>
    <w:link w:val="af1"/>
    <w:unhideWhenUsed/>
    <w:rsid w:val="00C55BDD"/>
    <w:pPr>
      <w:spacing w:after="120"/>
    </w:pPr>
  </w:style>
  <w:style w:type="character" w:customStyle="1" w:styleId="af1">
    <w:name w:val="Основной текст Знак"/>
    <w:basedOn w:val="a0"/>
    <w:link w:val="af0"/>
    <w:rsid w:val="00C55BDD"/>
  </w:style>
  <w:style w:type="paragraph" w:styleId="af2">
    <w:name w:val="Body Text Indent"/>
    <w:basedOn w:val="a"/>
    <w:link w:val="af3"/>
    <w:unhideWhenUsed/>
    <w:rsid w:val="00C55BDD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C55BDD"/>
  </w:style>
  <w:style w:type="character" w:customStyle="1" w:styleId="10">
    <w:name w:val="Заголовок 1 Знак"/>
    <w:basedOn w:val="a0"/>
    <w:link w:val="1"/>
    <w:uiPriority w:val="9"/>
    <w:rsid w:val="00C55BDD"/>
    <w:rPr>
      <w:rFonts w:ascii="Arial" w:eastAsia="Times New Roman" w:hAnsi="Arial" w:cs="Arial"/>
      <w:b/>
      <w:bCs/>
      <w:color w:val="00000A"/>
      <w:sz w:val="32"/>
      <w:szCs w:val="32"/>
    </w:rPr>
  </w:style>
  <w:style w:type="character" w:customStyle="1" w:styleId="70">
    <w:name w:val="Заголовок 7 Знак"/>
    <w:basedOn w:val="a0"/>
    <w:link w:val="7"/>
    <w:uiPriority w:val="9"/>
    <w:rsid w:val="00C55BDD"/>
    <w:rPr>
      <w:rFonts w:ascii="Times New Roman" w:eastAsia="Times New Roman" w:hAnsi="Times New Roman" w:cs="Times New Roman"/>
      <w:b/>
      <w:color w:val="00000A"/>
      <w:sz w:val="24"/>
      <w:szCs w:val="20"/>
    </w:rPr>
  </w:style>
  <w:style w:type="character" w:customStyle="1" w:styleId="11">
    <w:name w:val="Текст сноски Знак1"/>
    <w:basedOn w:val="a0"/>
    <w:uiPriority w:val="99"/>
    <w:rsid w:val="00C55BDD"/>
    <w:rPr>
      <w:sz w:val="20"/>
      <w:szCs w:val="20"/>
    </w:rPr>
  </w:style>
  <w:style w:type="character" w:customStyle="1" w:styleId="af4">
    <w:name w:val="Абзац списка Знак"/>
    <w:uiPriority w:val="34"/>
    <w:rsid w:val="00C55BDD"/>
    <w:rPr>
      <w:rFonts w:ascii="Calibri" w:eastAsia="Calibri" w:hAnsi="Calibri" w:cs="Times New Roman"/>
      <w:sz w:val="24"/>
      <w:szCs w:val="24"/>
    </w:rPr>
  </w:style>
  <w:style w:type="character" w:customStyle="1" w:styleId="af5">
    <w:name w:val="Основной текст + Полужирный"/>
    <w:basedOn w:val="a0"/>
    <w:rsid w:val="00C55BDD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sid w:val="00C55BDD"/>
    <w:rPr>
      <w:rFonts w:ascii="Times New Roman" w:hAnsi="Times New Roman" w:cs="Times New Roman"/>
      <w:spacing w:val="20"/>
      <w:sz w:val="22"/>
      <w:szCs w:val="22"/>
    </w:rPr>
  </w:style>
  <w:style w:type="character" w:customStyle="1" w:styleId="c11">
    <w:name w:val="c11"/>
    <w:basedOn w:val="a0"/>
    <w:rsid w:val="00C55BDD"/>
  </w:style>
  <w:style w:type="character" w:customStyle="1" w:styleId="c11c21">
    <w:name w:val="c11 c21"/>
    <w:basedOn w:val="a0"/>
    <w:rsid w:val="00C55BDD"/>
  </w:style>
  <w:style w:type="character" w:customStyle="1" w:styleId="c11c31">
    <w:name w:val="c11 c31"/>
    <w:basedOn w:val="a0"/>
    <w:rsid w:val="00C55BDD"/>
  </w:style>
  <w:style w:type="character" w:customStyle="1" w:styleId="af6">
    <w:name w:val="Выделение жирным"/>
    <w:basedOn w:val="a0"/>
    <w:rsid w:val="00C55BDD"/>
    <w:rPr>
      <w:b/>
      <w:bCs/>
    </w:rPr>
  </w:style>
  <w:style w:type="character" w:customStyle="1" w:styleId="c1">
    <w:name w:val="c1"/>
    <w:basedOn w:val="a0"/>
    <w:rsid w:val="00C55BDD"/>
  </w:style>
  <w:style w:type="character" w:customStyle="1" w:styleId="-">
    <w:name w:val="Интернет-ссылка"/>
    <w:rsid w:val="00C55BDD"/>
    <w:rPr>
      <w:color w:val="0000FF"/>
      <w:u w:val="single"/>
    </w:rPr>
  </w:style>
  <w:style w:type="character" w:customStyle="1" w:styleId="ListLabel1">
    <w:name w:val="ListLabel 1"/>
    <w:rsid w:val="00C55BDD"/>
    <w:rPr>
      <w:rFonts w:cs="Courier New"/>
    </w:rPr>
  </w:style>
  <w:style w:type="character" w:customStyle="1" w:styleId="ListLabel2">
    <w:name w:val="ListLabel 2"/>
    <w:rsid w:val="00C55BDD"/>
    <w:rPr>
      <w:rFonts w:cs="Times New Roman"/>
    </w:rPr>
  </w:style>
  <w:style w:type="character" w:customStyle="1" w:styleId="ListLabel3">
    <w:name w:val="ListLabel 3"/>
    <w:rsid w:val="00C55BDD"/>
    <w:rPr>
      <w:b/>
    </w:rPr>
  </w:style>
  <w:style w:type="character" w:customStyle="1" w:styleId="ListLabel4">
    <w:name w:val="ListLabel 4"/>
    <w:rsid w:val="00C55BDD"/>
    <w:rPr>
      <w:rFonts w:cs="OpenSymbol"/>
    </w:rPr>
  </w:style>
  <w:style w:type="character" w:customStyle="1" w:styleId="ListLabel5">
    <w:name w:val="ListLabel 5"/>
    <w:rsid w:val="00C55BDD"/>
    <w:rPr>
      <w:rFonts w:eastAsia="Times New Roman" w:cs="Times New Roman"/>
    </w:rPr>
  </w:style>
  <w:style w:type="character" w:customStyle="1" w:styleId="ListLabel6">
    <w:name w:val="ListLabel 6"/>
    <w:rsid w:val="00C55BDD"/>
    <w:rPr>
      <w:rFonts w:cs="Symbol"/>
    </w:rPr>
  </w:style>
  <w:style w:type="character" w:customStyle="1" w:styleId="ListLabel7">
    <w:name w:val="ListLabel 7"/>
    <w:rsid w:val="00C55BDD"/>
    <w:rPr>
      <w:rFonts w:cs="Courier New"/>
    </w:rPr>
  </w:style>
  <w:style w:type="character" w:customStyle="1" w:styleId="ListLabel8">
    <w:name w:val="ListLabel 8"/>
    <w:rsid w:val="00C55BDD"/>
    <w:rPr>
      <w:rFonts w:cs="Wingdings"/>
    </w:rPr>
  </w:style>
  <w:style w:type="paragraph" w:customStyle="1" w:styleId="af7">
    <w:name w:val="Заголовок"/>
    <w:basedOn w:val="a"/>
    <w:next w:val="af0"/>
    <w:rsid w:val="00C55BDD"/>
    <w:pPr>
      <w:keepNext/>
      <w:suppressAutoHyphens/>
      <w:spacing w:before="240" w:after="120"/>
    </w:pPr>
    <w:rPr>
      <w:rFonts w:ascii="Arial" w:eastAsia="Microsoft YaHei" w:hAnsi="Arial" w:cs="Mangal"/>
      <w:color w:val="00000A"/>
      <w:sz w:val="28"/>
      <w:szCs w:val="28"/>
    </w:rPr>
  </w:style>
  <w:style w:type="paragraph" w:styleId="af8">
    <w:name w:val="List"/>
    <w:basedOn w:val="af0"/>
    <w:rsid w:val="00C55BDD"/>
    <w:pPr>
      <w:suppressAutoHyphens/>
      <w:spacing w:after="0" w:line="100" w:lineRule="atLeast"/>
      <w:jc w:val="both"/>
    </w:pPr>
    <w:rPr>
      <w:rFonts w:ascii="Times New Roman" w:eastAsia="Times New Roman" w:hAnsi="Times New Roman" w:cs="Mangal"/>
      <w:color w:val="00000A"/>
      <w:sz w:val="24"/>
      <w:szCs w:val="20"/>
    </w:rPr>
  </w:style>
  <w:style w:type="paragraph" w:styleId="af9">
    <w:name w:val="Title"/>
    <w:basedOn w:val="a"/>
    <w:link w:val="afa"/>
    <w:qFormat/>
    <w:rsid w:val="00C55BDD"/>
    <w:pPr>
      <w:suppressLineNumbers/>
      <w:suppressAutoHyphens/>
      <w:spacing w:before="120" w:after="120"/>
    </w:pPr>
    <w:rPr>
      <w:rFonts w:ascii="Calibri" w:eastAsia="SimSun" w:hAnsi="Calibri" w:cs="Mangal"/>
      <w:i/>
      <w:iCs/>
      <w:color w:val="00000A"/>
      <w:sz w:val="24"/>
      <w:szCs w:val="24"/>
    </w:rPr>
  </w:style>
  <w:style w:type="character" w:customStyle="1" w:styleId="afa">
    <w:name w:val="Название Знак"/>
    <w:basedOn w:val="a0"/>
    <w:link w:val="af9"/>
    <w:rsid w:val="00C55BDD"/>
    <w:rPr>
      <w:rFonts w:ascii="Calibri" w:eastAsia="SimSun" w:hAnsi="Calibri" w:cs="Mangal"/>
      <w:i/>
      <w:iCs/>
      <w:color w:val="00000A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C55BDD"/>
    <w:pPr>
      <w:spacing w:after="0" w:line="240" w:lineRule="auto"/>
      <w:ind w:left="220" w:hanging="220"/>
    </w:pPr>
  </w:style>
  <w:style w:type="paragraph" w:styleId="afb">
    <w:name w:val="index heading"/>
    <w:basedOn w:val="a"/>
    <w:rsid w:val="00C55BDD"/>
    <w:pPr>
      <w:suppressLineNumbers/>
      <w:suppressAutoHyphens/>
    </w:pPr>
    <w:rPr>
      <w:rFonts w:ascii="Calibri" w:eastAsia="SimSun" w:hAnsi="Calibri" w:cs="Mangal"/>
      <w:color w:val="00000A"/>
    </w:rPr>
  </w:style>
  <w:style w:type="paragraph" w:customStyle="1" w:styleId="13">
    <w:name w:val="Абзац списка1"/>
    <w:basedOn w:val="a"/>
    <w:rsid w:val="00C55BDD"/>
    <w:pPr>
      <w:suppressAutoHyphens/>
      <w:spacing w:after="0" w:line="100" w:lineRule="atLeast"/>
      <w:ind w:left="720"/>
      <w:contextualSpacing/>
    </w:pPr>
    <w:rPr>
      <w:rFonts w:ascii="Times New Roman" w:eastAsia="Calibri" w:hAnsi="Times New Roman" w:cs="Times New Roman"/>
      <w:color w:val="00000A"/>
      <w:sz w:val="24"/>
      <w:szCs w:val="24"/>
    </w:rPr>
  </w:style>
  <w:style w:type="paragraph" w:styleId="afc">
    <w:name w:val="Normal (Web)"/>
    <w:basedOn w:val="a"/>
    <w:rsid w:val="00C55BD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FR2">
    <w:name w:val="FR2"/>
    <w:rsid w:val="00C55BDD"/>
    <w:pPr>
      <w:widowControl w:val="0"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color w:val="00000A"/>
      <w:sz w:val="32"/>
      <w:szCs w:val="20"/>
    </w:rPr>
  </w:style>
  <w:style w:type="paragraph" w:customStyle="1" w:styleId="c4">
    <w:name w:val="c4"/>
    <w:basedOn w:val="a"/>
    <w:rsid w:val="00C55BDD"/>
    <w:pPr>
      <w:suppressAutoHyphens/>
      <w:spacing w:before="90" w:after="9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210">
    <w:name w:val="Основной текст 21"/>
    <w:basedOn w:val="a"/>
    <w:rsid w:val="00C55BDD"/>
    <w:pPr>
      <w:suppressAutoHyphens/>
      <w:spacing w:after="0" w:line="100" w:lineRule="atLeast"/>
    </w:pPr>
    <w:rPr>
      <w:rFonts w:ascii="Times New Roman" w:eastAsia="Lucida Sans Unicode" w:hAnsi="Times New Roman" w:cs="Tahoma"/>
      <w:color w:val="00000A"/>
      <w:sz w:val="24"/>
      <w:szCs w:val="24"/>
      <w:lang w:eastAsia="hi-IN" w:bidi="hi-IN"/>
    </w:rPr>
  </w:style>
  <w:style w:type="paragraph" w:customStyle="1" w:styleId="afd">
    <w:name w:val="Новый"/>
    <w:basedOn w:val="a"/>
    <w:rsid w:val="00C55BDD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color w:val="00000A"/>
      <w:sz w:val="28"/>
      <w:szCs w:val="24"/>
    </w:rPr>
  </w:style>
  <w:style w:type="paragraph" w:styleId="afe">
    <w:name w:val="Block Text"/>
    <w:basedOn w:val="a"/>
    <w:rsid w:val="00C55BDD"/>
    <w:pPr>
      <w:tabs>
        <w:tab w:val="left" w:pos="6804"/>
      </w:tabs>
      <w:suppressAutoHyphens/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5c28">
    <w:name w:val="c5 c28"/>
    <w:basedOn w:val="a"/>
    <w:rsid w:val="00C55BDD"/>
    <w:pPr>
      <w:suppressAutoHyphens/>
      <w:spacing w:before="90" w:after="9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c2">
    <w:name w:val="c2"/>
    <w:basedOn w:val="a"/>
    <w:rsid w:val="00C55BDD"/>
    <w:pPr>
      <w:suppressAutoHyphens/>
      <w:spacing w:before="90" w:after="90"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aff">
    <w:name w:val="Содержимое таблицы"/>
    <w:basedOn w:val="a"/>
    <w:rsid w:val="00C55BDD"/>
    <w:pPr>
      <w:suppressAutoHyphens/>
    </w:pPr>
    <w:rPr>
      <w:rFonts w:ascii="Calibri" w:eastAsia="SimSun" w:hAnsi="Calibri"/>
      <w:color w:val="00000A"/>
    </w:rPr>
  </w:style>
  <w:style w:type="paragraph" w:customStyle="1" w:styleId="aff0">
    <w:name w:val="Заголовок таблицы"/>
    <w:basedOn w:val="aff"/>
    <w:rsid w:val="00C55BDD"/>
  </w:style>
  <w:style w:type="character" w:customStyle="1" w:styleId="WW8Num1z0">
    <w:name w:val="WW8Num1z0"/>
    <w:rsid w:val="00117DBB"/>
    <w:rPr>
      <w:rFonts w:ascii="Wingdings" w:hAnsi="Wingdings" w:cs="Wingdings"/>
    </w:rPr>
  </w:style>
  <w:style w:type="character" w:customStyle="1" w:styleId="WW8Num1z1">
    <w:name w:val="WW8Num1z1"/>
    <w:rsid w:val="00117DBB"/>
    <w:rPr>
      <w:rFonts w:ascii="Courier New" w:hAnsi="Courier New" w:cs="Courier New"/>
    </w:rPr>
  </w:style>
  <w:style w:type="character" w:customStyle="1" w:styleId="WW8Num1z3">
    <w:name w:val="WW8Num1z3"/>
    <w:rsid w:val="00117DBB"/>
    <w:rPr>
      <w:rFonts w:ascii="Symbol" w:hAnsi="Symbol" w:cs="Symbol"/>
    </w:rPr>
  </w:style>
  <w:style w:type="character" w:customStyle="1" w:styleId="WW8Num2z0">
    <w:name w:val="WW8Num2z0"/>
    <w:rsid w:val="00117DBB"/>
    <w:rPr>
      <w:rFonts w:ascii="Wingdings" w:hAnsi="Wingdings" w:cs="Wingdings"/>
    </w:rPr>
  </w:style>
  <w:style w:type="character" w:customStyle="1" w:styleId="WW8Num2z1">
    <w:name w:val="WW8Num2z1"/>
    <w:rsid w:val="00117DBB"/>
    <w:rPr>
      <w:rFonts w:ascii="Courier New" w:hAnsi="Courier New" w:cs="Courier New"/>
    </w:rPr>
  </w:style>
  <w:style w:type="character" w:customStyle="1" w:styleId="WW8Num2z3">
    <w:name w:val="WW8Num2z3"/>
    <w:rsid w:val="00117DBB"/>
    <w:rPr>
      <w:rFonts w:ascii="Symbol" w:hAnsi="Symbol" w:cs="Symbol"/>
    </w:rPr>
  </w:style>
  <w:style w:type="character" w:customStyle="1" w:styleId="WW8Num3z0">
    <w:name w:val="WW8Num3z0"/>
    <w:rsid w:val="00117DBB"/>
    <w:rPr>
      <w:rFonts w:ascii="Wingdings" w:hAnsi="Wingdings" w:cs="Wingdings"/>
    </w:rPr>
  </w:style>
  <w:style w:type="character" w:customStyle="1" w:styleId="WW8Num3z1">
    <w:name w:val="WW8Num3z1"/>
    <w:rsid w:val="00117DBB"/>
    <w:rPr>
      <w:rFonts w:ascii="Courier New" w:hAnsi="Courier New" w:cs="Courier New"/>
    </w:rPr>
  </w:style>
  <w:style w:type="character" w:customStyle="1" w:styleId="WW8Num3z3">
    <w:name w:val="WW8Num3z3"/>
    <w:rsid w:val="00117DBB"/>
    <w:rPr>
      <w:rFonts w:ascii="Symbol" w:hAnsi="Symbol" w:cs="Symbol"/>
    </w:rPr>
  </w:style>
  <w:style w:type="character" w:customStyle="1" w:styleId="WW8Num4z0">
    <w:name w:val="WW8Num4z0"/>
    <w:rsid w:val="00117DBB"/>
    <w:rPr>
      <w:rFonts w:ascii="Wingdings" w:hAnsi="Wingdings" w:cs="Wingdings"/>
    </w:rPr>
  </w:style>
  <w:style w:type="character" w:customStyle="1" w:styleId="WW8Num4z1">
    <w:name w:val="WW8Num4z1"/>
    <w:rsid w:val="00117DBB"/>
    <w:rPr>
      <w:rFonts w:ascii="Courier New" w:hAnsi="Courier New" w:cs="Courier New"/>
    </w:rPr>
  </w:style>
  <w:style w:type="character" w:customStyle="1" w:styleId="WW8Num4z3">
    <w:name w:val="WW8Num4z3"/>
    <w:rsid w:val="00117DBB"/>
    <w:rPr>
      <w:rFonts w:ascii="Symbol" w:hAnsi="Symbol" w:cs="Symbol"/>
    </w:rPr>
  </w:style>
  <w:style w:type="character" w:customStyle="1" w:styleId="WW8Num5z0">
    <w:name w:val="WW8Num5z0"/>
    <w:rsid w:val="00117DBB"/>
    <w:rPr>
      <w:rFonts w:ascii="Wingdings" w:hAnsi="Wingdings" w:cs="Wingdings"/>
    </w:rPr>
  </w:style>
  <w:style w:type="character" w:customStyle="1" w:styleId="WW8Num5z1">
    <w:name w:val="WW8Num5z1"/>
    <w:rsid w:val="00117DBB"/>
    <w:rPr>
      <w:rFonts w:ascii="Courier New" w:hAnsi="Courier New" w:cs="Courier New"/>
    </w:rPr>
  </w:style>
  <w:style w:type="character" w:customStyle="1" w:styleId="WW8Num5z3">
    <w:name w:val="WW8Num5z3"/>
    <w:rsid w:val="00117DBB"/>
    <w:rPr>
      <w:rFonts w:ascii="Symbol" w:hAnsi="Symbol" w:cs="Symbol"/>
    </w:rPr>
  </w:style>
  <w:style w:type="character" w:customStyle="1" w:styleId="WW8Num6z0">
    <w:name w:val="WW8Num6z0"/>
    <w:rsid w:val="00117DBB"/>
    <w:rPr>
      <w:rFonts w:ascii="Wingdings" w:hAnsi="Wingdings" w:cs="Wingdings"/>
    </w:rPr>
  </w:style>
  <w:style w:type="character" w:customStyle="1" w:styleId="WW8Num6z1">
    <w:name w:val="WW8Num6z1"/>
    <w:rsid w:val="00117DBB"/>
    <w:rPr>
      <w:rFonts w:ascii="Symbol" w:hAnsi="Symbol" w:cs="Symbol"/>
    </w:rPr>
  </w:style>
  <w:style w:type="character" w:customStyle="1" w:styleId="WW8Num6z4">
    <w:name w:val="WW8Num6z4"/>
    <w:rsid w:val="00117DBB"/>
    <w:rPr>
      <w:rFonts w:ascii="Courier New" w:hAnsi="Courier New" w:cs="Courier New"/>
    </w:rPr>
  </w:style>
  <w:style w:type="character" w:customStyle="1" w:styleId="WW8Num7z0">
    <w:name w:val="WW8Num7z0"/>
    <w:rsid w:val="00117DBB"/>
    <w:rPr>
      <w:rFonts w:ascii="Wingdings" w:hAnsi="Wingdings" w:cs="Wingdings"/>
    </w:rPr>
  </w:style>
  <w:style w:type="character" w:customStyle="1" w:styleId="WW8Num7z1">
    <w:name w:val="WW8Num7z1"/>
    <w:rsid w:val="00117DBB"/>
    <w:rPr>
      <w:rFonts w:ascii="Courier New" w:hAnsi="Courier New" w:cs="Courier New"/>
    </w:rPr>
  </w:style>
  <w:style w:type="character" w:customStyle="1" w:styleId="WW8Num7z3">
    <w:name w:val="WW8Num7z3"/>
    <w:rsid w:val="00117DBB"/>
    <w:rPr>
      <w:rFonts w:ascii="Symbol" w:hAnsi="Symbol" w:cs="Symbol"/>
    </w:rPr>
  </w:style>
  <w:style w:type="character" w:customStyle="1" w:styleId="WW8Num8z0">
    <w:name w:val="WW8Num8z0"/>
    <w:rsid w:val="00117DBB"/>
    <w:rPr>
      <w:rFonts w:ascii="Wingdings" w:hAnsi="Wingdings" w:cs="Wingdings"/>
    </w:rPr>
  </w:style>
  <w:style w:type="character" w:customStyle="1" w:styleId="WW8Num8z1">
    <w:name w:val="WW8Num8z1"/>
    <w:rsid w:val="00117DBB"/>
    <w:rPr>
      <w:rFonts w:ascii="Courier New" w:hAnsi="Courier New" w:cs="Courier New"/>
    </w:rPr>
  </w:style>
  <w:style w:type="character" w:customStyle="1" w:styleId="WW8Num8z3">
    <w:name w:val="WW8Num8z3"/>
    <w:rsid w:val="00117DBB"/>
    <w:rPr>
      <w:rFonts w:ascii="Symbol" w:hAnsi="Symbol" w:cs="Symbol"/>
    </w:rPr>
  </w:style>
  <w:style w:type="character" w:customStyle="1" w:styleId="WW8Num9z0">
    <w:name w:val="WW8Num9z0"/>
    <w:rsid w:val="00117DBB"/>
    <w:rPr>
      <w:rFonts w:ascii="Wingdings" w:hAnsi="Wingdings" w:cs="Wingdings"/>
    </w:rPr>
  </w:style>
  <w:style w:type="character" w:customStyle="1" w:styleId="WW8Num9z1">
    <w:name w:val="WW8Num9z1"/>
    <w:rsid w:val="00117DBB"/>
    <w:rPr>
      <w:rFonts w:ascii="Courier New" w:hAnsi="Courier New" w:cs="Courier New"/>
    </w:rPr>
  </w:style>
  <w:style w:type="character" w:customStyle="1" w:styleId="WW8Num9z3">
    <w:name w:val="WW8Num9z3"/>
    <w:rsid w:val="00117DBB"/>
    <w:rPr>
      <w:rFonts w:ascii="Symbol" w:hAnsi="Symbol" w:cs="Symbol"/>
    </w:rPr>
  </w:style>
  <w:style w:type="character" w:customStyle="1" w:styleId="WW8Num10z0">
    <w:name w:val="WW8Num10z0"/>
    <w:rsid w:val="00117DBB"/>
    <w:rPr>
      <w:rFonts w:ascii="Wingdings" w:hAnsi="Wingdings" w:cs="Wingdings"/>
    </w:rPr>
  </w:style>
  <w:style w:type="character" w:customStyle="1" w:styleId="WW8Num10z1">
    <w:name w:val="WW8Num10z1"/>
    <w:rsid w:val="00117DBB"/>
    <w:rPr>
      <w:rFonts w:ascii="Courier New" w:hAnsi="Courier New" w:cs="Courier New"/>
    </w:rPr>
  </w:style>
  <w:style w:type="character" w:customStyle="1" w:styleId="WW8Num10z3">
    <w:name w:val="WW8Num10z3"/>
    <w:rsid w:val="00117DBB"/>
    <w:rPr>
      <w:rFonts w:ascii="Symbol" w:hAnsi="Symbol" w:cs="Symbol"/>
    </w:rPr>
  </w:style>
  <w:style w:type="character" w:customStyle="1" w:styleId="WW8Num11z0">
    <w:name w:val="WW8Num11z0"/>
    <w:rsid w:val="00117DBB"/>
    <w:rPr>
      <w:rFonts w:ascii="Wingdings" w:hAnsi="Wingdings" w:cs="Wingdings"/>
    </w:rPr>
  </w:style>
  <w:style w:type="character" w:customStyle="1" w:styleId="WW8Num11z1">
    <w:name w:val="WW8Num11z1"/>
    <w:rsid w:val="00117DBB"/>
    <w:rPr>
      <w:rFonts w:ascii="Courier New" w:hAnsi="Courier New" w:cs="Courier New"/>
    </w:rPr>
  </w:style>
  <w:style w:type="character" w:customStyle="1" w:styleId="WW8Num11z3">
    <w:name w:val="WW8Num11z3"/>
    <w:rsid w:val="00117DBB"/>
    <w:rPr>
      <w:rFonts w:ascii="Symbol" w:hAnsi="Symbol" w:cs="Symbol"/>
    </w:rPr>
  </w:style>
  <w:style w:type="character" w:customStyle="1" w:styleId="14">
    <w:name w:val="Основной шрифт абзаца1"/>
    <w:rsid w:val="00117DBB"/>
  </w:style>
  <w:style w:type="paragraph" w:styleId="aff1">
    <w:name w:val="caption"/>
    <w:basedOn w:val="a"/>
    <w:qFormat/>
    <w:rsid w:val="00117DB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117DB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7B510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7B510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0"/>
    <w:link w:val="8"/>
    <w:rsid w:val="007B5106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3">
    <w:name w:val="Body Text 2"/>
    <w:basedOn w:val="a"/>
    <w:link w:val="24"/>
    <w:rsid w:val="007B510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7B5106"/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7B5106"/>
  </w:style>
  <w:style w:type="numbering" w:customStyle="1" w:styleId="16">
    <w:name w:val="Нет списка1"/>
    <w:next w:val="a2"/>
    <w:uiPriority w:val="99"/>
    <w:semiHidden/>
    <w:unhideWhenUsed/>
    <w:rsid w:val="007B5106"/>
  </w:style>
  <w:style w:type="table" w:styleId="aff2">
    <w:name w:val="Table Grid"/>
    <w:basedOn w:val="a1"/>
    <w:uiPriority w:val="59"/>
    <w:rsid w:val="007B5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Plain Text"/>
    <w:basedOn w:val="a"/>
    <w:link w:val="aff4"/>
    <w:rsid w:val="007B510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7B5106"/>
    <w:rPr>
      <w:rFonts w:ascii="Courier New" w:eastAsia="Times New Roman" w:hAnsi="Courier New" w:cs="Courier New"/>
      <w:sz w:val="20"/>
      <w:szCs w:val="20"/>
    </w:rPr>
  </w:style>
  <w:style w:type="table" w:customStyle="1" w:styleId="17">
    <w:name w:val="Сетка таблицы1"/>
    <w:basedOn w:val="a1"/>
    <w:next w:val="aff2"/>
    <w:rsid w:val="007B510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7B5106"/>
  </w:style>
  <w:style w:type="paragraph" w:styleId="31">
    <w:name w:val="Body Text 3"/>
    <w:basedOn w:val="a"/>
    <w:link w:val="32"/>
    <w:rsid w:val="007B510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7B5106"/>
    <w:rPr>
      <w:rFonts w:ascii="Times New Roman" w:eastAsia="Times New Roman" w:hAnsi="Times New Roman" w:cs="Times New Roman"/>
      <w:sz w:val="28"/>
      <w:szCs w:val="24"/>
    </w:rPr>
  </w:style>
  <w:style w:type="paragraph" w:customStyle="1" w:styleId="25">
    <w:name w:val="шап2"/>
    <w:basedOn w:val="a"/>
    <w:rsid w:val="007B5106"/>
    <w:pPr>
      <w:spacing w:after="567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33">
    <w:name w:val="Body Text Indent 3"/>
    <w:basedOn w:val="a"/>
    <w:link w:val="34"/>
    <w:rsid w:val="007B510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7B5106"/>
    <w:rPr>
      <w:rFonts w:ascii="Times New Roman" w:eastAsia="Times New Roman" w:hAnsi="Times New Roman" w:cs="Times New Roman"/>
      <w:sz w:val="16"/>
      <w:szCs w:val="16"/>
    </w:rPr>
  </w:style>
  <w:style w:type="table" w:customStyle="1" w:styleId="26">
    <w:name w:val="Сетка таблицы2"/>
    <w:basedOn w:val="a1"/>
    <w:next w:val="aff2"/>
    <w:rsid w:val="007B5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age number"/>
    <w:basedOn w:val="a0"/>
    <w:rsid w:val="007B5106"/>
  </w:style>
  <w:style w:type="paragraph" w:customStyle="1" w:styleId="aff6">
    <w:name w:val="Стиль"/>
    <w:rsid w:val="007B51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7">
    <w:name w:val="Нет списка2"/>
    <w:next w:val="a2"/>
    <w:uiPriority w:val="99"/>
    <w:semiHidden/>
    <w:unhideWhenUsed/>
    <w:rsid w:val="007B5106"/>
  </w:style>
  <w:style w:type="table" w:customStyle="1" w:styleId="35">
    <w:name w:val="Сетка таблицы3"/>
    <w:basedOn w:val="a1"/>
    <w:next w:val="aff2"/>
    <w:rsid w:val="007B5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7B5106"/>
  </w:style>
  <w:style w:type="numbering" w:customStyle="1" w:styleId="4">
    <w:name w:val="Нет списка4"/>
    <w:next w:val="a2"/>
    <w:uiPriority w:val="99"/>
    <w:semiHidden/>
    <w:unhideWhenUsed/>
    <w:rsid w:val="007B5106"/>
  </w:style>
  <w:style w:type="paragraph" w:customStyle="1" w:styleId="18">
    <w:name w:val="Знак1"/>
    <w:basedOn w:val="a"/>
    <w:rsid w:val="007B51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text">
    <w:name w:val="text"/>
    <w:basedOn w:val="a"/>
    <w:rsid w:val="007B5106"/>
    <w:pPr>
      <w:spacing w:before="48" w:after="48" w:line="240" w:lineRule="auto"/>
      <w:ind w:firstLine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9">
    <w:name w:val="Основной текст с отступом Знак1"/>
    <w:basedOn w:val="a0"/>
    <w:uiPriority w:val="99"/>
    <w:semiHidden/>
    <w:rsid w:val="007B5106"/>
    <w:rPr>
      <w:sz w:val="24"/>
      <w:szCs w:val="24"/>
    </w:rPr>
  </w:style>
  <w:style w:type="character" w:customStyle="1" w:styleId="211">
    <w:name w:val="Основной текст с отступом 2 Знак1"/>
    <w:basedOn w:val="a0"/>
    <w:uiPriority w:val="99"/>
    <w:semiHidden/>
    <w:rsid w:val="007B5106"/>
    <w:rPr>
      <w:sz w:val="24"/>
      <w:szCs w:val="24"/>
    </w:rPr>
  </w:style>
  <w:style w:type="table" w:customStyle="1" w:styleId="40">
    <w:name w:val="Сетка таблицы4"/>
    <w:basedOn w:val="a1"/>
    <w:next w:val="aff2"/>
    <w:rsid w:val="007B51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f2"/>
    <w:uiPriority w:val="59"/>
    <w:rsid w:val="007B510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next w:val="aff2"/>
    <w:uiPriority w:val="59"/>
    <w:rsid w:val="007B510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F61601"/>
  </w:style>
  <w:style w:type="numbering" w:customStyle="1" w:styleId="120">
    <w:name w:val="Нет списка12"/>
    <w:next w:val="a2"/>
    <w:uiPriority w:val="99"/>
    <w:semiHidden/>
    <w:unhideWhenUsed/>
    <w:rsid w:val="00F61601"/>
  </w:style>
  <w:style w:type="table" w:customStyle="1" w:styleId="71">
    <w:name w:val="Сетка таблицы7"/>
    <w:basedOn w:val="a1"/>
    <w:next w:val="aff2"/>
    <w:rsid w:val="00F6160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34">
    <w:name w:val="Font Style34"/>
    <w:uiPriority w:val="99"/>
    <w:rsid w:val="00F61601"/>
    <w:rPr>
      <w:rFonts w:ascii="Calibri" w:hAnsi="Calibri" w:cs="Calibri"/>
      <w:b/>
      <w:bCs/>
      <w:i/>
      <w:iCs/>
      <w:sz w:val="46"/>
      <w:szCs w:val="46"/>
    </w:rPr>
  </w:style>
  <w:style w:type="character" w:customStyle="1" w:styleId="b-serp-urlitem1">
    <w:name w:val="b-serp-url__item1"/>
    <w:basedOn w:val="a0"/>
    <w:rsid w:val="00F61601"/>
  </w:style>
  <w:style w:type="character" w:customStyle="1" w:styleId="b-serp-urlmark1">
    <w:name w:val="b-serp-url__mark1"/>
    <w:basedOn w:val="a0"/>
    <w:rsid w:val="00F61601"/>
  </w:style>
  <w:style w:type="character" w:styleId="aff7">
    <w:name w:val="Strong"/>
    <w:basedOn w:val="a0"/>
    <w:qFormat/>
    <w:rsid w:val="00F61601"/>
    <w:rPr>
      <w:b/>
      <w:bCs/>
    </w:rPr>
  </w:style>
  <w:style w:type="paragraph" w:customStyle="1" w:styleId="aff8">
    <w:name w:val="Знак"/>
    <w:basedOn w:val="a"/>
    <w:rsid w:val="00F6160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6AA2E-40D3-4B5D-9566-DE6415EB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46319</Words>
  <Characters>264022</Characters>
  <Application>Microsoft Office Word</Application>
  <DocSecurity>0</DocSecurity>
  <Lines>2200</Lines>
  <Paragraphs>619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oops1</dc:creator>
  <cp:keywords/>
  <dc:description/>
  <cp:lastModifiedBy>admin</cp:lastModifiedBy>
  <cp:revision>78</cp:revision>
  <cp:lastPrinted>2017-07-03T09:40:00Z</cp:lastPrinted>
  <dcterms:created xsi:type="dcterms:W3CDTF">2015-06-09T09:10:00Z</dcterms:created>
  <dcterms:modified xsi:type="dcterms:W3CDTF">2017-09-15T10:35:00Z</dcterms:modified>
</cp:coreProperties>
</file>