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29" w:rsidRPr="0085074E" w:rsidRDefault="00A24D29" w:rsidP="00A24D29">
      <w:pPr>
        <w:rPr>
          <w:b/>
          <w:sz w:val="36"/>
          <w:szCs w:val="36"/>
        </w:rPr>
      </w:pPr>
      <w:r>
        <w:rPr>
          <w:rFonts w:ascii="Arial" w:eastAsia="SimSun" w:hAnsi="Arial"/>
          <w:sz w:val="36"/>
          <w:szCs w:val="28"/>
          <w:lang w:eastAsia="ar-SA"/>
        </w:rPr>
        <w:t xml:space="preserve">                                                                </w:t>
      </w:r>
      <w:r>
        <w:rPr>
          <w:sz w:val="28"/>
          <w:szCs w:val="28"/>
        </w:rPr>
        <w:t>Приложение к приказу</w:t>
      </w:r>
    </w:p>
    <w:p w:rsidR="00A24D29" w:rsidRDefault="00A24D29" w:rsidP="00A24D2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МАОУ </w:t>
      </w:r>
      <w:proofErr w:type="spellStart"/>
      <w:r>
        <w:rPr>
          <w:sz w:val="28"/>
          <w:szCs w:val="28"/>
        </w:rPr>
        <w:t>Омутинская</w:t>
      </w:r>
      <w:proofErr w:type="spellEnd"/>
      <w:r>
        <w:rPr>
          <w:sz w:val="28"/>
          <w:szCs w:val="28"/>
        </w:rPr>
        <w:t xml:space="preserve"> СОШ № 2</w:t>
      </w:r>
    </w:p>
    <w:p w:rsidR="00A24D29" w:rsidRDefault="00A24D29" w:rsidP="00A24D2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="00020C85">
        <w:rPr>
          <w:sz w:val="28"/>
          <w:szCs w:val="28"/>
        </w:rPr>
        <w:t xml:space="preserve">                     от  </w:t>
      </w:r>
      <w:r>
        <w:rPr>
          <w:sz w:val="28"/>
          <w:szCs w:val="28"/>
        </w:rPr>
        <w:t xml:space="preserve"> «29» мая2018 г. № 75:1-од</w:t>
      </w:r>
    </w:p>
    <w:p w:rsidR="00A24D29" w:rsidRPr="003E65FA" w:rsidRDefault="00020C85" w:rsidP="00020C8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A24D29">
        <w:rPr>
          <w:sz w:val="28"/>
          <w:szCs w:val="28"/>
        </w:rPr>
        <w:t>М</w:t>
      </w:r>
      <w:r w:rsidR="00A24D29" w:rsidRPr="003E65FA">
        <w:rPr>
          <w:sz w:val="28"/>
          <w:szCs w:val="28"/>
        </w:rPr>
        <w:t>униципальное автономное общеобразовательное учреждение</w:t>
      </w:r>
    </w:p>
    <w:p w:rsidR="00A24D29" w:rsidRPr="00DF4A50" w:rsidRDefault="00A24D29" w:rsidP="00A24D2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Омутинская</w:t>
      </w:r>
      <w:proofErr w:type="spellEnd"/>
      <w:r>
        <w:rPr>
          <w:sz w:val="28"/>
          <w:szCs w:val="28"/>
        </w:rPr>
        <w:t xml:space="preserve"> с</w:t>
      </w:r>
      <w:r w:rsidRPr="003E65FA">
        <w:rPr>
          <w:sz w:val="28"/>
          <w:szCs w:val="28"/>
        </w:rPr>
        <w:t>редня</w:t>
      </w:r>
      <w:r>
        <w:rPr>
          <w:sz w:val="28"/>
          <w:szCs w:val="28"/>
        </w:rPr>
        <w:t>я общеобразовательная школа</w:t>
      </w:r>
      <w:r w:rsidRPr="00DF4A50">
        <w:rPr>
          <w:sz w:val="28"/>
          <w:szCs w:val="28"/>
        </w:rPr>
        <w:t xml:space="preserve"> </w:t>
      </w:r>
      <w:r>
        <w:rPr>
          <w:sz w:val="28"/>
          <w:szCs w:val="28"/>
        </w:rPr>
        <w:t>№2</w:t>
      </w:r>
    </w:p>
    <w:p w:rsidR="00A24D29" w:rsidRDefault="00A24D29" w:rsidP="00A24D29">
      <w:pPr>
        <w:jc w:val="center"/>
      </w:pPr>
      <w:r>
        <w:t xml:space="preserve"> </w:t>
      </w:r>
    </w:p>
    <w:p w:rsidR="00A24D29" w:rsidRDefault="00A24D29" w:rsidP="00A24D29">
      <w:pPr>
        <w:jc w:val="center"/>
      </w:pPr>
    </w:p>
    <w:p w:rsidR="00A24D29" w:rsidRDefault="00A24D29" w:rsidP="00A24D29">
      <w:pPr>
        <w:jc w:val="center"/>
        <w:rPr>
          <w:b/>
          <w:sz w:val="32"/>
          <w:szCs w:val="36"/>
        </w:rPr>
      </w:pPr>
      <w:r>
        <w:t xml:space="preserve"> </w:t>
      </w:r>
      <w:r>
        <w:rPr>
          <w:b/>
          <w:sz w:val="44"/>
          <w:szCs w:val="48"/>
        </w:rPr>
        <w:t>Рабочая программа по физике</w:t>
      </w:r>
      <w:r>
        <w:rPr>
          <w:b/>
          <w:sz w:val="32"/>
          <w:szCs w:val="36"/>
        </w:rPr>
        <w:t xml:space="preserve"> </w:t>
      </w:r>
    </w:p>
    <w:p w:rsidR="00A24D29" w:rsidRDefault="00A24D29" w:rsidP="00A24D29">
      <w:pPr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10-11</w:t>
      </w:r>
      <w:r w:rsidRPr="009A3EA1">
        <w:rPr>
          <w:b/>
          <w:sz w:val="32"/>
          <w:szCs w:val="36"/>
        </w:rPr>
        <w:t xml:space="preserve"> </w:t>
      </w:r>
      <w:r>
        <w:rPr>
          <w:b/>
          <w:sz w:val="32"/>
          <w:szCs w:val="36"/>
        </w:rPr>
        <w:t>класс</w:t>
      </w:r>
    </w:p>
    <w:p w:rsidR="00A24D29" w:rsidRPr="009F6834" w:rsidRDefault="00A24D29" w:rsidP="00A24D29">
      <w:pPr>
        <w:rPr>
          <w:sz w:val="28"/>
          <w:szCs w:val="28"/>
        </w:rPr>
      </w:pPr>
      <w:r>
        <w:rPr>
          <w:b/>
          <w:sz w:val="32"/>
          <w:szCs w:val="36"/>
        </w:rPr>
        <w:t xml:space="preserve">                                      </w:t>
      </w:r>
      <w:r w:rsidR="00FC6ECC">
        <w:rPr>
          <w:b/>
          <w:sz w:val="32"/>
          <w:szCs w:val="36"/>
        </w:rPr>
        <w:t xml:space="preserve">                                      </w:t>
      </w:r>
      <w:r>
        <w:rPr>
          <w:b/>
          <w:sz w:val="32"/>
          <w:szCs w:val="36"/>
        </w:rPr>
        <w:t xml:space="preserve"> за курс средней школы</w:t>
      </w:r>
    </w:p>
    <w:p w:rsidR="00020C85" w:rsidRDefault="00A24D29" w:rsidP="00A24D29">
      <w:pPr>
        <w:tabs>
          <w:tab w:val="left" w:pos="3840"/>
        </w:tabs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                                       </w:t>
      </w:r>
      <w:r w:rsidR="00FC6ECC">
        <w:rPr>
          <w:b/>
          <w:sz w:val="32"/>
          <w:szCs w:val="36"/>
        </w:rPr>
        <w:t xml:space="preserve">                           </w:t>
      </w:r>
      <w:r>
        <w:rPr>
          <w:b/>
          <w:sz w:val="32"/>
          <w:szCs w:val="36"/>
        </w:rPr>
        <w:t xml:space="preserve"> </w:t>
      </w:r>
      <w:r w:rsidRPr="009A3EA1">
        <w:rPr>
          <w:b/>
          <w:sz w:val="32"/>
          <w:szCs w:val="36"/>
        </w:rPr>
        <w:t>(базовый уровень</w:t>
      </w:r>
      <w:proofErr w:type="gramStart"/>
      <w:r w:rsidRPr="009A3EA1">
        <w:rPr>
          <w:b/>
          <w:sz w:val="32"/>
          <w:szCs w:val="36"/>
        </w:rPr>
        <w:t>)н</w:t>
      </w:r>
      <w:proofErr w:type="gramEnd"/>
      <w:r w:rsidRPr="009A3EA1">
        <w:rPr>
          <w:b/>
          <w:sz w:val="32"/>
          <w:szCs w:val="36"/>
        </w:rPr>
        <w:t xml:space="preserve">а </w:t>
      </w:r>
      <w:r>
        <w:rPr>
          <w:b/>
          <w:sz w:val="32"/>
          <w:szCs w:val="36"/>
        </w:rPr>
        <w:t>2018-2019</w:t>
      </w:r>
      <w:r w:rsidRPr="009A3EA1">
        <w:rPr>
          <w:b/>
          <w:sz w:val="32"/>
          <w:szCs w:val="36"/>
        </w:rPr>
        <w:t xml:space="preserve"> </w:t>
      </w:r>
      <w:proofErr w:type="spellStart"/>
      <w:r w:rsidRPr="009A3EA1">
        <w:rPr>
          <w:b/>
          <w:sz w:val="32"/>
          <w:szCs w:val="36"/>
        </w:rPr>
        <w:t>уч</w:t>
      </w:r>
      <w:proofErr w:type="spellEnd"/>
    </w:p>
    <w:p w:rsidR="00020C85" w:rsidRDefault="00020C85" w:rsidP="00020C85">
      <w:pPr>
        <w:tabs>
          <w:tab w:val="left" w:pos="3840"/>
        </w:tabs>
        <w:rPr>
          <w:b/>
        </w:rPr>
      </w:pPr>
      <w:r>
        <w:rPr>
          <w:b/>
          <w:sz w:val="32"/>
          <w:szCs w:val="36"/>
        </w:rPr>
        <w:t xml:space="preserve">                                                                                                          </w:t>
      </w:r>
      <w:r>
        <w:rPr>
          <w:b/>
        </w:rPr>
        <w:t xml:space="preserve">  </w:t>
      </w:r>
      <w:r w:rsidR="00A24D29">
        <w:rPr>
          <w:b/>
        </w:rPr>
        <w:t>Составитель: Ефимов Владимир Яковлевич</w:t>
      </w:r>
    </w:p>
    <w:p w:rsidR="00A24D29" w:rsidRDefault="00020C85" w:rsidP="00020C85">
      <w:pPr>
        <w:tabs>
          <w:tab w:val="left" w:pos="3840"/>
        </w:tabs>
        <w:rPr>
          <w:sz w:val="28"/>
          <w:szCs w:val="28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</w:t>
      </w:r>
      <w:r w:rsidR="00A24D29">
        <w:rPr>
          <w:b/>
        </w:rPr>
        <w:t xml:space="preserve"> </w:t>
      </w:r>
      <w:r w:rsidR="00A24D29">
        <w:rPr>
          <w:sz w:val="28"/>
          <w:szCs w:val="28"/>
        </w:rPr>
        <w:t xml:space="preserve"> </w:t>
      </w:r>
      <w:r>
        <w:rPr>
          <w:sz w:val="28"/>
          <w:szCs w:val="28"/>
        </w:rPr>
        <w:t>У</w:t>
      </w:r>
      <w:r w:rsidR="00A24D29">
        <w:rPr>
          <w:sz w:val="28"/>
          <w:szCs w:val="28"/>
        </w:rPr>
        <w:t>читель</w:t>
      </w:r>
      <w:r>
        <w:rPr>
          <w:sz w:val="28"/>
          <w:szCs w:val="28"/>
        </w:rPr>
        <w:t xml:space="preserve"> физики</w:t>
      </w:r>
      <w:r w:rsidR="00A24D29">
        <w:rPr>
          <w:sz w:val="28"/>
          <w:szCs w:val="28"/>
        </w:rPr>
        <w:t xml:space="preserve"> первой квалификационной категории</w:t>
      </w:r>
    </w:p>
    <w:p w:rsidR="00020C85" w:rsidRDefault="00020C85" w:rsidP="00020C85">
      <w:pPr>
        <w:tabs>
          <w:tab w:val="left" w:pos="384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</w:p>
    <w:p w:rsidR="00020C85" w:rsidRPr="00020C85" w:rsidRDefault="00020C85" w:rsidP="00020C85">
      <w:pPr>
        <w:tabs>
          <w:tab w:val="left" w:pos="3840"/>
        </w:tabs>
        <w:rPr>
          <w:b/>
          <w:sz w:val="32"/>
          <w:szCs w:val="36"/>
        </w:rPr>
      </w:pPr>
      <w:r>
        <w:rPr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мутинское</w:t>
      </w:r>
      <w:proofErr w:type="spellEnd"/>
      <w:r>
        <w:rPr>
          <w:sz w:val="28"/>
          <w:szCs w:val="28"/>
        </w:rPr>
        <w:t xml:space="preserve"> 2018г.</w:t>
      </w:r>
    </w:p>
    <w:p w:rsidR="00020C85" w:rsidRPr="00020C85" w:rsidRDefault="00020C85" w:rsidP="00020C85">
      <w:pPr>
        <w:tabs>
          <w:tab w:val="left" w:pos="3840"/>
        </w:tabs>
        <w:ind w:left="10440"/>
        <w:rPr>
          <w:b/>
        </w:rPr>
      </w:pPr>
    </w:p>
    <w:p w:rsidR="00F571D7" w:rsidRPr="00F571D7" w:rsidRDefault="00F571D7" w:rsidP="00F57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571D7" w:rsidRPr="00F571D7" w:rsidRDefault="00F571D7" w:rsidP="00F57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F7641" w:rsidRDefault="00BF7641" w:rsidP="00F57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BF7641" w:rsidRDefault="00BF7641" w:rsidP="00F57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571D7" w:rsidRPr="00F571D7" w:rsidRDefault="00F571D7" w:rsidP="00F57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571D7">
        <w:rPr>
          <w:rFonts w:ascii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F571D7" w:rsidRPr="00F571D7" w:rsidRDefault="00F571D7" w:rsidP="00F571D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71D7">
        <w:rPr>
          <w:rFonts w:ascii="Times New Roman" w:hAnsi="Times New Roman" w:cs="Times New Roman"/>
          <w:sz w:val="24"/>
          <w:szCs w:val="24"/>
          <w:lang w:eastAsia="ru-RU"/>
        </w:rPr>
        <w:t>Пояснительная записка:</w:t>
      </w:r>
    </w:p>
    <w:p w:rsidR="00F571D7" w:rsidRPr="00F571D7" w:rsidRDefault="00F571D7" w:rsidP="00F571D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71D7">
        <w:rPr>
          <w:rFonts w:ascii="Times New Roman" w:hAnsi="Times New Roman" w:cs="Times New Roman"/>
          <w:sz w:val="24"/>
          <w:szCs w:val="24"/>
          <w:lang w:eastAsia="ru-RU"/>
        </w:rPr>
        <w:t xml:space="preserve"> Перечень нормативно - правовых документов;</w:t>
      </w:r>
    </w:p>
    <w:p w:rsidR="00F571D7" w:rsidRPr="00F571D7" w:rsidRDefault="00F571D7" w:rsidP="00F571D7">
      <w:pPr>
        <w:numPr>
          <w:ilvl w:val="1"/>
          <w:numId w:val="1"/>
        </w:numPr>
        <w:tabs>
          <w:tab w:val="left" w:pos="723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71D7">
        <w:rPr>
          <w:rFonts w:ascii="Times New Roman" w:hAnsi="Times New Roman" w:cs="Times New Roman"/>
          <w:sz w:val="24"/>
          <w:szCs w:val="24"/>
          <w:lang w:eastAsia="ru-RU"/>
        </w:rPr>
        <w:t>Описание места учебного пред</w:t>
      </w:r>
      <w:r w:rsidR="00BF7641">
        <w:rPr>
          <w:rFonts w:ascii="Times New Roman" w:hAnsi="Times New Roman" w:cs="Times New Roman"/>
          <w:sz w:val="24"/>
          <w:szCs w:val="24"/>
          <w:lang w:eastAsia="ru-RU"/>
        </w:rPr>
        <w:t>мета в учебном плане МАОУ ОСОШ№2</w:t>
      </w:r>
      <w:r w:rsidRPr="00F571D7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F571D7" w:rsidRPr="00F571D7" w:rsidRDefault="00F571D7" w:rsidP="00F571D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71D7">
        <w:rPr>
          <w:rFonts w:ascii="Times New Roman" w:hAnsi="Times New Roman" w:cs="Times New Roman"/>
          <w:sz w:val="24"/>
          <w:szCs w:val="24"/>
          <w:lang w:eastAsia="ru-RU"/>
        </w:rPr>
        <w:t>Цели  изучения предмета «Физика».</w:t>
      </w:r>
    </w:p>
    <w:p w:rsidR="00F571D7" w:rsidRPr="00F571D7" w:rsidRDefault="00F571D7" w:rsidP="00F571D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71D7">
        <w:rPr>
          <w:rFonts w:ascii="Times New Roman" w:hAnsi="Times New Roman" w:cs="Times New Roman"/>
          <w:sz w:val="24"/>
          <w:szCs w:val="24"/>
          <w:lang w:eastAsia="ru-RU"/>
        </w:rPr>
        <w:t xml:space="preserve">Требования к уровню подготовки  </w:t>
      </w:r>
      <w:proofErr w:type="gramStart"/>
      <w:r w:rsidRPr="00F571D7">
        <w:rPr>
          <w:rFonts w:ascii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F571D7">
        <w:rPr>
          <w:rFonts w:ascii="Times New Roman" w:hAnsi="Times New Roman" w:cs="Times New Roman"/>
          <w:sz w:val="24"/>
          <w:szCs w:val="24"/>
          <w:lang w:eastAsia="ru-RU"/>
        </w:rPr>
        <w:t xml:space="preserve"> по данной программе.</w:t>
      </w:r>
    </w:p>
    <w:p w:rsidR="00F571D7" w:rsidRPr="00F571D7" w:rsidRDefault="00F571D7" w:rsidP="00F571D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71D7">
        <w:rPr>
          <w:rFonts w:ascii="Times New Roman" w:hAnsi="Times New Roman" w:cs="Times New Roman"/>
          <w:sz w:val="24"/>
          <w:szCs w:val="24"/>
          <w:lang w:eastAsia="ru-RU"/>
        </w:rPr>
        <w:t>Основное содержание  учебного предмета.</w:t>
      </w:r>
    </w:p>
    <w:p w:rsidR="00F571D7" w:rsidRPr="00F571D7" w:rsidRDefault="00F571D7" w:rsidP="00F571D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71D7">
        <w:rPr>
          <w:rFonts w:ascii="Times New Roman" w:hAnsi="Times New Roman" w:cs="Times New Roman"/>
          <w:sz w:val="24"/>
          <w:szCs w:val="24"/>
          <w:lang w:eastAsia="ru-RU"/>
        </w:rPr>
        <w:t>Тематическое планирование.</w:t>
      </w:r>
    </w:p>
    <w:p w:rsidR="00F571D7" w:rsidRPr="00F571D7" w:rsidRDefault="00F571D7" w:rsidP="00F571D7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71D7">
        <w:rPr>
          <w:rFonts w:ascii="Times New Roman" w:hAnsi="Times New Roman" w:cs="Times New Roman"/>
          <w:sz w:val="24"/>
          <w:szCs w:val="24"/>
          <w:lang w:eastAsia="ru-RU"/>
        </w:rPr>
        <w:t>Приложения к рабочей программе:</w:t>
      </w:r>
    </w:p>
    <w:p w:rsidR="00F571D7" w:rsidRPr="00F571D7" w:rsidRDefault="00F571D7" w:rsidP="00F571D7">
      <w:pPr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F571D7">
        <w:rPr>
          <w:rFonts w:ascii="Times New Roman" w:hAnsi="Times New Roman" w:cs="Times New Roman"/>
          <w:sz w:val="24"/>
          <w:szCs w:val="24"/>
          <w:lang w:eastAsia="ru-RU"/>
        </w:rPr>
        <w:t>Оценочный  материал (содержание, график).</w:t>
      </w:r>
    </w:p>
    <w:p w:rsidR="00F571D7" w:rsidRPr="00F571D7" w:rsidRDefault="00F571D7" w:rsidP="00F571D7">
      <w:pPr>
        <w:spacing w:after="0" w:line="240" w:lineRule="auto"/>
        <w:ind w:left="108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571D7" w:rsidRPr="00F571D7" w:rsidRDefault="00F571D7" w:rsidP="00F571D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71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 ПОЯСНИТЕЛЬНАЯ ЗАПИСКА</w:t>
      </w:r>
    </w:p>
    <w:p w:rsidR="00F571D7" w:rsidRPr="00F571D7" w:rsidRDefault="00F571D7" w:rsidP="00F571D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71D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Рабочая программа «Физика» для 10-11  классов составлена на основании следующих </w:t>
      </w:r>
      <w:r w:rsidRPr="00F571D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нормативно – правовых документов:</w:t>
      </w:r>
    </w:p>
    <w:p w:rsidR="00F571D7" w:rsidRPr="00F571D7" w:rsidRDefault="00F571D7" w:rsidP="00F571D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среднего общего образования Министерства образования РФ (Приказ Минобразования России от 05.03.2004 N 1089 (ред. от 31.01.2012) "Об утверждении федерального компонента государственных образовательных стандартов начального общего, основного общего и среднего  общего образования").</w:t>
      </w:r>
    </w:p>
    <w:p w:rsidR="00F571D7" w:rsidRPr="00F571D7" w:rsidRDefault="00F571D7" w:rsidP="00F571D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программы среднего общего образования по физике (базовый уровень), 10-11 классы.</w:t>
      </w:r>
    </w:p>
    <w:p w:rsidR="00F571D7" w:rsidRPr="00F571D7" w:rsidRDefault="00F571D7" w:rsidP="00F571D7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С учетом авторской учебной  программы</w:t>
      </w:r>
      <w:proofErr w:type="gramStart"/>
      <w:r w:rsidRPr="00F571D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ИЗИКА.10-11 классы. / авт.-сост. Тихомирова С.А.  – М.: Мнемозина, 2011. – 48 с./</w:t>
      </w:r>
    </w:p>
    <w:p w:rsidR="00F571D7" w:rsidRPr="00F571D7" w:rsidRDefault="00F571D7" w:rsidP="00F571D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71D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Образоват</w:t>
      </w:r>
      <w:r w:rsidR="00BF7641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ельной программы МАОУ ОСОШ№2</w:t>
      </w:r>
      <w:r w:rsidRPr="00F571D7">
        <w:rPr>
          <w:rFonts w:ascii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F571D7" w:rsidRPr="00F571D7" w:rsidRDefault="00F571D7" w:rsidP="00F571D7">
      <w:pPr>
        <w:numPr>
          <w:ilvl w:val="1"/>
          <w:numId w:val="2"/>
        </w:num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571D7">
        <w:rPr>
          <w:rFonts w:ascii="Times New Roman" w:hAnsi="Times New Roman" w:cs="Times New Roman"/>
          <w:b/>
          <w:sz w:val="24"/>
          <w:szCs w:val="24"/>
          <w:lang w:eastAsia="ru-RU"/>
        </w:rPr>
        <w:t>Описание места учебного предмет</w:t>
      </w:r>
      <w:r w:rsidR="00DA1310">
        <w:rPr>
          <w:rFonts w:ascii="Times New Roman" w:hAnsi="Times New Roman" w:cs="Times New Roman"/>
          <w:b/>
          <w:sz w:val="24"/>
          <w:szCs w:val="24"/>
          <w:lang w:eastAsia="ru-RU"/>
        </w:rPr>
        <w:t>а в учебном плане МАОУ «ОСОШ№2</w:t>
      </w:r>
      <w:r w:rsidRPr="00F571D7">
        <w:rPr>
          <w:rFonts w:ascii="Times New Roman" w:hAnsi="Times New Roman" w:cs="Times New Roman"/>
          <w:b/>
          <w:sz w:val="24"/>
          <w:szCs w:val="24"/>
          <w:lang w:eastAsia="ru-RU"/>
        </w:rPr>
        <w:t>».</w:t>
      </w:r>
    </w:p>
    <w:p w:rsidR="00F571D7" w:rsidRPr="00F571D7" w:rsidRDefault="00F571D7" w:rsidP="00F571D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71D7">
        <w:rPr>
          <w:rFonts w:ascii="Times New Roman" w:eastAsia="Calibri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</w:t>
      </w:r>
      <w:r w:rsidR="00BF7641">
        <w:rPr>
          <w:rFonts w:ascii="Times New Roman" w:eastAsia="Calibri" w:hAnsi="Times New Roman" w:cs="Times New Roman"/>
          <w:sz w:val="24"/>
          <w:szCs w:val="24"/>
        </w:rPr>
        <w:t>Российской Федерации отводит 136</w:t>
      </w:r>
      <w:r w:rsidRPr="00F571D7">
        <w:rPr>
          <w:rFonts w:ascii="Times New Roman" w:eastAsia="Calibri" w:hAnsi="Times New Roman" w:cs="Times New Roman"/>
          <w:sz w:val="24"/>
          <w:szCs w:val="24"/>
        </w:rPr>
        <w:t xml:space="preserve"> часов для обязательного изучения физики на уровне среднего общего образования. В том числе в </w:t>
      </w:r>
      <w:r w:rsidRPr="00F571D7">
        <w:rPr>
          <w:rFonts w:ascii="Times New Roman" w:hAnsi="Times New Roman" w:cs="Times New Roman"/>
          <w:sz w:val="24"/>
          <w:szCs w:val="24"/>
        </w:rPr>
        <w:t>10,11</w:t>
      </w:r>
      <w:r w:rsidR="00BF7641">
        <w:rPr>
          <w:rFonts w:ascii="Times New Roman" w:eastAsia="Calibri" w:hAnsi="Times New Roman" w:cs="Times New Roman"/>
          <w:sz w:val="24"/>
          <w:szCs w:val="24"/>
        </w:rPr>
        <w:t xml:space="preserve"> классах по 68</w:t>
      </w:r>
      <w:r w:rsidRPr="00F571D7">
        <w:rPr>
          <w:rFonts w:ascii="Times New Roman" w:eastAsia="Calibri" w:hAnsi="Times New Roman" w:cs="Times New Roman"/>
          <w:sz w:val="24"/>
          <w:szCs w:val="24"/>
        </w:rPr>
        <w:t xml:space="preserve"> учебных часов из расчета 2 учебных часа в неделю. В примерной программе предусмотрен резерв свободного учебного времени в объеме 14 часов (10%) для реализации авторских подходов, использования разнообразных форм организации учебного процесса, внедрения современных методов обучения и педагогических технологий, учета местных условий.</w:t>
      </w:r>
    </w:p>
    <w:p w:rsidR="00F571D7" w:rsidRDefault="00BF7641" w:rsidP="00F571D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учебном плане МАОУ ОСОШ№2 на 2018 – 2019</w:t>
      </w:r>
      <w:r w:rsidR="00F571D7" w:rsidRPr="00F571D7">
        <w:rPr>
          <w:rFonts w:ascii="Times New Roman" w:hAnsi="Times New Roman"/>
          <w:sz w:val="24"/>
          <w:szCs w:val="24"/>
          <w:lang w:eastAsia="ru-RU"/>
        </w:rPr>
        <w:t xml:space="preserve"> учебный год на изучение курса физики в 10-11  классах отводится:</w:t>
      </w:r>
    </w:p>
    <w:p w:rsidR="00A24D29" w:rsidRDefault="00A24D29" w:rsidP="00F571D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4D29" w:rsidRDefault="00A24D29" w:rsidP="00F571D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4D29" w:rsidRPr="00F571D7" w:rsidRDefault="00A24D29" w:rsidP="00F571D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ad"/>
        <w:tblW w:w="0" w:type="auto"/>
        <w:tblInd w:w="360" w:type="dxa"/>
        <w:tblLook w:val="04A0"/>
      </w:tblPr>
      <w:tblGrid>
        <w:gridCol w:w="2325"/>
        <w:gridCol w:w="2426"/>
        <w:gridCol w:w="2426"/>
        <w:gridCol w:w="2319"/>
        <w:gridCol w:w="2472"/>
        <w:gridCol w:w="2458"/>
      </w:tblGrid>
      <w:tr w:rsidR="00F571D7" w:rsidRPr="00F571D7" w:rsidTr="00BF7641">
        <w:tc>
          <w:tcPr>
            <w:tcW w:w="260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1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Класс</w:t>
            </w:r>
          </w:p>
        </w:tc>
        <w:tc>
          <w:tcPr>
            <w:tcW w:w="260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1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 в неделю</w:t>
            </w:r>
          </w:p>
        </w:tc>
        <w:tc>
          <w:tcPr>
            <w:tcW w:w="260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1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260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1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 часов за год</w:t>
            </w:r>
          </w:p>
        </w:tc>
        <w:tc>
          <w:tcPr>
            <w:tcW w:w="2603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1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Число лабораторных работ за год</w:t>
            </w:r>
          </w:p>
        </w:tc>
        <w:tc>
          <w:tcPr>
            <w:tcW w:w="2603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571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Число контрольных работ за год</w:t>
            </w:r>
          </w:p>
        </w:tc>
      </w:tr>
      <w:tr w:rsidR="00F571D7" w:rsidRPr="00F571D7" w:rsidTr="00BF7641">
        <w:tc>
          <w:tcPr>
            <w:tcW w:w="260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0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BF7641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02" w:type="dxa"/>
          </w:tcPr>
          <w:p w:rsidR="00F571D7" w:rsidRPr="00F571D7" w:rsidRDefault="00BF7641" w:rsidP="00F571D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03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03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F571D7" w:rsidRPr="00F571D7" w:rsidTr="00BF7641">
        <w:tc>
          <w:tcPr>
            <w:tcW w:w="260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0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0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60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hAnsi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603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03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F571D7" w:rsidRPr="00F571D7" w:rsidTr="00BF7641">
        <w:tc>
          <w:tcPr>
            <w:tcW w:w="260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2" w:type="dxa"/>
          </w:tcPr>
          <w:p w:rsidR="00F571D7" w:rsidRPr="00F571D7" w:rsidRDefault="00BF7641" w:rsidP="00F571D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Всего 136</w:t>
            </w:r>
            <w:r w:rsidR="00F571D7" w:rsidRPr="00F571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часов за курс</w:t>
            </w:r>
          </w:p>
        </w:tc>
        <w:tc>
          <w:tcPr>
            <w:tcW w:w="2603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03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571D7" w:rsidRPr="00F571D7" w:rsidRDefault="00F571D7" w:rsidP="00F571D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571D7" w:rsidRPr="00F571D7" w:rsidRDefault="00F571D7" w:rsidP="00F571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1D7">
        <w:rPr>
          <w:rFonts w:ascii="Times New Roman" w:hAnsi="Times New Roman" w:cs="Times New Roman"/>
          <w:b/>
          <w:sz w:val="24"/>
          <w:szCs w:val="24"/>
        </w:rPr>
        <w:t xml:space="preserve">1.3 </w:t>
      </w:r>
      <w:r w:rsidRPr="00F571D7">
        <w:rPr>
          <w:rFonts w:ascii="Times New Roman" w:eastAsia="Calibri" w:hAnsi="Times New Roman" w:cs="Times New Roman"/>
          <w:b/>
          <w:sz w:val="24"/>
          <w:szCs w:val="24"/>
        </w:rPr>
        <w:t>Цели изучения физики</w:t>
      </w:r>
      <w:r w:rsidRPr="00F571D7">
        <w:rPr>
          <w:rFonts w:ascii="Times New Roman" w:hAnsi="Times New Roman" w:cs="Times New Roman"/>
          <w:b/>
          <w:sz w:val="24"/>
          <w:szCs w:val="24"/>
        </w:rPr>
        <w:t>.</w:t>
      </w:r>
    </w:p>
    <w:p w:rsidR="00F571D7" w:rsidRPr="00F571D7" w:rsidRDefault="00F571D7" w:rsidP="00F571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57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Изучение физики в средних  образовательных учреждениях на базовом уровне направлено на достижение следующих целей: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 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усвоение знаний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F571D7" w:rsidRPr="00F571D7" w:rsidRDefault="00F571D7" w:rsidP="00F571D7">
      <w:pPr>
        <w:rPr>
          <w:sz w:val="24"/>
          <w:szCs w:val="24"/>
        </w:rPr>
      </w:pP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gramStart"/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овладение умениями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проводить наблюдения, планировать и выполнять эксперименты, выдвигать гипотезы и строить модели,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</w:t>
      </w:r>
      <w:proofErr w:type="spellStart"/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естественно-научной</w:t>
      </w:r>
      <w:proofErr w:type="spellEnd"/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информации;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 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развитие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познавательных интересов, интеллектуальных и творческих способностей в процессе приобретения знаний и умений по физике с использованием различных источников информации и современных информационных технологий;</w:t>
      </w:r>
      <w:proofErr w:type="gramEnd"/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 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воспитание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убежденности в возможности познания законов природы, использования достижений физики на благо развития человеческой цивилизации; в необходимости сотрудничества в процессе совместного выполнения задач, уважительного отношения к мнению оппонента при обсуждении проблем </w:t>
      </w:r>
      <w:proofErr w:type="spellStart"/>
      <w:proofErr w:type="gramStart"/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естественно-научного</w:t>
      </w:r>
      <w:proofErr w:type="spellEnd"/>
      <w:proofErr w:type="gramEnd"/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содержания; готовности к морально-этической оценке использования научных достижений; чувства ответственности за защиту окружающей среды;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57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 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использование приобретенных знаний и умений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практических задач повседневной жизни, обеспечения безопасности собственной жизни, рационального природопользования и охраны окружающей среды</w:t>
      </w:r>
    </w:p>
    <w:p w:rsidR="00F571D7" w:rsidRPr="00F571D7" w:rsidRDefault="00F571D7" w:rsidP="00F571D7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F571D7">
        <w:rPr>
          <w:rFonts w:ascii="Times New Roman" w:eastAsia="Calibri" w:hAnsi="Times New Roman" w:cs="Times New Roman"/>
          <w:b/>
          <w:sz w:val="24"/>
          <w:szCs w:val="24"/>
        </w:rPr>
        <w:t>ТРЕБОВАНИЯ К УРОВНЮ ПОДГОТОВКИ ВЫПУСКНИКОВ ОБРАЗОВАТЕЛЬНЫХ УЧРЕЖДЕНИЙ ОСНОВНОГО ОБЩЕГО ОБРАЗОВАНИЯ ПО ФИЗИКЕ</w:t>
      </w:r>
    </w:p>
    <w:p w:rsidR="00F571D7" w:rsidRPr="00F571D7" w:rsidRDefault="00F571D7" w:rsidP="00F571D7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 результате изучения физики на базовом уровне обучающийся 10 класса должен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57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знать/понимать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• 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смысл понятий: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явление, гипотеза, закон, теория, вещество, взаимодействие, электромагнитное поле</w:t>
      </w:r>
    </w:p>
    <w:p w:rsidR="00F571D7" w:rsidRPr="00F571D7" w:rsidRDefault="00F571D7" w:rsidP="00F571D7">
      <w:pPr>
        <w:spacing w:after="0" w:line="240" w:lineRule="auto"/>
        <w:ind w:left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• 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смысл физических величин: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• 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смысл физических законов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классической механики, всемирного тяготения, сохранения энергии, импульса и электрического заряда, термодинамики,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57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 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вклад российских и зарубежных ученых,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оказавших значительное влияние на развитие физики;</w:t>
      </w:r>
      <w:proofErr w:type="gramEnd"/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proofErr w:type="gramStart"/>
      <w:r w:rsidRPr="00F57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57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 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описывать и объяснять физические явления и свойства тел: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движение небесных тел и искусственных спутников Земли; свойства газов, жидкостей и твердых тел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 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отличать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гипотезы от научных теорий; 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делать выводы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экспериментальных данных; 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приводить примеры, показывающие, что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и эксперименты являются основой для выдвижения гипотез и теорий, позволяют проверить истинность теоретических выводов;</w:t>
      </w:r>
      <w:proofErr w:type="gramEnd"/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физическая теория дает возможность объяснять известные явления природы и научные факты, предсказывать еще неизвестные явления;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57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 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приводить примеры практического использования физических знаний: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законов механики, термодинамики и электродинамики в энергетике;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57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 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воспринимать и на основе полученных знаний самостоятельно оценивать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 содержащуюся в сообщениях СМИ, Интернете, научно-популярных статьях;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57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 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 оценки влияния на организм человека и другие организмы загрязнения окружающей среды;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 рационального природопользования и защиты окружающей среды</w:t>
      </w:r>
    </w:p>
    <w:p w:rsidR="00F571D7" w:rsidRPr="00F571D7" w:rsidRDefault="00F571D7" w:rsidP="00F571D7">
      <w:pPr>
        <w:spacing w:after="0" w:line="240" w:lineRule="auto"/>
        <w:ind w:left="357"/>
        <w:rPr>
          <w:rFonts w:ascii="Times New Roman" w:eastAsia="Calibri" w:hAnsi="Times New Roman" w:cs="Times New Roman"/>
          <w:b/>
          <w:sz w:val="24"/>
          <w:szCs w:val="24"/>
        </w:rPr>
      </w:pP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F571D7" w:rsidRPr="00F571D7" w:rsidRDefault="00F571D7" w:rsidP="00F571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F5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 </w:t>
      </w:r>
      <w:proofErr w:type="spellStart"/>
      <w:r w:rsidRPr="00F5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proofErr w:type="spellEnd"/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результате изучения физики на базовом уровне выпускник должен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57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знать/понимать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 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смысл понятий: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 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смысл физических величин: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 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смысл физических законов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57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 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вклад российских и зарубежных ученых,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оказавших значительное влияние на развитие физики;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57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57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 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описывать и объяснять физические явления и свойства тел: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 небесных тел и искусственных спутников Земли; свойства газов, жидкостей и твердых тел; </w:t>
      </w:r>
      <w:proofErr w:type="gramStart"/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электромагнитная индукция, распространение электромагнитных волн; волновые свойства света; излучение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 поглощение света атомом; фотоэффект;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 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отличать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гипотезы от научных теорий; 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делать выводы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экспериментальных данных; 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приводить примеры, показывающие, что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наблюдения и эксперименты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  <w:proofErr w:type="gramEnd"/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57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 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приводить примеры практического использования физических знаний: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законов механики, термодинамики и электродинамики в энергетике; различных видов электромагнитных излучений для развития радио- и телекоммуникаций; квантовой физики в создании ядерной энергетики, лазеров;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57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• </w:t>
      </w:r>
      <w:r w:rsidRPr="00F571D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воспринимать и на основе полученных знаний самостоятельно оценивать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информацию, содержащуюся в сообщениях СМИ, Интернете, научно-популярных статьях;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</w:t>
      </w:r>
      <w:r w:rsidRPr="00F57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 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 оценки влияния на организм человека и другие организмы загрязнения окружающей среды;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• рационального природопользования и защиты окружающей среды;</w:t>
      </w:r>
    </w:p>
    <w:p w:rsidR="00F571D7" w:rsidRPr="00F571D7" w:rsidRDefault="00F571D7" w:rsidP="00F571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понимая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F571D7" w:rsidRPr="00F571D7" w:rsidRDefault="00F571D7" w:rsidP="00F571D7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571D7">
        <w:rPr>
          <w:rFonts w:ascii="Times New Roman" w:hAnsi="Times New Roman" w:cs="Times New Roman"/>
          <w:b/>
          <w:sz w:val="24"/>
          <w:szCs w:val="24"/>
          <w:lang w:eastAsia="ru-RU"/>
        </w:rPr>
        <w:t>ОСНОВНОЕ СОДЕРЖАНИЕ УЧЕБНОГО ПРЕДМЕТА</w:t>
      </w:r>
    </w:p>
    <w:p w:rsidR="00F571D7" w:rsidRPr="00F571D7" w:rsidRDefault="00F571D7" w:rsidP="00F57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571D7">
        <w:rPr>
          <w:rFonts w:ascii="Times New Roman" w:hAnsi="Times New Roman" w:cs="Times New Roman"/>
          <w:b/>
          <w:sz w:val="24"/>
          <w:szCs w:val="24"/>
          <w:lang w:eastAsia="ru-RU"/>
        </w:rPr>
        <w:t>10 класс</w:t>
      </w:r>
    </w:p>
    <w:p w:rsidR="00F571D7" w:rsidRPr="00F571D7" w:rsidRDefault="00F571D7" w:rsidP="00947C2D">
      <w:pPr>
        <w:keepNext/>
        <w:numPr>
          <w:ilvl w:val="0"/>
          <w:numId w:val="4"/>
        </w:numPr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7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Физика как наука.  Методы научного познания </w:t>
      </w:r>
    </w:p>
    <w:p w:rsidR="00F571D7" w:rsidRPr="00F571D7" w:rsidRDefault="00F571D7" w:rsidP="00F571D7">
      <w:pPr>
        <w:widowControl w:val="0"/>
        <w:shd w:val="clear" w:color="auto" w:fill="FFFFFF"/>
        <w:autoSpaceDE w:val="0"/>
        <w:autoSpaceDN w:val="0"/>
        <w:adjustRightInd w:val="0"/>
        <w:spacing w:after="0" w:line="274" w:lineRule="exact"/>
        <w:ind w:right="43" w:firstLine="56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Физика - фундаментальная наука о природе. Научные методы познания окружающего мира. Роль эксперимента и теории в процессе познания природы. Моделирование явлений и объектов природы. Научные гипотезы. РОЛЬ МАТЕМАТИКИ В ФИЗИКЕ. Физические законы и теории, границы их применимости. ПРИНЦИП СООТВЕТСТВИЯ. Физическая картина мира.</w:t>
      </w:r>
    </w:p>
    <w:p w:rsidR="00F571D7" w:rsidRPr="00F571D7" w:rsidRDefault="00F571D7" w:rsidP="00947C2D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7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Механика </w:t>
      </w:r>
    </w:p>
    <w:p w:rsidR="00F571D7" w:rsidRPr="00F571D7" w:rsidRDefault="00F571D7" w:rsidP="00F571D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Механическое движение и его виды. Относительность механического движения. Прямолинейное равноускоренное движение. Принцип относительности Галилея. Законы динамики. Всемирное тяготение. Законы сохранения в механике. </w:t>
      </w:r>
      <w:r w:rsidRPr="00F571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Предсказательная сила законов классической механики. 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  <w:b/>
        </w:rPr>
        <w:t>Демонстрации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Зависимость траектории движения тела от выбора системы отсчета.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Падение тел в воздухе и в вакууме.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Сравнение масс взаимодействующих тел.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Второй закон Ньютона.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71D7">
        <w:rPr>
          <w:rFonts w:ascii="Times New Roman" w:hAnsi="Times New Roman" w:cs="Times New Roman"/>
          <w:b/>
          <w:sz w:val="24"/>
          <w:szCs w:val="24"/>
        </w:rPr>
        <w:lastRenderedPageBreak/>
        <w:t>Лабораторные работы:</w:t>
      </w:r>
    </w:p>
    <w:p w:rsidR="00F571D7" w:rsidRPr="00F571D7" w:rsidRDefault="00F571D7" w:rsidP="00947C2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71D7">
        <w:rPr>
          <w:rFonts w:ascii="Times New Roman" w:eastAsia="Calibri" w:hAnsi="Times New Roman" w:cs="Times New Roman"/>
          <w:sz w:val="24"/>
          <w:szCs w:val="24"/>
        </w:rPr>
        <w:t>Измерение ускорения тела при прямолинейном равноускоренном движении.</w:t>
      </w:r>
    </w:p>
    <w:p w:rsidR="00F571D7" w:rsidRPr="00F571D7" w:rsidRDefault="00F571D7" w:rsidP="00947C2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571D7">
        <w:rPr>
          <w:rFonts w:ascii="Times New Roman" w:eastAsia="Calibri" w:hAnsi="Times New Roman" w:cs="Times New Roman"/>
          <w:sz w:val="24"/>
          <w:szCs w:val="24"/>
        </w:rPr>
        <w:t>Изучение движения тела по окружности под действием силы упругости и тяжести.</w:t>
      </w:r>
    </w:p>
    <w:p w:rsidR="00F571D7" w:rsidRPr="00F571D7" w:rsidRDefault="00F571D7" w:rsidP="00F571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571D7" w:rsidRPr="00F571D7" w:rsidRDefault="00F571D7" w:rsidP="00F57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опытов, иллюстрирующих проявление принципа относительности, законов классической механики, сохранения импульса и механической энергии.</w:t>
      </w:r>
    </w:p>
    <w:p w:rsidR="00F571D7" w:rsidRPr="00F571D7" w:rsidRDefault="00F571D7" w:rsidP="00F57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применение физических знаний в повседневной жизни для использования простых механизмов, инструментов, транспортных средств.</w:t>
      </w:r>
    </w:p>
    <w:p w:rsidR="00F571D7" w:rsidRPr="00F571D7" w:rsidRDefault="00F571D7" w:rsidP="00947C2D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7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Молекулярная физика </w:t>
      </w:r>
    </w:p>
    <w:p w:rsidR="00F571D7" w:rsidRPr="00F571D7" w:rsidRDefault="00F571D7" w:rsidP="00F571D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  <w:b/>
        </w:rPr>
      </w:pP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</w:t>
      </w:r>
      <w:r w:rsidRPr="00F571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Модель идеального газа.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Давление газа. Уравнение состояния идеального газа. Строение и свойства жидкостей и твердых тел.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Законы термодинамики. </w:t>
      </w:r>
      <w:r w:rsidRPr="00F571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Порядок и хаос. Необратимость тепловых процессов.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Тепловые двигатели и охрана окружающей среды.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571D7">
        <w:rPr>
          <w:rFonts w:ascii="Times New Roman" w:hAnsi="Times New Roman" w:cs="Times New Roman"/>
          <w:b/>
        </w:rPr>
        <w:t xml:space="preserve">Демонстрации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Изменение давления газа с изменением температуры при постоянном объеме.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Изменение объема газа с изменением температуры при постоянном давлении.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Изменение объема газа с изменением давления при постоянной температуре.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Объемные модели строения кристаллов.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71D7">
        <w:rPr>
          <w:rFonts w:ascii="Times New Roman" w:hAnsi="Times New Roman" w:cs="Times New Roman"/>
          <w:b/>
          <w:sz w:val="24"/>
          <w:szCs w:val="24"/>
        </w:rPr>
        <w:t>Лабораторные работы:</w:t>
      </w:r>
    </w:p>
    <w:p w:rsidR="00F571D7" w:rsidRPr="00F571D7" w:rsidRDefault="00F571D7" w:rsidP="00947C2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Опытная проверка закона </w:t>
      </w:r>
      <w:proofErr w:type="gramStart"/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Гей – </w:t>
      </w:r>
      <w:proofErr w:type="spellStart"/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Люссака</w:t>
      </w:r>
      <w:proofErr w:type="spellEnd"/>
      <w:proofErr w:type="gramEnd"/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571D7" w:rsidRPr="00F571D7" w:rsidRDefault="00F571D7" w:rsidP="00947C2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относительной влажности воздуха.</w:t>
      </w:r>
    </w:p>
    <w:p w:rsidR="00F571D7" w:rsidRPr="00F571D7" w:rsidRDefault="00F571D7" w:rsidP="00F571D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1D7" w:rsidRPr="00F571D7" w:rsidRDefault="00F571D7" w:rsidP="00F57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Проведение опытов по изучению свойств газов, жидкостей и твердых тел, тепловых процессов и агрегатных превращений вещества.</w:t>
      </w:r>
    </w:p>
    <w:p w:rsidR="00F571D7" w:rsidRPr="00F571D7" w:rsidRDefault="00F571D7" w:rsidP="00F571D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Практическое применение в повседневной жизни физических знаний о свойствах газов, жидкостей и твердых тел; об охране окружающей среды.</w:t>
      </w:r>
    </w:p>
    <w:p w:rsidR="00F571D7" w:rsidRPr="00F571D7" w:rsidRDefault="00F571D7" w:rsidP="00947C2D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7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Электродинамика </w:t>
      </w:r>
    </w:p>
    <w:p w:rsidR="00F571D7" w:rsidRPr="00F571D7" w:rsidRDefault="00F571D7" w:rsidP="00F571D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Элементарный электрический заряд. Закон сохранения электрического заряда. Электрическое поле. Электрический ток. </w:t>
      </w:r>
      <w:r w:rsidRPr="00F571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Закон Ома для полной цепи.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Магнитное поле тока. </w:t>
      </w:r>
      <w:r w:rsidRPr="00F571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Плазма. Действие магнитного поля на движущиеся заряженные частицы.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  <w:b/>
        </w:rPr>
      </w:pPr>
      <w:r w:rsidRPr="00F571D7">
        <w:rPr>
          <w:rFonts w:ascii="Times New Roman" w:hAnsi="Times New Roman" w:cs="Times New Roman"/>
          <w:b/>
        </w:rPr>
        <w:t xml:space="preserve">Демонстрации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Электрометр.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Проводники в электрическом поле.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Диэлектрики в электрическом поле.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Энергия заряженного конденсатора.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lastRenderedPageBreak/>
        <w:t xml:space="preserve">Электроизмерительные приборы.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Магнитное взаимодействие токов.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Отклонение электронного пучка магнитным полем.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Магнитная запись звука.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71D7">
        <w:rPr>
          <w:rFonts w:ascii="Times New Roman" w:hAnsi="Times New Roman" w:cs="Times New Roman"/>
          <w:b/>
          <w:sz w:val="24"/>
          <w:szCs w:val="24"/>
        </w:rPr>
        <w:t>Лабораторные работы:</w:t>
      </w:r>
    </w:p>
    <w:p w:rsidR="00F571D7" w:rsidRPr="00F571D7" w:rsidRDefault="00F571D7" w:rsidP="00947C2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71D7">
        <w:rPr>
          <w:rFonts w:ascii="Times New Roman" w:eastAsia="Calibri" w:hAnsi="Times New Roman" w:cs="Times New Roman"/>
          <w:color w:val="000000"/>
          <w:sz w:val="24"/>
          <w:szCs w:val="24"/>
        </w:rPr>
        <w:t>Измерение ЭДС и внутреннего сопротивления источника тока.</w:t>
      </w:r>
    </w:p>
    <w:p w:rsidR="00F571D7" w:rsidRPr="00F571D7" w:rsidRDefault="00F571D7" w:rsidP="00947C2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71D7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последовательного и параллельного соединения проводников.</w:t>
      </w:r>
    </w:p>
    <w:p w:rsidR="00F571D7" w:rsidRPr="00F571D7" w:rsidRDefault="00F571D7" w:rsidP="00947C2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71D7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явления электромагнитной индукции.</w:t>
      </w:r>
    </w:p>
    <w:p w:rsidR="00F571D7" w:rsidRPr="00F571D7" w:rsidRDefault="00F571D7" w:rsidP="00947C2D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71D7">
        <w:rPr>
          <w:rFonts w:ascii="Times New Roman" w:eastAsia="Calibri" w:hAnsi="Times New Roman" w:cs="Times New Roman"/>
          <w:color w:val="000000"/>
          <w:sz w:val="24"/>
          <w:szCs w:val="24"/>
        </w:rPr>
        <w:t>Измерение ускорения свободного падения с помощью нитяного мятника.</w:t>
      </w:r>
    </w:p>
    <w:p w:rsidR="00F571D7" w:rsidRPr="00F571D7" w:rsidRDefault="00F571D7" w:rsidP="00947C2D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571D7">
        <w:rPr>
          <w:rFonts w:ascii="Times New Roman" w:hAnsi="Times New Roman" w:cs="Times New Roman"/>
          <w:b/>
          <w:sz w:val="24"/>
          <w:szCs w:val="24"/>
          <w:lang w:eastAsia="ru-RU"/>
        </w:rPr>
        <w:t>класс</w:t>
      </w:r>
    </w:p>
    <w:p w:rsidR="00F571D7" w:rsidRPr="00F571D7" w:rsidRDefault="00F571D7" w:rsidP="00947C2D">
      <w:pPr>
        <w:numPr>
          <w:ilvl w:val="0"/>
          <w:numId w:val="1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7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Электродинамика </w:t>
      </w:r>
    </w:p>
    <w:p w:rsidR="00F571D7" w:rsidRPr="00F571D7" w:rsidRDefault="00F571D7" w:rsidP="00F57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Явление электромагнитной индукции. Взаимосвязь электрического и магнитного полей. Свободные электромагнитные колебания. Электромагнитное поле.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Электромагнитные волны. Волновые свойства света. Различные виды электромагнитных излучений и их практическое применение.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Законы распространения света. Оптические приборы.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  <w:b/>
        </w:rPr>
      </w:pPr>
      <w:r w:rsidRPr="00F571D7">
        <w:rPr>
          <w:rFonts w:ascii="Times New Roman" w:hAnsi="Times New Roman" w:cs="Times New Roman"/>
          <w:b/>
        </w:rPr>
        <w:t xml:space="preserve">Демонстрации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Зависимость ЭДС индукции от скорости изменения магнитного потока.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Свободные электромагнитные колебания.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Осциллограмма переменного тока.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Генератор переменного тока.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Излучение и прием электромагнитных волн.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Отражение и преломление электромагнитных волн.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Интерференция света. </w:t>
      </w:r>
    </w:p>
    <w:p w:rsidR="00F571D7" w:rsidRPr="00F571D7" w:rsidRDefault="00F571D7" w:rsidP="00F571D7">
      <w:pPr>
        <w:tabs>
          <w:tab w:val="left" w:pos="2175"/>
        </w:tabs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Дифракция света. </w:t>
      </w:r>
      <w:r w:rsidRPr="00F571D7">
        <w:rPr>
          <w:rFonts w:ascii="Times New Roman" w:hAnsi="Times New Roman" w:cs="Times New Roman"/>
        </w:rPr>
        <w:tab/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Получение спектра с помощью призмы.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>Получение спектра с помощью дифракционной решетки.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Поляризация света.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Прямолинейное распространение, отражение и преломление света.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71D7">
        <w:rPr>
          <w:rFonts w:ascii="Times New Roman" w:hAnsi="Times New Roman" w:cs="Times New Roman"/>
        </w:rPr>
        <w:t>Оптические приборы.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71D7">
        <w:rPr>
          <w:rFonts w:ascii="Times New Roman" w:hAnsi="Times New Roman" w:cs="Times New Roman"/>
          <w:b/>
          <w:sz w:val="24"/>
          <w:szCs w:val="24"/>
        </w:rPr>
        <w:t>Лабораторные работы:</w:t>
      </w:r>
    </w:p>
    <w:p w:rsidR="00F571D7" w:rsidRPr="00F571D7" w:rsidRDefault="00F571D7" w:rsidP="00947C2D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71D7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показателя преломления стекла.</w:t>
      </w:r>
    </w:p>
    <w:p w:rsidR="00F571D7" w:rsidRPr="00F571D7" w:rsidRDefault="00F571D7" w:rsidP="00947C2D">
      <w:pPr>
        <w:numPr>
          <w:ilvl w:val="0"/>
          <w:numId w:val="1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71D7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интерференции и дифракции света.</w:t>
      </w:r>
    </w:p>
    <w:p w:rsidR="00F571D7" w:rsidRPr="00F571D7" w:rsidRDefault="00F571D7" w:rsidP="00947C2D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71D7">
        <w:rPr>
          <w:rFonts w:ascii="Times New Roman" w:eastAsia="Calibri" w:hAnsi="Times New Roman" w:cs="Times New Roman"/>
          <w:color w:val="000000"/>
          <w:sz w:val="24"/>
          <w:szCs w:val="24"/>
        </w:rPr>
        <w:t>Определение длины световой волны.</w:t>
      </w:r>
    </w:p>
    <w:p w:rsidR="00F571D7" w:rsidRPr="00F571D7" w:rsidRDefault="00F571D7" w:rsidP="00947C2D">
      <w:pPr>
        <w:numPr>
          <w:ilvl w:val="0"/>
          <w:numId w:val="1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57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Квантовая физика и элементы астрофизики </w:t>
      </w:r>
    </w:p>
    <w:p w:rsidR="00F571D7" w:rsidRPr="00F571D7" w:rsidRDefault="00F571D7" w:rsidP="00F571D7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F571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Гипотеза Планка о квантах. 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Фотоэффект. Фотон. </w:t>
      </w:r>
      <w:r w:rsidRPr="00F571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Гипотеза де Бройля о волновых свойствах частиц. Корпускулярно-волновой дуализм. Соотношение неопределенностей Гейзенберга.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Планетарная модель атома. Квантовые постулаты Бора. Лазеры.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Модели строение атомного ядра. Ядерные силы. Дефект масс и энергия связи ядра. Ядерная энергетика. Влияние ионизирующей радиации на живые организмы. </w:t>
      </w:r>
      <w:r w:rsidRPr="00F571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Доза излучения. Закон радиоактивного распада и его статистический характер. Элементарные частицы. Фундаментальные взаимодействия.</w:t>
      </w:r>
      <w:r w:rsidRPr="00F57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      Солнечная система. Звезды и источники их энергии. Галактика. Пространственные масштабы наблюдаемой Вселенной. </w:t>
      </w:r>
      <w:r w:rsidRPr="00F571D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Современные представления о происхождении и эволюции Солнца и звезд. Строение и эволюция Вселенной. Применимость законов физики для объяснения природы космических объектов.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  <w:b/>
        </w:rPr>
      </w:pPr>
      <w:r w:rsidRPr="00F571D7">
        <w:rPr>
          <w:rFonts w:ascii="Times New Roman" w:hAnsi="Times New Roman" w:cs="Times New Roman"/>
          <w:b/>
        </w:rPr>
        <w:t xml:space="preserve">Демонстрации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Фотоэффект.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Линейчатые спектры излучения.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</w:rPr>
      </w:pPr>
      <w:r w:rsidRPr="00F571D7">
        <w:rPr>
          <w:rFonts w:ascii="Times New Roman" w:hAnsi="Times New Roman" w:cs="Times New Roman"/>
        </w:rPr>
        <w:t xml:space="preserve">Лазер. 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71D7">
        <w:rPr>
          <w:rFonts w:ascii="Times New Roman" w:hAnsi="Times New Roman" w:cs="Times New Roman"/>
        </w:rPr>
        <w:t>Счетчик ионизирующих частиц.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571D7">
        <w:rPr>
          <w:rFonts w:ascii="Times New Roman" w:hAnsi="Times New Roman" w:cs="Times New Roman"/>
          <w:b/>
          <w:sz w:val="24"/>
          <w:szCs w:val="24"/>
        </w:rPr>
        <w:t>Лабораторные работы:</w:t>
      </w:r>
    </w:p>
    <w:p w:rsidR="00F571D7" w:rsidRPr="00F571D7" w:rsidRDefault="00F571D7" w:rsidP="00947C2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71D7">
        <w:rPr>
          <w:rFonts w:ascii="Times New Roman" w:eastAsia="Calibri" w:hAnsi="Times New Roman" w:cs="Times New Roman"/>
          <w:color w:val="000000"/>
          <w:sz w:val="24"/>
          <w:szCs w:val="24"/>
        </w:rPr>
        <w:t>Наблюдение сплошного и линейчатого спектров.</w:t>
      </w:r>
    </w:p>
    <w:p w:rsidR="00F571D7" w:rsidRPr="00F571D7" w:rsidRDefault="00F571D7" w:rsidP="00947C2D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71D7">
        <w:rPr>
          <w:rFonts w:ascii="Times New Roman" w:eastAsia="Calibri" w:hAnsi="Times New Roman" w:cs="Times New Roman"/>
          <w:color w:val="000000"/>
          <w:sz w:val="24"/>
          <w:szCs w:val="24"/>
        </w:rPr>
        <w:t>Изучение треков заряженных частиц.</w:t>
      </w:r>
    </w:p>
    <w:p w:rsidR="00F571D7" w:rsidRPr="00F571D7" w:rsidRDefault="00F571D7" w:rsidP="00F571D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571D7">
        <w:rPr>
          <w:rFonts w:ascii="Times New Roman" w:hAnsi="Times New Roman" w:cs="Times New Roman"/>
          <w:sz w:val="24"/>
          <w:szCs w:val="24"/>
        </w:rPr>
        <w:t>Наблюдение и описание движения небесных тел.</w:t>
      </w:r>
    </w:p>
    <w:p w:rsidR="00F571D7" w:rsidRPr="00F571D7" w:rsidRDefault="00F571D7" w:rsidP="00F571D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571D7" w:rsidRPr="00F571D7" w:rsidRDefault="00F571D7" w:rsidP="00F57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1D7" w:rsidRPr="00F571D7" w:rsidRDefault="00F571D7" w:rsidP="00F57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d"/>
        <w:tblW w:w="0" w:type="auto"/>
        <w:tblInd w:w="959" w:type="dxa"/>
        <w:tblLook w:val="04A0"/>
      </w:tblPr>
      <w:tblGrid>
        <w:gridCol w:w="2798"/>
        <w:gridCol w:w="2134"/>
        <w:gridCol w:w="3046"/>
        <w:gridCol w:w="3229"/>
        <w:gridCol w:w="2620"/>
      </w:tblGrid>
      <w:tr w:rsidR="00F571D7" w:rsidRPr="00F571D7" w:rsidTr="00BF7641">
        <w:tc>
          <w:tcPr>
            <w:tcW w:w="2835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2180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20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340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2694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F571D7" w:rsidRPr="00F571D7" w:rsidTr="00BF7641">
        <w:tc>
          <w:tcPr>
            <w:tcW w:w="283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Физика и методы научного познания.</w:t>
            </w:r>
          </w:p>
        </w:tc>
        <w:tc>
          <w:tcPr>
            <w:tcW w:w="2180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6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402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1D7" w:rsidRPr="00F571D7" w:rsidTr="00BF7641">
        <w:tc>
          <w:tcPr>
            <w:tcW w:w="283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/>
                <w:b/>
                <w:sz w:val="24"/>
                <w:szCs w:val="24"/>
              </w:rPr>
              <w:t>Механика</w:t>
            </w:r>
          </w:p>
        </w:tc>
        <w:tc>
          <w:tcPr>
            <w:tcW w:w="2180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206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2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3(электрод).</w:t>
            </w:r>
          </w:p>
        </w:tc>
      </w:tr>
      <w:tr w:rsidR="00F571D7" w:rsidRPr="00F571D7" w:rsidTr="00BF7641">
        <w:tc>
          <w:tcPr>
            <w:tcW w:w="283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Молекулярная физика.</w:t>
            </w:r>
          </w:p>
        </w:tc>
        <w:tc>
          <w:tcPr>
            <w:tcW w:w="2180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206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22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8 (электрод).</w:t>
            </w:r>
          </w:p>
        </w:tc>
      </w:tr>
      <w:tr w:rsidR="00F571D7" w:rsidRPr="00F571D7" w:rsidTr="00BF7641">
        <w:tc>
          <w:tcPr>
            <w:tcW w:w="283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Электродинамика.</w:t>
            </w:r>
          </w:p>
        </w:tc>
        <w:tc>
          <w:tcPr>
            <w:tcW w:w="2180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206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522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694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1D7" w:rsidRPr="00F571D7" w:rsidTr="00BF7641">
        <w:tc>
          <w:tcPr>
            <w:tcW w:w="283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Квантовая физика и элементы астрофизики</w:t>
            </w:r>
          </w:p>
        </w:tc>
        <w:tc>
          <w:tcPr>
            <w:tcW w:w="2180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206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7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2694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1D7" w:rsidRPr="00F571D7" w:rsidTr="00BF7641">
        <w:tc>
          <w:tcPr>
            <w:tcW w:w="283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Резервное время</w:t>
            </w:r>
          </w:p>
        </w:tc>
        <w:tc>
          <w:tcPr>
            <w:tcW w:w="2180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F764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06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11 (электрод.)</w:t>
            </w:r>
          </w:p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 (кв</w:t>
            </w:r>
            <w:proofErr w:type="gramStart"/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изика)</w:t>
            </w:r>
          </w:p>
        </w:tc>
      </w:tr>
      <w:tr w:rsidR="00F571D7" w:rsidRPr="00F571D7" w:rsidTr="00BF7641">
        <w:tc>
          <w:tcPr>
            <w:tcW w:w="283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  <w:vAlign w:val="center"/>
          </w:tcPr>
          <w:p w:rsidR="00F571D7" w:rsidRPr="00F571D7" w:rsidRDefault="00BF7641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за курс 136</w:t>
            </w:r>
            <w:r w:rsidR="00F571D7" w:rsidRPr="00F571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6" w:type="dxa"/>
            <w:vAlign w:val="center"/>
          </w:tcPr>
          <w:p w:rsidR="00F571D7" w:rsidRPr="00F571D7" w:rsidRDefault="00BF7641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02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694" w:type="dxa"/>
            <w:vAlign w:val="center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71D7" w:rsidRPr="00F571D7" w:rsidRDefault="00F571D7" w:rsidP="00F57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1D7" w:rsidRPr="00F571D7" w:rsidRDefault="00F571D7" w:rsidP="00F57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1D7" w:rsidRPr="00F571D7" w:rsidRDefault="00A24D29" w:rsidP="00A24D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</w:t>
      </w:r>
      <w:r w:rsidR="00F571D7" w:rsidRPr="00F571D7">
        <w:rPr>
          <w:rFonts w:ascii="Times New Roman" w:hAnsi="Times New Roman" w:cs="Times New Roman"/>
          <w:b/>
          <w:sz w:val="24"/>
          <w:szCs w:val="24"/>
        </w:rPr>
        <w:t>ТЕМАТИЧЕСКОЕ ПЛАНИРОВАНИЕ.</w:t>
      </w:r>
    </w:p>
    <w:p w:rsidR="00F571D7" w:rsidRPr="00F571D7" w:rsidRDefault="00F571D7" w:rsidP="00F57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71D7">
        <w:rPr>
          <w:rFonts w:ascii="Times New Roman" w:hAnsi="Times New Roman" w:cs="Times New Roman"/>
          <w:b/>
          <w:sz w:val="24"/>
          <w:szCs w:val="24"/>
        </w:rPr>
        <w:t>10 – класс.</w:t>
      </w:r>
    </w:p>
    <w:tbl>
      <w:tblPr>
        <w:tblStyle w:val="ad"/>
        <w:tblW w:w="0" w:type="auto"/>
        <w:tblInd w:w="392" w:type="dxa"/>
        <w:tblLayout w:type="fixed"/>
        <w:tblLook w:val="04A0"/>
      </w:tblPr>
      <w:tblGrid>
        <w:gridCol w:w="847"/>
        <w:gridCol w:w="712"/>
        <w:gridCol w:w="6095"/>
        <w:gridCol w:w="851"/>
        <w:gridCol w:w="1276"/>
        <w:gridCol w:w="3119"/>
        <w:gridCol w:w="1418"/>
      </w:tblGrid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6095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 ученика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Физика как наука. Методы научного познания.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 xml:space="preserve">Вводный  инструктаж по ТБ. Физика – наука о природе. </w:t>
            </w: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методы познания окружающего мира и их отличие от других методов познания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Наблюдать и описывать физические явления; переводить значения величин из одних единиц в другие; систематизировать информацию и представлять её в виде таблицы; предлагать модели явлений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Роль эксперимента и теории в процессе познания природы. </w:t>
            </w:r>
            <w:r w:rsidRPr="00F571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Моделирование физических явлений и процессов.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Наблюдать и описывать физические явления; приводить примеры экспериментов и наблюдений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Научные гипотезы. Физические законы. Физические теории. </w:t>
            </w:r>
            <w:r w:rsidRPr="00F571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Границы применимости физических законов и теорий. Принцип соответствия. </w:t>
            </w: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элементы физической картины мира.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Объяснять различия фундаментальных взаимодействий; сравнивать интенсивность и радиус действия взаимодействий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Входная контрольная работа № 1.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Применять знания теории 9 класса в решении задач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Механика.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Механическое движение и его виды. Относительность механического движения. 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Представлять механическое движение тела уравнениями зависимости координат и проекций скорости от времени; моделировать равномерное движение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Графическая работа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Описывать характер движения в зависимости от выбранного тела отсчёта; применять модель материальной точки к реальным движущимся объектам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Индивидуальная работа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Ускорение. Прямолинейное равноускоренное движение.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Рассчитывать ускорение тела, используя аналитический и графический методы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Групповая работа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Перемещение при прямолинейном равноускоренном движении.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Систематизировать знания о физической величине на примере перемещения и пути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самостоятельная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 1 «Измерение ускорения тела при прямолинейном равноускоренном движении».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Рассчитывать ускорение тела, используя аналитический метод; строить, читать и анализировать графики зависимости скорости и ускорения при равнопеременном движении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Лабораторная фронтальная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Свободное падение.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06.10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Наблюдать свободное падение тел, классифицировать свободное падение как частный случай равноускоренного движения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Движение тел, брошенных под углом к горизонту.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Наблюдать движение под углом, классифицировать  этот вид движения как частный случай равноускоренного движения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Равномерное движение по окружности.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Систематизировать знания о характеристиках движения материальной точки по окружности с постоянной по модулю скоростью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Центростремительное ускорение.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Анализировать взаимосвязь периодических движений: вращательного и колебательного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Решение типовых задач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Решение задач по кинематике.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Определять координаты, пройденный путь, скорость и ускорение тела по уравнениям зависимости координат и проекций скорости от времени.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Решение типовых задач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Первый закон Ньютона. Принцип относительности Галилея.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23.10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Наблюдать явление инерции; классифицировать системы отсчёта по их признакам; объяснять демонстрационные эксперименты, подтверждающие закон инерции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Второй закон Ньютона. Третий закон Ньютона.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Устанавливать связь ускорения тела с действующей на него силой; вычислять ускорение, силу и массу тела на основе второго закона; экспериментально изучать третий закон, сравнивать силы действия и противодействия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2 по теме «Кинематика. Законы Ньютона».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Применять полученные знания к решению задач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контрольная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Всемирное тяготение. Закон всемирного тяготения.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Применять закон всемирного тяготения для решения задач; описывать опыт Кавендиша по измерению гравитационной постоянной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Физический диктант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Вес. Невесомость. Перегрузка.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Вычислять силу тяжести и гравитационное ускорение на планетах Солнечной системы; применять закон Гука для решения задач; сравнивать силу тяжести и вес тела; моделировать невесомость и перегрузки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Решение типовых задач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Первая космическая скорость.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Применять закон всемирного тяготения при расчетах сил и ускорений взаимодействующих тел.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Силы.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Описывать эксперимент по измерению коэффициента трения скольжения; составлять и заполнять таблицу с результатами измерений; работать в группе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Решение типовых задач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 2 «Изучение движения тела по окружности под действием силы упругости и тяжести».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27.11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Вычислять ускорения тел по известным значениям действующих сил и масс тел; экспериментально проверить справедливость второго закона; работать в группе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Лабораторная работа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Решение задач по динамике.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Решать задачи динамики: вес тела в лифте, скольжение тела по горизонтальной поверхности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Решение типовых задач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Условия равновесия тел.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04.12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Объяснять понятие центра тяжести тела, решать задачи на нахождение положений равновесий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Решение типовых задач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 xml:space="preserve">Импульс тела. 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Систематизировать знания о физической величине: импульсе тела; применять модель замкнутой системы к реальным системам.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Закон сохранения импульса.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11.12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применять закон сохранения импульса для вычисления  изменений скоростей тел при их взаимодействиях; оценивать успехи России в создании космических ракет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Решение типовых задач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Механическая работа. Мощность.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 xml:space="preserve">Вычислять работу сил и мощность  и систематизировать знания о физической величине на примере </w:t>
            </w:r>
            <w:r w:rsidRPr="00F571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работы и мощности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групповая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Кинетическая энергия.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18.12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Систематизировать знания о физической величине: кинетическая энергия; вычислять и графически представлять работу сил упругости и гравитации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Потенциальная энергия.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Систематизировать знания о физической величине: потенциальная энергия; вычислять и графически представлять работу сил упругости и гравитации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Физический диктант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Закон сохранения механической энергии.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Применять модель консервативной системы к реальным системам; решать задачи на применение закона сохранения механической энергии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самостоятельная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3 по теме «Законы сохранения в механике».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29.12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Применять полученные знания к решению задач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контрольная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Предсказательная сила законов классической механики.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 xml:space="preserve">Применять законы сохранения для </w:t>
            </w:r>
            <w:proofErr w:type="gramStart"/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абсолютно упругого</w:t>
            </w:r>
            <w:proofErr w:type="gramEnd"/>
            <w:r w:rsidRPr="00F571D7">
              <w:rPr>
                <w:rFonts w:ascii="Times New Roman" w:hAnsi="Times New Roman" w:cs="Times New Roman"/>
                <w:sz w:val="18"/>
                <w:szCs w:val="18"/>
              </w:rPr>
              <w:t xml:space="preserve"> и абсолютно неупругого удара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Использование законов механики для объяснения движения небесных тел и для развития космических исследований. Границы применимости классической механики.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 xml:space="preserve"> Оценивать вклад российских и зарубежных ученых, оказавших наибольшее влияние на развитие механики, уметь описывать и объяснять движение небесных тел и ИСЗ.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Молекулярная физика.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Возникновение атомистической гипотезы строения вещества и ее экспериментальные доказательства. Молекулы.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Выполнять</w:t>
            </w:r>
          </w:p>
          <w:p w:rsidR="00F571D7" w:rsidRPr="00F571D7" w:rsidRDefault="00F571D7" w:rsidP="00F571D7">
            <w:pPr>
              <w:tabs>
                <w:tab w:val="left" w:pos="708"/>
                <w:tab w:val="center" w:pos="4677"/>
                <w:tab w:val="right" w:pos="9355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эксперименты, служащие обоснованию молекулярно-</w:t>
            </w:r>
          </w:p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кинетической теории</w:t>
            </w: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; </w:t>
            </w: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определять состав атомного ядра химического элемента; определять относительную атомную массу по таблице Менделеева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Абсолютная температура как мера средней кинетической энергии теплового движения частиц вещества. 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22.01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Объяснять взаимосвязь скорости теплового движения молекул и температуры газа; знакомиться с разными конструкциями термометров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Модель идеального газа.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 xml:space="preserve">Различать основные признаки моделей строения газов, жидкостей и твердых тел; формулировать условия </w:t>
            </w:r>
            <w:r w:rsidRPr="00F571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идеальности газа; объяснять качественную кривую распределения молекул по скоростям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тест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Изотермический процесс.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Определять концентрацию молекул идеального газа при нормальных условиях; определять параметры газа с помощью уравнения состояния 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Изобарный и изохорный процессы.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Исследовать взаимосвязь параметров газа при изотермическом, изобарном, изохорном процессах; объяснять газовые законы на основе МКТ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№ 3 «Опытная проверка закона </w:t>
            </w:r>
            <w:proofErr w:type="gramStart"/>
            <w:r w:rsidRPr="00F57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Гей - </w:t>
            </w:r>
            <w:proofErr w:type="spellStart"/>
            <w:r w:rsidRPr="00F57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Люссака</w:t>
            </w:r>
            <w:proofErr w:type="spellEnd"/>
            <w:proofErr w:type="gramEnd"/>
            <w:r w:rsidRPr="00F57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05.02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Экспериментально проверять закон; работать в группе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Лабораторная фронтальная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Уравнение состояния идеального газа.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09.02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Определять концентрацию молекул идеального газа при нормальных условиях; определять параметры газа с помощью уравнения состояния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Давление газа. Основное уравнение МКТ.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12.02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объяснять газовые законы на основе МКТ при решении задач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4 по теме «Молекулярная физика».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Применять полученные знания к решению задач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контрольная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Внутренняя энергия и способы ее изменения.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Приводить примеры изменения внутренней энергии тела разными способами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Законы термодинамики. Порядок и хаос. Необратимость тепловых процессов.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23.02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Рассчитывать количество теплоты, необходимой для осуществления заданного процесса с теплопередачей; формулировать и применять первый закон при решении задач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Тепловые двигатели и охрана окружающей среды.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26.02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Вычислять работу газа, совершённую при изменении его состояния по замкнутому циклу; оценивать КПД и объяснять принцип действия теплового двигателя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Решение задач по термодинамике.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Рассчитывать количество теплоты, необходимой для осуществления заданного процесса с теплопередачей; формулировать и применять первый  и второй закон при решении задач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Решение типовых задач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и свойства твердых тел. Кристаллические и </w:t>
            </w:r>
            <w:r w:rsidRPr="00F57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аморфные тела. Плавление, кристаллизация и сублимация твердых тел.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 xml:space="preserve">описывать и объяснять процессы плавления испарения, кипения и </w:t>
            </w:r>
            <w:r w:rsidRPr="00F571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конденсации, объяснять зависимость температуры кипения от давления</w:t>
            </w:r>
            <w:r w:rsidRPr="00F571D7">
              <w:t xml:space="preserve">, </w:t>
            </w: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объяснять строение кристалла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индивидуальная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Строение и свойства жидкостей. Поверхностное натяжение жидкости.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09.03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t xml:space="preserve"> </w:t>
            </w: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Объяснять строение и свойства жидкостей и объяснять физические явления и процессы с применением основных положений МКТ.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 xml:space="preserve">Смачивание. Капиллярные явления. 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Объяснять строение и свойства жидкостей и объяснять их с применением основных положений МКТ.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Взаимные превращения жидкостей и газов. Кипение жидкости.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Объяснять строение и свойства жидкостей и газов и объяснять их с применением основных положений МКТ.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Решение типовых задач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5 по теме «Термодинамика».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Применять полученные знания к решению задач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контрольная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 xml:space="preserve">Анализ контрольной работы.  Влажность воздуха. </w:t>
            </w:r>
            <w:r w:rsidRPr="00F57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 4 «Измерение относительной влажности воздуха».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t xml:space="preserve"> </w:t>
            </w: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Объяснять устройство и принцип действия гигрометра и психрометра.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Лабораторная работа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Электродинамика.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Элементарный электрический заряд. Закон сохранения электрического заряда. Закон Кулона.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571D7">
              <w:rPr>
                <w:rFonts w:ascii="Times New Roman" w:hAnsi="Times New Roman" w:cs="Times New Roman"/>
                <w:sz w:val="16"/>
                <w:szCs w:val="16"/>
              </w:rPr>
              <w:t xml:space="preserve">Наблюдать взаимодействие заряженных и наэлектризованных тел; устанавливать </w:t>
            </w:r>
            <w:proofErr w:type="spellStart"/>
            <w:r w:rsidRPr="00F571D7">
              <w:rPr>
                <w:rFonts w:ascii="Times New Roman" w:hAnsi="Times New Roman" w:cs="Times New Roman"/>
                <w:sz w:val="16"/>
                <w:szCs w:val="16"/>
              </w:rPr>
              <w:t>межпредметные</w:t>
            </w:r>
            <w:proofErr w:type="spellEnd"/>
            <w:r w:rsidRPr="00F571D7">
              <w:rPr>
                <w:rFonts w:ascii="Times New Roman" w:hAnsi="Times New Roman" w:cs="Times New Roman"/>
                <w:sz w:val="16"/>
                <w:szCs w:val="16"/>
              </w:rPr>
              <w:t xml:space="preserve"> связи физики и химии при изучении строения атома; объяснять явление электризации и принцип действия крутильных весов, формулировать закон сохранения </w:t>
            </w:r>
            <w:proofErr w:type="spellStart"/>
            <w:r w:rsidRPr="00F571D7">
              <w:rPr>
                <w:rFonts w:ascii="Times New Roman" w:hAnsi="Times New Roman" w:cs="Times New Roman"/>
                <w:sz w:val="16"/>
                <w:szCs w:val="16"/>
              </w:rPr>
              <w:t>эл</w:t>
            </w:r>
            <w:proofErr w:type="gramStart"/>
            <w:r w:rsidRPr="00F571D7">
              <w:rPr>
                <w:rFonts w:ascii="Times New Roman" w:hAnsi="Times New Roman" w:cs="Times New Roman"/>
                <w:sz w:val="16"/>
                <w:szCs w:val="16"/>
              </w:rPr>
              <w:t>.з</w:t>
            </w:r>
            <w:proofErr w:type="gramEnd"/>
            <w:r w:rsidRPr="00F571D7">
              <w:rPr>
                <w:rFonts w:ascii="Times New Roman" w:hAnsi="Times New Roman" w:cs="Times New Roman"/>
                <w:sz w:val="16"/>
                <w:szCs w:val="16"/>
              </w:rPr>
              <w:t>аряда</w:t>
            </w:r>
            <w:proofErr w:type="spellEnd"/>
            <w:r w:rsidRPr="00F571D7">
              <w:rPr>
                <w:rFonts w:ascii="Times New Roman" w:hAnsi="Times New Roman" w:cs="Times New Roman"/>
                <w:sz w:val="16"/>
                <w:szCs w:val="16"/>
              </w:rPr>
              <w:t>; обозначать границы применимости закона Кулона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Электрическое поле. Напряженность электрического поля.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06.04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Объяснять характер электростатического поля разных конфигураций зарядов; использовать принцип суперпозиции для описания поля точечных зарядов; строить изображения полей точечных зарядов и системы с помощью линий напряжённости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Физический диктант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Работа сил электрического поля. Потенциал.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 xml:space="preserve">Сравнивать траектории движения заряженных материальных точек в электростатическом и гравитационном полях; вычислять потенциал и работу поля, созданного точечным зарядом; наблюдать </w:t>
            </w:r>
            <w:r w:rsidRPr="00F571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изменение разности потенциалов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групповая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Проводники в электрическом поле.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Объяснять деление веществ на проводники и диэлектрики различием строения их атомов; анализировать распределение зарядов в металлах; приводить примеры необходимости электростатической защиты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Электрическая емкость.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Систематизировать знания о физической величине на примере ёмкости конденсатора; анализировать зависимость электроёмкости от площади пластин, расстояния между ними и рода вещества; вычислять энергию поля заряженного конденсатора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Решение типовых задач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Электрический ток. Электродвижущая сила.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Систематизировать знания о физической величине силе тока; объяснять устройство и принцип действия гальванического элемента и других источников тока; объяснять действия тока на примере бытовых технических устройств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Решение типовых задач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Закон Ома для полной цепи.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Рассчитывать значения величин, входящих в закон Ома; объяснять причину возникновения сопротивления в проводниках; описывать устройство и принцип действия реостата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Решение типовых задач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Лабораторная работа № 5 «Измерение ЭДС и внутреннего сопротивления источника тока».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Исследовать зависимость сопротивления проводника и полупроводника от температуры; рассчитывать ЭДС и внутреннее сопротивление источника тока; анализировать зависимость напряжения на зажимах источника  тока от нагрузки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Лабораторная работа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Соединение проводников.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Исследовать последовательное и параллельное соединения проводников; рассчитывать сопротивление смешанного соединения проводников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Лабораторная работа № 6 «Изучение последовательного и параллельного соединения </w:t>
            </w:r>
            <w:r w:rsidRPr="00F571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проводников».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 xml:space="preserve">Исследовать последовательное и параллельное соединения </w:t>
            </w:r>
            <w:r w:rsidRPr="00F571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проводников; определять цену деления амперметра и вольтметра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Лабораторная работа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Работа и мощность электрического тока.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 xml:space="preserve">Вычислять работу </w:t>
            </w:r>
            <w:proofErr w:type="spellStart"/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spellEnd"/>
            <w:r w:rsidRPr="00F571D7">
              <w:rPr>
                <w:rFonts w:ascii="Times New Roman" w:hAnsi="Times New Roman" w:cs="Times New Roman"/>
                <w:sz w:val="18"/>
                <w:szCs w:val="18"/>
              </w:rPr>
              <w:t xml:space="preserve"> тока и мощность; приводить примеры теплового действия </w:t>
            </w:r>
            <w:proofErr w:type="spellStart"/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spellEnd"/>
            <w:r w:rsidRPr="00F571D7">
              <w:rPr>
                <w:rFonts w:ascii="Times New Roman" w:hAnsi="Times New Roman" w:cs="Times New Roman"/>
                <w:sz w:val="18"/>
                <w:szCs w:val="18"/>
              </w:rPr>
              <w:t xml:space="preserve"> тока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Решение типовых задач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Электропроводность металлов.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Измерять силу тока и напряжение на различных участках электрической цепи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групповая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 xml:space="preserve">Электрический ток в электролитах. 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причину возникновения </w:t>
            </w:r>
            <w:proofErr w:type="spellStart"/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spellEnd"/>
            <w:r w:rsidRPr="00F571D7">
              <w:rPr>
                <w:rFonts w:ascii="Times New Roman" w:hAnsi="Times New Roman" w:cs="Times New Roman"/>
                <w:sz w:val="18"/>
                <w:szCs w:val="18"/>
              </w:rPr>
              <w:t xml:space="preserve"> тока в жидкостях, устройство электролитов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тест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Электрический ток в газах и вакууме. Решение задач по теме «Электродинамика».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причину возникновения </w:t>
            </w:r>
            <w:proofErr w:type="spellStart"/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spellEnd"/>
            <w:r w:rsidRPr="00F571D7">
              <w:rPr>
                <w:rFonts w:ascii="Times New Roman" w:hAnsi="Times New Roman" w:cs="Times New Roman"/>
                <w:sz w:val="18"/>
                <w:szCs w:val="18"/>
              </w:rPr>
              <w:t xml:space="preserve"> тока в газах, виды газовых разрядов – их применение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Решение типовых задач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 6 по теме «Электродинамика».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Применять полученные знания к решению задач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Контрольная работа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 Электрический ток в полупроводниках.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  <w:tc>
          <w:tcPr>
            <w:tcW w:w="3119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причину возникновения </w:t>
            </w:r>
            <w:proofErr w:type="spellStart"/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эл</w:t>
            </w:r>
            <w:proofErr w:type="spellEnd"/>
            <w:r w:rsidRPr="00F571D7">
              <w:rPr>
                <w:rFonts w:ascii="Times New Roman" w:hAnsi="Times New Roman" w:cs="Times New Roman"/>
                <w:sz w:val="18"/>
                <w:szCs w:val="18"/>
              </w:rPr>
              <w:t xml:space="preserve"> тока в полупроводниках, устройство полупроводниковых приборов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71D7" w:rsidRPr="00F571D7" w:rsidTr="00BF7641">
        <w:tc>
          <w:tcPr>
            <w:tcW w:w="847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571D7" w:rsidRPr="00F571D7" w:rsidRDefault="00F571D7" w:rsidP="00F571D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571D7" w:rsidRPr="00F571D7" w:rsidRDefault="00F571D7" w:rsidP="00F57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571D7" w:rsidRPr="00F571D7" w:rsidRDefault="00F571D7" w:rsidP="00F571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571D7">
        <w:rPr>
          <w:rFonts w:ascii="Times New Roman" w:hAnsi="Times New Roman" w:cs="Times New Roman"/>
          <w:b/>
          <w:sz w:val="24"/>
          <w:szCs w:val="24"/>
          <w:lang w:eastAsia="ru-RU"/>
        </w:rPr>
        <w:t>11-класс</w:t>
      </w:r>
    </w:p>
    <w:tbl>
      <w:tblPr>
        <w:tblStyle w:val="ad"/>
        <w:tblW w:w="0" w:type="auto"/>
        <w:tblInd w:w="392" w:type="dxa"/>
        <w:tblLayout w:type="fixed"/>
        <w:tblLook w:val="04A0"/>
      </w:tblPr>
      <w:tblGrid>
        <w:gridCol w:w="848"/>
        <w:gridCol w:w="711"/>
        <w:gridCol w:w="6095"/>
        <w:gridCol w:w="851"/>
        <w:gridCol w:w="1276"/>
        <w:gridCol w:w="3118"/>
        <w:gridCol w:w="1418"/>
      </w:tblGrid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</w:p>
        </w:tc>
        <w:tc>
          <w:tcPr>
            <w:tcW w:w="6095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раздела, урока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Вид деятельности ученика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D7">
              <w:rPr>
                <w:rFonts w:ascii="Times New Roman" w:hAnsi="Times New Roman" w:cs="Times New Roman"/>
                <w:b/>
                <w:sz w:val="24"/>
                <w:szCs w:val="24"/>
              </w:rPr>
              <w:t>Формы работы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Электродинамика.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Вводный инструктаж по ТБ. Магнитное поле тока. Магнитная индукция.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Наблюдать взаимодействие постоянных магнитов; описывать опыт Эрстеда; формулировать правило буравчика и правило правой руки; наблюдать опыты, доказывающие существование магнитного поля вокруг проводника с током, определять направление линий магнитной индукции по правилу буравчика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Сила Ампера. Сила Лоренца.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Наблюдать действие магнитного поля на проводник с  током; исследовать зависимость силы, действующей на проводник, от направления тока в нём и от направления вектора магнитной индукции; объяснять принцип действия электродвигателя постоянного тока; вычислять силу Лоренца на </w:t>
            </w:r>
            <w:proofErr w:type="spellStart"/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</w:t>
            </w:r>
            <w:proofErr w:type="spellEnd"/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заряд в магнитном поле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Магнитные свойства вещества.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Сравнивать поток жидкости и магнитный поток; систематизировать знания о </w:t>
            </w:r>
            <w:proofErr w:type="spellStart"/>
            <w:proofErr w:type="gramStart"/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</w:t>
            </w:r>
            <w:proofErr w:type="spellEnd"/>
            <w:proofErr w:type="gramEnd"/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величине магнитном потоке: вычислять индуктивность катушки и энергию магнитного поля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типовых задач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Явление электромагнитной индукции. </w:t>
            </w:r>
            <w:r w:rsidRPr="00F57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Кратковременная входная контрольная работа (в форме теста).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Анализировать разделение зарядов в проводнике, движущемся в магнитном поле; наблюдать явление электромагнитной индукции; вычислять ЭДС индукции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электромагнитной индукции.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Приводить примеры использования электромагнитной индукции в современных технических устройствах; описывать устройство трансформатора и генератора переменного тока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Лабораторная работа № 1 «Изучение явления электромагнитной индукции».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Наблюдать возникновение </w:t>
            </w:r>
            <w:proofErr w:type="spellStart"/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</w:t>
            </w:r>
            <w:proofErr w:type="spellEnd"/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тока при замыкании и размыкании цепи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Лабораторная работа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Явление самоиндукции. Индуктивность. Энергия магнитного поля. 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Наблюдать возникновение явления самоиндукции при замыкании и размыкании цепи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Взаимосвязь электрического и магнитного полей. 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Пояснять взаимосвязь между переменным электрическим и магнитным полями; вычислять период собственных колебаний в контуре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закона электромагнитной индукции.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Применять правило «левой руки»  для определения направления действия силы Лоренца (линий магнитного поля, направления скорости движущегося электрического заряда.</w:t>
            </w:r>
            <w:proofErr w:type="gramEnd"/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типовых задач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колебания. Характеристики колебаний. Уравнение гармонических колебаний.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Объяснять процесс колебаний маятника; анализировать условия возникновения свободных колебаний пружинного маятника; сравнивать свободные и вынужденные колебания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Свободные колебания. Механические колебательные системы.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сравнивать свободные и вынужденные колебания; описывать явление резонанса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Лабораторная работа № 2 «Измерение ускорения свободного падения с помощью нитяного маятника».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Определять ускорение свободного падения математического маятника; объяснять зависимость от длины нити и периода колебаний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Лабораторная работа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Энергия гармонических колебаний.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процесс перехода энергий потенциальной в </w:t>
            </w:r>
            <w:proofErr w:type="gramStart"/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кинетическую</w:t>
            </w:r>
            <w:proofErr w:type="gramEnd"/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наоборот; находить различные виды энергий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Вынужденные колебания. Автоколебания. Резонанс.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сравнивать свободные и вынужденные колебания; описывать явление резонанса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1 по теме «Магнитное поле. Механические колебания».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Применять полученные знания к решению задач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Анализировать ошибки при вычислении и использовании формул колебаний и магнитных полей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Свободные электромагнитные колебания.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08.11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Наблюдать осциллограммы гармонических колебаний силы тока в цепи. Формировать ценностное отношение к изучаемым на уроках физики объектам и осваиваемым видам деятельности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Вынужденные электромагнитные колебания. Переменный ток.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устройство </w:t>
            </w:r>
            <w:proofErr w:type="spellStart"/>
            <w:proofErr w:type="gramStart"/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колеба-тельного</w:t>
            </w:r>
            <w:proofErr w:type="spellEnd"/>
            <w:proofErr w:type="gramEnd"/>
            <w:r w:rsidRPr="00F571D7">
              <w:rPr>
                <w:rFonts w:ascii="Times New Roman" w:hAnsi="Times New Roman" w:cs="Times New Roman"/>
                <w:sz w:val="18"/>
                <w:szCs w:val="18"/>
              </w:rPr>
              <w:t xml:space="preserve"> контура, характеристики электромагнитных колебаний. </w:t>
            </w:r>
            <w:proofErr w:type="spellStart"/>
            <w:proofErr w:type="gramStart"/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Объ-яснять</w:t>
            </w:r>
            <w:proofErr w:type="spellEnd"/>
            <w:proofErr w:type="gramEnd"/>
            <w:r w:rsidRPr="00F571D7">
              <w:rPr>
                <w:rFonts w:ascii="Times New Roman" w:hAnsi="Times New Roman" w:cs="Times New Roman"/>
                <w:sz w:val="18"/>
                <w:szCs w:val="18"/>
              </w:rPr>
              <w:t xml:space="preserve"> превращение энергии при электромагнитных колебаниях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Мощность переменного тока. Резистор, катушка и конденсатор в цепи переменного тока.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индуктивное и ёмкостное и активное сопротивления в цепи переменного тока, находить элементы цепи 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типовых задач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Реактивное сопротивление. Электрический резонанс.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Описывать явление электрического резонанса; объяснять процесс </w:t>
            </w: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колебаний колебательного контура по аналогии с механическими колебаниями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Решение типовых задач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Трансформатор. Электромагнитное поле.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Объяснять устройство и приводить примеры применения трансформатора</w:t>
            </w:r>
            <w:proofErr w:type="gramStart"/>
            <w:r w:rsidRPr="00F571D7">
              <w:rPr>
                <w:rFonts w:ascii="Times New Roman" w:hAnsi="Times New Roman" w:cs="Times New Roman"/>
                <w:sz w:val="18"/>
                <w:szCs w:val="18"/>
              </w:rPr>
              <w:t xml:space="preserve"> О</w:t>
            </w:r>
            <w:proofErr w:type="gramEnd"/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бъяснять процесс производства электрической энергии и приводить примеры использования электроэнергии.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Механические волны. Звук.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Наблюдать возникновение и сравнивать продольные и поперечные волны; применять формулу длины волны при решении задач; анализировать условия возникновения звуковой волны; устанавливать зависимость скорости звука от свой</w:t>
            </w:r>
            <w:proofErr w:type="gramStart"/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ств ср</w:t>
            </w:r>
            <w:proofErr w:type="gramEnd"/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еды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Физический диктант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«Механические волны».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применять формулу длины волны при решении задач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типовых задач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Электромагнитные волны.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Наблюдать явление интерференции электромагнитных волн. Исследовать свойства электромагнитных волн с помощью мобильного телефона.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 радиосвязи. Микрофон. Динамик. Телефон.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 xml:space="preserve">Описывать и объяснять принципы радиосвязи. Знать устройство и принцип действия </w:t>
            </w:r>
            <w:proofErr w:type="spellStart"/>
            <w:proofErr w:type="gramStart"/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радио-приёмника</w:t>
            </w:r>
            <w:proofErr w:type="spellEnd"/>
            <w:proofErr w:type="gramEnd"/>
            <w:r w:rsidRPr="00F571D7">
              <w:rPr>
                <w:rFonts w:ascii="Times New Roman" w:hAnsi="Times New Roman" w:cs="Times New Roman"/>
                <w:sz w:val="18"/>
                <w:szCs w:val="18"/>
              </w:rPr>
              <w:t xml:space="preserve"> А.С.Попова</w:t>
            </w:r>
            <w:r w:rsidRPr="00F571D7">
              <w:t xml:space="preserve">. </w:t>
            </w: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Приводить примеры: применение волн в радиовещании, сре</w:t>
            </w:r>
            <w:proofErr w:type="gramStart"/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дств св</w:t>
            </w:r>
            <w:proofErr w:type="gramEnd"/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язи в технике, радиолокации в технике. Понимать принципы приёма и получения телевизионного изображения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Биологическое действие электромагнитных волн.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Приводить примеры: действие волн на живые организмы, объяснять шкалу электромагнитных волн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«Электромагнитные волны».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применять формулу длины и скорости  электромагнитной волны при решении задач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типовых задач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Скорость света. Законы распространения света. 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Объяснять развитие теории взглядов на природу света, смысл физического понятия (скорость света)</w:t>
            </w:r>
            <w:r w:rsidRPr="00F571D7">
              <w:t xml:space="preserve"> </w:t>
            </w: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 xml:space="preserve">Применять на практике законы отражения и преломления </w:t>
            </w:r>
            <w:r w:rsidRPr="00F571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света при решении задач.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Физический диктант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«Электромагнитные волны».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 xml:space="preserve">Объяснять смысл физических законов: принцип Гюйгенса, закон отражения  и преломления света. Выполнять построение изображений в плоском зеркале. 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типовых задач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2 по теме «Электромагнитные волны».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Применять полученные знания к решению задач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Анализировать ошибки вычислительного характера и знания теории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Лабораторная работа № 3 «Определение показателя преломления стекла».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Выполнять измерения показателя преломления стекла, строить ход лучей при переходе лучей из одних сред в другие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Лабораторная фронтальная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Линзы. Оптические приборы.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Строить изображения, даваемые линзами. Рассчитывать расстояние от линзы до изображения предмета. Рассчитывать оптическую силу линзы. Измерять фокусное расстояние линзы.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Дисперсия света. 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Объяснять смысл физического явления (дисперсия света). Объяснять образование сплошного спектра при дисперсии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Волновые свойства света.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Наблюдать явление дифракции света. Определять спектральные границы чувствительности человеческого глаза с помощью дифракционной решетки.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Лабораторная работа № 4 «Наблюдение интерференции и дифракции света».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Объяснять условие получения устойчивой интерференционной картины, пользоваться дифракционной решёткой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Лабораторная работа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Лабораторная работа № 5 «Определение длины световой волны».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Объяснять смысл физических понятий: естественный и поляризованный свет. Приводить примеры применения поляризованного света; измерять длину световой волны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Лабораторная работа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виды электромагнитных излучений и их практическое применение.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Объяснять шкалу электромагнитных волн на практике. Вычислять характеристики электромагнитной </w:t>
            </w: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волны</w:t>
            </w:r>
            <w:proofErr w:type="gramStart"/>
            <w:r w:rsidRPr="00F571D7">
              <w:t xml:space="preserve"> </w:t>
            </w: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Знать рентгеновские лучи, инфракрасное и ультрафиолетовое излучение. Приводить примеры применения в технике различных видов электромагнитных излучений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индивидуальная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«Волновые свойства света».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Рассчитывать частоту и длину волны испускаемого света при переходе атома из одного стационарного состояния в другое</w:t>
            </w: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Применять формулы и знания теории при решении задач по оптике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типовых задач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Квантовая физика и элементы астрофизики.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Постулаты СТО.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объяснять постулаты теории относительности Эйнштейна, следствия из них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41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взаимосвязи массы и энергии.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Рассчитывать энергию связи системы тел по дефекту масс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типовых задач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42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Гипотеза Планка о квантах. Фотоэффект.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Объяснять смысл явления внешнего фотоэффекта и наблюдать. Объяснять законы фотоэффекта, уравнение Эйнштейна для фотоэффекта, противоречие между опытом и теорией.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43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законов фотоэффекта.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Рассчитывать максимальную кинетическую энергию электронов при фотоэлектрическом эффекте.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типовых задач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44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Фотон. Гипотеза де Бройля о волновых свойствах частиц.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Знать устройство и принцип действия вакуумных и полупроводниковых фотоэлементов. Объяснять корпускулярно-волновой дуализм. Понимать смысл гипотезы де Бройля, применять формулы при решении задач. Приводить примеры применения фотоэлементов в технике, примеры взаимодействия света и вещества в природе и технике.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Корпускулярно – волновой дуализм. Соотношение неопределенностей Гейзенберга.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Объяснять устройство и принцип действия фотоэлементов и приводить примеры применения</w:t>
            </w:r>
            <w:r w:rsidRPr="00F571D7">
              <w:t>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46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Планетарная модель атома.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Объяснять смысл физических явлений, показывающих сложное строение атома. Знать строение атома по Резерфорду.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47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Квантовые постулаты Бора.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Объяснять квантовые постулаты Бора. Использовать постулаты Бора для объяснения механизма испускания   света атомами.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48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Лазеры.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Анализировать понятие о вынужденном  индуцированном излучении. Знать свойства лазерного излучения, принцип действия лазера. Приводить примеры применения  лазера в технике, науке.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49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Лабораторная работа № 6 «Наблюдение сплошного и линейчатого спектров».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t xml:space="preserve"> </w:t>
            </w: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Определять распределение энергии в спектре.  Обнаруживать виды спектров с помощью спектроскопа. Спектральный анализ и его применение в науке и технике.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Лабораторная фронтальная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3 по теме «СТО. Фотоэффект. Строение атома».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14.03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Применять полученные знания к решению задач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работы. Работа над ошибками.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Анализировать ошибки вычислительного характера и знания теории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Модели строения атомного ядра.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 xml:space="preserve">Наблюдать треки альфа-частиц в камере Вильсона. Регистрировать ядерные излучения с помощью счетчика Гейгера. 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Ядерные силы. Дефект масс и энергия связи ядра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Объяснять природу ядерных сил, их свойства, систематизировать физические понятия: дефект масс и энергия связи атомов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типовых задач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расчет энергии связи.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04.04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Рассчитывать энергию связи атомных ядер. Вычислять энергию, освобождающуюся при радиоактивном распаде.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типовых задач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Ядерные реакции. Цепная реакция деления ядер. Термоядерный синтез.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Определять продукты ядерной реакции. Вычислять энергию, освобождающуюся при ядерных реакциях.   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56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расчет энергетического выхода реакций.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Решать задачи на составление ядерных реакций, определение неизвестного элемента реакции. Объяснять деление ядра урана, цепную реакцию.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типовых задач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57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Ядерная энергетика. Влияние ионизирующей радиации на живые организмы. Доза излучения. 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 xml:space="preserve">Приводить примеры использования ядерной энергии в технике, влияния </w:t>
            </w:r>
            <w:r w:rsidRPr="00F571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радиоактивных излучений на живые организмы, называть способы снижения этого влияния. Приводить примеры экологических проблем при работе атомных электростанций и называть способы решения этих проблем.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индивидуальная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58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радиоактивного распада и его статистический характер.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Подготовить Проект « Экология использования атомной энергии» и «экологическая обстановка в области»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типовых задач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Элементарные частицы. Фундаментальные взаимодействия. </w:t>
            </w:r>
            <w:r w:rsidRPr="00F571D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Лабораторная работа № 7 «Изучение треков заряженных частиц».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Знать различие трёх этапов развития физики элементарных частиц. </w:t>
            </w:r>
          </w:p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Систематизировать сведения </w:t>
            </w:r>
            <w:proofErr w:type="gramStart"/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</w:t>
            </w:r>
            <w:proofErr w:type="gramEnd"/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всех стабильных элементарных частицах.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Лабораторная фронтальная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Солнечная система. Солнце.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Описывать Солнце как источник жизни на Земле объяснять источники энергии и процессы, протекающие внутри Солнца</w:t>
            </w:r>
            <w:proofErr w:type="gramStart"/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proofErr w:type="gramEnd"/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Звезды и источники их энергии. Современные представления о происхождении и эволюции Солнца и звезд.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Наблюдать звезды, Луну и планеты в телескоп. Наблюдать солнечные пятна с помощью телескопа и солнечного экрана. Использовать Интернет для поиска изображений космических объектов и информации об их особенностях.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тест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Галактика. 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02.05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Систематизировать понятия: галактика, наша Галактика, Вселенная. Иметь представление о строении Вселенной.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самостоятельная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Пространственные масштабы наблюдаемой Вселенной. Строение и эволюция Вселенной.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Объяснять  происхождение и эволюцию  Солнца и звёзд; эволюцию Вселенной.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Групповая 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Применимость законов физики для объяснения природы космических объектов.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Объяснять физическую картину мира.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по теме «Квантовая физика и элементы астрофизики».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>Составить представление о том, какой решающий вклад  вносит современная физика в научно-техническую революцию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Решение типовых задач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теме</w:t>
            </w:r>
            <w:r w:rsidRPr="00F57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Квантовая физика и элементы астрофизики»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hAnsi="Times New Roman" w:cs="Times New Roman"/>
                <w:sz w:val="18"/>
                <w:szCs w:val="18"/>
              </w:rPr>
              <w:t xml:space="preserve">Определить ценности научного познания мира не вообще для человечества в целом, а для каждого обучающегося лично, ценность </w:t>
            </w:r>
            <w:r w:rsidRPr="00F571D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овладения методом научного познания для достижения успеха в любом виде практической деятельности.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самостоятельная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Итоговая контрольная работа № 4.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Применить полученные знания к решению задач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Контрольная работа</w:t>
            </w:r>
          </w:p>
        </w:tc>
      </w:tr>
      <w:tr w:rsidR="00F571D7" w:rsidRPr="00F571D7" w:rsidTr="00BF7641">
        <w:tc>
          <w:tcPr>
            <w:tcW w:w="848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711" w:type="dxa"/>
          </w:tcPr>
          <w:p w:rsidR="00F571D7" w:rsidRPr="00F571D7" w:rsidRDefault="00F571D7" w:rsidP="00F571D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095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 по теме «Строение Вселенной».</w:t>
            </w:r>
          </w:p>
        </w:tc>
        <w:tc>
          <w:tcPr>
            <w:tcW w:w="851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3118" w:type="dxa"/>
          </w:tcPr>
          <w:p w:rsidR="00F571D7" w:rsidRPr="00F571D7" w:rsidRDefault="00F571D7" w:rsidP="00F571D7">
            <w:pPr>
              <w:suppressAutoHyphens/>
              <w:snapToGrid w:val="0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Применить знание законов физики для объяснения природы </w:t>
            </w:r>
          </w:p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космических объектов.</w:t>
            </w:r>
          </w:p>
        </w:tc>
        <w:tc>
          <w:tcPr>
            <w:tcW w:w="1418" w:type="dxa"/>
          </w:tcPr>
          <w:p w:rsidR="00F571D7" w:rsidRPr="00F571D7" w:rsidRDefault="00F571D7" w:rsidP="00F571D7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571D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групповая</w:t>
            </w:r>
          </w:p>
        </w:tc>
      </w:tr>
    </w:tbl>
    <w:p w:rsidR="00F571D7" w:rsidRPr="00F571D7" w:rsidRDefault="00F571D7" w:rsidP="00F571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47C2D" w:rsidRPr="004C784A" w:rsidRDefault="00947C2D" w:rsidP="00947C2D">
      <w:bookmarkStart w:id="0" w:name="_GoBack"/>
      <w:bookmarkEnd w:id="0"/>
      <w:r>
        <w:t>11класс</w:t>
      </w:r>
    </w:p>
    <w:p w:rsidR="00947C2D" w:rsidRPr="004C784A" w:rsidRDefault="00947C2D" w:rsidP="00947C2D"/>
    <w:tbl>
      <w:tblPr>
        <w:tblW w:w="147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7"/>
        <w:gridCol w:w="2161"/>
        <w:gridCol w:w="900"/>
        <w:gridCol w:w="1259"/>
        <w:gridCol w:w="900"/>
        <w:gridCol w:w="1260"/>
        <w:gridCol w:w="1260"/>
        <w:gridCol w:w="1080"/>
        <w:gridCol w:w="1261"/>
        <w:gridCol w:w="1800"/>
        <w:gridCol w:w="1080"/>
        <w:gridCol w:w="720"/>
        <w:gridCol w:w="639"/>
      </w:tblGrid>
      <w:tr w:rsidR="00947C2D" w:rsidRPr="00057D09" w:rsidTr="00A24D29">
        <w:trPr>
          <w:trHeight w:val="405"/>
        </w:trPr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№</w:t>
            </w:r>
          </w:p>
        </w:tc>
        <w:tc>
          <w:tcPr>
            <w:tcW w:w="2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Тема урока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Тип   урока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Метод</w:t>
            </w:r>
          </w:p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 обучения, 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Форма работы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Элементы содержания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Требования к уровню подготовки 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обучающихся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Вид контроля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Средства обучения, демонстрации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Элементы дополнительного содержания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Домашнее</w:t>
            </w:r>
          </w:p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задание 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Дата проведения</w:t>
            </w:r>
          </w:p>
        </w:tc>
      </w:tr>
      <w:tr w:rsidR="00947C2D" w:rsidRPr="00057D09" w:rsidTr="00A24D29">
        <w:trPr>
          <w:trHeight w:val="315"/>
        </w:trPr>
        <w:tc>
          <w:tcPr>
            <w:tcW w:w="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по плану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proofErr w:type="spellStart"/>
            <w:r w:rsidRPr="00057D09">
              <w:rPr>
                <w:sz w:val="16"/>
                <w:szCs w:val="16"/>
              </w:rPr>
              <w:t>факти</w:t>
            </w:r>
            <w:proofErr w:type="spellEnd"/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чески</w:t>
            </w:r>
          </w:p>
        </w:tc>
      </w:tr>
      <w:tr w:rsidR="00947C2D" w:rsidRPr="00057D09" w:rsidTr="00A24D29">
        <w:tc>
          <w:tcPr>
            <w:tcW w:w="14787" w:type="dxa"/>
            <w:gridSpan w:val="13"/>
            <w:shd w:val="clear" w:color="auto" w:fill="auto"/>
          </w:tcPr>
          <w:p w:rsidR="00947C2D" w:rsidRPr="00057D09" w:rsidRDefault="00947C2D" w:rsidP="00A24D29">
            <w:pPr>
              <w:rPr>
                <w:b/>
                <w:color w:val="000000"/>
                <w:sz w:val="16"/>
                <w:szCs w:val="16"/>
              </w:rPr>
            </w:pPr>
            <w:r w:rsidRPr="00057D09">
              <w:rPr>
                <w:b/>
                <w:color w:val="000000"/>
                <w:sz w:val="16"/>
                <w:szCs w:val="16"/>
              </w:rPr>
              <w:t>Раздел: Электродинамика 13 часов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b/>
                <w:sz w:val="16"/>
                <w:szCs w:val="16"/>
              </w:rPr>
              <w:t>Тема  «Магнитное поле» 5 часов</w:t>
            </w: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1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Взаимодействие токов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беседа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 w:line="312" w:lineRule="auto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Фронт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р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абота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  <w:lang w:val="en-US"/>
              </w:rPr>
            </w:pPr>
            <w:r w:rsidRPr="00057D09">
              <w:rPr>
                <w:sz w:val="16"/>
                <w:szCs w:val="16"/>
              </w:rPr>
              <w:t>Взаимодействие токов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Знать опыт Эрстеда, об образовании 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м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 xml:space="preserve">.п. вокруг </w:t>
            </w:r>
            <w:proofErr w:type="spellStart"/>
            <w:r w:rsidRPr="00057D09">
              <w:rPr>
                <w:color w:val="000000"/>
                <w:sz w:val="16"/>
                <w:szCs w:val="16"/>
              </w:rPr>
              <w:t>пров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>. с током, взаимодействие параллельных токов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Тесты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Демонстрация магнитного поля тока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Экранно-иллюстрирующие пособия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§ 1, задачи из РАП,</w:t>
            </w:r>
            <w:r w:rsidRPr="00057D09">
              <w:rPr>
                <w:color w:val="000000"/>
                <w:sz w:val="16"/>
                <w:szCs w:val="16"/>
              </w:rPr>
              <w:br/>
              <w:t>р.821</w:t>
            </w: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2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Вектор магнитной индукции. Линии магнитной индукции.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 w:line="312" w:lineRule="auto"/>
              <w:rPr>
                <w:color w:val="000000"/>
                <w:sz w:val="16"/>
                <w:szCs w:val="16"/>
              </w:rPr>
            </w:pPr>
          </w:p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Информационно-развивающий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 w:line="312" w:lineRule="auto"/>
              <w:rPr>
                <w:color w:val="000000"/>
                <w:sz w:val="16"/>
                <w:szCs w:val="16"/>
              </w:rPr>
            </w:pPr>
            <w:proofErr w:type="spellStart"/>
            <w:r w:rsidRPr="00057D09">
              <w:rPr>
                <w:color w:val="000000"/>
                <w:sz w:val="16"/>
                <w:szCs w:val="16"/>
              </w:rPr>
              <w:t>Эврист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>. Беседа. Составление опорного конспект</w:t>
            </w:r>
            <w:r w:rsidRPr="00057D09">
              <w:rPr>
                <w:color w:val="000000"/>
                <w:sz w:val="16"/>
                <w:szCs w:val="16"/>
              </w:rPr>
              <w:lastRenderedPageBreak/>
              <w:t>а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 w:line="312" w:lineRule="auto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lastRenderedPageBreak/>
              <w:t>Вектор магнитной индукции. Линии магнитной индукции.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Знать понятия: м. п., вектор магнитной индукции, линии магнитной </w:t>
            </w:r>
            <w:r w:rsidRPr="00057D09">
              <w:rPr>
                <w:color w:val="000000"/>
                <w:sz w:val="16"/>
                <w:szCs w:val="16"/>
              </w:rPr>
              <w:lastRenderedPageBreak/>
              <w:t>индукции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 xml:space="preserve"> З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нать физический смысл магнитной индукции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 w:line="312" w:lineRule="auto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lastRenderedPageBreak/>
              <w:t> </w:t>
            </w:r>
          </w:p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 xml:space="preserve">Решение  типовых и экспериментальных </w:t>
            </w:r>
            <w:r w:rsidRPr="00057D09">
              <w:rPr>
                <w:sz w:val="16"/>
                <w:szCs w:val="16"/>
              </w:rPr>
              <w:lastRenderedPageBreak/>
              <w:t>задач</w:t>
            </w:r>
            <w:r w:rsidRPr="00057D09">
              <w:rPr>
                <w:color w:val="000000"/>
                <w:sz w:val="16"/>
                <w:szCs w:val="16"/>
              </w:rPr>
              <w:t xml:space="preserve"> </w:t>
            </w:r>
          </w:p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Тесты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lastRenderedPageBreak/>
              <w:br/>
            </w:r>
            <w:r w:rsidRPr="00057D09">
              <w:rPr>
                <w:sz w:val="16"/>
                <w:szCs w:val="16"/>
              </w:rPr>
              <w:t>Демонстрация магнитного поля на проводник с током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lastRenderedPageBreak/>
              <w:t>КИМ 2010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2. Р.№822</w:t>
            </w: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Модуль вектора магнитной индукции. Сила Ампера</w:t>
            </w:r>
            <w:r w:rsidRPr="00057D09">
              <w:rPr>
                <w:bCs/>
                <w:color w:val="000000"/>
                <w:sz w:val="16"/>
                <w:szCs w:val="16"/>
              </w:rPr>
              <w:t xml:space="preserve"> Лабораторная работа №1. </w:t>
            </w:r>
          </w:p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«Наблюдение действия магнитного поля на ток»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Проблемно-поисковый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</w:p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Репродуктивный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</w:p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Беседа, фронт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о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 xml:space="preserve">прос, 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Модуль вектора магнитной индукции. Сила Ампера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Знают понятия: 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м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 xml:space="preserve">. п., вектор магнитной индукции, линии магнитной индукции 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Решение  типовых и экспериментальных задач</w:t>
            </w:r>
            <w:r w:rsidRPr="00057D09">
              <w:rPr>
                <w:color w:val="000000"/>
                <w:sz w:val="16"/>
                <w:szCs w:val="16"/>
              </w:rPr>
              <w:t xml:space="preserve"> </w:t>
            </w:r>
          </w:p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 xml:space="preserve">Лабораторная работа  </w:t>
            </w:r>
          </w:p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«Наблюдение действия магнитного поля на ток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Экранно-иллюстрирующие пособия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§3. </w:t>
            </w:r>
          </w:p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Упр.1(2)</w:t>
            </w:r>
          </w:p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§4*,5*  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4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Действие магнитного поля на движущийся заряд. Сила Лоренца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 w:line="312" w:lineRule="auto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Проблемно-поисковый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Продуктивная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57D09">
              <w:rPr>
                <w:color w:val="000000"/>
                <w:sz w:val="16"/>
                <w:szCs w:val="16"/>
              </w:rPr>
              <w:t>Эврист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>. беседа. Составление опорного конспекта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 w:line="312" w:lineRule="auto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Действие магнитного поля на движущийся заряд. Сила Лоренца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Знать понятия: вихревой характер магнитного поля, расчет модуля вектора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 xml:space="preserve"> В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 xml:space="preserve">, правило буравчика  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Решение  типовых и экспериментальных задач</w:t>
            </w:r>
            <w:r w:rsidRPr="00057D09">
              <w:rPr>
                <w:color w:val="000000"/>
                <w:sz w:val="16"/>
                <w:szCs w:val="16"/>
              </w:rPr>
              <w:t xml:space="preserve"> </w:t>
            </w:r>
          </w:p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Наглядные пособия: «</w:t>
            </w:r>
            <w:proofErr w:type="spellStart"/>
            <w:r w:rsidRPr="00057D09">
              <w:rPr>
                <w:color w:val="000000"/>
                <w:sz w:val="16"/>
                <w:szCs w:val="16"/>
              </w:rPr>
              <w:t>Радиоционный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 xml:space="preserve"> пояс Земли», «Полярное сияние», «Циклотрон», «Установка ТОКАМАК»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 w:line="312" w:lineRule="auto"/>
              <w:rPr>
                <w:sz w:val="16"/>
                <w:szCs w:val="16"/>
                <w:lang w:val="en-US"/>
              </w:rPr>
            </w:pPr>
            <w:r w:rsidRPr="00057D09">
              <w:rPr>
                <w:color w:val="000000"/>
                <w:sz w:val="16"/>
                <w:szCs w:val="16"/>
              </w:rPr>
              <w:t> </w:t>
            </w:r>
            <w:r w:rsidRPr="00057D09">
              <w:rPr>
                <w:sz w:val="16"/>
                <w:szCs w:val="16"/>
              </w:rPr>
              <w:t xml:space="preserve">Экранно-иллюстрирующие пособия </w:t>
            </w:r>
          </w:p>
          <w:p w:rsidR="00947C2D" w:rsidRPr="00057D09" w:rsidRDefault="00947C2D" w:rsidP="00A24D29">
            <w:pPr>
              <w:spacing w:after="100" w:afterAutospacing="1" w:line="312" w:lineRule="auto"/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КИМ 2010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§6. Упр.1(3) §7*</w:t>
            </w: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5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Обобщающий урок по теме «</w:t>
            </w:r>
            <w:r w:rsidRPr="00057D09">
              <w:rPr>
                <w:sz w:val="16"/>
                <w:szCs w:val="16"/>
              </w:rPr>
              <w:t>Магнитное поле»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Урок закрепления изученного материала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Информационно-развивающий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Уметь решать задачи на движение заряженных частиц в однородном магнитном поле</w:t>
            </w:r>
            <w:proofErr w:type="gramStart"/>
            <w:r w:rsidRPr="00057D09">
              <w:rPr>
                <w:sz w:val="16"/>
                <w:szCs w:val="16"/>
              </w:rPr>
              <w:t xml:space="preserve">., </w:t>
            </w:r>
            <w:proofErr w:type="gramEnd"/>
            <w:r w:rsidRPr="00057D09">
              <w:rPr>
                <w:sz w:val="16"/>
                <w:szCs w:val="16"/>
              </w:rPr>
              <w:t>определять величину и направление сил Ампера и Лоренца.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Решение  типовых и экспериментальных задач</w:t>
            </w:r>
            <w:r w:rsidRPr="00057D09">
              <w:rPr>
                <w:color w:val="000000"/>
                <w:sz w:val="16"/>
                <w:szCs w:val="16"/>
              </w:rPr>
              <w:t xml:space="preserve"> 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Тесты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 xml:space="preserve">Сборники познавательных и развивающих заданий по теме </w:t>
            </w:r>
            <w:r w:rsidRPr="00057D09">
              <w:rPr>
                <w:color w:val="000000"/>
                <w:sz w:val="16"/>
                <w:szCs w:val="16"/>
              </w:rPr>
              <w:t>«</w:t>
            </w:r>
            <w:r w:rsidRPr="00057D09">
              <w:rPr>
                <w:sz w:val="16"/>
                <w:szCs w:val="16"/>
              </w:rPr>
              <w:t>Магнитное поле»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 w:line="312" w:lineRule="auto"/>
              <w:rPr>
                <w:sz w:val="16"/>
                <w:szCs w:val="16"/>
                <w:lang w:val="en-US"/>
              </w:rPr>
            </w:pPr>
            <w:r w:rsidRPr="00057D09">
              <w:rPr>
                <w:sz w:val="16"/>
                <w:szCs w:val="16"/>
              </w:rPr>
              <w:t xml:space="preserve">Экранно-иллюстрирующие пособия 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КИМ 2010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Упр.1(4)</w:t>
            </w: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14787" w:type="dxa"/>
            <w:gridSpan w:val="13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b/>
                <w:bCs/>
                <w:color w:val="000000"/>
                <w:sz w:val="16"/>
                <w:szCs w:val="16"/>
              </w:rPr>
              <w:t>Тема 2. Электромагнитная индукция    7 часов</w:t>
            </w: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6/1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  <w:u w:val="single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Открытие электромагнитной </w:t>
            </w:r>
            <w:r w:rsidRPr="00057D09">
              <w:rPr>
                <w:color w:val="000000"/>
                <w:sz w:val="16"/>
                <w:szCs w:val="16"/>
              </w:rPr>
              <w:lastRenderedPageBreak/>
              <w:t>индукции. Магнитный поток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lastRenderedPageBreak/>
              <w:t>Комбинированны</w:t>
            </w:r>
            <w:r w:rsidRPr="00057D09">
              <w:rPr>
                <w:color w:val="000000"/>
                <w:sz w:val="16"/>
                <w:szCs w:val="16"/>
              </w:rPr>
              <w:lastRenderedPageBreak/>
              <w:t>й урок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lastRenderedPageBreak/>
              <w:t>Проблемно-</w:t>
            </w:r>
            <w:r w:rsidRPr="00057D09">
              <w:rPr>
                <w:sz w:val="16"/>
                <w:szCs w:val="16"/>
              </w:rPr>
              <w:lastRenderedPageBreak/>
              <w:t>поисковый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proofErr w:type="spellStart"/>
            <w:r w:rsidRPr="00057D09">
              <w:rPr>
                <w:color w:val="000000"/>
                <w:sz w:val="16"/>
                <w:szCs w:val="16"/>
              </w:rPr>
              <w:lastRenderedPageBreak/>
              <w:t>Эврист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 xml:space="preserve">. беседа. </w:t>
            </w:r>
            <w:r w:rsidRPr="00057D09">
              <w:rPr>
                <w:color w:val="000000"/>
                <w:sz w:val="16"/>
                <w:szCs w:val="16"/>
              </w:rPr>
              <w:lastRenderedPageBreak/>
              <w:t>Составление опорного конспекта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lastRenderedPageBreak/>
              <w:t>Открытие электромагнит</w:t>
            </w:r>
            <w:r w:rsidRPr="00057D09">
              <w:rPr>
                <w:color w:val="000000"/>
                <w:sz w:val="16"/>
                <w:szCs w:val="16"/>
              </w:rPr>
              <w:lastRenderedPageBreak/>
              <w:t>ной индукции. Магнитный поток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lastRenderedPageBreak/>
              <w:t xml:space="preserve">Знать  опыты Фарадея по </w:t>
            </w:r>
            <w:r w:rsidRPr="00057D09">
              <w:rPr>
                <w:color w:val="000000"/>
                <w:sz w:val="16"/>
                <w:szCs w:val="16"/>
              </w:rPr>
              <w:lastRenderedPageBreak/>
              <w:t>обнаружению явления ЭМИ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lastRenderedPageBreak/>
              <w:t xml:space="preserve">Решение  типовых и </w:t>
            </w:r>
            <w:r w:rsidRPr="00057D09">
              <w:rPr>
                <w:sz w:val="16"/>
                <w:szCs w:val="16"/>
              </w:rPr>
              <w:lastRenderedPageBreak/>
              <w:t>экспериментальных задач</w:t>
            </w:r>
            <w:r w:rsidRPr="00057D09">
              <w:rPr>
                <w:color w:val="000000"/>
                <w:sz w:val="16"/>
                <w:szCs w:val="16"/>
              </w:rPr>
              <w:t xml:space="preserve"> 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lastRenderedPageBreak/>
              <w:t xml:space="preserve">Демонстрация опытов </w:t>
            </w:r>
            <w:r w:rsidRPr="00057D09">
              <w:rPr>
                <w:color w:val="000000"/>
                <w:sz w:val="16"/>
                <w:szCs w:val="16"/>
              </w:rPr>
              <w:lastRenderedPageBreak/>
              <w:t>Фарадея по обнаружению явления ЭМИ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 w:line="312" w:lineRule="auto"/>
              <w:rPr>
                <w:sz w:val="16"/>
                <w:szCs w:val="16"/>
                <w:lang w:val="en-US"/>
              </w:rPr>
            </w:pPr>
            <w:r w:rsidRPr="00057D09">
              <w:rPr>
                <w:sz w:val="16"/>
                <w:szCs w:val="16"/>
              </w:rPr>
              <w:lastRenderedPageBreak/>
              <w:t xml:space="preserve">Экранно-иллюстрирующие </w:t>
            </w:r>
            <w:r w:rsidRPr="00057D09">
              <w:rPr>
                <w:sz w:val="16"/>
                <w:szCs w:val="16"/>
              </w:rPr>
              <w:lastRenderedPageBreak/>
              <w:t xml:space="preserve">пособия 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КИМ 2010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lastRenderedPageBreak/>
              <w:t>§8,9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lastRenderedPageBreak/>
              <w:t>Р.№ 903</w:t>
            </w: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lastRenderedPageBreak/>
              <w:t>7/2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  <w:u w:val="single"/>
              </w:rPr>
            </w:pPr>
            <w:r w:rsidRPr="00057D09">
              <w:rPr>
                <w:color w:val="000000"/>
                <w:sz w:val="16"/>
                <w:szCs w:val="16"/>
              </w:rPr>
              <w:t>Направление индукционного тока. Правило Ленца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proofErr w:type="spellStart"/>
            <w:r w:rsidRPr="00057D09">
              <w:rPr>
                <w:color w:val="000000"/>
                <w:sz w:val="16"/>
                <w:szCs w:val="16"/>
              </w:rPr>
              <w:t>Объясн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.-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иллюстр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Беседа, фронт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о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прос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Использовать правила Ленца и буравчика для определения направление инд. тока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Объяснять изменение направления индукционного тока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 xml:space="preserve"> .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 xml:space="preserve"> Знать правило Ленца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Решение  типовых и экспериментальных задач</w:t>
            </w:r>
            <w:r w:rsidRPr="00057D09">
              <w:rPr>
                <w:color w:val="000000"/>
                <w:sz w:val="16"/>
                <w:szCs w:val="16"/>
              </w:rPr>
              <w:t xml:space="preserve">  тесты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Демонстрация опытов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 w:line="312" w:lineRule="auto"/>
              <w:rPr>
                <w:sz w:val="16"/>
                <w:szCs w:val="16"/>
                <w:lang w:val="en-US"/>
              </w:rPr>
            </w:pPr>
            <w:r w:rsidRPr="00057D09">
              <w:rPr>
                <w:sz w:val="16"/>
                <w:szCs w:val="16"/>
              </w:rPr>
              <w:t xml:space="preserve">Экранно-иллюстрирующие пособия 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КИМ 2010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§10,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упр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2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(2)</w:t>
            </w: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8/3 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Закон электромагнитной индукции</w:t>
            </w:r>
            <w:r w:rsidRPr="00057D09">
              <w:rPr>
                <w:bCs/>
                <w:color w:val="000000"/>
                <w:sz w:val="16"/>
                <w:szCs w:val="16"/>
              </w:rPr>
              <w:t xml:space="preserve"> Лабораторная работа №3. «Изучение явления электромагнитной индукции»</w:t>
            </w:r>
            <w:r w:rsidRPr="00057D0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 w:line="312" w:lineRule="auto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Урок-практикум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57D09">
              <w:rPr>
                <w:color w:val="000000"/>
                <w:sz w:val="16"/>
                <w:szCs w:val="16"/>
              </w:rPr>
              <w:t>Проблнмно-поисковый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Парная работа, 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Закон электромагнитной индукции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Знать причины возникновения индукционного тока  и объяснять изменение направления индукционного тока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 xml:space="preserve"> У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меть выбирать направление обхода контура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Лабораторная работа «Изучение явления электромагнитной индукци</w:t>
            </w:r>
            <w:r w:rsidRPr="00057D09">
              <w:rPr>
                <w:sz w:val="16"/>
                <w:szCs w:val="16"/>
              </w:rPr>
              <w:t>и» Решение  типовых и экспериментальных задач</w:t>
            </w:r>
            <w:r w:rsidRPr="00057D09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 xml:space="preserve"> Изучение явления электромагнитной индукции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 xml:space="preserve"> У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меть различными способами получать инд. ток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 w:line="312" w:lineRule="auto"/>
              <w:rPr>
                <w:sz w:val="16"/>
                <w:szCs w:val="16"/>
                <w:lang w:val="en-US"/>
              </w:rPr>
            </w:pPr>
            <w:r w:rsidRPr="00057D09">
              <w:rPr>
                <w:sz w:val="16"/>
                <w:szCs w:val="16"/>
              </w:rPr>
              <w:t xml:space="preserve">Экранно-иллюстрирующие пособия </w:t>
            </w:r>
          </w:p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КИМ 2010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§11,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упр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2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(3)</w:t>
            </w: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9/4 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ЭДС индукции в движущихся проводниках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Проблемно-поисковый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57D09">
              <w:rPr>
                <w:color w:val="000000"/>
                <w:sz w:val="16"/>
                <w:szCs w:val="16"/>
              </w:rPr>
              <w:t>Эврист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>. беседа. Составление опорного конспекта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ЭДС индукции в движущихся проводниках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Уметь  объяснять  причины возникновения индукционного тока в проводниках и рассчитывать численное значение ЭДС индукции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Решение  типовых и экспериментальных задач</w:t>
            </w:r>
            <w:r w:rsidRPr="00057D09">
              <w:rPr>
                <w:color w:val="000000"/>
                <w:sz w:val="16"/>
                <w:szCs w:val="16"/>
              </w:rPr>
              <w:t xml:space="preserve"> </w:t>
            </w:r>
          </w:p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 Демонстрационные  опыты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Экранно-иллюстрирующие пособия. Сборники познавательных и развивающих заданий по теме</w:t>
            </w:r>
          </w:p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§12*,13, упр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2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(4)</w:t>
            </w: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lastRenderedPageBreak/>
              <w:t> 10/5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Самоиндукция. Индуктивность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57D09">
              <w:rPr>
                <w:color w:val="000000"/>
                <w:sz w:val="16"/>
                <w:szCs w:val="16"/>
              </w:rPr>
              <w:t>Объясн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.-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иллюстр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 xml:space="preserve">. 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Беседа,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proofErr w:type="spellStart"/>
            <w:r w:rsidRPr="00057D09">
              <w:rPr>
                <w:bCs/>
                <w:color w:val="000000"/>
                <w:sz w:val="16"/>
                <w:szCs w:val="16"/>
              </w:rPr>
              <w:t>Самоиндукция</w:t>
            </w:r>
            <w:proofErr w:type="gramStart"/>
            <w:r w:rsidRPr="00057D09">
              <w:rPr>
                <w:bCs/>
                <w:color w:val="000000"/>
                <w:sz w:val="16"/>
                <w:szCs w:val="16"/>
              </w:rPr>
              <w:t>.И</w:t>
            </w:r>
            <w:proofErr w:type="gramEnd"/>
            <w:r w:rsidRPr="00057D09">
              <w:rPr>
                <w:bCs/>
                <w:color w:val="000000"/>
                <w:sz w:val="16"/>
                <w:szCs w:val="16"/>
              </w:rPr>
              <w:t>ндуктивность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Знать явление самоиндукции и причины его возникновения, о ее роли в технике, понятие индуктивности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 xml:space="preserve"> Р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ассчитывать индуктивность контура и катушки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Решение  типовых и экспериментальных задач, тесты</w:t>
            </w:r>
            <w:r w:rsidRPr="00057D09">
              <w:rPr>
                <w:color w:val="000000"/>
                <w:sz w:val="16"/>
                <w:szCs w:val="16"/>
              </w:rPr>
              <w:t xml:space="preserve"> </w:t>
            </w:r>
          </w:p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 Демонстрационные  опыты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Сборники познавательных и развивающих заданий по теме</w:t>
            </w:r>
          </w:p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§14*,15,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упр.2, (5,6)</w:t>
            </w: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11/6 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Энергия магнитного поля тока. Электромагнитное поле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 w:line="312" w:lineRule="auto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57D09">
              <w:rPr>
                <w:color w:val="000000"/>
                <w:sz w:val="16"/>
                <w:szCs w:val="16"/>
              </w:rPr>
              <w:t>Объясн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.-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иллюстр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 xml:space="preserve"> и проблемный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Фронтальная работа. КМД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Энергия магнитного поля тока. Электромагнитное поле</w:t>
            </w:r>
            <w:r w:rsidRPr="00057D09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Знать  об особенностях возникновения в цепи энергии м.п., рассчитывать ее. причинах возникновения и свойствах </w:t>
            </w:r>
            <w:proofErr w:type="spellStart"/>
            <w:r w:rsidRPr="00057D09">
              <w:rPr>
                <w:color w:val="000000"/>
                <w:sz w:val="16"/>
                <w:szCs w:val="16"/>
              </w:rPr>
              <w:t>э.-м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>. поля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 xml:space="preserve"> И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 xml:space="preserve">спользовать </w:t>
            </w:r>
            <w:proofErr w:type="spellStart"/>
            <w:r w:rsidRPr="00057D09">
              <w:rPr>
                <w:color w:val="000000"/>
                <w:sz w:val="16"/>
                <w:szCs w:val="16"/>
              </w:rPr>
              <w:t>ф-лу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 xml:space="preserve"> энергии м.п. Применять принцип относительности Галилея для объяснения возникновения </w:t>
            </w:r>
            <w:proofErr w:type="spellStart"/>
            <w:r w:rsidRPr="00057D09">
              <w:rPr>
                <w:color w:val="000000"/>
                <w:sz w:val="16"/>
                <w:szCs w:val="16"/>
              </w:rPr>
              <w:t>э.-м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>. поля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 w:line="312" w:lineRule="auto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Разбор ключевых задач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  <w:u w:val="single"/>
              </w:rPr>
            </w:pPr>
            <w:r w:rsidRPr="00057D09">
              <w:rPr>
                <w:color w:val="000000"/>
                <w:sz w:val="16"/>
                <w:szCs w:val="16"/>
              </w:rPr>
              <w:t>Демонстрационные  опыты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Сборники познавательных и развивающих заданий по теме</w:t>
            </w:r>
          </w:p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КИМ 2010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§16,17,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упр.2, (7) Р.№928</w:t>
            </w: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 12/7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Контрольная работа №1 по теме: «Магнитное поле и Электромагнитная индукция»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 w:line="312" w:lineRule="auto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Урок  обобщения контроля знаний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Репродуктивный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Индивидуальная работа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Темы </w:t>
            </w:r>
            <w:r w:rsidRPr="00057D09">
              <w:rPr>
                <w:bCs/>
                <w:color w:val="000000"/>
                <w:sz w:val="16"/>
                <w:szCs w:val="16"/>
              </w:rPr>
              <w:t xml:space="preserve"> «Магнитное поле и Электромагнитная индукция»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Уметь решать задачи</w:t>
            </w:r>
            <w:r w:rsidRPr="00057D09">
              <w:rPr>
                <w:bCs/>
                <w:color w:val="000000"/>
                <w:sz w:val="16"/>
                <w:szCs w:val="16"/>
              </w:rPr>
              <w:t xml:space="preserve"> по теме: «Магнитное поле и Электромагнитная индукция»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 w:line="312" w:lineRule="auto"/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Тесты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 w:line="312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КИМ 2010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Повторить</w:t>
            </w:r>
            <w:r w:rsidRPr="00057D09">
              <w:rPr>
                <w:color w:val="000000"/>
                <w:sz w:val="16"/>
                <w:szCs w:val="16"/>
              </w:rPr>
              <w:t>§1-17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КИМ-2010*</w:t>
            </w: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14787" w:type="dxa"/>
            <w:gridSpan w:val="13"/>
            <w:shd w:val="clear" w:color="auto" w:fill="auto"/>
          </w:tcPr>
          <w:p w:rsidR="00947C2D" w:rsidRPr="00057D09" w:rsidRDefault="00947C2D" w:rsidP="00A24D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57D09">
              <w:rPr>
                <w:b/>
                <w:bCs/>
                <w:color w:val="000000"/>
                <w:sz w:val="16"/>
                <w:szCs w:val="16"/>
              </w:rPr>
              <w:t>Раздел 2. Колебания и волны.  19часов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b/>
                <w:bCs/>
                <w:color w:val="000000"/>
                <w:sz w:val="16"/>
                <w:szCs w:val="16"/>
              </w:rPr>
              <w:lastRenderedPageBreak/>
              <w:t xml:space="preserve"> Тема 3. Механические колебания 4 часа</w:t>
            </w: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lastRenderedPageBreak/>
              <w:t>13/1 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Свободные и вынужденные колебания. Условия возникновения свободных колебаний. Математический маятник. Динамика колебательного движения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 w:line="312" w:lineRule="auto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57D09">
              <w:rPr>
                <w:color w:val="000000"/>
                <w:sz w:val="16"/>
                <w:szCs w:val="16"/>
              </w:rPr>
              <w:t>Объясн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.-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иллюстр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 xml:space="preserve"> и проблемный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Фронтальная работа. 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Свободные и вынужденные колебания. Уравнения колебаний математического и пружинного маятников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Знать общее уравнение колебательных систем. Уметь выделять, наблюдать и описывать мех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к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олебания физических систем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Решение  типовых и экспериментальных задач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Условия возникновения свободных колебаний. 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Математический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 xml:space="preserve">  и физические маятники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Сборники познавательных и развивающих заданий  по теме «</w:t>
            </w:r>
            <w:r w:rsidRPr="00057D09">
              <w:rPr>
                <w:bCs/>
                <w:color w:val="000000"/>
                <w:sz w:val="16"/>
                <w:szCs w:val="16"/>
              </w:rPr>
              <w:t>Механические колебания</w:t>
            </w:r>
            <w:r w:rsidRPr="00057D09">
              <w:rPr>
                <w:sz w:val="16"/>
                <w:szCs w:val="16"/>
              </w:rPr>
              <w:t>»</w:t>
            </w:r>
          </w:p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§18,19,20,21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вопросы к §§ Р. 423, 428</w:t>
            </w: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 14/2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Гармонические колебания. Фаза колебаний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57D09">
              <w:rPr>
                <w:color w:val="000000"/>
                <w:sz w:val="16"/>
                <w:szCs w:val="16"/>
              </w:rPr>
              <w:t>Объясн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.-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иллюстр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 xml:space="preserve"> и проблемный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Фронтальная работа. 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Уравнение гармонических колебаний. Зависимость периода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ч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астоты колебаний от свойств системы. Фаза колебаний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Знать виды колебаний и колебательных систем. Анализировать график гармонических колебаний для описания </w:t>
            </w:r>
            <w:proofErr w:type="spellStart"/>
            <w:r w:rsidRPr="00057D09">
              <w:rPr>
                <w:color w:val="000000"/>
                <w:sz w:val="16"/>
                <w:szCs w:val="16"/>
              </w:rPr>
              <w:t>колеб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>. движения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 xml:space="preserve">Решение  типовых и экспериментальных задач </w:t>
            </w:r>
          </w:p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Тесты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</w:p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Демонстрационные опыты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bCs/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Сборники познавательных и развивающих заданий  по теме «</w:t>
            </w:r>
            <w:r w:rsidRPr="00057D09">
              <w:rPr>
                <w:bCs/>
                <w:color w:val="000000"/>
                <w:sz w:val="16"/>
                <w:szCs w:val="16"/>
              </w:rPr>
              <w:t>Механические колебания</w:t>
            </w:r>
          </w:p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 xml:space="preserve">КИМ 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§22,23,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Р.№ упр3(2,3)</w:t>
            </w: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15/3 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spacing w:before="120" w:after="12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Превращение энергии при гармонических колебаниях Вынужденные колебания. Резонанс.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57D09">
              <w:rPr>
                <w:color w:val="000000"/>
                <w:sz w:val="16"/>
                <w:szCs w:val="16"/>
              </w:rPr>
              <w:t>Объясн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.-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иллюстр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 xml:space="preserve"> и проблемный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Фронтальная работа. КМД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Превращение энергии при гармонических колебаниях. Полная механическая энергия. Уравнение движения для вынужденных колебаний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 xml:space="preserve"> З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нать о явлении резонанса, причинах и условии его возникновени</w:t>
            </w:r>
            <w:r w:rsidRPr="00057D09">
              <w:rPr>
                <w:color w:val="000000"/>
                <w:sz w:val="16"/>
                <w:szCs w:val="16"/>
              </w:rPr>
              <w:lastRenderedPageBreak/>
              <w:t>я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proofErr w:type="gramStart"/>
            <w:r w:rsidRPr="00057D09">
              <w:rPr>
                <w:color w:val="000000"/>
                <w:sz w:val="16"/>
                <w:szCs w:val="16"/>
              </w:rPr>
              <w:lastRenderedPageBreak/>
              <w:t>Знать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  как происходит превращение энергии при колебаниях, умеют применять ЗСЭ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 xml:space="preserve">Решение  типовых и экспериментальных задач </w:t>
            </w:r>
          </w:p>
          <w:p w:rsidR="00947C2D" w:rsidRPr="00057D09" w:rsidRDefault="00947C2D" w:rsidP="00A24D29">
            <w:pPr>
              <w:spacing w:after="100" w:afterAutospacing="1" w:line="312" w:lineRule="auto"/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Тесты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 w:line="312" w:lineRule="auto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 Демонстрационные опыты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bCs/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Сборники познавательных и развивающих заданий  по теме «</w:t>
            </w:r>
            <w:r w:rsidRPr="00057D09">
              <w:rPr>
                <w:bCs/>
                <w:color w:val="000000"/>
                <w:sz w:val="16"/>
                <w:szCs w:val="16"/>
              </w:rPr>
              <w:t>Механические колебания</w:t>
            </w:r>
          </w:p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КИМ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§24,25,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Упр.3, (4)</w:t>
            </w: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lastRenderedPageBreak/>
              <w:t>16/4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 xml:space="preserve">Лабораторная работа №4. </w:t>
            </w:r>
          </w:p>
          <w:p w:rsidR="00947C2D" w:rsidRPr="00057D09" w:rsidRDefault="00947C2D" w:rsidP="00A24D29">
            <w:pPr>
              <w:spacing w:before="120" w:after="12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«Определение ускорения свободного падения при помощи маятника»</w:t>
            </w:r>
          </w:p>
          <w:p w:rsidR="00947C2D" w:rsidRPr="00057D09" w:rsidRDefault="00947C2D" w:rsidP="00A24D29">
            <w:pPr>
              <w:spacing w:before="120" w:after="12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Воздействие резонанса и борьба с ним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Урок применения знаний (практикум)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Проблемно - поисковый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Парная лабораторно-поисковая работа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 w:line="312" w:lineRule="auto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Математический маятник. Динамика колебательного движения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 w:line="312" w:lineRule="auto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Уметь полученные знания на практике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 w:line="312" w:lineRule="auto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Практическая работа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Определение ускорения свободного падения при помощи маятника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Справочные пособия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</w:p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proofErr w:type="spellStart"/>
            <w:r w:rsidRPr="00057D09">
              <w:rPr>
                <w:color w:val="000000"/>
                <w:sz w:val="16"/>
                <w:szCs w:val="16"/>
              </w:rPr>
              <w:t>Повт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>. §§20-25, §26,</w:t>
            </w:r>
          </w:p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Упр.3, (5)</w:t>
            </w: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14787" w:type="dxa"/>
            <w:gridSpan w:val="13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b/>
                <w:bCs/>
                <w:color w:val="000000"/>
                <w:sz w:val="16"/>
                <w:szCs w:val="16"/>
              </w:rPr>
              <w:t>Тема 4. Электромагнитные колебания   5 часов</w:t>
            </w: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17/1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Свободные и вынужденные электромагнитные колебания. Колебательный контур. Превращение энергии при электромагнитных колебаниях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Проблемно - поисковый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Эвристическая беседа. Составление опорного конспекта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Свободные е электромагнитные колебания</w:t>
            </w:r>
            <w:r w:rsidRPr="00057D09">
              <w:rPr>
                <w:color w:val="000000"/>
                <w:sz w:val="16"/>
                <w:szCs w:val="16"/>
              </w:rPr>
              <w:t xml:space="preserve"> причины постепенного изменения заряда и тока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Знать схему </w:t>
            </w:r>
            <w:r w:rsidRPr="00057D09">
              <w:rPr>
                <w:bCs/>
                <w:color w:val="000000"/>
                <w:sz w:val="16"/>
                <w:szCs w:val="16"/>
              </w:rPr>
              <w:t>колебательного контура., формулу Томсон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 xml:space="preserve"> З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 xml:space="preserve">нать,  как происходит превращение энергии в </w:t>
            </w:r>
            <w:proofErr w:type="spellStart"/>
            <w:r w:rsidRPr="00057D09">
              <w:rPr>
                <w:color w:val="000000"/>
                <w:sz w:val="16"/>
                <w:szCs w:val="16"/>
              </w:rPr>
              <w:t>колеб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 xml:space="preserve">. контуре, используют </w:t>
            </w:r>
            <w:proofErr w:type="spellStart"/>
            <w:r w:rsidRPr="00057D09">
              <w:rPr>
                <w:color w:val="000000"/>
                <w:sz w:val="16"/>
                <w:szCs w:val="16"/>
              </w:rPr>
              <w:t>з-н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7D09">
              <w:rPr>
                <w:color w:val="000000"/>
                <w:sz w:val="16"/>
                <w:szCs w:val="16"/>
              </w:rPr>
              <w:t>сохр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 xml:space="preserve">. энергии 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Решение типовых экспериментальных задач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 Демонстрация свободных </w:t>
            </w:r>
            <w:r w:rsidRPr="00057D09">
              <w:rPr>
                <w:bCs/>
                <w:color w:val="000000"/>
                <w:sz w:val="16"/>
                <w:szCs w:val="16"/>
              </w:rPr>
              <w:t>электромагнитных колебаний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Сборники познавательных и развивающих заданий  по теме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057D09">
              <w:rPr>
                <w:bCs/>
                <w:color w:val="000000"/>
                <w:sz w:val="16"/>
                <w:szCs w:val="16"/>
              </w:rPr>
              <w:t>Электромагнитные колебания</w:t>
            </w:r>
            <w:r w:rsidRPr="00057D09">
              <w:rPr>
                <w:sz w:val="16"/>
                <w:szCs w:val="16"/>
              </w:rPr>
              <w:t>»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§27,28,</w:t>
            </w:r>
          </w:p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29*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Р.№932, </w:t>
            </w:r>
            <w:proofErr w:type="spellStart"/>
            <w:proofErr w:type="gramStart"/>
            <w:r w:rsidRPr="00057D09">
              <w:rPr>
                <w:color w:val="000000"/>
                <w:sz w:val="16"/>
                <w:szCs w:val="16"/>
              </w:rPr>
              <w:t>упр</w:t>
            </w:r>
            <w:proofErr w:type="spellEnd"/>
            <w:proofErr w:type="gramEnd"/>
            <w:r w:rsidRPr="00057D09">
              <w:rPr>
                <w:color w:val="000000"/>
                <w:sz w:val="16"/>
                <w:szCs w:val="16"/>
              </w:rPr>
              <w:t xml:space="preserve"> 4(1)</w:t>
            </w: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18/2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Уравнение, описывающее процессы в колебательном контуре. Период свободных электрических колебаний 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proofErr w:type="spellStart"/>
            <w:r w:rsidRPr="00057D09">
              <w:rPr>
                <w:color w:val="000000"/>
                <w:sz w:val="16"/>
                <w:szCs w:val="16"/>
              </w:rPr>
              <w:t>Объясн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.-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иллюстр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Беседа, фронт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о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прос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Уравнение, описывающее процессы в колебательном контуре. Период свободных электрических колебаний 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Знать основное уравнение колебательного контура Применение первой и второй производной по </w:t>
            </w:r>
            <w:proofErr w:type="spellStart"/>
            <w:r w:rsidRPr="00057D09">
              <w:rPr>
                <w:color w:val="000000"/>
                <w:sz w:val="16"/>
                <w:szCs w:val="16"/>
              </w:rPr>
              <w:t>qt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 xml:space="preserve"> для получения основного </w:t>
            </w:r>
            <w:proofErr w:type="spellStart"/>
            <w:r w:rsidRPr="00057D09">
              <w:rPr>
                <w:color w:val="000000"/>
                <w:sz w:val="16"/>
                <w:szCs w:val="16"/>
              </w:rPr>
              <w:t>ур-я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 xml:space="preserve"> к.к.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Решение типовых экспериментальных задач.</w:t>
            </w:r>
          </w:p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 тесты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 Демонстрация свободных </w:t>
            </w:r>
            <w:r w:rsidRPr="00057D09">
              <w:rPr>
                <w:bCs/>
                <w:color w:val="000000"/>
                <w:sz w:val="16"/>
                <w:szCs w:val="16"/>
              </w:rPr>
              <w:t>электромагнитных колебаний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Сборники познавательных и развивающих заданий  по теме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057D09">
              <w:rPr>
                <w:bCs/>
                <w:color w:val="000000"/>
                <w:sz w:val="16"/>
                <w:szCs w:val="16"/>
              </w:rPr>
              <w:t>Электромагнитные колебания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§30,</w:t>
            </w:r>
          </w:p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упр.4, (2,3)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19/3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Переменный электрический ток 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57D09">
              <w:rPr>
                <w:color w:val="000000"/>
                <w:sz w:val="16"/>
                <w:szCs w:val="16"/>
              </w:rPr>
              <w:t>Объясн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.-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иллюстр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Эвристическая беседа. Составле</w:t>
            </w:r>
            <w:r w:rsidRPr="00057D09">
              <w:rPr>
                <w:color w:val="000000"/>
                <w:sz w:val="16"/>
                <w:szCs w:val="16"/>
              </w:rPr>
              <w:lastRenderedPageBreak/>
              <w:t>ние опорного конспекта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lastRenderedPageBreak/>
              <w:t xml:space="preserve">Переменный электрический ток, действующие </w:t>
            </w:r>
            <w:r w:rsidRPr="00057D09">
              <w:rPr>
                <w:bCs/>
                <w:color w:val="000000"/>
                <w:sz w:val="16"/>
                <w:szCs w:val="16"/>
              </w:rPr>
              <w:lastRenderedPageBreak/>
              <w:t>значения силы тока и напряжения 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lastRenderedPageBreak/>
              <w:t xml:space="preserve">Понимать принцип действия генератора </w:t>
            </w:r>
            <w:r w:rsidRPr="00057D09">
              <w:rPr>
                <w:color w:val="000000"/>
                <w:sz w:val="16"/>
                <w:szCs w:val="16"/>
              </w:rPr>
              <w:lastRenderedPageBreak/>
              <w:t>переменного тока.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lastRenderedPageBreak/>
              <w:t xml:space="preserve">Решение типовых экспериментальных </w:t>
            </w:r>
            <w:r w:rsidRPr="00057D09">
              <w:rPr>
                <w:color w:val="000000"/>
                <w:sz w:val="16"/>
                <w:szCs w:val="16"/>
              </w:rPr>
              <w:lastRenderedPageBreak/>
              <w:t>задач,</w:t>
            </w:r>
          </w:p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тесты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lastRenderedPageBreak/>
              <w:t xml:space="preserve">Демонстрация возникновения </w:t>
            </w:r>
            <w:r w:rsidRPr="00057D09">
              <w:rPr>
                <w:bCs/>
                <w:color w:val="000000"/>
                <w:sz w:val="16"/>
                <w:szCs w:val="16"/>
              </w:rPr>
              <w:t>переменного электрическог</w:t>
            </w:r>
            <w:r w:rsidRPr="00057D09">
              <w:rPr>
                <w:bCs/>
                <w:color w:val="000000"/>
                <w:sz w:val="16"/>
                <w:szCs w:val="16"/>
              </w:rPr>
              <w:lastRenderedPageBreak/>
              <w:t xml:space="preserve">о тока при вращении рамки в </w:t>
            </w:r>
            <w:proofErr w:type="gramStart"/>
            <w:r w:rsidRPr="00057D09">
              <w:rPr>
                <w:bCs/>
                <w:color w:val="000000"/>
                <w:sz w:val="16"/>
                <w:szCs w:val="16"/>
              </w:rPr>
              <w:t>м</w:t>
            </w:r>
            <w:proofErr w:type="gramEnd"/>
            <w:r w:rsidRPr="00057D09">
              <w:rPr>
                <w:bCs/>
                <w:color w:val="000000"/>
                <w:sz w:val="16"/>
                <w:szCs w:val="16"/>
              </w:rPr>
              <w:t>. поле 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lastRenderedPageBreak/>
              <w:t>Сборники познавательных и развивающих заданий  по теме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lastRenderedPageBreak/>
              <w:t>«</w:t>
            </w:r>
            <w:r w:rsidRPr="00057D09">
              <w:rPr>
                <w:bCs/>
                <w:color w:val="000000"/>
                <w:sz w:val="16"/>
                <w:szCs w:val="16"/>
              </w:rPr>
              <w:t>Электромагнитные колебания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lastRenderedPageBreak/>
              <w:t>§31,Р.№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952</w:t>
            </w: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lastRenderedPageBreak/>
              <w:t>20/4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Сопротивление в цепи переменного тока 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proofErr w:type="spellStart"/>
            <w:r w:rsidRPr="00057D09">
              <w:rPr>
                <w:color w:val="000000"/>
                <w:sz w:val="16"/>
                <w:szCs w:val="16"/>
              </w:rPr>
              <w:t>Объясн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.-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иллюстр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Беседа, фронт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о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прос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Резистор, конденсатор и катушка в цепи переменного тока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Уметь рассчитывать параметры цепи при различных видах сопротивлений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 Решение типовых экспериментальных задач,</w:t>
            </w:r>
          </w:p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тесты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 Демонстрационные опыты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Сборники познавательных и развивающих заданий  по теме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057D09">
              <w:rPr>
                <w:bCs/>
                <w:color w:val="000000"/>
                <w:sz w:val="16"/>
                <w:szCs w:val="16"/>
              </w:rPr>
              <w:t>Электромагнитные колебания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§32,33*,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34,* упр. 4, (4)</w:t>
            </w: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21/5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Резонанс в электрической цепи. 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57D09">
              <w:rPr>
                <w:color w:val="000000"/>
                <w:sz w:val="16"/>
                <w:szCs w:val="16"/>
              </w:rPr>
              <w:t>Объясн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.-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иллюстр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Беседа, фронт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о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прос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Условия резонанса в цепи переменного тока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Знать об условиях резонанса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Решение типовых экспериментальных задач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 Демонстрация возникновения резонанса в цепи переменного тока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Сборники познавательных и развивающих заданий  по теме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057D09">
              <w:rPr>
                <w:bCs/>
                <w:color w:val="000000"/>
                <w:sz w:val="16"/>
                <w:szCs w:val="16"/>
              </w:rPr>
              <w:t>Электромагнитные колебания»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§35,36*,упр. 4, (5)</w:t>
            </w: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14787" w:type="dxa"/>
            <w:gridSpan w:val="13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 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>Тема 5. Производство, передача и использование электрической энергии 3 часа</w:t>
            </w: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22/1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Генерирование электрической энергии.</w:t>
            </w:r>
          </w:p>
          <w:p w:rsidR="00947C2D" w:rsidRPr="00057D09" w:rsidRDefault="00947C2D" w:rsidP="00A24D29">
            <w:pPr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Трансформаторы</w:t>
            </w:r>
            <w:r w:rsidRPr="00057D09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57D09">
              <w:rPr>
                <w:color w:val="000000"/>
                <w:sz w:val="16"/>
                <w:szCs w:val="16"/>
              </w:rPr>
              <w:t>Объясн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.-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иллюстр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Беседа, фронт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о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прос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Генерирование электрической энергии.</w:t>
            </w:r>
          </w:p>
          <w:p w:rsidR="00947C2D" w:rsidRPr="00057D09" w:rsidRDefault="00947C2D" w:rsidP="00A24D29">
            <w:pPr>
              <w:spacing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Трансформаторы</w:t>
            </w:r>
            <w:r w:rsidRPr="00057D09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Знать устройство и принцип действия индукционного генератора  и трансформатора переменного тока, уметь рассчитывать мощность трансформатора 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Решение типовых экспериментальных задач, тесты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 Работа с изображением индукционного генератора и трансформатора, расчет </w:t>
            </w:r>
            <w:proofErr w:type="spellStart"/>
            <w:r w:rsidRPr="00057D09">
              <w:rPr>
                <w:color w:val="000000"/>
                <w:sz w:val="16"/>
                <w:szCs w:val="16"/>
              </w:rPr>
              <w:t>коэфф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>. трансформации на х.х. и при подключенной нагрузке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Сборники познавательных и развивающих заданий  по теме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057D09">
              <w:rPr>
                <w:bCs/>
                <w:color w:val="000000"/>
                <w:sz w:val="16"/>
                <w:szCs w:val="16"/>
              </w:rPr>
              <w:t>Электромагнитные колебания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§37,38,</w:t>
            </w:r>
          </w:p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39*,</w:t>
            </w:r>
          </w:p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упр5 (2,3)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23/2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Передача электроэнергии Решение задач на тему: </w:t>
            </w:r>
          </w:p>
          <w:p w:rsidR="00947C2D" w:rsidRPr="00057D09" w:rsidRDefault="00947C2D" w:rsidP="00A24D29">
            <w:pPr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«Электромагнитные колебания 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Урок применения знаний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57D09">
              <w:rPr>
                <w:color w:val="000000"/>
                <w:sz w:val="16"/>
                <w:szCs w:val="16"/>
              </w:rPr>
              <w:t>Объясн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.-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иллюстр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Творческий семинар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Экологические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7D09">
              <w:rPr>
                <w:color w:val="000000"/>
                <w:sz w:val="16"/>
                <w:szCs w:val="16"/>
              </w:rPr>
              <w:t>экономическиеи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 xml:space="preserve"> политические </w:t>
            </w:r>
            <w:r w:rsidRPr="00057D09">
              <w:rPr>
                <w:color w:val="000000"/>
                <w:sz w:val="16"/>
                <w:szCs w:val="16"/>
              </w:rPr>
              <w:lastRenderedPageBreak/>
              <w:t>проблемы в обеспечении энергетической безопасности стран и пути  их решения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lastRenderedPageBreak/>
              <w:t xml:space="preserve">Понимать основные принципы производства и  </w:t>
            </w:r>
            <w:proofErr w:type="spellStart"/>
            <w:r w:rsidRPr="00057D09">
              <w:rPr>
                <w:color w:val="000000"/>
                <w:sz w:val="16"/>
                <w:szCs w:val="16"/>
              </w:rPr>
              <w:lastRenderedPageBreak/>
              <w:t>передачаиэлектроэнергии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>, уметь рассчитывать потери мощности при передаче электроэнергии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lastRenderedPageBreak/>
              <w:t xml:space="preserve">Составление конспекта и схемы линии </w:t>
            </w:r>
            <w:proofErr w:type="spellStart"/>
            <w:r w:rsidRPr="00057D09">
              <w:rPr>
                <w:color w:val="000000"/>
                <w:sz w:val="16"/>
                <w:szCs w:val="16"/>
              </w:rPr>
              <w:t>эл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.п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ередач</w:t>
            </w:r>
            <w:proofErr w:type="spellEnd"/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sz w:val="16"/>
                <w:szCs w:val="16"/>
                <w:lang w:val="en-US"/>
              </w:rPr>
            </w:pPr>
            <w:r w:rsidRPr="00057D09">
              <w:rPr>
                <w:color w:val="000000"/>
                <w:sz w:val="16"/>
                <w:szCs w:val="16"/>
              </w:rPr>
              <w:t> </w:t>
            </w:r>
            <w:r w:rsidRPr="00057D09">
              <w:rPr>
                <w:sz w:val="16"/>
                <w:szCs w:val="16"/>
              </w:rPr>
              <w:t xml:space="preserve">Экранно-иллюстрирующие пособия </w:t>
            </w:r>
          </w:p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Сборники познавательных и развивающих заданий  по теме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 xml:space="preserve"> «</w:t>
            </w:r>
            <w:r w:rsidRPr="00057D09">
              <w:rPr>
                <w:bCs/>
                <w:color w:val="000000"/>
                <w:sz w:val="16"/>
                <w:szCs w:val="16"/>
              </w:rPr>
              <w:t xml:space="preserve">Электромагнитные </w:t>
            </w:r>
            <w:r w:rsidRPr="00057D09">
              <w:rPr>
                <w:bCs/>
                <w:color w:val="000000"/>
                <w:sz w:val="16"/>
                <w:szCs w:val="16"/>
              </w:rPr>
              <w:lastRenderedPageBreak/>
              <w:t>колебания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lastRenderedPageBreak/>
              <w:t>§40,41* упр5 (5)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lastRenderedPageBreak/>
              <w:t>24/3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Контрольная работа №3 по теме:</w:t>
            </w:r>
          </w:p>
          <w:p w:rsidR="00947C2D" w:rsidRPr="00057D09" w:rsidRDefault="00947C2D" w:rsidP="00A24D29">
            <w:pPr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«Механические   и электромагнитные колебания»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Урок  обобщения контроля знаний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Репродуктивный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Индивидуальная работа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Темы </w:t>
            </w:r>
            <w:r w:rsidRPr="00057D09">
              <w:rPr>
                <w:bCs/>
                <w:color w:val="000000"/>
                <w:sz w:val="16"/>
                <w:szCs w:val="16"/>
              </w:rPr>
              <w:t xml:space="preserve"> «Механические   и электромагнитные колебания»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Уметь решать задачи</w:t>
            </w:r>
            <w:r w:rsidRPr="00057D09">
              <w:rPr>
                <w:bCs/>
                <w:color w:val="000000"/>
                <w:sz w:val="16"/>
                <w:szCs w:val="16"/>
              </w:rPr>
              <w:t xml:space="preserve"> по теме: «Механические   и электромагнитные колебания»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Тесты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КИМ 2010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14787" w:type="dxa"/>
            <w:gridSpan w:val="13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b/>
                <w:bCs/>
                <w:color w:val="000000"/>
                <w:sz w:val="16"/>
                <w:szCs w:val="16"/>
              </w:rPr>
              <w:t>Тема 6. Механические волны  2 часа</w:t>
            </w: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25/1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Волновые явления. Распространение механических волн. Длина волны. Скорость волны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57D09">
              <w:rPr>
                <w:color w:val="000000"/>
                <w:sz w:val="16"/>
                <w:szCs w:val="16"/>
              </w:rPr>
              <w:t>Объясн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.-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иллюстр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Беседа, фронт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о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прос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Волновые явления, виды и распространение механических волн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Знать  понятие период, частота, длина волны, мех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 xml:space="preserve">олна, условия и причины  возникновения  и </w:t>
            </w:r>
            <w:proofErr w:type="spellStart"/>
            <w:r w:rsidRPr="00057D09">
              <w:rPr>
                <w:color w:val="000000"/>
                <w:sz w:val="16"/>
                <w:szCs w:val="16"/>
              </w:rPr>
              <w:t>распространени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 xml:space="preserve"> мех. волн, их виды и особенности, 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Решение типовых экспериментальных задач,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 Демонстрация распространения механических волн, волновая машина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Сборники познавательных и развивающих заданий  по теме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7D09">
              <w:rPr>
                <w:bCs/>
                <w:color w:val="000000"/>
                <w:sz w:val="16"/>
                <w:szCs w:val="16"/>
              </w:rPr>
              <w:t>«Механические волны»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§42-44,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Р.№435,436</w:t>
            </w: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26/2 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Уравнение бегущей волны.  Распространение волн в упругих средах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57D09">
              <w:rPr>
                <w:color w:val="000000"/>
                <w:sz w:val="16"/>
                <w:szCs w:val="16"/>
              </w:rPr>
              <w:t>Объясн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.-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иллюстр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Беседа, фронт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о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прос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Уравнение бегущей волны.  Распространение волн в упругих средах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Знать  уравнение бегущей волны;  понятия энергии, плотности энергии и интенсивности волны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Решение типовых экспериментальных задач, тесты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Демонстрация распространения механических волн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Сборники познавательных и развивающих заданий  по теме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7D09">
              <w:rPr>
                <w:bCs/>
                <w:color w:val="000000"/>
                <w:sz w:val="16"/>
                <w:szCs w:val="16"/>
              </w:rPr>
              <w:t>«Механические волны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§45,46,</w:t>
            </w:r>
          </w:p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47*,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упр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6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(2) 448</w:t>
            </w: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14787" w:type="dxa"/>
            <w:gridSpan w:val="13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lastRenderedPageBreak/>
              <w:t> 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>Тема 7. Электромагнитные волны   4 часа</w:t>
            </w: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27/1 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Что такое электромагнитная волна?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57D09">
              <w:rPr>
                <w:color w:val="000000"/>
                <w:sz w:val="16"/>
                <w:szCs w:val="16"/>
              </w:rPr>
              <w:t>Объясн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.-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иллюстр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Беседа, фронт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о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прос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Электромагнитная волна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Знать  о взаимосвязи переменных </w:t>
            </w:r>
            <w:proofErr w:type="spellStart"/>
            <w:r w:rsidRPr="00057D09">
              <w:rPr>
                <w:color w:val="000000"/>
                <w:sz w:val="16"/>
                <w:szCs w:val="16"/>
              </w:rPr>
              <w:t>эл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 xml:space="preserve">. и м. полей и существовании единого </w:t>
            </w:r>
            <w:proofErr w:type="spellStart"/>
            <w:proofErr w:type="gramStart"/>
            <w:r w:rsidRPr="00057D09">
              <w:rPr>
                <w:color w:val="000000"/>
                <w:sz w:val="16"/>
                <w:szCs w:val="16"/>
              </w:rPr>
              <w:t>э-м</w:t>
            </w:r>
            <w:proofErr w:type="spellEnd"/>
            <w:proofErr w:type="gramEnd"/>
            <w:r w:rsidRPr="00057D09">
              <w:rPr>
                <w:color w:val="000000"/>
                <w:sz w:val="16"/>
                <w:szCs w:val="16"/>
              </w:rPr>
              <w:t xml:space="preserve">. поля, о </w:t>
            </w:r>
            <w:proofErr w:type="spellStart"/>
            <w:r w:rsidRPr="00057D09">
              <w:rPr>
                <w:color w:val="000000"/>
                <w:sz w:val="16"/>
                <w:szCs w:val="16"/>
              </w:rPr>
              <w:t>э-м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 xml:space="preserve">. волне и передаче </w:t>
            </w:r>
            <w:proofErr w:type="spellStart"/>
            <w:r w:rsidRPr="00057D09">
              <w:rPr>
                <w:color w:val="000000"/>
                <w:sz w:val="16"/>
                <w:szCs w:val="16"/>
              </w:rPr>
              <w:t>э-м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57D09">
              <w:rPr>
                <w:color w:val="000000"/>
                <w:sz w:val="16"/>
                <w:szCs w:val="16"/>
              </w:rPr>
              <w:t>вз-ви</w:t>
            </w:r>
            <w:proofErr w:type="spellEnd"/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Решение типовых экспериментальных задач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Демонстрация возникновения электромагнитных волн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Сборники познавательных и развивающих заданий  по теме «</w:t>
            </w:r>
            <w:r w:rsidRPr="00057D09">
              <w:rPr>
                <w:bCs/>
                <w:color w:val="000000"/>
                <w:sz w:val="16"/>
                <w:szCs w:val="16"/>
              </w:rPr>
              <w:t>Электромагнитные волны»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§48,49*,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Р.№984,985</w:t>
            </w: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28/2 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Изобретение радио А.С.По Принципы радиосвязи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57D09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овым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>. Свойства электромагнитных волн.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57D09">
              <w:rPr>
                <w:color w:val="000000"/>
                <w:sz w:val="16"/>
                <w:szCs w:val="16"/>
              </w:rPr>
              <w:t>Инфориационно-развивающий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Семинар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Принципы радиосвязи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057D09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овым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>. Свойства электромагнитных волн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Защита презентаций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Демонстрация проявления свойств электромагнитных волн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sz w:val="16"/>
                <w:szCs w:val="16"/>
                <w:lang w:val="en-US"/>
              </w:rPr>
            </w:pPr>
            <w:r w:rsidRPr="00057D09">
              <w:rPr>
                <w:color w:val="000000"/>
                <w:sz w:val="16"/>
                <w:szCs w:val="16"/>
              </w:rPr>
              <w:t> </w:t>
            </w:r>
            <w:r w:rsidRPr="00057D09">
              <w:rPr>
                <w:sz w:val="16"/>
                <w:szCs w:val="16"/>
              </w:rPr>
              <w:t xml:space="preserve">Экранно-иллюстрирующие пособия 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§50*,51,</w:t>
            </w:r>
          </w:p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52,53*,54,55-57*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Р.№987,989</w:t>
            </w: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 29/3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Решение задач на тему: «Механические и электромагнитные волны». 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before="120" w:after="12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Урок применения знаний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Творчески 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-р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епродуктивный 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Фронтальная работа. КМД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proofErr w:type="spellStart"/>
            <w:r w:rsidRPr="00057D09">
              <w:rPr>
                <w:color w:val="000000"/>
                <w:sz w:val="16"/>
                <w:szCs w:val="16"/>
              </w:rPr>
              <w:t>Индив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.и</w:t>
            </w:r>
            <w:proofErr w:type="spellEnd"/>
            <w:proofErr w:type="gramEnd"/>
            <w:r w:rsidRPr="00057D09">
              <w:rPr>
                <w:color w:val="000000"/>
                <w:sz w:val="16"/>
                <w:szCs w:val="16"/>
              </w:rPr>
              <w:t xml:space="preserve"> групп. работа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Уметь работать с алгоритмами решения задач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Решение типовых экспериментальных задач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Экранно-иллюстрирующие пособия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Сборники познавательных и развивающих заданий  по теме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7D09">
              <w:rPr>
                <w:bCs/>
                <w:color w:val="000000"/>
                <w:sz w:val="16"/>
                <w:szCs w:val="16"/>
              </w:rPr>
              <w:t>«Механические  и электромагнитные волны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 xml:space="preserve">»  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§42-58,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упр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7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(1,3)</w:t>
            </w: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 30/4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Контрольная работа №4 по теме:</w:t>
            </w:r>
          </w:p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«Механические и электромагнитные колебания и волны»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Урок  обобщения контроля знаний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Репродуктивный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Индивидуальная работа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Темы:</w:t>
            </w:r>
            <w:r w:rsidRPr="00057D09">
              <w:rPr>
                <w:bCs/>
                <w:color w:val="000000"/>
                <w:sz w:val="16"/>
                <w:szCs w:val="16"/>
              </w:rPr>
              <w:t xml:space="preserve"> «Механические и электромагнитные колебания и волны»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Уметь применить полученные знания при решении задач и тестов.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Тесты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КИМ 2010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§42-58,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Р.№443,1003</w:t>
            </w: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14787" w:type="dxa"/>
            <w:gridSpan w:val="13"/>
            <w:shd w:val="clear" w:color="auto" w:fill="auto"/>
          </w:tcPr>
          <w:p w:rsidR="00947C2D" w:rsidRPr="00057D09" w:rsidRDefault="00947C2D" w:rsidP="00A24D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 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>Раздел 3. Оптика.  18 часов</w:t>
            </w:r>
          </w:p>
          <w:p w:rsidR="00947C2D" w:rsidRPr="00057D09" w:rsidRDefault="00947C2D" w:rsidP="00A24D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57D09">
              <w:rPr>
                <w:b/>
                <w:bCs/>
                <w:color w:val="000000"/>
                <w:sz w:val="16"/>
                <w:szCs w:val="16"/>
              </w:rPr>
              <w:t xml:space="preserve"> Тема 8. Световые волны  12 часов</w:t>
            </w: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31/</w:t>
            </w:r>
            <w:r w:rsidRPr="00057D09">
              <w:rPr>
                <w:bCs/>
                <w:color w:val="000000"/>
                <w:sz w:val="16"/>
                <w:szCs w:val="16"/>
              </w:rPr>
              <w:lastRenderedPageBreak/>
              <w:t>1 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lastRenderedPageBreak/>
              <w:t xml:space="preserve">Принцип Гюйгенса. Закон </w:t>
            </w:r>
            <w:r w:rsidRPr="00057D09">
              <w:rPr>
                <w:color w:val="000000"/>
                <w:sz w:val="16"/>
                <w:szCs w:val="16"/>
              </w:rPr>
              <w:lastRenderedPageBreak/>
              <w:t>отражения света.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lastRenderedPageBreak/>
              <w:t>Комбини</w:t>
            </w:r>
            <w:r w:rsidRPr="00057D09">
              <w:rPr>
                <w:color w:val="000000"/>
                <w:sz w:val="16"/>
                <w:szCs w:val="16"/>
              </w:rPr>
              <w:lastRenderedPageBreak/>
              <w:t>рованный урок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proofErr w:type="spellStart"/>
            <w:r w:rsidRPr="00057D09">
              <w:rPr>
                <w:color w:val="000000"/>
                <w:sz w:val="16"/>
                <w:szCs w:val="16"/>
              </w:rPr>
              <w:lastRenderedPageBreak/>
              <w:t>Инфориацион</w:t>
            </w:r>
            <w:r w:rsidRPr="00057D09">
              <w:rPr>
                <w:color w:val="000000"/>
                <w:sz w:val="16"/>
                <w:szCs w:val="16"/>
              </w:rPr>
              <w:lastRenderedPageBreak/>
              <w:t>но-развивающий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lastRenderedPageBreak/>
              <w:t>Беседа, фронт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lastRenderedPageBreak/>
              <w:t>о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прос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lastRenderedPageBreak/>
              <w:t xml:space="preserve">Принцип Гюйгенса. </w:t>
            </w:r>
            <w:r w:rsidRPr="00057D09">
              <w:rPr>
                <w:color w:val="000000"/>
                <w:sz w:val="16"/>
                <w:szCs w:val="16"/>
              </w:rPr>
              <w:lastRenderedPageBreak/>
              <w:t>Закон отражения света.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lastRenderedPageBreak/>
              <w:t xml:space="preserve">Знать принцип Гюйгенса и </w:t>
            </w:r>
            <w:r w:rsidRPr="00057D09">
              <w:rPr>
                <w:color w:val="000000"/>
                <w:sz w:val="16"/>
                <w:szCs w:val="16"/>
              </w:rPr>
              <w:lastRenderedPageBreak/>
              <w:t>закон отражения света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lastRenderedPageBreak/>
              <w:t xml:space="preserve">Решение типовых </w:t>
            </w:r>
            <w:r w:rsidRPr="00057D09">
              <w:rPr>
                <w:color w:val="000000"/>
                <w:sz w:val="16"/>
                <w:szCs w:val="16"/>
              </w:rPr>
              <w:lastRenderedPageBreak/>
              <w:t>экспериментальных задач, тесты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lastRenderedPageBreak/>
              <w:t>Экранно-иллюстрирую</w:t>
            </w:r>
            <w:r w:rsidRPr="00057D09">
              <w:rPr>
                <w:sz w:val="16"/>
                <w:szCs w:val="16"/>
              </w:rPr>
              <w:lastRenderedPageBreak/>
              <w:t>щие пособия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lastRenderedPageBreak/>
              <w:t xml:space="preserve">Сборники познавательных и </w:t>
            </w:r>
            <w:r w:rsidRPr="00057D09">
              <w:rPr>
                <w:sz w:val="16"/>
                <w:szCs w:val="16"/>
              </w:rPr>
              <w:lastRenderedPageBreak/>
              <w:t>развивающих заданий  по теме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7D09">
              <w:rPr>
                <w:bCs/>
                <w:color w:val="000000"/>
                <w:sz w:val="16"/>
                <w:szCs w:val="16"/>
              </w:rPr>
              <w:t>«Световые волны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 xml:space="preserve">»  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lastRenderedPageBreak/>
              <w:t>§59*,60,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lastRenderedPageBreak/>
              <w:t>Р.№1011,1015</w:t>
            </w: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lastRenderedPageBreak/>
              <w:t>32/2 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Закон преломления света. Полное отражение 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57D09">
              <w:rPr>
                <w:color w:val="000000"/>
                <w:sz w:val="16"/>
                <w:szCs w:val="16"/>
              </w:rPr>
              <w:t>Объясн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.-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иллюстр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Беседа, фронт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о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прос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Закон преломления света. Полное отражение, ход луча в плоскопараллельной пластинке и призме 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Знают явление преломления света, закон преломления света, Уметь доказывать закон преломления света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Решение типовых экспериментальных задач, тесты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Экранно-иллюстрирующие пособия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Сборники познавательных и развивающих заданий  по теме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7D09">
              <w:rPr>
                <w:bCs/>
                <w:color w:val="000000"/>
                <w:sz w:val="16"/>
                <w:szCs w:val="16"/>
              </w:rPr>
              <w:t>«Световые волны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 xml:space="preserve">»  </w:t>
            </w:r>
            <w:r w:rsidRPr="00057D09">
              <w:rPr>
                <w:color w:val="000000"/>
                <w:sz w:val="16"/>
                <w:szCs w:val="16"/>
              </w:rPr>
              <w:t>КИМ 2010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§61,62,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упр8(5,6)</w:t>
            </w: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33/3 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 xml:space="preserve">Лабораторная работа №4. </w:t>
            </w:r>
          </w:p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«Измерение показателя преломления стекла»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Урок применения знаний (практикум)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Проблемно - поисковый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Парная лабораторно-поисковая работа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Закон преломления света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Уметь полученные знания применить  на практике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Практическая работа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 Измерение показателя преломления стекла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Справочные пособия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§61-62,</w:t>
            </w:r>
          </w:p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Р.№1043,1044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 34/4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Линзы. Построение изображения в линзе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..</w:t>
            </w:r>
            <w:proofErr w:type="gramEnd"/>
          </w:p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57D09">
              <w:rPr>
                <w:color w:val="000000"/>
                <w:sz w:val="16"/>
                <w:szCs w:val="16"/>
              </w:rPr>
              <w:t>Объяснит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.-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иллюстративный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Беседа, </w:t>
            </w:r>
            <w:proofErr w:type="spellStart"/>
            <w:r w:rsidRPr="00057D09">
              <w:rPr>
                <w:color w:val="000000"/>
                <w:sz w:val="16"/>
                <w:szCs w:val="16"/>
              </w:rPr>
              <w:t>индив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 xml:space="preserve">. опрос 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Преломление на сферических поверхностях,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Знать основные характеристики линзы и лучи, используемые для построения изображений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Решение типовых экспериментальных задач, тесты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 Демонстрация построения изображений в линзе.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Сборники познавательных и развивающих заданий  по теме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7D09">
              <w:rPr>
                <w:bCs/>
                <w:color w:val="000000"/>
                <w:sz w:val="16"/>
                <w:szCs w:val="16"/>
              </w:rPr>
              <w:t>«Световые волны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 xml:space="preserve">»  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§63,64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Упр.9, (3-5)</w:t>
            </w: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rPr>
                <w:bCs/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35/5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Формула тонкой собирающей линзы.</w:t>
            </w:r>
          </w:p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57D09">
              <w:rPr>
                <w:color w:val="000000"/>
                <w:sz w:val="16"/>
                <w:szCs w:val="16"/>
              </w:rPr>
              <w:t>Объяснит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.-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иллюстративный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Беседа, </w:t>
            </w:r>
            <w:proofErr w:type="spellStart"/>
            <w:r w:rsidRPr="00057D09">
              <w:rPr>
                <w:color w:val="000000"/>
                <w:sz w:val="16"/>
                <w:szCs w:val="16"/>
              </w:rPr>
              <w:t>индив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 xml:space="preserve">. опрос 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Формула тонкой собирающей линзы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Уметь выводить и применять формулу тонкой собирающей линзы  для решения качественных и расчетных задач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Решение типовых экспериментальных задач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Демонстрация построения изображений в линзе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Сборники познавательных и развивающих заданий  по теме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7D09">
              <w:rPr>
                <w:bCs/>
                <w:color w:val="000000"/>
                <w:sz w:val="16"/>
                <w:szCs w:val="16"/>
              </w:rPr>
              <w:t>«Световые волны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 xml:space="preserve">»  </w:t>
            </w:r>
            <w:r w:rsidRPr="00057D09">
              <w:rPr>
                <w:color w:val="000000"/>
                <w:sz w:val="16"/>
                <w:szCs w:val="16"/>
              </w:rPr>
              <w:t>КИМ 2010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rFonts w:ascii="Verdana" w:hAnsi="Verdana" w:cs="Arial"/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§65 </w:t>
            </w:r>
            <w:r w:rsidRPr="00057D09">
              <w:rPr>
                <w:rFonts w:ascii="Verdana" w:hAnsi="Verdana" w:cs="Arial"/>
                <w:color w:val="000000"/>
                <w:sz w:val="16"/>
                <w:szCs w:val="16"/>
              </w:rPr>
              <w:t>.№1043,</w:t>
            </w:r>
          </w:p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rFonts w:ascii="Verdana" w:hAnsi="Verdana" w:cs="Arial"/>
                <w:color w:val="000000"/>
                <w:sz w:val="16"/>
                <w:szCs w:val="16"/>
              </w:rPr>
              <w:t>1044</w:t>
            </w: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36/6 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 xml:space="preserve">Лабораторная работа №5 «Определение оптической </w:t>
            </w:r>
            <w:r w:rsidRPr="00057D09">
              <w:rPr>
                <w:bCs/>
                <w:color w:val="000000"/>
                <w:sz w:val="16"/>
                <w:szCs w:val="16"/>
              </w:rPr>
              <w:lastRenderedPageBreak/>
              <w:t>линзы и фокусного расстояния линзы»</w:t>
            </w:r>
          </w:p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lastRenderedPageBreak/>
              <w:t>Урок примене</w:t>
            </w:r>
            <w:r w:rsidRPr="00057D09">
              <w:rPr>
                <w:sz w:val="16"/>
                <w:szCs w:val="16"/>
              </w:rPr>
              <w:lastRenderedPageBreak/>
              <w:t>ния знаний (практикум)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lastRenderedPageBreak/>
              <w:t xml:space="preserve">Проблемно - </w:t>
            </w:r>
            <w:r w:rsidRPr="00057D09">
              <w:rPr>
                <w:sz w:val="16"/>
                <w:szCs w:val="16"/>
              </w:rPr>
              <w:lastRenderedPageBreak/>
              <w:t>поисковый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lastRenderedPageBreak/>
              <w:t>Парная лаборато</w:t>
            </w:r>
            <w:r w:rsidRPr="00057D09">
              <w:rPr>
                <w:sz w:val="16"/>
                <w:szCs w:val="16"/>
              </w:rPr>
              <w:lastRenderedPageBreak/>
              <w:t>рно-поисковая работа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lastRenderedPageBreak/>
              <w:t>Линзы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Уметь полученные </w:t>
            </w:r>
            <w:r w:rsidRPr="00057D09">
              <w:rPr>
                <w:color w:val="000000"/>
                <w:sz w:val="16"/>
                <w:szCs w:val="16"/>
              </w:rPr>
              <w:lastRenderedPageBreak/>
              <w:t>знания применить  на практике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lastRenderedPageBreak/>
              <w:t>Практическая работа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 xml:space="preserve">Определение оптической </w:t>
            </w:r>
            <w:r w:rsidRPr="00057D09">
              <w:rPr>
                <w:bCs/>
                <w:color w:val="000000"/>
                <w:sz w:val="16"/>
                <w:szCs w:val="16"/>
              </w:rPr>
              <w:lastRenderedPageBreak/>
              <w:t>линзы и фокусного расстояния линзы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lastRenderedPageBreak/>
              <w:t>Справочные пособия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§65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 xml:space="preserve"> У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пр.9, (6,7)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lastRenderedPageBreak/>
              <w:t>37/7 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Дисперсия света. Интерференция механических волн.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57D09">
              <w:rPr>
                <w:color w:val="000000"/>
                <w:sz w:val="16"/>
                <w:szCs w:val="16"/>
              </w:rPr>
              <w:t>Объяснит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.-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иллюстративный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Фронтальная работа, беседа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Дисперсия света. Интерференция механических волн.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Знать о явлениях дисперсии и </w:t>
            </w:r>
            <w:proofErr w:type="spellStart"/>
            <w:r w:rsidRPr="00057D09">
              <w:rPr>
                <w:color w:val="000000"/>
                <w:sz w:val="16"/>
                <w:szCs w:val="16"/>
              </w:rPr>
              <w:t>поглощ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>. света, зависим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п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 xml:space="preserve">оказателя преломления света от длины волны. Знать о явлении интерференции, понятие когерентности, находить максимумы и минимумы амплитуды 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Решение типовых экспериментальных задач, тесты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Демонстрация явления дисперсии света, 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Сборники познавательных и развивающих заданий  по теме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7D09">
              <w:rPr>
                <w:bCs/>
                <w:color w:val="000000"/>
                <w:sz w:val="16"/>
                <w:szCs w:val="16"/>
              </w:rPr>
              <w:t>«Световые волны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 xml:space="preserve">»  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Справочные пособия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§66,67,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Р.№1048,1051</w:t>
            </w: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38/8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Интерференция света.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Урок применения знаний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proofErr w:type="spellStart"/>
            <w:r w:rsidRPr="00057D09">
              <w:rPr>
                <w:color w:val="000000"/>
                <w:sz w:val="16"/>
                <w:szCs w:val="16"/>
              </w:rPr>
              <w:t>Инфориационно-развивающий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Беседа, фронт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о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прос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Интерференция света.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Уметь объяснить принцип действия </w:t>
            </w:r>
            <w:proofErr w:type="spellStart"/>
            <w:r w:rsidRPr="00057D09">
              <w:rPr>
                <w:color w:val="000000"/>
                <w:sz w:val="16"/>
                <w:szCs w:val="16"/>
              </w:rPr>
              <w:t>бипризмы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 xml:space="preserve"> Френеля, строить  ход лучей в тонких пленках и объяснять причины получения колец Ньютона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Решение типовых экспериментальных задач, тесты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Демонстрация явления интерференции света,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Сборники познавательных и развивающих заданий  по теме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7D09">
              <w:rPr>
                <w:bCs/>
                <w:color w:val="000000"/>
                <w:sz w:val="16"/>
                <w:szCs w:val="16"/>
              </w:rPr>
              <w:t>«Световые волны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 xml:space="preserve">»  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Справочные пособия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§68,69* упр10(1),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39/9 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Дифракция механических волн. Дифракционная решётка.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7D09">
              <w:rPr>
                <w:color w:val="000000"/>
                <w:sz w:val="16"/>
                <w:szCs w:val="16"/>
              </w:rPr>
              <w:t>Инфориационно-развивающий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Беседа, фронтальный опрос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Дифракция механических волн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Знать и уметь объяснять причины дифракции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Решение типовых экспериментальных задач, тесты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Изображение опыта Юнга, дифракционных картин от различных препятствий 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Сборники познавательных и развивающих заданий  по теме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7D09">
              <w:rPr>
                <w:bCs/>
                <w:color w:val="000000"/>
                <w:sz w:val="16"/>
                <w:szCs w:val="16"/>
              </w:rPr>
              <w:t>«Световые волны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 xml:space="preserve">»  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Справочные пособия</w:t>
            </w:r>
            <w:r w:rsidRPr="00057D09">
              <w:rPr>
                <w:color w:val="000000"/>
                <w:sz w:val="16"/>
                <w:szCs w:val="16"/>
              </w:rPr>
              <w:t xml:space="preserve"> </w:t>
            </w:r>
            <w:r w:rsidRPr="00057D09">
              <w:rPr>
                <w:color w:val="000000"/>
                <w:sz w:val="16"/>
                <w:szCs w:val="16"/>
              </w:rPr>
              <w:lastRenderedPageBreak/>
              <w:t>КИМ 2010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lastRenderedPageBreak/>
              <w:t>§70,71*,72, упр10(2),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lastRenderedPageBreak/>
              <w:t>40/10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proofErr w:type="spellStart"/>
            <w:r w:rsidRPr="00057D09">
              <w:rPr>
                <w:color w:val="000000"/>
                <w:sz w:val="16"/>
                <w:szCs w:val="16"/>
              </w:rPr>
              <w:t>Поперечность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 xml:space="preserve"> световых волн. Поляризация света. Электромагнитная теория света.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57D09">
              <w:rPr>
                <w:color w:val="000000"/>
                <w:sz w:val="16"/>
                <w:szCs w:val="16"/>
              </w:rPr>
              <w:t>Объясн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.-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иллюстр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беседа 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proofErr w:type="spellStart"/>
            <w:r w:rsidRPr="00057D09">
              <w:rPr>
                <w:color w:val="000000"/>
                <w:sz w:val="16"/>
                <w:szCs w:val="16"/>
              </w:rPr>
              <w:t>Поперечность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 xml:space="preserve"> световых волн. Поляризация света. Электромагнитная теория света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Знать о естественном и поляризованном свете,  уметь доказывать </w:t>
            </w:r>
            <w:proofErr w:type="spellStart"/>
            <w:r w:rsidRPr="00057D09">
              <w:rPr>
                <w:color w:val="000000"/>
                <w:sz w:val="16"/>
                <w:szCs w:val="16"/>
              </w:rPr>
              <w:t>поперечность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 xml:space="preserve"> световых волн, свойства поляризованного света, </w:t>
            </w:r>
            <w:proofErr w:type="spellStart"/>
            <w:r w:rsidRPr="00057D09">
              <w:rPr>
                <w:color w:val="000000"/>
                <w:sz w:val="16"/>
                <w:szCs w:val="16"/>
              </w:rPr>
              <w:t>примен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>. поляризации в технике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Решение типовых экспериментальных задач, 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Демонстрация явления поляризации света,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Сборники познавательных и развивающих заданий  по теме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7D09">
              <w:rPr>
                <w:bCs/>
                <w:color w:val="000000"/>
                <w:sz w:val="16"/>
                <w:szCs w:val="16"/>
              </w:rPr>
              <w:t>«Световые волны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 xml:space="preserve">»  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Справочные пособия</w:t>
            </w:r>
            <w:r w:rsidRPr="00057D09">
              <w:rPr>
                <w:color w:val="000000"/>
                <w:sz w:val="16"/>
                <w:szCs w:val="16"/>
              </w:rPr>
              <w:t xml:space="preserve"> КИМ 2010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§73*,74,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Р. 1064</w:t>
            </w: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41/11 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Лабораторная работа №6.</w:t>
            </w:r>
          </w:p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«Измерение длины световой волны»</w:t>
            </w:r>
          </w:p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Урок применения знаний (практикум)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Проблемно - поисковый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Сам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р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абота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Дифракция света. Дифракционная решётка.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Уметь вычислять длину волны, различных цветов света, используя </w:t>
            </w:r>
            <w:proofErr w:type="spellStart"/>
            <w:r w:rsidRPr="00057D09">
              <w:rPr>
                <w:color w:val="000000"/>
                <w:sz w:val="16"/>
                <w:szCs w:val="16"/>
              </w:rPr>
              <w:t>дифр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>.  Решетку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Выполнение дополнительных измерений и вычислений по собственному плану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Измерение длины световой волны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Справочные пособия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Р.№1068,1069</w:t>
            </w: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 42\12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Контрольная работа №5 по теме:</w:t>
            </w:r>
          </w:p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«Геометрическая и волновая оптика»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Урок  обобщения контроля знаний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Репродуктивный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Индивидуальная работа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Геометрическая и волновая оптика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Уметь применить полученные знания при решении задач и тестов.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Тесты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КИМ 2010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proofErr w:type="spellStart"/>
            <w:r w:rsidRPr="00057D09">
              <w:rPr>
                <w:color w:val="000000"/>
                <w:sz w:val="16"/>
                <w:szCs w:val="16"/>
              </w:rPr>
              <w:t>Повт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>.</w:t>
            </w:r>
          </w:p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§59-74,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14787" w:type="dxa"/>
            <w:gridSpan w:val="13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 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>Тема 9. Элементы теории относительности 2часа</w:t>
            </w: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  <w:lang w:val="en-US"/>
              </w:rPr>
              <w:t>4</w:t>
            </w:r>
            <w:r w:rsidRPr="00057D09">
              <w:rPr>
                <w:bCs/>
                <w:color w:val="000000"/>
                <w:sz w:val="16"/>
                <w:szCs w:val="16"/>
              </w:rPr>
              <w:t>3/</w:t>
            </w:r>
            <w:r w:rsidRPr="00057D09">
              <w:rPr>
                <w:bCs/>
                <w:color w:val="000000"/>
                <w:sz w:val="16"/>
                <w:szCs w:val="16"/>
                <w:lang w:val="en-US"/>
              </w:rPr>
              <w:t>1</w:t>
            </w:r>
            <w:r w:rsidRPr="00057D09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Постулаты теории относительности Относительность одновременности. Основные следствия, вытекающие из постулатов </w:t>
            </w:r>
            <w:r w:rsidRPr="00057D09">
              <w:rPr>
                <w:color w:val="000000"/>
                <w:sz w:val="16"/>
                <w:szCs w:val="16"/>
              </w:rPr>
              <w:lastRenderedPageBreak/>
              <w:t>теории относительности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lastRenderedPageBreak/>
              <w:t>Урок изучения нового материала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Проблемно - поисковый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 w:line="312" w:lineRule="auto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Семинар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 w:line="312" w:lineRule="auto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СТО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 Уметь объяснять противоречие м/у классической мех-кой и </w:t>
            </w:r>
            <w:proofErr w:type="spellStart"/>
            <w:r w:rsidRPr="00057D09">
              <w:rPr>
                <w:color w:val="000000"/>
                <w:sz w:val="16"/>
                <w:szCs w:val="16"/>
              </w:rPr>
              <w:lastRenderedPageBreak/>
              <w:t>электродин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 xml:space="preserve">, постулаты СТО, относительность одновременности и линейных размеров тела, об увеличении интервалов времени 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в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 xml:space="preserve"> движущейся СО 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 w:line="312" w:lineRule="auto"/>
              <w:rPr>
                <w:color w:val="000000"/>
                <w:sz w:val="16"/>
                <w:szCs w:val="16"/>
              </w:rPr>
            </w:pP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Решение задач, выступлени</w:t>
            </w:r>
            <w:r w:rsidRPr="00057D09">
              <w:rPr>
                <w:color w:val="000000"/>
                <w:sz w:val="16"/>
                <w:szCs w:val="16"/>
              </w:rPr>
              <w:lastRenderedPageBreak/>
              <w:t>я учащихся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 w:line="312" w:lineRule="auto"/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lastRenderedPageBreak/>
              <w:t>Экранно-иллюстрирующие пособия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Сборники познавательных и развивающих заданий  по теме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7D09">
              <w:rPr>
                <w:bCs/>
                <w:color w:val="000000"/>
                <w:sz w:val="16"/>
                <w:szCs w:val="16"/>
              </w:rPr>
              <w:t>«СТО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 xml:space="preserve">»  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Справочные пособия</w:t>
            </w:r>
            <w:r w:rsidRPr="00057D09">
              <w:rPr>
                <w:color w:val="000000"/>
                <w:sz w:val="16"/>
                <w:szCs w:val="16"/>
              </w:rPr>
              <w:t xml:space="preserve"> </w:t>
            </w:r>
            <w:r w:rsidRPr="00057D09">
              <w:rPr>
                <w:color w:val="000000"/>
                <w:sz w:val="16"/>
                <w:szCs w:val="16"/>
              </w:rPr>
              <w:lastRenderedPageBreak/>
              <w:t>КИМ 2010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lastRenderedPageBreak/>
              <w:t>§75*,76, §77,78,</w:t>
            </w:r>
          </w:p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057D09">
              <w:rPr>
                <w:color w:val="000000"/>
                <w:sz w:val="16"/>
                <w:szCs w:val="16"/>
              </w:rPr>
              <w:t>вопр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>. к §§</w:t>
            </w:r>
          </w:p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упр11(1)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lastRenderedPageBreak/>
              <w:t>44/2 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Элементы релятивистской динамики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Проблемно - поисковый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Беседа, фронтальный опрос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СТО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Знать об изменении массы и импульса движущегося тела, понятие массы покоя, умеют рассчитывать массу и импульс движущегося тел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Решение задач, тесты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 w:line="312" w:lineRule="auto"/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Экранно-иллюстрирующие пособия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Сборники познавательных и развивающих заданий  по теме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7D09">
              <w:rPr>
                <w:bCs/>
                <w:color w:val="000000"/>
                <w:sz w:val="16"/>
                <w:szCs w:val="16"/>
              </w:rPr>
              <w:t>«СТО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 xml:space="preserve">»  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Справочные пособия</w:t>
            </w:r>
            <w:r w:rsidRPr="00057D09">
              <w:rPr>
                <w:color w:val="000000"/>
                <w:sz w:val="16"/>
                <w:szCs w:val="16"/>
              </w:rPr>
              <w:t xml:space="preserve"> КИМ 2010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§79,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упр.11(2,3)</w:t>
            </w: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14787" w:type="dxa"/>
            <w:gridSpan w:val="13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b/>
                <w:bCs/>
                <w:color w:val="000000"/>
                <w:sz w:val="16"/>
                <w:szCs w:val="16"/>
              </w:rPr>
              <w:t>Тема 10. Излучения и спектры 4 часа</w:t>
            </w: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45/1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Виды излучений. Источники света.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7D09">
              <w:rPr>
                <w:color w:val="000000"/>
                <w:sz w:val="16"/>
                <w:szCs w:val="16"/>
              </w:rPr>
              <w:t>Инфориационно-развивающий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Беседа, фронтальный опрос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Виды излучений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Знать о природе излучения и поглощения света телами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 Решение задач, тесты</w:t>
            </w:r>
          </w:p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Экранно-иллюстрирующие пособия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Сборники познавательных и развивающих заданий  по теме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7D09">
              <w:rPr>
                <w:bCs/>
                <w:color w:val="000000"/>
                <w:sz w:val="16"/>
                <w:szCs w:val="16"/>
              </w:rPr>
              <w:t>«Излучение и спектры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 xml:space="preserve">»  </w:t>
            </w:r>
          </w:p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§80?8</w:t>
            </w:r>
            <w:r w:rsidRPr="00057D09">
              <w:rPr>
                <w:color w:val="000000"/>
                <w:sz w:val="16"/>
                <w:szCs w:val="16"/>
                <w:lang w:val="en-US"/>
              </w:rPr>
              <w:t>1*</w:t>
            </w:r>
            <w:r w:rsidRPr="00057D09">
              <w:rPr>
                <w:color w:val="000000"/>
                <w:sz w:val="16"/>
                <w:szCs w:val="16"/>
              </w:rPr>
              <w:t>,</w:t>
            </w:r>
          </w:p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82*,83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proofErr w:type="spellStart"/>
            <w:r w:rsidRPr="00057D09">
              <w:rPr>
                <w:color w:val="000000"/>
                <w:sz w:val="16"/>
                <w:szCs w:val="16"/>
              </w:rPr>
              <w:t>вопр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>. к §§</w:t>
            </w: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46/2 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Спектральный анализ «Лабораторная работа №7.</w:t>
            </w:r>
          </w:p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«Наблюдение сплошного и линейчатого спектров»</w:t>
            </w:r>
            <w:r w:rsidRPr="00057D0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Урок применения знаний (практикум)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Проблемно - поисковый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Парная лабораторно-поисковая работа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Спектры 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 xml:space="preserve">Уметь </w:t>
            </w:r>
            <w:r w:rsidRPr="00057D09">
              <w:rPr>
                <w:color w:val="000000"/>
                <w:sz w:val="16"/>
                <w:szCs w:val="16"/>
              </w:rPr>
              <w:t xml:space="preserve">анализировать спектры исп. и </w:t>
            </w:r>
            <w:proofErr w:type="spellStart"/>
            <w:r w:rsidRPr="00057D09">
              <w:rPr>
                <w:color w:val="000000"/>
                <w:sz w:val="16"/>
                <w:szCs w:val="16"/>
              </w:rPr>
              <w:t>погл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>., знают методы спектр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lastRenderedPageBreak/>
              <w:t>а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нализа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lastRenderedPageBreak/>
              <w:t>Практическая работа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 </w:t>
            </w:r>
            <w:r w:rsidRPr="00057D09">
              <w:rPr>
                <w:bCs/>
                <w:color w:val="000000"/>
                <w:sz w:val="16"/>
                <w:szCs w:val="16"/>
              </w:rPr>
              <w:t>Наблюдение сплошного и линейчатого спектров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Справочные пособия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82*,83 </w:t>
            </w:r>
            <w:proofErr w:type="spellStart"/>
            <w:r w:rsidRPr="00057D09">
              <w:rPr>
                <w:color w:val="000000"/>
                <w:sz w:val="16"/>
                <w:szCs w:val="16"/>
              </w:rPr>
              <w:t>вопр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>. к §§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lastRenderedPageBreak/>
              <w:t>47/3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Шкала электромагнитных волн.  Инфракрасное и ультрафиолетовое излучение. Рентгеновские лучи</w:t>
            </w:r>
            <w:proofErr w:type="gramStart"/>
            <w:r w:rsidRPr="00057D09">
              <w:rPr>
                <w:bCs/>
                <w:color w:val="000000"/>
                <w:sz w:val="16"/>
                <w:szCs w:val="16"/>
              </w:rPr>
              <w:t>.</w:t>
            </w:r>
            <w:proofErr w:type="gramEnd"/>
            <w:r w:rsidRPr="00057D09">
              <w:rPr>
                <w:bCs/>
                <w:color w:val="000000"/>
                <w:sz w:val="16"/>
                <w:szCs w:val="16"/>
              </w:rPr>
              <w:t xml:space="preserve">  </w:t>
            </w:r>
            <w:proofErr w:type="gramStart"/>
            <w:r w:rsidRPr="00057D09">
              <w:rPr>
                <w:bCs/>
                <w:color w:val="000000"/>
                <w:sz w:val="16"/>
                <w:szCs w:val="16"/>
              </w:rPr>
              <w:t>с</w:t>
            </w:r>
            <w:proofErr w:type="gramEnd"/>
            <w:r w:rsidRPr="00057D09">
              <w:rPr>
                <w:bCs/>
                <w:color w:val="000000"/>
                <w:sz w:val="16"/>
                <w:szCs w:val="16"/>
              </w:rPr>
              <w:t>ем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57D09">
              <w:rPr>
                <w:color w:val="000000"/>
                <w:sz w:val="16"/>
                <w:szCs w:val="16"/>
              </w:rPr>
              <w:t>Инфориационно-развивающий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57D09">
              <w:rPr>
                <w:color w:val="000000"/>
                <w:sz w:val="16"/>
                <w:szCs w:val="16"/>
                <w:lang w:val="en-US"/>
              </w:rPr>
              <w:t>Cеминар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Шкала электромагнитных волн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Знать об источниках и </w:t>
            </w:r>
            <w:proofErr w:type="spellStart"/>
            <w:r w:rsidRPr="00057D09">
              <w:rPr>
                <w:color w:val="000000"/>
                <w:sz w:val="16"/>
                <w:szCs w:val="16"/>
              </w:rPr>
              <w:t>осн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57D09">
              <w:rPr>
                <w:color w:val="000000"/>
                <w:sz w:val="16"/>
                <w:szCs w:val="16"/>
              </w:rPr>
              <w:t>св-вах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57D09">
              <w:rPr>
                <w:color w:val="000000"/>
                <w:sz w:val="16"/>
                <w:szCs w:val="16"/>
              </w:rPr>
              <w:t>инфракр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 xml:space="preserve">. и </w:t>
            </w:r>
            <w:proofErr w:type="spellStart"/>
            <w:r w:rsidRPr="00057D09">
              <w:rPr>
                <w:color w:val="000000"/>
                <w:sz w:val="16"/>
                <w:szCs w:val="16"/>
              </w:rPr>
              <w:t>ультрафиол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>. Излучения, причины возникновения рентгеновского излучения и его применение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 Решение задач, тесты</w:t>
            </w:r>
          </w:p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Экранно-иллюстрирующие пособия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Сборники познавательных и развивающих заданий  по теме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7D09">
              <w:rPr>
                <w:bCs/>
                <w:color w:val="000000"/>
                <w:sz w:val="16"/>
                <w:szCs w:val="16"/>
              </w:rPr>
              <w:t>«Излучение и спектры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 xml:space="preserve">»  </w:t>
            </w:r>
          </w:p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Справочные пособия</w:t>
            </w:r>
            <w:r w:rsidRPr="00057D09">
              <w:rPr>
                <w:color w:val="000000"/>
                <w:sz w:val="16"/>
                <w:szCs w:val="16"/>
              </w:rPr>
              <w:t xml:space="preserve"> КИМ 2010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§84,85,86,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proofErr w:type="spellStart"/>
            <w:r w:rsidRPr="00057D09">
              <w:rPr>
                <w:color w:val="000000"/>
                <w:sz w:val="16"/>
                <w:szCs w:val="16"/>
              </w:rPr>
              <w:t>вопр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>. к §§</w:t>
            </w: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48/4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bCs/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Обобщающий урок по теме  «Элементы теории относительности и излучения и спектры» Зачет №3 по теме «Волны»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Урок  обобщения контроля знаний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Репродуктивный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Индивидуальная работа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Темы </w:t>
            </w:r>
            <w:r w:rsidRPr="00057D09">
              <w:rPr>
                <w:bCs/>
                <w:color w:val="000000"/>
                <w:sz w:val="16"/>
                <w:szCs w:val="16"/>
              </w:rPr>
              <w:t xml:space="preserve"> «Элементы теории относительности и излучения и спектры»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Знание теоретического  материала</w:t>
            </w:r>
            <w:r w:rsidRPr="00057D09">
              <w:rPr>
                <w:bCs/>
                <w:color w:val="000000"/>
                <w:sz w:val="16"/>
                <w:szCs w:val="16"/>
              </w:rPr>
              <w:t xml:space="preserve"> по теме: «Элементы теории относительности и излучения и спектры»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Решение задач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 </w:t>
            </w:r>
            <w:r w:rsidRPr="00057D09">
              <w:rPr>
                <w:sz w:val="16"/>
                <w:szCs w:val="16"/>
              </w:rPr>
              <w:t>Экранно-иллюстрирующие пособия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КИМ 2010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Повторить §80-86, </w:t>
            </w:r>
            <w:proofErr w:type="spellStart"/>
            <w:r w:rsidRPr="00057D09">
              <w:rPr>
                <w:color w:val="000000"/>
                <w:sz w:val="16"/>
                <w:szCs w:val="16"/>
              </w:rPr>
              <w:t>индивид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.з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ад</w:t>
            </w:r>
            <w:proofErr w:type="spellEnd"/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14787" w:type="dxa"/>
            <w:gridSpan w:val="13"/>
            <w:shd w:val="clear" w:color="auto" w:fill="auto"/>
          </w:tcPr>
          <w:p w:rsidR="00947C2D" w:rsidRPr="00057D09" w:rsidRDefault="00947C2D" w:rsidP="00A24D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 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>Раздел 3. Квантовая физика  15часов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b/>
                <w:bCs/>
                <w:color w:val="000000"/>
                <w:sz w:val="16"/>
                <w:szCs w:val="16"/>
              </w:rPr>
              <w:t>Тема 11. Световые кванты 4 часа</w:t>
            </w: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49/1 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Фотоэффект. Теория фотоэффекта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Проблемно - поисковый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Эвристическая беседа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Теория фотоэффекта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Знать  о законы Столетова и уметь объяснять их на основе уравнение Эйнштейна 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Решение типовых экспериментальных задач, тесты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Схема опыта Столетова, ВАХ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Сборники познавательных и развивающих заданий  по теме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7D09">
              <w:rPr>
                <w:bCs/>
                <w:color w:val="000000"/>
                <w:sz w:val="16"/>
                <w:szCs w:val="16"/>
              </w:rPr>
              <w:t>«Световые кванты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 xml:space="preserve">»  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Справочные пособия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§87,88,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057D09">
              <w:rPr>
                <w:color w:val="000000"/>
                <w:sz w:val="16"/>
                <w:szCs w:val="16"/>
              </w:rPr>
              <w:t>упр</w:t>
            </w:r>
            <w:proofErr w:type="spellEnd"/>
            <w:proofErr w:type="gramEnd"/>
            <w:r w:rsidRPr="00057D09">
              <w:rPr>
                <w:color w:val="000000"/>
                <w:sz w:val="16"/>
                <w:szCs w:val="16"/>
              </w:rPr>
              <w:t xml:space="preserve"> 12(1)</w:t>
            </w: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50/2 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Фотоны 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Проблемно - поисковый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Беседа, фронтальный опрос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Энергия и импульс фотона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Уметь определять параметры фотона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Решение задач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Наглядные пособия по квантовой физике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Сборники познавательных и развивающих заданий  по теме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7D09">
              <w:rPr>
                <w:bCs/>
                <w:color w:val="000000"/>
                <w:sz w:val="16"/>
                <w:szCs w:val="16"/>
              </w:rPr>
              <w:t>«Световые кванты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 xml:space="preserve">»  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lastRenderedPageBreak/>
              <w:t>Справочные пособия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  <w:u w:val="single"/>
              </w:rPr>
            </w:pPr>
            <w:r w:rsidRPr="00057D09">
              <w:rPr>
                <w:color w:val="000000"/>
                <w:sz w:val="16"/>
                <w:szCs w:val="16"/>
              </w:rPr>
              <w:lastRenderedPageBreak/>
              <w:t>§89, 90*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упр.12, (2)</w:t>
            </w: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lastRenderedPageBreak/>
              <w:t>51/3 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Повторительно-обобщающий урок по  теме  «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>Световые кванты»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Урок применения знаний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Информационно-развивающий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Организационно-деловая игра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Световые кванты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Уметь использовать </w:t>
            </w:r>
            <w:proofErr w:type="spellStart"/>
            <w:r w:rsidRPr="00057D09">
              <w:rPr>
                <w:color w:val="000000"/>
                <w:sz w:val="16"/>
                <w:szCs w:val="16"/>
              </w:rPr>
              <w:t>ур-е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 xml:space="preserve"> Планка и </w:t>
            </w:r>
            <w:proofErr w:type="spellStart"/>
            <w:r w:rsidRPr="00057D09">
              <w:rPr>
                <w:color w:val="000000"/>
                <w:sz w:val="16"/>
                <w:szCs w:val="16"/>
              </w:rPr>
              <w:t>ур-е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 xml:space="preserve"> Эйнштейна для решения задач по теме «Фотоэффект»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 Решение типовых экспериментальных задач, тесты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Наглядные пособия по квантовой физике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Сборники познавательных и развивающих заданий  по теме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7D09">
              <w:rPr>
                <w:bCs/>
                <w:color w:val="000000"/>
                <w:sz w:val="16"/>
                <w:szCs w:val="16"/>
              </w:rPr>
              <w:t>«Световые кванты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 xml:space="preserve">»  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Справочные пособия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§91*,92*,</w:t>
            </w:r>
          </w:p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упр.12, (3,4) </w:t>
            </w:r>
            <w:proofErr w:type="spellStart"/>
            <w:r w:rsidRPr="00057D09">
              <w:rPr>
                <w:color w:val="000000"/>
                <w:sz w:val="16"/>
                <w:szCs w:val="16"/>
              </w:rPr>
              <w:t>повт</w:t>
            </w:r>
            <w:proofErr w:type="spellEnd"/>
          </w:p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§75-92,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 52/4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Контрольная работа №6 по темам:</w:t>
            </w:r>
          </w:p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«Излучения и спектры».</w:t>
            </w:r>
          </w:p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«Световые кванты»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Урок  обобщения контроля знаний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Репродуктивный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Индивидуальная работа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Излучения и спектры.</w:t>
            </w:r>
          </w:p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Световые кванты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Уметь применить полученные знания при решении задач и тестов.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Тесты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КИМ 2010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14787" w:type="dxa"/>
            <w:gridSpan w:val="13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 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>Тема 12. Атомная физика  2 часа</w:t>
            </w: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53/1 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Строение атома. Опыты Резерфорда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Проблемно - поисковый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Беседа, фронтальный опрос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Модель атома по Томсону, опыт Резерфорда, планетарная модель атома, анализ опыта Резерфорда и  выводы из него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Знать о противоречиях между ядерной моделью атома Резерфорда и законом сохранения энергии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Решение задач, выступления учащихся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Наглядные пособия по атомной физике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Сборники познавательных и развивающих заданий  по теме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7D09">
              <w:rPr>
                <w:bCs/>
                <w:color w:val="000000"/>
                <w:sz w:val="16"/>
                <w:szCs w:val="16"/>
              </w:rPr>
              <w:t>«Атомная физика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 xml:space="preserve">»  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Справочные пособия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§93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proofErr w:type="spellStart"/>
            <w:r w:rsidRPr="00057D09">
              <w:rPr>
                <w:color w:val="000000"/>
                <w:sz w:val="16"/>
                <w:szCs w:val="16"/>
              </w:rPr>
              <w:t>вопр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>. к §</w:t>
            </w: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54/2 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Квантовые постулаты Бора.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Частично-поисковый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Эвристическая беседа, составление опорного конспекта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Знать квантовые постулаты Бора, рассчитывать частоту излучения и уметь объяснять линейчатые спектры излучения и </w:t>
            </w:r>
            <w:r w:rsidRPr="00057D09">
              <w:rPr>
                <w:color w:val="000000"/>
                <w:sz w:val="16"/>
                <w:szCs w:val="16"/>
              </w:rPr>
              <w:lastRenderedPageBreak/>
              <w:t>поглощения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lastRenderedPageBreak/>
              <w:t>Решение задач, выступления учащихся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.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т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есты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Демонстрация линейчатых спектров излучения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Сборники познавательных и развивающих заданий  по теме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057D09">
              <w:rPr>
                <w:bCs/>
                <w:color w:val="000000"/>
                <w:sz w:val="16"/>
                <w:szCs w:val="16"/>
              </w:rPr>
              <w:t>«Атомная физика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 xml:space="preserve">»  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Справочные пособия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КИМ 2010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§94,9</w:t>
            </w:r>
            <w:r w:rsidRPr="00057D09">
              <w:rPr>
                <w:color w:val="000000"/>
                <w:sz w:val="16"/>
                <w:szCs w:val="16"/>
                <w:lang w:val="en-US"/>
              </w:rPr>
              <w:t>5</w:t>
            </w:r>
            <w:r w:rsidRPr="00057D09">
              <w:rPr>
                <w:color w:val="000000"/>
                <w:sz w:val="16"/>
                <w:szCs w:val="16"/>
              </w:rPr>
              <w:t>*, 96*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Р.№1144,1152</w:t>
            </w: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14787" w:type="dxa"/>
            <w:gridSpan w:val="13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b/>
                <w:bCs/>
                <w:color w:val="000000"/>
                <w:sz w:val="16"/>
                <w:szCs w:val="16"/>
              </w:rPr>
              <w:lastRenderedPageBreak/>
              <w:t>Тема 13. Физика атомного ядра  8 часов</w:t>
            </w: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55/1 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Методы наблюдения и регистрации элементарных частиц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 .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 xml:space="preserve"> </w:t>
            </w:r>
            <w:r w:rsidRPr="00057D09">
              <w:rPr>
                <w:bCs/>
                <w:color w:val="000000"/>
                <w:sz w:val="16"/>
                <w:szCs w:val="16"/>
              </w:rPr>
              <w:t xml:space="preserve"> Открытие радиоактивности 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Частично-поисковый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Эвристическая беседа, составление опорного конспекта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Открытие радиоактивности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Знать устройство и принцип действия счетчика Гейгера, камер Вильсона и пузырьковой историю открытия </w:t>
            </w:r>
            <w:proofErr w:type="spellStart"/>
            <w:r w:rsidRPr="00057D09">
              <w:rPr>
                <w:color w:val="000000"/>
                <w:sz w:val="16"/>
                <w:szCs w:val="16"/>
              </w:rPr>
              <w:t>радиоакт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>., суть явления, состав излучения,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Решение задач, выступления учащихся.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 Периодическая таблица химических элементов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Сборники познавательных и развивающих заданий  по теме «</w:t>
            </w:r>
            <w:r w:rsidRPr="00057D09">
              <w:rPr>
                <w:bCs/>
                <w:color w:val="000000"/>
                <w:sz w:val="16"/>
                <w:szCs w:val="16"/>
              </w:rPr>
              <w:t>Физика атомного ядра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§97,98,Р.№1157,1161</w:t>
            </w: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56/2 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Альф</w:t>
            </w:r>
            <w:proofErr w:type="gramStart"/>
            <w:r w:rsidRPr="00057D09">
              <w:rPr>
                <w:bCs/>
                <w:color w:val="000000"/>
                <w:sz w:val="16"/>
                <w:szCs w:val="16"/>
              </w:rPr>
              <w:t>а-</w:t>
            </w:r>
            <w:proofErr w:type="gramEnd"/>
            <w:r w:rsidRPr="00057D09">
              <w:rPr>
                <w:bCs/>
                <w:color w:val="000000"/>
                <w:sz w:val="16"/>
                <w:szCs w:val="16"/>
              </w:rPr>
              <w:t xml:space="preserve">, бета- и гамма-излучения. </w:t>
            </w:r>
            <w:r w:rsidRPr="00057D09">
              <w:rPr>
                <w:color w:val="000000"/>
                <w:sz w:val="16"/>
                <w:szCs w:val="16"/>
              </w:rPr>
              <w:t> </w:t>
            </w:r>
            <w:r w:rsidRPr="00057D09">
              <w:rPr>
                <w:bCs/>
                <w:color w:val="000000"/>
                <w:sz w:val="16"/>
                <w:szCs w:val="16"/>
              </w:rPr>
              <w:t>Радиоактивные превращения. Изотопы.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Информационно-развивающий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Лекция, составление опорного конспекта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Радиоактивные превращения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Уметь описывать и объяснять процесс радиоактивного распада. записывать </w:t>
            </w:r>
            <w:r w:rsidRPr="00057D09">
              <w:rPr>
                <w:bCs/>
                <w:color w:val="000000"/>
                <w:sz w:val="16"/>
                <w:szCs w:val="16"/>
              </w:rPr>
              <w:t>Альф</w:t>
            </w:r>
            <w:proofErr w:type="gramStart"/>
            <w:r w:rsidRPr="00057D09">
              <w:rPr>
                <w:bCs/>
                <w:color w:val="000000"/>
                <w:sz w:val="16"/>
                <w:szCs w:val="16"/>
              </w:rPr>
              <w:t>а-</w:t>
            </w:r>
            <w:proofErr w:type="gramEnd"/>
            <w:r w:rsidRPr="00057D09">
              <w:rPr>
                <w:bCs/>
                <w:color w:val="000000"/>
                <w:sz w:val="16"/>
                <w:szCs w:val="16"/>
              </w:rPr>
              <w:t>, бета- и гамма распады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Решение задач, выступления учащихся, тесты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 Справочная литература, </w:t>
            </w:r>
            <w:proofErr w:type="spellStart"/>
            <w:r w:rsidRPr="00057D09">
              <w:rPr>
                <w:color w:val="000000"/>
                <w:sz w:val="16"/>
                <w:szCs w:val="16"/>
              </w:rPr>
              <w:t>дем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>. оборудование: датчик ионизирующих излучений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Сборники познавательных и развивающих заданий  по теме «</w:t>
            </w:r>
            <w:r w:rsidRPr="00057D09">
              <w:rPr>
                <w:bCs/>
                <w:color w:val="000000"/>
                <w:sz w:val="16"/>
                <w:szCs w:val="16"/>
              </w:rPr>
              <w:t>Физика атомного ядра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§99,100,</w:t>
            </w:r>
          </w:p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102 №1158,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упр14(1)</w:t>
            </w: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57/3 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Закон радиоактивного распада. Период полураспада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Урок изучения нового материала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57D09">
              <w:rPr>
                <w:color w:val="000000"/>
                <w:sz w:val="16"/>
                <w:szCs w:val="16"/>
              </w:rPr>
              <w:t>Объясн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.-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>иллюстр</w:t>
            </w:r>
            <w:proofErr w:type="spellEnd"/>
            <w:r w:rsidRPr="00057D09">
              <w:rPr>
                <w:color w:val="000000"/>
                <w:sz w:val="16"/>
                <w:szCs w:val="16"/>
              </w:rPr>
              <w:t>., продуктивный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Беседа фронтальный опрос 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Закон радиоактивного распада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Знать закон радиоактивного распада, уметь рассчитывать количество радиоактивных ядер в любой промежуток времени. Знать об активности образца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Решение задач, выступления учащихся, тесты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Справочная литература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Сборники познавательных и развивающих заданий  по теме «</w:t>
            </w:r>
            <w:r w:rsidRPr="00057D09">
              <w:rPr>
                <w:bCs/>
                <w:color w:val="000000"/>
                <w:sz w:val="16"/>
                <w:szCs w:val="16"/>
              </w:rPr>
              <w:t>Физика атомного ядра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>»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§101, Р.№1169, упр14(3)</w:t>
            </w: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lastRenderedPageBreak/>
              <w:t>58/4 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Открытие нейтрона. Строение атомного ядра. Ядерные силы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Информационно-развивающий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Эвристическая беседа, составление опорного конспекта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Открытие нейтрона. Строение атомного ядра. Ядерные силы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Уметь определять зарядовое и массовое число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Решение задач, тесты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Периодическая таблица химических элементов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b/>
                <w:bCs/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Сборники познавательных и развивающих заданий  по теме «</w:t>
            </w:r>
            <w:r w:rsidRPr="00057D09">
              <w:rPr>
                <w:bCs/>
                <w:color w:val="000000"/>
                <w:sz w:val="16"/>
                <w:szCs w:val="16"/>
              </w:rPr>
              <w:t>Физика атомного ядра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057D09">
              <w:rPr>
                <w:bCs/>
                <w:color w:val="000000"/>
                <w:sz w:val="16"/>
                <w:szCs w:val="16"/>
              </w:rPr>
              <w:t>КИМ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§103, 104 Р.№1174,1165</w:t>
            </w: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59/5 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Энергия связи атомных ядер. Ядерные реакции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proofErr w:type="spellStart"/>
            <w:r w:rsidRPr="00057D09">
              <w:rPr>
                <w:color w:val="000000"/>
                <w:sz w:val="16"/>
                <w:szCs w:val="16"/>
              </w:rPr>
              <w:t>Инфориационно-развивающий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Фронтальная работа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Энергия связи атомных ядер. Ядерные реакции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Понимать энергию связи нуклонов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Решение задач, тесты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Периодическая таблица химических элементов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Сборники познавательных и развивающих заданий  по теме «</w:t>
            </w:r>
            <w:r w:rsidRPr="00057D09">
              <w:rPr>
                <w:bCs/>
                <w:color w:val="000000"/>
                <w:sz w:val="16"/>
                <w:szCs w:val="16"/>
              </w:rPr>
              <w:t>Физика атомного ядра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057D09">
              <w:rPr>
                <w:bCs/>
                <w:color w:val="000000"/>
                <w:sz w:val="16"/>
                <w:szCs w:val="16"/>
              </w:rPr>
              <w:t>КИМ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§105, 106 Р.№1176, 1179</w:t>
            </w: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 60/6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Деление ядер урана Цепные ядерные реакции. Ядерный реактор 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Информационно-развивающий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Эвристическая беседа, составление опорного конспекта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Цепные ядерные реакции. Ядерный реактор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Понимать условия и механизм ядерных реакций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Решение задач, тесты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Периодическая таблица химических элементов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Сборники познавательных и развивающих заданий  по теме «</w:t>
            </w:r>
            <w:r w:rsidRPr="00057D09">
              <w:rPr>
                <w:bCs/>
                <w:color w:val="000000"/>
                <w:sz w:val="16"/>
                <w:szCs w:val="16"/>
              </w:rPr>
              <w:t>Физика атомного ядра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057D09">
              <w:rPr>
                <w:bCs/>
                <w:color w:val="000000"/>
                <w:sz w:val="16"/>
                <w:szCs w:val="16"/>
              </w:rPr>
              <w:t>КИМ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§107, 108,109 Р.№1180,1184</w:t>
            </w: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  <w:lang w:val="en-US"/>
              </w:rPr>
              <w:t>6</w:t>
            </w:r>
            <w:r w:rsidRPr="00057D09">
              <w:rPr>
                <w:bCs/>
                <w:color w:val="000000"/>
                <w:sz w:val="16"/>
                <w:szCs w:val="16"/>
              </w:rPr>
              <w:t>1</w:t>
            </w:r>
            <w:r w:rsidRPr="00057D09">
              <w:rPr>
                <w:bCs/>
                <w:color w:val="000000"/>
                <w:sz w:val="16"/>
                <w:szCs w:val="16"/>
                <w:lang w:val="en-US"/>
              </w:rPr>
              <w:t>/</w:t>
            </w:r>
            <w:r w:rsidRPr="00057D09">
              <w:rPr>
                <w:bCs/>
                <w:color w:val="000000"/>
                <w:sz w:val="16"/>
                <w:szCs w:val="16"/>
              </w:rPr>
              <w:t>7 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Термоядерные реакции. Применение ядерной энергии. Биологическое действие радиоактивных излучений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Урок применения знаний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Информационно-развивающий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Семинар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Термоядерные реакции. Применение ядерной энергии. Биологическое действие радиоактивных излучений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Понимать важнейшие факторы. Определяющие перспективность различных направлений развития </w:t>
            </w:r>
            <w:proofErr w:type="gramStart"/>
            <w:r w:rsidRPr="00057D09">
              <w:rPr>
                <w:color w:val="000000"/>
                <w:sz w:val="16"/>
                <w:szCs w:val="16"/>
              </w:rPr>
              <w:t>энергетики</w:t>
            </w:r>
            <w:proofErr w:type="gramEnd"/>
            <w:r w:rsidRPr="00057D09">
              <w:rPr>
                <w:color w:val="000000"/>
                <w:sz w:val="16"/>
                <w:szCs w:val="16"/>
              </w:rPr>
              <w:t xml:space="preserve"> в том числе термоядерной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Защита презентаций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Демонстрационные печатные пособия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Справочные пособия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§110,111, 112*,113 упр14(6)</w:t>
            </w: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62/8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Контрольная работа №7 по темам:</w:t>
            </w:r>
          </w:p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«Атомная физика».</w:t>
            </w:r>
          </w:p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«Физика атомного ядра»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Урок  обобщения контроля знаний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Репродуктивный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Индивидуальная работа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Темы:</w:t>
            </w:r>
            <w:r w:rsidRPr="00057D09">
              <w:rPr>
                <w:bCs/>
                <w:color w:val="000000"/>
                <w:sz w:val="16"/>
                <w:szCs w:val="16"/>
              </w:rPr>
              <w:t xml:space="preserve"> </w:t>
            </w:r>
            <w:r w:rsidRPr="00057D09">
              <w:rPr>
                <w:color w:val="000000"/>
                <w:sz w:val="16"/>
                <w:szCs w:val="16"/>
              </w:rPr>
              <w:t>«Атомная физика».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 xml:space="preserve">«Физика атомного </w:t>
            </w:r>
            <w:r w:rsidRPr="00057D09">
              <w:rPr>
                <w:color w:val="000000"/>
                <w:sz w:val="16"/>
                <w:szCs w:val="16"/>
              </w:rPr>
              <w:lastRenderedPageBreak/>
              <w:t>ядра»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lastRenderedPageBreak/>
              <w:t xml:space="preserve">Уметь применить полученные знания при решении задач </w:t>
            </w:r>
            <w:r w:rsidRPr="00057D09">
              <w:rPr>
                <w:sz w:val="16"/>
                <w:szCs w:val="16"/>
              </w:rPr>
              <w:lastRenderedPageBreak/>
              <w:t>и тестов.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lastRenderedPageBreak/>
              <w:t>Тесты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Периодическая таблица химических элементов,</w:t>
            </w:r>
            <w:r w:rsidRPr="00057D09">
              <w:rPr>
                <w:sz w:val="16"/>
                <w:szCs w:val="16"/>
              </w:rPr>
              <w:t xml:space="preserve"> Экранно-иллюстрирую</w:t>
            </w:r>
            <w:r w:rsidRPr="00057D09">
              <w:rPr>
                <w:sz w:val="16"/>
                <w:szCs w:val="16"/>
              </w:rPr>
              <w:lastRenderedPageBreak/>
              <w:t>щие пособия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lastRenderedPageBreak/>
              <w:t>КИМ 2010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§96-113,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упр. 14, (5)</w:t>
            </w: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14787" w:type="dxa"/>
            <w:gridSpan w:val="13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b/>
                <w:bCs/>
                <w:color w:val="000000"/>
                <w:sz w:val="16"/>
                <w:szCs w:val="16"/>
              </w:rPr>
              <w:lastRenderedPageBreak/>
              <w:t>Тема 14. Элементарные частицы  1 час</w:t>
            </w:r>
          </w:p>
        </w:tc>
      </w:tr>
      <w:tr w:rsidR="00947C2D" w:rsidRPr="00057D09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63/1 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Три этапа в развитии физики элементарных частиц.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Информационно-развивающий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Фронтальная работа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Развитие физики элементарных частиц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Уметь объяснять классификационную таблицу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Решение задач, тесты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Классификационная  таблица элементарных частиц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Сборники познавательных и развивающих заданий  по теме «</w:t>
            </w:r>
            <w:r w:rsidRPr="00057D09">
              <w:rPr>
                <w:bCs/>
                <w:color w:val="000000"/>
                <w:sz w:val="16"/>
                <w:szCs w:val="16"/>
              </w:rPr>
              <w:t>Физика атомного ядра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 xml:space="preserve">» </w:t>
            </w:r>
            <w:r w:rsidRPr="00057D09">
              <w:rPr>
                <w:bCs/>
                <w:color w:val="000000"/>
                <w:sz w:val="16"/>
                <w:szCs w:val="16"/>
              </w:rPr>
              <w:t>КИМ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§114,115*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Р.№1206</w:t>
            </w: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c>
          <w:tcPr>
            <w:tcW w:w="14787" w:type="dxa"/>
            <w:gridSpan w:val="13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 </w:t>
            </w:r>
            <w:r w:rsidRPr="00057D09">
              <w:rPr>
                <w:b/>
                <w:bCs/>
                <w:color w:val="000000"/>
                <w:sz w:val="16"/>
                <w:szCs w:val="16"/>
              </w:rPr>
              <w:t>Тема 15. Значение физики для объяснения мира и развития производительных сил общества  1 час</w:t>
            </w:r>
          </w:p>
        </w:tc>
      </w:tr>
      <w:tr w:rsidR="00947C2D" w:rsidRPr="00057D09" w:rsidTr="00A24D29">
        <w:trPr>
          <w:trHeight w:val="1140"/>
        </w:trPr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 64/1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Итоговое занятие по курсу физики</w:t>
            </w:r>
          </w:p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11-го класса.</w:t>
            </w:r>
          </w:p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Единая физическая картина мира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Урок  обобщения контроля знаний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Репродуктивный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Единая физическая картина мира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Подготовка к ЕГЭ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КИМ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§127*</w:t>
            </w:r>
          </w:p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  <w:tc>
          <w:tcPr>
            <w:tcW w:w="639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</w:p>
        </w:tc>
      </w:tr>
      <w:tr w:rsidR="00947C2D" w:rsidRPr="00057D09" w:rsidTr="00A24D29">
        <w:trPr>
          <w:trHeight w:val="187"/>
        </w:trPr>
        <w:tc>
          <w:tcPr>
            <w:tcW w:w="14787" w:type="dxa"/>
            <w:gridSpan w:val="13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rPr>
                <w:b/>
                <w:color w:val="000000"/>
                <w:sz w:val="16"/>
                <w:szCs w:val="16"/>
              </w:rPr>
            </w:pPr>
            <w:r w:rsidRPr="00057D09">
              <w:rPr>
                <w:b/>
                <w:bCs/>
                <w:color w:val="000000"/>
                <w:sz w:val="16"/>
                <w:szCs w:val="16"/>
              </w:rPr>
              <w:t>Тема 16. Солнечная система. 1 час</w:t>
            </w:r>
          </w:p>
        </w:tc>
      </w:tr>
      <w:tr w:rsidR="00947C2D" w:rsidRPr="0042779F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65/1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bCs/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 xml:space="preserve">Движение небесных тел. Законы движения планет. 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Информационно-развивающий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Фронтальная  работа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Движение небесных тел и планет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Уметь объяснить законы движения небесных тел и планет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947C2D" w:rsidRPr="0042779F" w:rsidRDefault="00947C2D" w:rsidP="00A24D29">
            <w:r w:rsidRPr="00057D09">
              <w:rPr>
                <w:color w:val="000000"/>
                <w:sz w:val="16"/>
                <w:szCs w:val="16"/>
              </w:rPr>
              <w:t>§116, 117,118,119</w:t>
            </w:r>
          </w:p>
        </w:tc>
        <w:tc>
          <w:tcPr>
            <w:tcW w:w="720" w:type="dxa"/>
            <w:shd w:val="clear" w:color="auto" w:fill="auto"/>
          </w:tcPr>
          <w:p w:rsidR="00947C2D" w:rsidRPr="0042779F" w:rsidRDefault="00947C2D" w:rsidP="00A24D29"/>
        </w:tc>
        <w:tc>
          <w:tcPr>
            <w:tcW w:w="639" w:type="dxa"/>
            <w:shd w:val="clear" w:color="auto" w:fill="auto"/>
          </w:tcPr>
          <w:p w:rsidR="00947C2D" w:rsidRPr="0042779F" w:rsidRDefault="00947C2D" w:rsidP="00A24D29"/>
        </w:tc>
      </w:tr>
      <w:tr w:rsidR="00947C2D" w:rsidRPr="0042779F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66/2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bCs/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Солнце и звезды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Информационно-развивающий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Фронтальная работа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Основные характеристики солнца и звезд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Уметь объяснить строения солнца и звезд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§120-123</w:t>
            </w:r>
          </w:p>
        </w:tc>
        <w:tc>
          <w:tcPr>
            <w:tcW w:w="720" w:type="dxa"/>
            <w:shd w:val="clear" w:color="auto" w:fill="auto"/>
          </w:tcPr>
          <w:p w:rsidR="00947C2D" w:rsidRPr="0042779F" w:rsidRDefault="00947C2D" w:rsidP="00A24D29"/>
        </w:tc>
        <w:tc>
          <w:tcPr>
            <w:tcW w:w="639" w:type="dxa"/>
            <w:shd w:val="clear" w:color="auto" w:fill="auto"/>
          </w:tcPr>
          <w:p w:rsidR="00947C2D" w:rsidRPr="0042779F" w:rsidRDefault="00947C2D" w:rsidP="00A24D29"/>
        </w:tc>
      </w:tr>
      <w:tr w:rsidR="00947C2D" w:rsidRPr="0042779F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67/3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bCs/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Строение Вселенной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Комбинированный урок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Информационно-развивающий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Фронтальная работа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Строение и эволюция Вселенной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Уметь объяснить звездные системы, Галактики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Решение задач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§124-126</w:t>
            </w:r>
          </w:p>
        </w:tc>
        <w:tc>
          <w:tcPr>
            <w:tcW w:w="720" w:type="dxa"/>
            <w:shd w:val="clear" w:color="auto" w:fill="auto"/>
          </w:tcPr>
          <w:p w:rsidR="00947C2D" w:rsidRPr="0042779F" w:rsidRDefault="00947C2D" w:rsidP="00A24D29"/>
        </w:tc>
        <w:tc>
          <w:tcPr>
            <w:tcW w:w="639" w:type="dxa"/>
            <w:shd w:val="clear" w:color="auto" w:fill="auto"/>
          </w:tcPr>
          <w:p w:rsidR="00947C2D" w:rsidRPr="0042779F" w:rsidRDefault="00947C2D" w:rsidP="00A24D29"/>
        </w:tc>
      </w:tr>
      <w:tr w:rsidR="00947C2D" w:rsidRPr="0042779F" w:rsidTr="00A24D29">
        <w:tc>
          <w:tcPr>
            <w:tcW w:w="467" w:type="dxa"/>
            <w:shd w:val="clear" w:color="auto" w:fill="auto"/>
          </w:tcPr>
          <w:p w:rsidR="00947C2D" w:rsidRPr="00057D09" w:rsidRDefault="00947C2D" w:rsidP="00A24D29">
            <w:pPr>
              <w:spacing w:before="30" w:after="30"/>
              <w:jc w:val="center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68/4</w:t>
            </w:r>
          </w:p>
        </w:tc>
        <w:tc>
          <w:tcPr>
            <w:tcW w:w="2161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jc w:val="center"/>
              <w:rPr>
                <w:bCs/>
                <w:color w:val="000000"/>
                <w:sz w:val="16"/>
                <w:szCs w:val="16"/>
              </w:rPr>
            </w:pPr>
            <w:r w:rsidRPr="00057D09">
              <w:rPr>
                <w:bCs/>
                <w:color w:val="000000"/>
                <w:sz w:val="16"/>
                <w:szCs w:val="16"/>
              </w:rPr>
              <w:t>Обобщающий урок по теме: Солнечная система. Звезды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Урок  обобщения контроля знаний</w:t>
            </w:r>
          </w:p>
        </w:tc>
        <w:tc>
          <w:tcPr>
            <w:tcW w:w="1259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Репродуктивный</w:t>
            </w:r>
          </w:p>
        </w:tc>
        <w:tc>
          <w:tcPr>
            <w:tcW w:w="900" w:type="dxa"/>
            <w:shd w:val="clear" w:color="auto" w:fill="auto"/>
          </w:tcPr>
          <w:p w:rsidR="00947C2D" w:rsidRPr="00057D09" w:rsidRDefault="00947C2D" w:rsidP="00A24D29">
            <w:pPr>
              <w:rPr>
                <w:sz w:val="16"/>
                <w:szCs w:val="16"/>
              </w:rPr>
            </w:pPr>
            <w:r w:rsidRPr="00057D09">
              <w:rPr>
                <w:sz w:val="16"/>
                <w:szCs w:val="16"/>
              </w:rPr>
              <w:t>Индивидуальная работа</w:t>
            </w: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Уметь решать задачи и объяснить строения Солнечной системы и галактик</w:t>
            </w: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  <w:r w:rsidRPr="00057D09">
              <w:rPr>
                <w:color w:val="000000"/>
                <w:sz w:val="16"/>
                <w:szCs w:val="16"/>
              </w:rPr>
              <w:t>Решение задач, тесты</w:t>
            </w:r>
          </w:p>
        </w:tc>
        <w:tc>
          <w:tcPr>
            <w:tcW w:w="1261" w:type="dxa"/>
            <w:shd w:val="clear" w:color="auto" w:fill="auto"/>
          </w:tcPr>
          <w:p w:rsidR="00947C2D" w:rsidRPr="00057D09" w:rsidRDefault="00947C2D" w:rsidP="00A24D29">
            <w:pPr>
              <w:spacing w:after="100" w:afterAutospacing="1"/>
              <w:rPr>
                <w:color w:val="000000"/>
                <w:sz w:val="16"/>
                <w:szCs w:val="16"/>
              </w:rPr>
            </w:pPr>
          </w:p>
        </w:tc>
        <w:tc>
          <w:tcPr>
            <w:tcW w:w="1800" w:type="dxa"/>
            <w:shd w:val="clear" w:color="auto" w:fill="auto"/>
          </w:tcPr>
          <w:p w:rsidR="00947C2D" w:rsidRPr="00057D09" w:rsidRDefault="00947C2D" w:rsidP="00A24D29">
            <w:pPr>
              <w:adjustRightInd w:val="0"/>
              <w:spacing w:before="30" w:after="30"/>
              <w:rPr>
                <w:color w:val="000000"/>
                <w:sz w:val="16"/>
                <w:szCs w:val="16"/>
              </w:rPr>
            </w:pPr>
          </w:p>
        </w:tc>
        <w:tc>
          <w:tcPr>
            <w:tcW w:w="1080" w:type="dxa"/>
            <w:shd w:val="clear" w:color="auto" w:fill="auto"/>
          </w:tcPr>
          <w:p w:rsidR="00947C2D" w:rsidRPr="00057D09" w:rsidRDefault="00947C2D" w:rsidP="00A24D2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947C2D" w:rsidRPr="0042779F" w:rsidRDefault="00947C2D" w:rsidP="00A24D29"/>
        </w:tc>
        <w:tc>
          <w:tcPr>
            <w:tcW w:w="639" w:type="dxa"/>
            <w:shd w:val="clear" w:color="auto" w:fill="auto"/>
          </w:tcPr>
          <w:p w:rsidR="00947C2D" w:rsidRPr="0042779F" w:rsidRDefault="00947C2D" w:rsidP="00A24D29"/>
        </w:tc>
      </w:tr>
    </w:tbl>
    <w:p w:rsidR="00947C2D" w:rsidRDefault="00947C2D" w:rsidP="00947C2D">
      <w:pPr>
        <w:rPr>
          <w:sz w:val="20"/>
          <w:szCs w:val="20"/>
        </w:rPr>
      </w:pPr>
    </w:p>
    <w:p w:rsidR="00947C2D" w:rsidRDefault="00947C2D" w:rsidP="00947C2D">
      <w:pPr>
        <w:rPr>
          <w:sz w:val="20"/>
          <w:szCs w:val="20"/>
        </w:rPr>
      </w:pPr>
    </w:p>
    <w:p w:rsidR="00947C2D" w:rsidRDefault="00947C2D" w:rsidP="00947C2D">
      <w:pPr>
        <w:rPr>
          <w:sz w:val="20"/>
          <w:szCs w:val="20"/>
        </w:rPr>
      </w:pPr>
    </w:p>
    <w:p w:rsidR="00947C2D" w:rsidRDefault="00947C2D" w:rsidP="00947C2D">
      <w:pPr>
        <w:rPr>
          <w:sz w:val="20"/>
          <w:szCs w:val="20"/>
        </w:rPr>
      </w:pPr>
    </w:p>
    <w:p w:rsidR="00947C2D" w:rsidRDefault="00947C2D" w:rsidP="00947C2D">
      <w:pPr>
        <w:rPr>
          <w:sz w:val="20"/>
          <w:szCs w:val="20"/>
        </w:rPr>
      </w:pPr>
    </w:p>
    <w:p w:rsidR="00947C2D" w:rsidRDefault="00947C2D" w:rsidP="00947C2D">
      <w:pPr>
        <w:rPr>
          <w:sz w:val="20"/>
          <w:szCs w:val="20"/>
        </w:rPr>
      </w:pPr>
    </w:p>
    <w:p w:rsidR="00947C2D" w:rsidRDefault="00947C2D" w:rsidP="00947C2D">
      <w:pPr>
        <w:rPr>
          <w:sz w:val="20"/>
          <w:szCs w:val="20"/>
        </w:rPr>
      </w:pPr>
    </w:p>
    <w:p w:rsidR="00947C2D" w:rsidRDefault="00947C2D" w:rsidP="00947C2D">
      <w:pPr>
        <w:rPr>
          <w:sz w:val="20"/>
          <w:szCs w:val="20"/>
        </w:rPr>
      </w:pPr>
    </w:p>
    <w:p w:rsidR="005D0E64" w:rsidRDefault="005D0E64"/>
    <w:sectPr w:rsidR="005D0E64" w:rsidSect="00F571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DejaVu Sans">
    <w:charset w:val="00"/>
    <w:family w:val="roman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  <w:sz w:val="22"/>
      </w:rPr>
    </w:lvl>
  </w:abstractNum>
  <w:abstractNum w:abstractNumId="1">
    <w:nsid w:val="00000003"/>
    <w:multiLevelType w:val="multi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567"/>
      </w:pPr>
      <w:rPr>
        <w:rFonts w:ascii="Symbol" w:hAnsi="Symbol"/>
        <w:sz w:val="22"/>
      </w:rPr>
    </w:lvl>
  </w:abstractNum>
  <w:abstractNum w:abstractNumId="3">
    <w:nsid w:val="00000005"/>
    <w:multiLevelType w:val="multi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6"/>
    <w:multiLevelType w:val="multi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7"/>
    <w:multiLevelType w:val="multi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96407B"/>
    <w:multiLevelType w:val="hybridMultilevel"/>
    <w:tmpl w:val="EE6E7D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2A5C50"/>
    <w:multiLevelType w:val="hybridMultilevel"/>
    <w:tmpl w:val="6CF08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E50B6C"/>
    <w:multiLevelType w:val="hybridMultilevel"/>
    <w:tmpl w:val="4B12438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9F3A98"/>
    <w:multiLevelType w:val="hybridMultilevel"/>
    <w:tmpl w:val="3698E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4F3077"/>
    <w:multiLevelType w:val="hybridMultilevel"/>
    <w:tmpl w:val="CA34C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413D0C"/>
    <w:multiLevelType w:val="hybridMultilevel"/>
    <w:tmpl w:val="7060AA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3423734"/>
    <w:multiLevelType w:val="hybridMultilevel"/>
    <w:tmpl w:val="E5324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651A5A"/>
    <w:multiLevelType w:val="hybridMultilevel"/>
    <w:tmpl w:val="09820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0A187D"/>
    <w:multiLevelType w:val="multilevel"/>
    <w:tmpl w:val="51AA3D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pStyle w:val="4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>
    <w:nsid w:val="5DBB280D"/>
    <w:multiLevelType w:val="multilevel"/>
    <w:tmpl w:val="541881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16">
    <w:nsid w:val="5F6611C5"/>
    <w:multiLevelType w:val="hybridMultilevel"/>
    <w:tmpl w:val="23DE6FC8"/>
    <w:lvl w:ilvl="0" w:tplc="F3B888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8B3460"/>
    <w:multiLevelType w:val="hybridMultilevel"/>
    <w:tmpl w:val="7F9AA51C"/>
    <w:lvl w:ilvl="0" w:tplc="4D42662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7"/>
  </w:num>
  <w:num w:numId="4">
    <w:abstractNumId w:val="16"/>
  </w:num>
  <w:num w:numId="5">
    <w:abstractNumId w:val="11"/>
  </w:num>
  <w:num w:numId="6">
    <w:abstractNumId w:val="6"/>
  </w:num>
  <w:num w:numId="7">
    <w:abstractNumId w:val="9"/>
  </w:num>
  <w:num w:numId="8">
    <w:abstractNumId w:val="12"/>
  </w:num>
  <w:num w:numId="9">
    <w:abstractNumId w:val="17"/>
  </w:num>
  <w:num w:numId="10">
    <w:abstractNumId w:val="13"/>
  </w:num>
  <w:num w:numId="11">
    <w:abstractNumId w:val="10"/>
  </w:num>
  <w:num w:numId="12">
    <w:abstractNumId w:val="8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487"/>
    <w:rsid w:val="000078E0"/>
    <w:rsid w:val="00007A96"/>
    <w:rsid w:val="00010300"/>
    <w:rsid w:val="0001176A"/>
    <w:rsid w:val="000123B7"/>
    <w:rsid w:val="00020620"/>
    <w:rsid w:val="00020C85"/>
    <w:rsid w:val="00023527"/>
    <w:rsid w:val="00026791"/>
    <w:rsid w:val="00030EE7"/>
    <w:rsid w:val="00034947"/>
    <w:rsid w:val="00041E41"/>
    <w:rsid w:val="000457DB"/>
    <w:rsid w:val="000548AD"/>
    <w:rsid w:val="00061234"/>
    <w:rsid w:val="00064BE0"/>
    <w:rsid w:val="00071EE5"/>
    <w:rsid w:val="000726AF"/>
    <w:rsid w:val="00077A75"/>
    <w:rsid w:val="000824DD"/>
    <w:rsid w:val="00084199"/>
    <w:rsid w:val="000A3B5D"/>
    <w:rsid w:val="000B0702"/>
    <w:rsid w:val="000C0C40"/>
    <w:rsid w:val="000E2261"/>
    <w:rsid w:val="000E6CD8"/>
    <w:rsid w:val="0010246F"/>
    <w:rsid w:val="00103957"/>
    <w:rsid w:val="00110BA5"/>
    <w:rsid w:val="00110CB3"/>
    <w:rsid w:val="00112823"/>
    <w:rsid w:val="00123F00"/>
    <w:rsid w:val="00124386"/>
    <w:rsid w:val="00132C3A"/>
    <w:rsid w:val="001375D0"/>
    <w:rsid w:val="00141AD4"/>
    <w:rsid w:val="001706EF"/>
    <w:rsid w:val="00191912"/>
    <w:rsid w:val="001B0AB2"/>
    <w:rsid w:val="001B11EF"/>
    <w:rsid w:val="001C7082"/>
    <w:rsid w:val="001C73B9"/>
    <w:rsid w:val="001D01D9"/>
    <w:rsid w:val="001D7842"/>
    <w:rsid w:val="001E0611"/>
    <w:rsid w:val="00200834"/>
    <w:rsid w:val="002219F9"/>
    <w:rsid w:val="002274F7"/>
    <w:rsid w:val="00235C0B"/>
    <w:rsid w:val="00270272"/>
    <w:rsid w:val="002732E9"/>
    <w:rsid w:val="00281D36"/>
    <w:rsid w:val="002823B0"/>
    <w:rsid w:val="002834FE"/>
    <w:rsid w:val="00285C2B"/>
    <w:rsid w:val="002A78D0"/>
    <w:rsid w:val="002D03C2"/>
    <w:rsid w:val="002E0B97"/>
    <w:rsid w:val="002E28DE"/>
    <w:rsid w:val="002E5BFC"/>
    <w:rsid w:val="002F2750"/>
    <w:rsid w:val="00306E42"/>
    <w:rsid w:val="0031203B"/>
    <w:rsid w:val="00322AE0"/>
    <w:rsid w:val="00346C86"/>
    <w:rsid w:val="00347444"/>
    <w:rsid w:val="003504DC"/>
    <w:rsid w:val="00351FDF"/>
    <w:rsid w:val="0036593B"/>
    <w:rsid w:val="00377DAC"/>
    <w:rsid w:val="003B6F09"/>
    <w:rsid w:val="003B70F4"/>
    <w:rsid w:val="003C417E"/>
    <w:rsid w:val="003D1B98"/>
    <w:rsid w:val="003E4C34"/>
    <w:rsid w:val="003E68C5"/>
    <w:rsid w:val="003F51B6"/>
    <w:rsid w:val="003F736F"/>
    <w:rsid w:val="00400698"/>
    <w:rsid w:val="004117D7"/>
    <w:rsid w:val="00416204"/>
    <w:rsid w:val="00433F32"/>
    <w:rsid w:val="004675A8"/>
    <w:rsid w:val="0048691A"/>
    <w:rsid w:val="004B0462"/>
    <w:rsid w:val="004C2C57"/>
    <w:rsid w:val="004E731A"/>
    <w:rsid w:val="00515562"/>
    <w:rsid w:val="005231E7"/>
    <w:rsid w:val="00534E26"/>
    <w:rsid w:val="00546FE8"/>
    <w:rsid w:val="00554679"/>
    <w:rsid w:val="00583A72"/>
    <w:rsid w:val="00587774"/>
    <w:rsid w:val="00595952"/>
    <w:rsid w:val="005A08EE"/>
    <w:rsid w:val="005A0AEB"/>
    <w:rsid w:val="005B0F73"/>
    <w:rsid w:val="005D0E64"/>
    <w:rsid w:val="005E4F75"/>
    <w:rsid w:val="005F3C19"/>
    <w:rsid w:val="005F652F"/>
    <w:rsid w:val="006020CA"/>
    <w:rsid w:val="00617109"/>
    <w:rsid w:val="00631B4D"/>
    <w:rsid w:val="00643DFE"/>
    <w:rsid w:val="006447CB"/>
    <w:rsid w:val="006471BD"/>
    <w:rsid w:val="0065124B"/>
    <w:rsid w:val="006536F9"/>
    <w:rsid w:val="00655EB7"/>
    <w:rsid w:val="00677535"/>
    <w:rsid w:val="00683E07"/>
    <w:rsid w:val="006A04FA"/>
    <w:rsid w:val="006B053B"/>
    <w:rsid w:val="006B29DA"/>
    <w:rsid w:val="006B6B4E"/>
    <w:rsid w:val="006B7573"/>
    <w:rsid w:val="006C5636"/>
    <w:rsid w:val="006D2D10"/>
    <w:rsid w:val="006D7321"/>
    <w:rsid w:val="006D7FE9"/>
    <w:rsid w:val="006E4203"/>
    <w:rsid w:val="006F540A"/>
    <w:rsid w:val="006F551A"/>
    <w:rsid w:val="00711CAB"/>
    <w:rsid w:val="00711E81"/>
    <w:rsid w:val="00716B20"/>
    <w:rsid w:val="00726F03"/>
    <w:rsid w:val="0073426C"/>
    <w:rsid w:val="00751DAA"/>
    <w:rsid w:val="00752101"/>
    <w:rsid w:val="00763C8E"/>
    <w:rsid w:val="0076720B"/>
    <w:rsid w:val="00773E29"/>
    <w:rsid w:val="00777229"/>
    <w:rsid w:val="007A778A"/>
    <w:rsid w:val="007C5573"/>
    <w:rsid w:val="007D696B"/>
    <w:rsid w:val="007E55C8"/>
    <w:rsid w:val="007F3B34"/>
    <w:rsid w:val="007F5B85"/>
    <w:rsid w:val="0080371B"/>
    <w:rsid w:val="0083052B"/>
    <w:rsid w:val="008311A2"/>
    <w:rsid w:val="008614D5"/>
    <w:rsid w:val="008A15F0"/>
    <w:rsid w:val="008A6138"/>
    <w:rsid w:val="008B17E9"/>
    <w:rsid w:val="008B3E21"/>
    <w:rsid w:val="008B6D1E"/>
    <w:rsid w:val="008D0BC2"/>
    <w:rsid w:val="008F204F"/>
    <w:rsid w:val="008F740C"/>
    <w:rsid w:val="00903501"/>
    <w:rsid w:val="009039E3"/>
    <w:rsid w:val="009115DC"/>
    <w:rsid w:val="0091473E"/>
    <w:rsid w:val="00917F3C"/>
    <w:rsid w:val="00921C11"/>
    <w:rsid w:val="0093129F"/>
    <w:rsid w:val="00947C2D"/>
    <w:rsid w:val="00951AEE"/>
    <w:rsid w:val="0095396C"/>
    <w:rsid w:val="009632FF"/>
    <w:rsid w:val="00965E62"/>
    <w:rsid w:val="00980C49"/>
    <w:rsid w:val="00984373"/>
    <w:rsid w:val="009A3E7C"/>
    <w:rsid w:val="009B6DC9"/>
    <w:rsid w:val="009C53B3"/>
    <w:rsid w:val="009D1AB0"/>
    <w:rsid w:val="009D6E4A"/>
    <w:rsid w:val="009D734D"/>
    <w:rsid w:val="009E5FB9"/>
    <w:rsid w:val="009E7D65"/>
    <w:rsid w:val="009F7115"/>
    <w:rsid w:val="00A031A5"/>
    <w:rsid w:val="00A12895"/>
    <w:rsid w:val="00A16728"/>
    <w:rsid w:val="00A23FF7"/>
    <w:rsid w:val="00A24D29"/>
    <w:rsid w:val="00A2729B"/>
    <w:rsid w:val="00A31BD7"/>
    <w:rsid w:val="00A34320"/>
    <w:rsid w:val="00A35A02"/>
    <w:rsid w:val="00A37277"/>
    <w:rsid w:val="00A414B1"/>
    <w:rsid w:val="00A440D6"/>
    <w:rsid w:val="00A45E9F"/>
    <w:rsid w:val="00A55AE9"/>
    <w:rsid w:val="00A73763"/>
    <w:rsid w:val="00A83446"/>
    <w:rsid w:val="00A84429"/>
    <w:rsid w:val="00A85EF0"/>
    <w:rsid w:val="00AB5227"/>
    <w:rsid w:val="00AB6AAD"/>
    <w:rsid w:val="00AC7339"/>
    <w:rsid w:val="00AE1D4B"/>
    <w:rsid w:val="00AF373A"/>
    <w:rsid w:val="00B011D7"/>
    <w:rsid w:val="00B27497"/>
    <w:rsid w:val="00B316F3"/>
    <w:rsid w:val="00B3721A"/>
    <w:rsid w:val="00B50692"/>
    <w:rsid w:val="00B56C0D"/>
    <w:rsid w:val="00B60994"/>
    <w:rsid w:val="00B67AF4"/>
    <w:rsid w:val="00B879AA"/>
    <w:rsid w:val="00BA076F"/>
    <w:rsid w:val="00BA3BD8"/>
    <w:rsid w:val="00BA4DF0"/>
    <w:rsid w:val="00BA5874"/>
    <w:rsid w:val="00BA58F4"/>
    <w:rsid w:val="00BB5206"/>
    <w:rsid w:val="00BC468F"/>
    <w:rsid w:val="00BC4F6F"/>
    <w:rsid w:val="00BC68F6"/>
    <w:rsid w:val="00BD5214"/>
    <w:rsid w:val="00BE436B"/>
    <w:rsid w:val="00BF55D0"/>
    <w:rsid w:val="00BF7641"/>
    <w:rsid w:val="00C01925"/>
    <w:rsid w:val="00C12149"/>
    <w:rsid w:val="00C25528"/>
    <w:rsid w:val="00C302BC"/>
    <w:rsid w:val="00C3240A"/>
    <w:rsid w:val="00C434C8"/>
    <w:rsid w:val="00C55652"/>
    <w:rsid w:val="00C63D8E"/>
    <w:rsid w:val="00C7774C"/>
    <w:rsid w:val="00C85109"/>
    <w:rsid w:val="00C87338"/>
    <w:rsid w:val="00C91913"/>
    <w:rsid w:val="00C979C6"/>
    <w:rsid w:val="00D10C52"/>
    <w:rsid w:val="00D12E74"/>
    <w:rsid w:val="00D17860"/>
    <w:rsid w:val="00D17C1A"/>
    <w:rsid w:val="00D279D6"/>
    <w:rsid w:val="00D43AEB"/>
    <w:rsid w:val="00D459C8"/>
    <w:rsid w:val="00D46A6E"/>
    <w:rsid w:val="00D61E3C"/>
    <w:rsid w:val="00D66B84"/>
    <w:rsid w:val="00D70DDE"/>
    <w:rsid w:val="00D833A7"/>
    <w:rsid w:val="00D84018"/>
    <w:rsid w:val="00D9466E"/>
    <w:rsid w:val="00DA1310"/>
    <w:rsid w:val="00DA2E14"/>
    <w:rsid w:val="00DA6180"/>
    <w:rsid w:val="00DA6763"/>
    <w:rsid w:val="00DB0804"/>
    <w:rsid w:val="00DB2119"/>
    <w:rsid w:val="00DE13CA"/>
    <w:rsid w:val="00DF07FD"/>
    <w:rsid w:val="00DF37C4"/>
    <w:rsid w:val="00E1360D"/>
    <w:rsid w:val="00E21FAE"/>
    <w:rsid w:val="00E24474"/>
    <w:rsid w:val="00E35FAC"/>
    <w:rsid w:val="00E444A8"/>
    <w:rsid w:val="00E61EAE"/>
    <w:rsid w:val="00E80487"/>
    <w:rsid w:val="00E868B0"/>
    <w:rsid w:val="00EA17A2"/>
    <w:rsid w:val="00EA4C54"/>
    <w:rsid w:val="00EA6E98"/>
    <w:rsid w:val="00EB0C39"/>
    <w:rsid w:val="00EC1CA2"/>
    <w:rsid w:val="00ED5804"/>
    <w:rsid w:val="00EE5762"/>
    <w:rsid w:val="00EE6307"/>
    <w:rsid w:val="00EE7462"/>
    <w:rsid w:val="00EF7AC1"/>
    <w:rsid w:val="00F018A5"/>
    <w:rsid w:val="00F05EE5"/>
    <w:rsid w:val="00F27C83"/>
    <w:rsid w:val="00F30E09"/>
    <w:rsid w:val="00F44E9E"/>
    <w:rsid w:val="00F5227C"/>
    <w:rsid w:val="00F53AC2"/>
    <w:rsid w:val="00F55250"/>
    <w:rsid w:val="00F559A4"/>
    <w:rsid w:val="00F571D7"/>
    <w:rsid w:val="00F6429E"/>
    <w:rsid w:val="00F711CD"/>
    <w:rsid w:val="00F71B2C"/>
    <w:rsid w:val="00F720DA"/>
    <w:rsid w:val="00F74D4A"/>
    <w:rsid w:val="00F83800"/>
    <w:rsid w:val="00F9311F"/>
    <w:rsid w:val="00FA431A"/>
    <w:rsid w:val="00FC2DE8"/>
    <w:rsid w:val="00FC37D3"/>
    <w:rsid w:val="00FC6ECC"/>
    <w:rsid w:val="00FD0585"/>
    <w:rsid w:val="00FE397E"/>
    <w:rsid w:val="00FE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E64"/>
  </w:style>
  <w:style w:type="paragraph" w:styleId="1">
    <w:name w:val="heading 1"/>
    <w:basedOn w:val="a"/>
    <w:next w:val="a"/>
    <w:link w:val="10"/>
    <w:qFormat/>
    <w:rsid w:val="00F571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571D7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47C2D"/>
    <w:pPr>
      <w:keepNext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947C2D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947C2D"/>
    <w:pPr>
      <w:numPr>
        <w:ilvl w:val="4"/>
        <w:numId w:val="1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1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F571D7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a3">
    <w:name w:val="No Spacing"/>
    <w:uiPriority w:val="1"/>
    <w:qFormat/>
    <w:rsid w:val="00F571D7"/>
    <w:pPr>
      <w:spacing w:after="0" w:line="240" w:lineRule="auto"/>
    </w:pPr>
  </w:style>
  <w:style w:type="paragraph" w:styleId="a4">
    <w:name w:val="List Paragraph"/>
    <w:basedOn w:val="a"/>
    <w:link w:val="a5"/>
    <w:uiPriority w:val="34"/>
    <w:qFormat/>
    <w:rsid w:val="00F571D7"/>
    <w:pPr>
      <w:ind w:left="720"/>
      <w:contextualSpacing/>
    </w:pPr>
  </w:style>
  <w:style w:type="character" w:styleId="a6">
    <w:name w:val="footnote reference"/>
    <w:basedOn w:val="a0"/>
    <w:semiHidden/>
    <w:rsid w:val="00F571D7"/>
    <w:rPr>
      <w:rFonts w:cs="Times New Roman"/>
      <w:vertAlign w:val="superscript"/>
    </w:rPr>
  </w:style>
  <w:style w:type="paragraph" w:styleId="a7">
    <w:name w:val="footnote text"/>
    <w:basedOn w:val="a"/>
    <w:link w:val="a8"/>
    <w:semiHidden/>
    <w:rsid w:val="00F571D7"/>
    <w:pPr>
      <w:overflowPunct w:val="0"/>
      <w:autoSpaceDE w:val="0"/>
      <w:autoSpaceDN w:val="0"/>
      <w:adjustRightInd w:val="0"/>
      <w:spacing w:after="0" w:line="240" w:lineRule="auto"/>
      <w:ind w:left="284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8">
    <w:name w:val="Текст сноски Знак"/>
    <w:basedOn w:val="a0"/>
    <w:link w:val="a7"/>
    <w:semiHidden/>
    <w:rsid w:val="00F571D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9">
    <w:name w:val="Plain Text"/>
    <w:basedOn w:val="a"/>
    <w:link w:val="aa"/>
    <w:rsid w:val="00F571D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F571D7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1">
    <w:name w:val="Основной шрифт абзаца1"/>
    <w:rsid w:val="00F571D7"/>
  </w:style>
  <w:style w:type="paragraph" w:customStyle="1" w:styleId="ConsPlusNormal">
    <w:name w:val="ConsPlusNormal"/>
    <w:uiPriority w:val="99"/>
    <w:rsid w:val="00F571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57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71D7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F571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Абзац списка Знак"/>
    <w:link w:val="a4"/>
    <w:uiPriority w:val="34"/>
    <w:locked/>
    <w:rsid w:val="00F571D7"/>
  </w:style>
  <w:style w:type="paragraph" w:styleId="ae">
    <w:name w:val="Body Text"/>
    <w:basedOn w:val="a"/>
    <w:link w:val="af"/>
    <w:rsid w:val="00F571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F571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Стиль1"/>
    <w:rsid w:val="00F571D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">
    <w:name w:val="Обычный1"/>
    <w:rsid w:val="00F571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rmal (Web)"/>
    <w:basedOn w:val="a"/>
    <w:unhideWhenUsed/>
    <w:rsid w:val="00F571D7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en-US"/>
    </w:rPr>
  </w:style>
  <w:style w:type="character" w:styleId="af1">
    <w:name w:val="Emphasis"/>
    <w:basedOn w:val="a0"/>
    <w:qFormat/>
    <w:rsid w:val="00F571D7"/>
    <w:rPr>
      <w:i/>
      <w:iCs/>
    </w:rPr>
  </w:style>
  <w:style w:type="character" w:styleId="af2">
    <w:name w:val="Strong"/>
    <w:basedOn w:val="a0"/>
    <w:qFormat/>
    <w:rsid w:val="00F571D7"/>
    <w:rPr>
      <w:b/>
      <w:bCs/>
    </w:rPr>
  </w:style>
  <w:style w:type="paragraph" w:customStyle="1" w:styleId="FR2">
    <w:name w:val="FR2"/>
    <w:rsid w:val="00F571D7"/>
    <w:pPr>
      <w:widowControl w:val="0"/>
      <w:autoSpaceDE w:val="0"/>
      <w:autoSpaceDN w:val="0"/>
      <w:adjustRightInd w:val="0"/>
      <w:spacing w:before="80" w:after="0" w:line="240" w:lineRule="auto"/>
      <w:ind w:left="520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947C2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947C2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947C2D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WW8Num1z0">
    <w:name w:val="WW8Num1z0"/>
    <w:rsid w:val="00947C2D"/>
    <w:rPr>
      <w:rFonts w:ascii="Symbol" w:hAnsi="Symbol"/>
      <w:sz w:val="22"/>
    </w:rPr>
  </w:style>
  <w:style w:type="character" w:customStyle="1" w:styleId="WW8Num2z0">
    <w:name w:val="WW8Num2z0"/>
    <w:rsid w:val="00947C2D"/>
    <w:rPr>
      <w:rFonts w:ascii="Symbol" w:hAnsi="Symbol"/>
      <w:sz w:val="20"/>
    </w:rPr>
  </w:style>
  <w:style w:type="character" w:customStyle="1" w:styleId="WW8Num3z0">
    <w:name w:val="WW8Num3z0"/>
    <w:rsid w:val="00947C2D"/>
    <w:rPr>
      <w:rFonts w:ascii="Symbol" w:hAnsi="Symbol"/>
      <w:sz w:val="22"/>
    </w:rPr>
  </w:style>
  <w:style w:type="character" w:customStyle="1" w:styleId="WW8Num4z0">
    <w:name w:val="WW8Num4z0"/>
    <w:rsid w:val="00947C2D"/>
    <w:rPr>
      <w:rFonts w:ascii="Symbol" w:hAnsi="Symbol"/>
      <w:sz w:val="20"/>
    </w:rPr>
  </w:style>
  <w:style w:type="character" w:customStyle="1" w:styleId="WW8Num5z0">
    <w:name w:val="WW8Num5z0"/>
    <w:rsid w:val="00947C2D"/>
    <w:rPr>
      <w:rFonts w:ascii="Symbol" w:hAnsi="Symbol"/>
      <w:sz w:val="20"/>
    </w:rPr>
  </w:style>
  <w:style w:type="character" w:customStyle="1" w:styleId="WW8Num6z0">
    <w:name w:val="WW8Num6z0"/>
    <w:rsid w:val="00947C2D"/>
    <w:rPr>
      <w:rFonts w:ascii="Symbol" w:hAnsi="Symbol"/>
      <w:sz w:val="20"/>
    </w:rPr>
  </w:style>
  <w:style w:type="character" w:styleId="af3">
    <w:name w:val="Hyperlink"/>
    <w:rsid w:val="00947C2D"/>
    <w:rPr>
      <w:strike w:val="0"/>
      <w:dstrike w:val="0"/>
      <w:color w:val="0A0A0A"/>
      <w:u w:val="none"/>
    </w:rPr>
  </w:style>
  <w:style w:type="character" w:styleId="af4">
    <w:name w:val="FollowedHyperlink"/>
    <w:rsid w:val="00947C2D"/>
    <w:rPr>
      <w:color w:val="0000FF"/>
      <w:u w:val="single"/>
    </w:rPr>
  </w:style>
  <w:style w:type="character" w:customStyle="1" w:styleId="sel2">
    <w:name w:val="sel2"/>
    <w:rsid w:val="00947C2D"/>
    <w:rPr>
      <w:color w:val="FFFFFF"/>
      <w:shd w:val="clear" w:color="auto" w:fill="7A253A"/>
    </w:rPr>
  </w:style>
  <w:style w:type="character" w:customStyle="1" w:styleId="begunadvphone1">
    <w:name w:val="begun_adv_phone1"/>
    <w:basedOn w:val="11"/>
    <w:rsid w:val="00947C2D"/>
  </w:style>
  <w:style w:type="character" w:customStyle="1" w:styleId="begunadvphone3">
    <w:name w:val="begun_adv_phone3"/>
    <w:basedOn w:val="11"/>
    <w:rsid w:val="00947C2D"/>
  </w:style>
  <w:style w:type="paragraph" w:customStyle="1" w:styleId="af5">
    <w:name w:val="Заголовок"/>
    <w:basedOn w:val="a"/>
    <w:next w:val="ae"/>
    <w:rsid w:val="00947C2D"/>
    <w:pPr>
      <w:keepNext/>
      <w:suppressAutoHyphens/>
      <w:spacing w:before="240" w:after="120" w:line="240" w:lineRule="auto"/>
    </w:pPr>
    <w:rPr>
      <w:rFonts w:ascii="DejaVu Sans" w:eastAsia="DejaVu Sans" w:hAnsi="DejaVu Sans" w:cs="DejaVu Sans"/>
      <w:sz w:val="28"/>
      <w:szCs w:val="28"/>
      <w:lang w:eastAsia="ar-SA"/>
    </w:rPr>
  </w:style>
  <w:style w:type="paragraph" w:styleId="af6">
    <w:name w:val="List"/>
    <w:basedOn w:val="ae"/>
    <w:rsid w:val="00947C2D"/>
    <w:pPr>
      <w:suppressAutoHyphens/>
      <w:spacing w:after="120"/>
      <w:jc w:val="left"/>
    </w:pPr>
    <w:rPr>
      <w:b w:val="0"/>
      <w:bCs w:val="0"/>
      <w:sz w:val="28"/>
      <w:szCs w:val="28"/>
      <w:lang w:eastAsia="ar-SA"/>
    </w:rPr>
  </w:style>
  <w:style w:type="paragraph" w:customStyle="1" w:styleId="14">
    <w:name w:val="Название1"/>
    <w:basedOn w:val="a"/>
    <w:rsid w:val="00947C2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947C2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7">
    <w:name w:val="header"/>
    <w:basedOn w:val="a"/>
    <w:link w:val="af8"/>
    <w:rsid w:val="00947C2D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8">
    <w:name w:val="Верхний колонтитул Знак"/>
    <w:basedOn w:val="a0"/>
    <w:link w:val="af7"/>
    <w:rsid w:val="00947C2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9">
    <w:name w:val="Body Text Indent"/>
    <w:basedOn w:val="a"/>
    <w:link w:val="afa"/>
    <w:rsid w:val="00947C2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fa">
    <w:name w:val="Основной текст с отступом Знак"/>
    <w:basedOn w:val="a0"/>
    <w:link w:val="af9"/>
    <w:rsid w:val="00947C2D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1">
    <w:name w:val="Основной текст 21"/>
    <w:basedOn w:val="a"/>
    <w:rsid w:val="00947C2D"/>
    <w:pPr>
      <w:suppressAutoHyphens/>
      <w:spacing w:after="0" w:line="360" w:lineRule="auto"/>
    </w:pPr>
    <w:rPr>
      <w:rFonts w:ascii="Times New Roman" w:eastAsia="Batang" w:hAnsi="Times New Roman" w:cs="Times New Roman"/>
      <w:sz w:val="28"/>
      <w:szCs w:val="44"/>
      <w:lang w:eastAsia="ar-SA"/>
    </w:rPr>
  </w:style>
  <w:style w:type="paragraph" w:customStyle="1" w:styleId="31">
    <w:name w:val="Основной текст 31"/>
    <w:basedOn w:val="a"/>
    <w:rsid w:val="00947C2D"/>
    <w:pPr>
      <w:suppressAutoHyphens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ar-SA"/>
    </w:rPr>
  </w:style>
  <w:style w:type="paragraph" w:customStyle="1" w:styleId="210">
    <w:name w:val="Основной текст с отступом 21"/>
    <w:basedOn w:val="a"/>
    <w:rsid w:val="00947C2D"/>
    <w:pPr>
      <w:shd w:val="clear" w:color="auto" w:fill="FFFFFF"/>
      <w:suppressAutoHyphens/>
      <w:autoSpaceDE w:val="0"/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color w:val="000000"/>
      <w:sz w:val="28"/>
      <w:szCs w:val="20"/>
      <w:lang w:eastAsia="ar-SA"/>
    </w:rPr>
  </w:style>
  <w:style w:type="paragraph" w:customStyle="1" w:styleId="310">
    <w:name w:val="Основной текст с отступом 31"/>
    <w:basedOn w:val="a"/>
    <w:rsid w:val="00947C2D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6">
    <w:name w:val="Текст1"/>
    <w:basedOn w:val="a"/>
    <w:rsid w:val="00947C2D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FR1">
    <w:name w:val="FR1"/>
    <w:rsid w:val="00947C2D"/>
    <w:pPr>
      <w:widowControl w:val="0"/>
      <w:suppressAutoHyphens/>
      <w:autoSpaceDE w:val="0"/>
      <w:spacing w:after="0" w:line="300" w:lineRule="auto"/>
      <w:jc w:val="both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tenttitle">
    <w:name w:val="contenttitle"/>
    <w:basedOn w:val="a"/>
    <w:rsid w:val="00947C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7"/>
      <w:szCs w:val="27"/>
      <w:lang w:eastAsia="ar-SA"/>
    </w:rPr>
  </w:style>
  <w:style w:type="paragraph" w:customStyle="1" w:styleId="objecttitle">
    <w:name w:val="objecttitle"/>
    <w:basedOn w:val="a"/>
    <w:rsid w:val="00947C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1A82DF"/>
      <w:sz w:val="24"/>
      <w:szCs w:val="24"/>
      <w:lang w:eastAsia="ar-SA"/>
    </w:rPr>
  </w:style>
  <w:style w:type="paragraph" w:customStyle="1" w:styleId="contentimage">
    <w:name w:val="contentimage"/>
    <w:basedOn w:val="a"/>
    <w:rsid w:val="00947C2D"/>
    <w:pPr>
      <w:suppressAutoHyphens/>
      <w:spacing w:before="280" w:after="28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tform">
    <w:name w:val="contentform"/>
    <w:basedOn w:val="a"/>
    <w:rsid w:val="00947C2D"/>
    <w:pPr>
      <w:suppressAutoHyphens/>
      <w:spacing w:before="280" w:after="28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ewsform">
    <w:name w:val="newsform"/>
    <w:basedOn w:val="a"/>
    <w:rsid w:val="00947C2D"/>
    <w:pPr>
      <w:suppressAutoHyphens/>
      <w:spacing w:before="280" w:after="280" w:line="240" w:lineRule="auto"/>
      <w:ind w:left="7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t">
    <w:name w:val="content"/>
    <w:basedOn w:val="a"/>
    <w:rsid w:val="00947C2D"/>
    <w:pPr>
      <w:suppressAutoHyphens/>
      <w:spacing w:before="450" w:after="3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earchform">
    <w:name w:val="searchform"/>
    <w:basedOn w:val="a"/>
    <w:rsid w:val="00947C2D"/>
    <w:pPr>
      <w:suppressAutoHyphens/>
      <w:spacing w:before="75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ablebody">
    <w:name w:val="tablebody"/>
    <w:basedOn w:val="a"/>
    <w:rsid w:val="00947C2D"/>
    <w:pPr>
      <w:pBdr>
        <w:top w:val="single" w:sz="4" w:space="0" w:color="000080"/>
        <w:left w:val="single" w:sz="4" w:space="0" w:color="000080"/>
        <w:bottom w:val="single" w:sz="4" w:space="0" w:color="000080"/>
        <w:right w:val="single" w:sz="4" w:space="0" w:color="00008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reklamform">
    <w:name w:val="reklamform"/>
    <w:basedOn w:val="a"/>
    <w:rsid w:val="00947C2D"/>
    <w:pPr>
      <w:suppressAutoHyphens/>
      <w:spacing w:before="300" w:after="45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enu">
    <w:name w:val="menu"/>
    <w:basedOn w:val="a"/>
    <w:rsid w:val="00947C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pname">
    <w:name w:val="inpname"/>
    <w:basedOn w:val="a"/>
    <w:rsid w:val="00947C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pemail">
    <w:name w:val="inpemail"/>
    <w:basedOn w:val="a"/>
    <w:rsid w:val="00947C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apline">
    <w:name w:val="mapline"/>
    <w:basedOn w:val="a"/>
    <w:rsid w:val="00947C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itemmenu">
    <w:name w:val="textitemmenu"/>
    <w:basedOn w:val="a"/>
    <w:rsid w:val="00947C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activemenu">
    <w:name w:val="textactivemenu"/>
    <w:basedOn w:val="a"/>
    <w:rsid w:val="00947C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bjectimage">
    <w:name w:val="objectimage"/>
    <w:basedOn w:val="a"/>
    <w:rsid w:val="00947C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bject">
    <w:name w:val="object"/>
    <w:basedOn w:val="a"/>
    <w:rsid w:val="00947C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enuactive">
    <w:name w:val="menuactive"/>
    <w:basedOn w:val="a"/>
    <w:rsid w:val="00947C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menu">
    <w:name w:val="submenu"/>
    <w:basedOn w:val="a"/>
    <w:rsid w:val="00947C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ubmenuactive">
    <w:name w:val="submenuactive"/>
    <w:basedOn w:val="a"/>
    <w:rsid w:val="00947C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uttonsend">
    <w:name w:val="buttonsend"/>
    <w:basedOn w:val="a"/>
    <w:rsid w:val="00947C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gunadv">
    <w:name w:val="begun_adv"/>
    <w:basedOn w:val="a"/>
    <w:rsid w:val="00947C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gunadvblock">
    <w:name w:val="begun_adv_block"/>
    <w:basedOn w:val="a"/>
    <w:rsid w:val="00947C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gunadvphone">
    <w:name w:val="begun_adv_phone"/>
    <w:basedOn w:val="a"/>
    <w:rsid w:val="00947C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gunhover">
    <w:name w:val="begun_hover"/>
    <w:basedOn w:val="a"/>
    <w:rsid w:val="00947C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gunppcallinner">
    <w:name w:val="begun_ppcall_inner"/>
    <w:basedOn w:val="a"/>
    <w:rsid w:val="00947C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gunadvall">
    <w:name w:val="begun_adv_all"/>
    <w:basedOn w:val="a"/>
    <w:rsid w:val="00947C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gunadvsyssignup">
    <w:name w:val="begun_adv_sys_sign_up"/>
    <w:basedOn w:val="a"/>
    <w:rsid w:val="00947C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">
    <w:name w:val="p1"/>
    <w:basedOn w:val="a"/>
    <w:rsid w:val="00947C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7">
    <w:name w:val="p7"/>
    <w:basedOn w:val="a"/>
    <w:rsid w:val="00947C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8">
    <w:name w:val="p8"/>
    <w:basedOn w:val="a"/>
    <w:rsid w:val="00947C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3">
    <w:name w:val="p3"/>
    <w:basedOn w:val="a"/>
    <w:rsid w:val="00947C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6">
    <w:name w:val="p6"/>
    <w:basedOn w:val="a"/>
    <w:rsid w:val="00947C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0">
    <w:name w:val="p0"/>
    <w:basedOn w:val="a"/>
    <w:rsid w:val="00947C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5">
    <w:name w:val="p5"/>
    <w:basedOn w:val="a"/>
    <w:rsid w:val="00947C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gunthumb">
    <w:name w:val="begun_thumb"/>
    <w:basedOn w:val="a"/>
    <w:rsid w:val="00947C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ection">
    <w:name w:val="section"/>
    <w:basedOn w:val="a"/>
    <w:rsid w:val="00947C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gunadvtitle">
    <w:name w:val="begun_adv_title"/>
    <w:basedOn w:val="a"/>
    <w:rsid w:val="00947C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enu1">
    <w:name w:val="menu1"/>
    <w:basedOn w:val="a"/>
    <w:rsid w:val="00947C2D"/>
    <w:pPr>
      <w:suppressAutoHyphens/>
      <w:spacing w:before="280" w:after="280" w:line="240" w:lineRule="auto"/>
      <w:ind w:left="300"/>
    </w:pPr>
    <w:rPr>
      <w:rFonts w:ascii="Arial" w:eastAsia="Times New Roman" w:hAnsi="Arial" w:cs="Arial"/>
      <w:b/>
      <w:bCs/>
      <w:color w:val="003B68"/>
      <w:sz w:val="18"/>
      <w:szCs w:val="18"/>
      <w:lang w:eastAsia="ar-SA"/>
    </w:rPr>
  </w:style>
  <w:style w:type="paragraph" w:customStyle="1" w:styleId="inpname1">
    <w:name w:val="inpname1"/>
    <w:basedOn w:val="a"/>
    <w:rsid w:val="00947C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inpemail1">
    <w:name w:val="inpemail1"/>
    <w:basedOn w:val="a"/>
    <w:rsid w:val="00947C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apline1">
    <w:name w:val="mapline1"/>
    <w:basedOn w:val="a"/>
    <w:rsid w:val="00947C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bjecttitle1">
    <w:name w:val="objecttitle1"/>
    <w:basedOn w:val="a"/>
    <w:rsid w:val="00947C2D"/>
    <w:pPr>
      <w:suppressAutoHyphens/>
      <w:spacing w:before="280" w:after="75" w:line="240" w:lineRule="auto"/>
    </w:pPr>
    <w:rPr>
      <w:rFonts w:ascii="Times New Roman" w:eastAsia="Times New Roman" w:hAnsi="Times New Roman" w:cs="Times New Roman"/>
      <w:color w:val="1A82DF"/>
      <w:sz w:val="24"/>
      <w:szCs w:val="24"/>
      <w:lang w:eastAsia="ar-SA"/>
    </w:rPr>
  </w:style>
  <w:style w:type="paragraph" w:customStyle="1" w:styleId="contenttitle1">
    <w:name w:val="contenttitle1"/>
    <w:basedOn w:val="a"/>
    <w:rsid w:val="00947C2D"/>
    <w:pPr>
      <w:suppressAutoHyphens/>
      <w:spacing w:before="280" w:after="280" w:line="240" w:lineRule="auto"/>
    </w:pPr>
    <w:rPr>
      <w:rFonts w:ascii="Arial" w:eastAsia="Times New Roman" w:hAnsi="Arial" w:cs="Arial"/>
      <w:sz w:val="27"/>
      <w:szCs w:val="27"/>
      <w:lang w:eastAsia="ar-SA"/>
    </w:rPr>
  </w:style>
  <w:style w:type="paragraph" w:customStyle="1" w:styleId="menu2">
    <w:name w:val="menu2"/>
    <w:basedOn w:val="a"/>
    <w:rsid w:val="00947C2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color w:val="003B68"/>
      <w:sz w:val="24"/>
      <w:szCs w:val="24"/>
      <w:lang w:eastAsia="ar-SA"/>
    </w:rPr>
  </w:style>
  <w:style w:type="paragraph" w:customStyle="1" w:styleId="textitemmenu1">
    <w:name w:val="textitemmenu1"/>
    <w:basedOn w:val="a"/>
    <w:rsid w:val="00947C2D"/>
    <w:pPr>
      <w:suppressAutoHyphens/>
      <w:spacing w:before="60" w:after="280" w:line="240" w:lineRule="auto"/>
      <w:ind w:left="10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activemenu1">
    <w:name w:val="textactivemenu1"/>
    <w:basedOn w:val="a"/>
    <w:rsid w:val="00947C2D"/>
    <w:pPr>
      <w:suppressAutoHyphens/>
      <w:spacing w:before="60" w:after="280" w:line="240" w:lineRule="auto"/>
      <w:ind w:left="10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bjectimage1">
    <w:name w:val="objectimage1"/>
    <w:basedOn w:val="a"/>
    <w:rsid w:val="00947C2D"/>
    <w:pPr>
      <w:suppressAutoHyphens/>
      <w:spacing w:before="280" w:after="280" w:line="240" w:lineRule="auto"/>
      <w:ind w:right="7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bject1">
    <w:name w:val="object1"/>
    <w:basedOn w:val="a"/>
    <w:rsid w:val="00947C2D"/>
    <w:pPr>
      <w:suppressAutoHyphens/>
      <w:spacing w:before="280" w:after="15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enuactive1">
    <w:name w:val="menuactive1"/>
    <w:basedOn w:val="a"/>
    <w:rsid w:val="00947C2D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color w:val="238CC5"/>
      <w:sz w:val="24"/>
      <w:szCs w:val="24"/>
      <w:lang w:eastAsia="ar-SA"/>
    </w:rPr>
  </w:style>
  <w:style w:type="paragraph" w:customStyle="1" w:styleId="submenu1">
    <w:name w:val="submenu1"/>
    <w:basedOn w:val="a"/>
    <w:rsid w:val="00947C2D"/>
    <w:pPr>
      <w:shd w:val="clear" w:color="auto" w:fill="71DDF9"/>
      <w:suppressAutoHyphens/>
      <w:spacing w:after="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ar-SA"/>
    </w:rPr>
  </w:style>
  <w:style w:type="paragraph" w:customStyle="1" w:styleId="submenuactive1">
    <w:name w:val="submenuactive1"/>
    <w:basedOn w:val="a"/>
    <w:rsid w:val="00947C2D"/>
    <w:pPr>
      <w:shd w:val="clear" w:color="auto" w:fill="71DDF9"/>
      <w:suppressAutoHyphens/>
      <w:spacing w:before="280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activemenu2">
    <w:name w:val="textactivemenu2"/>
    <w:basedOn w:val="a"/>
    <w:rsid w:val="00947C2D"/>
    <w:pPr>
      <w:suppressAutoHyphens/>
      <w:spacing w:before="60" w:after="280" w:line="240" w:lineRule="auto"/>
      <w:ind w:left="10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itemmenu2">
    <w:name w:val="textitemmenu2"/>
    <w:basedOn w:val="a"/>
    <w:rsid w:val="00947C2D"/>
    <w:pPr>
      <w:suppressAutoHyphens/>
      <w:spacing w:before="60" w:after="280" w:line="240" w:lineRule="auto"/>
      <w:ind w:left="10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tentimage1">
    <w:name w:val="contentimage1"/>
    <w:basedOn w:val="a"/>
    <w:rsid w:val="00947C2D"/>
    <w:pPr>
      <w:suppressAutoHyphens/>
      <w:spacing w:before="280" w:after="28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objectimage2">
    <w:name w:val="objectimage2"/>
    <w:basedOn w:val="a"/>
    <w:rsid w:val="00947C2D"/>
    <w:pPr>
      <w:suppressAutoHyphens/>
      <w:spacing w:before="280" w:after="280" w:line="240" w:lineRule="auto"/>
      <w:ind w:right="15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uttonsend1">
    <w:name w:val="buttonsend1"/>
    <w:basedOn w:val="a"/>
    <w:rsid w:val="00947C2D"/>
    <w:pPr>
      <w:suppressAutoHyphens/>
      <w:spacing w:before="15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gunadv1">
    <w:name w:val="begun_adv1"/>
    <w:basedOn w:val="a"/>
    <w:rsid w:val="00947C2D"/>
    <w:pPr>
      <w:pBdr>
        <w:top w:val="single" w:sz="4" w:space="0" w:color="800080"/>
        <w:left w:val="single" w:sz="4" w:space="0" w:color="800080"/>
        <w:bottom w:val="single" w:sz="4" w:space="0" w:color="800080"/>
        <w:right w:val="single" w:sz="4" w:space="0" w:color="800080"/>
      </w:pBdr>
      <w:shd w:val="clear" w:color="auto" w:fill="FFFFFF"/>
      <w:suppressAutoHyphens/>
      <w:spacing w:before="280" w:after="280" w:line="270" w:lineRule="atLeast"/>
    </w:pPr>
    <w:rPr>
      <w:rFonts w:ascii="Arial" w:eastAsia="Times New Roman" w:hAnsi="Arial" w:cs="Arial"/>
      <w:sz w:val="18"/>
      <w:szCs w:val="18"/>
      <w:lang w:eastAsia="ar-SA"/>
    </w:rPr>
  </w:style>
  <w:style w:type="paragraph" w:customStyle="1" w:styleId="begunadvall1">
    <w:name w:val="begun_adv_all1"/>
    <w:basedOn w:val="a"/>
    <w:rsid w:val="00947C2D"/>
    <w:pPr>
      <w:suppressAutoHyphens/>
      <w:spacing w:before="280" w:after="280" w:line="165" w:lineRule="atLeast"/>
    </w:pPr>
    <w:rPr>
      <w:rFonts w:ascii="Tahoma" w:eastAsia="Times New Roman" w:hAnsi="Tahoma" w:cs="Tahoma"/>
      <w:sz w:val="14"/>
      <w:szCs w:val="14"/>
      <w:lang w:eastAsia="ar-SA"/>
    </w:rPr>
  </w:style>
  <w:style w:type="paragraph" w:customStyle="1" w:styleId="begunadvsyssignup1">
    <w:name w:val="begun_adv_sys_sign_up1"/>
    <w:basedOn w:val="a"/>
    <w:rsid w:val="00947C2D"/>
    <w:pPr>
      <w:suppressAutoHyphens/>
      <w:spacing w:before="280" w:after="280" w:line="165" w:lineRule="atLeast"/>
    </w:pPr>
    <w:rPr>
      <w:rFonts w:ascii="Tahoma" w:eastAsia="Times New Roman" w:hAnsi="Tahoma" w:cs="Tahoma"/>
      <w:sz w:val="14"/>
      <w:szCs w:val="14"/>
      <w:lang w:eastAsia="ar-SA"/>
    </w:rPr>
  </w:style>
  <w:style w:type="paragraph" w:customStyle="1" w:styleId="begunadvblock1">
    <w:name w:val="begun_adv_block1"/>
    <w:basedOn w:val="a"/>
    <w:rsid w:val="00947C2D"/>
    <w:pPr>
      <w:suppressAutoHyphens/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gunadvblock2">
    <w:name w:val="begun_adv_block2"/>
    <w:basedOn w:val="a"/>
    <w:rsid w:val="00947C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gunadvblock3">
    <w:name w:val="begun_adv_block3"/>
    <w:basedOn w:val="a"/>
    <w:rsid w:val="00947C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gunadvphone2">
    <w:name w:val="begun_adv_phone2"/>
    <w:basedOn w:val="a"/>
    <w:rsid w:val="00947C2D"/>
    <w:pPr>
      <w:suppressAutoHyphens/>
      <w:spacing w:before="15" w:after="0" w:line="240" w:lineRule="auto"/>
      <w:ind w:right="4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11">
    <w:name w:val="p11"/>
    <w:basedOn w:val="a"/>
    <w:rsid w:val="00947C2D"/>
    <w:pPr>
      <w:suppressAutoHyphens/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71">
    <w:name w:val="p71"/>
    <w:basedOn w:val="a"/>
    <w:rsid w:val="00947C2D"/>
    <w:pPr>
      <w:suppressAutoHyphens/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81">
    <w:name w:val="p81"/>
    <w:basedOn w:val="a"/>
    <w:rsid w:val="00947C2D"/>
    <w:pPr>
      <w:suppressAutoHyphens/>
      <w:spacing w:after="0" w:line="240" w:lineRule="auto"/>
      <w:ind w:left="15" w:right="1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31">
    <w:name w:val="p31"/>
    <w:basedOn w:val="a"/>
    <w:rsid w:val="00947C2D"/>
    <w:pPr>
      <w:suppressAutoHyphens/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61">
    <w:name w:val="p61"/>
    <w:basedOn w:val="a"/>
    <w:rsid w:val="00947C2D"/>
    <w:pPr>
      <w:suppressAutoHyphens/>
      <w:spacing w:after="0" w:line="240" w:lineRule="auto"/>
      <w:ind w:left="30" w:right="3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01">
    <w:name w:val="p01"/>
    <w:basedOn w:val="a"/>
    <w:rsid w:val="00947C2D"/>
    <w:pPr>
      <w:suppressAutoHyphens/>
      <w:spacing w:after="0" w:line="240" w:lineRule="auto"/>
      <w:ind w:left="45" w:right="4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51">
    <w:name w:val="p51"/>
    <w:basedOn w:val="a"/>
    <w:rsid w:val="00947C2D"/>
    <w:pPr>
      <w:suppressAutoHyphens/>
      <w:spacing w:after="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gunthumb1">
    <w:name w:val="begun_thumb1"/>
    <w:basedOn w:val="a"/>
    <w:rsid w:val="00947C2D"/>
    <w:pPr>
      <w:suppressAutoHyphens/>
      <w:spacing w:before="90" w:after="75" w:line="240" w:lineRule="auto"/>
      <w:ind w:left="105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gunadvtitle1">
    <w:name w:val="begun_adv_title1"/>
    <w:basedOn w:val="a"/>
    <w:rsid w:val="00947C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ection1">
    <w:name w:val="section1"/>
    <w:basedOn w:val="a"/>
    <w:rsid w:val="00947C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gunadvblock4">
    <w:name w:val="begun_adv_block4"/>
    <w:basedOn w:val="a"/>
    <w:rsid w:val="00947C2D"/>
    <w:pPr>
      <w:suppressAutoHyphens/>
      <w:spacing w:before="75"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gunhover1">
    <w:name w:val="begun_hover1"/>
    <w:basedOn w:val="a"/>
    <w:rsid w:val="00947C2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947C2D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begunppcallinner1">
    <w:name w:val="begun_ppcall_inner1"/>
    <w:basedOn w:val="a"/>
    <w:rsid w:val="00947C2D"/>
    <w:pPr>
      <w:suppressAutoHyphens/>
      <w:spacing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b">
    <w:name w:val="Содержимое таблицы"/>
    <w:basedOn w:val="a"/>
    <w:rsid w:val="00947C2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c">
    <w:name w:val="Заголовок таблицы"/>
    <w:basedOn w:val="afb"/>
    <w:rsid w:val="00947C2D"/>
    <w:pPr>
      <w:jc w:val="center"/>
    </w:pPr>
    <w:rPr>
      <w:b/>
      <w:bCs/>
    </w:rPr>
  </w:style>
  <w:style w:type="paragraph" w:styleId="22">
    <w:name w:val="Body Text 2"/>
    <w:basedOn w:val="a"/>
    <w:link w:val="23"/>
    <w:rsid w:val="00947C2D"/>
    <w:pPr>
      <w:spacing w:after="0" w:line="360" w:lineRule="auto"/>
    </w:pPr>
    <w:rPr>
      <w:rFonts w:ascii="Times New Roman" w:eastAsia="Batang" w:hAnsi="Times New Roman" w:cs="Times New Roman"/>
      <w:sz w:val="28"/>
      <w:szCs w:val="44"/>
      <w:lang w:eastAsia="ru-RU"/>
    </w:rPr>
  </w:style>
  <w:style w:type="character" w:customStyle="1" w:styleId="23">
    <w:name w:val="Основной текст 2 Знак"/>
    <w:basedOn w:val="a0"/>
    <w:link w:val="22"/>
    <w:rsid w:val="00947C2D"/>
    <w:rPr>
      <w:rFonts w:ascii="Times New Roman" w:eastAsia="Batang" w:hAnsi="Times New Roman" w:cs="Times New Roman"/>
      <w:sz w:val="28"/>
      <w:szCs w:val="44"/>
      <w:lang w:eastAsia="ru-RU"/>
    </w:rPr>
  </w:style>
  <w:style w:type="paragraph" w:styleId="32">
    <w:name w:val="Body Text 3"/>
    <w:basedOn w:val="a"/>
    <w:link w:val="33"/>
    <w:rsid w:val="00947C2D"/>
    <w:pPr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ru-RU"/>
    </w:rPr>
  </w:style>
  <w:style w:type="character" w:customStyle="1" w:styleId="33">
    <w:name w:val="Основной текст 3 Знак"/>
    <w:basedOn w:val="a0"/>
    <w:link w:val="32"/>
    <w:rsid w:val="00947C2D"/>
    <w:rPr>
      <w:rFonts w:ascii="Arial" w:eastAsia="Times New Roman" w:hAnsi="Arial" w:cs="Times New Roman"/>
      <w:sz w:val="18"/>
      <w:szCs w:val="20"/>
      <w:lang w:eastAsia="ru-RU"/>
    </w:rPr>
  </w:style>
  <w:style w:type="paragraph" w:styleId="24">
    <w:name w:val="Body Text Indent 2"/>
    <w:basedOn w:val="a"/>
    <w:link w:val="25"/>
    <w:rsid w:val="00947C2D"/>
    <w:pPr>
      <w:shd w:val="clear" w:color="auto" w:fill="FFFFFF"/>
      <w:autoSpaceDE w:val="0"/>
      <w:autoSpaceDN w:val="0"/>
      <w:adjustRightInd w:val="0"/>
      <w:spacing w:after="0" w:line="240" w:lineRule="auto"/>
      <w:ind w:firstLine="708"/>
    </w:pPr>
    <w:rPr>
      <w:rFonts w:ascii="Times New Roman" w:eastAsia="Times New Roman" w:hAnsi="Times New Roman" w:cs="Times New Roman"/>
      <w:b/>
      <w:bCs/>
      <w:color w:val="000000"/>
      <w:sz w:val="28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947C2D"/>
    <w:rPr>
      <w:rFonts w:ascii="Times New Roman" w:eastAsia="Times New Roman" w:hAnsi="Times New Roman" w:cs="Times New Roman"/>
      <w:b/>
      <w:bCs/>
      <w:color w:val="000000"/>
      <w:sz w:val="28"/>
      <w:szCs w:val="20"/>
      <w:shd w:val="clear" w:color="auto" w:fill="FFFFFF"/>
      <w:lang w:eastAsia="ru-RU"/>
    </w:rPr>
  </w:style>
  <w:style w:type="paragraph" w:styleId="34">
    <w:name w:val="Body Text Indent 3"/>
    <w:basedOn w:val="a"/>
    <w:link w:val="35"/>
    <w:rsid w:val="00947C2D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947C2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page number"/>
    <w:basedOn w:val="a0"/>
    <w:rsid w:val="00947C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1B324-2DCE-402F-ABAD-9E11327C5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11224</Words>
  <Characters>63979</Characters>
  <Application>Microsoft Office Word</Application>
  <DocSecurity>0</DocSecurity>
  <Lines>533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uzer</cp:lastModifiedBy>
  <cp:revision>9</cp:revision>
  <dcterms:created xsi:type="dcterms:W3CDTF">2018-01-28T10:37:00Z</dcterms:created>
  <dcterms:modified xsi:type="dcterms:W3CDTF">2018-08-30T15:53:00Z</dcterms:modified>
</cp:coreProperties>
</file>