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01" w:rsidRDefault="00103225" w:rsidP="0010322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F01" w:rsidRDefault="00614F01" w:rsidP="00614F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14F01" w:rsidRDefault="00614F01" w:rsidP="00614F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F01" w:rsidRDefault="00614F01" w:rsidP="00614F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F01" w:rsidRDefault="00614F01" w:rsidP="00614F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F01" w:rsidRPr="00A76090" w:rsidRDefault="00614F01" w:rsidP="00614F0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614F01" w:rsidRPr="00A76090" w:rsidRDefault="00614F01" w:rsidP="00614F0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F01" w:rsidRDefault="00614F01" w:rsidP="00614F0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614F01" w:rsidRDefault="00614F01" w:rsidP="00614F0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F01" w:rsidRPr="00A76090" w:rsidRDefault="00614F01" w:rsidP="00614F0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614F01" w:rsidRPr="00A76090" w:rsidRDefault="00614F01" w:rsidP="00614F0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614F01" w:rsidRPr="00B55149" w:rsidRDefault="00614F01" w:rsidP="00614F0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B5514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1-4 класс</w:t>
      </w:r>
    </w:p>
    <w:p w:rsidR="00614F01" w:rsidRDefault="00614F01" w:rsidP="00614F0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F01" w:rsidRDefault="00614F01" w:rsidP="00614F0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F01" w:rsidRDefault="00614F01" w:rsidP="00614F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</w:t>
      </w: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филиала</w:t>
      </w: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Дереглазова Я.В.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Закирова О.Ю.</w:t>
      </w: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Е.И.,</w:t>
      </w:r>
    </w:p>
    <w:p w:rsidR="00614F01" w:rsidRDefault="00614F01" w:rsidP="00614F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F01" w:rsidRDefault="00614F01" w:rsidP="00614F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F01" w:rsidRDefault="00614F01" w:rsidP="00614F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F01" w:rsidRDefault="00614F01" w:rsidP="00614F0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CD03E6" w:rsidRPr="00CD03E6" w:rsidRDefault="00614F01" w:rsidP="00614F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C6C93" w:rsidRPr="00CC6C93" w:rsidRDefault="00CC6C93" w:rsidP="00815E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</w:t>
      </w:r>
      <w:r w:rsidR="0081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учебного предмета «Русский язык»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81"/>
      </w:tblGrid>
      <w:tr w:rsidR="00CC6C93" w:rsidRPr="00CC6C93" w:rsidTr="00815E8F">
        <w:tc>
          <w:tcPr>
            <w:tcW w:w="10238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815E8F">
        <w:tc>
          <w:tcPr>
            <w:tcW w:w="4957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281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CC6C93" w:rsidTr="00815E8F">
        <w:tc>
          <w:tcPr>
            <w:tcW w:w="10238" w:type="dxa"/>
            <w:gridSpan w:val="2"/>
          </w:tcPr>
          <w:p w:rsidR="00CC6C93" w:rsidRPr="00937B2C" w:rsidRDefault="00815E8F" w:rsidP="00D35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1класс </w:t>
            </w:r>
          </w:p>
        </w:tc>
      </w:tr>
      <w:tr w:rsidR="00CC6C93" w:rsidRPr="00CC6C93" w:rsidTr="00815E8F">
        <w:tc>
          <w:tcPr>
            <w:tcW w:w="4957" w:type="dxa"/>
          </w:tcPr>
          <w:p w:rsidR="00D359E9" w:rsidRPr="00DF5378" w:rsidRDefault="00D359E9" w:rsidP="00DA4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получит возможность для формирования следующих личностных УУД:</w:t>
            </w:r>
          </w:p>
          <w:p w:rsidR="00D359E9" w:rsidRPr="00DF5378" w:rsidRDefault="00D359E9" w:rsidP="00DA4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-внутренней позиции школьника на уровне положительного отношения к школе;</w:t>
            </w:r>
          </w:p>
          <w:p w:rsidR="00D359E9" w:rsidRPr="00DF5378" w:rsidRDefault="00D359E9" w:rsidP="00DA4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-положительного отношения к урокам русского языка;</w:t>
            </w:r>
          </w:p>
          <w:p w:rsidR="00D359E9" w:rsidRPr="00DF5378" w:rsidRDefault="00D359E9" w:rsidP="00DA4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-интереса к языковой и речевой деятельности;</w:t>
            </w:r>
          </w:p>
          <w:p w:rsidR="00D359E9" w:rsidRPr="00DF5378" w:rsidRDefault="00D359E9" w:rsidP="00DA4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-представления о многообразии окружающего мира, некоторых духовных традициях русского народа;</w:t>
            </w:r>
          </w:p>
          <w:p w:rsidR="00D359E9" w:rsidRPr="00DF5378" w:rsidRDefault="00D359E9" w:rsidP="00DA4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-представления об этических чувствах (доброжелательности, сочувствия, сопереживания, отзывчивости, любви ко всему живому на Земле и др.);</w:t>
            </w:r>
          </w:p>
          <w:p w:rsidR="00CC6C93" w:rsidRPr="00CC6C93" w:rsidRDefault="00D359E9" w:rsidP="00DA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-первоначальных навыков сотрудничества с взрослыми и сверстниками в процессе выполнения совместной учебной деятельности на уроке и в проектной деятельности.</w:t>
            </w:r>
          </w:p>
        </w:tc>
        <w:tc>
          <w:tcPr>
            <w:tcW w:w="5281" w:type="dxa"/>
          </w:tcPr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-принимать и сохранять цель и учебную задачу, соответствующую этапу обучения (определённому этапу урока), с помощью учителя;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выделенные ориентиры действий (в заданиях учебника, в справочном материале учебника – в памятках) при работе с учебным материалом;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-высказывать своё предположение относительно способов решения учебной задачи;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получит возможность для формирования следующих познавательных УУД: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учебнике, осуществлять под руководством учителя поиск нужной информации в учебнике и учебных пособиях;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знаки, символы, модели, схемы, приведённые в учебнике и учебных пособиях (в том числе в электронном приложении к учебнику);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с информацией, представленной в разных формах (текст, рисунок, таблица, схема), под руководством учителя;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текст, опираясь на содержащую в нём информацию, находить в нём необходимые факты, сведения и другую информацию;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-преобразовывать информацию, полученную из рисунка (таблицы, модели), в словесную форму под руководством учителя;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заданный вопрос, в соответствии с ним строить ответ в устной форме;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устно монологическое высказывание по предложенной теме (рисунку);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сравнение, сопоставление, классификацию изученных фактов языка по заданному признаку (под руководством учителя);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-делать выводы в результате совместной работы </w:t>
            </w: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 и учителя;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аналогии между изучаемым предметом и собственным опытом (под руководством учителя).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получит возможность для формирования следующих коммуникативных УУД::</w:t>
            </w:r>
          </w:p>
          <w:p w:rsidR="00D359E9" w:rsidRPr="00DF5378" w:rsidRDefault="00D359E9" w:rsidP="00D35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-слушать собеседника и понимать речь других;</w:t>
            </w:r>
          </w:p>
          <w:p w:rsidR="00D359E9" w:rsidRDefault="00D359E9" w:rsidP="00D3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-оформлять свои мысли в устной и письменной форме (на уровне предложения или небольшого текста);</w:t>
            </w:r>
          </w:p>
          <w:p w:rsidR="00CC6C93" w:rsidRPr="00DA49EE" w:rsidRDefault="00D359E9" w:rsidP="00DA4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собственное поведение и поведение окружающих, использовать в общении правила вежливости.</w:t>
            </w:r>
          </w:p>
        </w:tc>
      </w:tr>
      <w:tr w:rsidR="00CC6C93" w:rsidRPr="00CC6C93" w:rsidTr="00815E8F">
        <w:tc>
          <w:tcPr>
            <w:tcW w:w="10238" w:type="dxa"/>
            <w:gridSpan w:val="2"/>
          </w:tcPr>
          <w:p w:rsidR="00CC6C93" w:rsidRPr="00937B2C" w:rsidRDefault="00815E8F" w:rsidP="00D35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2класс </w:t>
            </w:r>
          </w:p>
        </w:tc>
      </w:tr>
      <w:tr w:rsidR="00CC6C93" w:rsidRPr="00CC6C93" w:rsidTr="00815E8F">
        <w:tc>
          <w:tcPr>
            <w:tcW w:w="4957" w:type="dxa"/>
          </w:tcPr>
          <w:p w:rsidR="009844D2" w:rsidRPr="00E96567" w:rsidRDefault="009844D2" w:rsidP="009844D2">
            <w:pPr>
              <w:pStyle w:val="510"/>
              <w:shd w:val="clear" w:color="auto" w:fill="auto"/>
              <w:spacing w:before="0" w:line="252" w:lineRule="exact"/>
              <w:ind w:left="20" w:firstLine="520"/>
              <w:jc w:val="both"/>
              <w:rPr>
                <w:rStyle w:val="56"/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67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общения;</w:t>
            </w:r>
          </w:p>
          <w:p w:rsidR="009844D2" w:rsidRDefault="009844D2" w:rsidP="009844D2">
            <w:pPr>
              <w:pStyle w:val="510"/>
              <w:shd w:val="clear" w:color="auto" w:fill="auto"/>
              <w:spacing w:before="0" w:line="252" w:lineRule="exact"/>
              <w:ind w:left="20" w:firstLine="520"/>
              <w:jc w:val="both"/>
              <w:rPr>
                <w:rStyle w:val="56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-восприятие русского языка как явления национальной культуры;</w:t>
            </w:r>
          </w:p>
          <w:p w:rsidR="009844D2" w:rsidRDefault="009844D2" w:rsidP="009844D2">
            <w:pPr>
              <w:pStyle w:val="510"/>
              <w:shd w:val="clear" w:color="auto" w:fill="auto"/>
              <w:spacing w:before="0" w:line="252" w:lineRule="exact"/>
              <w:ind w:left="20" w:firstLine="520"/>
              <w:jc w:val="both"/>
              <w:rPr>
                <w:rStyle w:val="56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понимание того, что правильная устная и письменная речь есть показатели индивидуальной культуры человека;</w:t>
            </w:r>
          </w:p>
          <w:p w:rsidR="009844D2" w:rsidRPr="00E96567" w:rsidRDefault="009844D2" w:rsidP="009844D2">
            <w:pPr>
              <w:pStyle w:val="510"/>
              <w:shd w:val="clear" w:color="auto" w:fill="auto"/>
              <w:spacing w:before="0" w:line="252" w:lineRule="exact"/>
              <w:ind w:left="20" w:firstLine="520"/>
              <w:jc w:val="both"/>
              <w:rPr>
                <w:rStyle w:val="56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наблюдения за собственной речью.</w:t>
            </w:r>
          </w:p>
          <w:p w:rsidR="00CC6C93" w:rsidRPr="00CC6C93" w:rsidRDefault="00CC6C93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</w:tcPr>
          <w:p w:rsidR="009844D2" w:rsidRPr="009844D2" w:rsidRDefault="009844D2" w:rsidP="009844D2">
            <w:pPr>
              <w:spacing w:after="0" w:line="240" w:lineRule="auto"/>
              <w:ind w:left="23" w:firstLine="52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умение использовать язык с целью поиска необходимой информации в различных источниках для решения учебной задачи;</w:t>
            </w:r>
          </w:p>
          <w:p w:rsidR="009844D2" w:rsidRPr="009844D2" w:rsidRDefault="009844D2" w:rsidP="009844D2">
            <w:pPr>
              <w:spacing w:after="0" w:line="240" w:lineRule="auto"/>
              <w:ind w:left="23" w:firstLine="52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-способность ориентироваться в целях, задачах, средствах и условиях общения;</w:t>
            </w:r>
          </w:p>
          <w:p w:rsidR="009844D2" w:rsidRPr="009844D2" w:rsidRDefault="009844D2" w:rsidP="009844D2">
            <w:pPr>
              <w:spacing w:after="0" w:line="240" w:lineRule="auto"/>
              <w:ind w:left="23" w:firstLine="52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  <w:p w:rsidR="009844D2" w:rsidRPr="009844D2" w:rsidRDefault="009844D2" w:rsidP="009844D2">
            <w:pPr>
              <w:spacing w:after="0" w:line="240" w:lineRule="auto"/>
              <w:ind w:left="23" w:firstLine="52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  <w:p w:rsidR="00CC6C93" w:rsidRPr="009844D2" w:rsidRDefault="009844D2" w:rsidP="009844D2">
            <w:pPr>
              <w:spacing w:after="0" w:line="240" w:lineRule="auto"/>
              <w:ind w:left="23" w:firstLine="52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-стремление к более точному выражению собственного мнения и позиции; умение задавать вопросы.</w:t>
            </w:r>
          </w:p>
        </w:tc>
      </w:tr>
      <w:tr w:rsidR="001A27FA" w:rsidRPr="00CC6C93" w:rsidTr="00815E8F">
        <w:tc>
          <w:tcPr>
            <w:tcW w:w="10238" w:type="dxa"/>
            <w:gridSpan w:val="2"/>
          </w:tcPr>
          <w:p w:rsidR="001A27FA" w:rsidRPr="00937B2C" w:rsidRDefault="00815E8F" w:rsidP="001A2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класс </w:t>
            </w:r>
          </w:p>
        </w:tc>
      </w:tr>
      <w:tr w:rsidR="001A27FA" w:rsidRPr="00AE6F27" w:rsidTr="00815E8F">
        <w:tc>
          <w:tcPr>
            <w:tcW w:w="4957" w:type="dxa"/>
          </w:tcPr>
          <w:p w:rsidR="001A27FA" w:rsidRPr="00AE6F27" w:rsidRDefault="001A27FA" w:rsidP="00F20933">
            <w:pPr>
              <w:numPr>
                <w:ilvl w:val="0"/>
                <w:numId w:val="1"/>
              </w:numPr>
              <w:tabs>
                <w:tab w:val="left" w:pos="920"/>
              </w:tabs>
              <w:spacing w:after="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общения;</w:t>
            </w:r>
          </w:p>
          <w:p w:rsidR="001A27FA" w:rsidRPr="00AE6F27" w:rsidRDefault="001A27FA" w:rsidP="00F20933">
            <w:pPr>
              <w:numPr>
                <w:ilvl w:val="0"/>
                <w:numId w:val="1"/>
              </w:numPr>
              <w:tabs>
                <w:tab w:val="left" w:pos="934"/>
              </w:tabs>
              <w:spacing w:after="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культуры;</w:t>
            </w:r>
          </w:p>
          <w:p w:rsidR="001A27FA" w:rsidRPr="00AE6F27" w:rsidRDefault="001A27FA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</w:t>
            </w:r>
            <w:r w:rsidRPr="00AE6F27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видуальной культуры человека;</w:t>
            </w:r>
          </w:p>
          <w:p w:rsidR="001A27FA" w:rsidRPr="00AE6F27" w:rsidRDefault="001A27FA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18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1A27FA" w:rsidRPr="00AE6F27" w:rsidRDefault="001A27FA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</w:tcPr>
          <w:p w:rsidR="001A27FA" w:rsidRPr="00AE6F27" w:rsidRDefault="001A27FA" w:rsidP="00F20933">
            <w:pPr>
              <w:numPr>
                <w:ilvl w:val="0"/>
                <w:numId w:val="1"/>
              </w:numPr>
              <w:tabs>
                <w:tab w:val="left" w:pos="913"/>
              </w:tabs>
              <w:spacing w:after="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язык с целью поиска необходимой информации в различных источниках для решения учебных задач;</w:t>
            </w:r>
          </w:p>
          <w:p w:rsidR="001A27FA" w:rsidRPr="00AE6F27" w:rsidRDefault="001A27FA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способность ориентироваться в целях, задачах, средствах и условиях общения;</w:t>
            </w:r>
          </w:p>
          <w:p w:rsidR="001A27FA" w:rsidRPr="00AE6F27" w:rsidRDefault="001A27FA" w:rsidP="00F20933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умение выбирать адекватные языковые средства для успешного решения коммуни</w:t>
            </w:r>
            <w:r w:rsidRPr="00AE6F27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кативных задач (диалог, устные монологические высказывания, письменные тексты) с уче</w:t>
            </w:r>
            <w:r w:rsidRPr="00AE6F27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особенностей разных видов речи и ситуаций общения;</w:t>
            </w:r>
          </w:p>
          <w:p w:rsidR="001A27FA" w:rsidRPr="00AE6F27" w:rsidRDefault="001A27FA" w:rsidP="00F20933">
            <w:pPr>
              <w:numPr>
                <w:ilvl w:val="0"/>
                <w:numId w:val="1"/>
              </w:numPr>
              <w:tabs>
                <w:tab w:val="left" w:pos="937"/>
              </w:tabs>
              <w:spacing w:after="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ориентироваться на позицию партнера, учитывать раз</w:t>
            </w:r>
            <w:r w:rsidRPr="00AE6F27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мнения и координировать различные позиции в сотрудничестве с целью успешного участия в диалоге;</w:t>
            </w:r>
          </w:p>
          <w:p w:rsidR="001A27FA" w:rsidRPr="00815E8F" w:rsidRDefault="001A27FA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18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более точному выражению собственного мнения и позиции; </w:t>
            </w:r>
            <w:r w:rsidRPr="00AE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задавать вопросы.</w:t>
            </w:r>
          </w:p>
        </w:tc>
      </w:tr>
      <w:tr w:rsidR="001A27FA" w:rsidRPr="00AE6F27" w:rsidTr="00815E8F">
        <w:tc>
          <w:tcPr>
            <w:tcW w:w="10238" w:type="dxa"/>
            <w:gridSpan w:val="2"/>
          </w:tcPr>
          <w:p w:rsidR="001A27FA" w:rsidRPr="00937B2C" w:rsidRDefault="00815E8F" w:rsidP="001A2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 класс </w:t>
            </w:r>
          </w:p>
        </w:tc>
      </w:tr>
      <w:tr w:rsidR="001A27FA" w:rsidRPr="00AE6F27" w:rsidTr="00815E8F">
        <w:tc>
          <w:tcPr>
            <w:tcW w:w="4957" w:type="dxa"/>
          </w:tcPr>
          <w:p w:rsidR="00BA27F3" w:rsidRPr="00AE6F27" w:rsidRDefault="00BA27F3" w:rsidP="00BA27F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      </w:r>
          </w:p>
          <w:p w:rsidR="001A27FA" w:rsidRPr="00AE6F27" w:rsidRDefault="001A27FA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</w:tcPr>
          <w:p w:rsidR="001A27FA" w:rsidRPr="00DA49EE" w:rsidRDefault="00BA27F3" w:rsidP="00DA49E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E6F2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с учетом особенностей разных видов речи и ситуации общения; понимание необходимости ориентироваться на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      </w:r>
          </w:p>
        </w:tc>
      </w:tr>
    </w:tbl>
    <w:p w:rsidR="00CC6C93" w:rsidRPr="00AE6F27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E" w:rsidRPr="006D541F" w:rsidRDefault="00DA49EE" w:rsidP="00DA49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  <w:r w:rsidRPr="006D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A49EE" w:rsidRPr="006D541F" w:rsidRDefault="00DA49EE" w:rsidP="00DA49E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DA49EE" w:rsidRDefault="00DA49EE" w:rsidP="00DA4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p w:rsidR="00DA49EE" w:rsidRPr="006D541F" w:rsidRDefault="00DA49EE" w:rsidP="00DA4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5245"/>
      </w:tblGrid>
      <w:tr w:rsidR="00DA49EE" w:rsidRPr="006D541F" w:rsidTr="0080085D">
        <w:tc>
          <w:tcPr>
            <w:tcW w:w="10173" w:type="dxa"/>
            <w:gridSpan w:val="3"/>
          </w:tcPr>
          <w:p w:rsidR="00DA49EE" w:rsidRPr="006D541F" w:rsidRDefault="00DA49EE" w:rsidP="00D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A49EE" w:rsidRPr="006D541F" w:rsidTr="0080085D">
        <w:tc>
          <w:tcPr>
            <w:tcW w:w="10173" w:type="dxa"/>
            <w:gridSpan w:val="3"/>
          </w:tcPr>
          <w:p w:rsidR="00DA49EE" w:rsidRPr="006D541F" w:rsidRDefault="00DA49EE" w:rsidP="00D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DA49EE" w:rsidRPr="006D541F" w:rsidTr="0080085D">
        <w:tc>
          <w:tcPr>
            <w:tcW w:w="4361" w:type="dxa"/>
          </w:tcPr>
          <w:p w:rsidR="00DA49EE" w:rsidRPr="006D541F" w:rsidRDefault="00DA49EE" w:rsidP="00D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5812" w:type="dxa"/>
            <w:gridSpan w:val="2"/>
          </w:tcPr>
          <w:p w:rsidR="00DA49EE" w:rsidRPr="006D541F" w:rsidRDefault="00DA49EE" w:rsidP="00D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DA49EE" w:rsidRPr="006D541F" w:rsidTr="0080085D">
        <w:tc>
          <w:tcPr>
            <w:tcW w:w="10173" w:type="dxa"/>
            <w:gridSpan w:val="3"/>
          </w:tcPr>
          <w:p w:rsidR="00DA49EE" w:rsidRPr="00DA49EE" w:rsidRDefault="00DA49EE" w:rsidP="00D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_1 класс / 1  год обучения</w:t>
            </w:r>
          </w:p>
        </w:tc>
      </w:tr>
      <w:tr w:rsidR="00DA49EE" w:rsidRPr="006D541F" w:rsidTr="0080085D">
        <w:tc>
          <w:tcPr>
            <w:tcW w:w="4361" w:type="dxa"/>
          </w:tcPr>
          <w:p w:rsidR="00DA49EE" w:rsidRPr="001B0729" w:rsidRDefault="00DA49EE" w:rsidP="00DA49EE">
            <w:pPr>
              <w:pStyle w:val="71"/>
              <w:shd w:val="clear" w:color="auto" w:fill="auto"/>
              <w:spacing w:line="262" w:lineRule="exact"/>
              <w:ind w:right="24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73"/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различать:</w:t>
            </w:r>
          </w:p>
          <w:p w:rsidR="00DA49EE" w:rsidRPr="001B0729" w:rsidRDefault="00DA49EE" w:rsidP="00DA49EE">
            <w:pPr>
              <w:pStyle w:val="111"/>
              <w:shd w:val="clear" w:color="auto" w:fill="auto"/>
              <w:spacing w:line="262" w:lineRule="exact"/>
              <w:ind w:right="20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-звуки и буквы, гласные и согласные звуки, твердые и мягкие согласные звуки, глухие и звонкие согласные звуки;</w:t>
            </w:r>
          </w:p>
          <w:p w:rsidR="00DA49EE" w:rsidRPr="001B0729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13"/>
              </w:tabs>
              <w:spacing w:line="262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звук, слог, слово;</w:t>
            </w:r>
          </w:p>
          <w:p w:rsidR="00DA49EE" w:rsidRPr="001B0729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180" w:line="262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слово и предложение;</w:t>
            </w:r>
          </w:p>
          <w:p w:rsidR="00DA49EE" w:rsidRPr="001B0729" w:rsidRDefault="00DA49EE" w:rsidP="00DA49EE">
            <w:pPr>
              <w:pStyle w:val="71"/>
              <w:shd w:val="clear" w:color="auto" w:fill="auto"/>
              <w:spacing w:line="26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73"/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кратко характеризовать:</w:t>
            </w:r>
          </w:p>
          <w:p w:rsidR="00DA49EE" w:rsidRPr="001B0729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21"/>
              </w:tabs>
              <w:spacing w:line="262" w:lineRule="exact"/>
              <w:ind w:right="20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r w:rsidRPr="001B0729">
              <w:rPr>
                <w:rStyle w:val="1110pt1"/>
                <w:rFonts w:ascii="Times New Roman" w:eastAsia="Calibri" w:hAnsi="Times New Roman" w:cs="Times New Roman"/>
                <w:sz w:val="24"/>
                <w:szCs w:val="24"/>
              </w:rPr>
              <w:t xml:space="preserve"> русского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 языка (гласные ударные/безударные, согласные твердые/мягкие, со- гласные звонкие/глухие);</w:t>
            </w:r>
          </w:p>
          <w:p w:rsidR="00DA49EE" w:rsidRPr="001B0729" w:rsidRDefault="00DA49EE" w:rsidP="00DA49EE">
            <w:pPr>
              <w:pStyle w:val="111"/>
              <w:shd w:val="clear" w:color="auto" w:fill="auto"/>
              <w:spacing w:after="178" w:line="262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-условия выбора и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написания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 буквы гласного звука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поспе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 мягких и твердых согласных;</w:t>
            </w:r>
          </w:p>
          <w:p w:rsidR="00DA49EE" w:rsidRPr="001B0729" w:rsidRDefault="00DA49EE" w:rsidP="00DA49EE">
            <w:pPr>
              <w:pStyle w:val="101"/>
              <w:shd w:val="clear" w:color="auto" w:fill="auto"/>
              <w:spacing w:line="264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02"/>
                <w:rFonts w:ascii="Times New Roman" w:eastAsia="Calibri" w:hAnsi="Times New Roman" w:cs="Times New Roman"/>
                <w:sz w:val="24"/>
                <w:szCs w:val="24"/>
              </w:rPr>
              <w:t>решать учебные и практические задачи:</w:t>
            </w:r>
          </w:p>
          <w:p w:rsidR="00DA49EE" w:rsidRPr="001B0729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18"/>
              </w:tabs>
              <w:spacing w:line="264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выделять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 и слово из речевого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потока:</w:t>
            </w:r>
          </w:p>
          <w:p w:rsidR="00DA49EE" w:rsidRPr="001B0729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33"/>
              </w:tabs>
              <w:spacing w:line="264" w:lineRule="exact"/>
              <w:ind w:right="20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проводить звуковой анализ и строить модели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звукового состава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 слов, состоящих из четырех-пяти звуков;</w:t>
            </w:r>
          </w:p>
          <w:p w:rsidR="00DA49EE" w:rsidRPr="001B0729" w:rsidRDefault="00DA49EE" w:rsidP="00DA49EE">
            <w:pPr>
              <w:pStyle w:val="111"/>
              <w:shd w:val="clear" w:color="auto" w:fill="auto"/>
              <w:tabs>
                <w:tab w:val="left" w:pos="4395"/>
              </w:tabs>
              <w:spacing w:line="264" w:lineRule="exact"/>
              <w:ind w:right="30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-правильно называть буквы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>усского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 алфавита, знать их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последовательность; 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-правильно писать сочетания «ча-ща, чу-щу и жи-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ши» под ударением;</w:t>
            </w:r>
          </w:p>
          <w:p w:rsidR="00DA49EE" w:rsidRPr="001B0729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38"/>
              </w:tabs>
              <w:spacing w:line="264" w:lineRule="exact"/>
              <w:ind w:right="30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писать заглавную букву в начале предложения и в именах собственных; -ставить точку в конце предложения;</w:t>
            </w:r>
          </w:p>
          <w:p w:rsidR="00DA49EE" w:rsidRPr="001B0729" w:rsidRDefault="00DA49EE" w:rsidP="00DA49EE">
            <w:pPr>
              <w:pStyle w:val="111"/>
              <w:shd w:val="clear" w:color="auto" w:fill="auto"/>
              <w:spacing w:line="264" w:lineRule="exact"/>
              <w:ind w:right="20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-грамотно записывать под диктовку учителя и самостоятельно отдельные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снова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 и простые предложения (в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случаях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, где орфоэпия и орфография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совпадают);</w:t>
            </w:r>
          </w:p>
          <w:p w:rsidR="00DA49EE" w:rsidRPr="00DA49EE" w:rsidRDefault="00DA49EE" w:rsidP="00DA49EE">
            <w:pPr>
              <w:pStyle w:val="111"/>
              <w:shd w:val="clear" w:color="auto" w:fill="auto"/>
              <w:spacing w:after="180" w:line="264" w:lineRule="exact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-осознавать цели и ситуации устного общения; -соблюдать в повседневной жизни нормы речевого этикета.</w:t>
            </w:r>
          </w:p>
        </w:tc>
        <w:tc>
          <w:tcPr>
            <w:tcW w:w="5812" w:type="dxa"/>
            <w:gridSpan w:val="2"/>
          </w:tcPr>
          <w:p w:rsidR="00DA49EE" w:rsidRPr="001B0729" w:rsidRDefault="00DA49EE" w:rsidP="00DA49EE">
            <w:pPr>
              <w:pStyle w:val="111"/>
              <w:shd w:val="clear" w:color="auto" w:fill="auto"/>
              <w:spacing w:line="264" w:lineRule="exact"/>
              <w:ind w:left="20" w:right="20"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-выявлять слова, значение которых требует уточнения, и уточнять их значение по тек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softHyphen/>
              <w:t>сту или с помощью толкового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словаря]</w:t>
            </w:r>
          </w:p>
          <w:p w:rsidR="00DA49EE" w:rsidRPr="001B0729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line="264" w:lineRule="exact"/>
              <w:ind w:left="20"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использовать алфавит при работе со словарями и справочниками;</w:t>
            </w:r>
          </w:p>
          <w:p w:rsidR="00DA49EE" w:rsidRPr="001B0729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42"/>
                <w:tab w:val="left" w:pos="4432"/>
              </w:tabs>
              <w:spacing w:line="264" w:lineRule="exact"/>
              <w:ind w:left="38" w:right="141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переносить</w:t>
            </w:r>
            <w:r w:rsidRPr="001B0729">
              <w:rPr>
                <w:rStyle w:val="112"/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 по слогам без стечения согласных; -различать слова, называющие предметы, действия и признаки; -задавать вопросы к словам:</w:t>
            </w:r>
          </w:p>
          <w:p w:rsidR="00DA49EE" w:rsidRPr="001B0729" w:rsidRDefault="00DA49EE" w:rsidP="00DA49EE">
            <w:pPr>
              <w:pStyle w:val="111"/>
              <w:shd w:val="clear" w:color="auto" w:fill="auto"/>
              <w:spacing w:line="264" w:lineRule="exact"/>
              <w:ind w:left="20" w:right="20"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-выбирать языковые средства в соответствии с целями и условиями общения для эффективного решения коммуникативной задачи;</w:t>
            </w:r>
          </w:p>
          <w:p w:rsidR="00DA49EE" w:rsidRPr="001B0729" w:rsidRDefault="00DA49EE" w:rsidP="00DA49EE">
            <w:pPr>
              <w:pStyle w:val="111"/>
              <w:shd w:val="clear" w:color="auto" w:fill="auto"/>
              <w:spacing w:line="264" w:lineRule="exact"/>
              <w:ind w:left="20" w:right="20"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-участвовать в диалоге, учитывать разные мнения и стремиться к координации раз</w:t>
            </w: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softHyphen/>
              <w:t>личных позиций в сотрудничестве;</w:t>
            </w:r>
          </w:p>
          <w:p w:rsidR="00DA49EE" w:rsidRDefault="00DA49EE" w:rsidP="00F20933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713"/>
              </w:tabs>
              <w:spacing w:after="507" w:line="264" w:lineRule="exact"/>
              <w:ind w:left="20" w:firstLine="18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  <w:r w:rsidRPr="001B0729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соблюдать орфоэпические нормы и правильную интонаци</w:t>
            </w:r>
            <w:r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:rsidR="00DA49EE" w:rsidRPr="006D541F" w:rsidRDefault="00DA49EE" w:rsidP="00DA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9EE" w:rsidRPr="006D541F" w:rsidTr="0080085D">
        <w:tc>
          <w:tcPr>
            <w:tcW w:w="10173" w:type="dxa"/>
            <w:gridSpan w:val="3"/>
          </w:tcPr>
          <w:p w:rsidR="00DA49EE" w:rsidRPr="001B0729" w:rsidRDefault="00DA49EE" w:rsidP="00DA49EE">
            <w:pPr>
              <w:pStyle w:val="111"/>
              <w:shd w:val="clear" w:color="auto" w:fill="auto"/>
              <w:spacing w:line="264" w:lineRule="exact"/>
              <w:ind w:left="20" w:right="20" w:firstLine="18"/>
              <w:jc w:val="center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</w:t>
            </w:r>
            <w:r w:rsidRPr="00DA4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 / 2  год обучения</w:t>
            </w:r>
          </w:p>
        </w:tc>
      </w:tr>
      <w:tr w:rsidR="00DA49EE" w:rsidRPr="006D541F" w:rsidTr="0080085D">
        <w:tc>
          <w:tcPr>
            <w:tcW w:w="4361" w:type="dxa"/>
          </w:tcPr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различать, сравнивать, кратко характеризовать: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парные и непарные по твердости – мягкости согласные звуки, парные и непарные по звонкости – глухости согласные звуки;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изменяемые и неизменяемые слова;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формы слова и однокоренные слова;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однокоренные слова и синонимы, однокоренные слова и слова с омонимичными корнями;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предложения по цели высказывания;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предложения с восклицательной и невосклицательной интонацией;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выделять, находить: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 словах с однозначно выделяемыми морфемами окончание, корень, суффикс, приставку;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лексическое значение слова в толковом словаре;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основную мысль текста;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решать учебные и практические задачи: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делить слова на слоги 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использовать алфавит при работе со словарями и справочниками; 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подбирать однокоренные слова;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определять (уточнять) написание слова по орфографическому словарю учебника;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безошибочно списывать и писать под диктовку тексты объемом 45-60 слов 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проверять собственный и предложенный тексты, находить и исправлять орфографические и пунктуационные ошибки;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подбирать заголовок к предложенному тексту, озаглавливать собственный текст;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справлять деформированный текст (с нарушенным порядком следования 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частей);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A49EE" w:rsidRPr="00DA49EE" w:rsidRDefault="00DA49EE" w:rsidP="00DA49EE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применять правила правописания: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  <w:t>перенос слов;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  <w:t xml:space="preserve">проверяемые безударные гласные в корнях слов; 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  <w:t xml:space="preserve">парные звонкие и глухие согласные в корнях слов; 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  <w:t xml:space="preserve">непроизносимые согласные; 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  <w:t>непроверяемые гласные и согласные в корнях слов (словарные слова, определенные программой);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  <w:t>разделительные твердый и мягкий знаки;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  <w:t>правописание приставок: об-, от-, до-, по-, под-, про-; за-, на-, над-</w:t>
            </w:r>
          </w:p>
          <w:p w:rsidR="00DA49EE" w:rsidRPr="00DA49EE" w:rsidRDefault="00DA49EE" w:rsidP="00DA49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•</w:t>
            </w:r>
            <w:r w:rsidRPr="00DA49E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ab/>
              <w:t xml:space="preserve">раздельное написание предлогов с другими словами (кроме личных местоимений); </w:t>
            </w:r>
          </w:p>
          <w:p w:rsidR="00DA49EE" w:rsidRPr="00DA49EE" w:rsidRDefault="00DA49EE" w:rsidP="00DA49EE">
            <w:pPr>
              <w:pStyle w:val="71"/>
              <w:shd w:val="clear" w:color="auto" w:fill="auto"/>
              <w:spacing w:line="240" w:lineRule="auto"/>
              <w:ind w:right="2400"/>
              <w:jc w:val="both"/>
              <w:rPr>
                <w:rStyle w:val="7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устанавливать значение суффиксов и приставок (в словах с однозначно выделяемыми морфемами);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определять способы образования слов (суффиксальный, приставочный, приставочно-суффиксальный);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различать однозначные и многозначные слова;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наблюдать за использованием в тексте слов в переносном значении и омонимов;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 xml:space="preserve">подбирать синонимы для устранения повторов в тексте; 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подбирать антонимы для точной характеристики предметов при их сравнении;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наблюдать за использованием в текстах устаревших слов и фразеологизмов;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применять правило правописания суффиксов имен существительных: - онок, -енок; -ок; -ек; -ик; -ость;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применять правило правописания суффиксов имен прилагательных: -ов, -ев, -ив, -чив, -лив;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подбирать примеры слов с определенной орфограммой;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определять по предложенным заголовкам содержание текста;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составлять план текста;</w:t>
            </w:r>
          </w:p>
          <w:p w:rsidR="00DA49EE" w:rsidRPr="0037755C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определять тип текста: повествование, описание, рассуждение;</w:t>
            </w:r>
          </w:p>
          <w:p w:rsidR="00DA49EE" w:rsidRPr="00FA3554" w:rsidRDefault="00DA49EE" w:rsidP="00DA49EE">
            <w:pPr>
              <w:widowControl w:val="0"/>
              <w:suppressAutoHyphens/>
              <w:rPr>
                <w:rStyle w:val="12"/>
                <w:rFonts w:ascii="Times New Roman" w:eastAsia="Lucida Sans Unicode" w:hAnsi="Times New Roman" w:cs="Mangal"/>
                <w:b w:val="0"/>
                <w:bCs w:val="0"/>
                <w:smallCaps w:val="0"/>
                <w:kern w:val="1"/>
                <w:lang w:eastAsia="hi-IN" w:bidi="hi-IN"/>
              </w:rPr>
            </w:pP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•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 xml:space="preserve">соблюдать нормы современного русского литературного языка в собственной речи и оценивать соблюдение этих норм в речи собеседников (в объеме </w:t>
            </w:r>
            <w:r w:rsidRPr="0037755C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представленного в учебнике материала).</w:t>
            </w:r>
          </w:p>
          <w:p w:rsidR="00DA49EE" w:rsidRPr="001B0729" w:rsidRDefault="00DA49EE" w:rsidP="00DA49EE">
            <w:pPr>
              <w:pStyle w:val="111"/>
              <w:shd w:val="clear" w:color="auto" w:fill="auto"/>
              <w:spacing w:line="264" w:lineRule="exact"/>
              <w:ind w:left="20" w:right="20" w:firstLine="18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EE" w:rsidRPr="006D541F" w:rsidTr="0080085D">
        <w:tc>
          <w:tcPr>
            <w:tcW w:w="10173" w:type="dxa"/>
            <w:gridSpan w:val="3"/>
          </w:tcPr>
          <w:p w:rsidR="00DA49EE" w:rsidRPr="00DA49EE" w:rsidRDefault="00DA49EE" w:rsidP="00DA49E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  <w:r w:rsidRPr="00DA49EE"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  <w:lastRenderedPageBreak/>
              <w:t>3 класс/3 год обучения</w:t>
            </w:r>
          </w:p>
        </w:tc>
      </w:tr>
      <w:tr w:rsidR="00DA49EE" w:rsidRPr="006D541F" w:rsidTr="0080085D">
        <w:tc>
          <w:tcPr>
            <w:tcW w:w="4928" w:type="dxa"/>
            <w:gridSpan w:val="2"/>
          </w:tcPr>
          <w:p w:rsidR="0080085D" w:rsidRPr="0080085D" w:rsidRDefault="0080085D" w:rsidP="0080085D">
            <w:pPr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различать, сравнивать, кратко характеризовать: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личное местоимение;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4"/>
              </w:tabs>
              <w:spacing w:after="18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главные (подлежащее и сказуемое) и второстепенные члены предложения;</w:t>
            </w:r>
          </w:p>
          <w:p w:rsidR="0080085D" w:rsidRPr="0080085D" w:rsidRDefault="0080085D" w:rsidP="0080085D">
            <w:pPr>
              <w:spacing w:before="18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выделять, находить: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собственные имена существительные;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0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 2, 3-го лица;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грамматическую основу простого двусоставного предложения;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18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в простом предложении однородные члены (как главные, так и второстепенные);</w:t>
            </w:r>
          </w:p>
          <w:p w:rsidR="0080085D" w:rsidRPr="0080085D" w:rsidRDefault="0080085D" w:rsidP="0080085D">
            <w:pPr>
              <w:spacing w:before="18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учебные и практические задачи: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определять род изменяемых имен существительных;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269" w:lineRule="exact"/>
              <w:ind w:left="20" w:righ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устанавливать форму числа (единственное или множественное) имени существи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задавать падежные вопросы и определять падеж имени существительного;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имен существительных к 1, 2, 3-ему склонению;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08"/>
              </w:tabs>
              <w:spacing w:after="0" w:line="269" w:lineRule="exact"/>
              <w:ind w:left="20" w:righ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(синтаксических) вопросов связь между сло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вами в предложении;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предложения с 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 без союзов и с союзами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и, а, но,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269" w:lineRule="exact"/>
              <w:ind w:left="20" w:righ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решения орфографической задачи в зависимости от места орфограммы в слове;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4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подбирать примеры слов с определенной орфограммой;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определять (уточнять) написание слова по орфографическому словарю учеб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ника; безошибочно списывать и писать под диктовку тексты объемом 65-80 слов</w:t>
            </w:r>
            <w:r w:rsidRPr="00800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69" w:lineRule="exact"/>
              <w:ind w:left="20" w:right="8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проверять собственный и предложенный тексты, находить и исправлять орфогра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фические и пунктуационные ошибки;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составлять план собственного и предложенного текста;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текста: повествование, описание, рассуждение;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корректировать тексты с нарушенным порядком предложений и абзацев;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24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собственные тексты в жанре письма;</w:t>
            </w:r>
          </w:p>
          <w:p w:rsidR="0080085D" w:rsidRPr="0080085D" w:rsidRDefault="0080085D" w:rsidP="0080085D">
            <w:pPr>
              <w:spacing w:before="24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применять правила правописания: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4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приставки, оканчивающиеся на з,</w:t>
            </w:r>
            <w:r w:rsidRPr="00800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269" w:lineRule="exact"/>
              <w:ind w:left="20" w:right="8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корне слова (словарные слова, определен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программой);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буквы о, ё после шипящих в корнях слов;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и, ы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ц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частях слов;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имён существительных;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существительных;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о,</w:t>
            </w:r>
            <w:r w:rsidRPr="00800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существительных после шипящих и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ц;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прилагательных;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4"/>
              </w:tabs>
              <w:spacing w:after="0" w:line="269" w:lineRule="exact"/>
              <w:ind w:left="2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местоимениями;</w:t>
            </w:r>
          </w:p>
          <w:p w:rsidR="00DA49EE" w:rsidRPr="0080085D" w:rsidRDefault="0080085D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300" w:line="269" w:lineRule="exact"/>
              <w:ind w:left="20" w:right="8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 с союзами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и, а, но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</w:tc>
        <w:tc>
          <w:tcPr>
            <w:tcW w:w="5245" w:type="dxa"/>
          </w:tcPr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69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269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устанавливать род неизменяемых имен существительных (наиболее употребитель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слова);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5"/>
              </w:tabs>
              <w:spacing w:after="0" w:line="269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склонять личные местоимения;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69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различать падежные и смысловые (синтаксические) вопросы;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69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находить второстепенные члены предложения: определение, обстоятельство, до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269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предложения с однородными членами без союзов и с союзами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и, а, но;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9"/>
              </w:tabs>
              <w:spacing w:after="0" w:line="269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разбирать по членам простое двусоставное предложение;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4"/>
              </w:tabs>
              <w:spacing w:after="0" w:line="269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правописания соединительных гласных о, © в сложных</w:t>
            </w:r>
          </w:p>
          <w:p w:rsidR="0080085D" w:rsidRPr="0080085D" w:rsidRDefault="0080085D" w:rsidP="0080085D">
            <w:pPr>
              <w:spacing w:line="26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словах: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7"/>
              </w:tabs>
              <w:spacing w:after="0" w:line="264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правописания суффиксов имен существительных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-ок, -ец, -иц, 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ичк, ечк, инк; енк,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264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правописания безударных гласных в падежных окончаниях имен существительных на</w:t>
            </w:r>
            <w:r w:rsidRPr="0080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-ий, -ия,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 xml:space="preserve"> -не;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2"/>
              </w:tabs>
              <w:spacing w:after="0" w:line="264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30"/>
              </w:tabs>
              <w:spacing w:after="0" w:line="264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писать подробные изложения;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264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собственные тексты (писать 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сочинения) с учетом правильности, богатст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ва и выразительности письменной речи;</w:t>
            </w:r>
          </w:p>
          <w:p w:rsidR="0080085D" w:rsidRPr="0080085D" w:rsidRDefault="0080085D" w:rsidP="00F20933">
            <w:pPr>
              <w:numPr>
                <w:ilvl w:val="0"/>
                <w:numId w:val="1"/>
              </w:numPr>
              <w:tabs>
                <w:tab w:val="left" w:pos="918"/>
              </w:tabs>
              <w:spacing w:after="0" w:line="264" w:lineRule="exact"/>
              <w:ind w:left="20" w:right="8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</w:t>
            </w:r>
            <w:r w:rsidRPr="0080085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 материала).</w:t>
            </w:r>
          </w:p>
          <w:p w:rsidR="0080085D" w:rsidRPr="0080085D" w:rsidRDefault="0080085D" w:rsidP="0080085D">
            <w:pPr>
              <w:tabs>
                <w:tab w:val="left" w:pos="925"/>
              </w:tabs>
              <w:spacing w:line="264" w:lineRule="exact"/>
              <w:ind w:left="5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49EE" w:rsidRPr="0080085D" w:rsidRDefault="00DA49EE" w:rsidP="00DA49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085D" w:rsidRPr="006D541F" w:rsidTr="0080085D">
        <w:tc>
          <w:tcPr>
            <w:tcW w:w="10173" w:type="dxa"/>
            <w:gridSpan w:val="3"/>
          </w:tcPr>
          <w:p w:rsidR="0080085D" w:rsidRPr="0080085D" w:rsidRDefault="0080085D" w:rsidP="0080085D">
            <w:pPr>
              <w:tabs>
                <w:tab w:val="left" w:pos="927"/>
              </w:tabs>
              <w:spacing w:after="0" w:line="269" w:lineRule="exact"/>
              <w:ind w:left="560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класс/ 4 год обучения</w:t>
            </w:r>
          </w:p>
        </w:tc>
      </w:tr>
      <w:tr w:rsidR="0080085D" w:rsidRPr="006D541F" w:rsidTr="0080085D">
        <w:tc>
          <w:tcPr>
            <w:tcW w:w="4928" w:type="dxa"/>
            <w:gridSpan w:val="2"/>
          </w:tcPr>
          <w:p w:rsidR="0080085D" w:rsidRPr="0080085D" w:rsidRDefault="0080085D" w:rsidP="0080085D">
            <w:pPr>
              <w:pStyle w:val="Style10"/>
              <w:widowControl/>
              <w:spacing w:line="250" w:lineRule="exac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085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различать, сравнивать, кратко характеризовать: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личное местоимение, глагол;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слово, словосочетание и предложение;</w:t>
            </w:r>
          </w:p>
          <w:p w:rsidR="0080085D" w:rsidRPr="0080085D" w:rsidRDefault="0080085D" w:rsidP="0080085D">
            <w:pPr>
              <w:pStyle w:val="Style10"/>
              <w:widowControl/>
              <w:spacing w:line="240" w:lineRule="exact"/>
            </w:pPr>
          </w:p>
          <w:p w:rsidR="0080085D" w:rsidRPr="0080085D" w:rsidRDefault="0080085D" w:rsidP="0080085D">
            <w:pPr>
              <w:pStyle w:val="Style10"/>
              <w:widowControl/>
              <w:spacing w:before="19" w:line="250" w:lineRule="exac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085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выделять, находить: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начальную форму глагола;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глаголы в формах настоящего, прошедшего и будущего времени;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глаголы в формах 1, 2, 3-его лица;</w:t>
            </w:r>
          </w:p>
          <w:p w:rsidR="0080085D" w:rsidRPr="0080085D" w:rsidRDefault="0080085D" w:rsidP="0080085D">
            <w:pPr>
              <w:pStyle w:val="Style10"/>
              <w:widowControl/>
              <w:spacing w:line="240" w:lineRule="exact"/>
            </w:pPr>
          </w:p>
          <w:p w:rsidR="0080085D" w:rsidRPr="0080085D" w:rsidRDefault="0080085D" w:rsidP="0080085D">
            <w:pPr>
              <w:pStyle w:val="Style10"/>
              <w:widowControl/>
              <w:spacing w:before="14" w:line="250" w:lineRule="exac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085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решать учебные и практические задачи:</w:t>
            </w:r>
          </w:p>
          <w:p w:rsidR="0080085D" w:rsidRPr="0080085D" w:rsidRDefault="0080085D" w:rsidP="0080085D">
            <w:pPr>
              <w:pStyle w:val="Style5"/>
              <w:widowControl/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  <w:t>определять спряжение глагола;</w:t>
            </w:r>
          </w:p>
          <w:p w:rsidR="0080085D" w:rsidRPr="0080085D" w:rsidRDefault="0080085D" w:rsidP="0080085D">
            <w:pPr>
              <w:pStyle w:val="Style5"/>
              <w:widowControl/>
              <w:tabs>
                <w:tab w:val="left" w:pos="662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  <w:t>устанавливать при помощи смысловых (синтаксических) вопросов связь между словами в словосочетании и предложении;</w:t>
            </w:r>
          </w:p>
          <w:p w:rsidR="0080085D" w:rsidRPr="0080085D" w:rsidRDefault="0080085D" w:rsidP="0080085D">
            <w:pPr>
              <w:pStyle w:val="Style5"/>
              <w:widowControl/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  <w:t>разбирать по членам простое двусоставное предложение;</w:t>
            </w:r>
          </w:p>
          <w:p w:rsidR="0080085D" w:rsidRPr="0080085D" w:rsidRDefault="0080085D" w:rsidP="0080085D">
            <w:pPr>
              <w:pStyle w:val="Style5"/>
              <w:widowControl/>
              <w:tabs>
                <w:tab w:val="left" w:pos="662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  <w:t>использовать разные способы решения орфографической задачи в зависимости от места орфограммы в слове;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подбирать примеры слов с определенной орфограммой;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определять (уточнять) написание слова по орфографическому словарю учебника;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безошибочно списывать и писать под диктовку тексты объемом 80-100 слов;</w:t>
            </w:r>
          </w:p>
          <w:p w:rsidR="0080085D" w:rsidRPr="0080085D" w:rsidRDefault="0080085D" w:rsidP="0080085D">
            <w:pPr>
              <w:pStyle w:val="Style5"/>
              <w:widowControl/>
              <w:tabs>
                <w:tab w:val="left" w:pos="662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  <w:t>проверять собственный и предложенный тексты, находить и исправлять орфографи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ческие и пунктуационные ошибки;</w:t>
            </w:r>
          </w:p>
          <w:p w:rsidR="0080085D" w:rsidRPr="0080085D" w:rsidRDefault="0080085D" w:rsidP="0080085D">
            <w:pPr>
              <w:pStyle w:val="Style10"/>
              <w:widowControl/>
              <w:spacing w:before="14" w:line="250" w:lineRule="exac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085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применять правила правописания:</w:t>
            </w:r>
          </w:p>
          <w:p w:rsidR="0080085D" w:rsidRPr="0080085D" w:rsidRDefault="0080085D" w:rsidP="0080085D">
            <w:pPr>
              <w:pStyle w:val="Style5"/>
              <w:widowControl/>
              <w:tabs>
                <w:tab w:val="left" w:pos="662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  <w:t>непроверяемые гласные и согласные в корне слова (словарные слова, определенные программой);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085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 глаголами;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глаголов;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67"/>
              </w:tabs>
              <w:spacing w:line="250" w:lineRule="exact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мягкий знак в глаголах в сочетании </w:t>
            </w:r>
            <w:r w:rsidRPr="0080085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-ться;</w:t>
            </w:r>
          </w:p>
          <w:p w:rsidR="0080085D" w:rsidRPr="0080085D" w:rsidRDefault="0080085D" w:rsidP="0080085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eastAsia="Calibri" w:hAnsi="Times New Roman" w:cs="Times New Roman"/>
                <w:sz w:val="24"/>
                <w:szCs w:val="24"/>
              </w:rPr>
              <w:t>безударные личные окончания глаголов</w:t>
            </w:r>
          </w:p>
        </w:tc>
        <w:tc>
          <w:tcPr>
            <w:tcW w:w="5245" w:type="dxa"/>
          </w:tcPr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1"/>
              </w:tabs>
              <w:spacing w:line="250" w:lineRule="exact"/>
              <w:ind w:left="34" w:hanging="596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1"/>
              </w:tabs>
              <w:spacing w:line="250" w:lineRule="exact"/>
              <w:ind w:left="34" w:hanging="596"/>
              <w:jc w:val="both"/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проводить по предложенному в учебнике алгоритму синтаксический анализ простого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двусоставного предложения;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1"/>
                <w:tab w:val="left" w:pos="9403"/>
              </w:tabs>
              <w:spacing w:line="250" w:lineRule="exact"/>
              <w:ind w:left="34" w:hanging="596"/>
              <w:jc w:val="lef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вид глагола;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1"/>
                <w:tab w:val="left" w:pos="9389"/>
              </w:tabs>
              <w:spacing w:before="5" w:line="250" w:lineRule="exact"/>
              <w:ind w:left="34" w:hanging="596"/>
              <w:jc w:val="lef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находить наречие и имя числительное в тексте;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61"/>
                <w:tab w:val="left" w:pos="9379"/>
              </w:tabs>
              <w:spacing w:line="250" w:lineRule="exact"/>
              <w:ind w:left="34" w:hanging="596"/>
              <w:jc w:val="lef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применять правило правописания суффиксов глаголов </w:t>
            </w:r>
            <w:r w:rsidRPr="0080085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ива/-ыва,-ова/-ева</w:t>
            </w:r>
            <w:r w:rsidRPr="0080085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85D" w:rsidRPr="0080085D" w:rsidRDefault="0080085D" w:rsidP="0080085D">
            <w:pPr>
              <w:pStyle w:val="Style5"/>
              <w:widowControl/>
              <w:tabs>
                <w:tab w:val="left" w:pos="61"/>
                <w:tab w:val="left" w:pos="9341"/>
              </w:tabs>
              <w:spacing w:line="250" w:lineRule="exact"/>
              <w:ind w:left="34" w:hanging="596"/>
              <w:jc w:val="left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применять правило правописания гласных в окончаниях глаголов прошедшего времени;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61"/>
                <w:tab w:val="left" w:pos="9346"/>
              </w:tabs>
              <w:spacing w:line="250" w:lineRule="exact"/>
              <w:ind w:left="34" w:hanging="596"/>
              <w:jc w:val="lef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применять правило правописания букв а, о на конце наречий;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61"/>
                <w:tab w:val="left" w:pos="9331"/>
              </w:tabs>
              <w:spacing w:line="250" w:lineRule="exact"/>
              <w:ind w:left="34" w:hanging="596"/>
              <w:jc w:val="lef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применять правило правописания мягкого знака на конце наречий;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61"/>
                <w:tab w:val="left" w:pos="9326"/>
              </w:tabs>
              <w:spacing w:line="250" w:lineRule="exact"/>
              <w:ind w:left="34" w:hanging="596"/>
              <w:jc w:val="lef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применять правило слитного и раздельного написания числительных;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61"/>
                <w:tab w:val="left" w:pos="9307"/>
              </w:tabs>
              <w:spacing w:line="250" w:lineRule="exact"/>
              <w:ind w:left="34" w:hanging="596"/>
              <w:jc w:val="left"/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применять правило правописания мягкого знака в именах числительных;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61"/>
              </w:tabs>
              <w:spacing w:line="250" w:lineRule="exact"/>
              <w:ind w:left="34" w:hanging="596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       </w:t>
            </w:r>
          </w:p>
          <w:p w:rsidR="0080085D" w:rsidRPr="0080085D" w:rsidRDefault="0080085D" w:rsidP="00F20933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61"/>
                <w:tab w:val="left" w:pos="9226"/>
              </w:tabs>
              <w:spacing w:line="250" w:lineRule="exact"/>
              <w:ind w:left="34" w:hanging="596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применять правило постановки запятой между частями сложного предложения (простейшие случаи);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85D" w:rsidRPr="0080085D" w:rsidRDefault="0080085D" w:rsidP="0080085D">
            <w:pPr>
              <w:pStyle w:val="Style36"/>
              <w:widowControl/>
              <w:tabs>
                <w:tab w:val="left" w:pos="61"/>
                <w:tab w:val="left" w:pos="709"/>
              </w:tabs>
              <w:spacing w:line="250" w:lineRule="exact"/>
              <w:ind w:left="34" w:hanging="596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письменно пересказывать текст (писать изложения) подробно, выборочно, от другого лица; </w:t>
            </w:r>
          </w:p>
          <w:p w:rsidR="0080085D" w:rsidRPr="0080085D" w:rsidRDefault="0080085D" w:rsidP="0080085D">
            <w:pPr>
              <w:pStyle w:val="Style36"/>
              <w:widowControl/>
              <w:tabs>
                <w:tab w:val="left" w:pos="61"/>
                <w:tab w:val="left" w:pos="709"/>
              </w:tabs>
              <w:spacing w:line="250" w:lineRule="exact"/>
              <w:ind w:left="34" w:hanging="596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</w:t>
            </w:r>
            <w:r w:rsidRPr="0080085D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нике материала).</w:t>
            </w:r>
          </w:p>
          <w:p w:rsidR="0080085D" w:rsidRPr="0080085D" w:rsidRDefault="0080085D" w:rsidP="0080085D">
            <w:pPr>
              <w:tabs>
                <w:tab w:val="left" w:pos="61"/>
                <w:tab w:val="left" w:pos="927"/>
              </w:tabs>
              <w:spacing w:after="0" w:line="269" w:lineRule="exact"/>
              <w:ind w:left="34" w:right="80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2A5" w:rsidRDefault="007412A5" w:rsidP="00DA49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A5" w:rsidRPr="00CC6C93" w:rsidRDefault="007412A5" w:rsidP="00741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7412A5" w:rsidRPr="007412A5" w:rsidRDefault="007412A5" w:rsidP="00741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класс, 165 часов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Фонетика и орфоэпия.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 Слог как минимальная произносительная единица. Деление слов на слоги (без стечения согласных). Ударение.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Графика и орфография.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звуков и букв. Обозначение на письме мягкости согласных звуков. Функции </w:t>
      </w:r>
      <w:r w:rsidRPr="00685F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1) показатель мягкости предшествующего согласного;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2) разделительный.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называние букв, знание их последовательности. Использование алфавита для упорядочения списка слов</w:t>
      </w: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Письмо слов и предложений с соблюдением гигиенических норм.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Усвоение приемов и последовательности правильного списывания текста.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7412A5" w:rsidRPr="00685F9F" w:rsidRDefault="007412A5" w:rsidP="00F20933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lastRenderedPageBreak/>
        <w:t>раздельное написание слов;</w:t>
      </w:r>
    </w:p>
    <w:p w:rsidR="007412A5" w:rsidRPr="00685F9F" w:rsidRDefault="007412A5" w:rsidP="00F20933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прописная (заглавная) буква в начале предложения, в именах собственных;</w:t>
      </w:r>
    </w:p>
    <w:p w:rsidR="007412A5" w:rsidRPr="00685F9F" w:rsidRDefault="007412A5" w:rsidP="00F20933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обозначения гласных после шипящих (</w:t>
      </w:r>
      <w:r w:rsidRPr="00685F9F">
        <w:rPr>
          <w:b/>
          <w:bCs/>
          <w:i/>
          <w:iCs/>
          <w:color w:val="000000"/>
        </w:rPr>
        <w:t>ча – ща, чу – щу, жи–ши</w:t>
      </w:r>
      <w:r w:rsidRPr="00685F9F">
        <w:rPr>
          <w:color w:val="000000"/>
        </w:rPr>
        <w:t>);</w:t>
      </w:r>
    </w:p>
    <w:p w:rsidR="007412A5" w:rsidRPr="00685F9F" w:rsidRDefault="007412A5" w:rsidP="00F20933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 xml:space="preserve">сочетания </w:t>
      </w:r>
      <w:r w:rsidRPr="00685F9F">
        <w:rPr>
          <w:b/>
          <w:bCs/>
          <w:i/>
          <w:iCs/>
          <w:color w:val="000000"/>
        </w:rPr>
        <w:t>чк,чн</w:t>
      </w:r>
      <w:r w:rsidRPr="00685F9F">
        <w:rPr>
          <w:color w:val="000000"/>
        </w:rPr>
        <w:t>;</w:t>
      </w:r>
    </w:p>
    <w:p w:rsidR="007412A5" w:rsidRPr="00685F9F" w:rsidRDefault="007412A5" w:rsidP="00F20933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перенос слов;</w:t>
      </w:r>
    </w:p>
    <w:p w:rsidR="007412A5" w:rsidRPr="00685F9F" w:rsidRDefault="007412A5" w:rsidP="00F20933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7412A5" w:rsidRPr="00685F9F" w:rsidRDefault="007412A5" w:rsidP="00F20933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знаки препинания в конце предложения.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Письмо под диктовку слов и предложений, написание которых не расходится с их произношением.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и предложение. Пунктуация.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 Работа с предложением: замена слов, восстановление деформированных предложения. Знаки препинания в конце предложения.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 норм и правильной интонации.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A5" w:rsidRDefault="007412A5" w:rsidP="0074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741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класс, 170 часов</w:t>
      </w:r>
    </w:p>
    <w:p w:rsidR="007412A5" w:rsidRDefault="007412A5" w:rsidP="0074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412A5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I. «Как устроен наш язык» (основы лингвистических знаний)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Фонетика и графика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е, ё, ю, 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Орфоэпия.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Слово и предложение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4. Состав слова (морфемика)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Лексика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II. «Правописание» (формирование навыков грамотного письма)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суффиксов имен существительных: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онок, -енок; -ок; -ек; -ик; -ость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правописание суффиксов имен прилагательных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-ов, -ев, -ив, -чив, лив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III. «Развитие речи» 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Устная речь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Письменная речь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7412A5" w:rsidRPr="00685F9F" w:rsidRDefault="007412A5" w:rsidP="0074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IV. Повторение </w:t>
      </w:r>
    </w:p>
    <w:p w:rsidR="007412A5" w:rsidRDefault="007412A5" w:rsidP="007412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41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класс, 170 часов</w:t>
      </w:r>
    </w:p>
    <w:p w:rsidR="007412A5" w:rsidRPr="00685F9F" w:rsidRDefault="007412A5" w:rsidP="007412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A5" w:rsidRPr="007412A5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A5">
        <w:rPr>
          <w:rFonts w:ascii="Times New Roman" w:hAnsi="Times New Roman" w:cs="Times New Roman"/>
          <w:b/>
          <w:sz w:val="24"/>
          <w:szCs w:val="24"/>
        </w:rPr>
        <w:t xml:space="preserve"> «Как устроен наш язык»(основы лингвистических знаний) </w:t>
      </w:r>
    </w:p>
    <w:p w:rsidR="007412A5" w:rsidRPr="00685F9F" w:rsidRDefault="007412A5" w:rsidP="007412A5">
      <w:pPr>
        <w:pStyle w:val="a9"/>
        <w:ind w:left="0" w:firstLine="709"/>
        <w:jc w:val="both"/>
      </w:pPr>
      <w:r>
        <w:rPr>
          <w:b/>
        </w:rPr>
        <w:t xml:space="preserve">1.Фонетика и графика </w:t>
      </w:r>
      <w:r w:rsidRPr="00685F9F">
        <w:rPr>
          <w:b/>
        </w:rPr>
        <w:t xml:space="preserve"> </w:t>
      </w:r>
      <w:r w:rsidRPr="00685F9F">
        <w:t xml:space="preserve">Повторение изученного в 1 и 2 классах на основе фонетического разбора слова. 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Состав слова (морфемика) </w:t>
      </w:r>
      <w:r w:rsidRPr="00685F9F">
        <w:rPr>
          <w:rFonts w:ascii="Times New Roman" w:hAnsi="Times New Roman" w:cs="Times New Roman"/>
          <w:sz w:val="24"/>
          <w:szCs w:val="24"/>
        </w:rPr>
        <w:t xml:space="preserve">Повторение изученного во 2 классе на основе разбора слова по составу.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3.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Синтаксис 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685F9F">
        <w:rPr>
          <w:rFonts w:ascii="Times New Roman" w:hAnsi="Times New Roman" w:cs="Times New Roman"/>
          <w:i/>
          <w:sz w:val="24"/>
          <w:szCs w:val="24"/>
        </w:rPr>
        <w:t>дополнение, определение, обстоятельство</w:t>
      </w:r>
      <w:r w:rsidRPr="00685F9F">
        <w:rPr>
          <w:rFonts w:ascii="Times New Roman" w:hAnsi="Times New Roman" w:cs="Times New Roman"/>
          <w:sz w:val="24"/>
          <w:szCs w:val="24"/>
        </w:rPr>
        <w:t>).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</w:t>
      </w:r>
      <w:r w:rsidRPr="007412A5">
        <w:rPr>
          <w:rFonts w:ascii="Times New Roman" w:hAnsi="Times New Roman" w:cs="Times New Roman"/>
          <w:sz w:val="24"/>
          <w:szCs w:val="24"/>
        </w:rPr>
        <w:t>и, а, но.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   4.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Морфология 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685F9F">
        <w:rPr>
          <w:rFonts w:ascii="Times New Roman" w:hAnsi="Times New Roman" w:cs="Times New Roman"/>
          <w:i/>
          <w:sz w:val="24"/>
          <w:szCs w:val="24"/>
        </w:rPr>
        <w:t>деление частей речи на самостоятельные и служебные.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 и употребление в речи. Различение имён существительных мужского, женского и среднего рода. </w:t>
      </w:r>
      <w:r w:rsidRPr="00685F9F">
        <w:rPr>
          <w:rFonts w:ascii="Times New Roman" w:hAnsi="Times New Roman" w:cs="Times New Roman"/>
          <w:i/>
          <w:sz w:val="24"/>
          <w:szCs w:val="24"/>
        </w:rPr>
        <w:t>Род неизменяемых имён существительных (на примере наиболее употребительных слов)</w:t>
      </w:r>
      <w:r w:rsidRPr="00685F9F">
        <w:rPr>
          <w:rFonts w:ascii="Times New Roman" w:hAnsi="Times New Roman" w:cs="Times New Roman"/>
          <w:sz w:val="24"/>
          <w:szCs w:val="24"/>
        </w:rPr>
        <w:t xml:space="preserve">. Изменение имён существительных по числам. Изменение имён существительных по падежам. </w:t>
      </w:r>
      <w:r w:rsidRPr="00685F9F">
        <w:rPr>
          <w:rFonts w:ascii="Times New Roman" w:hAnsi="Times New Roman" w:cs="Times New Roman"/>
          <w:i/>
          <w:sz w:val="24"/>
          <w:szCs w:val="24"/>
        </w:rPr>
        <w:t>Падеж и предлог: образование предложно-падежной формы. Различение падежных и смысловых (синтаксических) вопросов.</w:t>
      </w:r>
      <w:r w:rsidRPr="00685F9F">
        <w:rPr>
          <w:rFonts w:ascii="Times New Roman" w:hAnsi="Times New Roman" w:cs="Times New Roman"/>
          <w:sz w:val="24"/>
          <w:szCs w:val="24"/>
        </w:rPr>
        <w:t xml:space="preserve"> Определение принадлежности имён существительных к 1, 2, 3-му склонению. Различение собственных и нарицательных имён существительных. </w:t>
      </w:r>
      <w:r w:rsidRPr="00685F9F">
        <w:rPr>
          <w:rFonts w:ascii="Times New Roman" w:hAnsi="Times New Roman" w:cs="Times New Roman"/>
          <w:i/>
          <w:sz w:val="24"/>
          <w:szCs w:val="24"/>
        </w:rPr>
        <w:t>Наблюдение за одушевлёнными и неодушевлёнными именами существительными. Словообразование имён существительных.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Имя прилагательное: общее значение и употребление в речи. Изменение имён прилагательных по родам, числам и падежам. </w:t>
      </w:r>
      <w:r w:rsidRPr="00685F9F">
        <w:rPr>
          <w:rFonts w:ascii="Times New Roman" w:hAnsi="Times New Roman" w:cs="Times New Roman"/>
          <w:i/>
          <w:sz w:val="24"/>
          <w:szCs w:val="24"/>
        </w:rPr>
        <w:t>Основные признаки качественных, относительных и притяжательных имён прилагательных. Словообразование имён прилагательных.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Местоимение: общее значение и употребление в речи. Личные местоимения. Употребление личных местоимений в речи.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Склонение личных местоимений.</w:t>
      </w:r>
    </w:p>
    <w:p w:rsidR="007412A5" w:rsidRPr="007412A5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A5">
        <w:rPr>
          <w:rFonts w:ascii="Times New Roman" w:hAnsi="Times New Roman" w:cs="Times New Roman"/>
          <w:b/>
          <w:sz w:val="24"/>
          <w:szCs w:val="24"/>
        </w:rPr>
        <w:t xml:space="preserve">    5.  «Правописание» (формирование навыков грамотного письма) 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 классах.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7412A5" w:rsidRPr="00685F9F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приставки, оканчивающиеся на </w:t>
      </w:r>
      <w:r w:rsidRPr="00685F9F">
        <w:rPr>
          <w:rFonts w:ascii="Times New Roman" w:hAnsi="Times New Roman" w:cs="Times New Roman"/>
          <w:b/>
          <w:sz w:val="24"/>
          <w:szCs w:val="24"/>
        </w:rPr>
        <w:t>з, с;</w:t>
      </w:r>
    </w:p>
    <w:p w:rsidR="007412A5" w:rsidRPr="00685F9F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соединительные гласные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о, е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в сложных словах;</w:t>
      </w:r>
    </w:p>
    <w:p w:rsidR="007412A5" w:rsidRPr="00685F9F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(словарные слова, определённые программой);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буквы о, ё после шипящих в корнях слов;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буквы и, ы после ц в различных частях слов;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i/>
          <w:sz w:val="24"/>
          <w:szCs w:val="24"/>
        </w:rPr>
        <w:t>суффиксы имён существительных –ок-, -ец-, -иц-, сочетания ичк, ечк, инк, енк</w:t>
      </w:r>
      <w:r w:rsidRPr="007412A5">
        <w:rPr>
          <w:rFonts w:ascii="Times New Roman" w:hAnsi="Times New Roman" w:cs="Times New Roman"/>
          <w:sz w:val="24"/>
          <w:szCs w:val="24"/>
        </w:rPr>
        <w:t>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i/>
          <w:sz w:val="24"/>
          <w:szCs w:val="24"/>
        </w:rPr>
        <w:t>безударные гласные в падежных окончаниях имён существительных на –ий, -ия, -ие</w:t>
      </w:r>
      <w:r w:rsidRPr="007412A5">
        <w:rPr>
          <w:rFonts w:ascii="Times New Roman" w:hAnsi="Times New Roman" w:cs="Times New Roman"/>
          <w:sz w:val="24"/>
          <w:szCs w:val="24"/>
        </w:rPr>
        <w:t>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буквы о, е в окончаниях имён существительных после шипящих и ц;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прилагательных;</w:t>
      </w:r>
    </w:p>
    <w:p w:rsidR="007412A5" w:rsidRPr="007412A5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7412A5" w:rsidRPr="00685F9F" w:rsidRDefault="007412A5" w:rsidP="00F209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знаки препинания при однородных членах предложения с союзами и, а, но и без</w:t>
      </w:r>
      <w:r w:rsidRPr="00685F9F">
        <w:rPr>
          <w:rFonts w:ascii="Times New Roman" w:hAnsi="Times New Roman" w:cs="Times New Roman"/>
          <w:sz w:val="24"/>
          <w:szCs w:val="24"/>
        </w:rPr>
        <w:t xml:space="preserve"> союзов.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412A5" w:rsidRPr="007412A5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A5">
        <w:rPr>
          <w:rFonts w:ascii="Times New Roman" w:hAnsi="Times New Roman" w:cs="Times New Roman"/>
          <w:b/>
          <w:sz w:val="24"/>
          <w:szCs w:val="24"/>
        </w:rPr>
        <w:t xml:space="preserve">     6. «Развитие речи» 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Устная речь.</w:t>
      </w:r>
    </w:p>
    <w:p w:rsidR="007412A5" w:rsidRPr="007412A5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</w:t>
      </w:r>
      <w:r w:rsidRPr="007412A5">
        <w:rPr>
          <w:rFonts w:ascii="Times New Roman" w:hAnsi="Times New Roman" w:cs="Times New Roman"/>
          <w:sz w:val="24"/>
          <w:szCs w:val="24"/>
        </w:rPr>
        <w:t>.  Соблюдение норм речевого взаимодействия при интерактивном общении (</w:t>
      </w:r>
      <w:r w:rsidRPr="007412A5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7412A5">
        <w:rPr>
          <w:rFonts w:ascii="Times New Roman" w:hAnsi="Times New Roman" w:cs="Times New Roman"/>
          <w:sz w:val="24"/>
          <w:szCs w:val="24"/>
        </w:rPr>
        <w:t>-сообщения, электронная почта, Интернет и другие виды и способы связи)</w:t>
      </w:r>
    </w:p>
    <w:p w:rsidR="007412A5" w:rsidRPr="007412A5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A5">
        <w:rPr>
          <w:rFonts w:ascii="Times New Roman" w:hAnsi="Times New Roman" w:cs="Times New Roman"/>
          <w:b/>
          <w:sz w:val="24"/>
          <w:szCs w:val="24"/>
        </w:rPr>
        <w:t xml:space="preserve">     Письменная речь.</w:t>
      </w:r>
    </w:p>
    <w:p w:rsidR="007412A5" w:rsidRPr="007412A5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Продолжение работы над структурой текста, начатой во 2 классе: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создание собственных текстов заданного типа.</w:t>
      </w:r>
    </w:p>
    <w:p w:rsidR="007412A5" w:rsidRPr="007412A5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7412A5" w:rsidRPr="007412A5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Знакомство с жанром письма.</w:t>
      </w:r>
    </w:p>
    <w:p w:rsidR="007412A5" w:rsidRPr="00685F9F" w:rsidRDefault="007412A5" w:rsidP="0074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A5">
        <w:rPr>
          <w:rFonts w:ascii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</w:t>
      </w:r>
      <w:r w:rsidRPr="00685F9F">
        <w:rPr>
          <w:rFonts w:ascii="Times New Roman" w:hAnsi="Times New Roman" w:cs="Times New Roman"/>
          <w:i/>
          <w:sz w:val="24"/>
          <w:szCs w:val="24"/>
        </w:rPr>
        <w:t>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A5" w:rsidRDefault="007412A5" w:rsidP="007412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741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класс, 170 часов</w:t>
      </w:r>
    </w:p>
    <w:p w:rsidR="007412A5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I. «Как устроен наш язык» (основы лингвистических знаний) 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1.1. Фонетика и графика.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нетического разбора слова. 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Орфоэпия.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Состав слова (морфемика).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разбора слова по составу и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ообразовательного анализа. 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Морфология.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глаголов. Личные формы глагола. Изменение глаголов по лицам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Наречие: значение и употребление в речи. Морфологический разбор наречий.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числительное: общее значение. 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Синтаксис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Словосочетание: различение слова, словосочетания и предложения.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простых и сложных предложений. 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«Правописание» (формирование навыков грамотного письма) 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7412A5" w:rsidRPr="007412A5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непроверяемые гласные и согласные в корне слова (словарные  слова, определенные </w:t>
      </w: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программой);</w:t>
      </w:r>
    </w:p>
    <w:p w:rsidR="007412A5" w:rsidRPr="007412A5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</w:t>
      </w:r>
      <w:r w:rsidRPr="007412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 </w:t>
      </w: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7412A5" w:rsidRPr="007412A5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7412A5" w:rsidRPr="007412A5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7412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–ться</w:t>
      </w: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12A5" w:rsidRPr="007412A5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глаголов;</w:t>
      </w:r>
    </w:p>
    <w:p w:rsidR="007412A5" w:rsidRPr="007412A5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суффиксы глаголов </w:t>
      </w:r>
      <w:r w:rsidRPr="007412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–ива/-ыва, -ова/-ева</w:t>
      </w:r>
      <w:r w:rsidRPr="00741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гласные в окончаниях глаголов прошедшего времени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буквы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о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наречий;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на конце наречий;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слитное и раздельное написание числительных;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именах числительных;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запятая между частями сложного предложения (простейшие случаи).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412A5" w:rsidRPr="007412A5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III. «Развитие речи»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Устная речь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Письменная речь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заучивания учащимися определений). Пересказ текста (изложение) от другого лица.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7412A5" w:rsidRPr="00685F9F" w:rsidRDefault="007412A5" w:rsidP="00741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текстов, в которых допущены нарушения норм письменной речи.</w:t>
      </w:r>
    </w:p>
    <w:p w:rsidR="007412A5" w:rsidRDefault="007412A5" w:rsidP="00741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12A5" w:rsidRPr="00CC6C93" w:rsidRDefault="007412A5" w:rsidP="00741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21"/>
        <w:gridCol w:w="4123"/>
        <w:gridCol w:w="1394"/>
      </w:tblGrid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61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0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блока / раздела / модуля</w:t>
            </w: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0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темы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0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0" w:type="pct"/>
            <w:gridSpan w:val="3"/>
          </w:tcPr>
          <w:p w:rsidR="009733A0" w:rsidRPr="00D906BC" w:rsidRDefault="009733A0" w:rsidP="002F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 / 1  год обучения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1" w:type="pct"/>
            <w:vMerge w:val="restart"/>
          </w:tcPr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часов</w:t>
            </w: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Ориентировка на странице прописей.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Стартовая диагностическая работа. Введение понятия «слово».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Отработка алгоритма действий на страницах прописей. </w:t>
            </w:r>
          </w:p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906BC">
              <w:rPr>
                <w:rFonts w:ascii="Times New Roman" w:eastAsia="Calibri" w:hAnsi="Times New Roman" w:cs="Times New Roman"/>
              </w:rPr>
              <w:t>Рисование длинных вертикальных линий.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Отработка понятия «слово». Рисование коротких горизонтальных линий.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1" w:type="pct"/>
            <w:vMerge w:val="restart"/>
          </w:tcPr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6BC">
              <w:rPr>
                <w:rFonts w:ascii="Times New Roman" w:hAnsi="Times New Roman" w:cs="Times New Roman"/>
              </w:rPr>
              <w:t>Подготовительный период</w:t>
            </w:r>
          </w:p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 часов</w:t>
            </w:r>
          </w:p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Деление предложения на слова. Рисование коротких вертикальных линий.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Сравнение звуков. Рисование длинных наклонных линий.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Знакомство со звуковой схемой слова. Рисование длинных наклонных линий.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Интонационное выделение заданного звука в слове, определение его места в слове. Рисование прямых линий.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Знакомство с рабочей строкой. Письмо полуовалов.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Сравнение слов по звуковой структуре. Письмо прямых вертикальных палочек.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Звуковой анализ слов «кит», «кот».  Сравнение этих слов по звуковой структуре. Письмо прямых наклонных палочек.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Звуковой анализ слов «лук», «лес». Сравнение этих слов по звуковой структуре.  Рисование змейки.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Развитие свободы движения руки.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Отражение качественных характеристик звуков в моделях слова.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А, а</w:t>
            </w:r>
            <w:r w:rsidRPr="00D906BC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Знакомство с буквой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Я (я).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Я, я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1" w:type="pct"/>
            <w:vMerge w:val="restart"/>
          </w:tcPr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6BC">
              <w:rPr>
                <w:rFonts w:ascii="Times New Roman" w:hAnsi="Times New Roman" w:cs="Times New Roman"/>
              </w:rPr>
              <w:t>Основной период</w:t>
            </w:r>
          </w:p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Закрепление правил обозначения звука [а] буквами.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rPr>
          <w:trHeight w:val="289"/>
        </w:trPr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О, о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Ё, ё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Буква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ё</w:t>
            </w:r>
            <w:r w:rsidRPr="00D906BC">
              <w:rPr>
                <w:rFonts w:ascii="Times New Roman" w:eastAsia="Calibri" w:hAnsi="Times New Roman" w:cs="Times New Roman"/>
              </w:rPr>
              <w:t xml:space="preserve"> в начале слова (обозначение звуков [й’] и [о]).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Закрепление правил обозначения звуков [а] и [о] буквами.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У, у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Ю, ю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Закрепление правил обозначения звуков [у], [а] и [о] буквами.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Знакомство с буквой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Э (э).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Э, э</w:t>
            </w:r>
            <w:r w:rsidRPr="00D906B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Е, е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строчной буквы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ы.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Знакомство с буквой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И, (и).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И, и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Отработка написания изученных букв.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  <w:spacing w:val="-4"/>
              </w:rPr>
              <w:t xml:space="preserve">Повторение правила обозначения буквами гласных звуков после парных по твердости-мягкости звуков.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М, м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Знакомство с буквой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Н (н).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 xml:space="preserve">Н, н. </w:t>
            </w:r>
            <w:r w:rsidRPr="00D906BC">
              <w:rPr>
                <w:rFonts w:ascii="Times New Roman" w:eastAsia="Calibri" w:hAnsi="Times New Roman" w:cs="Times New Roman"/>
              </w:rPr>
              <w:t>Письмо слогов, слов.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Р, р</w:t>
            </w:r>
            <w:r w:rsidRPr="00D906BC">
              <w:rPr>
                <w:rFonts w:ascii="Times New Roman" w:eastAsia="Calibri" w:hAnsi="Times New Roman" w:cs="Times New Roman"/>
              </w:rPr>
              <w:t>. Письмо слогов, слов.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Л, 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Й, й.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Введение понятия «слог».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Отработка написания изученных букв.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Введение понятия «ударение». 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Г, г.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К, к.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Дифференциация 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Г, г – К, к.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З, з.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С, с.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Дифференциация 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 xml:space="preserve">З, з – </w:t>
            </w:r>
            <w:r w:rsidRPr="00D906BC">
              <w:rPr>
                <w:rFonts w:ascii="Times New Roman" w:eastAsia="Calibri" w:hAnsi="Times New Roman" w:cs="Times New Roman"/>
                <w:b/>
                <w:i/>
                <w:lang w:val="en-US"/>
              </w:rPr>
              <w:t>C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D906BC">
              <w:rPr>
                <w:rFonts w:ascii="Times New Roman" w:eastAsia="Calibri" w:hAnsi="Times New Roman" w:cs="Times New Roman"/>
                <w:b/>
                <w:i/>
                <w:lang w:val="en-US"/>
              </w:rPr>
              <w:t>c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Д, д.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Знакомство с буквой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Т (т).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Т, т.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  <w:spacing w:val="4"/>
              </w:rPr>
              <w:t xml:space="preserve">Дифференциация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  <w:spacing w:val="4"/>
              </w:rPr>
              <w:t>Д, д, Т, т.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Б, б.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П, п.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Знакомство с буквой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В (в).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В, 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Ф, ф.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Ж, ж.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Ш, ш.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Знакомство с буквой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Ч (ч).</w:t>
            </w: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Ч, ч.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Ч, ч.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Щ, щ.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Х, х.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Письмо заглавной и строчной букв 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Ц, ц.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Знакомство с буквой</w:t>
            </w:r>
            <w:r w:rsidRPr="00D906B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 xml:space="preserve">ь. </w:t>
            </w:r>
            <w:r w:rsidRPr="00D906BC">
              <w:rPr>
                <w:rFonts w:ascii="Times New Roman" w:eastAsia="Calibri" w:hAnsi="Times New Roman" w:cs="Times New Roman"/>
              </w:rPr>
              <w:t>Особенности буквы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 xml:space="preserve"> ь.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Письмо строчной буквы</w:t>
            </w:r>
            <w:r w:rsidRPr="00D906B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>ь.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Слова с разделительным мягким знаком.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Письмо строчной буквы</w:t>
            </w:r>
            <w:r w:rsidRPr="00D906BC">
              <w:rPr>
                <w:rFonts w:ascii="Times New Roman" w:eastAsia="Calibri" w:hAnsi="Times New Roman" w:cs="Times New Roman"/>
                <w:b/>
                <w:i/>
              </w:rPr>
              <w:t xml:space="preserve"> ъ.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  <w:b/>
                <w:i/>
              </w:rPr>
              <w:t xml:space="preserve">Промежуточная проверочная диагностическая работа </w:t>
            </w:r>
            <w:r w:rsidRPr="00D906BC">
              <w:rPr>
                <w:rFonts w:ascii="Times New Roman" w:eastAsia="Calibri" w:hAnsi="Times New Roman" w:cs="Times New Roman"/>
              </w:rPr>
              <w:t>по теме: «Звуки и буквы».</w:t>
            </w:r>
            <w:r>
              <w:rPr>
                <w:rFonts w:ascii="Times New Roman" w:eastAsia="Calibri" w:hAnsi="Times New Roman" w:cs="Times New Roman"/>
              </w:rPr>
              <w:t xml:space="preserve"> Анализ результатов работы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Закрепление написания всех букв русского алфавита.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61" w:type="pct"/>
            <w:vMerge w:val="restart"/>
          </w:tcPr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6BC">
              <w:rPr>
                <w:rFonts w:ascii="Times New Roman" w:hAnsi="Times New Roman" w:cs="Times New Roman"/>
              </w:rPr>
              <w:t>Фонетика и орфоэпия</w:t>
            </w:r>
          </w:p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Язык как средство общения.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Язык как средство общения. Порядок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Устная и письменная речь. Знаки препинания в конце предложения.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2F52FA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Речевой этикет: слова приветствия, прощания, извинения.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Отработка порядка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2F52FA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 xml:space="preserve">Речевой этикет: слова просьбы и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lastRenderedPageBreak/>
              <w:t>благодарности.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Речевой этикет: ситуация знакомства. Собственные имена, правописание  собственных имен.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2F52FA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Речевой этикет: использование слов «ты», «вы» при общении.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Правописание собственных имен.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 w:rsidRPr="00D906B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Описание </w:t>
            </w:r>
            <w:r w:rsidRPr="00D906BC">
              <w:rPr>
                <w:rFonts w:ascii="Times New Roman" w:eastAsia="Calibri" w:hAnsi="Times New Roman" w:cs="Times New Roman"/>
              </w:rPr>
              <w:t>внешности.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Слова, отвечающие на вопросы «какой?», «какая?»,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</w:rPr>
              <w:t>«какое?», «какие?».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 Описание внешности..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Слова, отвечающие на вопросы «кто?», «что?», «какой?», «какая?», «какое?»,«какие?».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Речевые ситуации, в которых необходимо указывать свой адрес. Повторение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</w:rPr>
              <w:t>слогоударных схем.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Письменная речь: оформление адреса на конверте или открытке.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61" w:type="pct"/>
            <w:vMerge w:val="restart"/>
          </w:tcPr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6BC">
              <w:rPr>
                <w:rFonts w:ascii="Times New Roman" w:hAnsi="Times New Roman" w:cs="Times New Roman"/>
              </w:rPr>
              <w:t>Графика и орфография</w:t>
            </w:r>
          </w:p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906BC">
              <w:rPr>
                <w:rFonts w:ascii="Times New Roman" w:eastAsia="Calibri" w:hAnsi="Times New Roman" w:cs="Times New Roman"/>
              </w:rPr>
              <w:t>Правила переноса слов.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Устная речь: рассказ о месте, в котором живешь.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Знакомство с образованием слов в русском языке.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приглашение на экскурсию.  Отработка умения задавать вопросы к словам.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Речевая ситуация: обсуждение профессий родителей.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Слова, отвечающие на вопросы «что делать?», «что сделать?».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обсуждение поступков.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Повторение правила правописания сочетаний </w:t>
            </w:r>
            <w:r w:rsidRPr="00D906B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r w:rsidRPr="00D906B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r w:rsidRPr="00D906BC">
              <w:rPr>
                <w:rFonts w:ascii="Times New Roman" w:eastAsia="Calibri" w:hAnsi="Times New Roman" w:cs="Times New Roman"/>
              </w:rPr>
              <w:t xml:space="preserve">, </w:t>
            </w:r>
            <w:r w:rsidRPr="00D906B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2F52FA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 xml:space="preserve">Речевая ситуация: описание своего характера и поступков.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2F52FA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 xml:space="preserve">Речевая ситуация: обсуждение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lastRenderedPageBreak/>
              <w:t>интересов. Слова, отвечающие на вопросы «кто?», «что?».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Знакомство с родственными словами.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Письменная речь: объявление.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Повторение постановки знаков препинания в конце предложения и правила правописания сочетаний </w:t>
            </w:r>
            <w:r w:rsidRPr="00D906B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61" w:type="pct"/>
            <w:vMerge w:val="restart"/>
          </w:tcPr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6BC">
              <w:rPr>
                <w:rFonts w:ascii="Times New Roman" w:hAnsi="Times New Roman" w:cs="Times New Roman"/>
              </w:rPr>
              <w:t>Слово и предложение</w:t>
            </w:r>
          </w:p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Устная речь: вымышленные истории.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Знакомство с устойчивыми сочетаниями слов.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Письменная речь:</w:t>
            </w:r>
            <w:r w:rsidRPr="00D906BC">
              <w:rPr>
                <w:rFonts w:ascii="Times New Roman" w:eastAsia="Calibri" w:hAnsi="Times New Roman" w:cs="Times New Roman"/>
              </w:rPr>
              <w:t xml:space="preserve">объявление.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Повторение слов, отвечающих на вопросы «какая?», «какие?» и правила правописания собственных имен.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 xml:space="preserve">Описание внешности животного. Повторение правила правописания сочетания </w:t>
            </w:r>
            <w:r w:rsidRPr="00D906B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 xml:space="preserve">жи-ши </w:t>
            </w:r>
            <w:r>
              <w:rPr>
                <w:rFonts w:ascii="Times New Roman" w:eastAsia="Calibri" w:hAnsi="Times New Roman" w:cs="Times New Roman"/>
                <w:color w:val="191919"/>
              </w:rPr>
              <w:t>и работы со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звуковыми моделями.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2F52FA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Речевой этикет: выражение просьбы в различных ситуациях общения.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Отработка звукового анализа и порядка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129-131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выражение лица и жесты при общении.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D906BC">
              <w:rPr>
                <w:rFonts w:ascii="Times New Roman" w:eastAsia="Calibri" w:hAnsi="Times New Roman" w:cs="Times New Roman"/>
              </w:rPr>
              <w:br/>
            </w:r>
            <w:r w:rsidRPr="00D906BC">
              <w:rPr>
                <w:rFonts w:ascii="Times New Roman" w:eastAsia="Calibri" w:hAnsi="Times New Roman" w:cs="Times New Roman"/>
                <w:b/>
                <w:bCs/>
                <w:iCs/>
              </w:rPr>
              <w:t>ча-ща, чу-щу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обсуждение проблемного вопроса.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Отработка порядка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Речевой этикет: слова извинения в различных ситуациях общения. </w:t>
            </w:r>
            <w:r w:rsidRPr="00D906BC">
              <w:rPr>
                <w:rFonts w:ascii="Times New Roman" w:eastAsia="Calibri" w:hAnsi="Times New Roman" w:cs="Times New Roman"/>
              </w:rPr>
              <w:lastRenderedPageBreak/>
              <w:t xml:space="preserve">Знакомство </w:t>
            </w:r>
            <w:r w:rsidRPr="00D906BC">
              <w:rPr>
                <w:rFonts w:ascii="Times New Roman" w:eastAsia="Calibri" w:hAnsi="Times New Roman" w:cs="Times New Roman"/>
                <w:spacing w:val="-4"/>
              </w:rPr>
              <w:t>с правилом правописания безударного проверяемого гласного в корне слова.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выбор адекватных языковых средств при общении с людьми разного возраста.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Повторение функций </w:t>
            </w:r>
            <w:r w:rsidRPr="00D906B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ь</w:t>
            </w:r>
            <w:r w:rsidRPr="00D906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 xml:space="preserve">Речевая ситуация: поздравление и вручение подарка. Повторение функций </w:t>
            </w:r>
            <w:r w:rsidRPr="00D906B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 xml:space="preserve">ь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и порядка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143,144</w:t>
            </w:r>
          </w:p>
        </w:tc>
        <w:tc>
          <w:tcPr>
            <w:tcW w:w="1761" w:type="pct"/>
            <w:vMerge w:val="restart"/>
          </w:tcPr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6BC">
              <w:rPr>
                <w:rFonts w:ascii="Times New Roman" w:hAnsi="Times New Roman" w:cs="Times New Roman"/>
              </w:rPr>
              <w:t>Развитие речи</w:t>
            </w:r>
          </w:p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 часа</w:t>
            </w: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  <w:b/>
                <w:i/>
              </w:rPr>
              <w:t>Комплексная  контрольная работа.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Анализ результатов работы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D906B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чк, чн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Речевая ситуация: использование интонации при общении.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Знакомство со словами, близкими по значению.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Речевая ситуация: составление краткого рассказа об увиденном.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Знакомство с нормами произношения и ударения.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Научная и разговорная речь.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Наблюдение за образованием слов и местом в слове, где можно допустить ошибку.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Научная и разговорная речь.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Повторение звукового анализа, порядка действий при списывании.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Письменная речь: написание писем.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Знакомство с изменяемыми и неизменяемыми словами.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</w:rPr>
              <w:t>Повторение звукового анализа, отработка умения задавать вопросы к словам.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2F52FA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Речевая ситуация: составление  краткого рассказа об увиденном.</w:t>
            </w:r>
            <w:r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Комплексное повторение</w:t>
            </w:r>
            <w:r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пройденного.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2F52FA" w:rsidRDefault="009733A0" w:rsidP="002F52F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Отработка умения задавать вопросы к словам, повторение правила переноса слов.</w:t>
            </w:r>
            <w:r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Комплексное повторение</w:t>
            </w:r>
            <w:r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пройденного.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Комплексное повторение пройденного. Речевая ситуация: составление краткого рассказа о летнем отдыхе.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162-165</w:t>
            </w:r>
          </w:p>
        </w:tc>
        <w:tc>
          <w:tcPr>
            <w:tcW w:w="1761" w:type="pct"/>
            <w:vMerge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</w:tcPr>
          <w:p w:rsidR="009733A0" w:rsidRPr="00D906BC" w:rsidRDefault="009733A0" w:rsidP="002F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6BC">
              <w:rPr>
                <w:rFonts w:ascii="Times New Roman" w:eastAsia="Calibri" w:hAnsi="Times New Roman" w:cs="Times New Roman"/>
                <w:color w:val="191919"/>
              </w:rPr>
              <w:t>Комплексное</w:t>
            </w:r>
            <w:r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повторение</w:t>
            </w:r>
            <w:r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D906BC">
              <w:rPr>
                <w:rFonts w:ascii="Times New Roman" w:eastAsia="Calibri" w:hAnsi="Times New Roman" w:cs="Times New Roman"/>
                <w:color w:val="191919"/>
              </w:rPr>
              <w:t>пройденного.</w:t>
            </w:r>
          </w:p>
        </w:tc>
        <w:tc>
          <w:tcPr>
            <w:tcW w:w="697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733A0" w:rsidRPr="00D906BC" w:rsidTr="009733A0">
        <w:tc>
          <w:tcPr>
            <w:tcW w:w="480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1" w:type="pct"/>
          </w:tcPr>
          <w:p w:rsidR="009733A0" w:rsidRPr="00D906BC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vAlign w:val="center"/>
          </w:tcPr>
          <w:p w:rsidR="009733A0" w:rsidRPr="008A18B5" w:rsidRDefault="009733A0" w:rsidP="008A1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191919"/>
              </w:rPr>
            </w:pPr>
            <w:r w:rsidRPr="008A18B5">
              <w:rPr>
                <w:rFonts w:ascii="Times New Roman" w:eastAsia="Calibri" w:hAnsi="Times New Roman" w:cs="Times New Roman"/>
                <w:b/>
                <w:color w:val="191919"/>
              </w:rPr>
              <w:t>ИТОГО</w:t>
            </w:r>
          </w:p>
        </w:tc>
        <w:tc>
          <w:tcPr>
            <w:tcW w:w="697" w:type="pct"/>
          </w:tcPr>
          <w:p w:rsidR="009733A0" w:rsidRPr="008A18B5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18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165</w:t>
            </w:r>
          </w:p>
        </w:tc>
      </w:tr>
    </w:tbl>
    <w:p w:rsidR="009733A0" w:rsidRDefault="009733A0"/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414"/>
        <w:gridCol w:w="4020"/>
        <w:gridCol w:w="1291"/>
      </w:tblGrid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6" w:type="pct"/>
            <w:gridSpan w:val="3"/>
          </w:tcPr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733A0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6B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 класс / 2  год обучения</w:t>
            </w:r>
          </w:p>
          <w:p w:rsidR="009733A0" w:rsidRPr="00BF6B2E" w:rsidRDefault="009733A0" w:rsidP="002F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pct"/>
            <w:vMerge w:val="restar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Фонетика (Как устроен наш язык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Звук и буква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Гласные и согласные звуки и их буквы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Обозначение звуков речи  на письме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Ударные и безударные гласные звуки в слове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Согласные твёрдые и мягкие, звонкие и глухие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Звонкие согласные в конце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Стартовая диагностика.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pct"/>
            <w:vMerge w:val="restart"/>
          </w:tcPr>
          <w:p w:rsidR="009733A0" w:rsidRDefault="009733A0" w:rsidP="008A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6B2E">
              <w:rPr>
                <w:rFonts w:ascii="Times New Roman" w:hAnsi="Times New Roman" w:cs="Times New Roman"/>
                <w:b/>
              </w:rPr>
              <w:t>Правописание</w:t>
            </w:r>
          </w:p>
          <w:p w:rsidR="009733A0" w:rsidRPr="00BF6B2E" w:rsidRDefault="009733A0" w:rsidP="008A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сочетания жи-ши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сочетания ча-ща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сочетания чу-щу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3" w:type="pct"/>
            <w:vMerge/>
          </w:tcPr>
          <w:p w:rsidR="009733A0" w:rsidRPr="00D906BC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Разделительный мягкий знак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pct"/>
            <w:vMerge w:val="restart"/>
          </w:tcPr>
          <w:p w:rsidR="009733A0" w:rsidRPr="00D906BC" w:rsidRDefault="009733A0" w:rsidP="008A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Фонетика(Как устроен наш язык</w:t>
            </w:r>
            <w:r>
              <w:rPr>
                <w:rFonts w:ascii="Times New Roman" w:hAnsi="Times New Roman" w:cs="Times New Roman"/>
                <w:b/>
              </w:rPr>
              <w:t xml:space="preserve"> ) 3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Слог.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14 -15</w:t>
            </w:r>
          </w:p>
        </w:tc>
        <w:tc>
          <w:tcPr>
            <w:tcW w:w="1763" w:type="pct"/>
            <w:vMerge/>
          </w:tcPr>
          <w:p w:rsidR="009733A0" w:rsidRPr="00D237AC" w:rsidRDefault="009733A0" w:rsidP="008A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переносить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9733A0" w:rsidP="0038288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63" w:type="pct"/>
          </w:tcPr>
          <w:p w:rsidR="009733A0" w:rsidRPr="00D237AC" w:rsidRDefault="009733A0" w:rsidP="008A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 1 час</w:t>
            </w:r>
          </w:p>
        </w:tc>
        <w:tc>
          <w:tcPr>
            <w:tcW w:w="2076" w:type="pct"/>
          </w:tcPr>
          <w:p w:rsidR="009733A0" w:rsidRPr="00BF6B2E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Списывание по теме «Правописание сочетаний ча-ща. Чу-щу, жи-ши»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8A1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Фонетика(Как устроен наш язык</w:t>
            </w:r>
            <w:r>
              <w:rPr>
                <w:rFonts w:ascii="Times New Roman" w:hAnsi="Times New Roman" w:cs="Times New Roman"/>
                <w:b/>
              </w:rPr>
              <w:t>)  2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Слоги ударные и безударные. Роль ударения.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3" w:type="pct"/>
            <w:vMerge w:val="restart"/>
          </w:tcPr>
          <w:p w:rsidR="009733A0" w:rsidRDefault="009733A0" w:rsidP="008A1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Слово и предложение ( Как устроен наш язык)</w:t>
            </w:r>
          </w:p>
          <w:p w:rsidR="009733A0" w:rsidRPr="00D237AC" w:rsidRDefault="009733A0" w:rsidP="008A1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Слова, называющие предметы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Слова, называющие признаки и действия предметов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Восклицательные и невосклицательные предложения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 в предложении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3" w:type="pct"/>
          </w:tcPr>
          <w:p w:rsidR="009733A0" w:rsidRPr="00D237AC" w:rsidRDefault="009733A0" w:rsidP="008A1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Окончание как часть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3" w:type="pct"/>
            <w:vMerge w:val="restart"/>
          </w:tcPr>
          <w:p w:rsidR="009733A0" w:rsidRDefault="009733A0" w:rsidP="008A1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</w:p>
          <w:p w:rsidR="009733A0" w:rsidRPr="00D237AC" w:rsidRDefault="009733A0" w:rsidP="008A1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Изменение формы слова с помощью окончания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Неизменяемые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BF6B2E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Контрольная работа по теме  «Фонетика. Слово и предложение»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   2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Вспоминаем правило написания прописной буквы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Корень как часть слова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4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буквы безударных гласных в корне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Корень как общая часть родственных слов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 6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Правописание безударных гласных в корне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 xml:space="preserve">Итоговый диктант за </w:t>
            </w:r>
            <w:r w:rsidRPr="00D237A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237AC">
              <w:rPr>
                <w:rFonts w:ascii="Times New Roman" w:hAnsi="Times New Roman" w:cs="Times New Roman"/>
                <w:b/>
                <w:bCs/>
              </w:rPr>
              <w:t xml:space="preserve"> четверть по теме «Правописание сочетаний жи-ши, ча-ща, чу-щу;перенос слов; безударные гласные в корне слова»</w:t>
            </w:r>
            <w:r>
              <w:rPr>
                <w:rFonts w:ascii="Times New Roman" w:hAnsi="Times New Roman" w:cs="Times New Roman"/>
                <w:b/>
                <w:bCs/>
              </w:rPr>
              <w:t>. Анализ результатов диктанта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</w:t>
            </w:r>
            <w:r>
              <w:rPr>
                <w:rFonts w:ascii="Times New Roman" w:hAnsi="Times New Roman" w:cs="Times New Roman"/>
                <w:b/>
              </w:rPr>
              <w:t>)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 3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буквы согласных в корне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Состав слова (Как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D237AC">
              <w:rPr>
                <w:rFonts w:ascii="Times New Roman" w:hAnsi="Times New Roman" w:cs="Times New Roman"/>
                <w:b/>
              </w:rPr>
              <w:t>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Корень слова с чередованием согласных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7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буквы гласных  и согласных в корне слова.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Списывание по теме «Правописание гласных и согласных в корне»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Анализ результатов списывания 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Суффикс как часть слова.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слова непроизносимыми согласными в корне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Учимся писать суффиксы </w:t>
            </w:r>
            <w:r w:rsidRPr="00D237AC">
              <w:rPr>
                <w:rFonts w:ascii="Times New Roman" w:hAnsi="Times New Roman" w:cs="Times New Roman"/>
                <w:i/>
              </w:rPr>
              <w:t>-ёнок; -онок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Учимся писать суффиксы </w:t>
            </w:r>
            <w:r w:rsidRPr="00D237AC">
              <w:rPr>
                <w:rFonts w:ascii="Times New Roman" w:hAnsi="Times New Roman" w:cs="Times New Roman"/>
                <w:i/>
              </w:rPr>
              <w:t>-ик, -ек</w:t>
            </w:r>
            <w:r w:rsidRPr="00D237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суффиксов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76" w:type="pct"/>
          </w:tcPr>
          <w:p w:rsidR="009733A0" w:rsidRPr="00BF6B2E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237AC">
              <w:rPr>
                <w:rFonts w:ascii="Times New Roman" w:hAnsi="Times New Roman" w:cs="Times New Roman"/>
              </w:rPr>
              <w:t xml:space="preserve">Учимся писать суффикс </w:t>
            </w:r>
            <w:r w:rsidRPr="00D237AC">
              <w:rPr>
                <w:rFonts w:ascii="Times New Roman" w:hAnsi="Times New Roman" w:cs="Times New Roman"/>
                <w:i/>
              </w:rPr>
              <w:t>-ость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Образование слов с помощью суффиксов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суффиксы имён прилагательных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Образование слов с помощью суффиксов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BF6B2E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корни и суффиксы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63" w:type="pct"/>
            <w:vMerge w:val="restart"/>
          </w:tcPr>
          <w:p w:rsidR="009733A0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Контрольная работа по теме «Корень слова; суффикс»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Приставка как часть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приставок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приставки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Различаем приставки с буквами о,а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Образование слов с помощью приставок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разделительный твердый знак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Различаем разделительные ь и ъ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63" w:type="pct"/>
            <w:vMerge w:val="restart"/>
          </w:tcPr>
          <w:p w:rsidR="009733A0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и словообразование (Как устроен наш язык)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образуются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Различаем разделительные ь и ъ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  <w:i/>
              </w:rPr>
              <w:t>Итоговая проверочная работа за  первое полугодие.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проверочной работы</w:t>
            </w:r>
            <w:r w:rsidRPr="00D237AC">
              <w:rPr>
                <w:rFonts w:ascii="Times New Roman" w:hAnsi="Times New Roman" w:cs="Times New Roman"/>
              </w:rPr>
              <w:t>. Написание слов с разделительным ь и ъ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63" w:type="pct"/>
            <w:vMerge w:val="restart"/>
          </w:tcPr>
          <w:p w:rsidR="009733A0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4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различать предлоги и приставки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Повторяем состав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86,87</w:t>
            </w:r>
          </w:p>
        </w:tc>
        <w:tc>
          <w:tcPr>
            <w:tcW w:w="1763" w:type="pct"/>
            <w:vMerge w:val="restart"/>
          </w:tcPr>
          <w:p w:rsidR="009733A0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Повторяем правописание частей слова.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Контрольное списывание по теме «Правописание разделительного Ъ и Ь знаков, приставок и предлогов»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BF6B2E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1час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Повторяем правописания частей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rPr>
          <w:trHeight w:val="320"/>
        </w:trPr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 4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 Заголовок текста.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сочетаются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Значение слова в словаре и тексте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Повторяем правописания частей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 3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Один текст-разные заголовки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озаглавливать текст.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Слово в толковом словаре  и тексте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 однозначные и многозначные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находить и проверять орфограммы в слове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382886" w:rsidRDefault="00382886" w:rsidP="00382886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</w:p>
          <w:p w:rsidR="009733A0" w:rsidRPr="00382886" w:rsidRDefault="00382886" w:rsidP="00382886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Контрольная работа по теме «Приставки, состав слова, образование слов»</w:t>
            </w:r>
            <w:r>
              <w:rPr>
                <w:rFonts w:ascii="Times New Roman" w:hAnsi="Times New Roman" w:cs="Times New Roman"/>
                <w:b/>
                <w:bCs/>
              </w:rPr>
              <w:t>. Анализ результатов контрольной работы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озаглавливать текст.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строится текст. Окончание текста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появляются многозначные слова.</w:t>
            </w:r>
          </w:p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определить значение многозначного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находить и проверять орфограммы в слове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заканчивать текст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Слова-синонимы</w:t>
            </w:r>
          </w:p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Сочетание синонимов с другими словами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4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37AC">
              <w:rPr>
                <w:rFonts w:ascii="Times New Roman" w:hAnsi="Times New Roman" w:cs="Times New Roman"/>
                <w:bCs/>
              </w:rPr>
              <w:t>Как строится текст. Начало текста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Сочиняем начало текста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используются синонимы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Синонимы в тексте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текст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Последовательность предложений в тексте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Слова-антонимы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Сочетание антонимов с другими словами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Связь предложений в тексте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 Слова-омонимы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 исконные и заимствованные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3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382886" w:rsidRDefault="00382886" w:rsidP="00382886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</w:p>
          <w:p w:rsidR="009733A0" w:rsidRPr="00382886" w:rsidRDefault="00382886" w:rsidP="00382886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BF6B2E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Контрольный диктант  за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37A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D237AC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bCs/>
              </w:rPr>
              <w:t>. Анализ результатов контрольного диктанта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Абзац 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выделять абзацы.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заимствованных слов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142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133,134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Контрольная работа(тест) по теме «Состав слова,слово и его значение, синонимы,</w:t>
            </w:r>
          </w:p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антонимы»</w:t>
            </w:r>
            <w:r>
              <w:rPr>
                <w:rFonts w:ascii="Times New Roman" w:hAnsi="Times New Roman" w:cs="Times New Roman"/>
                <w:b/>
              </w:rPr>
              <w:t>. Анализ результатов контрольной работы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Последовательность абзацев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текст из абзацев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63" w:type="pct"/>
            <w:vMerge w:val="restart"/>
          </w:tcPr>
          <w:p w:rsidR="009733A0" w:rsidRPr="005B15A5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5A5">
              <w:rPr>
                <w:rFonts w:ascii="Times New Roman" w:hAnsi="Times New Roman" w:cs="Times New Roman"/>
                <w:b/>
              </w:rPr>
              <w:t>Лексика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Устаревшие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Устаревшие слова, слова-синонимы, новые слова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текст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текст по заголовку и ключевым словам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Повторение: что ты знаешь о лексическом значении слова и составе слова? 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План текста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план текста.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Фразеологизм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Составляем текст по плану.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письма по плану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фразеологизмов.</w:t>
            </w:r>
          </w:p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контрольная работа по теме «Лексика»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Составляем текст по плану.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Текст – описание.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Особенности текста – описания.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сочинять текст-описание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Текст – повествование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Особенности текста - повествования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63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 Учимся применять орфографические правила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7 часов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сочинять текст-повествование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Описание и повествование в тексте.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Текст - рассуждение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Особенности текста - рассуждения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Описание. Повествование. Рассуждение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 xml:space="preserve">Контрольный диктант за </w:t>
            </w:r>
            <w:r w:rsidRPr="00D237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237AC">
              <w:rPr>
                <w:rFonts w:ascii="Times New Roman" w:hAnsi="Times New Roman" w:cs="Times New Roman"/>
                <w:b/>
                <w:bCs/>
              </w:rPr>
              <w:t xml:space="preserve"> полугодие 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Списывание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63" w:type="pct"/>
            <w:vMerge w:val="restar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Повторение: развитие речи, лексика, правописание, состав слова.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382886">
        <w:tc>
          <w:tcPr>
            <w:tcW w:w="494" w:type="pct"/>
          </w:tcPr>
          <w:p w:rsidR="009733A0" w:rsidRPr="00382886" w:rsidRDefault="00382886" w:rsidP="00382886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169,170</w:t>
            </w:r>
          </w:p>
        </w:tc>
        <w:tc>
          <w:tcPr>
            <w:tcW w:w="1763" w:type="pct"/>
            <w:vMerge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9733A0" w:rsidRPr="00D237AC" w:rsidRDefault="009733A0" w:rsidP="00BF6B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Итоговая контрольная работа</w:t>
            </w:r>
          </w:p>
        </w:tc>
        <w:tc>
          <w:tcPr>
            <w:tcW w:w="666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382886" w:rsidRDefault="00382886"/>
    <w:tbl>
      <w:tblPr>
        <w:tblW w:w="49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13"/>
        <w:gridCol w:w="4021"/>
        <w:gridCol w:w="1290"/>
      </w:tblGrid>
      <w:tr w:rsidR="009733A0" w:rsidRPr="00D906BC" w:rsidTr="00114AAD">
        <w:tc>
          <w:tcPr>
            <w:tcW w:w="576" w:type="pct"/>
          </w:tcPr>
          <w:p w:rsidR="009733A0" w:rsidRPr="00114AAD" w:rsidRDefault="009733A0" w:rsidP="0038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4" w:type="pct"/>
            <w:gridSpan w:val="3"/>
          </w:tcPr>
          <w:p w:rsidR="009733A0" w:rsidRDefault="009733A0" w:rsidP="001B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733A0" w:rsidRDefault="009733A0" w:rsidP="001B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 класс / 3</w:t>
            </w:r>
            <w:r w:rsidRPr="00BF6B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год обучения</w:t>
            </w:r>
          </w:p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Фонетика</w:t>
            </w:r>
            <w:r w:rsidR="00060B22">
              <w:rPr>
                <w:rFonts w:ascii="Times New Roman" w:hAnsi="Times New Roman" w:cs="Times New Roman"/>
                <w:b/>
              </w:rPr>
              <w:t xml:space="preserve"> 4 часа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фонетику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Вспоминаем правила написания прописной буквы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Вспоминаем правила переноса слов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текст, его признаки и типы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Фонетика</w:t>
            </w:r>
            <w:r w:rsidR="00060B22"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правила обозначения гласных после шипящих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состав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правописание безударных гласных в корне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признаки и типы текстов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 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Разбор слова по составу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согласных в корне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Морфемика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словообразование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3 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правописание непроизносимых согласных в корне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  <w:b/>
              </w:rPr>
              <w:t>Текущий диктант по теме «Повторение изученных орфограмм</w:t>
            </w:r>
            <w:r w:rsidRPr="00B949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Правило написания непроизносимых согласных в корне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Текст и его заглавие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Морфемика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Разбор слова по составу и словообразование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Вспоминаем правописание суффиксов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правописание приставок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Фонетика/морфемика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  <w:b/>
              </w:rPr>
              <w:t>Текущая контрольная работа (тест) «Фонетический анализ слова, разбор слова по составу»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Заголовок и начало текста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5 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Предложение и его смысл. Слова в предложении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Виды предложений по цели высказывания и интонации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Последовательность предложений в тексте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Списывание по теме «Повторение изученных орфограмм»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Деление текста на абзацы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правописание разделительного твердого и разделительного мягкого знаков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  <w:b/>
              </w:rPr>
              <w:t xml:space="preserve">Самостоятельная работа по развитию речи по теме «Текст, заголовок текста». 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приставки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приставки, оканчивающиеся на з/с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Подлежащее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Синтаксис.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Подлежащее и сказуемое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Итоговая контрольная работа по темам «Простое предложение. Виды предложений по цели высказывания и по интонации. Главные члены предложения»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Учимся писать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3час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Обстоятельство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060B2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приставку с-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Итоговый диктант по теме «изученные орфограммы»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</w:rPr>
              <w:t xml:space="preserve"> Учимся писать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3час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слова с двумя корнями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Словарный диктант. Учимся писать слова с двумя корнями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Запоминаем соединительные гласные о, 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Дополнение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буквы о, ё после шипящих в корне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Контрольная работа (тест) по темам «Распространенные и нераспространенные предложения. Второстепенные члены предложения»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Учимся писать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</w:rPr>
              <w:t>Учимся обозначать звук [ы] после звука [ц]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Списывание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Пунктуация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Пунктуация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Синтаксис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Однородные члены предложения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Пунктуация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речи.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Фонетика.</w:t>
            </w:r>
            <w:r w:rsidR="00060B22">
              <w:rPr>
                <w:rFonts w:ascii="Times New Roman" w:hAnsi="Times New Roman" w:cs="Times New Roman"/>
                <w:b/>
              </w:rPr>
              <w:t xml:space="preserve"> 3 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фонетику и состав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Итоговая контрольная работа за 1 полугодие по темам «Фонетика. Состав слова. Синтаксис. простое предложение»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Итоговый диктант за 1 полугодие по теме «Орфограммы, изученные в первом полугодии»</w:t>
            </w:r>
            <w:r w:rsidR="00114AAD">
              <w:rPr>
                <w:rFonts w:ascii="Times New Roman" w:hAnsi="Times New Roman" w:cs="Times New Roman"/>
                <w:b/>
              </w:rPr>
              <w:t>. анализ результатов диктанта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5час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Число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мягкого знака после шипящих на конце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 4 часа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Число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Изменение имен существительных по числам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Изменение имен существительных по числам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Текущая контрольная работа по теме «Части речи, род и число имен существительных»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060B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3 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Падеж имен существительных. Косвенные падежи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Падеж имен существительных. Падежные предлоги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 слова с удвоенными согласными в корне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Падеж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суффикс –ок- в именах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Падеж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Правописание.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суффиксы –ец- и –иц- и сочетания –ичк- и –ечк-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Склонение имен существительных. Наблюдение. Понятие о склонении.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сочетания –инк- и –енк-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Текущий диктант по темам «Мягкий знак после шипящих на конце имен существительных. Удвоенные согласные в словах. Суффиксы имен существительных»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107,108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Склонение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безударных окончаний имен существительных 1-ого склонения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Работаем с текстом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Склонение имен существительных родительного падежа множественного числа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безударных окончаний имен существительных 1-ого склонения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Тест по теме «Род, число, падеж, склонение имен существительных»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безударные окончания имен существительных 2-ого склонения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безударные окончания имен существительных 2-ого склонения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Имена существительные собственные и нарицательные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Правописание.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Гласные о, е в окончаниях имен существительных после шипящих и ц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123,124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Способы образования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безударные окончания имен существительных 3-ого склонения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Итоговая контрольная работа по теме «Грамматические признаки имени существительного»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безударные окончания имен существительных 3-ого склонения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Фонетика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фонетику и состав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правописание безударных окончаний имен существительных 1-ого, 2-ого, 3-ого склонения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Итоговый диктант по теме «Орфограммы, изученные в 3 четверти»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132,133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060B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949D7">
              <w:rPr>
                <w:rFonts w:ascii="Times New Roman" w:hAnsi="Times New Roman" w:cs="Times New Roman"/>
                <w:b/>
              </w:rPr>
              <w:t>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Повторяем правописание безударных окончаний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139,140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4час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окончаний имен существительных на –ий, - ия, - 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Повторение правописания безударных окончаний имен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Текущий диктант по теме «Правописание падежных окончаний имен существительных»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143,144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</w:rPr>
              <w:t>Качественные имена прилагательные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Изложение с элементами сочинения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окончаний имен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Учимся писать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окончаний имен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Краткая форма качественных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окончаний имен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Относительные имена прилагательные. Правописание относительных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Как образуются относительные прилагательные. Правописание относительных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Развитие речи.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Текущая контрольная работа по теме «Имя прилагательное и его грамматическое значение»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относительных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Притяжательные прилагательные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притяжательных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31" w:type="pc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Фонетика/морфемика</w:t>
            </w:r>
            <w:r w:rsidR="00060B22"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Повторение. Повторяем фонетику и состав слова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</w:t>
            </w:r>
            <w:r w:rsidR="00060B22">
              <w:rPr>
                <w:rFonts w:ascii="Times New Roman" w:hAnsi="Times New Roman" w:cs="Times New Roman"/>
                <w:b/>
              </w:rPr>
              <w:t xml:space="preserve"> 2час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Текущий диктант по теме «Правописание падежных окончаний имен прилагательных»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Правописание краткой формы имен прилагательных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Морфология</w:t>
            </w:r>
            <w:r w:rsidR="00060B22">
              <w:rPr>
                <w:rFonts w:ascii="Times New Roman" w:hAnsi="Times New Roman" w:cs="Times New Roman"/>
                <w:b/>
              </w:rPr>
              <w:t xml:space="preserve"> </w:t>
            </w:r>
            <w:r w:rsidR="00114AAD">
              <w:rPr>
                <w:rFonts w:ascii="Times New Roman" w:hAnsi="Times New Roman" w:cs="Times New Roman"/>
                <w:b/>
              </w:rPr>
              <w:t>3</w:t>
            </w:r>
            <w:r w:rsidR="00060B22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Списывание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31" w:type="pct"/>
            <w:vMerge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 xml:space="preserve"> Личные местоимения. Как изменяется местоимение.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31" w:type="pct"/>
            <w:vMerge w:val="restart"/>
            <w:vAlign w:val="center"/>
          </w:tcPr>
          <w:p w:rsidR="009733A0" w:rsidRPr="00B949D7" w:rsidRDefault="009733A0" w:rsidP="008F59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Правописание</w:t>
            </w:r>
            <w:r w:rsidR="00114AAD">
              <w:rPr>
                <w:rFonts w:ascii="Times New Roman" w:hAnsi="Times New Roman" w:cs="Times New Roman"/>
                <w:b/>
              </w:rPr>
              <w:t xml:space="preserve"> 6 часов</w:t>
            </w: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Личные местоимения. Правописание местоимений с предлогами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31" w:type="pct"/>
            <w:vMerge/>
          </w:tcPr>
          <w:p w:rsidR="009733A0" w:rsidRPr="00B949D7" w:rsidRDefault="009733A0" w:rsidP="00B94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местоимений. Как изменяется местоимение.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31" w:type="pct"/>
            <w:vMerge/>
          </w:tcPr>
          <w:p w:rsidR="009733A0" w:rsidRPr="00B949D7" w:rsidRDefault="009733A0" w:rsidP="00B94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49D7">
              <w:rPr>
                <w:rFonts w:ascii="Times New Roman" w:hAnsi="Times New Roman" w:cs="Times New Roman"/>
                <w:b/>
              </w:rPr>
              <w:t>Комплексная итоговая контрольная работа. На материале блоков «Как устроен наш язык», «Правописание», «Развитие речи»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31" w:type="pct"/>
            <w:vMerge/>
          </w:tcPr>
          <w:p w:rsidR="009733A0" w:rsidRPr="00B949D7" w:rsidRDefault="009733A0" w:rsidP="00B94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114AAD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контрольной работы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31" w:type="pct"/>
            <w:vMerge/>
          </w:tcPr>
          <w:p w:rsidR="009733A0" w:rsidRPr="00B949D7" w:rsidRDefault="009733A0" w:rsidP="00B94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Правописание местоимений. Как изменяется местоимение.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31" w:type="pct"/>
            <w:vMerge/>
          </w:tcPr>
          <w:p w:rsidR="009733A0" w:rsidRPr="00B949D7" w:rsidRDefault="009733A0" w:rsidP="00B94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  <w:vAlign w:val="center"/>
          </w:tcPr>
          <w:p w:rsidR="009733A0" w:rsidRPr="00B949D7" w:rsidRDefault="009733A0" w:rsidP="00B94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49D7">
              <w:rPr>
                <w:rFonts w:ascii="Times New Roman" w:hAnsi="Times New Roman" w:cs="Times New Roman"/>
              </w:rPr>
              <w:t>Праздник «Знатоки русского языка»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114AAD" w:rsidRDefault="00114AAD"/>
    <w:p w:rsidR="00114AAD" w:rsidRDefault="00114AAD"/>
    <w:p w:rsidR="00114AAD" w:rsidRDefault="00114AAD"/>
    <w:tbl>
      <w:tblPr>
        <w:tblW w:w="49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13"/>
        <w:gridCol w:w="4021"/>
        <w:gridCol w:w="1290"/>
      </w:tblGrid>
      <w:tr w:rsidR="009733A0" w:rsidRPr="00D906BC" w:rsidTr="00114AAD">
        <w:tc>
          <w:tcPr>
            <w:tcW w:w="576" w:type="pct"/>
          </w:tcPr>
          <w:p w:rsidR="009733A0" w:rsidRPr="00114AAD" w:rsidRDefault="009733A0" w:rsidP="0038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4" w:type="pct"/>
            <w:gridSpan w:val="3"/>
          </w:tcPr>
          <w:p w:rsidR="009733A0" w:rsidRDefault="009733A0" w:rsidP="008F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733A0" w:rsidRDefault="009733A0" w:rsidP="008F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5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класс/ 4 год обучения</w:t>
            </w:r>
          </w:p>
          <w:p w:rsidR="009733A0" w:rsidRPr="008F5927" w:rsidRDefault="009733A0" w:rsidP="008F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  <w:vAlign w:val="center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Повторение. Пишем письма.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Style w:val="FontStyle43"/>
                <w:rFonts w:ascii="Times New Roman" w:hAnsi="Times New Roman" w:cs="Times New Roman"/>
                <w:b/>
                <w:sz w:val="22"/>
                <w:szCs w:val="22"/>
              </w:rPr>
              <w:t>Как устроен наш язык</w:t>
            </w:r>
          </w:p>
        </w:tc>
        <w:tc>
          <w:tcPr>
            <w:tcW w:w="2039" w:type="pct"/>
            <w:vAlign w:val="center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Повторяем фонетику и словообразование.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Вспоминаем</w:t>
            </w:r>
            <w:r w:rsidRPr="00A660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6058">
              <w:rPr>
                <w:rFonts w:ascii="Times New Roman" w:hAnsi="Times New Roman" w:cs="Times New Roman"/>
              </w:rPr>
              <w:t>изученные орфограммы.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Вспоминаем</w:t>
            </w:r>
            <w:r w:rsidRPr="00A660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6058">
              <w:rPr>
                <w:rFonts w:ascii="Times New Roman" w:hAnsi="Times New Roman" w:cs="Times New Roman"/>
              </w:rPr>
              <w:t>изученные орфограммы.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66058">
              <w:rPr>
                <w:rFonts w:ascii="Times New Roman" w:hAnsi="Times New Roman" w:cs="Times New Roman"/>
                <w:b/>
                <w:i/>
              </w:rPr>
              <w:t>Входящая контрольная работа.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66058">
              <w:rPr>
                <w:rFonts w:ascii="Times New Roman" w:hAnsi="Times New Roman" w:cs="Times New Roman"/>
              </w:rPr>
              <w:t>Повторение. Пишем письма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66058">
              <w:rPr>
                <w:rFonts w:ascii="Times New Roman" w:hAnsi="Times New Roman" w:cs="Times New Roman"/>
              </w:rPr>
              <w:t>Повторяем признаки имени существительного.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Повторяем правописание окончаний имён существительных 3-го склонения.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Пишем письма.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Текст-Рассуждение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Повторяем признаки имени прилагательного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Орфограммы в окончаниях имён прилагательных.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Текущий диктант по теме «Орфограммы имен существительных и прилагательных»</w:t>
            </w:r>
            <w:r w:rsidR="00114AAD">
              <w:rPr>
                <w:rFonts w:ascii="Times New Roman" w:eastAsia="Calibri" w:hAnsi="Times New Roman" w:cs="Times New Roman"/>
                <w:b/>
              </w:rPr>
              <w:t>. Анализ результатов диктанта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Морфологический разбор имени прилагательного.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Контрольное списывание.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eastAsia="Calibri" w:hAnsi="Times New Roman" w:cs="Times New Roman"/>
              </w:rPr>
              <w:t>Типы текста.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 xml:space="preserve">Буквы </w:t>
            </w:r>
            <w:r w:rsidRPr="00A66058">
              <w:rPr>
                <w:rFonts w:ascii="Times New Roman" w:eastAsia="Calibri" w:hAnsi="Times New Roman" w:cs="Times New Roman"/>
                <w:b/>
                <w:i/>
              </w:rPr>
              <w:t>о</w:t>
            </w:r>
            <w:r w:rsidRPr="00A66058">
              <w:rPr>
                <w:rFonts w:ascii="Times New Roman" w:eastAsia="Calibri" w:hAnsi="Times New Roman" w:cs="Times New Roman"/>
              </w:rPr>
              <w:t xml:space="preserve">, </w:t>
            </w:r>
            <w:r w:rsidRPr="00A66058">
              <w:rPr>
                <w:rFonts w:ascii="Times New Roman" w:eastAsia="Calibri" w:hAnsi="Times New Roman" w:cs="Times New Roman"/>
                <w:b/>
                <w:i/>
              </w:rPr>
              <w:t>ё</w:t>
            </w:r>
            <w:r w:rsidRPr="00A66058">
              <w:rPr>
                <w:rFonts w:ascii="Times New Roman" w:eastAsia="Calibri" w:hAnsi="Times New Roman" w:cs="Times New Roman"/>
              </w:rPr>
              <w:t xml:space="preserve"> после шипящих и </w:t>
            </w:r>
            <w:r w:rsidRPr="00A66058">
              <w:rPr>
                <w:rFonts w:ascii="Times New Roman" w:eastAsia="Calibri" w:hAnsi="Times New Roman" w:cs="Times New Roman"/>
                <w:b/>
                <w:i/>
              </w:rPr>
              <w:t>ц.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Повторяем орфограмму «Мягкий знак на конце слов после шипящих».</w:t>
            </w:r>
            <w:r w:rsidRPr="00A6605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ab/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Повторяем местоимение.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Тест.</w:t>
            </w:r>
            <w:r w:rsidRPr="00A66058">
              <w:rPr>
                <w:rFonts w:ascii="Times New Roman" w:eastAsia="Calibri" w:hAnsi="Times New Roman" w:cs="Times New Roman"/>
              </w:rPr>
              <w:t xml:space="preserve"> по теме «Фонетика, словообразование, грамматические признаки изученных частей речи».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Орфограммы приставок.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Разделительный твёрдый знак и разделительный мягкий знак.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Изложение.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Разбор по членам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Синтаксический разбор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Итоговая контрольная работа за 1 четверть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Знаки препинания при однородных членах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Синтаксический разбор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Итоговый диктант за 1 четверть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Текст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Глагол.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Глагол как часть речи.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приставок в глаголах.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 xml:space="preserve">Правописание </w:t>
            </w:r>
            <w:r w:rsidRPr="00A66058">
              <w:rPr>
                <w:rFonts w:ascii="Times New Roman" w:eastAsia="Calibri" w:hAnsi="Times New Roman" w:cs="Times New Roman"/>
                <w:b/>
                <w:i/>
              </w:rPr>
              <w:t>не</w:t>
            </w:r>
            <w:r w:rsidRPr="00A66058">
              <w:rPr>
                <w:rFonts w:ascii="Times New Roman" w:eastAsia="Calibri" w:hAnsi="Times New Roman" w:cs="Times New Roman"/>
              </w:rPr>
              <w:t xml:space="preserve"> с глаголами.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Вид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Начальная форма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Личные формы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114AAD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 xml:space="preserve">Текущая контрольная работа </w:t>
            </w:r>
            <w:r w:rsidRPr="00A66058">
              <w:rPr>
                <w:rFonts w:ascii="Times New Roman" w:eastAsia="Calibri" w:hAnsi="Times New Roman" w:cs="Times New Roman"/>
              </w:rPr>
              <w:t>по теме</w:t>
            </w:r>
            <w:r w:rsidRPr="00A6605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6058">
              <w:rPr>
                <w:rFonts w:ascii="Times New Roman" w:eastAsia="Calibri" w:hAnsi="Times New Roman" w:cs="Times New Roman"/>
              </w:rPr>
              <w:t>«Глагол как часть речи».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hAnsi="Times New Roman" w:cs="Times New Roman"/>
                <w:b/>
              </w:rPr>
              <w:t xml:space="preserve"> </w:t>
            </w:r>
            <w:r w:rsidRPr="00A66058">
              <w:rPr>
                <w:rFonts w:ascii="Times New Roman" w:eastAsia="Calibri" w:hAnsi="Times New Roman" w:cs="Times New Roman"/>
              </w:rPr>
              <w:t>Лицо и число глаголов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Мягкий знак после шипящих в глаголах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 </w:t>
            </w:r>
            <w:r w:rsidRPr="00A66058">
              <w:rPr>
                <w:rFonts w:ascii="Times New Roman" w:eastAsia="Calibri" w:hAnsi="Times New Roman" w:cs="Times New Roman"/>
                <w:b/>
                <w:i/>
              </w:rPr>
              <w:t>-ться</w:t>
            </w:r>
            <w:r w:rsidRPr="00A66058">
              <w:rPr>
                <w:rFonts w:ascii="Times New Roman" w:eastAsia="Calibri" w:hAnsi="Times New Roman" w:cs="Times New Roman"/>
              </w:rPr>
              <w:t>и </w:t>
            </w:r>
            <w:r w:rsidRPr="00A66058">
              <w:rPr>
                <w:rFonts w:ascii="Times New Roman" w:eastAsia="Calibri" w:hAnsi="Times New Roman" w:cs="Times New Roman"/>
                <w:b/>
                <w:i/>
              </w:rPr>
              <w:t>-тся</w:t>
            </w:r>
            <w:r w:rsidRPr="00A66058">
              <w:rPr>
                <w:rFonts w:ascii="Times New Roman" w:eastAsia="Calibri" w:hAnsi="Times New Roman" w:cs="Times New Roman"/>
              </w:rPr>
              <w:t xml:space="preserve"> в глаголах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Текущий диктант по теме «Правописание глаголов»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глаголов.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безударных окончаний глаголов.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0B53F6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глаголов.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Текущий диктант по теме «Правописание глаголов»</w:t>
            </w:r>
            <w:r w:rsidR="000B53F6">
              <w:rPr>
                <w:rFonts w:ascii="Times New Roman" w:eastAsia="Calibri" w:hAnsi="Times New Roman" w:cs="Times New Roman"/>
                <w:b/>
              </w:rPr>
              <w:t>. Анализ результатов диктанта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Комплексная контрольная работа за первое полугодие 4 класса.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eastAsia="Calibri" w:hAnsi="Times New Roman" w:cs="Times New Roman"/>
              </w:rPr>
              <w:t>Настоящее время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суффиксов глаголов.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Прошедшее время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суффиксов глаголов.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Будущее время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суффиксов глаголов.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Изменение глаголов по временам.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Текущая контрольная работа по теме «Глагол»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Изложение с элементами сочинения.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Наклонение глагола. Изъявительное наклонение.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Условное наклонение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89,90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окончаний глаголов в прошедшем времени.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92,92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Повелительное наклонение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Словообразование глаголов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96,97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Глагол в предложении.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98,99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Правописание глаголов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100,101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Текущий диктант по теме «Глагол»</w:t>
            </w:r>
            <w:r w:rsidR="000B53F6">
              <w:rPr>
                <w:rFonts w:ascii="Times New Roman" w:eastAsia="Calibri" w:hAnsi="Times New Roman" w:cs="Times New Roman"/>
                <w:b/>
              </w:rPr>
              <w:t>. Анализ результатов диктанта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Морфологический разбор глагола.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105-107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Как образуются наречия.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гласных на конце наречий.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Контрольное списывание.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Морфологический разбор наречий.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Мягкий знак на конце наречий после шипящих.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116,117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Мягкий знак на конце наречий после шипящих.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118,119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Итоговая контрольная работа по теме «Глагол»</w:t>
            </w:r>
            <w:r w:rsidR="000B53F6">
              <w:rPr>
                <w:rFonts w:ascii="Times New Roman" w:eastAsia="Calibri" w:hAnsi="Times New Roman" w:cs="Times New Roman"/>
                <w:b/>
              </w:rPr>
              <w:t>. Анализ результатов контрольной работы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121,122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Итоговый диктант за 3 четверть</w:t>
            </w:r>
            <w:r w:rsidR="000B53F6">
              <w:rPr>
                <w:rFonts w:ascii="Times New Roman" w:eastAsia="Calibri" w:hAnsi="Times New Roman" w:cs="Times New Roman"/>
                <w:b/>
              </w:rPr>
              <w:t>. Анализ результатов диктанта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Имя числительное.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Изменение имён числительных.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Слитное и раздельное написание числительных.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мягкого знака в именах числительных.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числительных.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Повторяем правила правописания мягкого знака в словах.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Диагностическая работа</w:t>
            </w:r>
            <w:r w:rsidRPr="00A66058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rPr>
          <w:trHeight w:val="229"/>
        </w:trPr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Связь слов в  предложении. Словосочетание.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Словосочетание.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Слово. Словосочетание. Предложение.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слов в словосочетаниях.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Связь слов в  словосочетании. Согласование.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слов в словосочетаниях.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Связь слов в  словосочетании. Управление.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слов в словосочетаниях.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Связь слов в словосочетании. Примыкание.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Правописание слов в словосочетаниях.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144,145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 xml:space="preserve">Текущий диктант </w:t>
            </w:r>
            <w:r w:rsidRPr="00A66058">
              <w:rPr>
                <w:rFonts w:ascii="Times New Roman" w:eastAsia="Calibri" w:hAnsi="Times New Roman" w:cs="Times New Roman"/>
              </w:rPr>
              <w:t>по теме «Правописание слов в словосочетаниях».</w:t>
            </w:r>
            <w:r w:rsidR="000B53F6">
              <w:rPr>
                <w:rFonts w:ascii="Times New Roman" w:eastAsia="Calibri" w:hAnsi="Times New Roman" w:cs="Times New Roman"/>
              </w:rPr>
              <w:t xml:space="preserve"> Анализ результатов диктанта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146,147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Текущая контрольная работа</w:t>
            </w:r>
            <w:r w:rsidRPr="00A66058">
              <w:rPr>
                <w:rFonts w:ascii="Times New Roman" w:eastAsia="Calibri" w:hAnsi="Times New Roman" w:cs="Times New Roman"/>
              </w:rPr>
              <w:t xml:space="preserve"> по теме «Словосочетание. Слово и предложение, связь слов в словосочетании».</w:t>
            </w:r>
            <w:r w:rsidR="000B53F6">
              <w:rPr>
                <w:rFonts w:ascii="Times New Roman" w:eastAsia="Calibri" w:hAnsi="Times New Roman" w:cs="Times New Roman"/>
              </w:rPr>
              <w:t xml:space="preserve"> Анализ результатов контрольной работы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eastAsia="Calibri" w:hAnsi="Times New Roman" w:cs="Times New Roman"/>
              </w:rPr>
              <w:t>Словосочетание в предложении.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Сложное предложение.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 xml:space="preserve">Списывание по </w:t>
            </w:r>
            <w:r w:rsidRPr="00A66058">
              <w:rPr>
                <w:rFonts w:ascii="Times New Roman" w:eastAsia="Calibri" w:hAnsi="Times New Roman" w:cs="Times New Roman"/>
              </w:rPr>
              <w:t>теме «Правописание слов в словосочетаниях».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Как связаны части сложносочинённого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Знаки препинания в сложном предложении.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Как связаны части сложноподчинённого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Сложносочинённое и сложноподчинённое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159,160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>Комплексная итоговая контрольная работа</w:t>
            </w:r>
            <w:r w:rsidR="000B53F6">
              <w:rPr>
                <w:rFonts w:ascii="Times New Roman" w:eastAsia="Calibri" w:hAnsi="Times New Roman" w:cs="Times New Roman"/>
                <w:b/>
              </w:rPr>
              <w:t>. Анализ результатов работы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Сложное предложение.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31" w:type="pct"/>
            <w:vMerge w:val="restar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165,166</w:t>
            </w:r>
          </w:p>
        </w:tc>
        <w:tc>
          <w:tcPr>
            <w:tcW w:w="1731" w:type="pct"/>
            <w:vMerge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  <w:b/>
              </w:rPr>
              <w:t xml:space="preserve">Текущий диктант </w:t>
            </w:r>
            <w:r w:rsidRPr="00A66058">
              <w:rPr>
                <w:rFonts w:ascii="Times New Roman" w:eastAsia="Calibri" w:hAnsi="Times New Roman" w:cs="Times New Roman"/>
              </w:rPr>
              <w:t>по теме «Знаки препинания в сложном предложении».</w:t>
            </w:r>
            <w:r w:rsidR="000B53F6">
              <w:rPr>
                <w:rFonts w:ascii="Times New Roman" w:eastAsia="Calibri" w:hAnsi="Times New Roman" w:cs="Times New Roman"/>
              </w:rPr>
              <w:t xml:space="preserve"> Анализ результатов диктанта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058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33A0" w:rsidRPr="00D906BC" w:rsidTr="00114AAD">
        <w:tc>
          <w:tcPr>
            <w:tcW w:w="576" w:type="pct"/>
          </w:tcPr>
          <w:p w:rsidR="009733A0" w:rsidRPr="00114AAD" w:rsidRDefault="00F80B81" w:rsidP="00382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168-170</w:t>
            </w:r>
          </w:p>
        </w:tc>
        <w:tc>
          <w:tcPr>
            <w:tcW w:w="1731" w:type="pct"/>
          </w:tcPr>
          <w:p w:rsidR="009733A0" w:rsidRPr="00A66058" w:rsidRDefault="009733A0" w:rsidP="00A660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66058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039" w:type="pct"/>
          </w:tcPr>
          <w:p w:rsidR="009733A0" w:rsidRPr="00A66058" w:rsidRDefault="009733A0" w:rsidP="00E6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A66058">
              <w:rPr>
                <w:rFonts w:ascii="Times New Roman" w:eastAsia="Calibri" w:hAnsi="Times New Roman" w:cs="Times New Roman"/>
                <w:b/>
                <w:iCs/>
              </w:rPr>
              <w:t>Повторение изученного за год</w:t>
            </w:r>
          </w:p>
        </w:tc>
        <w:tc>
          <w:tcPr>
            <w:tcW w:w="654" w:type="pct"/>
          </w:tcPr>
          <w:p w:rsidR="009733A0" w:rsidRDefault="009733A0" w:rsidP="00BF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E6431E" w:rsidRDefault="007412A5" w:rsidP="00741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31E" w:rsidRDefault="00E6431E" w:rsidP="00741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31E" w:rsidRDefault="00E6431E" w:rsidP="00741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31E" w:rsidRDefault="00E6431E" w:rsidP="00741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31E" w:rsidRDefault="00E6431E" w:rsidP="00741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6431E" w:rsidSect="0034047B">
          <w:pgSz w:w="11906" w:h="16838"/>
          <w:pgMar w:top="568" w:right="849" w:bottom="1134" w:left="1276" w:header="708" w:footer="708" w:gutter="0"/>
          <w:cols w:space="708"/>
          <w:docGrid w:linePitch="360"/>
        </w:sectPr>
      </w:pPr>
    </w:p>
    <w:p w:rsidR="00C91B9D" w:rsidRPr="00C91B9D" w:rsidRDefault="00C91B9D" w:rsidP="00741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31E" w:rsidRDefault="00E6431E" w:rsidP="00E643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1B9D" w:rsidRDefault="00C91B9D" w:rsidP="00C91B9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1B9D" w:rsidRDefault="00C91B9D" w:rsidP="00C91B9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C91B9D" w:rsidSect="00E6431E">
          <w:pgSz w:w="16838" w:h="11906" w:orient="landscape"/>
          <w:pgMar w:top="1276" w:right="568" w:bottom="849" w:left="1134" w:header="708" w:footer="708" w:gutter="0"/>
          <w:cols w:space="708"/>
          <w:docGrid w:linePitch="360"/>
        </w:sectPr>
      </w:pPr>
    </w:p>
    <w:p w:rsidR="000F53CF" w:rsidRPr="00AE6F27" w:rsidRDefault="000F53CF" w:rsidP="00E643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F53CF" w:rsidRPr="00AE6F27" w:rsidSect="0034047B">
          <w:pgSz w:w="11906" w:h="16838"/>
          <w:pgMar w:top="568" w:right="849" w:bottom="1134" w:left="1276" w:header="708" w:footer="708" w:gutter="0"/>
          <w:cols w:space="708"/>
          <w:docGrid w:linePitch="360"/>
        </w:sectPr>
      </w:pPr>
    </w:p>
    <w:p w:rsidR="00CC6C93" w:rsidRPr="00AE6F27" w:rsidRDefault="00CC6C93" w:rsidP="00C24EA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CC6C93" w:rsidRPr="00AE6F27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91" w:rsidRDefault="00516E91" w:rsidP="00CC6C93">
      <w:pPr>
        <w:spacing w:after="0" w:line="240" w:lineRule="auto"/>
      </w:pPr>
      <w:r>
        <w:separator/>
      </w:r>
    </w:p>
  </w:endnote>
  <w:endnote w:type="continuationSeparator" w:id="0">
    <w:p w:rsidR="00516E91" w:rsidRDefault="00516E91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91" w:rsidRDefault="00516E91" w:rsidP="00CC6C93">
      <w:pPr>
        <w:spacing w:after="0" w:line="240" w:lineRule="auto"/>
      </w:pPr>
      <w:r>
        <w:separator/>
      </w:r>
    </w:p>
  </w:footnote>
  <w:footnote w:type="continuationSeparator" w:id="0">
    <w:p w:rsidR="00516E91" w:rsidRDefault="00516E91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1CA06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1A626AAD"/>
    <w:multiLevelType w:val="hybridMultilevel"/>
    <w:tmpl w:val="79B0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61400"/>
    <w:multiLevelType w:val="hybridMultilevel"/>
    <w:tmpl w:val="6424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304"/>
    <w:multiLevelType w:val="hybridMultilevel"/>
    <w:tmpl w:val="63F07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D35114"/>
    <w:multiLevelType w:val="hybridMultilevel"/>
    <w:tmpl w:val="D8B65194"/>
    <w:lvl w:ilvl="0" w:tplc="A66AD762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94EE9"/>
    <w:multiLevelType w:val="hybridMultilevel"/>
    <w:tmpl w:val="F04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5">
    <w:abstractNumId w:val="18"/>
  </w:num>
  <w:num w:numId="6">
    <w:abstractNumId w:val="16"/>
  </w:num>
  <w:num w:numId="7">
    <w:abstractNumId w:val="17"/>
  </w:num>
  <w:num w:numId="8">
    <w:abstractNumId w:val="15"/>
  </w:num>
  <w:num w:numId="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3DE"/>
    <w:rsid w:val="00060B22"/>
    <w:rsid w:val="000B53F6"/>
    <w:rsid w:val="000B7678"/>
    <w:rsid w:val="000F53CF"/>
    <w:rsid w:val="00103225"/>
    <w:rsid w:val="00114AAD"/>
    <w:rsid w:val="001A27FA"/>
    <w:rsid w:val="001B059B"/>
    <w:rsid w:val="001C50B7"/>
    <w:rsid w:val="001E592A"/>
    <w:rsid w:val="001E5F6A"/>
    <w:rsid w:val="002D389F"/>
    <w:rsid w:val="002F52FA"/>
    <w:rsid w:val="0034047B"/>
    <w:rsid w:val="00382886"/>
    <w:rsid w:val="003A004E"/>
    <w:rsid w:val="003A59A3"/>
    <w:rsid w:val="004A6EEB"/>
    <w:rsid w:val="004E72CA"/>
    <w:rsid w:val="005157BB"/>
    <w:rsid w:val="00516E91"/>
    <w:rsid w:val="00541155"/>
    <w:rsid w:val="00556B63"/>
    <w:rsid w:val="005B15A5"/>
    <w:rsid w:val="00614F01"/>
    <w:rsid w:val="00671B21"/>
    <w:rsid w:val="006E45FE"/>
    <w:rsid w:val="006F1DB9"/>
    <w:rsid w:val="0074089D"/>
    <w:rsid w:val="007412A5"/>
    <w:rsid w:val="00765E19"/>
    <w:rsid w:val="007741AF"/>
    <w:rsid w:val="007F779D"/>
    <w:rsid w:val="0080085D"/>
    <w:rsid w:val="00815E8F"/>
    <w:rsid w:val="0081770D"/>
    <w:rsid w:val="008813DE"/>
    <w:rsid w:val="008A18B5"/>
    <w:rsid w:val="008B4DF2"/>
    <w:rsid w:val="008B7AB3"/>
    <w:rsid w:val="008B7AC3"/>
    <w:rsid w:val="008F5927"/>
    <w:rsid w:val="00937B2C"/>
    <w:rsid w:val="009733A0"/>
    <w:rsid w:val="009844D2"/>
    <w:rsid w:val="009871C7"/>
    <w:rsid w:val="00A07066"/>
    <w:rsid w:val="00A66058"/>
    <w:rsid w:val="00AE6F27"/>
    <w:rsid w:val="00AF1427"/>
    <w:rsid w:val="00AF1B54"/>
    <w:rsid w:val="00B025E9"/>
    <w:rsid w:val="00B8732F"/>
    <w:rsid w:val="00B949D7"/>
    <w:rsid w:val="00BA27F3"/>
    <w:rsid w:val="00BC3F0A"/>
    <w:rsid w:val="00BF6B2E"/>
    <w:rsid w:val="00C24EAF"/>
    <w:rsid w:val="00C71D12"/>
    <w:rsid w:val="00C85967"/>
    <w:rsid w:val="00C91B9D"/>
    <w:rsid w:val="00CC6C93"/>
    <w:rsid w:val="00CD03E6"/>
    <w:rsid w:val="00D359E9"/>
    <w:rsid w:val="00D634E8"/>
    <w:rsid w:val="00D906BC"/>
    <w:rsid w:val="00DA49EE"/>
    <w:rsid w:val="00DB176B"/>
    <w:rsid w:val="00DD2912"/>
    <w:rsid w:val="00E353E7"/>
    <w:rsid w:val="00E6431E"/>
    <w:rsid w:val="00EA7C4D"/>
    <w:rsid w:val="00ED73A8"/>
    <w:rsid w:val="00F20933"/>
    <w:rsid w:val="00F35013"/>
    <w:rsid w:val="00F77DE6"/>
    <w:rsid w:val="00F80B81"/>
    <w:rsid w:val="00FC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AA3ED-DDE4-45EF-85AC-8F51F082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C7"/>
  </w:style>
  <w:style w:type="paragraph" w:styleId="1">
    <w:name w:val="heading 1"/>
    <w:basedOn w:val="a"/>
    <w:link w:val="10"/>
    <w:qFormat/>
    <w:rsid w:val="00C91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C91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91B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C91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643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1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91B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1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43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CC6C93"/>
    <w:rPr>
      <w:rFonts w:cs="Times New Roman"/>
      <w:vertAlign w:val="superscript"/>
    </w:rPr>
  </w:style>
  <w:style w:type="character" w:customStyle="1" w:styleId="51">
    <w:name w:val="Основной текст (5)_"/>
    <w:link w:val="510"/>
    <w:rsid w:val="009844D2"/>
    <w:rPr>
      <w:rFonts w:ascii="Arial" w:hAnsi="Arial" w:cs="Arial"/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9844D2"/>
    <w:pPr>
      <w:shd w:val="clear" w:color="auto" w:fill="FFFFFF"/>
      <w:spacing w:before="60" w:after="0" w:line="240" w:lineRule="atLeast"/>
    </w:pPr>
    <w:rPr>
      <w:rFonts w:ascii="Arial" w:hAnsi="Arial" w:cs="Arial"/>
      <w:b/>
      <w:bCs/>
    </w:rPr>
  </w:style>
  <w:style w:type="character" w:customStyle="1" w:styleId="56">
    <w:name w:val="Основной текст (5)6"/>
    <w:basedOn w:val="51"/>
    <w:rsid w:val="009844D2"/>
    <w:rPr>
      <w:rFonts w:ascii="Arial" w:hAnsi="Arial" w:cs="Arial"/>
      <w:b/>
      <w:bCs/>
      <w:shd w:val="clear" w:color="auto" w:fill="FFFFFF"/>
    </w:rPr>
  </w:style>
  <w:style w:type="paragraph" w:customStyle="1" w:styleId="c39">
    <w:name w:val="c39"/>
    <w:basedOn w:val="a"/>
    <w:rsid w:val="004E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72CA"/>
  </w:style>
  <w:style w:type="character" w:styleId="a7">
    <w:name w:val="Hyperlink"/>
    <w:basedOn w:val="a0"/>
    <w:unhideWhenUsed/>
    <w:rsid w:val="0034047B"/>
    <w:rPr>
      <w:color w:val="0563C1" w:themeColor="hyperlink"/>
      <w:u w:val="single"/>
    </w:rPr>
  </w:style>
  <w:style w:type="character" w:styleId="a8">
    <w:name w:val="FollowedHyperlink"/>
    <w:basedOn w:val="a0"/>
    <w:unhideWhenUsed/>
    <w:rsid w:val="00815E8F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rsid w:val="00DA49EE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DA49EE"/>
    <w:pPr>
      <w:shd w:val="clear" w:color="auto" w:fill="FFFFFF"/>
      <w:spacing w:after="0" w:line="230" w:lineRule="exact"/>
    </w:pPr>
    <w:rPr>
      <w:rFonts w:ascii="Arial" w:hAnsi="Arial" w:cs="Arial"/>
      <w:i/>
      <w:iCs/>
      <w:sz w:val="20"/>
      <w:szCs w:val="20"/>
    </w:rPr>
  </w:style>
  <w:style w:type="character" w:customStyle="1" w:styleId="7">
    <w:name w:val="Основной текст (7)_"/>
    <w:link w:val="71"/>
    <w:rsid w:val="00DA49EE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A49EE"/>
    <w:pPr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z w:val="20"/>
      <w:szCs w:val="20"/>
    </w:rPr>
  </w:style>
  <w:style w:type="character" w:customStyle="1" w:styleId="11">
    <w:name w:val="Основной текст (11)_"/>
    <w:link w:val="111"/>
    <w:rsid w:val="00DA49EE"/>
    <w:rPr>
      <w:rFonts w:ascii="Arial" w:hAnsi="Arial" w:cs="Arial"/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DA49EE"/>
    <w:pPr>
      <w:shd w:val="clear" w:color="auto" w:fill="FFFFFF"/>
      <w:spacing w:after="0" w:line="254" w:lineRule="exact"/>
      <w:jc w:val="both"/>
    </w:pPr>
    <w:rPr>
      <w:rFonts w:ascii="Arial" w:hAnsi="Arial" w:cs="Arial"/>
      <w:sz w:val="21"/>
      <w:szCs w:val="21"/>
    </w:rPr>
  </w:style>
  <w:style w:type="character" w:customStyle="1" w:styleId="110">
    <w:name w:val="Основной текст (11)"/>
    <w:basedOn w:val="11"/>
    <w:rsid w:val="00DA49EE"/>
    <w:rPr>
      <w:rFonts w:ascii="Arial" w:hAnsi="Arial" w:cs="Arial"/>
      <w:sz w:val="21"/>
      <w:szCs w:val="21"/>
      <w:shd w:val="clear" w:color="auto" w:fill="FFFFFF"/>
    </w:rPr>
  </w:style>
  <w:style w:type="character" w:customStyle="1" w:styleId="73">
    <w:name w:val="Основной текст (7)3"/>
    <w:rsid w:val="00DA49EE"/>
    <w:rPr>
      <w:rFonts w:ascii="Arial" w:hAnsi="Arial" w:cs="Arial"/>
      <w:i/>
      <w:iCs/>
      <w:spacing w:val="0"/>
      <w:sz w:val="20"/>
      <w:szCs w:val="20"/>
    </w:rPr>
  </w:style>
  <w:style w:type="character" w:customStyle="1" w:styleId="1110pt1">
    <w:name w:val="Основной текст (11) + 10 pt1"/>
    <w:aliases w:val="Курсив3"/>
    <w:rsid w:val="00DA49EE"/>
    <w:rPr>
      <w:rFonts w:ascii="Arial" w:hAnsi="Arial" w:cs="Arial"/>
      <w:i/>
      <w:iCs/>
      <w:spacing w:val="0"/>
      <w:sz w:val="20"/>
      <w:szCs w:val="20"/>
    </w:rPr>
  </w:style>
  <w:style w:type="character" w:customStyle="1" w:styleId="112">
    <w:name w:val="Основной текст (11) + Курсив"/>
    <w:rsid w:val="00DA49EE"/>
    <w:rPr>
      <w:rFonts w:ascii="Arial" w:hAnsi="Arial" w:cs="Arial"/>
      <w:i/>
      <w:iCs/>
      <w:spacing w:val="0"/>
      <w:sz w:val="21"/>
      <w:szCs w:val="21"/>
    </w:rPr>
  </w:style>
  <w:style w:type="character" w:customStyle="1" w:styleId="102">
    <w:name w:val="Основной текст (10)2"/>
    <w:basedOn w:val="100"/>
    <w:rsid w:val="00DA49EE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2">
    <w:name w:val="Заголовок №1 + Полужирный"/>
    <w:rsid w:val="00DA49EE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FontStyle42">
    <w:name w:val="Font Style42"/>
    <w:uiPriority w:val="99"/>
    <w:rsid w:val="0080085D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a"/>
    <w:uiPriority w:val="99"/>
    <w:rsid w:val="0080085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0085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80085D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36">
    <w:name w:val="Style36"/>
    <w:basedOn w:val="a"/>
    <w:uiPriority w:val="99"/>
    <w:rsid w:val="0080085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80085D"/>
    <w:rPr>
      <w:rFonts w:ascii="Sylfaen" w:hAnsi="Sylfaen" w:cs="Sylfae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741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8F5927"/>
    <w:rPr>
      <w:rFonts w:ascii="Microsoft Sans Serif" w:hAnsi="Microsoft Sans Serif" w:cs="Microsoft Sans Serif"/>
      <w:sz w:val="16"/>
      <w:szCs w:val="16"/>
    </w:rPr>
  </w:style>
  <w:style w:type="table" w:styleId="aa">
    <w:name w:val="Table Grid"/>
    <w:basedOn w:val="a1"/>
    <w:rsid w:val="00E64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643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643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qFormat/>
    <w:rsid w:val="00E6431E"/>
    <w:rPr>
      <w:b/>
      <w:bCs/>
    </w:rPr>
  </w:style>
  <w:style w:type="paragraph" w:customStyle="1" w:styleId="Style1">
    <w:name w:val="Style1"/>
    <w:basedOn w:val="a"/>
    <w:rsid w:val="00E6431E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431E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E6431E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E6431E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E6431E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E6431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E6431E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E6431E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E6431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E6431E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E6431E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E6431E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E6431E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E6431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6431E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6431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6431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E6431E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E6431E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E6431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E6431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E6431E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E6431E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E643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6431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E6431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E643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E6431E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E643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E6431E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E6431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6431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E6431E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E6431E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E6431E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E6431E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E6431E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E6431E"/>
  </w:style>
  <w:style w:type="character" w:customStyle="1" w:styleId="FontStyle57">
    <w:name w:val="Font Style57"/>
    <w:rsid w:val="00E6431E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er"/>
    <w:basedOn w:val="a"/>
    <w:link w:val="af"/>
    <w:unhideWhenUsed/>
    <w:rsid w:val="00E643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E6431E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E643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4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rsid w:val="00E6431E"/>
    <w:rPr>
      <w:rFonts w:ascii="Bookman Old Style" w:hAnsi="Bookman Old Style" w:cs="Bookman Old Style"/>
      <w:sz w:val="18"/>
      <w:szCs w:val="18"/>
    </w:rPr>
  </w:style>
  <w:style w:type="paragraph" w:styleId="af0">
    <w:name w:val="Normal (Web)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E643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64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64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6431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6431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6431E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6431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6431E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E6431E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E6431E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E6431E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E6431E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E643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E6431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E6431E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E6431E"/>
    <w:rPr>
      <w:rFonts w:ascii="Times New Roman" w:hAnsi="Times New Roman" w:cs="Times New Roman"/>
      <w:i/>
      <w:iCs/>
      <w:sz w:val="18"/>
      <w:szCs w:val="18"/>
    </w:rPr>
  </w:style>
  <w:style w:type="character" w:styleId="af3">
    <w:name w:val="Emphasis"/>
    <w:qFormat/>
    <w:rsid w:val="00E6431E"/>
    <w:rPr>
      <w:i/>
      <w:iCs/>
    </w:rPr>
  </w:style>
  <w:style w:type="character" w:customStyle="1" w:styleId="FontStyle160">
    <w:name w:val="Font Style160"/>
    <w:rsid w:val="00E6431E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E6431E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uiPriority w:val="99"/>
    <w:rsid w:val="00E6431E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6431E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6431E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E6431E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E6431E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uiPriority w:val="99"/>
    <w:rsid w:val="00E643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E6431E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rsid w:val="00E6431E"/>
  </w:style>
  <w:style w:type="paragraph" w:styleId="af5">
    <w:name w:val="header"/>
    <w:basedOn w:val="a"/>
    <w:link w:val="af6"/>
    <w:rsid w:val="00E643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E64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 Style175"/>
    <w:rsid w:val="00E6431E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uiPriority w:val="99"/>
    <w:rsid w:val="00E6431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6431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тиль"/>
    <w:rsid w:val="00E64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E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 (4)_"/>
    <w:link w:val="140"/>
    <w:rsid w:val="00C91B9D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paragraph" w:customStyle="1" w:styleId="140">
    <w:name w:val="Заголовок №1 (4)"/>
    <w:basedOn w:val="a"/>
    <w:link w:val="14"/>
    <w:rsid w:val="00C91B9D"/>
    <w:pPr>
      <w:shd w:val="clear" w:color="auto" w:fill="FFFFFF"/>
      <w:spacing w:before="780" w:after="30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character" w:customStyle="1" w:styleId="141">
    <w:name w:val="Заголовок №1 (4) + Не полужирный"/>
    <w:basedOn w:val="14"/>
    <w:rsid w:val="00C91B9D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af8">
    <w:name w:val="Колонтитул_"/>
    <w:link w:val="af9"/>
    <w:rsid w:val="00C91B9D"/>
    <w:rPr>
      <w:rFonts w:ascii="Times New Roman" w:hAnsi="Times New Roman" w:cs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C91B9D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Calibri">
    <w:name w:val="Колонтитул + Calibri"/>
    <w:aliases w:val="10,5 pt"/>
    <w:rsid w:val="00C91B9D"/>
    <w:rPr>
      <w:rFonts w:ascii="Calibri" w:hAnsi="Calibri" w:cs="Calibri"/>
      <w:noProof/>
      <w:spacing w:val="0"/>
      <w:sz w:val="21"/>
      <w:szCs w:val="21"/>
    </w:rPr>
  </w:style>
  <w:style w:type="character" w:customStyle="1" w:styleId="10pt">
    <w:name w:val="Основной текст + 10 pt"/>
    <w:aliases w:val="Полужирный"/>
    <w:rsid w:val="00C91B9D"/>
    <w:rPr>
      <w:rFonts w:ascii="Arial" w:hAnsi="Arial" w:cs="Arial"/>
      <w:spacing w:val="0"/>
      <w:sz w:val="20"/>
      <w:szCs w:val="20"/>
    </w:rPr>
  </w:style>
  <w:style w:type="character" w:customStyle="1" w:styleId="10pt32">
    <w:name w:val="Основной текст + 10 pt32"/>
    <w:rsid w:val="00C91B9D"/>
    <w:rPr>
      <w:rFonts w:ascii="Arial" w:hAnsi="Arial" w:cs="Arial"/>
      <w:spacing w:val="0"/>
      <w:sz w:val="20"/>
      <w:szCs w:val="20"/>
    </w:rPr>
  </w:style>
  <w:style w:type="character" w:customStyle="1" w:styleId="10pt28">
    <w:name w:val="Основной текст + 10 pt28"/>
    <w:aliases w:val="Интервал 4 pt"/>
    <w:rsid w:val="00C91B9D"/>
    <w:rPr>
      <w:rFonts w:ascii="Arial" w:hAnsi="Arial" w:cs="Arial"/>
      <w:spacing w:val="80"/>
      <w:sz w:val="20"/>
      <w:szCs w:val="20"/>
    </w:rPr>
  </w:style>
  <w:style w:type="character" w:customStyle="1" w:styleId="6">
    <w:name w:val="Основной текст (6)_"/>
    <w:link w:val="61"/>
    <w:rsid w:val="00C91B9D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91B9D"/>
    <w:pPr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character" w:customStyle="1" w:styleId="611">
    <w:name w:val="Основной текст (6) + 11"/>
    <w:aliases w:val="5 pt6,Не полужирный,Малые прописные2"/>
    <w:rsid w:val="00C91B9D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10pt9">
    <w:name w:val="Основной текст + 10 pt9"/>
    <w:rsid w:val="00C91B9D"/>
    <w:rPr>
      <w:rFonts w:ascii="Arial" w:hAnsi="Arial" w:cs="Arial"/>
      <w:spacing w:val="0"/>
      <w:sz w:val="20"/>
      <w:szCs w:val="20"/>
    </w:rPr>
  </w:style>
  <w:style w:type="character" w:customStyle="1" w:styleId="55">
    <w:name w:val="Основной текст (5)5"/>
    <w:basedOn w:val="51"/>
    <w:rsid w:val="00C91B9D"/>
    <w:rPr>
      <w:rFonts w:ascii="Arial" w:hAnsi="Arial" w:cs="Arial"/>
      <w:b/>
      <w:bCs/>
      <w:shd w:val="clear" w:color="auto" w:fill="FFFFFF"/>
    </w:rPr>
  </w:style>
  <w:style w:type="character" w:customStyle="1" w:styleId="10pt7">
    <w:name w:val="Основной текст + 10 pt7"/>
    <w:aliases w:val="Курсив5"/>
    <w:rsid w:val="00C91B9D"/>
    <w:rPr>
      <w:rFonts w:ascii="Arial" w:hAnsi="Arial" w:cs="Arial"/>
      <w:i/>
      <w:iCs/>
      <w:spacing w:val="0"/>
      <w:sz w:val="20"/>
      <w:szCs w:val="20"/>
    </w:rPr>
  </w:style>
  <w:style w:type="character" w:customStyle="1" w:styleId="13">
    <w:name w:val="Заголовок №1_"/>
    <w:link w:val="15"/>
    <w:rsid w:val="00C91B9D"/>
    <w:rPr>
      <w:rFonts w:ascii="Arial" w:hAnsi="Arial" w:cs="Arial"/>
      <w:smallCap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3"/>
    <w:rsid w:val="00C91B9D"/>
    <w:pPr>
      <w:shd w:val="clear" w:color="auto" w:fill="FFFFFF"/>
      <w:spacing w:after="480" w:line="240" w:lineRule="atLeast"/>
      <w:outlineLvl w:val="0"/>
    </w:pPr>
    <w:rPr>
      <w:rFonts w:ascii="Arial" w:hAnsi="Arial" w:cs="Arial"/>
      <w:smallCaps/>
      <w:sz w:val="23"/>
      <w:szCs w:val="23"/>
    </w:rPr>
  </w:style>
  <w:style w:type="character" w:customStyle="1" w:styleId="WW8Num2z0">
    <w:name w:val="WW8Num2z0"/>
    <w:rsid w:val="00C91B9D"/>
    <w:rPr>
      <w:rFonts w:ascii="Symbol" w:hAnsi="Symbol"/>
    </w:rPr>
  </w:style>
  <w:style w:type="character" w:customStyle="1" w:styleId="WW8Num3z0">
    <w:name w:val="WW8Num3z0"/>
    <w:rsid w:val="00C91B9D"/>
    <w:rPr>
      <w:rFonts w:ascii="Wingdings 2" w:hAnsi="Wingdings 2" w:cs="OpenSymbol"/>
    </w:rPr>
  </w:style>
  <w:style w:type="character" w:customStyle="1" w:styleId="WW8Num3z1">
    <w:name w:val="WW8Num3z1"/>
    <w:rsid w:val="00C91B9D"/>
    <w:rPr>
      <w:rFonts w:ascii="OpenSymbol" w:hAnsi="OpenSymbol" w:cs="OpenSymbol"/>
    </w:rPr>
  </w:style>
  <w:style w:type="character" w:customStyle="1" w:styleId="WW8Num4z0">
    <w:name w:val="WW8Num4z0"/>
    <w:rsid w:val="00C91B9D"/>
    <w:rPr>
      <w:rFonts w:ascii="Wingdings 2" w:hAnsi="Wingdings 2" w:cs="OpenSymbol"/>
    </w:rPr>
  </w:style>
  <w:style w:type="character" w:customStyle="1" w:styleId="WW8Num4z1">
    <w:name w:val="WW8Num4z1"/>
    <w:rsid w:val="00C91B9D"/>
    <w:rPr>
      <w:rFonts w:ascii="OpenSymbol" w:hAnsi="OpenSymbol" w:cs="OpenSymbol"/>
    </w:rPr>
  </w:style>
  <w:style w:type="character" w:customStyle="1" w:styleId="WW8Num5z0">
    <w:name w:val="WW8Num5z0"/>
    <w:rsid w:val="00C91B9D"/>
    <w:rPr>
      <w:rFonts w:ascii="Wingdings 2" w:hAnsi="Wingdings 2" w:cs="OpenSymbol"/>
    </w:rPr>
  </w:style>
  <w:style w:type="character" w:customStyle="1" w:styleId="WW8Num5z1">
    <w:name w:val="WW8Num5z1"/>
    <w:rsid w:val="00C91B9D"/>
    <w:rPr>
      <w:rFonts w:ascii="OpenSymbol" w:hAnsi="OpenSymbol" w:cs="OpenSymbol"/>
    </w:rPr>
  </w:style>
  <w:style w:type="character" w:customStyle="1" w:styleId="WW8Num6z0">
    <w:name w:val="WW8Num6z0"/>
    <w:rsid w:val="00C91B9D"/>
    <w:rPr>
      <w:rFonts w:ascii="Wingdings 2" w:hAnsi="Wingdings 2" w:cs="OpenSymbol"/>
    </w:rPr>
  </w:style>
  <w:style w:type="character" w:customStyle="1" w:styleId="WW8Num6z1">
    <w:name w:val="WW8Num6z1"/>
    <w:rsid w:val="00C91B9D"/>
    <w:rPr>
      <w:rFonts w:ascii="OpenSymbol" w:hAnsi="OpenSymbol" w:cs="OpenSymbol"/>
    </w:rPr>
  </w:style>
  <w:style w:type="character" w:customStyle="1" w:styleId="WW8Num9z0">
    <w:name w:val="WW8Num9z0"/>
    <w:rsid w:val="00C91B9D"/>
    <w:rPr>
      <w:rFonts w:ascii="Wingdings 2" w:hAnsi="Wingdings 2" w:cs="OpenSymbol"/>
    </w:rPr>
  </w:style>
  <w:style w:type="character" w:customStyle="1" w:styleId="WW8Num9z1">
    <w:name w:val="WW8Num9z1"/>
    <w:rsid w:val="00C91B9D"/>
    <w:rPr>
      <w:rFonts w:ascii="OpenSymbol" w:hAnsi="OpenSymbol" w:cs="OpenSymbol"/>
    </w:rPr>
  </w:style>
  <w:style w:type="character" w:customStyle="1" w:styleId="WW8Num10z0">
    <w:name w:val="WW8Num10z0"/>
    <w:rsid w:val="00C91B9D"/>
    <w:rPr>
      <w:rFonts w:ascii="Wingdings 2" w:hAnsi="Wingdings 2" w:cs="OpenSymbol"/>
    </w:rPr>
  </w:style>
  <w:style w:type="character" w:customStyle="1" w:styleId="WW8Num10z1">
    <w:name w:val="WW8Num10z1"/>
    <w:rsid w:val="00C91B9D"/>
    <w:rPr>
      <w:rFonts w:ascii="OpenSymbol" w:hAnsi="OpenSymbol" w:cs="OpenSymbol"/>
    </w:rPr>
  </w:style>
  <w:style w:type="character" w:customStyle="1" w:styleId="WW8Num11z0">
    <w:name w:val="WW8Num11z0"/>
    <w:rsid w:val="00C91B9D"/>
    <w:rPr>
      <w:rFonts w:ascii="Wingdings 2" w:hAnsi="Wingdings 2" w:cs="OpenSymbol"/>
    </w:rPr>
  </w:style>
  <w:style w:type="character" w:customStyle="1" w:styleId="WW8Num11z1">
    <w:name w:val="WW8Num11z1"/>
    <w:rsid w:val="00C91B9D"/>
    <w:rPr>
      <w:rFonts w:ascii="OpenSymbol" w:hAnsi="OpenSymbol" w:cs="OpenSymbol"/>
    </w:rPr>
  </w:style>
  <w:style w:type="character" w:customStyle="1" w:styleId="WW8Num13z0">
    <w:name w:val="WW8Num13z0"/>
    <w:rsid w:val="00C91B9D"/>
    <w:rPr>
      <w:rFonts w:ascii="Wingdings 2" w:hAnsi="Wingdings 2" w:cs="OpenSymbol"/>
    </w:rPr>
  </w:style>
  <w:style w:type="character" w:customStyle="1" w:styleId="WW8Num13z1">
    <w:name w:val="WW8Num13z1"/>
    <w:rsid w:val="00C91B9D"/>
    <w:rPr>
      <w:rFonts w:ascii="OpenSymbol" w:hAnsi="OpenSymbol" w:cs="OpenSymbol"/>
    </w:rPr>
  </w:style>
  <w:style w:type="character" w:customStyle="1" w:styleId="WW8Num14z0">
    <w:name w:val="WW8Num14z0"/>
    <w:rsid w:val="00C91B9D"/>
    <w:rPr>
      <w:rFonts w:ascii="Wingdings 2" w:hAnsi="Wingdings 2" w:cs="OpenSymbol"/>
    </w:rPr>
  </w:style>
  <w:style w:type="character" w:customStyle="1" w:styleId="WW8Num14z1">
    <w:name w:val="WW8Num14z1"/>
    <w:rsid w:val="00C91B9D"/>
    <w:rPr>
      <w:rFonts w:ascii="OpenSymbol" w:hAnsi="OpenSymbol" w:cs="OpenSymbol"/>
    </w:rPr>
  </w:style>
  <w:style w:type="character" w:customStyle="1" w:styleId="WW8Num15z0">
    <w:name w:val="WW8Num15z0"/>
    <w:rsid w:val="00C91B9D"/>
    <w:rPr>
      <w:rFonts w:ascii="Symbol" w:hAnsi="Symbol"/>
    </w:rPr>
  </w:style>
  <w:style w:type="character" w:customStyle="1" w:styleId="WW8Num15z1">
    <w:name w:val="WW8Num15z1"/>
    <w:rsid w:val="00C91B9D"/>
    <w:rPr>
      <w:rFonts w:ascii="Courier New" w:hAnsi="Courier New"/>
    </w:rPr>
  </w:style>
  <w:style w:type="character" w:customStyle="1" w:styleId="WW8Num16z0">
    <w:name w:val="WW8Num16z0"/>
    <w:rsid w:val="00C91B9D"/>
    <w:rPr>
      <w:rFonts w:ascii="Wingdings 2" w:hAnsi="Wingdings 2" w:cs="OpenSymbol"/>
    </w:rPr>
  </w:style>
  <w:style w:type="character" w:customStyle="1" w:styleId="WW8Num16z1">
    <w:name w:val="WW8Num16z1"/>
    <w:rsid w:val="00C91B9D"/>
    <w:rPr>
      <w:rFonts w:ascii="OpenSymbol" w:hAnsi="OpenSymbol" w:cs="OpenSymbol"/>
    </w:rPr>
  </w:style>
  <w:style w:type="character" w:customStyle="1" w:styleId="Absatz-Standardschriftart">
    <w:name w:val="Absatz-Standardschriftart"/>
    <w:rsid w:val="00C91B9D"/>
  </w:style>
  <w:style w:type="character" w:customStyle="1" w:styleId="WW-Absatz-Standardschriftart">
    <w:name w:val="WW-Absatz-Standardschriftart"/>
    <w:rsid w:val="00C91B9D"/>
  </w:style>
  <w:style w:type="character" w:customStyle="1" w:styleId="WW-Absatz-Standardschriftart1">
    <w:name w:val="WW-Absatz-Standardschriftart1"/>
    <w:rsid w:val="00C91B9D"/>
  </w:style>
  <w:style w:type="character" w:customStyle="1" w:styleId="WW-Absatz-Standardschriftart11">
    <w:name w:val="WW-Absatz-Standardschriftart11"/>
    <w:rsid w:val="00C91B9D"/>
  </w:style>
  <w:style w:type="character" w:customStyle="1" w:styleId="WW-Absatz-Standardschriftart111">
    <w:name w:val="WW-Absatz-Standardschriftart111"/>
    <w:rsid w:val="00C91B9D"/>
  </w:style>
  <w:style w:type="character" w:customStyle="1" w:styleId="WW-Absatz-Standardschriftart1111">
    <w:name w:val="WW-Absatz-Standardschriftart1111"/>
    <w:rsid w:val="00C91B9D"/>
  </w:style>
  <w:style w:type="character" w:customStyle="1" w:styleId="WW-Absatz-Standardschriftart11111">
    <w:name w:val="WW-Absatz-Standardschriftart11111"/>
    <w:rsid w:val="00C91B9D"/>
  </w:style>
  <w:style w:type="character" w:customStyle="1" w:styleId="afa">
    <w:name w:val="Символ нумерации"/>
    <w:rsid w:val="00C91B9D"/>
  </w:style>
  <w:style w:type="character" w:customStyle="1" w:styleId="WW8Num30z0">
    <w:name w:val="WW8Num30z0"/>
    <w:rsid w:val="00C91B9D"/>
    <w:rPr>
      <w:rFonts w:ascii="Symbol" w:hAnsi="Symbol"/>
    </w:rPr>
  </w:style>
  <w:style w:type="character" w:customStyle="1" w:styleId="WW8Num32z0">
    <w:name w:val="WW8Num32z0"/>
    <w:rsid w:val="00C91B9D"/>
    <w:rPr>
      <w:rFonts w:ascii="Symbol" w:hAnsi="Symbol"/>
    </w:rPr>
  </w:style>
  <w:style w:type="character" w:customStyle="1" w:styleId="WW8Num1z0">
    <w:name w:val="WW8Num1z0"/>
    <w:rsid w:val="00C91B9D"/>
    <w:rPr>
      <w:rFonts w:ascii="Symbol" w:hAnsi="Symbol" w:cs="OpenSymbol"/>
    </w:rPr>
  </w:style>
  <w:style w:type="character" w:customStyle="1" w:styleId="WW8Num1z1">
    <w:name w:val="WW8Num1z1"/>
    <w:rsid w:val="00C91B9D"/>
    <w:rPr>
      <w:rFonts w:ascii="OpenSymbol" w:hAnsi="OpenSymbol" w:cs="OpenSymbol"/>
    </w:rPr>
  </w:style>
  <w:style w:type="character" w:customStyle="1" w:styleId="afb">
    <w:name w:val="Маркеры списка"/>
    <w:rsid w:val="00C91B9D"/>
    <w:rPr>
      <w:rFonts w:ascii="OpenSymbol" w:eastAsia="OpenSymbol" w:hAnsi="OpenSymbol" w:cs="OpenSymbol"/>
    </w:rPr>
  </w:style>
  <w:style w:type="character" w:customStyle="1" w:styleId="WW8Num20z0">
    <w:name w:val="WW8Num20z0"/>
    <w:rsid w:val="00C91B9D"/>
    <w:rPr>
      <w:rFonts w:ascii="Symbol" w:hAnsi="Symbol"/>
    </w:rPr>
  </w:style>
  <w:style w:type="character" w:customStyle="1" w:styleId="WW8Num38z0">
    <w:name w:val="WW8Num38z0"/>
    <w:rsid w:val="00C91B9D"/>
    <w:rPr>
      <w:rFonts w:ascii="Symbol" w:hAnsi="Symbol"/>
    </w:rPr>
  </w:style>
  <w:style w:type="paragraph" w:customStyle="1" w:styleId="16">
    <w:name w:val="Заголовок1"/>
    <w:basedOn w:val="a"/>
    <w:next w:val="af1"/>
    <w:rsid w:val="00C91B9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c">
    <w:name w:val="List"/>
    <w:basedOn w:val="af1"/>
    <w:rsid w:val="00C91B9D"/>
    <w:pPr>
      <w:widowControl w:val="0"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17">
    <w:name w:val="Название1"/>
    <w:basedOn w:val="a"/>
    <w:rsid w:val="00C91B9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C91B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d">
    <w:name w:val="Содержимое таблицы"/>
    <w:basedOn w:val="a"/>
    <w:rsid w:val="00C91B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e">
    <w:name w:val="Заголовок таблицы"/>
    <w:basedOn w:val="afd"/>
    <w:rsid w:val="00C91B9D"/>
    <w:pPr>
      <w:jc w:val="center"/>
    </w:pPr>
    <w:rPr>
      <w:b/>
      <w:bCs/>
    </w:rPr>
  </w:style>
  <w:style w:type="paragraph" w:styleId="23">
    <w:name w:val="Body Text 2"/>
    <w:basedOn w:val="a"/>
    <w:link w:val="24"/>
    <w:unhideWhenUsed/>
    <w:rsid w:val="00C91B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9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unhideWhenUsed/>
    <w:rsid w:val="00C91B9D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ff0">
    <w:name w:val="Текст выноски Знак"/>
    <w:basedOn w:val="a0"/>
    <w:link w:val="aff"/>
    <w:rsid w:val="00C91B9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(3)_"/>
    <w:link w:val="33"/>
    <w:rsid w:val="00C91B9D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91B9D"/>
    <w:pPr>
      <w:shd w:val="clear" w:color="auto" w:fill="FFFFFF"/>
      <w:spacing w:after="0" w:line="226" w:lineRule="exact"/>
    </w:pPr>
    <w:rPr>
      <w:rFonts w:ascii="Arial" w:hAnsi="Arial"/>
      <w:i/>
      <w:iCs/>
      <w:sz w:val="19"/>
      <w:szCs w:val="19"/>
    </w:rPr>
  </w:style>
  <w:style w:type="paragraph" w:customStyle="1" w:styleId="Style21">
    <w:name w:val="Style21"/>
    <w:basedOn w:val="a"/>
    <w:rsid w:val="00C91B9D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C91B9D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60">
    <w:name w:val="Font Style60"/>
    <w:rsid w:val="00C91B9D"/>
    <w:rPr>
      <w:rFonts w:ascii="Arial" w:hAnsi="Arial" w:cs="Arial"/>
      <w:sz w:val="26"/>
      <w:szCs w:val="26"/>
    </w:rPr>
  </w:style>
  <w:style w:type="paragraph" w:styleId="34">
    <w:name w:val="Body Text Indent 3"/>
    <w:basedOn w:val="a"/>
    <w:link w:val="35"/>
    <w:rsid w:val="00C91B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91B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91B9D"/>
  </w:style>
  <w:style w:type="paragraph" w:customStyle="1" w:styleId="Zag2">
    <w:name w:val="Zag_2"/>
    <w:basedOn w:val="a"/>
    <w:rsid w:val="00C91B9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FontStyle41">
    <w:name w:val="Font Style41"/>
    <w:uiPriority w:val="99"/>
    <w:rsid w:val="00C91B9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C91B9D"/>
    <w:rPr>
      <w:rFonts w:ascii="Palatino Linotype" w:hAnsi="Palatino Linotype" w:cs="Palatino Linotype"/>
      <w:sz w:val="20"/>
      <w:szCs w:val="20"/>
    </w:rPr>
  </w:style>
  <w:style w:type="paragraph" w:customStyle="1" w:styleId="Style25">
    <w:name w:val="Style25"/>
    <w:basedOn w:val="a"/>
    <w:rsid w:val="00C91B9D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4">
    <w:name w:val="Font Style44"/>
    <w:rsid w:val="00C91B9D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C91B9D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C91B9D"/>
    <w:rPr>
      <w:rFonts w:ascii="Sylfaen" w:hAnsi="Sylfaen" w:cs="Sylfaen"/>
      <w:sz w:val="32"/>
      <w:szCs w:val="32"/>
    </w:rPr>
  </w:style>
  <w:style w:type="paragraph" w:customStyle="1" w:styleId="Style35">
    <w:name w:val="Style35"/>
    <w:basedOn w:val="a"/>
    <w:rsid w:val="00C91B9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C9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rsid w:val="00C91B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C91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91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91B9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91B9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91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91B9D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91B9D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91B9D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7">
    <w:name w:val="Font Style47"/>
    <w:rsid w:val="00C91B9D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C91B9D"/>
    <w:rPr>
      <w:rFonts w:ascii="Sylfaen" w:hAnsi="Sylfaen" w:cs="Sylfaen"/>
      <w:spacing w:val="20"/>
      <w:sz w:val="18"/>
      <w:szCs w:val="18"/>
    </w:rPr>
  </w:style>
  <w:style w:type="paragraph" w:styleId="36">
    <w:name w:val="Body Text 3"/>
    <w:basedOn w:val="a"/>
    <w:link w:val="37"/>
    <w:rsid w:val="00C91B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C91B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rsid w:val="00C91B9D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C91B9D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C91B9D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C91B9D"/>
    <w:rPr>
      <w:rFonts w:ascii="Arial" w:hAnsi="Arial" w:cs="Arial"/>
      <w:sz w:val="16"/>
      <w:szCs w:val="16"/>
    </w:rPr>
  </w:style>
  <w:style w:type="paragraph" w:customStyle="1" w:styleId="Standard">
    <w:name w:val="Standard"/>
    <w:rsid w:val="00C91B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rsid w:val="00C91B9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C91B9D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C91B9D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C91B9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C91B9D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rsid w:val="00C91B9D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C91B9D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C91B9D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C91B9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C91B9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rsid w:val="00C91B9D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C91B9D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C91B9D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C91B9D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C91B9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rsid w:val="00C91B9D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C91B9D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8">
    <w:name w:val="Стиль3"/>
    <w:basedOn w:val="a"/>
    <w:link w:val="39"/>
    <w:rsid w:val="00C91B9D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9">
    <w:name w:val="Стиль3 Знак"/>
    <w:link w:val="38"/>
    <w:rsid w:val="00C91B9D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7">
    <w:name w:val="Font Style17"/>
    <w:rsid w:val="00C91B9D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C91B9D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C91B9D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C91B9D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9">
    <w:name w:val="Без интервала1"/>
    <w:rsid w:val="00C91B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2pt">
    <w:name w:val="Заголовок №1 + 12 pt"/>
    <w:aliases w:val="Не полужирный4"/>
    <w:rsid w:val="00C91B9D"/>
    <w:rPr>
      <w:rFonts w:ascii="Arial" w:hAnsi="Arial" w:cs="Arial"/>
      <w:b/>
      <w:bCs/>
      <w:smallCap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62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322A-B74F-496F-AAAC-29C55E63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18</Pages>
  <Words>10357</Words>
  <Characters>59038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Учитель</cp:lastModifiedBy>
  <cp:revision>26</cp:revision>
  <dcterms:created xsi:type="dcterms:W3CDTF">2019-05-29T05:54:00Z</dcterms:created>
  <dcterms:modified xsi:type="dcterms:W3CDTF">2020-10-28T05:19:00Z</dcterms:modified>
</cp:coreProperties>
</file>