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F0" w:rsidRDefault="00FE36CE" w:rsidP="00FE36CE">
      <w:pPr>
        <w:rPr>
          <w:noProof/>
          <w:sz w:val="24"/>
          <w:szCs w:val="24"/>
        </w:rPr>
      </w:pPr>
      <w:r w:rsidRPr="00FE36CE">
        <w:rPr>
          <w:noProof/>
          <w:sz w:val="24"/>
          <w:szCs w:val="24"/>
        </w:rPr>
        <w:drawing>
          <wp:inline distT="0" distB="0" distL="0" distR="0">
            <wp:extent cx="9251950" cy="671095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6FF0" w:rsidRDefault="000D6FF0" w:rsidP="000D6FF0">
      <w:pPr>
        <w:jc w:val="center"/>
        <w:rPr>
          <w:noProof/>
          <w:sz w:val="24"/>
          <w:szCs w:val="24"/>
        </w:rPr>
      </w:pPr>
    </w:p>
    <w:p w:rsidR="00B11949" w:rsidRPr="000D6FF0" w:rsidRDefault="00B11949" w:rsidP="000D6FF0">
      <w:pPr>
        <w:ind w:left="14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D6FF0">
        <w:rPr>
          <w:sz w:val="24"/>
          <w:szCs w:val="24"/>
        </w:rPr>
        <w:t xml:space="preserve"> </w:t>
      </w:r>
      <w:r w:rsidR="000D6FF0">
        <w:rPr>
          <w:rStyle w:val="c1"/>
          <w:b/>
          <w:bCs/>
          <w:color w:val="000000"/>
        </w:rPr>
        <w:t>Пояснительная записка</w:t>
      </w:r>
    </w:p>
    <w:p w:rsidR="00B11949" w:rsidRPr="002F336F" w:rsidRDefault="00B11949" w:rsidP="00B11949">
      <w:pPr>
        <w:pStyle w:val="c13c19c5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 xml:space="preserve">Рабочая </w:t>
      </w:r>
      <w:proofErr w:type="gramStart"/>
      <w:r w:rsidRPr="00E55C66">
        <w:rPr>
          <w:rStyle w:val="c5"/>
          <w:color w:val="000000"/>
        </w:rPr>
        <w:t>программа  разработана</w:t>
      </w:r>
      <w:proofErr w:type="gramEnd"/>
      <w:r w:rsidRPr="00E55C66">
        <w:rPr>
          <w:rStyle w:val="c5"/>
          <w:color w:val="000000"/>
        </w:rPr>
        <w:t xml:space="preserve"> в соответствии с правовыми и нормативными документами:</w:t>
      </w:r>
    </w:p>
    <w:p w:rsidR="00B11949" w:rsidRPr="00E55C66" w:rsidRDefault="00B11949" w:rsidP="00B11949">
      <w:pPr>
        <w:pStyle w:val="c13c19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 Федеральным государственным образовательным стандартом основного общего образования, утв.</w:t>
      </w:r>
      <w:r w:rsidR="000D6FF0">
        <w:rPr>
          <w:rStyle w:val="c5"/>
          <w:color w:val="000000"/>
        </w:rPr>
        <w:t xml:space="preserve"> </w:t>
      </w:r>
      <w:r w:rsidRPr="00E55C66">
        <w:rPr>
          <w:rStyle w:val="c5"/>
          <w:color w:val="000000"/>
        </w:rPr>
        <w:t>приказом Минобрнауки России от 17. 12.2010 № 1897;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  Авторской программой основного общего образования по географии 5—9 классы авторы И. И. Баринова, В. П. Дронов, И. В. Душина, В. И. Сиротин, издательство Дрофа, 2012г;</w:t>
      </w:r>
    </w:p>
    <w:p w:rsidR="00B11949" w:rsidRDefault="00B11949" w:rsidP="00B11949">
      <w:pPr>
        <w:rPr>
          <w:rStyle w:val="c5"/>
          <w:color w:val="000000"/>
          <w:sz w:val="24"/>
          <w:szCs w:val="24"/>
        </w:rPr>
      </w:pPr>
      <w:r w:rsidRPr="002F336F">
        <w:rPr>
          <w:rStyle w:val="c5"/>
          <w:color w:val="000000"/>
          <w:sz w:val="24"/>
          <w:szCs w:val="24"/>
        </w:rPr>
        <w:t xml:space="preserve">- Федеральным перечнем учебников, утв.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2F336F">
          <w:rPr>
            <w:rStyle w:val="c5"/>
            <w:color w:val="000000"/>
            <w:sz w:val="24"/>
            <w:szCs w:val="24"/>
          </w:rPr>
          <w:t>2014 г</w:t>
        </w:r>
      </w:smartTag>
      <w:r w:rsidRPr="002F336F">
        <w:rPr>
          <w:rStyle w:val="c5"/>
          <w:color w:val="000000"/>
          <w:sz w:val="24"/>
          <w:szCs w:val="24"/>
        </w:rPr>
        <w:t>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 w:rsidRPr="002F336F">
        <w:rPr>
          <w:sz w:val="24"/>
          <w:szCs w:val="24"/>
        </w:rPr>
        <w:t>я с изменениями от 29.12.2014 №</w:t>
      </w:r>
      <w:proofErr w:type="gramStart"/>
      <w:r w:rsidRPr="002F336F">
        <w:rPr>
          <w:sz w:val="24"/>
          <w:szCs w:val="24"/>
        </w:rPr>
        <w:t>1644</w:t>
      </w:r>
      <w:r w:rsidRPr="002F336F">
        <w:rPr>
          <w:rStyle w:val="c5"/>
          <w:color w:val="000000"/>
          <w:sz w:val="24"/>
          <w:szCs w:val="24"/>
        </w:rPr>
        <w:t xml:space="preserve"> »</w:t>
      </w:r>
      <w:proofErr w:type="gramEnd"/>
      <w:r w:rsidRPr="002F336F">
        <w:rPr>
          <w:rStyle w:val="c5"/>
          <w:color w:val="000000"/>
          <w:sz w:val="24"/>
          <w:szCs w:val="24"/>
        </w:rPr>
        <w:t>;   </w:t>
      </w:r>
    </w:p>
    <w:p w:rsidR="00B11949" w:rsidRPr="004A2FBD" w:rsidRDefault="00B11949" w:rsidP="00B11949">
      <w:pPr>
        <w:rPr>
          <w:sz w:val="24"/>
          <w:szCs w:val="24"/>
        </w:rPr>
      </w:pPr>
      <w:r w:rsidRPr="002F336F">
        <w:rPr>
          <w:rStyle w:val="c5"/>
          <w:color w:val="000000"/>
          <w:sz w:val="24"/>
          <w:szCs w:val="24"/>
        </w:rPr>
        <w:t xml:space="preserve">  </w:t>
      </w:r>
      <w:r w:rsidRPr="004A2FBD">
        <w:rPr>
          <w:sz w:val="24"/>
          <w:szCs w:val="24"/>
        </w:rPr>
        <w:t xml:space="preserve">      География в основной школе начинает изучаться с 5 </w:t>
      </w:r>
      <w:r>
        <w:rPr>
          <w:sz w:val="24"/>
          <w:szCs w:val="24"/>
        </w:rPr>
        <w:t>класса.  В курсе 6</w:t>
      </w:r>
      <w:r w:rsidRPr="004A2FBD">
        <w:rPr>
          <w:sz w:val="24"/>
          <w:szCs w:val="24"/>
        </w:rPr>
        <w:t xml:space="preserve"> класса 34 часа, один раз в неделю.</w:t>
      </w:r>
    </w:p>
    <w:p w:rsidR="00B11949" w:rsidRDefault="00B11949" w:rsidP="00B11949">
      <w:pPr>
        <w:rPr>
          <w:sz w:val="24"/>
          <w:szCs w:val="24"/>
        </w:rPr>
      </w:pPr>
      <w:r w:rsidRPr="004A2FBD">
        <w:rPr>
          <w:sz w:val="24"/>
          <w:szCs w:val="24"/>
        </w:rPr>
        <w:t xml:space="preserve">      Курс географи</w:t>
      </w:r>
      <w:r>
        <w:rPr>
          <w:sz w:val="24"/>
          <w:szCs w:val="24"/>
        </w:rPr>
        <w:t>и в 6</w:t>
      </w:r>
      <w:r w:rsidRPr="004A2FBD">
        <w:rPr>
          <w:sz w:val="24"/>
          <w:szCs w:val="24"/>
        </w:rPr>
        <w:t xml:space="preserve"> классе  является базой для изучения общих географических закономерностей, теорий, законов, гипотез в старшей школе.</w:t>
      </w:r>
    </w:p>
    <w:p w:rsidR="000E5A55" w:rsidRPr="00E55C66" w:rsidRDefault="000E5A55" w:rsidP="000E5A55">
      <w:pPr>
        <w:pStyle w:val="c13c19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Цел</w:t>
      </w:r>
      <w:r>
        <w:rPr>
          <w:rStyle w:val="c1"/>
          <w:b/>
          <w:bCs/>
          <w:color w:val="000000"/>
        </w:rPr>
        <w:t>и и задачи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изучения географии в 6 классе -  развитие географических знаний,</w:t>
      </w:r>
    </w:p>
    <w:p w:rsidR="000E5A55" w:rsidRPr="00E55C66" w:rsidRDefault="000E5A55" w:rsidP="000E5A55">
      <w:pPr>
        <w:pStyle w:val="c13c19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умений, опыта творческой деятельности и эмоционально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0E5A55" w:rsidRPr="00E55C66" w:rsidRDefault="000E5A55" w:rsidP="000E5A55">
      <w:pPr>
        <w:pStyle w:val="c13c19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     При изучении учебного предмета решаются следующие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задачи:</w:t>
      </w:r>
    </w:p>
    <w:p w:rsidR="000E5A55" w:rsidRPr="00E55C66" w:rsidRDefault="000E5A55" w:rsidP="000E5A55">
      <w:pPr>
        <w:pStyle w:val="c13c19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 формирование представлений о единстве природы, объяснение простейших взаимосвязей процессов и явлений природы, ее частей;</w:t>
      </w:r>
    </w:p>
    <w:p w:rsidR="000E5A55" w:rsidRPr="000E5A55" w:rsidRDefault="000E5A55" w:rsidP="000E5A55">
      <w:pPr>
        <w:pStyle w:val="c13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5C66">
        <w:rPr>
          <w:rStyle w:val="c5"/>
          <w:color w:val="000000"/>
        </w:rPr>
        <w:t>-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</w:p>
    <w:p w:rsidR="000E5A55" w:rsidRPr="00E55C66" w:rsidRDefault="000E5A55" w:rsidP="000E5A55">
      <w:pPr>
        <w:pStyle w:val="c13c19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 развитие представлений о разнообразии природы и сложности протекающих в ней процессов;</w:t>
      </w:r>
    </w:p>
    <w:p w:rsidR="000E5A55" w:rsidRPr="00E55C66" w:rsidRDefault="000E5A55" w:rsidP="000E5A55">
      <w:pPr>
        <w:pStyle w:val="c13c19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 развитие представлений о размещении природных и социально-экономических объектов;</w:t>
      </w:r>
    </w:p>
    <w:p w:rsidR="000E5A55" w:rsidRPr="00E55C66" w:rsidRDefault="000E5A55" w:rsidP="000E5A55">
      <w:pPr>
        <w:pStyle w:val="c13c19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 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информации;</w:t>
      </w:r>
    </w:p>
    <w:p w:rsidR="000E5A55" w:rsidRPr="00E55C66" w:rsidRDefault="000E5A55" w:rsidP="000E5A55">
      <w:pPr>
        <w:pStyle w:val="c13c19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 развитие понимания воздействия человека на состояние природы и следствий взаимодействия природы и человека;</w:t>
      </w:r>
    </w:p>
    <w:p w:rsidR="000E5A55" w:rsidRPr="00E55C66" w:rsidRDefault="000E5A55" w:rsidP="000E5A55">
      <w:pPr>
        <w:pStyle w:val="c13c19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 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России;</w:t>
      </w:r>
    </w:p>
    <w:p w:rsidR="000E5A55" w:rsidRPr="006312F0" w:rsidRDefault="000E5A55" w:rsidP="000E5A55">
      <w:pPr>
        <w:rPr>
          <w:sz w:val="24"/>
          <w:szCs w:val="24"/>
        </w:rPr>
      </w:pPr>
      <w:r w:rsidRPr="00E55C66">
        <w:rPr>
          <w:rStyle w:val="c5"/>
          <w:color w:val="000000"/>
        </w:rPr>
        <w:t>- развитие чувства уважения и любви к своей малой родине через активное познание и сохранение родной природы, ответственного поведения в ней, а также здоровья учащихся.    </w:t>
      </w:r>
    </w:p>
    <w:p w:rsidR="00B11949" w:rsidRPr="000D6FF0" w:rsidRDefault="00B11949" w:rsidP="000D6FF0">
      <w:pPr>
        <w:rPr>
          <w:sz w:val="24"/>
          <w:szCs w:val="24"/>
        </w:rPr>
      </w:pPr>
    </w:p>
    <w:p w:rsidR="00B11949" w:rsidRPr="00E55C66" w:rsidRDefault="00B11949" w:rsidP="00B11949">
      <w:pPr>
        <w:pStyle w:val="c13c34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Место учебного предмета в учебном плане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 xml:space="preserve">      Программа рассчитана на 35 часов (1 час в неделю).  В соответствии с базисным учебным (образовательным) планом  географии на ступени основного общего образования предшествует предмет  «Окружающий мир», включающий определенные географические сведения. </w:t>
      </w:r>
      <w:r w:rsidRPr="00E55C66">
        <w:rPr>
          <w:rStyle w:val="c5"/>
          <w:color w:val="000000"/>
        </w:rPr>
        <w:lastRenderedPageBreak/>
        <w:t>По отношению к  географии данный предмет является пропедевтическим. В свою очередь,  содержание  географии в основной школе является базой для изучения общих географических закономерностей, теорий, законов, гипотез в старшей</w:t>
      </w:r>
    </w:p>
    <w:p w:rsidR="00B11949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55C66">
        <w:rPr>
          <w:rStyle w:val="c5"/>
          <w:color w:val="000000"/>
        </w:rPr>
        <w:t>школе. Таким образом, содержание предмета  в основной школе представляет собой базовое звено в системе непрерывного географического образования.</w:t>
      </w:r>
    </w:p>
    <w:p w:rsidR="00B11949" w:rsidRPr="00E55C66" w:rsidRDefault="00B11949" w:rsidP="000D6FF0">
      <w:pPr>
        <w:pStyle w:val="c13c63c34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Результаты освоения учебного предмета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Метапредметные</w:t>
      </w:r>
      <w:r w:rsidRPr="00E55C66">
        <w:rPr>
          <w:rStyle w:val="c5"/>
          <w:color w:val="000000"/>
        </w:rPr>
        <w:t> результаты обучения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Учащийся должен уметь: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-ставить учебную задачу под руководством учителя;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-планировать свою деятельность под руководством учителя;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-работать в соответствии с поставленной учебной задачей;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-работать в соответствии с предложенным планом;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-участвовать в совместной деятельности;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-сравнивать полученные результаты с ожидаемыми;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-оценивать работу одноклассников;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-выделять главное, существенные признаки понятий;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-определять критерии для сравнения фактов, явлений, событий, объектов;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-сравнивать объекты, факты, явления, события по заданным критериям;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-высказывать суждения, подтверждая их фактами;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-классифицировать информацию по заданным признакам;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-искать и отбирать информацию в учебных и справочных пособиях, словарях;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-работать с текстом и нетекстовыми компонентами;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-классифицировать информацию;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-создавать тексты разных типов (описательные, объяснительные) и т. д.</w:t>
      </w:r>
    </w:p>
    <w:p w:rsidR="00B11949" w:rsidRPr="00E55C66" w:rsidRDefault="00FE36CE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hyperlink r:id="rId6" w:history="1">
        <w:r w:rsidR="00B11949" w:rsidRPr="00E55C66">
          <w:rPr>
            <w:rStyle w:val="a4"/>
            <w:b/>
            <w:bCs/>
          </w:rPr>
          <w:t> Личностные</w:t>
        </w:r>
      </w:hyperlink>
      <w:r w:rsidR="00B11949" w:rsidRPr="00E55C66">
        <w:rPr>
          <w:rStyle w:val="c5"/>
          <w:color w:val="000000"/>
        </w:rPr>
        <w:t> результаты обучения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Учащийся должен обладать: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-опытом участия в социально значимом труде;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-осознанным, уважительным и доброжелательным отношением к другому человеку, его мнению;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-коммуникативной компетентностью в общении и сотрудничестве со сверстниками в процессе образовательной,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55C66">
        <w:rPr>
          <w:rStyle w:val="c5"/>
          <w:color w:val="000000"/>
        </w:rPr>
        <w:t>-общественно полезной, учебно-исследовательской, творческой деятельности;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-пониманием ценности здорового образа жизни;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-основами экологической культуры.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      Достижение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личностных результатов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оценивается на качественном уровне (без отметки).  Сформированность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метапредметных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и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предметных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      Предметные</w:t>
      </w:r>
      <w:r w:rsidRPr="00E55C66">
        <w:rPr>
          <w:rStyle w:val="c5"/>
          <w:color w:val="000000"/>
        </w:rPr>
        <w:t> результаты обучения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Учащийся должен уметь: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методы изучения Земли;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основные результаты выдающихся географических открытий и путешествий;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-объяснять значение понятий: «Солнечная система», «планета», «тропики», «полярные круги», «параллели», «меридианы»;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-приводить примеры географических следствий движения Земли;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-объяснять значение понятий: «градусная сеть», «план местности»,  «масштаб», «азимут», «географическая карта»;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масштаб глобуса и показывать изображения разных видов масштаба на глобусе;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-приводить примеры перевода одного вида масштаба в другой;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-находить и называть сходство и различия в изображении элементов градусной сети на глобусе и карте;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-читать план местности и карту;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-определять (измерять) направления, расстояния на плане, карте и на местности;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-производить простейшую съемку местности;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-классифицировать карты по назначению, масштабу и охвату территории;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-ориентироваться на местности при помощи компаса, карты и местных предметов;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(показывать) элементы градусной сети, географические полюса, объяснять их особенности;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и показывать основные географические объекты;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55C66">
        <w:rPr>
          <w:rStyle w:val="c5"/>
          <w:color w:val="000000"/>
        </w:rPr>
        <w:t>работать с контурной картой;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методы изучения земных недр и Мирового океана;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-приводить примеры основных форм рельефа дна океана и объяснять их взаимосвязь с тектоническими структурами;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-определять по карте сейсмические районы мира, абсолютную и относительную высоту точек, глубину морей;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-классифицировать горы и равнины по высоте, происхождению, строению;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-объяснять особенности движения вод в Мировом океане,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особенности строения рельефа суши и дна Мирового океана,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-особенности циркуляции атмосферы;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-составлять краткую характеристику климатического пояса, гор, равнин, моря, реки, озера по плану;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-описывать погоду и климат своей местности;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называть меры по охране природ;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-рассказывать о способах предсказания стихийных бедствий;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-приводить примеры стихийных бедствий в разных районах Земли;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-составлять описание природного комплекса;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55C66">
        <w:rPr>
          <w:rStyle w:val="c5"/>
          <w:color w:val="000000"/>
        </w:rPr>
        <w:t>-приводить примеры мер безопасности при стихийных бедствиях.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B11949" w:rsidRPr="00E55C66" w:rsidRDefault="00B11949" w:rsidP="00B11949">
      <w:pPr>
        <w:pStyle w:val="c45c67c34"/>
        <w:shd w:val="clear" w:color="auto" w:fill="FFFFFF"/>
        <w:spacing w:before="0" w:beforeAutospacing="0" w:after="0" w:afterAutospacing="0"/>
        <w:ind w:left="1416" w:right="2496"/>
        <w:jc w:val="center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Содержание учебного предмета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Введение  (1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Открытие, изучение и преобразование Земли.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Как человек открывал Землю. Изучение Земли человеком. Современная география.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Земля— планета Солнечной системы.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Земля — планета Солнечной системы. Вращение Земли. Луна. Предметные результаты обучения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Виды изображений поверхности Земли (9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ПЛАН МЕСТНОСТИ (4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Понятие о плане местности.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план местности? Условные знаки.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55C66">
        <w:rPr>
          <w:rStyle w:val="c1"/>
          <w:b/>
          <w:bCs/>
          <w:color w:val="000000"/>
        </w:rPr>
        <w:t>Масштаб.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Зачем нужен масштаб? Численный и именованный масштабы. Линейный масштаб. Выбор масштаба.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Стороны горизонта. Ориентирование.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Стороны горизонта. Способы ориентирования на местности. Азимут. Определение направлений по плану.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Изображение на плане неровностей земной поверхности.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Рельеф. Относительная высота. Абсолютная высота. Горизонтали (изогипсы). Профиль местности.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Составление простейших планов местности.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Глазомерная съемка. Полярная съемка. Маршрутная съемка.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1.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Изображение здания школы в масштабе.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2.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Определение направлений и азимутов по плану местности.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3.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Составление плана местности методом маршрутной съемки.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 ГЕОГРАФИЧЕСКАЯ КАРТА (5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Форма и размеры Земли.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Форма Земли. Размеры Земли. Глобус — модель земного шара.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Географическая карта.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Градусная сеть на глобусе и картах.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Меридианы и параллели. Градусная сеть на глобусе и картах.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Географическая широта.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Географическая широта. Определение географической широты.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Географическая долгота. Географические координаты.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Географическая долгота. Определение географической долготы. Географические координаты.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Изображение на физических картах высот и глубин.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Изображение на физических картах высот и глубин отдельных точек. Шкала высот и глубин.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4.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Определение географических координат объектов и объектов по их географическим координатам.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Строение Земли. Земные оболочки (22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ЛИТОСФЕРА (5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Земля и ее внутреннее строение.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Внутреннее строение Земли. Земная кора. Изучение земной коры человеком. Из чего состоит земная кора? Магматические горные порода. Осадочные горные породы. Метаморфические горные породы.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Движения земной коры. Вулканизм.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Рельеф суши. Горы.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Рельеф гор. Различие гор по высоте.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Изменение гор во времени. Человек в горах.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55C66">
        <w:rPr>
          <w:rStyle w:val="c1"/>
          <w:b/>
          <w:bCs/>
          <w:color w:val="000000"/>
        </w:rPr>
        <w:t>Равнины суши.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Рельеф равнин. Различие равнин по высоте. Изменение равнин по времени. Человек на равнинах.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Рельеф дна Мирового океана.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Изменение представлений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5.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Составление описания форм рельефа.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ГИДРОСФЕРА (6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Вода на Земле.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гидросфера? Мировой круговорот воды.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Части Мирового океана. Свойства вод океана.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Движение воды в океане.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Ветровые волны. Цунами. Приливы и отливы. Океанические течения.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Подземные воды.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Образование подземных вод. Грунтовые и межпластовые воды. Использование и охрана подземных вод.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Реки.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Озера.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озеро? Озерные котловины. Вода в озере. Водохранилища.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Ледники.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Как образуются ледники? Горные ледники. Покровные ледники. Многолетняя мерзлота.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 6. Составление описания внутренних вод.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АТМОСФЕРА (7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Атмосфера: строение, значение, изучение.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Атмосфера — воздушная оболочка Земли. Строение атмосферы. Значение атмосферы. Изучение атмосферы.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Температура воздуха.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температуры воздуха в течение года.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Атмосферное давление. Ветер.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55C66">
        <w:rPr>
          <w:rStyle w:val="c1"/>
          <w:b/>
          <w:bCs/>
          <w:color w:val="000000"/>
        </w:rPr>
        <w:t>Водяной пар в атмосфере. Облака и атмосферные осадки.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Погода и климат.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Причины, влияющие на климат.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7.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Построение графика хода температуры и вычисление средней температуры.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8.</w:t>
      </w:r>
      <w:r w:rsidRPr="00E55C66">
        <w:rPr>
          <w:rStyle w:val="c5"/>
          <w:color w:val="000000"/>
        </w:rPr>
        <w:t>Построение розы ветров.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9.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Построение диаграммы количества осадков по многолетним данным.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 БИОСФЕРА. ГЕОГРАФИЧЕСКАЯ ОБОЛОЧКА (4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Разнообразие и распространение организмов на Земле.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Распространение организмов на Земле. Широтная зональность. Высотная поясность.      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Природный комплекс.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10.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Составление характеристики природного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комплекса (ПК).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 НАСЕЛЕНИЕ ЗЕМЛИ (3 ч)</w:t>
      </w:r>
    </w:p>
    <w:p w:rsidR="00B11949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  <w:lang w:val="en-US"/>
        </w:rPr>
      </w:pPr>
      <w:r w:rsidRPr="00E55C66">
        <w:rPr>
          <w:rStyle w:val="c1"/>
          <w:b/>
          <w:bCs/>
          <w:color w:val="000000"/>
        </w:rPr>
        <w:t>Население Земли.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B11949" w:rsidRPr="00E55C66" w:rsidRDefault="00FE36CE" w:rsidP="000D6FF0">
      <w:pPr>
        <w:pStyle w:val="c45c51c24"/>
        <w:shd w:val="clear" w:color="auto" w:fill="FFFFFF"/>
        <w:spacing w:before="0" w:beforeAutospacing="0" w:after="0" w:afterAutospacing="0"/>
        <w:ind w:right="2496"/>
        <w:rPr>
          <w:rFonts w:ascii="Calibri" w:hAnsi="Calibri" w:cs="Arial"/>
          <w:color w:val="000000"/>
        </w:rPr>
      </w:pPr>
      <w:hyperlink r:id="rId7" w:history="1"/>
    </w:p>
    <w:p w:rsidR="00B11949" w:rsidRPr="000E5A55" w:rsidRDefault="00FE36CE" w:rsidP="000E5A55">
      <w:pPr>
        <w:pStyle w:val="c45c51c24"/>
        <w:shd w:val="clear" w:color="auto" w:fill="FFFFFF"/>
        <w:spacing w:before="0" w:beforeAutospacing="0" w:after="0" w:afterAutospacing="0"/>
        <w:ind w:left="3742" w:right="2496"/>
        <w:rPr>
          <w:rStyle w:val="c1"/>
          <w:rFonts w:ascii="Calibri" w:hAnsi="Calibri" w:cs="Arial"/>
          <w:color w:val="000000"/>
        </w:rPr>
      </w:pPr>
      <w:hyperlink r:id="rId8" w:history="1"/>
      <w:r w:rsidR="00B11949" w:rsidRPr="00E55C66">
        <w:rPr>
          <w:rStyle w:val="c1"/>
          <w:b/>
          <w:bCs/>
          <w:color w:val="000000"/>
        </w:rPr>
        <w:t>Результаты изучения учебного предмета география в 6 классе:</w:t>
      </w:r>
    </w:p>
    <w:p w:rsidR="00B11949" w:rsidRPr="000E5A55" w:rsidRDefault="00B11949" w:rsidP="00B11949">
      <w:pPr>
        <w:pStyle w:val="c45c34c57"/>
        <w:shd w:val="clear" w:color="auto" w:fill="FFFFFF"/>
        <w:spacing w:before="0" w:beforeAutospacing="0" w:after="0" w:afterAutospacing="0"/>
        <w:ind w:firstLine="720"/>
        <w:jc w:val="center"/>
        <w:rPr>
          <w:rFonts w:ascii="Calibri" w:hAnsi="Calibri" w:cs="Arial"/>
          <w:color w:val="000000"/>
        </w:rPr>
      </w:pPr>
    </w:p>
    <w:p w:rsidR="00B11949" w:rsidRPr="00E55C66" w:rsidRDefault="00B11949" w:rsidP="00B11949">
      <w:pPr>
        <w:pStyle w:val="c13c19c6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        В результате изучения географии учащийся должен</w:t>
      </w:r>
    </w:p>
    <w:p w:rsidR="00B11949" w:rsidRPr="000E5A55" w:rsidRDefault="00B11949" w:rsidP="000E5A55">
      <w:pPr>
        <w:pStyle w:val="c13c19c77"/>
        <w:shd w:val="clear" w:color="auto" w:fill="FFFFFF"/>
        <w:spacing w:before="0" w:beforeAutospacing="0" w:after="0" w:afterAutospacing="0"/>
        <w:ind w:left="8"/>
        <w:jc w:val="both"/>
        <w:rPr>
          <w:b/>
          <w:bCs/>
          <w:color w:val="000000"/>
          <w:lang w:val="en-US"/>
        </w:rPr>
      </w:pPr>
      <w:r w:rsidRPr="00E55C66">
        <w:rPr>
          <w:rStyle w:val="c1"/>
          <w:b/>
          <w:bCs/>
          <w:color w:val="000000"/>
        </w:rPr>
        <w:t>знать/понимать</w:t>
      </w:r>
    </w:p>
    <w:p w:rsidR="00B11949" w:rsidRPr="00E55C66" w:rsidRDefault="00B11949" w:rsidP="00B1194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28"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c32"/>
          <w:color w:val="000000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B11949" w:rsidRPr="00E55C66" w:rsidRDefault="00B11949" w:rsidP="00B1194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28"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c32"/>
          <w:color w:val="000000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дату образования и площадь области в сравнении с другими регионами и странами;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численность и естественное движение населения;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lastRenderedPageBreak/>
        <w:t>границы области, соседние области, края и республики, естественные рубежи, по которым проходит граница области, ее протяженность;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национальности жителей</w:t>
      </w:r>
      <w:r w:rsidR="00DA1880">
        <w:rPr>
          <w:rStyle w:val="c5"/>
          <w:color w:val="000000"/>
          <w:sz w:val="24"/>
          <w:szCs w:val="24"/>
        </w:rPr>
        <w:t xml:space="preserve"> области, коренные народы области</w:t>
      </w:r>
      <w:r w:rsidRPr="00E55C66">
        <w:rPr>
          <w:rStyle w:val="c5"/>
          <w:color w:val="000000"/>
          <w:sz w:val="24"/>
          <w:szCs w:val="24"/>
        </w:rPr>
        <w:t>, религии, их распространение;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городские округа и городские поселения, муниципальные районы и их центры, исторические и промышленные центры;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сельскохозяйственные районы и их специализацию, крупнейшие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особенности геологического и тектонического строения территории родного края;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основные формы рельефа (орографические структуры) и месторождения полезных ископаемых, современное изучение территории области и новые месторождения открытых ископаемых;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крупнейшие реки, озера, водохранилища и ледники области;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распространение основных типов почв;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 xml:space="preserve">природно-ландшафтные зоны, особенности широтной и вертикальной зональности, растительного и животного мира, заповедники, национальные парки,  зоологические заказники, Красную книгу </w:t>
      </w:r>
      <w:r w:rsidR="00DA1880">
        <w:rPr>
          <w:rStyle w:val="c5"/>
          <w:color w:val="000000"/>
          <w:sz w:val="24"/>
          <w:szCs w:val="24"/>
        </w:rPr>
        <w:t xml:space="preserve">Тюменской </w:t>
      </w:r>
      <w:r w:rsidRPr="00E55C66">
        <w:rPr>
          <w:rStyle w:val="c5"/>
          <w:color w:val="000000"/>
          <w:sz w:val="24"/>
          <w:szCs w:val="24"/>
        </w:rPr>
        <w:t>области;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климатообразующие факторы, характеристику резко континентального климата и основные фенологические явления в природе по временам года;</w:t>
      </w:r>
    </w:p>
    <w:p w:rsidR="00B11949" w:rsidRPr="00E55C66" w:rsidRDefault="00B11949" w:rsidP="00B11949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экологические проблемы родного края.</w:t>
      </w:r>
    </w:p>
    <w:p w:rsidR="00B11949" w:rsidRPr="00E55C66" w:rsidRDefault="00B11949" w:rsidP="00B11949">
      <w:pPr>
        <w:pStyle w:val="c13c63c1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уметь</w:t>
      </w:r>
    </w:p>
    <w:p w:rsidR="00B11949" w:rsidRPr="00E55C66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t>выделять, описывать и объяснять</w:t>
      </w:r>
      <w:r w:rsidRPr="00E55C66">
        <w:rPr>
          <w:rStyle w:val="c5"/>
          <w:color w:val="000000"/>
          <w:sz w:val="24"/>
          <w:szCs w:val="24"/>
        </w:rPr>
        <w:t> существенные признаки географических объектов и явлений;</w:t>
      </w:r>
    </w:p>
    <w:p w:rsidR="00B11949" w:rsidRPr="00E55C66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t>находить</w:t>
      </w:r>
      <w:r w:rsidRPr="00E55C66">
        <w:rPr>
          <w:rStyle w:val="apple-converted-space"/>
          <w:b/>
          <w:bCs/>
          <w:color w:val="000000"/>
          <w:sz w:val="24"/>
          <w:szCs w:val="24"/>
        </w:rPr>
        <w:t> </w:t>
      </w:r>
      <w:r w:rsidRPr="00E55C66">
        <w:rPr>
          <w:rStyle w:val="c5"/>
          <w:color w:val="000000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B11949" w:rsidRPr="00E55C66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t>приводить примеры</w:t>
      </w:r>
      <w:r w:rsidRPr="00E55C66">
        <w:rPr>
          <w:rStyle w:val="c5"/>
          <w:color w:val="000000"/>
          <w:sz w:val="24"/>
          <w:szCs w:val="24"/>
        </w:rPr>
        <w:t>: использования и охраны природных ресурсов, адаптации человека к условиям окружающей среды,</w:t>
      </w:r>
    </w:p>
    <w:p w:rsidR="00B11949" w:rsidRPr="00E55C66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t>составлять</w:t>
      </w:r>
      <w:r w:rsidRPr="00E55C66">
        <w:rPr>
          <w:rStyle w:val="c5"/>
          <w:color w:val="000000"/>
          <w:sz w:val="24"/>
          <w:szCs w:val="24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11949" w:rsidRPr="000D6FF0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t>определять</w:t>
      </w:r>
      <w:r w:rsidRPr="00E55C66">
        <w:rPr>
          <w:rStyle w:val="c5"/>
          <w:color w:val="000000"/>
          <w:sz w:val="24"/>
          <w:szCs w:val="24"/>
        </w:rPr>
        <w:t> 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11949" w:rsidRPr="00E55C66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t>применять</w:t>
      </w:r>
      <w:r w:rsidRPr="00E55C66">
        <w:rPr>
          <w:rStyle w:val="apple-converted-space"/>
          <w:b/>
          <w:bCs/>
          <w:color w:val="000000"/>
          <w:sz w:val="24"/>
          <w:szCs w:val="24"/>
        </w:rPr>
        <w:t> </w:t>
      </w:r>
      <w:r w:rsidRPr="00E55C66">
        <w:rPr>
          <w:rStyle w:val="c5"/>
          <w:color w:val="000000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11949" w:rsidRPr="00E55C66" w:rsidRDefault="00B11949" w:rsidP="00B11949">
      <w:pPr>
        <w:pStyle w:val="c13c19c40"/>
        <w:shd w:val="clear" w:color="auto" w:fill="FFFFFF"/>
        <w:spacing w:before="0" w:beforeAutospacing="0" w:after="0" w:afterAutospacing="0"/>
        <w:ind w:left="928"/>
        <w:jc w:val="both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для:</w:t>
      </w:r>
    </w:p>
    <w:p w:rsidR="00B11949" w:rsidRPr="00E55C66" w:rsidRDefault="00B11949" w:rsidP="00B119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ориентирования на местности и проведения съемок ее участков; чтения карт различного содержания;</w:t>
      </w:r>
    </w:p>
    <w:p w:rsidR="00B11949" w:rsidRPr="00E55C66" w:rsidRDefault="00B11949" w:rsidP="00B119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11949" w:rsidRPr="00E55C66" w:rsidRDefault="00B11949" w:rsidP="00B119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наблюдения за погодой, состоянием воздуха, воды и почвы в своей местности;</w:t>
      </w:r>
    </w:p>
    <w:p w:rsidR="000D6FF0" w:rsidRPr="000D6FF0" w:rsidRDefault="00B11949" w:rsidP="0076290C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  <w:r w:rsidR="0076290C" w:rsidRPr="000D6F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76290C" w:rsidRPr="000D6FF0" w:rsidRDefault="0076290C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rFonts w:ascii="Calibri" w:hAnsi="Calibri" w:cs="Arial"/>
          <w:color w:val="000000"/>
          <w:sz w:val="24"/>
          <w:szCs w:val="24"/>
        </w:rPr>
      </w:pPr>
      <w:r w:rsidRPr="000D6FF0">
        <w:rPr>
          <w:sz w:val="24"/>
          <w:szCs w:val="24"/>
        </w:rPr>
        <w:lastRenderedPageBreak/>
        <w:t>Приложение к приказу №134 от 31.08.2016</w:t>
      </w:r>
    </w:p>
    <w:p w:rsidR="0076290C" w:rsidRPr="00931D9F" w:rsidRDefault="0076290C" w:rsidP="0076290C">
      <w:pPr>
        <w:jc w:val="center"/>
        <w:rPr>
          <w:b/>
          <w:sz w:val="40"/>
          <w:szCs w:val="40"/>
        </w:rPr>
      </w:pPr>
      <w:r w:rsidRPr="00931D9F">
        <w:rPr>
          <w:b/>
          <w:sz w:val="40"/>
          <w:szCs w:val="40"/>
        </w:rPr>
        <w:t>Календарно-тематическое план</w:t>
      </w:r>
      <w:r>
        <w:rPr>
          <w:b/>
          <w:sz w:val="40"/>
          <w:szCs w:val="40"/>
        </w:rPr>
        <w:t>ирование по географии</w:t>
      </w:r>
      <w:r w:rsidRPr="00931D9F">
        <w:rPr>
          <w:b/>
          <w:sz w:val="40"/>
          <w:szCs w:val="40"/>
        </w:rPr>
        <w:t xml:space="preserve">   </w:t>
      </w:r>
    </w:p>
    <w:p w:rsidR="0076290C" w:rsidRPr="00931D9F" w:rsidRDefault="0076290C" w:rsidP="007629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6 класса на 2016-2017</w:t>
      </w:r>
      <w:r w:rsidRPr="00931D9F">
        <w:rPr>
          <w:b/>
          <w:sz w:val="40"/>
          <w:szCs w:val="40"/>
        </w:rPr>
        <w:t xml:space="preserve"> учебный год</w:t>
      </w:r>
    </w:p>
    <w:p w:rsidR="0076290C" w:rsidRDefault="0076290C" w:rsidP="0076290C">
      <w:pPr>
        <w:jc w:val="right"/>
        <w:rPr>
          <w:sz w:val="28"/>
          <w:szCs w:val="28"/>
        </w:rPr>
      </w:pPr>
      <w:r w:rsidRPr="00931D9F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Казакова Т.В.</w:t>
      </w:r>
    </w:p>
    <w:p w:rsidR="0076290C" w:rsidRPr="0038418E" w:rsidRDefault="0076290C" w:rsidP="0076290C">
      <w:pPr>
        <w:jc w:val="both"/>
        <w:rPr>
          <w:sz w:val="24"/>
          <w:szCs w:val="24"/>
        </w:rPr>
      </w:pPr>
    </w:p>
    <w:p w:rsidR="0076290C" w:rsidRDefault="0076290C" w:rsidP="0076290C">
      <w:pPr>
        <w:rPr>
          <w:b/>
          <w:sz w:val="24"/>
          <w:szCs w:val="24"/>
        </w:rPr>
      </w:pPr>
    </w:p>
    <w:p w:rsidR="0076290C" w:rsidRPr="00E55C66" w:rsidRDefault="00FE36CE" w:rsidP="0076290C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Arial"/>
          <w:color w:val="000000"/>
        </w:rPr>
      </w:pPr>
      <w:hyperlink r:id="rId9" w:history="1"/>
    </w:p>
    <w:p w:rsidR="0076290C" w:rsidRPr="00C964F9" w:rsidRDefault="00FE36CE" w:rsidP="0076290C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ascii="Calibri" w:hAnsi="Calibri" w:cs="Arial"/>
          <w:color w:val="000000"/>
        </w:rPr>
        <w:sectPr w:rsidR="0076290C" w:rsidRPr="00C964F9" w:rsidSect="00E55C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hyperlink r:id="rId10" w:history="1"/>
    </w:p>
    <w:p w:rsidR="0076290C" w:rsidRPr="005A10B9" w:rsidRDefault="0076290C" w:rsidP="0076290C">
      <w:pPr>
        <w:pStyle w:val="c50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lastRenderedPageBreak/>
        <w:t>.</w:t>
      </w:r>
      <w:bookmarkStart w:id="1" w:name="ba39a4f123ec955760065bc2add44358c16e0368"/>
      <w:r w:rsidRPr="00E55C66">
        <w:fldChar w:fldCharType="begin"/>
      </w:r>
      <w:r w:rsidRPr="00E55C66">
        <w:instrText xml:space="preserve"> HYPERLINK "http://nsportal.ru/shkola/geografiya/library/2014/06/25/rabochaya-programma-6-klass-gerasimova" </w:instrText>
      </w:r>
      <w:r w:rsidRPr="00E55C66">
        <w:fldChar w:fldCharType="end"/>
      </w:r>
      <w:bookmarkStart w:id="2" w:name="2"/>
      <w:bookmarkEnd w:id="1"/>
      <w:r w:rsidRPr="00E55C66">
        <w:fldChar w:fldCharType="begin"/>
      </w:r>
      <w:r w:rsidRPr="00E55C66">
        <w:instrText xml:space="preserve"> HYPERLINK "http://nsportal.ru/shkola/geografiya/library/2014/06/25/rabochaya-programma-6-klass-gerasimova" </w:instrText>
      </w:r>
      <w:r w:rsidRPr="00E55C66">
        <w:fldChar w:fldCharType="end"/>
      </w:r>
      <w:bookmarkEnd w:id="2"/>
    </w:p>
    <w:tbl>
      <w:tblPr>
        <w:tblpPr w:leftFromText="180" w:rightFromText="180" w:vertAnchor="page" w:horzAnchor="margin" w:tblpXSpec="center" w:tblpY="1212"/>
        <w:tblW w:w="15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900"/>
        <w:gridCol w:w="900"/>
        <w:gridCol w:w="3060"/>
        <w:gridCol w:w="3060"/>
        <w:gridCol w:w="2520"/>
        <w:gridCol w:w="2540"/>
        <w:gridCol w:w="1440"/>
      </w:tblGrid>
      <w:tr w:rsidR="0076290C" w:rsidRPr="00E55C66" w:rsidTr="005D22C5">
        <w:trPr>
          <w:trHeight w:val="5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E55C66" w:rsidRDefault="0076290C" w:rsidP="005D22C5">
            <w:pPr>
              <w:pStyle w:val="c16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55C66">
              <w:rPr>
                <w:rStyle w:val="c3"/>
                <w:color w:val="000000"/>
              </w:rPr>
              <w:t>Номер</w:t>
            </w:r>
            <w:r>
              <w:rPr>
                <w:rStyle w:val="c3"/>
                <w:color w:val="000000"/>
              </w:rPr>
              <w:t xml:space="preserve">                 </w:t>
            </w:r>
            <w:r w:rsidRPr="00E55C66">
              <w:rPr>
                <w:rStyle w:val="c3"/>
                <w:color w:val="000000"/>
              </w:rPr>
              <w:t xml:space="preserve"> раздела,</w:t>
            </w:r>
            <w:r>
              <w:rPr>
                <w:rStyle w:val="c3"/>
                <w:color w:val="000000"/>
              </w:rPr>
              <w:t xml:space="preserve">               </w:t>
            </w:r>
            <w:r w:rsidRPr="00E55C66">
              <w:rPr>
                <w:rStyle w:val="c3"/>
                <w:color w:val="000000"/>
              </w:rPr>
              <w:t xml:space="preserve"> темы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90C" w:rsidRPr="00E55C66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                                 дата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E55C66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Дата коррек.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E55C66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55C66">
              <w:rPr>
                <w:rStyle w:val="c3"/>
                <w:color w:val="000000"/>
              </w:rPr>
              <w:t>Наименование разделов и тем, тема урока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E55C66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Основной вид учебной деятельности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E55C66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( метапредметные  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775B5" w:rsidRDefault="0076290C" w:rsidP="005D22C5">
            <w:pPr>
              <w:pStyle w:val="c54c3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>предметные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54c34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Домашнее задание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Введение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07.09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  <w:hyperlink r:id="rId11" w:history="1">
              <w:r w:rsidR="0076290C" w:rsidRPr="00923A54">
                <w:rPr>
                  <w:rStyle w:val="a4"/>
                </w:rPr>
                <w:t>Изучение Земли. Вращение Земли и ее следствие.</w:t>
              </w:r>
            </w:hyperlink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  <w:r w:rsidRPr="00923A54">
              <w:rPr>
                <w:rStyle w:val="c5c33"/>
                <w:color w:val="000000"/>
              </w:rPr>
              <w:t>Инструктаж по т\б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c33"/>
                <w:color w:val="000000"/>
              </w:rPr>
              <w:t>Входной контроль</w:t>
            </w:r>
          </w:p>
          <w:p w:rsidR="0076290C" w:rsidRPr="00923A54" w:rsidRDefault="00FE36CE" w:rsidP="005D22C5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12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b/>
                <w:sz w:val="24"/>
                <w:szCs w:val="24"/>
              </w:rPr>
              <w:t xml:space="preserve">Изучают </w:t>
            </w:r>
            <w:r w:rsidRPr="00923A54">
              <w:rPr>
                <w:sz w:val="24"/>
                <w:szCs w:val="24"/>
              </w:rPr>
              <w:t xml:space="preserve"> правила работы с учебником и атласом (Р)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 xml:space="preserve">Анализируют </w:t>
            </w:r>
            <w:r w:rsidRPr="00923A54">
              <w:t xml:space="preserve">иллюстрации </w:t>
            </w:r>
            <w:r w:rsidRPr="00923A54">
              <w:rPr>
                <w:rStyle w:val="c3"/>
                <w:color w:val="000000"/>
              </w:rPr>
              <w:t>Как человек открывал Землю. Изучение Земли человеком. Современная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география. Земля-планета Солнечной системы. Вращение Земли. Луна.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 xml:space="preserve">Поиск и выделение необходимой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b/>
                <w:sz w:val="24"/>
                <w:szCs w:val="24"/>
              </w:rPr>
              <w:t>Знать</w:t>
            </w:r>
            <w:r w:rsidRPr="00923A54">
              <w:rPr>
                <w:sz w:val="24"/>
                <w:szCs w:val="24"/>
              </w:rPr>
              <w:t>:  методы изучения  Земли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>Уметь</w:t>
            </w:r>
            <w:r w:rsidRPr="00923A54">
              <w:t xml:space="preserve">: выделять в тексте главное. </w:t>
            </w:r>
            <w:r w:rsidRPr="00923A54">
              <w:rPr>
                <w:rStyle w:val="c3"/>
                <w:color w:val="000000"/>
              </w:rPr>
              <w:t xml:space="preserve"> Обозначать на контурной карте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маршруты великих путешественников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1- 2 прочитать и ответить на вопросы стр.10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Виды изображения земной поверхности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План местности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14.09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hyperlink r:id="rId13" w:history="1">
              <w:r w:rsidR="0076290C" w:rsidRPr="00923A54">
                <w:rPr>
                  <w:rStyle w:val="a4"/>
                </w:rPr>
                <w:t>План местности. Условные знаки.</w:t>
              </w:r>
            </w:hyperlink>
            <w:r w:rsidR="0076290C" w:rsidRPr="00923A54">
              <w:rPr>
                <w:rFonts w:ascii="Calibri" w:hAnsi="Calibri"/>
                <w:color w:val="000000"/>
              </w:rPr>
              <w:t> </w:t>
            </w:r>
            <w:r w:rsidR="0076290C" w:rsidRPr="00923A54">
              <w:rPr>
                <w:rStyle w:val="c3"/>
                <w:color w:val="000000"/>
              </w:rPr>
              <w:t>Масштаб.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П.Р. №1</w:t>
            </w:r>
            <w:r w:rsidRPr="00923A54">
              <w:rPr>
                <w:rStyle w:val="c1"/>
                <w:b/>
                <w:bCs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«Изображение здания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школы в масштабе»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t>Работают с учебником, рабочей тетрадью, атласом, делают выводы</w:t>
            </w:r>
            <w:r w:rsidRPr="00923A54">
              <w:rPr>
                <w:rStyle w:val="c5"/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snapToGrid w:val="0"/>
              <w:rPr>
                <w:sz w:val="24"/>
                <w:szCs w:val="24"/>
                <w:lang w:eastAsia="ar-SA"/>
              </w:rPr>
            </w:pPr>
            <w:r w:rsidRPr="00923A54">
              <w:rPr>
                <w:sz w:val="24"/>
                <w:szCs w:val="24"/>
                <w:u w:val="single"/>
              </w:rPr>
              <w:t>Познавательные УУД</w:t>
            </w:r>
            <w:r w:rsidRPr="00923A54">
              <w:rPr>
                <w:sz w:val="24"/>
                <w:szCs w:val="24"/>
              </w:rPr>
              <w:t xml:space="preserve">: умение структурировать учебный материал, выделять в нем главное. 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  <w:u w:val="single"/>
              </w:rPr>
              <w:t>Личностные УУД.</w:t>
            </w:r>
            <w:r w:rsidRPr="00923A54">
              <w:rPr>
                <w:sz w:val="24"/>
                <w:szCs w:val="24"/>
              </w:rPr>
              <w:t xml:space="preserve"> умение соблюдать дисциплину на уроке, уважительно относиться к учителю </w:t>
            </w:r>
            <w:r w:rsidRPr="00923A54">
              <w:rPr>
                <w:sz w:val="24"/>
                <w:szCs w:val="24"/>
              </w:rPr>
              <w:lastRenderedPageBreak/>
              <w:t>и одноклассникам.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  <w:u w:val="single"/>
              </w:rPr>
              <w:t>Регулятивные УУД</w:t>
            </w:r>
            <w:r w:rsidRPr="00923A54">
              <w:rPr>
                <w:sz w:val="24"/>
                <w:szCs w:val="24"/>
              </w:rPr>
              <w:t>. умение организовать вы</w:t>
            </w:r>
            <w:r w:rsidRPr="00923A54">
              <w:rPr>
                <w:sz w:val="24"/>
                <w:szCs w:val="24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u w:val="single"/>
              </w:rPr>
              <w:t>Коммуникативные УУД.</w:t>
            </w:r>
            <w:r w:rsidRPr="00923A54">
              <w:t xml:space="preserve"> умение воспринимать информацию на слух, отвечать на вопросы учителя, работать в группах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lastRenderedPageBreak/>
              <w:t>Знать:</w:t>
            </w:r>
            <w:r w:rsidRPr="00923A54">
              <w:rPr>
                <w:rStyle w:val="c3"/>
                <w:color w:val="000000"/>
              </w:rPr>
              <w:t xml:space="preserve"> Что такое план местности? Условные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знаки. Зачем нужен масштаб? Численный и именованный, </w:t>
            </w:r>
            <w:r w:rsidRPr="00923A54">
              <w:rPr>
                <w:rStyle w:val="c5"/>
                <w:color w:val="000000"/>
              </w:rPr>
              <w:t xml:space="preserve">линейный </w:t>
            </w:r>
            <w:r w:rsidRPr="00923A54">
              <w:rPr>
                <w:rStyle w:val="c3"/>
                <w:color w:val="000000"/>
              </w:rPr>
              <w:t>масштабы.</w:t>
            </w:r>
            <w:r w:rsidRPr="00923A54">
              <w:rPr>
                <w:rStyle w:val="c5"/>
                <w:color w:val="000000"/>
              </w:rPr>
              <w:t xml:space="preserve"> 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 xml:space="preserve">Уметь: </w:t>
            </w:r>
            <w:r w:rsidRPr="00923A54">
              <w:t xml:space="preserve">применять знания на практике. </w:t>
            </w:r>
            <w:r w:rsidRPr="00923A54">
              <w:rPr>
                <w:rStyle w:val="c3"/>
                <w:color w:val="000000"/>
              </w:rPr>
              <w:t xml:space="preserve"> Работа с планом местности, переводить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цифровой масштаб в </w:t>
            </w:r>
            <w:r w:rsidRPr="00923A54">
              <w:rPr>
                <w:rStyle w:val="c3"/>
                <w:color w:val="000000"/>
              </w:rPr>
              <w:lastRenderedPageBreak/>
              <w:t>именованный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</w:pPr>
            <w:r>
              <w:lastRenderedPageBreak/>
              <w:t>Параграф 3-4 прочитать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t>Зарисовать и выучить условные знаки,  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21.09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14" w:history="1">
              <w:r w:rsidR="0076290C" w:rsidRPr="00923A54">
                <w:rPr>
                  <w:rStyle w:val="a4"/>
                </w:rPr>
                <w:t>Ориентирование на местности. Компас. Азимут</w:t>
              </w:r>
            </w:hyperlink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15" w:history="1">
              <w:r w:rsidR="0076290C" w:rsidRPr="00923A54">
                <w:rPr>
                  <w:rStyle w:val="a4"/>
                </w:rPr>
                <w:t>П.Р.№2 «Использование различных способов ориентирования на местности</w:t>
              </w:r>
            </w:hyperlink>
            <w:r w:rsidR="0076290C" w:rsidRPr="00923A54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Работают с учебником</w:t>
            </w:r>
            <w:r w:rsidRPr="00923A54">
              <w:rPr>
                <w:rStyle w:val="c5"/>
                <w:color w:val="000000"/>
              </w:rPr>
              <w:t xml:space="preserve"> . Определяют основные понятия. Стороны горизонта. Способы ориентирования на местности. Азимут..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b/>
              </w:rPr>
              <w:t xml:space="preserve">Знать: </w:t>
            </w:r>
            <w:r w:rsidRPr="00923A54">
              <w:rPr>
                <w:rStyle w:val="c5"/>
                <w:color w:val="000000"/>
              </w:rPr>
              <w:t xml:space="preserve"> Стороны горизонта. Способы ориентирования на местности. Азимут. Определение направлений по плану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b/>
                <w:color w:val="000000"/>
              </w:rPr>
              <w:t>Уметь</w:t>
            </w:r>
            <w:r w:rsidRPr="00923A54">
              <w:rPr>
                <w:rStyle w:val="c5"/>
                <w:color w:val="000000"/>
              </w:rPr>
              <w:t xml:space="preserve">: </w:t>
            </w:r>
            <w:r w:rsidRPr="00923A54">
              <w:rPr>
                <w:rStyle w:val="c3"/>
                <w:color w:val="000000"/>
              </w:rPr>
              <w:t xml:space="preserve"> Определять стороны горизонта по компасу. Определять  направления и азимут по плану местности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Параграф 5 прочитать, выучить 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28.09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Изображение на плане неровностей земной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поверхности.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Работа с текстом и иллюстрациями.</w:t>
            </w:r>
            <w:r w:rsidRPr="00923A54">
              <w:rPr>
                <w:rStyle w:val="c5"/>
                <w:color w:val="000000"/>
              </w:rPr>
              <w:t xml:space="preserve"> Определяют основные понятия</w:t>
            </w:r>
            <w:r w:rsidRPr="00923A54">
              <w:rPr>
                <w:rStyle w:val="c3"/>
                <w:color w:val="000000"/>
              </w:rPr>
              <w:t xml:space="preserve"> : рельеф. относительная высота, </w:t>
            </w:r>
            <w:r w:rsidRPr="00923A54">
              <w:rPr>
                <w:rStyle w:val="c3"/>
                <w:color w:val="000000"/>
              </w:rPr>
              <w:lastRenderedPageBreak/>
              <w:t>абсолютная высота, Горизонтали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(изогипсы). Профиль местности.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rStyle w:val="25"/>
                <w:sz w:val="24"/>
                <w:szCs w:val="24"/>
              </w:rPr>
            </w:pPr>
            <w:r w:rsidRPr="00923A54">
              <w:rPr>
                <w:rStyle w:val="af5"/>
                <w:rFonts w:eastAsia="Verdana"/>
                <w:sz w:val="24"/>
                <w:szCs w:val="24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  <w:sz w:val="24"/>
                <w:szCs w:val="24"/>
              </w:rPr>
              <w:t xml:space="preserve">умение работать с раз-личными источниками информации,  выделять главное в </w:t>
            </w:r>
            <w:r w:rsidRPr="00923A54">
              <w:rPr>
                <w:rStyle w:val="25"/>
                <w:sz w:val="24"/>
                <w:szCs w:val="24"/>
              </w:rPr>
              <w:lastRenderedPageBreak/>
              <w:t>тексте, структурировать учебный материал, грамотно формулировать вопросы.</w:t>
            </w:r>
          </w:p>
          <w:p w:rsidR="0076290C" w:rsidRPr="00923A54" w:rsidRDefault="0076290C" w:rsidP="005D22C5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rStyle w:val="25"/>
                <w:sz w:val="24"/>
                <w:szCs w:val="24"/>
              </w:rPr>
            </w:pPr>
            <w:r w:rsidRPr="00923A54">
              <w:rPr>
                <w:rStyle w:val="af5"/>
                <w:rFonts w:eastAsia="Verdana"/>
                <w:sz w:val="24"/>
                <w:szCs w:val="24"/>
              </w:rPr>
              <w:t>Личностные УУД:</w:t>
            </w:r>
            <w:r w:rsidRPr="00923A54">
              <w:rPr>
                <w:rStyle w:val="af4"/>
                <w:sz w:val="24"/>
                <w:szCs w:val="24"/>
              </w:rPr>
              <w:t xml:space="preserve"> </w:t>
            </w:r>
            <w:r w:rsidRPr="00923A54">
              <w:rPr>
                <w:rStyle w:val="25"/>
                <w:sz w:val="24"/>
                <w:szCs w:val="24"/>
              </w:rPr>
              <w:t>умение применять полученные на уроке знания на практике.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 xml:space="preserve">: умение организовать выполнение заданий учителя согласно установленным правилам работы в кабинете. </w:t>
            </w: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lastRenderedPageBreak/>
              <w:t>Знат</w:t>
            </w:r>
            <w:r w:rsidRPr="00923A54">
              <w:t xml:space="preserve">ь: понятия - </w:t>
            </w:r>
            <w:r w:rsidRPr="00923A54">
              <w:rPr>
                <w:rStyle w:val="c3"/>
                <w:color w:val="000000"/>
              </w:rPr>
              <w:t xml:space="preserve"> Рельеф. Относительная высота. Абсолютная высота. Горизонтали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lastRenderedPageBreak/>
              <w:t xml:space="preserve">(изогипсы). Профиль местности                      </w:t>
            </w:r>
            <w:r w:rsidRPr="00923A54">
              <w:rPr>
                <w:rStyle w:val="c5"/>
                <w:b/>
                <w:color w:val="000000"/>
              </w:rPr>
              <w:t>Уметь;</w:t>
            </w:r>
            <w:r w:rsidRPr="00923A54">
              <w:rPr>
                <w:rStyle w:val="c5"/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Определять по плану местности высоту холмов и глубину впадин. Определять по расположению горизонталей крутизну склонов холма.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Изображать с помощью горизонталей холм и впадины.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6 прочитать,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t xml:space="preserve">выучить </w:t>
            </w:r>
            <w:r w:rsidRPr="005535A0">
              <w:rPr>
                <w:sz w:val="24"/>
                <w:szCs w:val="24"/>
              </w:rPr>
              <w:t>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05.10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Составление простейших планов местности. </w:t>
            </w:r>
            <w:hyperlink r:id="rId16" w:history="1">
              <w:r w:rsidRPr="00923A54">
                <w:rPr>
                  <w:rStyle w:val="a4"/>
                </w:rPr>
                <w:t>П.Р.№3 «Глазомерная съемка участка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Работа с текстом и иллюстрациями</w:t>
            </w:r>
            <w:r w:rsidRPr="00923A54">
              <w:rPr>
                <w:rStyle w:val="c5"/>
                <w:color w:val="000000"/>
              </w:rPr>
              <w:t xml:space="preserve">  Выполняют  глазомерную съемку местности.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Fonts w:ascii="Calibri" w:hAnsi="Calibri"/>
                <w:color w:val="000000"/>
              </w:rPr>
              <w:t xml:space="preserve"> основные понятия - </w:t>
            </w:r>
            <w:r w:rsidRPr="00923A54">
              <w:rPr>
                <w:rStyle w:val="c5"/>
                <w:color w:val="000000"/>
              </w:rPr>
              <w:t xml:space="preserve"> Глазомерная съемка. Полярная съемка. Маршрутная съемка.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b/>
                <w:color w:val="000000"/>
              </w:rPr>
              <w:t>Уметь</w:t>
            </w:r>
            <w:r w:rsidRPr="00923A54">
              <w:rPr>
                <w:rStyle w:val="c5"/>
                <w:color w:val="000000"/>
              </w:rPr>
              <w:t xml:space="preserve">: </w:t>
            </w:r>
            <w:r w:rsidRPr="00923A54">
              <w:rPr>
                <w:rStyle w:val="c3"/>
                <w:color w:val="000000"/>
              </w:rPr>
              <w:t xml:space="preserve"> Составлять план местности методом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маршрутной съемки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7 прочитать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Фото-отчёт практической работы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Географическая карта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12.10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Форма и размеры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Земли. Географическая карта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lastRenderedPageBreak/>
              <w:t>географическими картами.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Работа с глобусом и картами различных масштабов. Определение по глобусу и карте направлений и расстояний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lastRenderedPageBreak/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Знать:</w:t>
            </w:r>
            <w:r w:rsidRPr="00923A54">
              <w:rPr>
                <w:rFonts w:ascii="Calibri" w:hAnsi="Calibri"/>
                <w:color w:val="000000"/>
              </w:rPr>
              <w:t xml:space="preserve"> </w:t>
            </w:r>
            <w:r w:rsidRPr="00923A54">
              <w:rPr>
                <w:rStyle w:val="c5"/>
                <w:color w:val="000000"/>
              </w:rPr>
              <w:t xml:space="preserve"> Форма Земли. </w:t>
            </w:r>
            <w:r w:rsidRPr="00923A54">
              <w:rPr>
                <w:rStyle w:val="c5"/>
                <w:color w:val="000000"/>
              </w:rPr>
              <w:lastRenderedPageBreak/>
              <w:t>Размеры Земли.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Глобус  Географическая карта. Виды географических карт. Значение географических карт.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работать с глобусом и картами различных масштабов. Определять по глобусу и карте направления и расстояния.</w:t>
            </w:r>
            <w:r w:rsidRPr="00923A5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lastRenderedPageBreak/>
              <w:t xml:space="preserve">Параграф 8 </w:t>
            </w:r>
            <w:r>
              <w:lastRenderedPageBreak/>
              <w:t>прочитать,</w:t>
            </w:r>
          </w:p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 xml:space="preserve">выучить </w:t>
            </w:r>
            <w:r w:rsidRPr="005535A0">
              <w:t>основные понятия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7</w:t>
            </w:r>
            <w:hyperlink r:id="rId17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19.10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18" w:history="1">
              <w:r w:rsidR="0076290C" w:rsidRPr="00923A54">
                <w:rPr>
                  <w:rStyle w:val="a4"/>
                </w:rPr>
                <w:t>Градусная сеть на</w:t>
              </w:r>
            </w:hyperlink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19" w:history="1">
              <w:r w:rsidR="0076290C" w:rsidRPr="00923A54">
                <w:rPr>
                  <w:rStyle w:val="a4"/>
                </w:rPr>
                <w:t>глобусе и картах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 глобусом . Определяют по глобусу и картам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параллели и меридианы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Знать: понятия -</w:t>
            </w:r>
            <w:r w:rsidRPr="00923A54">
              <w:rPr>
                <w:rStyle w:val="c3"/>
                <w:color w:val="000000"/>
              </w:rPr>
              <w:t xml:space="preserve"> меридианы и параллели. Градусная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сеть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 xml:space="preserve">Уметь: </w:t>
            </w:r>
            <w:r w:rsidRPr="00923A54">
              <w:rPr>
                <w:rStyle w:val="c3"/>
                <w:color w:val="000000"/>
              </w:rPr>
              <w:t xml:space="preserve"> Определять по глобусу и картам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параллели и меридианы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5535A0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10 </w:t>
            </w:r>
            <w:r w:rsidRPr="005535A0">
              <w:rPr>
                <w:sz w:val="24"/>
                <w:szCs w:val="24"/>
              </w:rPr>
              <w:t>прочитать.</w:t>
            </w:r>
          </w:p>
          <w:p w:rsidR="0076290C" w:rsidRPr="005535A0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Задания 1-3 стр.34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26.10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20" w:history="1">
              <w:r w:rsidR="0076290C" w:rsidRPr="00923A54">
                <w:rPr>
                  <w:rStyle w:val="a4"/>
                </w:rPr>
                <w:t>Географическая</w:t>
              </w:r>
            </w:hyperlink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21" w:history="1">
              <w:r w:rsidR="0076290C" w:rsidRPr="00923A54">
                <w:rPr>
                  <w:rStyle w:val="a4"/>
                </w:rPr>
                <w:t>широта. Географическая долгота. Географические координаты</w:t>
              </w:r>
            </w:hyperlink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22" w:history="1">
              <w:r w:rsidR="0076290C" w:rsidRPr="00923A54">
                <w:rPr>
                  <w:rStyle w:val="a4"/>
                </w:rPr>
                <w:t>П.Р.№4 Определение расстояний, направлений, географических координат точек на карте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географических координат объектов.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color w:val="000000"/>
              </w:rPr>
            </w:pPr>
            <w:r w:rsidRPr="00923A54">
              <w:rPr>
                <w:b/>
                <w:color w:val="000000"/>
              </w:rPr>
              <w:t>Знат</w:t>
            </w:r>
            <w:r w:rsidRPr="00923A54">
              <w:rPr>
                <w:color w:val="000000"/>
              </w:rPr>
              <w:t>ь: понятия – географическая широта и географическая долгота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color w:val="000000"/>
              </w:rPr>
            </w:pPr>
            <w:r w:rsidRPr="00923A54">
              <w:rPr>
                <w:b/>
                <w:color w:val="000000"/>
              </w:rPr>
              <w:t>Уметь:</w:t>
            </w:r>
            <w:r w:rsidRPr="00923A54">
              <w:rPr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Определять географические координаты объектов.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11-12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Pr="005535A0" w:rsidRDefault="0076290C" w:rsidP="005D22C5">
            <w:pPr>
              <w:rPr>
                <w:sz w:val="24"/>
                <w:szCs w:val="24"/>
              </w:rPr>
            </w:pP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 xml:space="preserve">Задания </w:t>
            </w:r>
            <w:r w:rsidRPr="005535A0">
              <w:t>3 стр.3</w:t>
            </w:r>
            <w:r>
              <w:t>7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9</w:t>
            </w:r>
            <w:hyperlink r:id="rId23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09.11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Изображение на </w:t>
            </w:r>
            <w:r w:rsidRPr="00923A54">
              <w:rPr>
                <w:rStyle w:val="c3"/>
                <w:color w:val="000000"/>
              </w:rPr>
              <w:lastRenderedPageBreak/>
              <w:t>физических картах высот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глубин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lastRenderedPageBreak/>
              <w:t>географическими картами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ш</w:t>
            </w:r>
            <w:r w:rsidRPr="00923A54">
              <w:rPr>
                <w:rStyle w:val="c5"/>
                <w:color w:val="000000"/>
              </w:rPr>
              <w:t>кале высот и глубин</w:t>
            </w:r>
            <w:r w:rsidRPr="00923A54">
              <w:rPr>
                <w:rStyle w:val="c3"/>
                <w:color w:val="000000"/>
              </w:rPr>
              <w:t xml:space="preserve">  на физических картах определяют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высоту и глубину отдельных точек.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lastRenderedPageBreak/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</w:t>
            </w:r>
            <w:r w:rsidRPr="00923A54">
              <w:rPr>
                <w:rFonts w:ascii="Calibri" w:hAnsi="Calibri"/>
                <w:color w:val="000000"/>
              </w:rPr>
              <w:t xml:space="preserve">ь: </w:t>
            </w:r>
            <w:r w:rsidRPr="00923A54">
              <w:rPr>
                <w:rStyle w:val="c3"/>
                <w:color w:val="000000"/>
              </w:rPr>
              <w:t xml:space="preserve">Изображение </w:t>
            </w:r>
            <w:r w:rsidRPr="00923A54">
              <w:rPr>
                <w:rStyle w:val="c3"/>
                <w:color w:val="000000"/>
              </w:rPr>
              <w:lastRenderedPageBreak/>
              <w:t>на физических картах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высот и глубин отдельных точек.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Определять по картам высоту и глубину объектов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Параграф 13 </w:t>
            </w:r>
            <w:r>
              <w:rPr>
                <w:sz w:val="24"/>
                <w:szCs w:val="24"/>
              </w:rPr>
              <w:lastRenderedPageBreak/>
              <w:t>прочитать,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rPr>
          <w:trHeight w:val="18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16.11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24" w:history="1">
              <w:r w:rsidR="0076290C" w:rsidRPr="00923A54">
                <w:rPr>
                  <w:rStyle w:val="a4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тестовых заданий. Работа с учебником, атласом</w:t>
            </w:r>
            <w:r w:rsidRPr="00923A54">
              <w:rPr>
                <w:rStyle w:val="c5"/>
                <w:color w:val="000000"/>
              </w:rPr>
              <w:t xml:space="preserve"> Анализ уровня знаний, умений по итогам тематического контроля. Обобщение знаний по разделу «Виды изображений поверхности Земли»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III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Строение Земли. Земные оболочки.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Литосфера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23.11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25" w:history="1">
              <w:r w:rsidR="0076290C" w:rsidRPr="00923A54">
                <w:rPr>
                  <w:rStyle w:val="a4"/>
                </w:rPr>
                <w:t>Внутреннее строение Земли. Методы изучения земных глубин. Земная кора и литосфера.</w:t>
              </w:r>
            </w:hyperlink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26" w:history="1">
              <w:r w:rsidR="0076290C" w:rsidRPr="00923A54">
                <w:rPr>
                  <w:rStyle w:val="a4"/>
                </w:rPr>
                <w:t xml:space="preserve"> Описание свойств горных пород  области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Сравнение горных пород, различающихся по происхождению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Внутреннее строение Земли. Земная кора. Изучение земной коры человеком. Из чего состоит земная кора?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Магматические горные породы. </w:t>
            </w:r>
            <w:r w:rsidRPr="00923A54">
              <w:rPr>
                <w:rStyle w:val="c5"/>
                <w:color w:val="000000"/>
              </w:rPr>
              <w:lastRenderedPageBreak/>
              <w:t>Осадочные горные породы. Метаморфические горные породы.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Определение минералов и горных пород по отличительным признакам.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lastRenderedPageBreak/>
              <w:t>Параграф 14 прочитать, составить вопросы к тексту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12</w:t>
            </w:r>
            <w:hyperlink r:id="rId27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30.11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Движения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земной коры.</w:t>
            </w:r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28" w:history="1">
              <w:r w:rsidR="0076290C" w:rsidRPr="00923A54">
                <w:rPr>
                  <w:rStyle w:val="a4"/>
                </w:rPr>
                <w:t>Вулканизм.</w:t>
              </w:r>
            </w:hyperlink>
            <w:r w:rsidR="0076290C" w:rsidRPr="00923A54">
              <w:rPr>
                <w:rStyle w:val="c3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Подготовка сообщения о крупнейших землетрясениях и извержениях вулканов. Оценка влияния  природных катастроф, связанных с литосферой,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 деятельность населения и способов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их предотвращения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Землетрясения. Что такое вулканы?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Горячие источники и гейзеры. Медленные вертикальные движения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земной коры. Виды залегания горных пород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 работать с тематическими картами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15 прочитать, ответить на вопросы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07.12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29" w:history="1">
              <w:r w:rsidR="0076290C" w:rsidRPr="00923A54">
                <w:rPr>
                  <w:rStyle w:val="a4"/>
                </w:rPr>
                <w:t>Основные формы земного рельефа.</w:t>
              </w:r>
            </w:hyperlink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30" w:history="1">
              <w:r w:rsidR="0076290C" w:rsidRPr="00923A54">
                <w:rPr>
                  <w:rStyle w:val="a4"/>
                </w:rPr>
                <w:t>Горы.</w:t>
              </w:r>
            </w:hyperlink>
            <w:r w:rsidR="0076290C" w:rsidRPr="00923A54">
              <w:rPr>
                <w:rStyle w:val="c5c33"/>
                <w:color w:val="000000"/>
              </w:rPr>
              <w:t xml:space="preserve">                                                         </w:t>
            </w:r>
            <w:hyperlink r:id="rId31" w:history="1">
              <w:r w:rsidR="0076290C" w:rsidRPr="00923A54">
                <w:rPr>
                  <w:rStyle w:val="a4"/>
                </w:rPr>
                <w:t>П.Р.№5 «Определение географического положение и высоты гор»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 xml:space="preserve">полнение заданий </w:t>
            </w:r>
            <w:r w:rsidRPr="00923A54">
              <w:lastRenderedPageBreak/>
              <w:t>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</w:t>
            </w:r>
            <w:r w:rsidRPr="00923A54">
              <w:rPr>
                <w:rFonts w:ascii="Calibri" w:hAnsi="Calibri"/>
                <w:color w:val="000000"/>
              </w:rPr>
              <w:t xml:space="preserve">: понятие горы. </w:t>
            </w:r>
            <w:r w:rsidRPr="00923A54">
              <w:rPr>
                <w:rStyle w:val="c3"/>
                <w:color w:val="000000"/>
              </w:rPr>
              <w:t>Различие гор по высоте.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t xml:space="preserve"> </w:t>
            </w:r>
            <w:r w:rsidRPr="00923A54">
              <w:rPr>
                <w:rFonts w:ascii="Calibri" w:hAnsi="Calibri"/>
                <w:color w:val="000000"/>
              </w:rPr>
              <w:t>Определение географического положение и высоты гор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16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  <w:r>
              <w:rPr>
                <w:sz w:val="24"/>
                <w:szCs w:val="24"/>
              </w:rPr>
              <w:t>, нанести объекты на к\к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14</w:t>
            </w:r>
            <w:hyperlink r:id="rId32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14.12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33" w:history="1">
              <w:r w:rsidR="0076290C" w:rsidRPr="00923A54">
                <w:rPr>
                  <w:rStyle w:val="a4"/>
                </w:rPr>
                <w:t>Рельеф, его назначение для человека. Равнины</w:t>
              </w:r>
            </w:hyperlink>
            <w:r w:rsidR="0076290C" w:rsidRPr="00923A54">
              <w:rPr>
                <w:rStyle w:val="c5"/>
                <w:color w:val="000000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карте расположения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 материках наиболее крупных равнин, их протяженности. Сравнение полезных ископаемых равнин и горных районов.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 xml:space="preserve">ь: понятие равнины. </w:t>
            </w:r>
            <w:r w:rsidRPr="00923A54">
              <w:rPr>
                <w:rStyle w:val="c3"/>
                <w:color w:val="000000"/>
              </w:rPr>
              <w:t>Различие их по высоте.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 xml:space="preserve">ь: </w:t>
            </w:r>
            <w:r w:rsidRPr="00923A54">
              <w:rPr>
                <w:color w:val="000000"/>
                <w:sz w:val="24"/>
                <w:szCs w:val="24"/>
              </w:rPr>
              <w:t>Определение географического положение и высоты гор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17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  <w:r>
              <w:rPr>
                <w:sz w:val="24"/>
                <w:szCs w:val="24"/>
              </w:rPr>
              <w:t>,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нанести объекты на к\к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21.12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Рельеф дна Мирового океана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картам шельфов материков и их частей, материковых островов, срединно- океанических хребтов океанов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5"/>
                <w:color w:val="000000"/>
              </w:rPr>
              <w:t xml:space="preserve"> о рельефе 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Определение по картам шельфов материков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18 прочитать,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Ответить на вопросы стр.70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Гидросфера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28.12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34" w:history="1">
              <w:r w:rsidR="0076290C" w:rsidRPr="00923A54">
                <w:rPr>
                  <w:rStyle w:val="a4"/>
                </w:rPr>
                <w:t>Материки и океаны. Части мирового Океана.</w:t>
              </w:r>
            </w:hyperlink>
          </w:p>
          <w:p w:rsidR="0076290C" w:rsidRPr="00923A54" w:rsidRDefault="00FE36CE" w:rsidP="005D22C5">
            <w:pPr>
              <w:pStyle w:val="c11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35" w:history="1"/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hyperlink r:id="rId36" w:history="1">
              <w:r w:rsidR="0076290C" w:rsidRPr="00923A54">
                <w:rPr>
                  <w:rStyle w:val="a4"/>
                </w:rPr>
                <w:t xml:space="preserve">Свойства вод мирового </w:t>
              </w:r>
              <w:r w:rsidR="0076290C" w:rsidRPr="00923A54">
                <w:rPr>
                  <w:rStyle w:val="a4"/>
                </w:rPr>
                <w:lastRenderedPageBreak/>
                <w:t>океана.</w:t>
              </w:r>
            </w:hyperlink>
            <w:r w:rsidR="0076290C" w:rsidRPr="00923A54">
              <w:rPr>
                <w:rStyle w:val="c3"/>
                <w:color w:val="000000"/>
              </w:rPr>
              <w:t> 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Составление схемы мирового круговорота воды. Обозначение на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контурной карте океанов, </w:t>
            </w:r>
            <w:r w:rsidRPr="00923A54">
              <w:rPr>
                <w:rStyle w:val="c3"/>
                <w:color w:val="000000"/>
              </w:rPr>
              <w:lastRenderedPageBreak/>
              <w:t>крупных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внутренних и внешних морей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Что такое гидросфера? Мировой круговорот воды. Что такое Мировой океан?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Океаны. Моря, заливы и проливы. Свойства океанической воды.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Соленость. Температура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>
              <w:rPr>
                <w:rStyle w:val="c3"/>
                <w:color w:val="000000"/>
              </w:rPr>
              <w:t xml:space="preserve"> Обозначать</w:t>
            </w:r>
            <w:r w:rsidRPr="00923A54">
              <w:rPr>
                <w:rStyle w:val="c3"/>
                <w:color w:val="000000"/>
              </w:rPr>
              <w:t xml:space="preserve"> на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контурной карте объекты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19 прочитать</w:t>
            </w:r>
            <w:r w:rsidRPr="005535A0">
              <w:rPr>
                <w:sz w:val="24"/>
                <w:szCs w:val="24"/>
              </w:rPr>
              <w:t xml:space="preserve"> выучить основные </w:t>
            </w:r>
            <w:r w:rsidRPr="005535A0">
              <w:rPr>
                <w:sz w:val="24"/>
                <w:szCs w:val="24"/>
              </w:rPr>
              <w:lastRenderedPageBreak/>
              <w:t>понятия</w:t>
            </w:r>
          </w:p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17</w:t>
            </w:r>
            <w:hyperlink r:id="rId37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11.01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Движение вод в Мировом океане. Волны, цунами, приливы, отливы, течения.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Составление схемы возникновения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Ветровые волны. Цунами. Приливы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отливы. Океанические течения причины их образования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Обозначение на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контурной карте объекты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20 прочитать,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18.01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38" w:history="1">
              <w:r w:rsidR="0076290C" w:rsidRPr="00923A54">
                <w:rPr>
                  <w:rStyle w:val="a4"/>
                </w:rPr>
                <w:t>Обобщение по теме «Мировой океан»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тестовых заданий. Работа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 учебником, атласом, контурной картой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по теме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25.01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39" w:history="1">
              <w:r w:rsidR="0076290C" w:rsidRPr="00923A54">
                <w:rPr>
                  <w:rStyle w:val="a4"/>
                </w:rPr>
                <w:t>Реки в природе и на географической карте</w:t>
              </w:r>
            </w:hyperlink>
            <w:r w:rsidR="0076290C" w:rsidRPr="00923A54">
              <w:rPr>
                <w:rStyle w:val="c5"/>
                <w:color w:val="000000"/>
              </w:rPr>
              <w:t>.</w:t>
            </w:r>
            <w:r w:rsidR="0076290C" w:rsidRPr="00923A54">
              <w:rPr>
                <w:rStyle w:val="c9c18"/>
                <w:rFonts w:ascii="Calibri" w:hAnsi="Calibri"/>
                <w:color w:val="000000"/>
              </w:rPr>
              <w:t> </w:t>
            </w:r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40" w:history="1">
              <w:r w:rsidR="0076290C" w:rsidRPr="00923A54">
                <w:rPr>
                  <w:rStyle w:val="a4"/>
                </w:rPr>
                <w:t>Реки  области</w:t>
              </w:r>
            </w:hyperlink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41" w:history="1">
              <w:r w:rsidR="0076290C" w:rsidRPr="00923A54">
                <w:rPr>
                  <w:rStyle w:val="a4"/>
                </w:rPr>
                <w:t>П.Р.№6  «Описание реки своей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Описание реки своей местности по плану. Обозначение на контурной карте наиболее крупных рек России и мира. Выявление наиболее протяженных и </w:t>
            </w:r>
            <w:r w:rsidRPr="00923A54">
              <w:rPr>
                <w:rStyle w:val="c3"/>
                <w:color w:val="000000"/>
              </w:rPr>
              <w:lastRenderedPageBreak/>
              <w:t>полноводных рек, каналов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lastRenderedPageBreak/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Знать:</w:t>
            </w:r>
            <w:r w:rsidRPr="00923A54">
              <w:rPr>
                <w:rStyle w:val="c3"/>
                <w:color w:val="000000"/>
              </w:rPr>
              <w:t xml:space="preserve"> Что такое река? Бассейн реки и водораздел. Питание и режим реки. Реки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равнинные и горные. Пороги и водопады. Каналы. </w:t>
            </w:r>
            <w:r w:rsidRPr="00923A54">
              <w:rPr>
                <w:rStyle w:val="c3"/>
                <w:color w:val="000000"/>
              </w:rPr>
              <w:lastRenderedPageBreak/>
              <w:t>Использование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и охрана рек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Описание реки своей местности по плану.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lastRenderedPageBreak/>
              <w:t>Параграф 23 прочитать, выучить основные понятия, номенклатуру.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20</w:t>
            </w:r>
            <w:hyperlink r:id="rId42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01.02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Озера.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Обозначение на контурной карте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Что такое озеро? Озерные котловины.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Водохранилища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Обозначение на контурной карте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крупных озер и водохранилищ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24 про</w:t>
            </w:r>
            <w:r>
              <w:t xml:space="preserve"> </w:t>
            </w:r>
            <w:r w:rsidRPr="00252E1E">
              <w:rPr>
                <w:sz w:val="24"/>
                <w:szCs w:val="24"/>
              </w:rPr>
              <w:t>выучить</w:t>
            </w:r>
            <w:r>
              <w:rPr>
                <w:sz w:val="24"/>
                <w:szCs w:val="24"/>
              </w:rPr>
              <w:t xml:space="preserve"> основные понятия, номенклатуру, 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08.02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Подземные воды.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Ледники. Горное и покровное оледенение.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«Грунтовые воды». Обозначение на контурной карте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Образование подземных вод. Грунтовые и межпластовые воды. Использование и охрана подземных вод.  Как образуются ледники? Горные ледники. Покровные ледники. Многолетняя мерзлота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Обозначение на контурной карте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крупных горных и покровных ледников, границы зоны вечной мерзлоты на 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lastRenderedPageBreak/>
              <w:t>территории нашей страны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25 прочитать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повторения 6-13 стр.103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3.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Атмосфера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15.02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Атмосфера: строение, значение, изучение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«Строение атмосферы». Доказательство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Атмосфера. Строение атмосферы. Значение атмосферы. Изучение атмосферы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26 прочитать Задание 5 стр 116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22.02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Атмосферный воздух Температура воздуха.</w:t>
            </w:r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43" w:history="1">
              <w:r w:rsidR="0076290C" w:rsidRPr="00923A54">
                <w:rPr>
                  <w:rStyle w:val="a4"/>
                </w:rPr>
                <w:t>П.Р.№7 „Наблюдение за погодой и обработка собранных материалов: составление графика температуры “.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. Выявление зависимости между географическим положением территории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температурой воздуха в пределах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этой территории Расчет средней температуры. Формулирование вывода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о зависимости между температурой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воздуха и высотой Солнца над горизонтом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Как нагревается воздух? Измерение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температуры воздуха. Суточный ход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температуры. Годовой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ход температуры воздуха</w:t>
            </w:r>
            <w:r w:rsidRPr="00923A54">
              <w:rPr>
                <w:rStyle w:val="c5"/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t xml:space="preserve"> </w:t>
            </w:r>
            <w:r w:rsidRPr="00923A54">
              <w:rPr>
                <w:rFonts w:ascii="Calibri" w:hAnsi="Calibri"/>
                <w:color w:val="000000"/>
              </w:rPr>
              <w:t>составлять графики  годового хода температур.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27 прочитать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Построить график годового хода температур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24</w:t>
            </w:r>
            <w:hyperlink r:id="rId44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01.03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Атмосферное давление. Ветер.</w:t>
            </w:r>
          </w:p>
          <w:p w:rsidR="0076290C" w:rsidRPr="00923A54" w:rsidRDefault="00FE36CE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45" w:history="1">
              <w:r w:rsidR="0076290C" w:rsidRPr="00923A54">
                <w:rPr>
                  <w:rStyle w:val="a4"/>
                </w:rPr>
                <w:t>П.Р.№8 «Построение розы ветров»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Измерение атмосферного давления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с помощью барометра. Выполнение в тетради рисунка: изображение </w:t>
            </w:r>
            <w:r w:rsidRPr="00923A54">
              <w:rPr>
                <w:rStyle w:val="c3"/>
                <w:color w:val="000000"/>
              </w:rPr>
              <w:lastRenderedPageBreak/>
              <w:t>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 xml:space="preserve">: умение организовать </w:t>
            </w:r>
            <w:r w:rsidRPr="00923A54">
              <w:rPr>
                <w:rStyle w:val="25"/>
              </w:rPr>
              <w:lastRenderedPageBreak/>
              <w:t>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Понятие об атмосферном давлении.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Изменение атмосферного </w:t>
            </w:r>
            <w:r w:rsidRPr="00923A54">
              <w:rPr>
                <w:rStyle w:val="c3"/>
                <w:color w:val="000000"/>
              </w:rPr>
              <w:lastRenderedPageBreak/>
              <w:t>давления.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Как возникает ветер? Виды ветров. Как определить  направление и силу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ветра? Значение ветра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определить  направление и силу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ветра?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lastRenderedPageBreak/>
              <w:t>Параграф 28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25</w:t>
            </w:r>
            <w:hyperlink r:id="rId46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15.03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r w:rsidRPr="00923A54">
              <w:rPr>
                <w:rStyle w:val="c5"/>
                <w:color w:val="000000"/>
              </w:rPr>
              <w:t> </w:t>
            </w:r>
            <w:hyperlink r:id="rId47" w:history="1">
              <w:r w:rsidRPr="00923A54">
                <w:rPr>
                  <w:rStyle w:val="a4"/>
                </w:rPr>
                <w:t>Водяной пар в атмосфере. Атмосферные осадки. Облака.</w:t>
              </w:r>
            </w:hyperlink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Выявляют зависимость количества воды в воздухе от его температуры.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количества воды в насыщенном воздухе при заданных температурах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Воздух, насыщенный и не насыщенный водяным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паром. Относительная влажность. Туман и облака. Виды атмосферных осадков. 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Определение количества воды в насыщенном воздухе при заданных температурах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29 прочитать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Решить задачу</w:t>
            </w:r>
          </w:p>
        </w:tc>
      </w:tr>
      <w:tr w:rsidR="0076290C" w:rsidRPr="00923A54" w:rsidTr="005D22C5">
        <w:trPr>
          <w:trHeight w:val="2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20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26</w:t>
            </w:r>
            <w:hyperlink r:id="rId48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20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22.03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20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Погода. 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5"/>
                <w:color w:val="000000"/>
              </w:rPr>
              <w:t xml:space="preserve"> Что такое погода? Причины изменения погоды. Прогноз  погоды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Измерение среднесуточной температуры, строить розу ветров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30 прочитать стр. 125-127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3-4 стр.128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rPr>
          <w:trHeight w:val="26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05.04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t>Климат Земли. Работа с климатическими картами.</w:t>
            </w:r>
          </w:p>
          <w:p w:rsidR="0076290C" w:rsidRPr="00923A54" w:rsidRDefault="00FE36CE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49" w:history="1">
              <w:r w:rsidR="0076290C" w:rsidRPr="00923A54">
                <w:rPr>
                  <w:rStyle w:val="a4"/>
                </w:rPr>
                <w:t>П.Р.№9 «Описание климата своей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Описание климата своей местности по плану. Обозначение на контурной карте основных факторов, влияющих на его формирование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Что такое климат? Характеристика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климата. Влияние климата на природу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жизнь человека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 xml:space="preserve">: </w:t>
            </w:r>
            <w:r w:rsidRPr="00923A54">
              <w:rPr>
                <w:color w:val="000000"/>
              </w:rPr>
              <w:t>делать описание климата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/>
            </w:pPr>
            <w:r>
              <w:t xml:space="preserve">Параграф 30 прочитать стр. 127-134 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</w:p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1- 3- стр.134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rPr>
          <w:trHeight w:val="5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28</w:t>
            </w:r>
            <w:hyperlink r:id="rId50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12.04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Причины, влияющие на климат.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 </w:t>
            </w:r>
            <w:hyperlink r:id="rId51" w:history="1">
              <w:r w:rsidRPr="00923A54">
                <w:rPr>
                  <w:rStyle w:val="a4"/>
                </w:rPr>
                <w:t>Контрольная работа №2 «Атмосфера»</w:t>
              </w:r>
            </w:hyperlink>
          </w:p>
          <w:p w:rsidR="0076290C" w:rsidRPr="00923A54" w:rsidRDefault="00FE36CE" w:rsidP="005D22C5">
            <w:pPr>
              <w:pStyle w:val="c11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52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рисунка: изображение положения Земли по отношению к Солнцу днем и ночью; положения земной оси по отношению к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Солнцу зимой и летом; областей, для которых характерны полярный день и полярная ночь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Style w:val="c3"/>
                <w:color w:val="000000"/>
              </w:rPr>
              <w:t xml:space="preserve"> Изменение освещения и нагрева поверхности Земли в течение года. Зависимость климата от близости морей 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океанов и направления господствующих ветров. Зависимость климата от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океанических течений. Зависимость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климата от высоты местности над уровнем моря и рельефа.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</w:t>
            </w:r>
            <w:r>
              <w:t>31</w:t>
            </w:r>
            <w:r>
              <w:rPr>
                <w:sz w:val="24"/>
                <w:szCs w:val="24"/>
              </w:rPr>
              <w:t xml:space="preserve">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2- 4- стр.135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Биосфера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19.04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Разнообразие и </w:t>
            </w:r>
            <w:r w:rsidRPr="00923A54">
              <w:rPr>
                <w:rStyle w:val="c5"/>
                <w:color w:val="000000"/>
              </w:rPr>
              <w:lastRenderedPageBreak/>
              <w:t xml:space="preserve">распространение организмов на Земле.                           </w:t>
            </w:r>
            <w:hyperlink r:id="rId53" w:history="1">
              <w:r w:rsidRPr="00923A54">
                <w:rPr>
                  <w:rStyle w:val="a4"/>
                </w:rPr>
                <w:t>Распространение организмов  по территории  области.</w:t>
              </w:r>
            </w:hyperlink>
            <w:r w:rsidRPr="00923A54">
              <w:rPr>
                <w:rStyle w:val="c5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 xml:space="preserve">Обозначение на контурной </w:t>
            </w:r>
            <w:r w:rsidRPr="00923A54">
              <w:rPr>
                <w:rStyle w:val="c3"/>
                <w:color w:val="000000"/>
              </w:rPr>
              <w:lastRenderedPageBreak/>
              <w:t>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Характеристика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наиболее известных заповедников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национальных парков. Рассказы о представителях растительного и животного мира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lastRenderedPageBreak/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Знать:</w:t>
            </w:r>
            <w:r w:rsidRPr="00923A54">
              <w:rPr>
                <w:rStyle w:val="c3"/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lastRenderedPageBreak/>
              <w:t>Распространение организмов на Земле.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Широтная зональность. Высотная поясность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Работать с картой «Природные зоны мира»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Параграф 32 </w:t>
            </w:r>
            <w:r>
              <w:rPr>
                <w:sz w:val="24"/>
                <w:szCs w:val="24"/>
              </w:rPr>
              <w:lastRenderedPageBreak/>
              <w:t>прочитать, составить вопросы к тексту стр.136-141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26.04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Распространение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организмов в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Мировом океане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Работа по группам: изучение жизни и деятельности наиболее интересных представителей морской фауны, подготовка иллюстрированных сообщений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Изменение состава организмов с глубиной.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32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стр.141 -142-ответить на вопросы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03.05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FE36CE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54" w:history="1">
              <w:r w:rsidR="0076290C" w:rsidRPr="00923A54">
                <w:rPr>
                  <w:rStyle w:val="a4"/>
                </w:rPr>
                <w:t>Природный комплекс</w:t>
              </w:r>
            </w:hyperlink>
          </w:p>
          <w:p w:rsidR="0076290C" w:rsidRPr="00923A54" w:rsidRDefault="00FE36CE" w:rsidP="005D22C5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55" w:history="1">
              <w:r w:rsidR="0076290C" w:rsidRPr="00923A54">
                <w:rPr>
                  <w:rStyle w:val="a4"/>
                </w:rPr>
                <w:t xml:space="preserve"> «Описание географического комплекса своей местности»</w:t>
              </w:r>
            </w:hyperlink>
            <w:hyperlink r:id="rId56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Изучение природных комплексов своей местности и их описание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плану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Style w:val="c5"/>
                <w:b/>
                <w:color w:val="000000"/>
              </w:rPr>
              <w:t xml:space="preserve"> понятия</w:t>
            </w:r>
            <w:r w:rsidRPr="00923A54">
              <w:rPr>
                <w:rStyle w:val="c5"/>
                <w:color w:val="000000"/>
              </w:rPr>
              <w:t>: «Природный комплекс. Географическая оболочка»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Уметь: составлять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описание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плану ПК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33 прочитать,</w:t>
            </w:r>
            <w:r w:rsidRPr="005535A0">
              <w:rPr>
                <w:sz w:val="24"/>
                <w:szCs w:val="24"/>
              </w:rPr>
              <w:t xml:space="preserve"> выучить основные понятия</w:t>
            </w:r>
          </w:p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Читать, ответить на вопросы 1-2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44c48"/>
                <w:rFonts w:ascii="Garamond" w:hAnsi="Garamond"/>
                <w:b/>
                <w:bCs/>
                <w:color w:val="000000"/>
              </w:rPr>
              <w:lastRenderedPageBreak/>
              <w:t>32</w:t>
            </w:r>
            <w:hyperlink r:id="rId57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10.05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t>Обобщение и контроль знаний по разделу «Строение Земли. Земные оболочки»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Промежуточная аттестация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тестовых заданий. Работа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с учебником, атласом, контурной картой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5"/>
                <w:color w:val="000000"/>
                <w:sz w:val="24"/>
                <w:szCs w:val="24"/>
              </w:rPr>
              <w:t xml:space="preserve"> Анализ уровня знаний, умений по итогам тематического контроля. Обобщение знаний по разделу «Строение Земли. Земные оболочки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48c44"/>
                <w:rFonts w:ascii="Garamond" w:hAnsi="Garamond"/>
                <w:b/>
                <w:bCs/>
                <w:color w:val="000000"/>
              </w:rPr>
              <w:t>IV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Население Земли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17.05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Человечество – единый биологический вид.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Численность населения земли.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Изучение этнографических особенностей различных народов. Описание особенностей жилища, одежды, еды, быта, праздников. Посещение краеведческих и этнографических музеев.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Обозначение на контурной карте численности населения каждого материка; границ наиболее населенных стран, городов с населением более 10 млн человек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 (р)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Численность населения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Земли. Основные типы населенных пунктов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 работать с к\к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34 прочитать.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Задание 5 и 7 стр.153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34</w:t>
            </w:r>
            <w:hyperlink r:id="rId58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24.05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26"/>
                <w:rFonts w:ascii="SchoolBookCSanPin-Regular" w:hAnsi="SchoolBookCSanPin-Regular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5"/>
                <w:color w:val="000000"/>
              </w:rPr>
              <w:t>Взаимодействие человека и природы. Стихийные бедствия. Виды хозяйственной деятельности и степень их воздействия на природу.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порядка действий при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угрозах различных стихийных бедствий (пожара, урагана, наводнения, землетрясения, сильной </w:t>
            </w:r>
            <w:r w:rsidRPr="00923A54">
              <w:rPr>
                <w:rStyle w:val="c5"/>
                <w:color w:val="000000"/>
              </w:rPr>
              <w:lastRenderedPageBreak/>
              <w:t>жары, холода, града, грозы и т. д.)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Определение порядка действий при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угрозах различных стихийных бедствий (пожара, урагана, наводнения, землетрясения, </w:t>
            </w:r>
            <w:r w:rsidRPr="00923A54">
              <w:rPr>
                <w:rStyle w:val="c5"/>
                <w:color w:val="000000"/>
              </w:rPr>
              <w:lastRenderedPageBreak/>
              <w:t>сильной жары, холода, града, грозы и т. д.)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Влияние природы на жизнь и здоровье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человека. Стихийные природные явления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color w:val="000000"/>
                <w:sz w:val="24"/>
                <w:szCs w:val="24"/>
              </w:rPr>
              <w:t xml:space="preserve"> :применять знания на практике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1- 2 прочитать</w:t>
            </w:r>
          </w:p>
        </w:tc>
      </w:tr>
    </w:tbl>
    <w:p w:rsidR="0076290C" w:rsidRPr="00923A54" w:rsidRDefault="0076290C" w:rsidP="0076290C">
      <w:pPr>
        <w:rPr>
          <w:sz w:val="24"/>
          <w:szCs w:val="24"/>
        </w:rPr>
      </w:pPr>
    </w:p>
    <w:p w:rsidR="0076290C" w:rsidRPr="00923A54" w:rsidRDefault="0076290C" w:rsidP="0076290C">
      <w:pPr>
        <w:jc w:val="center"/>
        <w:rPr>
          <w:b/>
          <w:bCs/>
          <w:i/>
          <w:iCs/>
          <w:sz w:val="24"/>
          <w:szCs w:val="24"/>
        </w:rPr>
      </w:pPr>
      <w:r w:rsidRPr="00923A54">
        <w:rPr>
          <w:b/>
          <w:bCs/>
          <w:i/>
          <w:iCs/>
          <w:sz w:val="24"/>
          <w:szCs w:val="24"/>
        </w:rPr>
        <w:t>График практических и контрольных работ                                                                                                                                                  Практические работы</w:t>
      </w:r>
    </w:p>
    <w:p w:rsidR="0076290C" w:rsidRPr="00923A54" w:rsidRDefault="0076290C" w:rsidP="0076290C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352"/>
        <w:gridCol w:w="5868"/>
      </w:tblGrid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П/Н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Название работы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Сроки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1"/>
                <w:b/>
                <w:bCs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«Изображение здания школы в масштабе»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14.09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FE36CE" w:rsidP="005D22C5">
            <w:pPr>
              <w:rPr>
                <w:sz w:val="24"/>
                <w:szCs w:val="24"/>
              </w:rPr>
            </w:pPr>
            <w:hyperlink r:id="rId59" w:history="1">
              <w:r w:rsidR="0076290C" w:rsidRPr="00923A54">
                <w:rPr>
                  <w:rStyle w:val="a4"/>
                  <w:sz w:val="24"/>
                  <w:szCs w:val="24"/>
                </w:rPr>
                <w:t xml:space="preserve"> «Использование различных способов ориентирования на местности</w:t>
              </w:r>
            </w:hyperlink>
            <w:r w:rsidR="0076290C" w:rsidRPr="00923A54">
              <w:rPr>
                <w:rFonts w:ascii="Calibri" w:hAnsi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29.09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 xml:space="preserve">«Глазомерная съемка участка местности» 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05.10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Определение направлений и расстояний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26.10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Определение географического положение и высоты гор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07.12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«Описание реки своей местности»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25.01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Наблюдение за погодой и обработка собранных материалов: составление графика температуры “.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22.02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«Построение розы ветров»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01.03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9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FE36CE" w:rsidP="005D22C5">
            <w:pPr>
              <w:rPr>
                <w:rStyle w:val="c5c33"/>
                <w:color w:val="000000"/>
                <w:sz w:val="24"/>
                <w:szCs w:val="24"/>
              </w:rPr>
            </w:pPr>
            <w:hyperlink r:id="rId60" w:history="1">
              <w:r w:rsidR="0076290C" w:rsidRPr="00923A54">
                <w:rPr>
                  <w:rStyle w:val="a4"/>
                  <w:sz w:val="24"/>
                  <w:szCs w:val="24"/>
                </w:rPr>
                <w:t xml:space="preserve"> «Описание климата своей местности»</w:t>
              </w:r>
            </w:hyperlink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05.04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FE36CE" w:rsidP="005D22C5">
            <w:pPr>
              <w:rPr>
                <w:rStyle w:val="c5c33"/>
                <w:color w:val="000000"/>
                <w:sz w:val="24"/>
                <w:szCs w:val="24"/>
              </w:rPr>
            </w:pPr>
            <w:hyperlink r:id="rId61" w:history="1">
              <w:r w:rsidR="0076290C" w:rsidRPr="00923A54">
                <w:rPr>
                  <w:rStyle w:val="a4"/>
                  <w:sz w:val="24"/>
                  <w:szCs w:val="24"/>
                </w:rPr>
                <w:t xml:space="preserve"> «Описание географического комплекса своей местности»</w:t>
              </w:r>
            </w:hyperlink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03.05</w:t>
            </w:r>
          </w:p>
        </w:tc>
      </w:tr>
    </w:tbl>
    <w:p w:rsidR="0076290C" w:rsidRPr="00923A54" w:rsidRDefault="0076290C" w:rsidP="0076290C">
      <w:pPr>
        <w:jc w:val="center"/>
        <w:rPr>
          <w:b/>
          <w:bCs/>
          <w:i/>
          <w:iCs/>
          <w:sz w:val="24"/>
          <w:szCs w:val="24"/>
        </w:rPr>
      </w:pPr>
    </w:p>
    <w:p w:rsidR="0076290C" w:rsidRPr="00923A54" w:rsidRDefault="0076290C" w:rsidP="0076290C">
      <w:pPr>
        <w:jc w:val="center"/>
        <w:rPr>
          <w:b/>
          <w:bCs/>
          <w:i/>
          <w:iCs/>
          <w:sz w:val="24"/>
          <w:szCs w:val="24"/>
        </w:rPr>
      </w:pPr>
      <w:r w:rsidRPr="00923A54">
        <w:rPr>
          <w:b/>
          <w:bCs/>
          <w:i/>
          <w:iCs/>
          <w:sz w:val="24"/>
          <w:szCs w:val="24"/>
        </w:rPr>
        <w:t>Проверочные работы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105"/>
        <w:gridCol w:w="6115"/>
      </w:tblGrid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п/н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Название работы</w:t>
            </w:r>
          </w:p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Сроки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07.09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FE36CE" w:rsidP="005D22C5">
            <w:pPr>
              <w:rPr>
                <w:b/>
                <w:sz w:val="24"/>
                <w:szCs w:val="24"/>
              </w:rPr>
            </w:pPr>
            <w:hyperlink r:id="rId62" w:history="1">
              <w:r w:rsidR="0076290C" w:rsidRPr="00923A54">
                <w:rPr>
                  <w:rStyle w:val="a4"/>
                  <w:sz w:val="24"/>
                  <w:szCs w:val="24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16.11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FE36CE" w:rsidP="005D22C5">
            <w:pPr>
              <w:rPr>
                <w:sz w:val="24"/>
                <w:szCs w:val="24"/>
              </w:rPr>
            </w:pPr>
            <w:hyperlink r:id="rId63" w:history="1">
              <w:r w:rsidR="0076290C" w:rsidRPr="00923A54">
                <w:rPr>
                  <w:rStyle w:val="a4"/>
                  <w:sz w:val="24"/>
                  <w:szCs w:val="24"/>
                </w:rPr>
                <w:t>Обобщение по теме «Мировой океан»</w:t>
              </w:r>
            </w:hyperlink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18.01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 </w:t>
            </w:r>
            <w:hyperlink r:id="rId64" w:history="1">
              <w:r w:rsidRPr="00923A54">
                <w:rPr>
                  <w:rStyle w:val="a4"/>
                </w:rPr>
                <w:t>Контрольная работа №2 «Атмосфера»</w:t>
              </w:r>
            </w:hyperlink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12.04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5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10.05</w:t>
            </w:r>
          </w:p>
        </w:tc>
      </w:tr>
    </w:tbl>
    <w:p w:rsidR="0076290C" w:rsidRPr="00923A54" w:rsidRDefault="0076290C" w:rsidP="0076290C">
      <w:pPr>
        <w:rPr>
          <w:sz w:val="24"/>
          <w:szCs w:val="24"/>
        </w:rPr>
        <w:sectPr w:rsidR="0076290C" w:rsidRPr="00923A54" w:rsidSect="00E55C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47C9" w:rsidRPr="00931D9F" w:rsidRDefault="00DE47C9" w:rsidP="00DE47C9">
      <w:pPr>
        <w:jc w:val="right"/>
        <w:rPr>
          <w:sz w:val="24"/>
          <w:szCs w:val="24"/>
        </w:rPr>
      </w:pPr>
      <w:r w:rsidRPr="00931D9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 приказу от 31.08.2016 №134</w:t>
      </w:r>
    </w:p>
    <w:p w:rsidR="00DE47C9" w:rsidRPr="00931D9F" w:rsidRDefault="00DE47C9" w:rsidP="00DE47C9">
      <w:pPr>
        <w:jc w:val="center"/>
        <w:rPr>
          <w:b/>
          <w:sz w:val="40"/>
          <w:szCs w:val="40"/>
        </w:rPr>
      </w:pPr>
      <w:r w:rsidRPr="00931D9F">
        <w:rPr>
          <w:b/>
          <w:sz w:val="40"/>
          <w:szCs w:val="40"/>
        </w:rPr>
        <w:t>Календарно-тематическое план</w:t>
      </w:r>
      <w:r>
        <w:rPr>
          <w:b/>
          <w:sz w:val="40"/>
          <w:szCs w:val="40"/>
        </w:rPr>
        <w:t>ирование по географии</w:t>
      </w:r>
    </w:p>
    <w:p w:rsidR="00DE47C9" w:rsidRPr="00931D9F" w:rsidRDefault="00DE47C9" w:rsidP="00DE47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6 класса на 2016-2017</w:t>
      </w:r>
      <w:r w:rsidRPr="00931D9F">
        <w:rPr>
          <w:b/>
          <w:sz w:val="40"/>
          <w:szCs w:val="40"/>
        </w:rPr>
        <w:t xml:space="preserve"> учебный год</w:t>
      </w:r>
    </w:p>
    <w:p w:rsidR="0076290C" w:rsidRPr="00E55C66" w:rsidRDefault="00DE47C9" w:rsidP="00DE47C9">
      <w:pPr>
        <w:pStyle w:val="c13c63c19"/>
        <w:shd w:val="clear" w:color="auto" w:fill="FFFFFF"/>
        <w:spacing w:before="0" w:beforeAutospacing="0" w:after="0" w:afterAutospacing="0"/>
        <w:ind w:left="360"/>
        <w:jc w:val="right"/>
        <w:rPr>
          <w:rFonts w:ascii="Calibri" w:hAnsi="Calibri" w:cs="Arial"/>
          <w:color w:val="000000"/>
        </w:rPr>
      </w:pPr>
      <w:r w:rsidRPr="00931D9F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Казакова Т.В</w:t>
      </w: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tbl>
      <w:tblPr>
        <w:tblpPr w:leftFromText="180" w:rightFromText="180" w:vertAnchor="page" w:horzAnchor="margin" w:tblpXSpec="center" w:tblpY="1212"/>
        <w:tblW w:w="15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900"/>
        <w:gridCol w:w="900"/>
        <w:gridCol w:w="3060"/>
        <w:gridCol w:w="3060"/>
        <w:gridCol w:w="2520"/>
        <w:gridCol w:w="2540"/>
        <w:gridCol w:w="1440"/>
      </w:tblGrid>
      <w:tr w:rsidR="00DE47C9" w:rsidRPr="00E55C66" w:rsidTr="00A93838">
        <w:trPr>
          <w:trHeight w:val="5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E55C66" w:rsidRDefault="00DE47C9" w:rsidP="00A93838">
            <w:pPr>
              <w:pStyle w:val="c16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55C66">
              <w:rPr>
                <w:rStyle w:val="c3"/>
                <w:color w:val="000000"/>
              </w:rPr>
              <w:t>Номер</w:t>
            </w:r>
            <w:r>
              <w:rPr>
                <w:rStyle w:val="c3"/>
                <w:color w:val="000000"/>
              </w:rPr>
              <w:t xml:space="preserve">                 </w:t>
            </w:r>
            <w:r w:rsidRPr="00E55C66">
              <w:rPr>
                <w:rStyle w:val="c3"/>
                <w:color w:val="000000"/>
              </w:rPr>
              <w:t xml:space="preserve"> раздела,</w:t>
            </w:r>
            <w:r>
              <w:rPr>
                <w:rStyle w:val="c3"/>
                <w:color w:val="000000"/>
              </w:rPr>
              <w:t xml:space="preserve">               </w:t>
            </w:r>
            <w:r w:rsidRPr="00E55C66">
              <w:rPr>
                <w:rStyle w:val="c3"/>
                <w:color w:val="000000"/>
              </w:rPr>
              <w:t xml:space="preserve"> темы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47C9" w:rsidRPr="00E55C66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                                 дата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E55C66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Дата коррек.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E55C66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55C66">
              <w:rPr>
                <w:rStyle w:val="c3"/>
                <w:color w:val="000000"/>
              </w:rPr>
              <w:t>Наименование разделов и тем, тема урока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E55C66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Основной вид учебной деятельности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E55C66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( метапредметные  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775B5" w:rsidRDefault="00DE47C9" w:rsidP="00A93838">
            <w:pPr>
              <w:pStyle w:val="c54c3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>предметные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54c34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Домашнее задание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Введение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07.09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  <w:hyperlink r:id="rId65" w:history="1">
              <w:r w:rsidR="00DE47C9" w:rsidRPr="00923A54">
                <w:rPr>
                  <w:rStyle w:val="a4"/>
                </w:rPr>
                <w:t>Изучение Земли. Вращение Земли и ее следствие.</w:t>
              </w:r>
            </w:hyperlink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  <w:r w:rsidRPr="00923A54">
              <w:rPr>
                <w:rStyle w:val="c5c33"/>
                <w:color w:val="000000"/>
              </w:rPr>
              <w:t>Инструктаж по т\б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c33"/>
                <w:color w:val="000000"/>
              </w:rPr>
              <w:t>Входной контроль</w:t>
            </w:r>
          </w:p>
          <w:p w:rsidR="00DE47C9" w:rsidRPr="00923A54" w:rsidRDefault="00FE36CE" w:rsidP="00A93838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66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b/>
                <w:sz w:val="24"/>
                <w:szCs w:val="24"/>
              </w:rPr>
              <w:t xml:space="preserve">Изучают </w:t>
            </w:r>
            <w:r w:rsidRPr="00923A54">
              <w:rPr>
                <w:sz w:val="24"/>
                <w:szCs w:val="24"/>
              </w:rPr>
              <w:t xml:space="preserve"> правила работы с учебником и атласом (Р)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 xml:space="preserve">Анализируют </w:t>
            </w:r>
            <w:r w:rsidRPr="00923A54">
              <w:t xml:space="preserve">иллюстрации </w:t>
            </w:r>
            <w:r w:rsidRPr="00923A54">
              <w:rPr>
                <w:rStyle w:val="c3"/>
                <w:color w:val="000000"/>
              </w:rPr>
              <w:t>Как человек открывал Землю. Изучение Земли человеком. Современная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география. Земля-планета Солнечной системы. Вращение Земли. Луна.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 xml:space="preserve">Поиск и выделение необходимой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b/>
                <w:sz w:val="24"/>
                <w:szCs w:val="24"/>
              </w:rPr>
              <w:t>Знать</w:t>
            </w:r>
            <w:r w:rsidRPr="00923A54">
              <w:rPr>
                <w:sz w:val="24"/>
                <w:szCs w:val="24"/>
              </w:rPr>
              <w:t>:  методы изучения  Земли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>Уметь</w:t>
            </w:r>
            <w:r w:rsidRPr="00923A54">
              <w:t xml:space="preserve">: выделять в тексте главное. </w:t>
            </w:r>
            <w:r w:rsidRPr="00923A54">
              <w:rPr>
                <w:rStyle w:val="c3"/>
                <w:color w:val="000000"/>
              </w:rPr>
              <w:t xml:space="preserve"> Обозначать на контурной карте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маршруты великих путешественников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1- 2 прочитать и ответить на вопросы стр.10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Виды изображения земной поверхности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План местности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14.09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hyperlink r:id="rId67" w:history="1">
              <w:r w:rsidR="00DE47C9" w:rsidRPr="00923A54">
                <w:rPr>
                  <w:rStyle w:val="a4"/>
                </w:rPr>
                <w:t>План местности. Условные знаки.</w:t>
              </w:r>
            </w:hyperlink>
            <w:r w:rsidR="00DE47C9" w:rsidRPr="00923A54">
              <w:rPr>
                <w:rFonts w:ascii="Calibri" w:hAnsi="Calibri"/>
                <w:color w:val="000000"/>
              </w:rPr>
              <w:t> </w:t>
            </w:r>
            <w:r w:rsidR="00DE47C9" w:rsidRPr="00923A54">
              <w:rPr>
                <w:rStyle w:val="c3"/>
                <w:color w:val="000000"/>
              </w:rPr>
              <w:t>Масштаб.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П.Р. №1</w:t>
            </w:r>
            <w:r w:rsidRPr="00923A54">
              <w:rPr>
                <w:rStyle w:val="c1"/>
                <w:b/>
                <w:bCs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«Изображение здания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школы в масштабе»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t>Работают с учебником, рабочей тетрадью, атласом, делают выводы</w:t>
            </w:r>
            <w:r w:rsidRPr="00923A54">
              <w:rPr>
                <w:rStyle w:val="c5"/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snapToGrid w:val="0"/>
              <w:rPr>
                <w:sz w:val="24"/>
                <w:szCs w:val="24"/>
                <w:lang w:eastAsia="ar-SA"/>
              </w:rPr>
            </w:pPr>
            <w:r w:rsidRPr="00923A54">
              <w:rPr>
                <w:sz w:val="24"/>
                <w:szCs w:val="24"/>
                <w:u w:val="single"/>
              </w:rPr>
              <w:t>Познавательные УУД</w:t>
            </w:r>
            <w:r w:rsidRPr="00923A54">
              <w:rPr>
                <w:sz w:val="24"/>
                <w:szCs w:val="24"/>
              </w:rPr>
              <w:t xml:space="preserve">: умение структурировать учебный материал, выделять в нем главное. 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  <w:u w:val="single"/>
              </w:rPr>
              <w:t>Личностные УУД.</w:t>
            </w:r>
            <w:r w:rsidRPr="00923A54">
              <w:rPr>
                <w:sz w:val="24"/>
                <w:szCs w:val="24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  <w:u w:val="single"/>
              </w:rPr>
              <w:t>Регулятивные УУД</w:t>
            </w:r>
            <w:r w:rsidRPr="00923A54">
              <w:rPr>
                <w:sz w:val="24"/>
                <w:szCs w:val="24"/>
              </w:rPr>
              <w:t>. умение организовать вы</w:t>
            </w:r>
            <w:r w:rsidRPr="00923A54">
              <w:rPr>
                <w:sz w:val="24"/>
                <w:szCs w:val="24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u w:val="single"/>
              </w:rPr>
              <w:t>Коммуникативные УУД.</w:t>
            </w:r>
            <w:r w:rsidRPr="00923A54">
              <w:t xml:space="preserve"> умение воспринимать информацию на слух, отвечать на вопросы учителя, работать в группах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>Знать:</w:t>
            </w:r>
            <w:r w:rsidRPr="00923A54">
              <w:rPr>
                <w:rStyle w:val="c3"/>
                <w:color w:val="000000"/>
              </w:rPr>
              <w:t xml:space="preserve"> Что такое план местности? Условные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знаки. Зачем нужен масштаб? Численный и именованный, </w:t>
            </w:r>
            <w:r w:rsidRPr="00923A54">
              <w:rPr>
                <w:rStyle w:val="c5"/>
                <w:color w:val="000000"/>
              </w:rPr>
              <w:t xml:space="preserve">линейный </w:t>
            </w:r>
            <w:r w:rsidRPr="00923A54">
              <w:rPr>
                <w:rStyle w:val="c3"/>
                <w:color w:val="000000"/>
              </w:rPr>
              <w:t>масштабы.</w:t>
            </w:r>
            <w:r w:rsidRPr="00923A54">
              <w:rPr>
                <w:rStyle w:val="c5"/>
                <w:color w:val="000000"/>
              </w:rPr>
              <w:t xml:space="preserve"> 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 xml:space="preserve">Уметь: </w:t>
            </w:r>
            <w:r w:rsidRPr="00923A54">
              <w:t xml:space="preserve">применять знания на практике. </w:t>
            </w:r>
            <w:r w:rsidRPr="00923A54">
              <w:rPr>
                <w:rStyle w:val="c3"/>
                <w:color w:val="000000"/>
              </w:rPr>
              <w:t xml:space="preserve"> Работа с планом местности, переводить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цифровой масштаб в именованный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</w:pPr>
            <w:r>
              <w:t>Параграф 3-4 прочитать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t>Зарисовать и выучить условные знаки,  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21.09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68" w:history="1">
              <w:r w:rsidR="00DE47C9" w:rsidRPr="00923A54">
                <w:rPr>
                  <w:rStyle w:val="a4"/>
                </w:rPr>
                <w:t>Ориентирование на местности. Компас. Азимут</w:t>
              </w:r>
            </w:hyperlink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69" w:history="1">
              <w:r w:rsidR="00DE47C9" w:rsidRPr="00923A54">
                <w:rPr>
                  <w:rStyle w:val="a4"/>
                </w:rPr>
                <w:t>П.Р.№2 «Использование различных способов ориентирования на местности</w:t>
              </w:r>
            </w:hyperlink>
            <w:r w:rsidR="00DE47C9" w:rsidRPr="00923A54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Работают с учебником</w:t>
            </w:r>
            <w:r w:rsidRPr="00923A54">
              <w:rPr>
                <w:rStyle w:val="c5"/>
                <w:color w:val="000000"/>
              </w:rPr>
              <w:t xml:space="preserve"> . Определяют основные понятия. Стороны горизонта. Способы ориентирования на местности. Азимут..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b/>
              </w:rPr>
              <w:t xml:space="preserve">Знать: </w:t>
            </w:r>
            <w:r w:rsidRPr="00923A54">
              <w:rPr>
                <w:rStyle w:val="c5"/>
                <w:color w:val="000000"/>
              </w:rPr>
              <w:t xml:space="preserve"> Стороны горизонта. Способы ориентирования на местности. Азимут. Определение направлений по плану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b/>
                <w:color w:val="000000"/>
              </w:rPr>
              <w:t>Уметь</w:t>
            </w:r>
            <w:r w:rsidRPr="00923A54">
              <w:rPr>
                <w:rStyle w:val="c5"/>
                <w:color w:val="000000"/>
              </w:rPr>
              <w:t xml:space="preserve">: </w:t>
            </w:r>
            <w:r w:rsidRPr="00923A54">
              <w:rPr>
                <w:rStyle w:val="c3"/>
                <w:color w:val="000000"/>
              </w:rPr>
              <w:t xml:space="preserve"> Определять стороны горизонта по компасу. Определять  направления и азимут по плану местности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Параграф 5 прочитать, выучить 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28.09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Изображение на плане неровностей земной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поверхности.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Работа с текстом и иллюстрациями.</w:t>
            </w:r>
            <w:r w:rsidRPr="00923A54">
              <w:rPr>
                <w:rStyle w:val="c5"/>
                <w:color w:val="000000"/>
              </w:rPr>
              <w:t xml:space="preserve"> Определяют основные понятия</w:t>
            </w:r>
            <w:r w:rsidRPr="00923A54">
              <w:rPr>
                <w:rStyle w:val="c3"/>
                <w:color w:val="000000"/>
              </w:rPr>
              <w:t xml:space="preserve"> : рельеф. относительная высота, абсолютная высота, Горизонтали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(изогипсы). Профиль местности.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rStyle w:val="25"/>
                <w:sz w:val="24"/>
                <w:szCs w:val="24"/>
              </w:rPr>
            </w:pPr>
            <w:r w:rsidRPr="00923A54">
              <w:rPr>
                <w:rStyle w:val="af5"/>
                <w:rFonts w:eastAsia="Verdana"/>
                <w:sz w:val="24"/>
                <w:szCs w:val="24"/>
              </w:rPr>
              <w:t xml:space="preserve">Познавательные УУД: </w:t>
            </w:r>
            <w:r w:rsidRPr="00923A54">
              <w:rPr>
                <w:rStyle w:val="25"/>
                <w:sz w:val="24"/>
                <w:szCs w:val="24"/>
              </w:rPr>
              <w:t xml:space="preserve">умение работать с раз-личными источниками информации,  выделять главное в тексте, структурировать учебный материал, грамотно </w:t>
            </w:r>
            <w:r w:rsidRPr="00923A54">
              <w:rPr>
                <w:rStyle w:val="25"/>
                <w:sz w:val="24"/>
                <w:szCs w:val="24"/>
              </w:rPr>
              <w:lastRenderedPageBreak/>
              <w:t>формулировать вопросы.</w:t>
            </w:r>
          </w:p>
          <w:p w:rsidR="00DE47C9" w:rsidRPr="00923A54" w:rsidRDefault="00DE47C9" w:rsidP="00A93838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rStyle w:val="25"/>
                <w:sz w:val="24"/>
                <w:szCs w:val="24"/>
              </w:rPr>
            </w:pPr>
            <w:r w:rsidRPr="00923A54">
              <w:rPr>
                <w:rStyle w:val="af5"/>
                <w:rFonts w:eastAsia="Verdana"/>
                <w:sz w:val="24"/>
                <w:szCs w:val="24"/>
              </w:rPr>
              <w:t>Личностные УУД:</w:t>
            </w:r>
            <w:r w:rsidRPr="00923A54">
              <w:rPr>
                <w:rStyle w:val="af4"/>
                <w:sz w:val="24"/>
                <w:szCs w:val="24"/>
              </w:rPr>
              <w:t xml:space="preserve"> </w:t>
            </w:r>
            <w:r w:rsidRPr="00923A54">
              <w:rPr>
                <w:rStyle w:val="25"/>
                <w:sz w:val="24"/>
                <w:szCs w:val="24"/>
              </w:rPr>
              <w:t>умение применять полученные на уроке знания на практике.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 xml:space="preserve">: умение организовать выполнение заданий учителя согласно установленным правилам работы в кабинете. </w:t>
            </w: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lastRenderedPageBreak/>
              <w:t>Знат</w:t>
            </w:r>
            <w:r w:rsidRPr="00923A54">
              <w:t xml:space="preserve">ь: понятия - </w:t>
            </w:r>
            <w:r w:rsidRPr="00923A54">
              <w:rPr>
                <w:rStyle w:val="c3"/>
                <w:color w:val="000000"/>
              </w:rPr>
              <w:t xml:space="preserve"> Рельеф. Относительная высота. Абсолютная высота. Горизонтали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(изогипсы). Профиль местности                      </w:t>
            </w:r>
            <w:r w:rsidRPr="00923A54">
              <w:rPr>
                <w:rStyle w:val="c5"/>
                <w:b/>
                <w:color w:val="000000"/>
              </w:rPr>
              <w:t>Уметь;</w:t>
            </w:r>
            <w:r w:rsidRPr="00923A54">
              <w:rPr>
                <w:rStyle w:val="c5"/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Определять по плану местности </w:t>
            </w:r>
            <w:r w:rsidRPr="00923A54">
              <w:rPr>
                <w:rStyle w:val="c3"/>
                <w:color w:val="000000"/>
              </w:rPr>
              <w:lastRenderedPageBreak/>
              <w:t>высоту холмов и глубину впадин. Определять по расположению горизонталей крутизну склонов холма.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Изображать с помощью горизонталей холм и впадины.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6 прочитать,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t xml:space="preserve">выучить </w:t>
            </w:r>
            <w:r w:rsidRPr="005535A0">
              <w:rPr>
                <w:sz w:val="24"/>
                <w:szCs w:val="24"/>
              </w:rPr>
              <w:t>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05.10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Составление простейших планов местности. </w:t>
            </w:r>
            <w:hyperlink r:id="rId70" w:history="1">
              <w:r w:rsidRPr="00923A54">
                <w:rPr>
                  <w:rStyle w:val="a4"/>
                </w:rPr>
                <w:t>П.Р.№3 «Глазомерная съемка участка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Работа с текстом и иллюстрациями</w:t>
            </w:r>
            <w:r w:rsidRPr="00923A54">
              <w:rPr>
                <w:rStyle w:val="c5"/>
                <w:color w:val="000000"/>
              </w:rPr>
              <w:t xml:space="preserve">  Выполняют  глазомерную съемку местности.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Fonts w:ascii="Calibri" w:hAnsi="Calibri"/>
                <w:color w:val="000000"/>
              </w:rPr>
              <w:t xml:space="preserve"> основные понятия - </w:t>
            </w:r>
            <w:r w:rsidRPr="00923A54">
              <w:rPr>
                <w:rStyle w:val="c5"/>
                <w:color w:val="000000"/>
              </w:rPr>
              <w:t xml:space="preserve"> Глазомерная съемка. Полярная съемка. Маршрутная съемка.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b/>
                <w:color w:val="000000"/>
              </w:rPr>
              <w:t>Уметь</w:t>
            </w:r>
            <w:r w:rsidRPr="00923A54">
              <w:rPr>
                <w:rStyle w:val="c5"/>
                <w:color w:val="000000"/>
              </w:rPr>
              <w:t xml:space="preserve">: </w:t>
            </w:r>
            <w:r w:rsidRPr="00923A54">
              <w:rPr>
                <w:rStyle w:val="c3"/>
                <w:color w:val="000000"/>
              </w:rPr>
              <w:t xml:space="preserve"> Составлять план местности методом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маршрутной съемки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7 прочитать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Фото-отчёт практической работы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Географическая карта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12.10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Форма и размеры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t>Земли. Географическая карта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глобусом и картами различных масштабов. Определение </w:t>
            </w:r>
            <w:r w:rsidRPr="00923A54">
              <w:rPr>
                <w:rStyle w:val="c3"/>
                <w:color w:val="000000"/>
              </w:rPr>
              <w:lastRenderedPageBreak/>
              <w:t>по глобусу и карте направлений и расстояний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 xml:space="preserve">умение организовать </w:t>
            </w:r>
            <w:r w:rsidRPr="00923A54">
              <w:lastRenderedPageBreak/>
              <w:t>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Знать:</w:t>
            </w:r>
            <w:r w:rsidRPr="00923A54">
              <w:rPr>
                <w:rFonts w:ascii="Calibri" w:hAnsi="Calibri"/>
                <w:color w:val="000000"/>
              </w:rPr>
              <w:t xml:space="preserve"> </w:t>
            </w:r>
            <w:r w:rsidRPr="00923A54">
              <w:rPr>
                <w:rStyle w:val="c5"/>
                <w:color w:val="000000"/>
              </w:rPr>
              <w:t xml:space="preserve"> Форма Земли. Размеры Земли.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 xml:space="preserve">Глобус  Географическая карта. Виды географических карт. </w:t>
            </w:r>
            <w:r w:rsidRPr="00923A54">
              <w:rPr>
                <w:rStyle w:val="c3"/>
                <w:color w:val="000000"/>
              </w:rPr>
              <w:lastRenderedPageBreak/>
              <w:t>Значение географических карт.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работать с глобусом и картами различных масштабов. Определять по глобусу и карте направления и расстояния.</w:t>
            </w:r>
            <w:r w:rsidRPr="00923A5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lastRenderedPageBreak/>
              <w:t>Параграф 8 прочитать,</w:t>
            </w:r>
          </w:p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 xml:space="preserve">выучить </w:t>
            </w:r>
            <w:r w:rsidRPr="005535A0">
              <w:t>основные понятия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7</w:t>
            </w:r>
            <w:hyperlink r:id="rId71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19.10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72" w:history="1">
              <w:r w:rsidR="00DE47C9" w:rsidRPr="00923A54">
                <w:rPr>
                  <w:rStyle w:val="a4"/>
                </w:rPr>
                <w:t>Градусная сеть на</w:t>
              </w:r>
            </w:hyperlink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73" w:history="1">
              <w:r w:rsidR="00DE47C9" w:rsidRPr="00923A54">
                <w:rPr>
                  <w:rStyle w:val="a4"/>
                </w:rPr>
                <w:t>глобусе и картах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 глобусом . Определяют по глобусу и картам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параллели и меридианы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Знать: понятия -</w:t>
            </w:r>
            <w:r w:rsidRPr="00923A54">
              <w:rPr>
                <w:rStyle w:val="c3"/>
                <w:color w:val="000000"/>
              </w:rPr>
              <w:t xml:space="preserve"> меридианы и параллели. Градусная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сеть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 xml:space="preserve">Уметь: </w:t>
            </w:r>
            <w:r w:rsidRPr="00923A54">
              <w:rPr>
                <w:rStyle w:val="c3"/>
                <w:color w:val="000000"/>
              </w:rPr>
              <w:t xml:space="preserve"> Определять по глобусу и картам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параллели и меридианы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5535A0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10 </w:t>
            </w:r>
            <w:r w:rsidRPr="005535A0">
              <w:rPr>
                <w:sz w:val="24"/>
                <w:szCs w:val="24"/>
              </w:rPr>
              <w:t>прочитать.</w:t>
            </w:r>
          </w:p>
          <w:p w:rsidR="00DE47C9" w:rsidRPr="005535A0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Задания 1-3 стр.34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26.10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74" w:history="1">
              <w:r w:rsidR="00DE47C9" w:rsidRPr="00923A54">
                <w:rPr>
                  <w:rStyle w:val="a4"/>
                </w:rPr>
                <w:t>Географическая</w:t>
              </w:r>
            </w:hyperlink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75" w:history="1">
              <w:r w:rsidR="00DE47C9" w:rsidRPr="00923A54">
                <w:rPr>
                  <w:rStyle w:val="a4"/>
                </w:rPr>
                <w:t>широта. Географическая долгота. Географические координаты</w:t>
              </w:r>
            </w:hyperlink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76" w:history="1">
              <w:r w:rsidR="00DE47C9" w:rsidRPr="00923A54">
                <w:rPr>
                  <w:rStyle w:val="a4"/>
                </w:rPr>
                <w:t>П.Р.№4 Определение расстояний, направлений, географических координат точек на карте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географических координат объектов.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color w:val="000000"/>
              </w:rPr>
            </w:pPr>
            <w:r w:rsidRPr="00923A54">
              <w:rPr>
                <w:b/>
                <w:color w:val="000000"/>
              </w:rPr>
              <w:t>Знат</w:t>
            </w:r>
            <w:r w:rsidRPr="00923A54">
              <w:rPr>
                <w:color w:val="000000"/>
              </w:rPr>
              <w:t>ь: понятия – географическая широта и географическая долгота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color w:val="000000"/>
              </w:rPr>
            </w:pPr>
            <w:r w:rsidRPr="00923A54">
              <w:rPr>
                <w:b/>
                <w:color w:val="000000"/>
              </w:rPr>
              <w:t>Уметь:</w:t>
            </w:r>
            <w:r w:rsidRPr="00923A54">
              <w:rPr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Определять географические координаты объектов.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11-12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DE47C9" w:rsidRPr="005535A0" w:rsidRDefault="00DE47C9" w:rsidP="00A93838">
            <w:pPr>
              <w:rPr>
                <w:sz w:val="24"/>
                <w:szCs w:val="24"/>
              </w:rPr>
            </w:pP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 xml:space="preserve">Задания </w:t>
            </w:r>
            <w:r w:rsidRPr="005535A0">
              <w:t>3 стр.3</w:t>
            </w:r>
            <w:r>
              <w:t>7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9</w:t>
            </w:r>
            <w:hyperlink r:id="rId77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09.11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Изображение на физических картах высот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глубин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ш</w:t>
            </w:r>
            <w:r w:rsidRPr="00923A54">
              <w:rPr>
                <w:rStyle w:val="c5"/>
                <w:color w:val="000000"/>
              </w:rPr>
              <w:t>кале высот и глубин</w:t>
            </w:r>
            <w:r w:rsidRPr="00923A54">
              <w:rPr>
                <w:rStyle w:val="c3"/>
                <w:color w:val="000000"/>
              </w:rPr>
              <w:t xml:space="preserve">  на физических картах определяют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высоту и глубину отдельных точек.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 xml:space="preserve">ь: </w:t>
            </w:r>
            <w:r w:rsidRPr="00923A54">
              <w:rPr>
                <w:rStyle w:val="c3"/>
                <w:color w:val="000000"/>
              </w:rPr>
              <w:t>Изображение на физических картах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высот и глубин отдельных точек.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Определять по картам высоту и глубину объектов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13 прочитать,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rPr>
          <w:trHeight w:val="18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16.11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78" w:history="1">
              <w:r w:rsidR="00DE47C9" w:rsidRPr="00923A54">
                <w:rPr>
                  <w:rStyle w:val="a4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тестовых заданий. Работа с учебником, атласом</w:t>
            </w:r>
            <w:r w:rsidRPr="00923A54">
              <w:rPr>
                <w:rStyle w:val="c5"/>
                <w:color w:val="000000"/>
              </w:rPr>
              <w:t xml:space="preserve"> Анализ уровня знаний, умений по итогам тематического контроля. Обобщение знаний по разделу «Виды изображений поверхности Земли»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III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Строение Земли. Земные оболочки.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Литосфера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23.11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79" w:history="1">
              <w:r w:rsidR="00DE47C9" w:rsidRPr="00923A54">
                <w:rPr>
                  <w:rStyle w:val="a4"/>
                </w:rPr>
                <w:t>Внутреннее строение Земли. Методы изучения земных глубин. Земная кора и литосфера.</w:t>
              </w:r>
            </w:hyperlink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80" w:history="1">
              <w:r w:rsidR="00DE47C9" w:rsidRPr="00923A54">
                <w:rPr>
                  <w:rStyle w:val="a4"/>
                </w:rPr>
                <w:t xml:space="preserve"> Описание свойств горных пород  области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Сравнение горных пород, различающихся по происхождению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Внутреннее строение Земли. Земная кора. Изучение земной коры человеком. Из чего состоит земная кора?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Магматические горные породы. Осадочные горные породы. Метаморфические горные породы.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Уметь:</w:t>
            </w:r>
            <w:r w:rsidRPr="00923A54">
              <w:rPr>
                <w:rStyle w:val="c3"/>
                <w:color w:val="000000"/>
              </w:rPr>
              <w:t xml:space="preserve"> Определение минералов и горных пород по отличительным признакам.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lastRenderedPageBreak/>
              <w:t>Параграф 14 прочитать, составить вопросы к тексту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12</w:t>
            </w:r>
            <w:hyperlink r:id="rId81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30.11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Движения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земной коры.</w:t>
            </w:r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82" w:history="1">
              <w:r w:rsidR="00DE47C9" w:rsidRPr="00923A54">
                <w:rPr>
                  <w:rStyle w:val="a4"/>
                </w:rPr>
                <w:t>Вулканизм.</w:t>
              </w:r>
            </w:hyperlink>
            <w:r w:rsidR="00DE47C9" w:rsidRPr="00923A54">
              <w:rPr>
                <w:rStyle w:val="c3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Подготовка сообщения о крупнейших землетрясениях и извержениях вулканов. Оценка влияния  природных катастроф, связанных с литосферой,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 деятельность населения и способов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их предотвращения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Землетрясения. Что такое вулканы?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Горячие источники и гейзеры. Медленные вертикальные движения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земной коры. Виды залегания горных пород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 работать с тематическими картами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15 прочитать, ответить на вопросы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07.12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83" w:history="1">
              <w:r w:rsidR="00DE47C9" w:rsidRPr="00923A54">
                <w:rPr>
                  <w:rStyle w:val="a4"/>
                </w:rPr>
                <w:t>Основные формы земного рельефа.</w:t>
              </w:r>
            </w:hyperlink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84" w:history="1">
              <w:r w:rsidR="00DE47C9" w:rsidRPr="00923A54">
                <w:rPr>
                  <w:rStyle w:val="a4"/>
                </w:rPr>
                <w:t>Горы.</w:t>
              </w:r>
            </w:hyperlink>
            <w:r w:rsidR="00DE47C9" w:rsidRPr="00923A54">
              <w:rPr>
                <w:rStyle w:val="c5c33"/>
                <w:color w:val="000000"/>
              </w:rPr>
              <w:t xml:space="preserve">                                                         </w:t>
            </w:r>
            <w:hyperlink r:id="rId85" w:history="1">
              <w:r w:rsidR="00DE47C9" w:rsidRPr="00923A54">
                <w:rPr>
                  <w:rStyle w:val="a4"/>
                </w:rPr>
                <w:t>П.Р.№5 «Определение географического положение и высоты гор»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 xml:space="preserve">: понятие горы. </w:t>
            </w:r>
            <w:r w:rsidRPr="00923A54">
              <w:rPr>
                <w:rStyle w:val="c3"/>
                <w:color w:val="000000"/>
              </w:rPr>
              <w:t>Различие гор по высоте.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t xml:space="preserve"> </w:t>
            </w:r>
            <w:r w:rsidRPr="00923A54">
              <w:rPr>
                <w:rFonts w:ascii="Calibri" w:hAnsi="Calibri"/>
                <w:color w:val="000000"/>
              </w:rPr>
              <w:t>Определение географического положение и высоты гор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16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  <w:r>
              <w:rPr>
                <w:sz w:val="24"/>
                <w:szCs w:val="24"/>
              </w:rPr>
              <w:t>, нанести объекты на к\к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14</w:t>
            </w:r>
            <w:hyperlink r:id="rId86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14.12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87" w:history="1">
              <w:r w:rsidR="00DE47C9" w:rsidRPr="00923A54">
                <w:rPr>
                  <w:rStyle w:val="a4"/>
                </w:rPr>
                <w:t>Рельеф, его назначение для человека. Равнины</w:t>
              </w:r>
            </w:hyperlink>
            <w:r w:rsidR="00DE47C9" w:rsidRPr="00923A54">
              <w:rPr>
                <w:rStyle w:val="c5"/>
                <w:color w:val="000000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карте расположения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 материках наиболее крупных равнин, их протяженности. Сравнение полезных ископаемых равнин и горных районов.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 xml:space="preserve">ь: понятие равнины. </w:t>
            </w:r>
            <w:r w:rsidRPr="00923A54">
              <w:rPr>
                <w:rStyle w:val="c3"/>
                <w:color w:val="000000"/>
              </w:rPr>
              <w:t>Различие их по высоте.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 xml:space="preserve">ь: </w:t>
            </w:r>
            <w:r w:rsidRPr="00923A54">
              <w:rPr>
                <w:color w:val="000000"/>
                <w:sz w:val="24"/>
                <w:szCs w:val="24"/>
              </w:rPr>
              <w:t>Определение географического положение и высоты гор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17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  <w:r>
              <w:rPr>
                <w:sz w:val="24"/>
                <w:szCs w:val="24"/>
              </w:rPr>
              <w:t>,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нанести объекты на к\к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21.12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Рельеф дна Мирового океана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картам шельфов материков и их частей, материковых островов, срединно- океанических хребтов океанов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5"/>
                <w:color w:val="000000"/>
              </w:rPr>
              <w:t xml:space="preserve"> о рельефе 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Определение по картам шельфов материков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18 прочитать,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Ответить на вопросы стр.70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Гидросфера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28.12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88" w:history="1">
              <w:r w:rsidR="00DE47C9" w:rsidRPr="00923A54">
                <w:rPr>
                  <w:rStyle w:val="a4"/>
                </w:rPr>
                <w:t>Материки и океаны. Части мирового Океана.</w:t>
              </w:r>
            </w:hyperlink>
          </w:p>
          <w:p w:rsidR="00DE47C9" w:rsidRPr="00923A54" w:rsidRDefault="00FE36CE" w:rsidP="00A93838">
            <w:pPr>
              <w:pStyle w:val="c11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89" w:history="1"/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hyperlink r:id="rId90" w:history="1">
              <w:r w:rsidR="00DE47C9" w:rsidRPr="00923A54">
                <w:rPr>
                  <w:rStyle w:val="a4"/>
                </w:rPr>
                <w:t>Свойства вод мирового океана.</w:t>
              </w:r>
            </w:hyperlink>
            <w:r w:rsidR="00DE47C9" w:rsidRPr="00923A54">
              <w:rPr>
                <w:rStyle w:val="c3"/>
                <w:color w:val="000000"/>
              </w:rPr>
              <w:t> 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Составление схемы мирового круговорота воды. Обозначение на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контурной карте океанов, крупных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внутренних и внешних морей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Что такое гидросфера? Мировой круговорот воды. Что такое Мировой океан?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Океаны. Моря, заливы и проливы. Свойства океанической воды.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Соленость. </w:t>
            </w:r>
            <w:r w:rsidRPr="00923A54">
              <w:rPr>
                <w:rStyle w:val="c5"/>
                <w:color w:val="000000"/>
              </w:rPr>
              <w:lastRenderedPageBreak/>
              <w:t>Температура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>
              <w:rPr>
                <w:rStyle w:val="c3"/>
                <w:color w:val="000000"/>
              </w:rPr>
              <w:t xml:space="preserve"> Обозначать</w:t>
            </w:r>
            <w:r w:rsidRPr="00923A54">
              <w:rPr>
                <w:rStyle w:val="c3"/>
                <w:color w:val="000000"/>
              </w:rPr>
              <w:t xml:space="preserve"> на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контурной карте объекты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19 прочитать</w:t>
            </w:r>
            <w:r w:rsidRPr="005535A0">
              <w:rPr>
                <w:sz w:val="24"/>
                <w:szCs w:val="24"/>
              </w:rPr>
              <w:t xml:space="preserve"> выучить основные понятия</w:t>
            </w:r>
          </w:p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17</w:t>
            </w:r>
            <w:hyperlink r:id="rId91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11.01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Движение вод в Мировом океане. Волны, цунами, приливы, отливы, течения.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Составление схемы возникновения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Ветровые волны. Цунами. Приливы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отливы. Океанические течения причины их образования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Обозначение на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контурной карте объекты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20 прочитать,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18.01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92" w:history="1">
              <w:r w:rsidR="00DE47C9" w:rsidRPr="00923A54">
                <w:rPr>
                  <w:rStyle w:val="a4"/>
                </w:rPr>
                <w:t>Обобщение по теме «Мировой океан»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тестовых заданий. Работа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 учебником, атласом, контурной картой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по теме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25.01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93" w:history="1">
              <w:r w:rsidR="00DE47C9" w:rsidRPr="00923A54">
                <w:rPr>
                  <w:rStyle w:val="a4"/>
                </w:rPr>
                <w:t>Реки в природе и на географической карте</w:t>
              </w:r>
            </w:hyperlink>
            <w:r w:rsidR="00DE47C9" w:rsidRPr="00923A54">
              <w:rPr>
                <w:rStyle w:val="c5"/>
                <w:color w:val="000000"/>
              </w:rPr>
              <w:t>.</w:t>
            </w:r>
            <w:r w:rsidR="00DE47C9" w:rsidRPr="00923A54">
              <w:rPr>
                <w:rStyle w:val="c9c18"/>
                <w:rFonts w:ascii="Calibri" w:hAnsi="Calibri"/>
                <w:color w:val="000000"/>
              </w:rPr>
              <w:t> </w:t>
            </w:r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94" w:history="1">
              <w:r w:rsidR="00DE47C9" w:rsidRPr="00923A54">
                <w:rPr>
                  <w:rStyle w:val="a4"/>
                </w:rPr>
                <w:t>Реки  области</w:t>
              </w:r>
            </w:hyperlink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95" w:history="1">
              <w:r w:rsidR="00DE47C9" w:rsidRPr="00923A54">
                <w:rPr>
                  <w:rStyle w:val="a4"/>
                </w:rPr>
                <w:t>П.Р.№6  «Описание реки своей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Описание реки своей местности по плану. Обозначение на контурной карте наиболее крупных рек России и мира. Выявление наиболее протяженных и полноводных рек, каналов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Style w:val="c3"/>
                <w:color w:val="000000"/>
              </w:rPr>
              <w:t xml:space="preserve"> Что такое река? Бассейн реки и водораздел. Питание и режим реки. Реки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равнинные и горные. Пороги и водопады. Каналы. Использование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и охрана рек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Описание реки своей местности по </w:t>
            </w:r>
            <w:r w:rsidRPr="00923A54">
              <w:rPr>
                <w:rStyle w:val="c3"/>
                <w:color w:val="000000"/>
              </w:rPr>
              <w:lastRenderedPageBreak/>
              <w:t>плану.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lastRenderedPageBreak/>
              <w:t>Параграф 23 прочитать, выучить основные понятия, номенклатуру.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20</w:t>
            </w:r>
            <w:hyperlink r:id="rId96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01.02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Озера.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Обозначение на контурной карте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Что такое озеро? Озерные котловины.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Водохранилища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Обозначение на контурной карте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крупных озер и водохранилищ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24 про</w:t>
            </w:r>
            <w:r>
              <w:t xml:space="preserve"> </w:t>
            </w:r>
            <w:r w:rsidRPr="00252E1E">
              <w:rPr>
                <w:sz w:val="24"/>
                <w:szCs w:val="24"/>
              </w:rPr>
              <w:t>выучить</w:t>
            </w:r>
            <w:r>
              <w:rPr>
                <w:sz w:val="24"/>
                <w:szCs w:val="24"/>
              </w:rPr>
              <w:t xml:space="preserve"> основные понятия, номенклатуру, 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08.02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Подземные воды.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Ледники. Горное и покровное оледенение.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«Грунтовые воды». Обозначение на контурной карте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Образование подземных вод. Грунтовые и межпластовые воды. Использование и охрана подземных вод.  Как образуются ледники? Горные ледники. Покровные ледники. Многолетняя мерзлота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Обозначение на контурной карте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крупных горных и покровных ледников, границы зоны вечной мерзлоты на территории нашей страны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25 прочитать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повторения 6-13 стр.103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3.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Атмосфера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15.02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Атмосфера: строение, значение, изучение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«Строение атмосферы». Доказательство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Атмосфера. Строение атмосферы. Значение атмосферы. Изучение атмосферы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26 прочитать Задание 5 стр 116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22.02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Атмосферный воздух Температура воздуха.</w:t>
            </w:r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97" w:history="1">
              <w:r w:rsidR="00DE47C9" w:rsidRPr="00923A54">
                <w:rPr>
                  <w:rStyle w:val="a4"/>
                </w:rPr>
                <w:t>П.Р.№7 „Наблюдение за погодой и обработка собранных материалов: составление графика температуры “.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. Выявление зависимости между географическим положением территории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температурой воздуха в пределах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этой территории Расчет средней температуры. Формулирование вывода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о зависимости между температурой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воздуха и высотой Солнца над горизонтом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Как нагревается воздух? Измерение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температуры воздуха. Суточный ход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температуры. Годовой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ход температуры воздуха</w:t>
            </w:r>
            <w:r w:rsidRPr="00923A54">
              <w:rPr>
                <w:rStyle w:val="c5"/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t xml:space="preserve"> </w:t>
            </w:r>
            <w:r w:rsidRPr="00923A54">
              <w:rPr>
                <w:rFonts w:ascii="Calibri" w:hAnsi="Calibri"/>
                <w:color w:val="000000"/>
              </w:rPr>
              <w:t>составлять графики  годового хода температур.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27 прочитать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Построить график годового хода температур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24</w:t>
            </w:r>
            <w:hyperlink r:id="rId98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01.03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Атмосферное давление. Ветер.</w:t>
            </w:r>
          </w:p>
          <w:p w:rsidR="00DE47C9" w:rsidRPr="00923A54" w:rsidRDefault="00FE36CE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99" w:history="1">
              <w:r w:rsidR="00DE47C9" w:rsidRPr="00923A54">
                <w:rPr>
                  <w:rStyle w:val="a4"/>
                </w:rPr>
                <w:t>П.Р.№8 «Построение розы ветров»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Измерение атмосферного давления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</w:t>
            </w:r>
            <w:r w:rsidRPr="00923A54">
              <w:rPr>
                <w:rStyle w:val="c3"/>
                <w:color w:val="000000"/>
              </w:rPr>
              <w:lastRenderedPageBreak/>
              <w:t>ночью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Понятие об атмосферном давлении.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Изменение атмосферного давления.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Как возникает ветер? Виды ветров. Как определить  направление и силу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ветра? Значение ветра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определить  направление и силу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ветра?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lastRenderedPageBreak/>
              <w:t>Параграф 28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25</w:t>
            </w:r>
            <w:hyperlink r:id="rId100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15.03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r w:rsidRPr="00923A54">
              <w:rPr>
                <w:rStyle w:val="c5"/>
                <w:color w:val="000000"/>
              </w:rPr>
              <w:t> </w:t>
            </w:r>
            <w:hyperlink r:id="rId101" w:history="1">
              <w:r w:rsidRPr="00923A54">
                <w:rPr>
                  <w:rStyle w:val="a4"/>
                </w:rPr>
                <w:t>Водяной пар в атмосфере. Атмосферные осадки. Облака.</w:t>
              </w:r>
            </w:hyperlink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Выявляют зависимость количества воды в воздухе от его температуры.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количества воды в насыщенном воздухе при заданных температурах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Воздух, насыщенный и не насыщенный водяным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паром. Относительная влажность. Туман и облака. Виды атмосферных осадков. 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Определение количества воды в насыщенном воздухе при заданных температурах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29 прочитать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Решить задачу</w:t>
            </w:r>
          </w:p>
        </w:tc>
      </w:tr>
      <w:tr w:rsidR="00DE47C9" w:rsidRPr="00923A54" w:rsidTr="00A93838">
        <w:trPr>
          <w:trHeight w:val="2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20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26</w:t>
            </w:r>
            <w:hyperlink r:id="rId102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20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22.03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20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Погода. 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5"/>
                <w:color w:val="000000"/>
              </w:rPr>
              <w:t xml:space="preserve"> Что такое погода? Причины изменения погоды. Прогноз  погоды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Измерение среднесуточной температуры, строить розу ветров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30 прочитать стр. 125-127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3-4 стр.128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rPr>
          <w:trHeight w:val="26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05.04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t>Климат Земли. Работа с климатическими картами.</w:t>
            </w:r>
          </w:p>
          <w:p w:rsidR="00DE47C9" w:rsidRPr="00923A54" w:rsidRDefault="00FE36CE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103" w:history="1">
              <w:r w:rsidR="00DE47C9" w:rsidRPr="00923A54">
                <w:rPr>
                  <w:rStyle w:val="a4"/>
                </w:rPr>
                <w:t>П.Р.№9 «Описание климата своей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Описание климата своей местности по плану. Обозначение на контурной карте основных факторов, </w:t>
            </w:r>
            <w:r w:rsidRPr="00923A54">
              <w:rPr>
                <w:rStyle w:val="c3"/>
                <w:color w:val="000000"/>
              </w:rPr>
              <w:lastRenderedPageBreak/>
              <w:t>влияющих на его формирование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 xml:space="preserve">: умение организовать </w:t>
            </w:r>
            <w:r w:rsidRPr="00923A54">
              <w:rPr>
                <w:rStyle w:val="25"/>
              </w:rPr>
              <w:lastRenderedPageBreak/>
              <w:t>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Что такое климат? Характеристика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климата. Влияние </w:t>
            </w:r>
            <w:r w:rsidRPr="00923A54">
              <w:rPr>
                <w:rStyle w:val="c3"/>
                <w:color w:val="000000"/>
              </w:rPr>
              <w:lastRenderedPageBreak/>
              <w:t>климата на природу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жизнь человека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 xml:space="preserve">: </w:t>
            </w:r>
            <w:r w:rsidRPr="00923A54">
              <w:rPr>
                <w:color w:val="000000"/>
              </w:rPr>
              <w:t>делать описание климата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/>
            </w:pPr>
            <w:r>
              <w:lastRenderedPageBreak/>
              <w:t xml:space="preserve">Параграф 30 прочитать стр. 127-134 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 xml:space="preserve">выучить </w:t>
            </w:r>
            <w:r w:rsidRPr="005535A0">
              <w:rPr>
                <w:sz w:val="24"/>
                <w:szCs w:val="24"/>
              </w:rPr>
              <w:lastRenderedPageBreak/>
              <w:t>основные понятия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</w:p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1- 3- стр.134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rPr>
          <w:trHeight w:val="5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28</w:t>
            </w:r>
            <w:hyperlink r:id="rId104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12.04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Причины, влияющие на климат.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 </w:t>
            </w:r>
            <w:hyperlink r:id="rId105" w:history="1">
              <w:r w:rsidRPr="00923A54">
                <w:rPr>
                  <w:rStyle w:val="a4"/>
                </w:rPr>
                <w:t>Контрольная работа №2 «Атмосфера»</w:t>
              </w:r>
            </w:hyperlink>
          </w:p>
          <w:p w:rsidR="00DE47C9" w:rsidRPr="00923A54" w:rsidRDefault="00FE36CE" w:rsidP="00A93838">
            <w:pPr>
              <w:pStyle w:val="c11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106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рисунка: изображение положения Земли по отношению к Солнцу днем и ночью; положения земной оси по отношению к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Солнцу зимой и летом; областей, для которых характерны полярный день и полярная ночь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Style w:val="c3"/>
                <w:color w:val="000000"/>
              </w:rPr>
              <w:t xml:space="preserve"> Изменение освещения и нагрева поверхности Земли в течение года. Зависимость климата от близости морей 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океанов и направления господствующих ветров. Зависимость климата от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океанических течений. Зависимость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климата от высоты местности над уровнем моря и рельефа.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</w:t>
            </w:r>
            <w:r>
              <w:t>31</w:t>
            </w:r>
            <w:r>
              <w:rPr>
                <w:sz w:val="24"/>
                <w:szCs w:val="24"/>
              </w:rPr>
              <w:t xml:space="preserve">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2- 4- стр.135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Биосфера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19.04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Разнообразие и распространение организмов на Земле.                           </w:t>
            </w:r>
            <w:hyperlink r:id="rId107" w:history="1">
              <w:r w:rsidRPr="00923A54">
                <w:rPr>
                  <w:rStyle w:val="a4"/>
                </w:rPr>
                <w:t xml:space="preserve">Распространение организмов  по территории  </w:t>
              </w:r>
              <w:r w:rsidRPr="00923A54">
                <w:rPr>
                  <w:rStyle w:val="a4"/>
                </w:rPr>
                <w:lastRenderedPageBreak/>
                <w:t>области.</w:t>
              </w:r>
            </w:hyperlink>
            <w:r w:rsidRPr="00923A54">
              <w:rPr>
                <w:rStyle w:val="c5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 xml:space="preserve">Обозначение на контурной карте границ природных зон. Характеристика одной из природных зон по плану. Работа с картой </w:t>
            </w:r>
            <w:r w:rsidRPr="00923A54">
              <w:rPr>
                <w:rStyle w:val="c3"/>
                <w:color w:val="000000"/>
              </w:rPr>
              <w:lastRenderedPageBreak/>
              <w:t>«Природные зоны мира». Подготовка сообщений по теме «Охрана биосферы». Характеристика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наиболее известных заповедников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национальных парков. Рассказы о представителях растительного и животного мира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lastRenderedPageBreak/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Знать:</w:t>
            </w:r>
            <w:r w:rsidRPr="00923A54">
              <w:rPr>
                <w:rStyle w:val="c3"/>
                <w:color w:val="000000"/>
              </w:rPr>
              <w:t xml:space="preserve"> Распространение организмов на Земле.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Широтная зональность. </w:t>
            </w:r>
            <w:r w:rsidRPr="00923A54">
              <w:rPr>
                <w:rStyle w:val="c3"/>
                <w:color w:val="000000"/>
              </w:rPr>
              <w:lastRenderedPageBreak/>
              <w:t>Высотная поясность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Работать с картой «Природные зоны мира»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Параграф 32 прочитать, составить вопросы к тексту </w:t>
            </w:r>
            <w:r>
              <w:rPr>
                <w:sz w:val="24"/>
                <w:szCs w:val="24"/>
              </w:rPr>
              <w:lastRenderedPageBreak/>
              <w:t>стр.136-141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26.04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Распространение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организмов в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Мировом океане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Работа по группам: изучение жизни и деятельности наиболее интересных представителей морской фауны, подготовка иллюстрированных сообщений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Изменение состава организмов с глубиной.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32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стр.141 -142-ответить на вопросы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03.05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FE36CE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108" w:history="1">
              <w:r w:rsidR="00DE47C9" w:rsidRPr="00923A54">
                <w:rPr>
                  <w:rStyle w:val="a4"/>
                </w:rPr>
                <w:t>Природный комплекс</w:t>
              </w:r>
            </w:hyperlink>
          </w:p>
          <w:p w:rsidR="00DE47C9" w:rsidRPr="00923A54" w:rsidRDefault="00FE36CE" w:rsidP="00A93838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109" w:history="1">
              <w:r w:rsidR="00DE47C9" w:rsidRPr="00923A54">
                <w:rPr>
                  <w:rStyle w:val="a4"/>
                </w:rPr>
                <w:t xml:space="preserve"> «Описание географического комплекса своей местности»</w:t>
              </w:r>
            </w:hyperlink>
            <w:hyperlink r:id="rId110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Изучение природных комплексов своей местности и их описание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плану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Style w:val="c5"/>
                <w:b/>
                <w:color w:val="000000"/>
              </w:rPr>
              <w:t xml:space="preserve"> понятия</w:t>
            </w:r>
            <w:r w:rsidRPr="00923A54">
              <w:rPr>
                <w:rStyle w:val="c5"/>
                <w:color w:val="000000"/>
              </w:rPr>
              <w:t>: «Природный комплекс. Географическая оболочка»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Уметь: составлять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описание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плану ПК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33 прочитать,</w:t>
            </w:r>
            <w:r w:rsidRPr="005535A0">
              <w:rPr>
                <w:sz w:val="24"/>
                <w:szCs w:val="24"/>
              </w:rPr>
              <w:t xml:space="preserve"> выучить основные понятия</w:t>
            </w:r>
          </w:p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Читать, ответить на вопросы 1-2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44c48"/>
                <w:rFonts w:ascii="Garamond" w:hAnsi="Garamond"/>
                <w:b/>
                <w:bCs/>
                <w:color w:val="000000"/>
              </w:rPr>
              <w:t>32</w:t>
            </w:r>
            <w:hyperlink r:id="rId111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10.05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Обобщение и контроль знаний по разделу «Строение Земли. Земные </w:t>
            </w:r>
            <w:r w:rsidRPr="00923A54">
              <w:rPr>
                <w:rStyle w:val="c3"/>
                <w:color w:val="000000"/>
              </w:rPr>
              <w:lastRenderedPageBreak/>
              <w:t>оболочки»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Промежуточная аттестация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Выполнение тестовых заданий. Работа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с учебником, атласом, </w:t>
            </w:r>
            <w:r w:rsidRPr="00923A54">
              <w:rPr>
                <w:rStyle w:val="c5"/>
                <w:color w:val="000000"/>
              </w:rPr>
              <w:lastRenderedPageBreak/>
              <w:t>контурной картой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5"/>
                <w:color w:val="000000"/>
                <w:sz w:val="24"/>
                <w:szCs w:val="24"/>
              </w:rPr>
              <w:t xml:space="preserve"> Анализ уровня знаний, умений по итогам тематического </w:t>
            </w:r>
            <w:r w:rsidRPr="00923A54">
              <w:rPr>
                <w:rStyle w:val="c5"/>
                <w:color w:val="000000"/>
                <w:sz w:val="24"/>
                <w:szCs w:val="24"/>
              </w:rPr>
              <w:lastRenderedPageBreak/>
              <w:t>контроля. Обобщение знаний по разделу «Строение Земли. Земные оболочки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Повторить 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48c44"/>
                <w:rFonts w:ascii="Garamond" w:hAnsi="Garamond"/>
                <w:b/>
                <w:bCs/>
                <w:color w:val="000000"/>
              </w:rPr>
              <w:t>IV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Население Земли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17.05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Человечество – единый биологический вид.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Численность населения земли.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Изучение этнографических особенностей различных народов. Описание особенностей жилища, одежды, еды, быта, праздников. Посещение краеведческих и этнографических музеев.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Обозначение на контурной карте численности населения каждого материка; границ наиболее населенных стран, городов с населением более 10 млн человек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 (р)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Численность населения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Земли. Основные типы населенных пунктов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 работать с к\к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34 прочитать.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Задание 5 и 7 стр.153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34</w:t>
            </w:r>
            <w:hyperlink r:id="rId112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24.05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26"/>
                <w:rFonts w:ascii="SchoolBookCSanPin-Regular" w:hAnsi="SchoolBookCSanPin-Regular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5"/>
                <w:color w:val="000000"/>
              </w:rPr>
              <w:t>Взаимодействие человека и природы. Стихийные бедствия. Виды хозяйственной деятельности и степень их воздействия на природу.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порядка действий при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угрозах различных стихийных бедствий (пожара, урагана, наводнения, землетрясения, сильной жары, холода, града, грозы и т. д.)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порядка действий при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угрозах различных стихийных бедствий (пожара, урагана, наводнения, землетрясения, сильной жары, холода, града, грозы и т. д.)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Влияние природы на жизнь и здоровье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человека. Стихийные природные явления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color w:val="000000"/>
                <w:sz w:val="24"/>
                <w:szCs w:val="24"/>
              </w:rPr>
              <w:t xml:space="preserve"> :применять знания на практике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1- 2 прочитать</w:t>
            </w:r>
          </w:p>
        </w:tc>
      </w:tr>
    </w:tbl>
    <w:p w:rsidR="00DE47C9" w:rsidRPr="00923A54" w:rsidRDefault="00DE47C9" w:rsidP="00DE47C9">
      <w:pPr>
        <w:rPr>
          <w:sz w:val="24"/>
          <w:szCs w:val="24"/>
        </w:rPr>
      </w:pPr>
    </w:p>
    <w:p w:rsidR="00DE47C9" w:rsidRPr="00923A54" w:rsidRDefault="00DE47C9" w:rsidP="00DE47C9">
      <w:pPr>
        <w:jc w:val="center"/>
        <w:rPr>
          <w:b/>
          <w:bCs/>
          <w:i/>
          <w:iCs/>
          <w:sz w:val="24"/>
          <w:szCs w:val="24"/>
        </w:rPr>
      </w:pPr>
      <w:r w:rsidRPr="00923A54">
        <w:rPr>
          <w:b/>
          <w:bCs/>
          <w:i/>
          <w:iCs/>
          <w:sz w:val="24"/>
          <w:szCs w:val="24"/>
        </w:rPr>
        <w:t>График практических и контрольных работ                                                                                                                                                  Практические работы</w:t>
      </w:r>
    </w:p>
    <w:p w:rsidR="00DE47C9" w:rsidRPr="00923A54" w:rsidRDefault="00DE47C9" w:rsidP="00DE47C9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352"/>
        <w:gridCol w:w="5868"/>
      </w:tblGrid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П/Н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Название работы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Сроки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1"/>
                <w:b/>
                <w:bCs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«Изображение здания школы в масштабе»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14.09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FE36CE" w:rsidP="00A93838">
            <w:pPr>
              <w:rPr>
                <w:sz w:val="24"/>
                <w:szCs w:val="24"/>
              </w:rPr>
            </w:pPr>
            <w:hyperlink r:id="rId113" w:history="1">
              <w:r w:rsidR="00DE47C9" w:rsidRPr="00923A54">
                <w:rPr>
                  <w:rStyle w:val="a4"/>
                  <w:sz w:val="24"/>
                  <w:szCs w:val="24"/>
                </w:rPr>
                <w:t xml:space="preserve"> «Использование различных способов ориентирования на местности</w:t>
              </w:r>
            </w:hyperlink>
            <w:r w:rsidR="00DE47C9" w:rsidRPr="00923A54">
              <w:rPr>
                <w:rFonts w:ascii="Calibri" w:hAnsi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29.09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 xml:space="preserve">«Глазомерная съемка участка местности» 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05.10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Определение направлений и расстояний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26.10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Определение географического положение и высоты гор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07.12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«Описание реки своей местности»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25.01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Наблюдение за погодой и обработка собранных материалов: составление графика температуры “.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22.02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«Построение розы ветров»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01.03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9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FE36CE" w:rsidP="00A93838">
            <w:pPr>
              <w:rPr>
                <w:rStyle w:val="c5c33"/>
                <w:color w:val="000000"/>
                <w:sz w:val="24"/>
                <w:szCs w:val="24"/>
              </w:rPr>
            </w:pPr>
            <w:hyperlink r:id="rId114" w:history="1">
              <w:r w:rsidR="00DE47C9" w:rsidRPr="00923A54">
                <w:rPr>
                  <w:rStyle w:val="a4"/>
                  <w:sz w:val="24"/>
                  <w:szCs w:val="24"/>
                </w:rPr>
                <w:t xml:space="preserve"> «Описание климата своей местности»</w:t>
              </w:r>
            </w:hyperlink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05.04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FE36CE" w:rsidP="00A93838">
            <w:pPr>
              <w:rPr>
                <w:rStyle w:val="c5c33"/>
                <w:color w:val="000000"/>
                <w:sz w:val="24"/>
                <w:szCs w:val="24"/>
              </w:rPr>
            </w:pPr>
            <w:hyperlink r:id="rId115" w:history="1">
              <w:r w:rsidR="00DE47C9" w:rsidRPr="00923A54">
                <w:rPr>
                  <w:rStyle w:val="a4"/>
                  <w:sz w:val="24"/>
                  <w:szCs w:val="24"/>
                </w:rPr>
                <w:t xml:space="preserve"> «Описание географического комплекса своей местности»</w:t>
              </w:r>
            </w:hyperlink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03.05</w:t>
            </w:r>
          </w:p>
        </w:tc>
      </w:tr>
    </w:tbl>
    <w:p w:rsidR="00DE47C9" w:rsidRPr="00923A54" w:rsidRDefault="00DE47C9" w:rsidP="00DE47C9">
      <w:pPr>
        <w:jc w:val="center"/>
        <w:rPr>
          <w:b/>
          <w:bCs/>
          <w:i/>
          <w:iCs/>
          <w:sz w:val="24"/>
          <w:szCs w:val="24"/>
        </w:rPr>
      </w:pPr>
    </w:p>
    <w:p w:rsidR="00DE47C9" w:rsidRPr="00923A54" w:rsidRDefault="00DE47C9" w:rsidP="00DE47C9">
      <w:pPr>
        <w:jc w:val="center"/>
        <w:rPr>
          <w:b/>
          <w:bCs/>
          <w:i/>
          <w:iCs/>
          <w:sz w:val="24"/>
          <w:szCs w:val="24"/>
        </w:rPr>
      </w:pPr>
      <w:r w:rsidRPr="00923A54">
        <w:rPr>
          <w:b/>
          <w:bCs/>
          <w:i/>
          <w:iCs/>
          <w:sz w:val="24"/>
          <w:szCs w:val="24"/>
        </w:rPr>
        <w:t>Проверочные работы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105"/>
        <w:gridCol w:w="6115"/>
      </w:tblGrid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п/н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Название работы</w:t>
            </w:r>
          </w:p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Сроки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07.09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FE36CE" w:rsidP="00A93838">
            <w:pPr>
              <w:rPr>
                <w:b/>
                <w:sz w:val="24"/>
                <w:szCs w:val="24"/>
              </w:rPr>
            </w:pPr>
            <w:hyperlink r:id="rId116" w:history="1">
              <w:r w:rsidR="00DE47C9" w:rsidRPr="00923A54">
                <w:rPr>
                  <w:rStyle w:val="a4"/>
                  <w:sz w:val="24"/>
                  <w:szCs w:val="24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16.11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FE36CE" w:rsidP="00A93838">
            <w:pPr>
              <w:rPr>
                <w:sz w:val="24"/>
                <w:szCs w:val="24"/>
              </w:rPr>
            </w:pPr>
            <w:hyperlink r:id="rId117" w:history="1">
              <w:r w:rsidR="00DE47C9" w:rsidRPr="00923A54">
                <w:rPr>
                  <w:rStyle w:val="a4"/>
                  <w:sz w:val="24"/>
                  <w:szCs w:val="24"/>
                </w:rPr>
                <w:t>Обобщение по теме «Мировой океан»</w:t>
              </w:r>
            </w:hyperlink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18.01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 </w:t>
            </w:r>
            <w:hyperlink r:id="rId118" w:history="1">
              <w:r w:rsidRPr="00923A54">
                <w:rPr>
                  <w:rStyle w:val="a4"/>
                </w:rPr>
                <w:t>Контрольная работа №2 «Атмосфера»</w:t>
              </w:r>
            </w:hyperlink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12.04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5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10.05</w:t>
            </w:r>
          </w:p>
        </w:tc>
      </w:tr>
    </w:tbl>
    <w:p w:rsidR="00DE47C9" w:rsidRPr="00923A54" w:rsidRDefault="00DE47C9" w:rsidP="00DE47C9">
      <w:pPr>
        <w:rPr>
          <w:sz w:val="24"/>
          <w:szCs w:val="24"/>
        </w:rPr>
        <w:sectPr w:rsidR="00DE47C9" w:rsidRPr="00923A54" w:rsidSect="00E55C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E55C66" w:rsidRDefault="00FE36CE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Arial"/>
          <w:color w:val="000000"/>
        </w:rPr>
      </w:pPr>
      <w:hyperlink r:id="rId119" w:history="1"/>
    </w:p>
    <w:p w:rsidR="00594F1B" w:rsidRDefault="00594F1B"/>
    <w:sectPr w:rsidR="00594F1B" w:rsidSect="00B119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56D5B58"/>
    <w:multiLevelType w:val="multilevel"/>
    <w:tmpl w:val="F8289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7701D0"/>
    <w:multiLevelType w:val="hybridMultilevel"/>
    <w:tmpl w:val="D4044DE0"/>
    <w:lvl w:ilvl="0" w:tplc="AFCA484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F6B74"/>
    <w:multiLevelType w:val="hybridMultilevel"/>
    <w:tmpl w:val="16B68C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03736D"/>
    <w:multiLevelType w:val="multilevel"/>
    <w:tmpl w:val="F542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566EFD"/>
    <w:multiLevelType w:val="hybridMultilevel"/>
    <w:tmpl w:val="681A370C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3AF4ED7"/>
    <w:multiLevelType w:val="multilevel"/>
    <w:tmpl w:val="BEF68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81D89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BA00E11"/>
    <w:multiLevelType w:val="hybridMultilevel"/>
    <w:tmpl w:val="D2B4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D0224"/>
    <w:multiLevelType w:val="hybridMultilevel"/>
    <w:tmpl w:val="5ECC36AC"/>
    <w:lvl w:ilvl="0" w:tplc="3660702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 w15:restartNumberingAfterBreak="0">
    <w:nsid w:val="21381539"/>
    <w:multiLevelType w:val="hybridMultilevel"/>
    <w:tmpl w:val="D4B01D42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752753"/>
    <w:multiLevelType w:val="multilevel"/>
    <w:tmpl w:val="A3C8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B2677C"/>
    <w:multiLevelType w:val="multilevel"/>
    <w:tmpl w:val="7C78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B1F12"/>
    <w:multiLevelType w:val="hybridMultilevel"/>
    <w:tmpl w:val="52085618"/>
    <w:lvl w:ilvl="0" w:tplc="53C40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48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C4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E6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28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E2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86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F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4C6CC4"/>
    <w:multiLevelType w:val="multilevel"/>
    <w:tmpl w:val="CE0E6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7A7052"/>
    <w:multiLevelType w:val="multilevel"/>
    <w:tmpl w:val="8D8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EB2F73"/>
    <w:multiLevelType w:val="multilevel"/>
    <w:tmpl w:val="28F48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F364E"/>
    <w:multiLevelType w:val="multilevel"/>
    <w:tmpl w:val="3B48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D01B8"/>
    <w:multiLevelType w:val="hybridMultilevel"/>
    <w:tmpl w:val="55E6D8DE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D93560"/>
    <w:multiLevelType w:val="hybridMultilevel"/>
    <w:tmpl w:val="0B94A434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A34E85"/>
    <w:multiLevelType w:val="hybridMultilevel"/>
    <w:tmpl w:val="F0B2930C"/>
    <w:lvl w:ilvl="0" w:tplc="66D47424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DD3C064A">
      <w:start w:val="1"/>
      <w:numFmt w:val="decimal"/>
      <w:lvlText w:val="%2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 w15:restartNumberingAfterBreak="0">
    <w:nsid w:val="69FB0108"/>
    <w:multiLevelType w:val="hybridMultilevel"/>
    <w:tmpl w:val="70D8A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672812"/>
    <w:multiLevelType w:val="multilevel"/>
    <w:tmpl w:val="A90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CE157E"/>
    <w:multiLevelType w:val="multilevel"/>
    <w:tmpl w:val="7F6C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19"/>
  </w:num>
  <w:num w:numId="4">
    <w:abstractNumId w:val="8"/>
  </w:num>
  <w:num w:numId="5">
    <w:abstractNumId w:val="21"/>
  </w:num>
  <w:num w:numId="6">
    <w:abstractNumId w:val="15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22"/>
  </w:num>
  <w:num w:numId="11">
    <w:abstractNumId w:val="26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4"/>
  </w:num>
  <w:num w:numId="18">
    <w:abstractNumId w:val="9"/>
  </w:num>
  <w:num w:numId="19">
    <w:abstractNumId w:val="23"/>
  </w:num>
  <w:num w:numId="20">
    <w:abstractNumId w:val="25"/>
  </w:num>
  <w:num w:numId="21">
    <w:abstractNumId w:val="5"/>
  </w:num>
  <w:num w:numId="22">
    <w:abstractNumId w:val="13"/>
  </w:num>
  <w:num w:numId="23">
    <w:abstractNumId w:val="7"/>
  </w:num>
  <w:num w:numId="24">
    <w:abstractNumId w:val="11"/>
  </w:num>
  <w:num w:numId="25">
    <w:abstractNumId w:val="27"/>
  </w:num>
  <w:num w:numId="26">
    <w:abstractNumId w:val="16"/>
  </w:num>
  <w:num w:numId="27">
    <w:abstractNumId w:val="18"/>
  </w:num>
  <w:num w:numId="28">
    <w:abstractNumId w:val="4"/>
  </w:num>
  <w:num w:numId="29">
    <w:abstractNumId w:val="10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89"/>
    <w:rsid w:val="000D6FF0"/>
    <w:rsid w:val="000E5A55"/>
    <w:rsid w:val="00273926"/>
    <w:rsid w:val="00594F1B"/>
    <w:rsid w:val="0076290C"/>
    <w:rsid w:val="00873DFE"/>
    <w:rsid w:val="008E34A7"/>
    <w:rsid w:val="009E2789"/>
    <w:rsid w:val="00B11949"/>
    <w:rsid w:val="00DA1880"/>
    <w:rsid w:val="00DE47C9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EAB939-6280-466F-8C67-0EE67FB8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7629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90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290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629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1949"/>
  </w:style>
  <w:style w:type="table" w:styleId="a3">
    <w:name w:val="Table Grid"/>
    <w:basedOn w:val="a1"/>
    <w:rsid w:val="00B11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B11949"/>
  </w:style>
  <w:style w:type="paragraph" w:customStyle="1" w:styleId="c13c34">
    <w:name w:val="c13 c3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B11949"/>
  </w:style>
  <w:style w:type="paragraph" w:customStyle="1" w:styleId="c13c19c52">
    <w:name w:val="c13 c19 c52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19">
    <w:name w:val="c13 c19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63c34">
    <w:name w:val="c13 c63 c3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33">
    <w:name w:val="c1 c33"/>
    <w:basedOn w:val="a0"/>
    <w:rsid w:val="00B11949"/>
  </w:style>
  <w:style w:type="character" w:styleId="a4">
    <w:name w:val="Hyperlink"/>
    <w:basedOn w:val="a0"/>
    <w:rsid w:val="00B11949"/>
    <w:rPr>
      <w:color w:val="0000FF"/>
      <w:u w:val="single"/>
    </w:rPr>
  </w:style>
  <w:style w:type="paragraph" w:customStyle="1" w:styleId="c45c67c34">
    <w:name w:val="c45 c67 c3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c45">
    <w:name w:val="c34 c45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25">
    <w:name w:val="c13 c25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B11949"/>
  </w:style>
  <w:style w:type="paragraph" w:customStyle="1" w:styleId="c13c22">
    <w:name w:val="c13 c22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25c24">
    <w:name w:val="c13 c25 c2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c42">
    <w:name w:val="c34 c42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34c69">
    <w:name w:val="c13 c34 c69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3c44">
    <w:name w:val="c33 c44"/>
    <w:basedOn w:val="a0"/>
    <w:rsid w:val="00B11949"/>
  </w:style>
  <w:style w:type="paragraph" w:customStyle="1" w:styleId="c13c30c19c24">
    <w:name w:val="c13 c30 c19 c2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4">
    <w:name w:val="c44"/>
    <w:basedOn w:val="a0"/>
    <w:rsid w:val="00B11949"/>
  </w:style>
  <w:style w:type="paragraph" w:customStyle="1" w:styleId="c45c24c34">
    <w:name w:val="c45 c24 c3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51c24">
    <w:name w:val="c45 c51 c2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30c19">
    <w:name w:val="c13 c30 c19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41">
    <w:name w:val="c1 c41"/>
    <w:basedOn w:val="a0"/>
    <w:rsid w:val="00B11949"/>
  </w:style>
  <w:style w:type="character" w:customStyle="1" w:styleId="c5c32">
    <w:name w:val="c5 c32"/>
    <w:basedOn w:val="a0"/>
    <w:rsid w:val="00B11949"/>
  </w:style>
  <w:style w:type="paragraph" w:customStyle="1" w:styleId="c45c19">
    <w:name w:val="c45 c19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c33c32">
    <w:name w:val="c5 c33 c32"/>
    <w:basedOn w:val="a0"/>
    <w:rsid w:val="00B11949"/>
  </w:style>
  <w:style w:type="paragraph" w:customStyle="1" w:styleId="c13c47">
    <w:name w:val="c13 c47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c33">
    <w:name w:val="c5 c33"/>
    <w:basedOn w:val="a0"/>
    <w:rsid w:val="00B11949"/>
  </w:style>
  <w:style w:type="paragraph" w:customStyle="1" w:styleId="c13c19c30">
    <w:name w:val="c13 c19 c30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14">
    <w:name w:val="c13 c1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63c19">
    <w:name w:val="c13 c63 c19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34c57">
    <w:name w:val="c45 c34 c57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19c68">
    <w:name w:val="c13 c19 c68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19c77">
    <w:name w:val="c13 c19 c77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19c40">
    <w:name w:val="c13 c19 c40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7629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29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29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629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6"/>
    <w:locked/>
    <w:rsid w:val="0076290C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76290C"/>
    <w:pPr>
      <w:widowControl/>
      <w:autoSpaceDE/>
      <w:autoSpaceDN/>
      <w:adjustRightInd/>
      <w:ind w:firstLine="54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762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76290C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76290C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76290C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a">
    <w:name w:val="No Spacing"/>
    <w:qFormat/>
    <w:rsid w:val="0076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6290C"/>
    <w:pPr>
      <w:suppressLineNumbers/>
      <w:suppressAutoHyphens/>
      <w:autoSpaceDE/>
      <w:autoSpaceDN/>
      <w:adjustRightInd/>
    </w:pPr>
    <w:rPr>
      <w:rFonts w:ascii="Arial" w:eastAsia="Lucida Sans Unicode" w:hAnsi="Arial"/>
      <w:kern w:val="2"/>
      <w:szCs w:val="24"/>
    </w:rPr>
  </w:style>
  <w:style w:type="paragraph" w:customStyle="1" w:styleId="13">
    <w:name w:val="Основной 1 см"/>
    <w:basedOn w:val="a"/>
    <w:rsid w:val="0076290C"/>
    <w:pPr>
      <w:widowControl/>
      <w:autoSpaceDE/>
      <w:autoSpaceDN/>
      <w:adjustRightInd/>
      <w:ind w:firstLine="567"/>
      <w:jc w:val="both"/>
    </w:pPr>
    <w:rPr>
      <w:sz w:val="28"/>
      <w:lang w:val="en-US" w:bidi="en-US"/>
    </w:rPr>
  </w:style>
  <w:style w:type="character" w:styleId="ac">
    <w:name w:val="Strong"/>
    <w:basedOn w:val="a0"/>
    <w:qFormat/>
    <w:rsid w:val="0076290C"/>
    <w:rPr>
      <w:b/>
      <w:bCs/>
    </w:rPr>
  </w:style>
  <w:style w:type="paragraph" w:customStyle="1" w:styleId="msonormalcxspmiddle">
    <w:name w:val="msonormalcxspmiddle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subtitlecxspmiddle">
    <w:name w:val="msosubtitlecxspmiddle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subtitlecxsplast">
    <w:name w:val="msosubtitle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76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62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290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62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76290C"/>
    <w:rPr>
      <w:vertAlign w:val="superscript"/>
    </w:rPr>
  </w:style>
  <w:style w:type="paragraph" w:styleId="ae">
    <w:name w:val="footnote text"/>
    <w:basedOn w:val="a"/>
    <w:link w:val="af"/>
    <w:semiHidden/>
    <w:rsid w:val="0076290C"/>
    <w:pPr>
      <w:spacing w:line="480" w:lineRule="auto"/>
      <w:ind w:firstLine="560"/>
      <w:jc w:val="both"/>
    </w:pPr>
  </w:style>
  <w:style w:type="character" w:customStyle="1" w:styleId="af">
    <w:name w:val="Текст сноски Знак"/>
    <w:basedOn w:val="a0"/>
    <w:link w:val="ae"/>
    <w:semiHidden/>
    <w:rsid w:val="00762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rsid w:val="0076290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7629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62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29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4"/>
    <w:semiHidden/>
    <w:locked/>
    <w:rsid w:val="0076290C"/>
    <w:rPr>
      <w:rFonts w:ascii="Calibri" w:hAnsi="Calibri"/>
      <w:sz w:val="16"/>
      <w:szCs w:val="16"/>
      <w:lang w:eastAsia="ru-RU"/>
    </w:rPr>
  </w:style>
  <w:style w:type="paragraph" w:styleId="34">
    <w:name w:val="Body Text 3"/>
    <w:basedOn w:val="a"/>
    <w:link w:val="33"/>
    <w:semiHidden/>
    <w:rsid w:val="0076290C"/>
    <w:pPr>
      <w:widowControl/>
      <w:autoSpaceDE/>
      <w:autoSpaceDN/>
      <w:adjustRightInd/>
      <w:spacing w:after="120" w:line="276" w:lineRule="auto"/>
    </w:pPr>
    <w:rPr>
      <w:rFonts w:ascii="Calibri" w:eastAsiaTheme="minorHAnsi" w:hAnsi="Calibr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7629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76290C"/>
    <w:pPr>
      <w:widowControl/>
      <w:autoSpaceDE/>
      <w:autoSpaceDN/>
      <w:adjustRightInd/>
    </w:pPr>
    <w:rPr>
      <w:color w:val="3399FF"/>
      <w:sz w:val="48"/>
      <w:szCs w:val="48"/>
    </w:rPr>
  </w:style>
  <w:style w:type="paragraph" w:customStyle="1" w:styleId="FR1">
    <w:name w:val="FR1"/>
    <w:rsid w:val="0076290C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fr1cxspmiddle">
    <w:name w:val="fr1cxspmiddle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1cxsplast">
    <w:name w:val="fr1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title3cxsplast">
    <w:name w:val="msotitle3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3cxspmiddle">
    <w:name w:val="msobodytext3cxspmiddle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3cxsplast">
    <w:name w:val="msobodytext3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76290C"/>
  </w:style>
  <w:style w:type="paragraph" w:customStyle="1" w:styleId="14">
    <w:name w:val="Обычный1"/>
    <w:rsid w:val="00762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basedOn w:val="a2"/>
    <w:rsid w:val="0076290C"/>
    <w:pPr>
      <w:numPr>
        <w:numId w:val="24"/>
      </w:numPr>
    </w:pPr>
  </w:style>
  <w:style w:type="paragraph" w:customStyle="1" w:styleId="c50">
    <w:name w:val="c50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1">
    <w:name w:val="c61"/>
    <w:basedOn w:val="a0"/>
    <w:rsid w:val="0076290C"/>
  </w:style>
  <w:style w:type="paragraph" w:customStyle="1" w:styleId="c50c24">
    <w:name w:val="c50 c2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4c50">
    <w:name w:val="c24 c50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0c34">
    <w:name w:val="c50 c3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8">
    <w:name w:val="c58"/>
    <w:basedOn w:val="a0"/>
    <w:rsid w:val="0076290C"/>
  </w:style>
  <w:style w:type="character" w:customStyle="1" w:styleId="c39">
    <w:name w:val="c39"/>
    <w:basedOn w:val="a0"/>
    <w:rsid w:val="0076290C"/>
  </w:style>
  <w:style w:type="paragraph" w:customStyle="1" w:styleId="c23">
    <w:name w:val="c23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0c24c79">
    <w:name w:val="c50 c24 c79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6">
    <w:name w:val="c46"/>
    <w:basedOn w:val="a0"/>
    <w:rsid w:val="0076290C"/>
  </w:style>
  <w:style w:type="paragraph" w:customStyle="1" w:styleId="c13c24c34">
    <w:name w:val="c13 c24 c3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21">
    <w:name w:val="c13 c21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24">
    <w:name w:val="c13 c2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rsid w:val="0076290C"/>
    <w:rPr>
      <w:color w:val="0000FF"/>
      <w:u w:val="single"/>
    </w:rPr>
  </w:style>
  <w:style w:type="paragraph" w:customStyle="1" w:styleId="c45c67c24c34">
    <w:name w:val="c45 c67 c24 c3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24c34c67">
    <w:name w:val="c45 c24 c34 c67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51c24c34">
    <w:name w:val="c45 c51 c24 c3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c24c66">
    <w:name w:val="c25 c24 c66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3c44c32c65">
    <w:name w:val="c33 c44 c32 c65"/>
    <w:basedOn w:val="a0"/>
    <w:rsid w:val="0076290C"/>
  </w:style>
  <w:style w:type="paragraph" w:customStyle="1" w:styleId="c45c24c51">
    <w:name w:val="c45 c24 c51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51">
    <w:name w:val="c45 c51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30c47">
    <w:name w:val="c13 c30 c47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63">
    <w:name w:val="c13 c63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24">
    <w:name w:val="c45 c2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4c34">
    <w:name w:val="c54 c3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c54">
    <w:name w:val="c34 c5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c1">
    <w:name w:val="c9 c1"/>
    <w:basedOn w:val="a0"/>
    <w:rsid w:val="0076290C"/>
  </w:style>
  <w:style w:type="paragraph" w:customStyle="1" w:styleId="c11c24">
    <w:name w:val="c11 c2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1c60c24">
    <w:name w:val="c11 c60 c2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1c24c60">
    <w:name w:val="c11 c24 c60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35c33">
    <w:name w:val="c1 c35 c33"/>
    <w:basedOn w:val="a0"/>
    <w:rsid w:val="0076290C"/>
  </w:style>
  <w:style w:type="character" w:customStyle="1" w:styleId="c9c18">
    <w:name w:val="c9 c18"/>
    <w:basedOn w:val="a0"/>
    <w:rsid w:val="0076290C"/>
  </w:style>
  <w:style w:type="character" w:customStyle="1" w:styleId="c9c26c32">
    <w:name w:val="c9 c26 c32"/>
    <w:basedOn w:val="a0"/>
    <w:rsid w:val="0076290C"/>
  </w:style>
  <w:style w:type="character" w:customStyle="1" w:styleId="c26">
    <w:name w:val="c26"/>
    <w:basedOn w:val="a0"/>
    <w:rsid w:val="0076290C"/>
  </w:style>
  <w:style w:type="character" w:customStyle="1" w:styleId="c1c33c35">
    <w:name w:val="c1 c33 c35"/>
    <w:basedOn w:val="a0"/>
    <w:rsid w:val="0076290C"/>
  </w:style>
  <w:style w:type="character" w:customStyle="1" w:styleId="c9c44c48">
    <w:name w:val="c9 c44 c48"/>
    <w:basedOn w:val="a0"/>
    <w:rsid w:val="0076290C"/>
  </w:style>
  <w:style w:type="character" w:customStyle="1" w:styleId="c48c44">
    <w:name w:val="c48 c44"/>
    <w:basedOn w:val="a0"/>
    <w:rsid w:val="0076290C"/>
  </w:style>
  <w:style w:type="character" w:customStyle="1" w:styleId="c1c9">
    <w:name w:val="c1 c9"/>
    <w:basedOn w:val="a0"/>
    <w:rsid w:val="0076290C"/>
  </w:style>
  <w:style w:type="paragraph" w:customStyle="1" w:styleId="c24c74">
    <w:name w:val="c24 c7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Основной текст4"/>
    <w:basedOn w:val="a"/>
    <w:rsid w:val="0076290C"/>
    <w:pPr>
      <w:shd w:val="clear" w:color="auto" w:fill="FFFFFF"/>
      <w:suppressAutoHyphens/>
      <w:autoSpaceDE/>
      <w:autoSpaceDN/>
      <w:adjustRightInd/>
      <w:spacing w:before="300" w:line="269" w:lineRule="exact"/>
      <w:ind w:firstLine="300"/>
      <w:jc w:val="both"/>
    </w:pPr>
    <w:rPr>
      <w:lang w:eastAsia="ar-SA"/>
    </w:rPr>
  </w:style>
  <w:style w:type="character" w:customStyle="1" w:styleId="25">
    <w:name w:val="Основной текст2"/>
    <w:rsid w:val="007629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f4">
    <w:name w:val="Основной текст + Полужирный"/>
    <w:rsid w:val="0076290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f5">
    <w:name w:val="Основной текст + Курсив"/>
    <w:rsid w:val="0076290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26">
    <w:name w:val="Обычный2"/>
    <w:rsid w:val="00DE4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D6F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6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sportal.ru/shkola/geografiya/library/2014/06/25/rabochaya-programma-6-klass-gerasimova" TargetMode="External"/><Relationship Id="rId117" Type="http://schemas.openxmlformats.org/officeDocument/2006/relationships/hyperlink" Target="http://nsportal.ru/shkola/geografiya/library/2014/06/25/rabochaya-programma-6-klass-gerasimova" TargetMode="External"/><Relationship Id="rId21" Type="http://schemas.openxmlformats.org/officeDocument/2006/relationships/hyperlink" Target="http://nsportal.ru/shkola/geografiya/library/2014/06/25/rabochaya-programma-6-klass-gerasimova" TargetMode="External"/><Relationship Id="rId42" Type="http://schemas.openxmlformats.org/officeDocument/2006/relationships/hyperlink" Target="http://nsportal.ru/shkola/geografiya/library/2014/06/25/rabochaya-programma-6-klass-gerasimova" TargetMode="External"/><Relationship Id="rId47" Type="http://schemas.openxmlformats.org/officeDocument/2006/relationships/hyperlink" Target="http://nsportal.ru/shkola/geografiya/library/2014/06/25/rabochaya-programma-6-klass-gerasimova" TargetMode="External"/><Relationship Id="rId63" Type="http://schemas.openxmlformats.org/officeDocument/2006/relationships/hyperlink" Target="http://nsportal.ru/shkola/geografiya/library/2014/06/25/rabochaya-programma-6-klass-gerasimova" TargetMode="External"/><Relationship Id="rId68" Type="http://schemas.openxmlformats.org/officeDocument/2006/relationships/hyperlink" Target="http://nsportal.ru/shkola/geografiya/library/2014/06/25/rabochaya-programma-6-klass-gerasimova" TargetMode="External"/><Relationship Id="rId84" Type="http://schemas.openxmlformats.org/officeDocument/2006/relationships/hyperlink" Target="http://nsportal.ru/shkola/geografiya/library/2014/06/25/rabochaya-programma-6-klass-gerasimova" TargetMode="External"/><Relationship Id="rId89" Type="http://schemas.openxmlformats.org/officeDocument/2006/relationships/hyperlink" Target="http://nsportal.ru/shkola/geografiya/library/2014/06/25/rabochaya-programma-6-klass-gerasimova" TargetMode="External"/><Relationship Id="rId112" Type="http://schemas.openxmlformats.org/officeDocument/2006/relationships/hyperlink" Target="http://nsportal.ru/shkola/geografiya/library/2014/06/25/rabochaya-programma-6-klass-gerasimova" TargetMode="External"/><Relationship Id="rId16" Type="http://schemas.openxmlformats.org/officeDocument/2006/relationships/hyperlink" Target="http://nsportal.ru/shkola/geografiya/library/2014/06/25/rabochaya-programma-6-klass-gerasimova" TargetMode="External"/><Relationship Id="rId107" Type="http://schemas.openxmlformats.org/officeDocument/2006/relationships/hyperlink" Target="http://nsportal.ru/shkola/geografiya/library/2014/06/25/rabochaya-programma-6-klass-gerasimova" TargetMode="External"/><Relationship Id="rId11" Type="http://schemas.openxmlformats.org/officeDocument/2006/relationships/hyperlink" Target="http://nsportal.ru/shkola/geografiya/library/2014/06/25/rabochaya-programma-6-klass-gerasimova" TargetMode="External"/><Relationship Id="rId32" Type="http://schemas.openxmlformats.org/officeDocument/2006/relationships/hyperlink" Target="http://nsportal.ru/shkola/geografiya/library/2014/06/25/rabochaya-programma-6-klass-gerasimova" TargetMode="External"/><Relationship Id="rId37" Type="http://schemas.openxmlformats.org/officeDocument/2006/relationships/hyperlink" Target="http://nsportal.ru/shkola/geografiya/library/2014/06/25/rabochaya-programma-6-klass-gerasimova" TargetMode="External"/><Relationship Id="rId53" Type="http://schemas.openxmlformats.org/officeDocument/2006/relationships/hyperlink" Target="http://nsportal.ru/shkola/geografiya/library/2014/06/25/rabochaya-programma-6-klass-gerasimova" TargetMode="External"/><Relationship Id="rId58" Type="http://schemas.openxmlformats.org/officeDocument/2006/relationships/hyperlink" Target="http://nsportal.ru/shkola/geografiya/library/2014/06/25/rabochaya-programma-6-klass-gerasimova" TargetMode="External"/><Relationship Id="rId74" Type="http://schemas.openxmlformats.org/officeDocument/2006/relationships/hyperlink" Target="http://nsportal.ru/shkola/geografiya/library/2014/06/25/rabochaya-programma-6-klass-gerasimova" TargetMode="External"/><Relationship Id="rId79" Type="http://schemas.openxmlformats.org/officeDocument/2006/relationships/hyperlink" Target="http://nsportal.ru/shkola/geografiya/library/2014/06/25/rabochaya-programma-6-klass-gerasimova" TargetMode="External"/><Relationship Id="rId102" Type="http://schemas.openxmlformats.org/officeDocument/2006/relationships/hyperlink" Target="http://nsportal.ru/shkola/geografiya/library/2014/06/25/rabochaya-programma-6-klass-gerasimova" TargetMode="External"/><Relationship Id="rId5" Type="http://schemas.openxmlformats.org/officeDocument/2006/relationships/image" Target="media/image1.emf"/><Relationship Id="rId61" Type="http://schemas.openxmlformats.org/officeDocument/2006/relationships/hyperlink" Target="http://nsportal.ru/shkola/geografiya/library/2014/06/25/rabochaya-programma-6-klass-gerasimova" TargetMode="External"/><Relationship Id="rId82" Type="http://schemas.openxmlformats.org/officeDocument/2006/relationships/hyperlink" Target="http://nsportal.ru/shkola/geografiya/library/2014/06/25/rabochaya-programma-6-klass-gerasimova" TargetMode="External"/><Relationship Id="rId90" Type="http://schemas.openxmlformats.org/officeDocument/2006/relationships/hyperlink" Target="http://nsportal.ru/shkola/geografiya/library/2014/06/25/rabochaya-programma-6-klass-gerasimova" TargetMode="External"/><Relationship Id="rId95" Type="http://schemas.openxmlformats.org/officeDocument/2006/relationships/hyperlink" Target="http://nsportal.ru/shkola/geografiya/library/2014/06/25/rabochaya-programma-6-klass-gerasimova" TargetMode="External"/><Relationship Id="rId19" Type="http://schemas.openxmlformats.org/officeDocument/2006/relationships/hyperlink" Target="http://nsportal.ru/shkola/geografiya/library/2014/06/25/rabochaya-programma-6-klass-gerasimova" TargetMode="External"/><Relationship Id="rId14" Type="http://schemas.openxmlformats.org/officeDocument/2006/relationships/hyperlink" Target="http://nsportal.ru/shkola/geografiya/library/2014/06/25/rabochaya-programma-6-klass-gerasimova" TargetMode="External"/><Relationship Id="rId22" Type="http://schemas.openxmlformats.org/officeDocument/2006/relationships/hyperlink" Target="http://nsportal.ru/shkola/geografiya/library/2014/06/25/rabochaya-programma-6-klass-gerasimova" TargetMode="External"/><Relationship Id="rId27" Type="http://schemas.openxmlformats.org/officeDocument/2006/relationships/hyperlink" Target="http://nsportal.ru/shkola/geografiya/library/2014/06/25/rabochaya-programma-6-klass-gerasimova" TargetMode="External"/><Relationship Id="rId30" Type="http://schemas.openxmlformats.org/officeDocument/2006/relationships/hyperlink" Target="http://nsportal.ru/shkola/geografiya/library/2014/06/25/rabochaya-programma-6-klass-gerasimova" TargetMode="External"/><Relationship Id="rId35" Type="http://schemas.openxmlformats.org/officeDocument/2006/relationships/hyperlink" Target="http://nsportal.ru/shkola/geografiya/library/2014/06/25/rabochaya-programma-6-klass-gerasimova" TargetMode="External"/><Relationship Id="rId43" Type="http://schemas.openxmlformats.org/officeDocument/2006/relationships/hyperlink" Target="http://nsportal.ru/shkola/geografiya/library/2014/06/25/rabochaya-programma-6-klass-gerasimova" TargetMode="External"/><Relationship Id="rId48" Type="http://schemas.openxmlformats.org/officeDocument/2006/relationships/hyperlink" Target="http://nsportal.ru/shkola/geografiya/library/2014/06/25/rabochaya-programma-6-klass-gerasimova" TargetMode="External"/><Relationship Id="rId56" Type="http://schemas.openxmlformats.org/officeDocument/2006/relationships/hyperlink" Target="http://nsportal.ru/shkola/geografiya/library/2014/06/25/rabochaya-programma-6-klass-gerasimova" TargetMode="External"/><Relationship Id="rId64" Type="http://schemas.openxmlformats.org/officeDocument/2006/relationships/hyperlink" Target="http://nsportal.ru/shkola/geografiya/library/2014/06/25/rabochaya-programma-6-klass-gerasimova" TargetMode="External"/><Relationship Id="rId69" Type="http://schemas.openxmlformats.org/officeDocument/2006/relationships/hyperlink" Target="http://nsportal.ru/shkola/geografiya/library/2014/06/25/rabochaya-programma-6-klass-gerasimova" TargetMode="External"/><Relationship Id="rId77" Type="http://schemas.openxmlformats.org/officeDocument/2006/relationships/hyperlink" Target="http://nsportal.ru/shkola/geografiya/library/2014/06/25/rabochaya-programma-6-klass-gerasimova" TargetMode="External"/><Relationship Id="rId100" Type="http://schemas.openxmlformats.org/officeDocument/2006/relationships/hyperlink" Target="http://nsportal.ru/shkola/geografiya/library/2014/06/25/rabochaya-programma-6-klass-gerasimova" TargetMode="External"/><Relationship Id="rId105" Type="http://schemas.openxmlformats.org/officeDocument/2006/relationships/hyperlink" Target="http://nsportal.ru/shkola/geografiya/library/2014/06/25/rabochaya-programma-6-klass-gerasimova" TargetMode="External"/><Relationship Id="rId113" Type="http://schemas.openxmlformats.org/officeDocument/2006/relationships/hyperlink" Target="http://nsportal.ru/shkola/geografiya/library/2014/06/25/rabochaya-programma-6-klass-gerasimova" TargetMode="External"/><Relationship Id="rId118" Type="http://schemas.openxmlformats.org/officeDocument/2006/relationships/hyperlink" Target="http://nsportal.ru/shkola/geografiya/library/2014/06/25/rabochaya-programma-6-klass-gerasimova" TargetMode="External"/><Relationship Id="rId8" Type="http://schemas.openxmlformats.org/officeDocument/2006/relationships/hyperlink" Target="http://www.google.com/url?q=http%3A%2F%2Fmy-shop.ru%2Fshop%2Fbooks%2F1339341.html&amp;sa=D&amp;sntz=1&amp;usg=AFQjCNG0t6ObjgMzc-2aGJDoHMHNppULXQ" TargetMode="External"/><Relationship Id="rId51" Type="http://schemas.openxmlformats.org/officeDocument/2006/relationships/hyperlink" Target="http://nsportal.ru/shkola/geografiya/library/2014/06/25/rabochaya-programma-6-klass-gerasimova" TargetMode="External"/><Relationship Id="rId72" Type="http://schemas.openxmlformats.org/officeDocument/2006/relationships/hyperlink" Target="http://nsportal.ru/shkola/geografiya/library/2014/06/25/rabochaya-programma-6-klass-gerasimova" TargetMode="External"/><Relationship Id="rId80" Type="http://schemas.openxmlformats.org/officeDocument/2006/relationships/hyperlink" Target="http://nsportal.ru/shkola/geografiya/library/2014/06/25/rabochaya-programma-6-klass-gerasimova" TargetMode="External"/><Relationship Id="rId85" Type="http://schemas.openxmlformats.org/officeDocument/2006/relationships/hyperlink" Target="http://nsportal.ru/shkola/geografiya/library/2014/06/25/rabochaya-programma-6-klass-gerasimova" TargetMode="External"/><Relationship Id="rId93" Type="http://schemas.openxmlformats.org/officeDocument/2006/relationships/hyperlink" Target="http://nsportal.ru/shkola/geografiya/library/2014/06/25/rabochaya-programma-6-klass-gerasimova" TargetMode="External"/><Relationship Id="rId98" Type="http://schemas.openxmlformats.org/officeDocument/2006/relationships/hyperlink" Target="http://nsportal.ru/shkola/geografiya/library/2014/06/25/rabochaya-programma-6-klass-gerasimova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nsportal.ru/shkola/geografiya/library/2014/06/25/rabochaya-programma-6-klass-gerasimova" TargetMode="External"/><Relationship Id="rId17" Type="http://schemas.openxmlformats.org/officeDocument/2006/relationships/hyperlink" Target="http://nsportal.ru/shkola/geografiya/library/2014/06/25/rabochaya-programma-6-klass-gerasimova" TargetMode="External"/><Relationship Id="rId25" Type="http://schemas.openxmlformats.org/officeDocument/2006/relationships/hyperlink" Target="http://nsportal.ru/shkola/geografiya/library/2014/06/25/rabochaya-programma-6-klass-gerasimova" TargetMode="External"/><Relationship Id="rId33" Type="http://schemas.openxmlformats.org/officeDocument/2006/relationships/hyperlink" Target="http://nsportal.ru/shkola/geografiya/library/2014/06/25/rabochaya-programma-6-klass-gerasimova" TargetMode="External"/><Relationship Id="rId38" Type="http://schemas.openxmlformats.org/officeDocument/2006/relationships/hyperlink" Target="http://nsportal.ru/shkola/geografiya/library/2014/06/25/rabochaya-programma-6-klass-gerasimova" TargetMode="External"/><Relationship Id="rId46" Type="http://schemas.openxmlformats.org/officeDocument/2006/relationships/hyperlink" Target="http://nsportal.ru/shkola/geografiya/library/2014/06/25/rabochaya-programma-6-klass-gerasimova" TargetMode="External"/><Relationship Id="rId59" Type="http://schemas.openxmlformats.org/officeDocument/2006/relationships/hyperlink" Target="http://nsportal.ru/shkola/geografiya/library/2014/06/25/rabochaya-programma-6-klass-gerasimova" TargetMode="External"/><Relationship Id="rId67" Type="http://schemas.openxmlformats.org/officeDocument/2006/relationships/hyperlink" Target="http://nsportal.ru/shkola/geografiya/library/2014/06/25/rabochaya-programma-6-klass-gerasimova" TargetMode="External"/><Relationship Id="rId103" Type="http://schemas.openxmlformats.org/officeDocument/2006/relationships/hyperlink" Target="http://nsportal.ru/shkola/geografiya/library/2014/06/25/rabochaya-programma-6-klass-gerasimova" TargetMode="External"/><Relationship Id="rId108" Type="http://schemas.openxmlformats.org/officeDocument/2006/relationships/hyperlink" Target="http://nsportal.ru/shkola/geografiya/library/2014/06/25/rabochaya-programma-6-klass-gerasimova" TargetMode="External"/><Relationship Id="rId116" Type="http://schemas.openxmlformats.org/officeDocument/2006/relationships/hyperlink" Target="http://nsportal.ru/shkola/geografiya/library/2014/06/25/rabochaya-programma-6-klass-gerasimova" TargetMode="External"/><Relationship Id="rId20" Type="http://schemas.openxmlformats.org/officeDocument/2006/relationships/hyperlink" Target="http://nsportal.ru/shkola/geografiya/library/2014/06/25/rabochaya-programma-6-klass-gerasimova" TargetMode="External"/><Relationship Id="rId41" Type="http://schemas.openxmlformats.org/officeDocument/2006/relationships/hyperlink" Target="http://nsportal.ru/shkola/geografiya/library/2014/06/25/rabochaya-programma-6-klass-gerasimova" TargetMode="External"/><Relationship Id="rId54" Type="http://schemas.openxmlformats.org/officeDocument/2006/relationships/hyperlink" Target="http://nsportal.ru/shkola/geografiya/library/2014/06/25/rabochaya-programma-6-klass-gerasimova" TargetMode="External"/><Relationship Id="rId62" Type="http://schemas.openxmlformats.org/officeDocument/2006/relationships/hyperlink" Target="http://nsportal.ru/shkola/geografiya/library/2014/06/25/rabochaya-programma-6-klass-gerasimova" TargetMode="External"/><Relationship Id="rId70" Type="http://schemas.openxmlformats.org/officeDocument/2006/relationships/hyperlink" Target="http://nsportal.ru/shkola/geografiya/library/2014/06/25/rabochaya-programma-6-klass-gerasimova" TargetMode="External"/><Relationship Id="rId75" Type="http://schemas.openxmlformats.org/officeDocument/2006/relationships/hyperlink" Target="http://nsportal.ru/shkola/geografiya/library/2014/06/25/rabochaya-programma-6-klass-gerasimova" TargetMode="External"/><Relationship Id="rId83" Type="http://schemas.openxmlformats.org/officeDocument/2006/relationships/hyperlink" Target="http://nsportal.ru/shkola/geografiya/library/2014/06/25/rabochaya-programma-6-klass-gerasimova" TargetMode="External"/><Relationship Id="rId88" Type="http://schemas.openxmlformats.org/officeDocument/2006/relationships/hyperlink" Target="http://nsportal.ru/shkola/geografiya/library/2014/06/25/rabochaya-programma-6-klass-gerasimova" TargetMode="External"/><Relationship Id="rId91" Type="http://schemas.openxmlformats.org/officeDocument/2006/relationships/hyperlink" Target="http://nsportal.ru/shkola/geografiya/library/2014/06/25/rabochaya-programma-6-klass-gerasimova" TargetMode="External"/><Relationship Id="rId96" Type="http://schemas.openxmlformats.org/officeDocument/2006/relationships/hyperlink" Target="http://nsportal.ru/shkola/geografiya/library/2014/06/25/rabochaya-programma-6-klass-gerasimova" TargetMode="External"/><Relationship Id="rId111" Type="http://schemas.openxmlformats.org/officeDocument/2006/relationships/hyperlink" Target="http://nsportal.ru/shkola/geografiya/library/2014/06/25/rabochaya-programma-6-klass-gerasimo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geografiya/library/2014/06/25/rabochaya-programma-6-klass-gerasimova" TargetMode="External"/><Relationship Id="rId15" Type="http://schemas.openxmlformats.org/officeDocument/2006/relationships/hyperlink" Target="http://nsportal.ru/shkola/geografiya/library/2014/06/25/rabochaya-programma-6-klass-gerasimova" TargetMode="External"/><Relationship Id="rId23" Type="http://schemas.openxmlformats.org/officeDocument/2006/relationships/hyperlink" Target="http://nsportal.ru/shkola/geografiya/library/2014/06/25/rabochaya-programma-6-klass-gerasimova" TargetMode="External"/><Relationship Id="rId28" Type="http://schemas.openxmlformats.org/officeDocument/2006/relationships/hyperlink" Target="http://nsportal.ru/shkola/geografiya/library/2014/06/25/rabochaya-programma-6-klass-gerasimova" TargetMode="External"/><Relationship Id="rId36" Type="http://schemas.openxmlformats.org/officeDocument/2006/relationships/hyperlink" Target="http://nsportal.ru/shkola/geografiya/library/2014/06/25/rabochaya-programma-6-klass-gerasimova" TargetMode="External"/><Relationship Id="rId49" Type="http://schemas.openxmlformats.org/officeDocument/2006/relationships/hyperlink" Target="http://nsportal.ru/shkola/geografiya/library/2014/06/25/rabochaya-programma-6-klass-gerasimova" TargetMode="External"/><Relationship Id="rId57" Type="http://schemas.openxmlformats.org/officeDocument/2006/relationships/hyperlink" Target="http://nsportal.ru/shkola/geografiya/library/2014/06/25/rabochaya-programma-6-klass-gerasimova" TargetMode="External"/><Relationship Id="rId106" Type="http://schemas.openxmlformats.org/officeDocument/2006/relationships/hyperlink" Target="http://nsportal.ru/shkola/geografiya/library/2014/06/25/rabochaya-programma-6-klass-gerasimova" TargetMode="External"/><Relationship Id="rId114" Type="http://schemas.openxmlformats.org/officeDocument/2006/relationships/hyperlink" Target="http://nsportal.ru/shkola/geografiya/library/2014/06/25/rabochaya-programma-6-klass-gerasimova" TargetMode="External"/><Relationship Id="rId119" Type="http://schemas.openxmlformats.org/officeDocument/2006/relationships/hyperlink" Target="http://www.google.com/url?q=http%3A%2F%2Fwww.zakonprost.ru%2Fcontent%2Fbase%2F80438&amp;sa=D&amp;sntz=1&amp;usg=AFQjCNHI9PPZBZDDFTfroEBLAappqm-myQ" TargetMode="External"/><Relationship Id="rId10" Type="http://schemas.openxmlformats.org/officeDocument/2006/relationships/hyperlink" Target="http://www.google.com/url?q=http%3A%2F%2Fwww.zakonprost.ru%2Fcontent%2Fbase%2F80438&amp;sa=D&amp;sntz=1&amp;usg=AFQjCNHI9PPZBZDDFTfroEBLAappqm-myQ" TargetMode="External"/><Relationship Id="rId31" Type="http://schemas.openxmlformats.org/officeDocument/2006/relationships/hyperlink" Target="http://nsportal.ru/shkola/geografiya/library/2014/06/25/rabochaya-programma-6-klass-gerasimova" TargetMode="External"/><Relationship Id="rId44" Type="http://schemas.openxmlformats.org/officeDocument/2006/relationships/hyperlink" Target="http://nsportal.ru/shkola/geografiya/library/2014/06/25/rabochaya-programma-6-klass-gerasimova" TargetMode="External"/><Relationship Id="rId52" Type="http://schemas.openxmlformats.org/officeDocument/2006/relationships/hyperlink" Target="http://nsportal.ru/shkola/geografiya/library/2014/06/25/rabochaya-programma-6-klass-gerasimova" TargetMode="External"/><Relationship Id="rId60" Type="http://schemas.openxmlformats.org/officeDocument/2006/relationships/hyperlink" Target="http://nsportal.ru/shkola/geografiya/library/2014/06/25/rabochaya-programma-6-klass-gerasimova" TargetMode="External"/><Relationship Id="rId65" Type="http://schemas.openxmlformats.org/officeDocument/2006/relationships/hyperlink" Target="http://nsportal.ru/shkola/geografiya/library/2014/06/25/rabochaya-programma-6-klass-gerasimova" TargetMode="External"/><Relationship Id="rId73" Type="http://schemas.openxmlformats.org/officeDocument/2006/relationships/hyperlink" Target="http://nsportal.ru/shkola/geografiya/library/2014/06/25/rabochaya-programma-6-klass-gerasimova" TargetMode="External"/><Relationship Id="rId78" Type="http://schemas.openxmlformats.org/officeDocument/2006/relationships/hyperlink" Target="http://nsportal.ru/shkola/geografiya/library/2014/06/25/rabochaya-programma-6-klass-gerasimova" TargetMode="External"/><Relationship Id="rId81" Type="http://schemas.openxmlformats.org/officeDocument/2006/relationships/hyperlink" Target="http://nsportal.ru/shkola/geografiya/library/2014/06/25/rabochaya-programma-6-klass-gerasimova" TargetMode="External"/><Relationship Id="rId86" Type="http://schemas.openxmlformats.org/officeDocument/2006/relationships/hyperlink" Target="http://nsportal.ru/shkola/geografiya/library/2014/06/25/rabochaya-programma-6-klass-gerasimova" TargetMode="External"/><Relationship Id="rId94" Type="http://schemas.openxmlformats.org/officeDocument/2006/relationships/hyperlink" Target="http://nsportal.ru/shkola/geografiya/library/2014/06/25/rabochaya-programma-6-klass-gerasimova" TargetMode="External"/><Relationship Id="rId99" Type="http://schemas.openxmlformats.org/officeDocument/2006/relationships/hyperlink" Target="http://nsportal.ru/shkola/geografiya/library/2014/06/25/rabochaya-programma-6-klass-gerasimova" TargetMode="External"/><Relationship Id="rId101" Type="http://schemas.openxmlformats.org/officeDocument/2006/relationships/hyperlink" Target="http://nsportal.ru/shkola/geografiya/library/2014/06/25/rabochaya-programma-6-klass-gerasim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zakonprost.ru%2Fcontent%2Fbase%2F80438&amp;sa=D&amp;sntz=1&amp;usg=AFQjCNHI9PPZBZDDFTfroEBLAappqm-myQ" TargetMode="External"/><Relationship Id="rId13" Type="http://schemas.openxmlformats.org/officeDocument/2006/relationships/hyperlink" Target="http://nsportal.ru/shkola/geografiya/library/2014/06/25/rabochaya-programma-6-klass-gerasimova" TargetMode="External"/><Relationship Id="rId18" Type="http://schemas.openxmlformats.org/officeDocument/2006/relationships/hyperlink" Target="http://nsportal.ru/shkola/geografiya/library/2014/06/25/rabochaya-programma-6-klass-gerasimova" TargetMode="External"/><Relationship Id="rId39" Type="http://schemas.openxmlformats.org/officeDocument/2006/relationships/hyperlink" Target="http://nsportal.ru/shkola/geografiya/library/2014/06/25/rabochaya-programma-6-klass-gerasimova" TargetMode="External"/><Relationship Id="rId109" Type="http://schemas.openxmlformats.org/officeDocument/2006/relationships/hyperlink" Target="http://nsportal.ru/shkola/geografiya/library/2014/06/25/rabochaya-programma-6-klass-gerasimova" TargetMode="External"/><Relationship Id="rId34" Type="http://schemas.openxmlformats.org/officeDocument/2006/relationships/hyperlink" Target="http://nsportal.ru/shkola/geografiya/library/2014/06/25/rabochaya-programma-6-klass-gerasimova" TargetMode="External"/><Relationship Id="rId50" Type="http://schemas.openxmlformats.org/officeDocument/2006/relationships/hyperlink" Target="http://nsportal.ru/shkola/geografiya/library/2014/06/25/rabochaya-programma-6-klass-gerasimova" TargetMode="External"/><Relationship Id="rId55" Type="http://schemas.openxmlformats.org/officeDocument/2006/relationships/hyperlink" Target="http://nsportal.ru/shkola/geografiya/library/2014/06/25/rabochaya-programma-6-klass-gerasimova" TargetMode="External"/><Relationship Id="rId76" Type="http://schemas.openxmlformats.org/officeDocument/2006/relationships/hyperlink" Target="http://nsportal.ru/shkola/geografiya/library/2014/06/25/rabochaya-programma-6-klass-gerasimova" TargetMode="External"/><Relationship Id="rId97" Type="http://schemas.openxmlformats.org/officeDocument/2006/relationships/hyperlink" Target="http://nsportal.ru/shkola/geografiya/library/2014/06/25/rabochaya-programma-6-klass-gerasimova" TargetMode="External"/><Relationship Id="rId104" Type="http://schemas.openxmlformats.org/officeDocument/2006/relationships/hyperlink" Target="http://nsportal.ru/shkola/geografiya/library/2014/06/25/rabochaya-programma-6-klass-gerasimova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www.google.com/url?q=http%3A%2F%2Fmy-shop.ru%2Fshop%2Fbooks%2F1339341.html&amp;sa=D&amp;sntz=1&amp;usg=AFQjCNG0t6ObjgMzc-2aGJDoHMHNppULXQ" TargetMode="External"/><Relationship Id="rId71" Type="http://schemas.openxmlformats.org/officeDocument/2006/relationships/hyperlink" Target="http://nsportal.ru/shkola/geografiya/library/2014/06/25/rabochaya-programma-6-klass-gerasimova" TargetMode="External"/><Relationship Id="rId92" Type="http://schemas.openxmlformats.org/officeDocument/2006/relationships/hyperlink" Target="http://nsportal.ru/shkola/geografiya/library/2014/06/25/rabochaya-programma-6-klass-gerasimova" TargetMode="External"/><Relationship Id="rId2" Type="http://schemas.openxmlformats.org/officeDocument/2006/relationships/styles" Target="styles.xml"/><Relationship Id="rId29" Type="http://schemas.openxmlformats.org/officeDocument/2006/relationships/hyperlink" Target="http://nsportal.ru/shkola/geografiya/library/2014/06/25/rabochaya-programma-6-klass-gerasimova" TargetMode="External"/><Relationship Id="rId24" Type="http://schemas.openxmlformats.org/officeDocument/2006/relationships/hyperlink" Target="http://nsportal.ru/shkola/geografiya/library/2014/06/25/rabochaya-programma-6-klass-gerasimova" TargetMode="External"/><Relationship Id="rId40" Type="http://schemas.openxmlformats.org/officeDocument/2006/relationships/hyperlink" Target="http://nsportal.ru/shkola/geografiya/library/2014/06/25/rabochaya-programma-6-klass-gerasimova" TargetMode="External"/><Relationship Id="rId45" Type="http://schemas.openxmlformats.org/officeDocument/2006/relationships/hyperlink" Target="http://nsportal.ru/shkola/geografiya/library/2014/06/25/rabochaya-programma-6-klass-gerasimova" TargetMode="External"/><Relationship Id="rId66" Type="http://schemas.openxmlformats.org/officeDocument/2006/relationships/hyperlink" Target="http://nsportal.ru/shkola/geografiya/library/2014/06/25/rabochaya-programma-6-klass-gerasimova" TargetMode="External"/><Relationship Id="rId87" Type="http://schemas.openxmlformats.org/officeDocument/2006/relationships/hyperlink" Target="http://nsportal.ru/shkola/geografiya/library/2014/06/25/rabochaya-programma-6-klass-gerasimova" TargetMode="External"/><Relationship Id="rId110" Type="http://schemas.openxmlformats.org/officeDocument/2006/relationships/hyperlink" Target="http://nsportal.ru/shkola/geografiya/library/2014/06/25/rabochaya-programma-6-klass-gerasimova" TargetMode="External"/><Relationship Id="rId115" Type="http://schemas.openxmlformats.org/officeDocument/2006/relationships/hyperlink" Target="http://nsportal.ru/shkola/geografiya/library/2014/06/25/rabochaya-programma-6-klass-gerasim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11184</Words>
  <Characters>63752</Characters>
  <Application>Microsoft Office Word</Application>
  <DocSecurity>0</DocSecurity>
  <Lines>531</Lines>
  <Paragraphs>149</Paragraphs>
  <ScaleCrop>false</ScaleCrop>
  <Company>SPecialiST RePack</Company>
  <LinksUpToDate>false</LinksUpToDate>
  <CharactersWithSpaces>74787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2016-08-31T10:33:00Z</dcterms:created>
  <dcterms:modified xsi:type="dcterms:W3CDTF">2016-12-13T15:37:00Z</dcterms:modified>
</cp:coreProperties>
</file>