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4EB13" w14:textId="206B5C26" w:rsidR="00621E9E" w:rsidRDefault="005F10B6" w:rsidP="00621E9E">
      <w:r>
        <w:rPr>
          <w:noProof/>
        </w:rPr>
        <w:drawing>
          <wp:inline distT="0" distB="0" distL="0" distR="0" wp14:anchorId="11F8AFDB" wp14:editId="02769D67">
            <wp:extent cx="5942965" cy="8168849"/>
            <wp:effectExtent l="0" t="0" r="635" b="3810"/>
            <wp:docPr id="3" name="Рисунок 3" descr="C:\Users\Asus\Desktop\сканы тит листов\тит лист учебные пл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аны тит листов\тит лист учебные план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6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12B72" w14:textId="77777777" w:rsidR="005F10B6" w:rsidRDefault="005F10B6" w:rsidP="00621E9E"/>
    <w:p w14:paraId="456C82A4" w14:textId="77777777" w:rsidR="005F10B6" w:rsidRDefault="005F10B6" w:rsidP="00621E9E"/>
    <w:p w14:paraId="6EDCB055" w14:textId="77777777" w:rsidR="005F10B6" w:rsidRDefault="005F10B6" w:rsidP="00621E9E"/>
    <w:p w14:paraId="23659628" w14:textId="77777777" w:rsidR="005F10B6" w:rsidRDefault="005F10B6" w:rsidP="00621E9E">
      <w:bookmarkStart w:id="0" w:name="_GoBack"/>
      <w:bookmarkEnd w:id="0"/>
    </w:p>
    <w:p w14:paraId="3FA00827" w14:textId="77777777" w:rsidR="005F10B6" w:rsidRDefault="005F10B6" w:rsidP="00621E9E"/>
    <w:p w14:paraId="73E8557E" w14:textId="77777777" w:rsidR="005F10B6" w:rsidRDefault="005F10B6" w:rsidP="00621E9E"/>
    <w:p w14:paraId="1CCB2EE4" w14:textId="77777777" w:rsidR="00621E9E" w:rsidRDefault="00621E9E" w:rsidP="0062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p w14:paraId="39D2A563" w14:textId="77777777" w:rsidR="00621E9E" w:rsidRDefault="00621E9E" w:rsidP="0062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 образования</w:t>
      </w:r>
    </w:p>
    <w:p w14:paraId="611FA885" w14:textId="77777777"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Кутарбитская</w:t>
      </w:r>
      <w:proofErr w:type="spellEnd"/>
      <w:r>
        <w:rPr>
          <w:sz w:val="28"/>
          <w:szCs w:val="28"/>
        </w:rPr>
        <w:t xml:space="preserve"> средняя  </w:t>
      </w:r>
    </w:p>
    <w:p w14:paraId="1690E331" w14:textId="77777777"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школа»</w:t>
      </w:r>
    </w:p>
    <w:p w14:paraId="4F687F5B" w14:textId="77777777"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Тобольского района Тюменской области</w:t>
      </w:r>
    </w:p>
    <w:p w14:paraId="76EA9481" w14:textId="77777777" w:rsidR="00621E9E" w:rsidRDefault="00250620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2020-2021</w:t>
      </w:r>
      <w:r w:rsidR="00621E9E">
        <w:rPr>
          <w:sz w:val="28"/>
          <w:szCs w:val="28"/>
        </w:rPr>
        <w:t xml:space="preserve"> учебный год</w:t>
      </w:r>
    </w:p>
    <w:p w14:paraId="20501FE3" w14:textId="77777777" w:rsidR="00621E9E" w:rsidRDefault="00621E9E" w:rsidP="00621E9E">
      <w:pPr>
        <w:jc w:val="center"/>
        <w:rPr>
          <w:sz w:val="28"/>
          <w:szCs w:val="28"/>
        </w:rPr>
      </w:pPr>
    </w:p>
    <w:p w14:paraId="3CE4073B" w14:textId="77777777" w:rsidR="00621E9E" w:rsidRDefault="00621E9E" w:rsidP="00621E9E">
      <w:pPr>
        <w:jc w:val="center"/>
      </w:pPr>
    </w:p>
    <w:p w14:paraId="12F62C04" w14:textId="77777777" w:rsidR="00621E9E" w:rsidRDefault="00621E9E" w:rsidP="00621E9E">
      <w:pPr>
        <w:jc w:val="center"/>
      </w:pPr>
    </w:p>
    <w:p w14:paraId="0903572B" w14:textId="77777777" w:rsidR="00621E9E" w:rsidRDefault="00621E9E" w:rsidP="00621E9E">
      <w:pPr>
        <w:spacing w:line="240" w:lineRule="atLeast"/>
        <w:jc w:val="center"/>
        <w:rPr>
          <w:b/>
        </w:rPr>
      </w:pPr>
      <w:r>
        <w:rPr>
          <w:b/>
        </w:rPr>
        <w:t>ПОЯСНИТЕЛЬНАЯ    ЗАПИСКА</w:t>
      </w:r>
    </w:p>
    <w:p w14:paraId="6033CB8F" w14:textId="77777777" w:rsidR="00BA0EC7" w:rsidRDefault="00BA0EC7" w:rsidP="00621E9E">
      <w:pPr>
        <w:spacing w:line="240" w:lineRule="atLeast"/>
        <w:jc w:val="center"/>
        <w:rPr>
          <w:b/>
        </w:rPr>
      </w:pPr>
    </w:p>
    <w:p w14:paraId="3E151CF8" w14:textId="77777777" w:rsidR="00EE66DD" w:rsidRDefault="00EE66DD" w:rsidP="00EE66DD">
      <w:pPr>
        <w:pStyle w:val="a6"/>
        <w:kinsoku w:val="0"/>
        <w:overflowPunct w:val="0"/>
        <w:ind w:right="112"/>
        <w:jc w:val="both"/>
        <w:rPr>
          <w:spacing w:val="-1"/>
        </w:rPr>
      </w:pPr>
      <w:r>
        <w:t>Учебный</w:t>
      </w:r>
      <w:r>
        <w:rPr>
          <w:spacing w:val="53"/>
        </w:rPr>
        <w:t xml:space="preserve"> </w:t>
      </w:r>
      <w:r>
        <w:rPr>
          <w:spacing w:val="-1"/>
        </w:rPr>
        <w:t>план</w:t>
      </w:r>
      <w:r>
        <w:rPr>
          <w:spacing w:val="54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rPr>
          <w:spacing w:val="-1"/>
        </w:rPr>
        <w:t>документ,</w:t>
      </w:r>
      <w:r>
        <w:rPr>
          <w:spacing w:val="53"/>
        </w:rPr>
        <w:t xml:space="preserve"> </w:t>
      </w:r>
      <w:r>
        <w:t>который</w:t>
      </w:r>
      <w:r>
        <w:rPr>
          <w:spacing w:val="52"/>
        </w:rPr>
        <w:t xml:space="preserve"> </w:t>
      </w:r>
      <w:r>
        <w:rPr>
          <w:spacing w:val="-1"/>
        </w:rPr>
        <w:t>определяет</w:t>
      </w:r>
      <w:r>
        <w:rPr>
          <w:spacing w:val="55"/>
        </w:rPr>
        <w:t xml:space="preserve"> </w:t>
      </w:r>
      <w:r>
        <w:rPr>
          <w:spacing w:val="-1"/>
        </w:rPr>
        <w:t>перечень,</w:t>
      </w:r>
      <w:r>
        <w:rPr>
          <w:spacing w:val="54"/>
        </w:rPr>
        <w:t xml:space="preserve"> </w:t>
      </w:r>
      <w:r>
        <w:rPr>
          <w:spacing w:val="-1"/>
        </w:rPr>
        <w:t>трудоемкость,</w:t>
      </w:r>
      <w:r>
        <w:rPr>
          <w:spacing w:val="69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распределение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периодам</w:t>
      </w:r>
      <w:r>
        <w:rPr>
          <w:spacing w:val="5"/>
        </w:rPr>
        <w:t xml:space="preserve"> </w:t>
      </w:r>
      <w:r>
        <w:rPr>
          <w:spacing w:val="-1"/>
        </w:rPr>
        <w:t>обучения</w:t>
      </w:r>
      <w:r>
        <w:rPr>
          <w:spacing w:val="7"/>
        </w:rPr>
        <w:t xml:space="preserve"> </w:t>
      </w:r>
      <w:r>
        <w:rPr>
          <w:spacing w:val="-1"/>
        </w:rPr>
        <w:t>учебных</w:t>
      </w:r>
      <w:r>
        <w:rPr>
          <w:spacing w:val="4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rPr>
          <w:spacing w:val="-1"/>
        </w:rPr>
        <w:t>курсов,</w:t>
      </w:r>
      <w:r>
        <w:rPr>
          <w:spacing w:val="71"/>
        </w:rPr>
        <w:t xml:space="preserve"> </w:t>
      </w:r>
      <w:r>
        <w:rPr>
          <w:spacing w:val="-1"/>
        </w:rP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rPr>
          <w:spacing w:val="-1"/>
        </w:rPr>
        <w:t>практики,</w:t>
      </w:r>
      <w:r>
        <w:rPr>
          <w:spacing w:val="65"/>
        </w:rPr>
        <w:t xml:space="preserve"> </w:t>
      </w:r>
      <w:r>
        <w:t>иных</w:t>
      </w:r>
      <w:r>
        <w:rPr>
          <w:spacing w:val="66"/>
        </w:rPr>
        <w:t xml:space="preserve"> </w:t>
      </w:r>
      <w:r>
        <w:rPr>
          <w:spacing w:val="-1"/>
        </w:rPr>
        <w:t>видов</w:t>
      </w:r>
      <w:r>
        <w:rPr>
          <w:spacing w:val="1"/>
        </w:rPr>
        <w:t xml:space="preserve"> </w:t>
      </w:r>
      <w:r>
        <w:rPr>
          <w:spacing w:val="-1"/>
        </w:rPr>
        <w:t>учебной</w:t>
      </w:r>
      <w:r>
        <w:rPr>
          <w:spacing w:val="2"/>
        </w:rPr>
        <w:t xml:space="preserve"> </w:t>
      </w:r>
      <w:r>
        <w:rPr>
          <w:spacing w:val="-1"/>
        </w:rP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2"/>
        </w:rPr>
        <w:t>формы</w:t>
      </w:r>
      <w:r>
        <w:rPr>
          <w:spacing w:val="73"/>
        </w:rPr>
        <w:t xml:space="preserve"> </w:t>
      </w:r>
      <w:r>
        <w:rPr>
          <w:spacing w:val="-1"/>
        </w:rPr>
        <w:t>промежуточной</w:t>
      </w:r>
      <w:r>
        <w:rPr>
          <w:spacing w:val="-2"/>
        </w:rPr>
        <w:t xml:space="preserve"> </w:t>
      </w:r>
      <w:r>
        <w:rPr>
          <w:spacing w:val="-1"/>
        </w:rPr>
        <w:t>аттестации</w:t>
      </w:r>
      <w:r>
        <w:t xml:space="preserve"> </w:t>
      </w:r>
      <w:r>
        <w:rPr>
          <w:spacing w:val="-1"/>
        </w:rPr>
        <w:t>обучающихся.</w:t>
      </w:r>
    </w:p>
    <w:p w14:paraId="4B051EC6" w14:textId="77777777" w:rsidR="00EE66DD" w:rsidRDefault="00EE66DD" w:rsidP="00EE66DD">
      <w:pPr>
        <w:pStyle w:val="a6"/>
        <w:kinsoku w:val="0"/>
        <w:overflowPunct w:val="0"/>
        <w:ind w:right="112"/>
        <w:jc w:val="both"/>
        <w:rPr>
          <w:spacing w:val="-1"/>
        </w:rPr>
      </w:pPr>
      <w:r>
        <w:rPr>
          <w:spacing w:val="-1"/>
        </w:rPr>
        <w:t>Общеобразовательное</w:t>
      </w:r>
      <w:r>
        <w:rPr>
          <w:spacing w:val="28"/>
        </w:rPr>
        <w:t xml:space="preserve"> </w:t>
      </w:r>
      <w:r>
        <w:rPr>
          <w:spacing w:val="-1"/>
        </w:rPr>
        <w:t>учреждение</w:t>
      </w:r>
      <w:r>
        <w:rPr>
          <w:spacing w:val="28"/>
        </w:rPr>
        <w:t xml:space="preserve"> </w:t>
      </w:r>
      <w:r>
        <w:rPr>
          <w:spacing w:val="-1"/>
        </w:rPr>
        <w:t>осуществляет</w:t>
      </w:r>
      <w:r>
        <w:rPr>
          <w:spacing w:val="28"/>
        </w:rPr>
        <w:t xml:space="preserve"> </w:t>
      </w:r>
      <w:r>
        <w:rPr>
          <w:spacing w:val="-1"/>
        </w:rPr>
        <w:t>обучение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воспитание</w:t>
      </w:r>
      <w:r>
        <w:rPr>
          <w:spacing w:val="2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rPr>
          <w:spacing w:val="-1"/>
        </w:rPr>
        <w:t>интересах</w:t>
      </w:r>
      <w:r>
        <w:rPr>
          <w:spacing w:val="35"/>
        </w:rPr>
        <w:t xml:space="preserve"> </w:t>
      </w:r>
      <w:r>
        <w:rPr>
          <w:spacing w:val="-1"/>
        </w:rPr>
        <w:t>личности,</w:t>
      </w:r>
      <w:r>
        <w:rPr>
          <w:spacing w:val="39"/>
        </w:rPr>
        <w:t xml:space="preserve"> </w:t>
      </w:r>
      <w:r>
        <w:rPr>
          <w:spacing w:val="-1"/>
        </w:rPr>
        <w:t>общества,</w:t>
      </w:r>
      <w:r>
        <w:rPr>
          <w:spacing w:val="39"/>
        </w:rPr>
        <w:t xml:space="preserve"> </w:t>
      </w:r>
      <w:r>
        <w:rPr>
          <w:spacing w:val="-1"/>
        </w:rPr>
        <w:t>государства,</w:t>
      </w:r>
      <w:r>
        <w:rPr>
          <w:spacing w:val="38"/>
        </w:rPr>
        <w:t xml:space="preserve"> </w:t>
      </w:r>
      <w:r>
        <w:rPr>
          <w:spacing w:val="-1"/>
        </w:rPr>
        <w:t>обеспечивает</w:t>
      </w:r>
      <w:r>
        <w:rPr>
          <w:spacing w:val="37"/>
        </w:rPr>
        <w:t xml:space="preserve"> </w:t>
      </w:r>
      <w:r>
        <w:rPr>
          <w:spacing w:val="-1"/>
        </w:rPr>
        <w:t>охрану</w:t>
      </w:r>
      <w:r>
        <w:rPr>
          <w:spacing w:val="36"/>
        </w:rPr>
        <w:t xml:space="preserve"> </w:t>
      </w:r>
      <w:r>
        <w:t>здоровья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rPr>
          <w:spacing w:val="-1"/>
        </w:rPr>
        <w:t>создание</w:t>
      </w:r>
      <w:r>
        <w:rPr>
          <w:spacing w:val="89"/>
        </w:rPr>
        <w:t xml:space="preserve"> </w:t>
      </w:r>
      <w:r>
        <w:rPr>
          <w:spacing w:val="-1"/>
        </w:rPr>
        <w:t>благоприятных</w:t>
      </w:r>
      <w:r>
        <w:rPr>
          <w:spacing w:val="-7"/>
        </w:rPr>
        <w:t xml:space="preserve"> </w:t>
      </w:r>
      <w:r>
        <w:rPr>
          <w:spacing w:val="-1"/>
        </w:rPr>
        <w:t>условий</w:t>
      </w:r>
      <w:r>
        <w:rPr>
          <w:spacing w:val="-7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разностороннего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1"/>
        </w:rPr>
        <w:t>личности,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rPr>
          <w:spacing w:val="-1"/>
        </w:rPr>
        <w:t>числе</w:t>
      </w:r>
      <w:r>
        <w:rPr>
          <w:spacing w:val="-6"/>
        </w:rPr>
        <w:t xml:space="preserve"> </w:t>
      </w:r>
      <w:r>
        <w:rPr>
          <w:spacing w:val="-1"/>
        </w:rPr>
        <w:t>возможности</w:t>
      </w:r>
      <w:r>
        <w:rPr>
          <w:spacing w:val="89"/>
        </w:rPr>
        <w:t xml:space="preserve"> </w:t>
      </w:r>
      <w:r>
        <w:rPr>
          <w:spacing w:val="-1"/>
        </w:rPr>
        <w:t>удовлетворения</w:t>
      </w:r>
      <w:r>
        <w:rPr>
          <w:spacing w:val="48"/>
        </w:rPr>
        <w:t xml:space="preserve"> </w:t>
      </w:r>
      <w:r>
        <w:rPr>
          <w:spacing w:val="-1"/>
        </w:rPr>
        <w:t>потребности</w:t>
      </w:r>
      <w:r>
        <w:rPr>
          <w:spacing w:val="47"/>
        </w:rPr>
        <w:t xml:space="preserve"> </w:t>
      </w:r>
      <w:r>
        <w:rPr>
          <w:spacing w:val="-1"/>
        </w:rPr>
        <w:t>обучающегося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rPr>
          <w:spacing w:val="-1"/>
        </w:rPr>
        <w:t>самообразовании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rPr>
          <w:spacing w:val="-1"/>
        </w:rPr>
        <w:t>получении</w:t>
      </w:r>
      <w:r>
        <w:rPr>
          <w:spacing w:val="87"/>
        </w:rPr>
        <w:t xml:space="preserve"> </w:t>
      </w:r>
      <w:r>
        <w:rPr>
          <w:spacing w:val="-1"/>
        </w:rPr>
        <w:t>дополнительного</w:t>
      </w:r>
      <w:r>
        <w:t xml:space="preserve"> </w:t>
      </w:r>
      <w:r>
        <w:rPr>
          <w:spacing w:val="-1"/>
        </w:rPr>
        <w:t>образования.</w:t>
      </w:r>
    </w:p>
    <w:p w14:paraId="1E7A731D" w14:textId="77777777" w:rsidR="00BA0EC7" w:rsidRDefault="00BA0EC7" w:rsidP="00621E9E">
      <w:pPr>
        <w:spacing w:line="240" w:lineRule="atLeast"/>
        <w:jc w:val="center"/>
        <w:rPr>
          <w:b/>
        </w:rPr>
      </w:pPr>
    </w:p>
    <w:p w14:paraId="5A9EE990" w14:textId="77777777" w:rsidR="00BA0EC7" w:rsidRDefault="00BA0EC7" w:rsidP="00621E9E">
      <w:pPr>
        <w:spacing w:line="240" w:lineRule="atLeast"/>
        <w:jc w:val="center"/>
        <w:rPr>
          <w:sz w:val="28"/>
          <w:szCs w:val="28"/>
        </w:rPr>
      </w:pPr>
      <w:r w:rsidRPr="00BA0EC7">
        <w:rPr>
          <w:sz w:val="28"/>
          <w:szCs w:val="28"/>
        </w:rPr>
        <w:t>Цели и задачи образовательной организации</w:t>
      </w:r>
    </w:p>
    <w:p w14:paraId="1D7324D6" w14:textId="77777777" w:rsidR="00EE66DD" w:rsidRPr="00BA0EC7" w:rsidRDefault="00EE66DD" w:rsidP="00621E9E">
      <w:pPr>
        <w:spacing w:line="240" w:lineRule="atLeast"/>
        <w:jc w:val="center"/>
        <w:rPr>
          <w:sz w:val="28"/>
          <w:szCs w:val="28"/>
        </w:rPr>
      </w:pPr>
    </w:p>
    <w:p w14:paraId="6558F251" w14:textId="77777777" w:rsidR="00EE66DD" w:rsidRDefault="00EE66DD" w:rsidP="001818FE">
      <w:r>
        <w:rPr>
          <w:b/>
          <w:bCs/>
        </w:rPr>
        <w:t>Целями</w:t>
      </w:r>
      <w:r>
        <w:rPr>
          <w:b/>
          <w:bCs/>
          <w:spacing w:val="44"/>
        </w:rPr>
        <w:t xml:space="preserve"> </w:t>
      </w:r>
      <w:r>
        <w:rPr>
          <w:b/>
          <w:bCs/>
        </w:rPr>
        <w:t>реализации</w:t>
      </w:r>
      <w:r>
        <w:rPr>
          <w:b/>
          <w:bCs/>
          <w:spacing w:val="47"/>
        </w:rPr>
        <w:t xml:space="preserve"> </w:t>
      </w:r>
      <w:r>
        <w:t>основной</w:t>
      </w:r>
      <w:r>
        <w:rPr>
          <w:spacing w:val="44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среднего</w:t>
      </w:r>
      <w:r>
        <w:rPr>
          <w:spacing w:val="47"/>
        </w:rPr>
        <w:t xml:space="preserve"> </w:t>
      </w:r>
      <w:r>
        <w:t>общего</w:t>
      </w:r>
      <w:r>
        <w:rPr>
          <w:spacing w:val="43"/>
        </w:rPr>
        <w:t xml:space="preserve"> </w:t>
      </w:r>
      <w:r>
        <w:t>образования являются:</w:t>
      </w:r>
    </w:p>
    <w:p w14:paraId="2054FFB2" w14:textId="77777777" w:rsidR="00EE66DD" w:rsidRDefault="00EE66DD" w:rsidP="001818FE">
      <w:pPr>
        <w:rPr>
          <w:spacing w:val="-1"/>
        </w:rPr>
      </w:pPr>
      <w:r>
        <w:t>становление</w:t>
      </w:r>
      <w:r>
        <w:rPr>
          <w:spacing w:val="45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развитие</w:t>
      </w:r>
      <w:r>
        <w:rPr>
          <w:spacing w:val="46"/>
        </w:rPr>
        <w:t xml:space="preserve"> </w:t>
      </w:r>
      <w:r>
        <w:rPr>
          <w:spacing w:val="-1"/>
        </w:rPr>
        <w:t>личности</w:t>
      </w:r>
      <w:r>
        <w:rPr>
          <w:spacing w:val="41"/>
        </w:rPr>
        <w:t xml:space="preserve"> </w:t>
      </w:r>
      <w:proofErr w:type="gramStart"/>
      <w:r>
        <w:rPr>
          <w:spacing w:val="-1"/>
        </w:rPr>
        <w:t>обучающегося</w:t>
      </w:r>
      <w:proofErr w:type="gramEnd"/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ее</w:t>
      </w:r>
      <w:r>
        <w:rPr>
          <w:spacing w:val="45"/>
        </w:rPr>
        <w:t xml:space="preserve"> </w:t>
      </w:r>
      <w:r>
        <w:rPr>
          <w:spacing w:val="-1"/>
        </w:rPr>
        <w:t>самобытности</w:t>
      </w:r>
      <w:r>
        <w:rPr>
          <w:spacing w:val="4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уникальности,</w:t>
      </w:r>
      <w:r>
        <w:rPr>
          <w:spacing w:val="34"/>
        </w:rPr>
        <w:t xml:space="preserve"> </w:t>
      </w:r>
      <w:r>
        <w:rPr>
          <w:spacing w:val="-1"/>
        </w:rPr>
        <w:t>осознание</w:t>
      </w:r>
      <w:r>
        <w:rPr>
          <w:spacing w:val="36"/>
        </w:rPr>
        <w:t xml:space="preserve"> </w:t>
      </w:r>
      <w:r>
        <w:rPr>
          <w:spacing w:val="-1"/>
        </w:rPr>
        <w:t>собственной</w:t>
      </w:r>
      <w:r>
        <w:rPr>
          <w:spacing w:val="34"/>
        </w:rPr>
        <w:t xml:space="preserve"> </w:t>
      </w:r>
      <w:r>
        <w:rPr>
          <w:spacing w:val="-1"/>
        </w:rPr>
        <w:t>индивидуальности,</w:t>
      </w:r>
      <w:r>
        <w:rPr>
          <w:spacing w:val="35"/>
        </w:rPr>
        <w:t xml:space="preserve"> </w:t>
      </w:r>
      <w:r>
        <w:rPr>
          <w:spacing w:val="-1"/>
        </w:rPr>
        <w:t>появление</w:t>
      </w:r>
      <w:r>
        <w:rPr>
          <w:spacing w:val="35"/>
        </w:rPr>
        <w:t xml:space="preserve"> </w:t>
      </w:r>
      <w:r>
        <w:t>жизненных</w:t>
      </w:r>
      <w:r>
        <w:rPr>
          <w:spacing w:val="31"/>
        </w:rPr>
        <w:t xml:space="preserve"> </w:t>
      </w:r>
      <w:r w:rsidRPr="001818FE">
        <w:t>планов</w:t>
      </w:r>
      <w:r>
        <w:rPr>
          <w:spacing w:val="-1"/>
        </w:rPr>
        <w:t>,</w:t>
      </w:r>
      <w:r>
        <w:rPr>
          <w:spacing w:val="87"/>
        </w:rPr>
        <w:t xml:space="preserve"> </w:t>
      </w:r>
      <w:r>
        <w:rPr>
          <w:spacing w:val="-1"/>
        </w:rPr>
        <w:t>готовность</w:t>
      </w:r>
      <w:r>
        <w:rPr>
          <w:spacing w:val="1"/>
        </w:rPr>
        <w:t xml:space="preserve"> </w:t>
      </w:r>
      <w:r>
        <w:t xml:space="preserve">к </w:t>
      </w:r>
      <w:r>
        <w:rPr>
          <w:spacing w:val="-1"/>
        </w:rPr>
        <w:t>самоопределению;</w:t>
      </w:r>
    </w:p>
    <w:p w14:paraId="77E20336" w14:textId="77777777" w:rsidR="00EE66DD" w:rsidRDefault="00EE66DD" w:rsidP="00EE66DD">
      <w:pPr>
        <w:pStyle w:val="a6"/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5" w:firstLine="708"/>
        <w:jc w:val="both"/>
      </w:pPr>
      <w:r>
        <w:rPr>
          <w:spacing w:val="-1"/>
        </w:rPr>
        <w:t>достижение</w:t>
      </w:r>
      <w:r>
        <w:rPr>
          <w:spacing w:val="1"/>
        </w:rPr>
        <w:t xml:space="preserve"> </w:t>
      </w:r>
      <w:r>
        <w:rPr>
          <w:spacing w:val="-1"/>
        </w:rPr>
        <w:t>выпускниками</w:t>
      </w:r>
      <w:r>
        <w:rPr>
          <w:spacing w:val="3"/>
        </w:rPr>
        <w:t xml:space="preserve"> </w:t>
      </w:r>
      <w:r>
        <w:rPr>
          <w:spacing w:val="-1"/>
        </w:rPr>
        <w:t>планируемых</w:t>
      </w:r>
      <w:r>
        <w:rPr>
          <w:spacing w:val="1"/>
        </w:rPr>
        <w:t xml:space="preserve"> </w:t>
      </w:r>
      <w:r>
        <w:rPr>
          <w:spacing w:val="-1"/>
        </w:rPr>
        <w:t>результатов:</w:t>
      </w:r>
      <w:r>
        <w:rPr>
          <w:spacing w:val="3"/>
        </w:rPr>
        <w:t xml:space="preserve"> </w:t>
      </w:r>
      <w:r>
        <w:rPr>
          <w:spacing w:val="-1"/>
        </w:rP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rPr>
          <w:spacing w:val="-1"/>
        </w:rPr>
        <w:t>компетентностей,</w:t>
      </w:r>
      <w:r>
        <w:rPr>
          <w:spacing w:val="33"/>
        </w:rPr>
        <w:t xml:space="preserve"> </w:t>
      </w:r>
      <w:r>
        <w:rPr>
          <w:spacing w:val="-1"/>
        </w:rPr>
        <w:t>определяемых</w:t>
      </w:r>
      <w:r>
        <w:rPr>
          <w:spacing w:val="33"/>
        </w:rPr>
        <w:t xml:space="preserve"> </w:t>
      </w:r>
      <w:r>
        <w:rPr>
          <w:spacing w:val="-1"/>
        </w:rPr>
        <w:t>личностными,</w:t>
      </w:r>
      <w:r>
        <w:rPr>
          <w:spacing w:val="35"/>
        </w:rPr>
        <w:t xml:space="preserve"> </w:t>
      </w:r>
      <w:r>
        <w:rPr>
          <w:spacing w:val="-1"/>
        </w:rPr>
        <w:t>семейными,</w:t>
      </w:r>
      <w:r>
        <w:rPr>
          <w:spacing w:val="35"/>
        </w:rPr>
        <w:t xml:space="preserve"> </w:t>
      </w:r>
      <w:r>
        <w:rPr>
          <w:spacing w:val="-1"/>
        </w:rPr>
        <w:t>общественными,</w:t>
      </w:r>
      <w:r>
        <w:rPr>
          <w:spacing w:val="99"/>
        </w:rPr>
        <w:t xml:space="preserve"> </w:t>
      </w:r>
      <w:r>
        <w:rPr>
          <w:spacing w:val="-1"/>
        </w:rPr>
        <w:t>государственными</w:t>
      </w:r>
      <w:r>
        <w:rPr>
          <w:spacing w:val="45"/>
        </w:rPr>
        <w:t xml:space="preserve"> </w:t>
      </w:r>
      <w:r>
        <w:rPr>
          <w:spacing w:val="-1"/>
        </w:rPr>
        <w:t>потребностями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rPr>
          <w:spacing w:val="-1"/>
        </w:rPr>
        <w:t>возможностями</w:t>
      </w:r>
      <w:r>
        <w:rPr>
          <w:spacing w:val="40"/>
        </w:rPr>
        <w:t xml:space="preserve"> </w:t>
      </w:r>
      <w:r>
        <w:rPr>
          <w:spacing w:val="-1"/>
        </w:rPr>
        <w:t>обучающегося</w:t>
      </w:r>
      <w:r>
        <w:rPr>
          <w:spacing w:val="44"/>
        </w:rPr>
        <w:t xml:space="preserve"> </w:t>
      </w:r>
      <w:r>
        <w:t>старшего</w:t>
      </w:r>
      <w:r>
        <w:rPr>
          <w:spacing w:val="45"/>
        </w:rPr>
        <w:t xml:space="preserve"> </w:t>
      </w:r>
      <w:r>
        <w:rPr>
          <w:spacing w:val="-1"/>
        </w:rPr>
        <w:t>школьного</w:t>
      </w:r>
      <w:r>
        <w:rPr>
          <w:spacing w:val="73"/>
        </w:rPr>
        <w:t xml:space="preserve"> </w:t>
      </w:r>
      <w:r>
        <w:rPr>
          <w:spacing w:val="-1"/>
        </w:rPr>
        <w:t>возраста,</w:t>
      </w:r>
      <w:r>
        <w:rPr>
          <w:spacing w:val="26"/>
        </w:rPr>
        <w:t xml:space="preserve"> </w:t>
      </w:r>
      <w:r>
        <w:rPr>
          <w:spacing w:val="-1"/>
        </w:rPr>
        <w:t>индивидуальной</w:t>
      </w:r>
      <w:r>
        <w:rPr>
          <w:spacing w:val="28"/>
        </w:rPr>
        <w:t xml:space="preserve"> </w:t>
      </w:r>
      <w:r>
        <w:rPr>
          <w:spacing w:val="-1"/>
        </w:rPr>
        <w:t>образовательной</w:t>
      </w:r>
      <w:r>
        <w:rPr>
          <w:spacing w:val="29"/>
        </w:rPr>
        <w:t xml:space="preserve"> </w:t>
      </w:r>
      <w:r>
        <w:rPr>
          <w:spacing w:val="-1"/>
        </w:rPr>
        <w:t>траекторией</w:t>
      </w:r>
      <w:r>
        <w:rPr>
          <w:spacing w:val="26"/>
        </w:rPr>
        <w:t xml:space="preserve"> </w:t>
      </w:r>
      <w:r>
        <w:rPr>
          <w:spacing w:val="-1"/>
        </w:rPr>
        <w:t>его</w:t>
      </w:r>
      <w:r>
        <w:rPr>
          <w:spacing w:val="28"/>
        </w:rPr>
        <w:t xml:space="preserve"> </w:t>
      </w:r>
      <w:r>
        <w:rPr>
          <w:spacing w:val="-1"/>
        </w:rPr>
        <w:t>развития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состоянием</w:t>
      </w:r>
      <w:r>
        <w:rPr>
          <w:spacing w:val="89"/>
        </w:rPr>
        <w:t xml:space="preserve"> </w:t>
      </w:r>
      <w:r>
        <w:t>здоровья.</w:t>
      </w:r>
    </w:p>
    <w:p w14:paraId="34A22D9F" w14:textId="77777777" w:rsidR="00EE66DD" w:rsidRDefault="00EE66DD" w:rsidP="00EE66DD">
      <w:pPr>
        <w:pStyle w:val="a6"/>
        <w:kinsoku w:val="0"/>
        <w:overflowPunct w:val="0"/>
        <w:ind w:right="111"/>
        <w:jc w:val="both"/>
        <w:rPr>
          <w:spacing w:val="-1"/>
        </w:rPr>
      </w:pPr>
      <w:r>
        <w:rPr>
          <w:spacing w:val="-1"/>
        </w:rPr>
        <w:t>Достижение</w:t>
      </w:r>
      <w:r>
        <w:rPr>
          <w:spacing w:val="48"/>
        </w:rPr>
        <w:t xml:space="preserve"> </w:t>
      </w:r>
      <w:r>
        <w:rPr>
          <w:spacing w:val="-1"/>
        </w:rPr>
        <w:t>поставленных</w:t>
      </w:r>
      <w:r>
        <w:rPr>
          <w:spacing w:val="46"/>
        </w:rPr>
        <w:t xml:space="preserve"> </w:t>
      </w:r>
      <w:r>
        <w:rPr>
          <w:spacing w:val="-1"/>
        </w:rPr>
        <w:t>целей</w:t>
      </w:r>
      <w:r>
        <w:rPr>
          <w:spacing w:val="52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rPr>
          <w:spacing w:val="-1"/>
        </w:rPr>
        <w:t>разработке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реализации</w:t>
      </w:r>
      <w:r>
        <w:rPr>
          <w:spacing w:val="49"/>
        </w:rPr>
        <w:t xml:space="preserve"> </w:t>
      </w:r>
      <w:r>
        <w:rPr>
          <w:spacing w:val="-1"/>
        </w:rPr>
        <w:t>образовательной</w:t>
      </w:r>
      <w:r>
        <w:rPr>
          <w:spacing w:val="77"/>
        </w:rPr>
        <w:t xml:space="preserve"> </w:t>
      </w:r>
      <w:r>
        <w:rPr>
          <w:spacing w:val="-1"/>
        </w:rPr>
        <w:t>организацией</w:t>
      </w:r>
      <w:r>
        <w:rPr>
          <w:spacing w:val="53"/>
        </w:rPr>
        <w:t xml:space="preserve"> </w:t>
      </w:r>
      <w:r>
        <w:rPr>
          <w:spacing w:val="-1"/>
        </w:rPr>
        <w:t>основной</w:t>
      </w:r>
      <w:r>
        <w:rPr>
          <w:spacing w:val="56"/>
        </w:rPr>
        <w:t xml:space="preserve"> </w:t>
      </w:r>
      <w:r>
        <w:rPr>
          <w:spacing w:val="-1"/>
        </w:rPr>
        <w:t>образовательной</w:t>
      </w:r>
      <w:r>
        <w:rPr>
          <w:spacing w:val="56"/>
        </w:rPr>
        <w:t xml:space="preserve"> </w:t>
      </w:r>
      <w:r>
        <w:rPr>
          <w:spacing w:val="-1"/>
        </w:rPr>
        <w:t>программы</w:t>
      </w:r>
      <w:r>
        <w:rPr>
          <w:spacing w:val="55"/>
        </w:rPr>
        <w:t xml:space="preserve"> </w:t>
      </w:r>
      <w:r>
        <w:rPr>
          <w:spacing w:val="-1"/>
        </w:rPr>
        <w:t>среднего</w:t>
      </w:r>
      <w:r>
        <w:rPr>
          <w:spacing w:val="64"/>
        </w:rPr>
        <w:t xml:space="preserve"> </w:t>
      </w:r>
      <w:r>
        <w:rPr>
          <w:spacing w:val="-1"/>
        </w:rPr>
        <w:t>общего</w:t>
      </w:r>
      <w:r>
        <w:rPr>
          <w:spacing w:val="56"/>
        </w:rPr>
        <w:t xml:space="preserve"> </w:t>
      </w:r>
      <w:r>
        <w:rPr>
          <w:spacing w:val="-1"/>
        </w:rPr>
        <w:t>образования</w:t>
      </w:r>
      <w:r>
        <w:rPr>
          <w:spacing w:val="77"/>
        </w:rPr>
        <w:t xml:space="preserve"> </w:t>
      </w:r>
      <w:r>
        <w:rPr>
          <w:spacing w:val="-1"/>
        </w:rPr>
        <w:t>предусматривает</w:t>
      </w:r>
      <w:r>
        <w:rPr>
          <w:spacing w:val="-2"/>
        </w:rPr>
        <w:t xml:space="preserve"> </w:t>
      </w:r>
      <w:r>
        <w:rPr>
          <w:spacing w:val="-1"/>
        </w:rPr>
        <w:t>решение</w:t>
      </w:r>
      <w:r>
        <w:t xml:space="preserve"> </w:t>
      </w:r>
      <w:r>
        <w:rPr>
          <w:spacing w:val="-1"/>
        </w:rPr>
        <w:t>следующих</w:t>
      </w:r>
      <w:r>
        <w:rPr>
          <w:spacing w:val="1"/>
        </w:rPr>
        <w:t xml:space="preserve"> </w:t>
      </w:r>
      <w:r>
        <w:rPr>
          <w:b/>
          <w:bCs/>
          <w:spacing w:val="-1"/>
        </w:rPr>
        <w:t>основных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задач</w:t>
      </w:r>
      <w:r>
        <w:rPr>
          <w:spacing w:val="-1"/>
        </w:rPr>
        <w:t>:</w:t>
      </w:r>
    </w:p>
    <w:p w14:paraId="4CBD021B" w14:textId="77777777" w:rsidR="00EE66DD" w:rsidRDefault="00EE66DD" w:rsidP="00EE66DD">
      <w:pPr>
        <w:pStyle w:val="a6"/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77" w:lineRule="exact"/>
        <w:ind w:left="1528"/>
        <w:rPr>
          <w:spacing w:val="-1"/>
        </w:rPr>
      </w:pPr>
      <w:r>
        <w:rPr>
          <w:spacing w:val="-1"/>
        </w:rPr>
        <w:t>формирование</w:t>
      </w:r>
      <w:r>
        <w:rPr>
          <w:spacing w:val="1"/>
        </w:rPr>
        <w:t xml:space="preserve"> </w:t>
      </w:r>
      <w:r>
        <w:rPr>
          <w:spacing w:val="-1"/>
        </w:rP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гражданской</w:t>
      </w:r>
      <w:r>
        <w:rPr>
          <w:spacing w:val="2"/>
        </w:rPr>
        <w:t xml:space="preserve"> </w:t>
      </w:r>
      <w:r>
        <w:rPr>
          <w:spacing w:val="-1"/>
        </w:rPr>
        <w:t>идентичности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>;</w:t>
      </w:r>
    </w:p>
    <w:p w14:paraId="0A069B61" w14:textId="77777777" w:rsidR="00EE66DD" w:rsidRDefault="00EE66DD" w:rsidP="00EE66DD">
      <w:pPr>
        <w:pStyle w:val="a6"/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5" w:firstLine="708"/>
        <w:jc w:val="both"/>
      </w:pPr>
      <w:r>
        <w:rPr>
          <w:spacing w:val="-1"/>
        </w:rPr>
        <w:t>сохранение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развитие</w:t>
      </w:r>
      <w:r>
        <w:rPr>
          <w:spacing w:val="26"/>
        </w:rPr>
        <w:t xml:space="preserve"> </w:t>
      </w:r>
      <w:r>
        <w:rPr>
          <w:spacing w:val="-1"/>
        </w:rPr>
        <w:t>культурного</w:t>
      </w:r>
      <w:r>
        <w:rPr>
          <w:spacing w:val="26"/>
        </w:rPr>
        <w:t xml:space="preserve"> </w:t>
      </w:r>
      <w:r>
        <w:rPr>
          <w:spacing w:val="-1"/>
        </w:rPr>
        <w:t>разнообразия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языкового</w:t>
      </w:r>
      <w:r>
        <w:rPr>
          <w:spacing w:val="26"/>
        </w:rPr>
        <w:t xml:space="preserve"> </w:t>
      </w:r>
      <w:r>
        <w:rPr>
          <w:spacing w:val="-1"/>
        </w:rPr>
        <w:t>наследия</w:t>
      </w:r>
      <w:r>
        <w:rPr>
          <w:spacing w:val="75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36"/>
        </w:rPr>
        <w:t xml:space="preserve"> </w:t>
      </w:r>
      <w:r>
        <w:t>народа</w:t>
      </w:r>
      <w:r>
        <w:rPr>
          <w:spacing w:val="34"/>
        </w:rPr>
        <w:t xml:space="preserve"> </w:t>
      </w:r>
      <w:r>
        <w:rPr>
          <w:spacing w:val="-1"/>
        </w:rPr>
        <w:t>Российской</w:t>
      </w:r>
      <w:r>
        <w:rPr>
          <w:spacing w:val="32"/>
        </w:rPr>
        <w:t xml:space="preserve"> </w:t>
      </w:r>
      <w:r>
        <w:rPr>
          <w:spacing w:val="-1"/>
        </w:rPr>
        <w:t>Федерации,</w:t>
      </w:r>
      <w:r>
        <w:rPr>
          <w:spacing w:val="34"/>
        </w:rPr>
        <w:t xml:space="preserve"> </w:t>
      </w:r>
      <w:r>
        <w:rPr>
          <w:spacing w:val="-1"/>
        </w:rPr>
        <w:t>реализация</w:t>
      </w:r>
      <w:r>
        <w:rPr>
          <w:spacing w:val="33"/>
        </w:rPr>
        <w:t xml:space="preserve"> </w:t>
      </w:r>
      <w:r>
        <w:t>права</w:t>
      </w:r>
      <w:r>
        <w:rPr>
          <w:spacing w:val="33"/>
        </w:rPr>
        <w:t xml:space="preserve"> </w:t>
      </w:r>
      <w:r>
        <w:rPr>
          <w:spacing w:val="-1"/>
        </w:rPr>
        <w:t>на</w:t>
      </w:r>
      <w:r>
        <w:rPr>
          <w:spacing w:val="33"/>
        </w:rPr>
        <w:t xml:space="preserve"> </w:t>
      </w:r>
      <w:r>
        <w:rPr>
          <w:spacing w:val="-1"/>
        </w:rPr>
        <w:t>изучение</w:t>
      </w:r>
      <w:r>
        <w:rPr>
          <w:spacing w:val="79"/>
        </w:rPr>
        <w:t xml:space="preserve"> </w:t>
      </w:r>
      <w:r>
        <w:rPr>
          <w:spacing w:val="-1"/>
        </w:rPr>
        <w:t>родного</w:t>
      </w:r>
      <w:r>
        <w:rPr>
          <w:spacing w:val="-15"/>
        </w:rPr>
        <w:t xml:space="preserve"> </w:t>
      </w:r>
      <w:r>
        <w:t>языка,</w:t>
      </w:r>
      <w:r>
        <w:rPr>
          <w:spacing w:val="-16"/>
        </w:rPr>
        <w:t xml:space="preserve"> </w:t>
      </w:r>
      <w:r>
        <w:rPr>
          <w:spacing w:val="-1"/>
        </w:rPr>
        <w:t>овладение</w:t>
      </w:r>
      <w:r>
        <w:rPr>
          <w:spacing w:val="-15"/>
        </w:rPr>
        <w:t xml:space="preserve"> </w:t>
      </w:r>
      <w:r>
        <w:rPr>
          <w:spacing w:val="-1"/>
        </w:rPr>
        <w:t>духовными</w:t>
      </w:r>
      <w:r>
        <w:rPr>
          <w:spacing w:val="-16"/>
        </w:rPr>
        <w:t xml:space="preserve"> </w:t>
      </w:r>
      <w:r>
        <w:t>ценностями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rPr>
          <w:spacing w:val="-1"/>
        </w:rPr>
        <w:t>культурой</w:t>
      </w:r>
      <w:r>
        <w:rPr>
          <w:spacing w:val="-16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-14"/>
        </w:rPr>
        <w:t xml:space="preserve"> </w:t>
      </w:r>
      <w:r>
        <w:t>народа</w:t>
      </w:r>
      <w:r>
        <w:rPr>
          <w:spacing w:val="63"/>
        </w:rPr>
        <w:t xml:space="preserve"> </w:t>
      </w:r>
      <w:r>
        <w:t>России;</w:t>
      </w:r>
    </w:p>
    <w:p w14:paraId="3A839C59" w14:textId="77777777" w:rsidR="00EE66DD" w:rsidRDefault="00EE66DD" w:rsidP="00EE66DD">
      <w:pPr>
        <w:pStyle w:val="a6"/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9" w:firstLine="708"/>
        <w:jc w:val="both"/>
        <w:rPr>
          <w:spacing w:val="-1"/>
        </w:rPr>
      </w:pPr>
      <w:r>
        <w:rPr>
          <w:spacing w:val="-1"/>
        </w:rPr>
        <w:t>обеспечение</w:t>
      </w:r>
      <w:r>
        <w:rPr>
          <w:spacing w:val="-15"/>
        </w:rPr>
        <w:t xml:space="preserve"> </w:t>
      </w:r>
      <w:r>
        <w:rPr>
          <w:spacing w:val="-1"/>
        </w:rPr>
        <w:t>равных</w:t>
      </w:r>
      <w:r>
        <w:rPr>
          <w:spacing w:val="-16"/>
        </w:rPr>
        <w:t xml:space="preserve"> </w:t>
      </w:r>
      <w:r>
        <w:rPr>
          <w:spacing w:val="-1"/>
        </w:rPr>
        <w:t>возможностей</w:t>
      </w:r>
      <w:r>
        <w:rPr>
          <w:spacing w:val="-15"/>
        </w:rPr>
        <w:t xml:space="preserve"> </w:t>
      </w:r>
      <w:r>
        <w:rPr>
          <w:spacing w:val="-1"/>
        </w:rPr>
        <w:t>получения</w:t>
      </w:r>
      <w:r>
        <w:rPr>
          <w:spacing w:val="-17"/>
        </w:rPr>
        <w:t xml:space="preserve"> </w:t>
      </w:r>
      <w:r>
        <w:t>качественного</w:t>
      </w:r>
      <w:r>
        <w:rPr>
          <w:spacing w:val="-15"/>
        </w:rPr>
        <w:t xml:space="preserve"> </w:t>
      </w:r>
      <w:r>
        <w:rPr>
          <w:spacing w:val="-1"/>
        </w:rPr>
        <w:t>среднего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75"/>
        </w:rPr>
        <w:t xml:space="preserve"> </w:t>
      </w:r>
      <w:r>
        <w:rPr>
          <w:spacing w:val="-1"/>
        </w:rPr>
        <w:t>образования;</w:t>
      </w:r>
    </w:p>
    <w:p w14:paraId="6611E071" w14:textId="77777777" w:rsidR="00EE66DD" w:rsidRDefault="00EE66DD" w:rsidP="00EE66DD">
      <w:pPr>
        <w:pStyle w:val="a6"/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6" w:firstLine="708"/>
        <w:jc w:val="both"/>
      </w:pPr>
      <w:r>
        <w:rPr>
          <w:spacing w:val="-1"/>
        </w:rPr>
        <w:t>обеспечение</w:t>
      </w:r>
      <w:r>
        <w:rPr>
          <w:spacing w:val="31"/>
        </w:rPr>
        <w:t xml:space="preserve"> </w:t>
      </w:r>
      <w:r>
        <w:rPr>
          <w:spacing w:val="-1"/>
        </w:rPr>
        <w:t>достижения</w:t>
      </w:r>
      <w:r>
        <w:rPr>
          <w:spacing w:val="32"/>
        </w:rPr>
        <w:t xml:space="preserve"> </w:t>
      </w:r>
      <w:r>
        <w:rPr>
          <w:spacing w:val="-1"/>
        </w:rPr>
        <w:t>обучающимися</w:t>
      </w:r>
      <w:r>
        <w:rPr>
          <w:spacing w:val="32"/>
        </w:rPr>
        <w:t xml:space="preserve"> </w:t>
      </w:r>
      <w:r>
        <w:rPr>
          <w:spacing w:val="-1"/>
        </w:rPr>
        <w:t>образовательных</w:t>
      </w:r>
      <w:r>
        <w:rPr>
          <w:spacing w:val="31"/>
        </w:rPr>
        <w:t xml:space="preserve"> </w:t>
      </w:r>
      <w:r>
        <w:rPr>
          <w:spacing w:val="-1"/>
        </w:rPr>
        <w:t>результатов</w:t>
      </w:r>
      <w:r>
        <w:rPr>
          <w:spacing w:val="32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rPr>
          <w:spacing w:val="-1"/>
        </w:rPr>
        <w:t>соответствии</w:t>
      </w:r>
      <w:r>
        <w:rPr>
          <w:spacing w:val="32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rPr>
          <w:spacing w:val="-1"/>
        </w:rPr>
        <w:t>требованиями,</w:t>
      </w:r>
      <w:r>
        <w:rPr>
          <w:spacing w:val="30"/>
        </w:rPr>
        <w:t xml:space="preserve"> </w:t>
      </w:r>
      <w:r>
        <w:rPr>
          <w:spacing w:val="-1"/>
        </w:rPr>
        <w:t>установленными</w:t>
      </w:r>
      <w:r>
        <w:rPr>
          <w:spacing w:val="31"/>
        </w:rPr>
        <w:t xml:space="preserve"> </w:t>
      </w:r>
      <w:r>
        <w:rPr>
          <w:spacing w:val="-1"/>
        </w:rPr>
        <w:t>Федеральным</w:t>
      </w:r>
      <w:r>
        <w:rPr>
          <w:spacing w:val="32"/>
        </w:rPr>
        <w:t xml:space="preserve"> </w:t>
      </w:r>
      <w:r>
        <w:rPr>
          <w:spacing w:val="-1"/>
        </w:rPr>
        <w:t>государственным</w:t>
      </w:r>
      <w:r>
        <w:rPr>
          <w:spacing w:val="85"/>
        </w:rPr>
        <w:t xml:space="preserve"> </w:t>
      </w:r>
      <w:r>
        <w:rPr>
          <w:spacing w:val="-1"/>
        </w:rPr>
        <w:t>образовательным</w:t>
      </w:r>
      <w:r>
        <w:rPr>
          <w:spacing w:val="3"/>
        </w:rPr>
        <w:t xml:space="preserve"> </w:t>
      </w:r>
      <w:r>
        <w:rPr>
          <w:spacing w:val="-1"/>
        </w:rPr>
        <w:t>стандартом</w:t>
      </w:r>
      <w:r>
        <w:rPr>
          <w:spacing w:val="2"/>
        </w:rPr>
        <w:t xml:space="preserve"> </w:t>
      </w:r>
      <w:r>
        <w:rPr>
          <w:spacing w:val="-1"/>
        </w:rPr>
        <w:t>среднего</w:t>
      </w:r>
      <w:r>
        <w:rPr>
          <w:spacing w:val="1"/>
        </w:rPr>
        <w:t xml:space="preserve"> </w:t>
      </w:r>
      <w:r>
        <w:rPr>
          <w:spacing w:val="-2"/>
        </w:rPr>
        <w:t>общего</w:t>
      </w:r>
      <w:r>
        <w:rPr>
          <w:spacing w:val="2"/>
        </w:rPr>
        <w:t xml:space="preserve"> </w:t>
      </w:r>
      <w:r>
        <w:rPr>
          <w:spacing w:val="-1"/>
        </w:rPr>
        <w:t>образования</w:t>
      </w:r>
      <w:r>
        <w:rPr>
          <w:spacing w:val="1"/>
        </w:rPr>
        <w:t xml:space="preserve"> </w:t>
      </w:r>
      <w:r>
        <w:rPr>
          <w:spacing w:val="-1"/>
        </w:rP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 СОО);</w:t>
      </w:r>
    </w:p>
    <w:p w14:paraId="56DC2E49" w14:textId="77777777" w:rsidR="00EE66DD" w:rsidRDefault="00EE66DD" w:rsidP="00EE66DD">
      <w:pPr>
        <w:pStyle w:val="a6"/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5" w:firstLine="708"/>
        <w:jc w:val="both"/>
        <w:rPr>
          <w:spacing w:val="-1"/>
        </w:rPr>
      </w:pPr>
      <w:proofErr w:type="gramStart"/>
      <w:r>
        <w:rPr>
          <w:spacing w:val="-1"/>
        </w:rPr>
        <w:t>обеспечение</w:t>
      </w:r>
      <w:r>
        <w:rPr>
          <w:spacing w:val="55"/>
        </w:rPr>
        <w:t xml:space="preserve"> </w:t>
      </w:r>
      <w:r>
        <w:rPr>
          <w:spacing w:val="-1"/>
        </w:rPr>
        <w:t>реализации</w:t>
      </w:r>
      <w:r>
        <w:rPr>
          <w:spacing w:val="55"/>
        </w:rPr>
        <w:t xml:space="preserve"> </w:t>
      </w:r>
      <w:r>
        <w:rPr>
          <w:spacing w:val="-1"/>
        </w:rPr>
        <w:t>бесплатного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rPr>
          <w:spacing w:val="-1"/>
        </w:rPr>
        <w:t>на</w:t>
      </w:r>
      <w:r>
        <w:rPr>
          <w:spacing w:val="55"/>
        </w:rPr>
        <w:t xml:space="preserve"> </w:t>
      </w:r>
      <w:r>
        <w:rPr>
          <w:spacing w:val="-1"/>
        </w:rPr>
        <w:t>уровне</w:t>
      </w:r>
      <w:r>
        <w:rPr>
          <w:spacing w:val="55"/>
        </w:rPr>
        <w:t xml:space="preserve"> </w:t>
      </w:r>
      <w:r>
        <w:rPr>
          <w:spacing w:val="-1"/>
        </w:rPr>
        <w:t>среднего</w:t>
      </w:r>
      <w:r>
        <w:rPr>
          <w:spacing w:val="59"/>
        </w:rPr>
        <w:t xml:space="preserve"> </w:t>
      </w:r>
      <w:r>
        <w:rPr>
          <w:spacing w:val="-1"/>
        </w:rPr>
        <w:t>общего</w:t>
      </w:r>
      <w:r>
        <w:rPr>
          <w:spacing w:val="42"/>
        </w:rPr>
        <w:t xml:space="preserve"> </w:t>
      </w:r>
      <w:r>
        <w:rPr>
          <w:spacing w:val="-1"/>
        </w:rPr>
        <w:t>образования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объеме</w:t>
      </w:r>
      <w:r>
        <w:rPr>
          <w:spacing w:val="40"/>
        </w:rPr>
        <w:t xml:space="preserve"> </w:t>
      </w:r>
      <w:r>
        <w:t>основной</w:t>
      </w:r>
      <w:r>
        <w:rPr>
          <w:spacing w:val="39"/>
        </w:rPr>
        <w:t xml:space="preserve"> </w:t>
      </w:r>
      <w:r>
        <w:rPr>
          <w:spacing w:val="-1"/>
        </w:rPr>
        <w:t>образовательной</w:t>
      </w:r>
      <w:r>
        <w:rPr>
          <w:spacing w:val="43"/>
        </w:rPr>
        <w:t xml:space="preserve"> </w:t>
      </w:r>
      <w:r>
        <w:rPr>
          <w:spacing w:val="-1"/>
        </w:rPr>
        <w:t>программы,</w:t>
      </w:r>
      <w:r>
        <w:rPr>
          <w:spacing w:val="51"/>
        </w:rPr>
        <w:t xml:space="preserve"> </w:t>
      </w:r>
      <w:r>
        <w:rPr>
          <w:spacing w:val="-1"/>
        </w:rPr>
        <w:t>предусматривающей</w:t>
      </w:r>
      <w:r>
        <w:rPr>
          <w:spacing w:val="54"/>
        </w:rPr>
        <w:t xml:space="preserve"> </w:t>
      </w:r>
      <w:r>
        <w:rPr>
          <w:spacing w:val="-1"/>
        </w:rPr>
        <w:t>изучение</w:t>
      </w:r>
      <w:r>
        <w:rPr>
          <w:spacing w:val="55"/>
        </w:rPr>
        <w:t xml:space="preserve"> </w:t>
      </w:r>
      <w:r>
        <w:rPr>
          <w:spacing w:val="-1"/>
        </w:rPr>
        <w:t>обязательных</w:t>
      </w:r>
      <w:r>
        <w:rPr>
          <w:spacing w:val="54"/>
        </w:rPr>
        <w:t xml:space="preserve"> </w:t>
      </w:r>
      <w:r>
        <w:t>учебных</w:t>
      </w:r>
      <w:r>
        <w:rPr>
          <w:spacing w:val="52"/>
        </w:rPr>
        <w:t xml:space="preserve"> </w:t>
      </w:r>
      <w:r>
        <w:t>предметов,</w:t>
      </w:r>
      <w:r>
        <w:rPr>
          <w:spacing w:val="57"/>
        </w:rPr>
        <w:t xml:space="preserve"> </w:t>
      </w:r>
      <w:r>
        <w:rPr>
          <w:spacing w:val="-1"/>
        </w:rPr>
        <w:t>входящих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lastRenderedPageBreak/>
        <w:t>учебный</w:t>
      </w:r>
      <w:r>
        <w:rPr>
          <w:spacing w:val="73"/>
        </w:rPr>
        <w:t xml:space="preserve"> </w:t>
      </w:r>
      <w:r>
        <w:rPr>
          <w:spacing w:val="-1"/>
        </w:rPr>
        <w:t>план</w:t>
      </w:r>
      <w:r>
        <w:rPr>
          <w:spacing w:val="56"/>
        </w:rPr>
        <w:t xml:space="preserve"> </w:t>
      </w:r>
      <w:r>
        <w:rPr>
          <w:spacing w:val="-1"/>
        </w:rPr>
        <w:t>(учебных</w:t>
      </w:r>
      <w:r>
        <w:rPr>
          <w:spacing w:val="54"/>
        </w:rPr>
        <w:t xml:space="preserve"> </w:t>
      </w:r>
      <w:r>
        <w:t>предметов</w:t>
      </w:r>
      <w:r>
        <w:rPr>
          <w:spacing w:val="58"/>
        </w:rPr>
        <w:t xml:space="preserve"> </w:t>
      </w:r>
      <w:r>
        <w:rPr>
          <w:spacing w:val="-1"/>
        </w:rPr>
        <w:t>по</w:t>
      </w:r>
      <w:r>
        <w:rPr>
          <w:spacing w:val="54"/>
        </w:rPr>
        <w:t xml:space="preserve"> </w:t>
      </w:r>
      <w:r>
        <w:rPr>
          <w:spacing w:val="-1"/>
        </w:rPr>
        <w:t>выбору</w:t>
      </w:r>
      <w:r>
        <w:rPr>
          <w:spacing w:val="54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rPr>
          <w:spacing w:val="-1"/>
        </w:rPr>
        <w:t>обязательных</w:t>
      </w:r>
      <w:r>
        <w:rPr>
          <w:spacing w:val="57"/>
        </w:rPr>
        <w:t xml:space="preserve"> </w:t>
      </w:r>
      <w:r>
        <w:t>предметных</w:t>
      </w:r>
      <w:r>
        <w:rPr>
          <w:spacing w:val="54"/>
        </w:rPr>
        <w:t xml:space="preserve"> </w:t>
      </w:r>
      <w:r>
        <w:rPr>
          <w:spacing w:val="-1"/>
        </w:rPr>
        <w:t>областей,</w:t>
      </w:r>
      <w:r>
        <w:rPr>
          <w:spacing w:val="69"/>
        </w:rPr>
        <w:t xml:space="preserve"> </w:t>
      </w:r>
      <w:r>
        <w:rPr>
          <w:spacing w:val="-1"/>
        </w:rPr>
        <w:t>дополнительных</w:t>
      </w:r>
      <w:r>
        <w:rPr>
          <w:spacing w:val="39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предметов,</w:t>
      </w:r>
      <w:r>
        <w:rPr>
          <w:spacing w:val="40"/>
        </w:rPr>
        <w:t xml:space="preserve"> </w:t>
      </w:r>
      <w:r>
        <w:rPr>
          <w:spacing w:val="-1"/>
        </w:rPr>
        <w:t>курсов</w:t>
      </w:r>
      <w:r>
        <w:rPr>
          <w:spacing w:val="41"/>
        </w:rPr>
        <w:t xml:space="preserve"> </w:t>
      </w:r>
      <w:r>
        <w:rPr>
          <w:spacing w:val="-1"/>
        </w:rPr>
        <w:t>по</w:t>
      </w:r>
      <w:r>
        <w:rPr>
          <w:spacing w:val="40"/>
        </w:rPr>
        <w:t xml:space="preserve"> </w:t>
      </w:r>
      <w:r>
        <w:rPr>
          <w:spacing w:val="-1"/>
        </w:rPr>
        <w:t>выбору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общих</w:t>
      </w:r>
      <w:r>
        <w:rPr>
          <w:spacing w:val="39"/>
        </w:rPr>
        <w:t xml:space="preserve"> </w:t>
      </w:r>
      <w:r>
        <w:rPr>
          <w:spacing w:val="-1"/>
        </w:rPr>
        <w:t>для</w:t>
      </w:r>
      <w:r>
        <w:rPr>
          <w:spacing w:val="41"/>
        </w:rPr>
        <w:t xml:space="preserve"> </w:t>
      </w:r>
      <w:r>
        <w:rPr>
          <w:spacing w:val="-1"/>
        </w:rPr>
        <w:t>включения</w:t>
      </w:r>
      <w:r>
        <w:rPr>
          <w:spacing w:val="41"/>
        </w:rPr>
        <w:t xml:space="preserve"> </w:t>
      </w:r>
      <w:r>
        <w:rPr>
          <w:spacing w:val="-1"/>
        </w:rPr>
        <w:t>во</w:t>
      </w:r>
      <w:r>
        <w:rPr>
          <w:spacing w:val="41"/>
        </w:rPr>
        <w:t xml:space="preserve"> </w:t>
      </w:r>
      <w:r>
        <w:rPr>
          <w:spacing w:val="-1"/>
        </w:rPr>
        <w:t>все</w:t>
      </w:r>
      <w:r>
        <w:rPr>
          <w:spacing w:val="69"/>
        </w:rPr>
        <w:t xml:space="preserve"> </w:t>
      </w:r>
      <w:r>
        <w:rPr>
          <w:spacing w:val="-1"/>
        </w:rPr>
        <w:t>учебные</w:t>
      </w:r>
      <w:r>
        <w:rPr>
          <w:spacing w:val="26"/>
        </w:rPr>
        <w:t xml:space="preserve"> </w:t>
      </w:r>
      <w:r>
        <w:rPr>
          <w:spacing w:val="-1"/>
        </w:rPr>
        <w:t>планы</w:t>
      </w:r>
      <w:r>
        <w:rPr>
          <w:spacing w:val="24"/>
        </w:rPr>
        <w:t xml:space="preserve"> </w:t>
      </w:r>
      <w:r>
        <w:rPr>
          <w:spacing w:val="-1"/>
        </w:rPr>
        <w:t>учебных</w:t>
      </w:r>
      <w:r>
        <w:rPr>
          <w:spacing w:val="23"/>
        </w:rPr>
        <w:t xml:space="preserve"> </w:t>
      </w:r>
      <w:r>
        <w:t>предметов,</w:t>
      </w:r>
      <w:r>
        <w:rPr>
          <w:spacing w:val="2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26"/>
        </w:rPr>
        <w:t xml:space="preserve"> </w:t>
      </w:r>
      <w:r>
        <w:rPr>
          <w:spacing w:val="-1"/>
        </w:rPr>
        <w:t>числе</w:t>
      </w:r>
      <w:r>
        <w:rPr>
          <w:spacing w:val="23"/>
        </w:rPr>
        <w:t xml:space="preserve"> </w:t>
      </w:r>
      <w:r>
        <w:rPr>
          <w:spacing w:val="-1"/>
        </w:rPr>
        <w:t>на</w:t>
      </w:r>
      <w:r>
        <w:rPr>
          <w:spacing w:val="23"/>
        </w:rPr>
        <w:t xml:space="preserve"> </w:t>
      </w:r>
      <w:r>
        <w:rPr>
          <w:spacing w:val="-1"/>
        </w:rPr>
        <w:t>углубленном</w:t>
      </w:r>
      <w:r>
        <w:rPr>
          <w:spacing w:val="27"/>
        </w:rPr>
        <w:t xml:space="preserve"> </w:t>
      </w:r>
      <w:r>
        <w:rPr>
          <w:spacing w:val="-1"/>
        </w:rPr>
        <w:t>уровне),</w:t>
      </w:r>
      <w:r>
        <w:rPr>
          <w:spacing w:val="25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57"/>
        </w:rPr>
        <w:t xml:space="preserve"> </w:t>
      </w:r>
      <w:r>
        <w:rPr>
          <w:spacing w:val="-1"/>
        </w:rPr>
        <w:t>внеурочную</w:t>
      </w:r>
      <w:r>
        <w:rPr>
          <w:spacing w:val="1"/>
        </w:rPr>
        <w:t xml:space="preserve"> </w:t>
      </w:r>
      <w:r>
        <w:rPr>
          <w:spacing w:val="-1"/>
        </w:rPr>
        <w:t>деятельность;</w:t>
      </w:r>
      <w:proofErr w:type="gramEnd"/>
    </w:p>
    <w:p w14:paraId="57E87B30" w14:textId="77777777" w:rsidR="00EE66DD" w:rsidRDefault="00EE66DD" w:rsidP="00EE66DD">
      <w:pPr>
        <w:pStyle w:val="a6"/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4" w:firstLine="708"/>
        <w:jc w:val="both"/>
        <w:rPr>
          <w:spacing w:val="-1"/>
        </w:rPr>
      </w:pPr>
      <w:r>
        <w:rPr>
          <w:spacing w:val="-1"/>
        </w:rPr>
        <w:t>установление</w:t>
      </w:r>
      <w:r>
        <w:t xml:space="preserve"> </w:t>
      </w:r>
      <w:r>
        <w:rPr>
          <w:spacing w:val="-1"/>
        </w:rPr>
        <w:t>требований</w:t>
      </w:r>
      <w:r>
        <w:rPr>
          <w:spacing w:val="65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rPr>
          <w:spacing w:val="-1"/>
        </w:rPr>
        <w:t>воспитанию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социализации</w:t>
      </w:r>
      <w:r>
        <w:rPr>
          <w:spacing w:val="65"/>
        </w:rPr>
        <w:t xml:space="preserve"> </w:t>
      </w:r>
      <w:r>
        <w:rPr>
          <w:spacing w:val="-1"/>
        </w:rPr>
        <w:t>обучающихся,</w:t>
      </w:r>
      <w:r>
        <w:rPr>
          <w:spacing w:val="66"/>
        </w:rPr>
        <w:t xml:space="preserve"> </w:t>
      </w:r>
      <w:r>
        <w:rPr>
          <w:spacing w:val="2"/>
        </w:rPr>
        <w:t>их</w:t>
      </w:r>
      <w:r>
        <w:rPr>
          <w:spacing w:val="81"/>
        </w:rPr>
        <w:t xml:space="preserve"> </w:t>
      </w:r>
      <w:r>
        <w:rPr>
          <w:spacing w:val="-1"/>
        </w:rPr>
        <w:t>самоидентификации</w:t>
      </w:r>
      <w:r>
        <w:rPr>
          <w:spacing w:val="29"/>
        </w:rPr>
        <w:t xml:space="preserve"> </w:t>
      </w:r>
      <w:r>
        <w:t>посредством</w:t>
      </w:r>
      <w:r>
        <w:rPr>
          <w:spacing w:val="31"/>
        </w:rPr>
        <w:t xml:space="preserve"> </w:t>
      </w:r>
      <w:r>
        <w:rPr>
          <w:spacing w:val="-1"/>
        </w:rPr>
        <w:t>личностно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rPr>
          <w:spacing w:val="-1"/>
        </w:rPr>
        <w:t>общественно</w:t>
      </w:r>
      <w:r>
        <w:rPr>
          <w:spacing w:val="31"/>
        </w:rPr>
        <w:t xml:space="preserve"> </w:t>
      </w:r>
      <w:r>
        <w:t>значимой</w:t>
      </w:r>
      <w:r>
        <w:rPr>
          <w:spacing w:val="31"/>
        </w:rPr>
        <w:t xml:space="preserve"> </w:t>
      </w:r>
      <w:r>
        <w:rPr>
          <w:spacing w:val="-1"/>
        </w:rPr>
        <w:t>деятельности,</w:t>
      </w:r>
      <w:r>
        <w:rPr>
          <w:spacing w:val="79"/>
        </w:rPr>
        <w:t xml:space="preserve"> </w:t>
      </w:r>
      <w:r>
        <w:rPr>
          <w:spacing w:val="-1"/>
        </w:rPr>
        <w:t>социального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гражданского</w:t>
      </w:r>
      <w:r>
        <w:rPr>
          <w:spacing w:val="1"/>
        </w:rPr>
        <w:t xml:space="preserve"> </w:t>
      </w:r>
      <w:r>
        <w:rPr>
          <w:spacing w:val="-1"/>
        </w:rPr>
        <w:t>становления,</w:t>
      </w:r>
      <w:r>
        <w:rPr>
          <w:spacing w:val="66"/>
        </w:rPr>
        <w:t xml:space="preserve"> </w:t>
      </w:r>
      <w:r>
        <w:rPr>
          <w:spacing w:val="-1"/>
        </w:rPr>
        <w:t>осознанного</w:t>
      </w:r>
      <w:r>
        <w:t xml:space="preserve"> </w:t>
      </w:r>
      <w:r>
        <w:rPr>
          <w:spacing w:val="-1"/>
        </w:rPr>
        <w:t>выбора</w:t>
      </w:r>
      <w:r>
        <w:rPr>
          <w:spacing w:val="65"/>
        </w:rPr>
        <w:t xml:space="preserve"> </w:t>
      </w:r>
      <w:r>
        <w:rPr>
          <w:spacing w:val="-1"/>
        </w:rPr>
        <w:t>профессии,</w:t>
      </w:r>
      <w:r>
        <w:t xml:space="preserve"> </w:t>
      </w:r>
      <w:r>
        <w:rPr>
          <w:spacing w:val="-1"/>
        </w:rPr>
        <w:t>понимание</w:t>
      </w:r>
      <w:r>
        <w:rPr>
          <w:spacing w:val="79"/>
        </w:rPr>
        <w:t xml:space="preserve"> </w:t>
      </w:r>
      <w:r>
        <w:t>значения</w:t>
      </w:r>
      <w:r>
        <w:rPr>
          <w:spacing w:val="25"/>
        </w:rPr>
        <w:t xml:space="preserve"> </w:t>
      </w:r>
      <w:r>
        <w:rPr>
          <w:spacing w:val="-1"/>
        </w:rPr>
        <w:t>профессиональной</w:t>
      </w:r>
      <w:r>
        <w:rPr>
          <w:spacing w:val="25"/>
        </w:rPr>
        <w:t xml:space="preserve"> </w:t>
      </w:r>
      <w:r>
        <w:rPr>
          <w:spacing w:val="-1"/>
        </w:rPr>
        <w:t>деятельности</w:t>
      </w:r>
      <w:r>
        <w:rPr>
          <w:spacing w:val="25"/>
        </w:rPr>
        <w:t xml:space="preserve"> </w:t>
      </w:r>
      <w:r>
        <w:rPr>
          <w:spacing w:val="-1"/>
        </w:rPr>
        <w:t>для</w:t>
      </w:r>
      <w:r>
        <w:rPr>
          <w:spacing w:val="24"/>
        </w:rPr>
        <w:t xml:space="preserve"> </w:t>
      </w:r>
      <w:r>
        <w:t>человека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общества,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rPr>
          <w:spacing w:val="-1"/>
        </w:rPr>
        <w:t>том</w:t>
      </w:r>
      <w:r>
        <w:rPr>
          <w:spacing w:val="25"/>
        </w:rPr>
        <w:t xml:space="preserve"> </w:t>
      </w:r>
      <w:r>
        <w:rPr>
          <w:spacing w:val="-1"/>
        </w:rPr>
        <w:t>числе</w:t>
      </w:r>
      <w:r>
        <w:rPr>
          <w:spacing w:val="20"/>
        </w:rPr>
        <w:t xml:space="preserve"> </w:t>
      </w:r>
      <w:r>
        <w:t>через</w:t>
      </w:r>
      <w:r>
        <w:rPr>
          <w:spacing w:val="57"/>
        </w:rPr>
        <w:t xml:space="preserve"> </w:t>
      </w:r>
      <w:r>
        <w:rPr>
          <w:spacing w:val="-1"/>
        </w:rPr>
        <w:t>реализацию</w:t>
      </w:r>
      <w:r>
        <w:rPr>
          <w:spacing w:val="36"/>
        </w:rPr>
        <w:t xml:space="preserve"> </w:t>
      </w:r>
      <w:r>
        <w:rPr>
          <w:spacing w:val="-1"/>
        </w:rPr>
        <w:t>образовательных</w:t>
      </w:r>
      <w:r>
        <w:rPr>
          <w:spacing w:val="37"/>
        </w:rPr>
        <w:t xml:space="preserve"> </w:t>
      </w:r>
      <w:r>
        <w:rPr>
          <w:spacing w:val="-1"/>
        </w:rPr>
        <w:t>программ,</w:t>
      </w:r>
      <w:r>
        <w:rPr>
          <w:spacing w:val="39"/>
        </w:rPr>
        <w:t xml:space="preserve"> </w:t>
      </w:r>
      <w:r>
        <w:rPr>
          <w:spacing w:val="-1"/>
        </w:rPr>
        <w:t>входящих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основную</w:t>
      </w:r>
      <w:r>
        <w:rPr>
          <w:spacing w:val="38"/>
        </w:rPr>
        <w:t xml:space="preserve"> </w:t>
      </w:r>
      <w:r>
        <w:rPr>
          <w:spacing w:val="-1"/>
        </w:rPr>
        <w:t>образовательную</w:t>
      </w:r>
      <w:r>
        <w:rPr>
          <w:spacing w:val="77"/>
        </w:rPr>
        <w:t xml:space="preserve"> </w:t>
      </w:r>
      <w:r>
        <w:rPr>
          <w:spacing w:val="-1"/>
        </w:rPr>
        <w:t>программу;</w:t>
      </w:r>
    </w:p>
    <w:p w14:paraId="0CCAC405" w14:textId="77777777" w:rsidR="00EE66DD" w:rsidRDefault="00EE66DD" w:rsidP="00EE66DD">
      <w:pPr>
        <w:pStyle w:val="a6"/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8" w:firstLine="708"/>
        <w:jc w:val="both"/>
        <w:rPr>
          <w:spacing w:val="-1"/>
        </w:rPr>
      </w:pPr>
      <w:r>
        <w:rPr>
          <w:spacing w:val="-1"/>
        </w:rPr>
        <w:t>обеспечение</w:t>
      </w:r>
      <w:r>
        <w:rPr>
          <w:spacing w:val="48"/>
        </w:rPr>
        <w:t xml:space="preserve"> </w:t>
      </w:r>
      <w:r>
        <w:rPr>
          <w:spacing w:val="-1"/>
        </w:rPr>
        <w:t>преемственности</w:t>
      </w:r>
      <w:r>
        <w:rPr>
          <w:spacing w:val="49"/>
        </w:rPr>
        <w:t xml:space="preserve"> </w:t>
      </w:r>
      <w:r>
        <w:rPr>
          <w:spacing w:val="-1"/>
        </w:rPr>
        <w:t>основных</w:t>
      </w:r>
      <w:r>
        <w:rPr>
          <w:spacing w:val="47"/>
        </w:rPr>
        <w:t xml:space="preserve"> </w:t>
      </w:r>
      <w:r>
        <w:rPr>
          <w:spacing w:val="-1"/>
        </w:rPr>
        <w:t>образовательных</w:t>
      </w:r>
      <w:r>
        <w:rPr>
          <w:spacing w:val="49"/>
        </w:rPr>
        <w:t xml:space="preserve"> </w:t>
      </w:r>
      <w:r>
        <w:rPr>
          <w:spacing w:val="-1"/>
        </w:rPr>
        <w:t>программ</w:t>
      </w:r>
      <w:r>
        <w:rPr>
          <w:spacing w:val="87"/>
        </w:rPr>
        <w:t xml:space="preserve"> </w:t>
      </w:r>
      <w:r>
        <w:rPr>
          <w:spacing w:val="-1"/>
        </w:rPr>
        <w:t>начального</w:t>
      </w:r>
      <w:r>
        <w:rPr>
          <w:spacing w:val="-15"/>
        </w:rPr>
        <w:t xml:space="preserve"> </w:t>
      </w:r>
      <w:r>
        <w:rPr>
          <w:spacing w:val="-1"/>
        </w:rPr>
        <w:t>общего,</w:t>
      </w:r>
      <w:r>
        <w:rPr>
          <w:spacing w:val="-16"/>
        </w:rPr>
        <w:t xml:space="preserve"> </w:t>
      </w:r>
      <w:r>
        <w:rPr>
          <w:spacing w:val="-1"/>
        </w:rPr>
        <w:t>основного</w:t>
      </w:r>
      <w:r>
        <w:rPr>
          <w:spacing w:val="-16"/>
        </w:rPr>
        <w:t xml:space="preserve"> </w:t>
      </w:r>
      <w:r>
        <w:rPr>
          <w:spacing w:val="-1"/>
        </w:rPr>
        <w:t>общего,</w:t>
      </w:r>
      <w:r>
        <w:rPr>
          <w:spacing w:val="-16"/>
        </w:rPr>
        <w:t xml:space="preserve"> </w:t>
      </w:r>
      <w:r>
        <w:rPr>
          <w:spacing w:val="-1"/>
        </w:rPr>
        <w:t>среднего</w:t>
      </w:r>
      <w:r>
        <w:rPr>
          <w:spacing w:val="-15"/>
        </w:rPr>
        <w:t xml:space="preserve"> </w:t>
      </w:r>
      <w:r>
        <w:rPr>
          <w:spacing w:val="-1"/>
        </w:rPr>
        <w:t>общего,</w:t>
      </w:r>
      <w:r>
        <w:rPr>
          <w:spacing w:val="-16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образования;</w:t>
      </w:r>
    </w:p>
    <w:p w14:paraId="59CEB6A7" w14:textId="77777777" w:rsidR="00EE66DD" w:rsidRDefault="00EE66DD" w:rsidP="00EE66DD">
      <w:pPr>
        <w:pStyle w:val="a6"/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77" w:lineRule="exact"/>
        <w:ind w:left="1528"/>
        <w:rPr>
          <w:spacing w:val="-1"/>
        </w:rPr>
      </w:pPr>
      <w:r>
        <w:rPr>
          <w:spacing w:val="-1"/>
        </w:rPr>
        <w:t>развитие</w:t>
      </w:r>
      <w:r>
        <w:rPr>
          <w:spacing w:val="2"/>
        </w:rPr>
        <w:t xml:space="preserve"> </w:t>
      </w:r>
      <w:r>
        <w:rPr>
          <w:spacing w:val="-1"/>
        </w:rPr>
        <w:t>государственно-общественного</w:t>
      </w:r>
      <w:r>
        <w:rPr>
          <w:spacing w:val="2"/>
        </w:rPr>
        <w:t xml:space="preserve"> </w:t>
      </w:r>
      <w:r>
        <w:t xml:space="preserve">управления в </w:t>
      </w:r>
      <w:r>
        <w:rPr>
          <w:spacing w:val="-1"/>
        </w:rPr>
        <w:t>образовании;</w:t>
      </w:r>
    </w:p>
    <w:p w14:paraId="6A41FF67" w14:textId="77777777" w:rsidR="00EE66DD" w:rsidRDefault="00EE66DD" w:rsidP="00EE66DD">
      <w:pPr>
        <w:pStyle w:val="a6"/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6" w:firstLine="708"/>
        <w:jc w:val="both"/>
        <w:rPr>
          <w:spacing w:val="-1"/>
        </w:rPr>
      </w:pPr>
      <w:r>
        <w:rPr>
          <w:spacing w:val="-1"/>
        </w:rPr>
        <w:t>формирование</w:t>
      </w:r>
      <w:r>
        <w:rPr>
          <w:spacing w:val="17"/>
        </w:rPr>
        <w:t xml:space="preserve"> </w:t>
      </w:r>
      <w:r>
        <w:t>основ</w:t>
      </w:r>
      <w:r>
        <w:rPr>
          <w:spacing w:val="15"/>
        </w:rPr>
        <w:t xml:space="preserve"> </w:t>
      </w:r>
      <w:r>
        <w:rPr>
          <w:spacing w:val="-1"/>
        </w:rPr>
        <w:t>оценки</w:t>
      </w:r>
      <w:r>
        <w:rPr>
          <w:spacing w:val="15"/>
        </w:rPr>
        <w:t xml:space="preserve"> </w:t>
      </w:r>
      <w:r>
        <w:rPr>
          <w:spacing w:val="-1"/>
        </w:rPr>
        <w:t>результатов</w:t>
      </w:r>
      <w:r>
        <w:rPr>
          <w:spacing w:val="15"/>
        </w:rPr>
        <w:t xml:space="preserve"> </w:t>
      </w:r>
      <w:r>
        <w:t>освоения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обучающимися</w:t>
      </w:r>
      <w:proofErr w:type="gramEnd"/>
      <w:r>
        <w:rPr>
          <w:spacing w:val="17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rPr>
          <w:spacing w:val="-1"/>
        </w:rPr>
        <w:t>образовательной</w:t>
      </w:r>
      <w:r>
        <w:rPr>
          <w:spacing w:val="38"/>
        </w:rPr>
        <w:t xml:space="preserve"> </w:t>
      </w:r>
      <w:r>
        <w:rPr>
          <w:spacing w:val="-1"/>
        </w:rPr>
        <w:t>программы,</w:t>
      </w:r>
      <w:r>
        <w:rPr>
          <w:spacing w:val="39"/>
        </w:rPr>
        <w:t xml:space="preserve"> </w:t>
      </w:r>
      <w:r>
        <w:rPr>
          <w:spacing w:val="-1"/>
        </w:rPr>
        <w:t>деятельности</w:t>
      </w:r>
      <w:r>
        <w:rPr>
          <w:spacing w:val="41"/>
        </w:rPr>
        <w:t xml:space="preserve"> </w:t>
      </w:r>
      <w:r>
        <w:rPr>
          <w:spacing w:val="-1"/>
        </w:rPr>
        <w:t>педагогических</w:t>
      </w:r>
      <w:r>
        <w:rPr>
          <w:spacing w:val="34"/>
        </w:rPr>
        <w:t xml:space="preserve"> </w:t>
      </w:r>
      <w:r>
        <w:rPr>
          <w:spacing w:val="-1"/>
        </w:rPr>
        <w:t>работников,</w:t>
      </w:r>
      <w:r>
        <w:rPr>
          <w:spacing w:val="39"/>
        </w:rPr>
        <w:t xml:space="preserve"> </w:t>
      </w:r>
      <w:r>
        <w:rPr>
          <w:spacing w:val="-1"/>
        </w:rPr>
        <w:t>организаций,</w:t>
      </w:r>
      <w:r>
        <w:rPr>
          <w:spacing w:val="95"/>
        </w:rPr>
        <w:t xml:space="preserve"> </w:t>
      </w:r>
      <w:r>
        <w:rPr>
          <w:spacing w:val="-1"/>
        </w:rPr>
        <w:t>осуществляющих образовательную</w:t>
      </w:r>
      <w:r>
        <w:rPr>
          <w:spacing w:val="2"/>
        </w:rPr>
        <w:t xml:space="preserve"> </w:t>
      </w:r>
      <w:r>
        <w:rPr>
          <w:spacing w:val="-1"/>
        </w:rPr>
        <w:t>деятельность;</w:t>
      </w:r>
    </w:p>
    <w:p w14:paraId="00F0115A" w14:textId="77777777" w:rsidR="00EE66DD" w:rsidRDefault="00EE66DD" w:rsidP="00EE66DD">
      <w:pPr>
        <w:pStyle w:val="a6"/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before="69" w:after="0"/>
        <w:ind w:right="105" w:firstLine="708"/>
        <w:jc w:val="both"/>
        <w:rPr>
          <w:spacing w:val="-1"/>
        </w:rPr>
      </w:pPr>
      <w:r>
        <w:t>создание</w:t>
      </w:r>
      <w:r>
        <w:rPr>
          <w:spacing w:val="3"/>
        </w:rPr>
        <w:t xml:space="preserve"> </w:t>
      </w:r>
      <w:r>
        <w:rPr>
          <w:spacing w:val="-1"/>
        </w:rPr>
        <w:t>условий</w:t>
      </w:r>
      <w:r>
        <w:t xml:space="preserve"> </w:t>
      </w:r>
      <w:r>
        <w:rPr>
          <w:spacing w:val="-1"/>
        </w:rPr>
        <w:t>для</w:t>
      </w:r>
      <w:r>
        <w:t xml:space="preserve"> развития</w:t>
      </w:r>
      <w:r>
        <w:rPr>
          <w:spacing w:val="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самореализации</w:t>
      </w:r>
      <w:r>
        <w:rPr>
          <w:spacing w:val="1"/>
        </w:rPr>
        <w:t xml:space="preserve"> </w:t>
      </w:r>
      <w:r>
        <w:rPr>
          <w:spacing w:val="-1"/>
        </w:rPr>
        <w:t>обучающихся,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36"/>
        </w:rPr>
        <w:t xml:space="preserve"> </w:t>
      </w:r>
      <w:r>
        <w:rPr>
          <w:spacing w:val="-1"/>
        </w:rPr>
        <w:t>формирования</w:t>
      </w:r>
      <w:r>
        <w:rPr>
          <w:spacing w:val="2"/>
        </w:rPr>
        <w:t xml:space="preserve"> </w:t>
      </w:r>
      <w:r>
        <w:rPr>
          <w:spacing w:val="-1"/>
        </w:rPr>
        <w:t>здорового,</w:t>
      </w:r>
      <w:r>
        <w:rPr>
          <w:spacing w:val="2"/>
        </w:rPr>
        <w:t xml:space="preserve"> </w:t>
      </w:r>
      <w:r>
        <w:rPr>
          <w:spacing w:val="-1"/>
        </w:rPr>
        <w:t>безопасного</w:t>
      </w:r>
      <w:r>
        <w:t xml:space="preserve"> и</w:t>
      </w:r>
      <w:r>
        <w:rPr>
          <w:spacing w:val="1"/>
        </w:rPr>
        <w:t xml:space="preserve"> </w:t>
      </w:r>
      <w:r>
        <w:rPr>
          <w:spacing w:val="-1"/>
        </w:rPr>
        <w:t>экологически</w:t>
      </w:r>
      <w:r>
        <w:rPr>
          <w:spacing w:val="2"/>
        </w:rPr>
        <w:t xml:space="preserve"> </w:t>
      </w:r>
      <w:r>
        <w:rPr>
          <w:spacing w:val="-1"/>
        </w:rPr>
        <w:t>целесообразного</w:t>
      </w:r>
      <w:r>
        <w:rPr>
          <w:spacing w:val="3"/>
        </w:rPr>
        <w:t xml:space="preserve"> </w:t>
      </w:r>
      <w:r>
        <w:rPr>
          <w:spacing w:val="-1"/>
        </w:rPr>
        <w:t>образа</w:t>
      </w:r>
      <w:r>
        <w:t xml:space="preserve"> жизни</w:t>
      </w:r>
      <w:r>
        <w:rPr>
          <w:spacing w:val="89"/>
        </w:rPr>
        <w:t xml:space="preserve"> </w:t>
      </w:r>
      <w:r>
        <w:rPr>
          <w:spacing w:val="-1"/>
        </w:rPr>
        <w:t>обучающихся.</w:t>
      </w:r>
    </w:p>
    <w:p w14:paraId="14D651A3" w14:textId="77777777" w:rsidR="00EE66DD" w:rsidRDefault="00EE66DD" w:rsidP="0083144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6"/>
        <w:jc w:val="both"/>
        <w:rPr>
          <w:spacing w:val="-1"/>
        </w:rPr>
      </w:pPr>
    </w:p>
    <w:p w14:paraId="7D068692" w14:textId="77777777" w:rsidR="00EE66DD" w:rsidRPr="00FA05EA" w:rsidRDefault="00EE66DD" w:rsidP="00EE66DD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820" w:right="106"/>
        <w:jc w:val="center"/>
        <w:rPr>
          <w:spacing w:val="-1"/>
          <w:sz w:val="28"/>
          <w:szCs w:val="28"/>
        </w:rPr>
      </w:pPr>
      <w:r w:rsidRPr="00FA05EA">
        <w:rPr>
          <w:spacing w:val="-1"/>
          <w:sz w:val="28"/>
          <w:szCs w:val="28"/>
        </w:rPr>
        <w:t>Ожидаемые результаты</w:t>
      </w:r>
    </w:p>
    <w:p w14:paraId="7E6588C2" w14:textId="77777777" w:rsidR="00EE66DD" w:rsidRDefault="00EE66DD" w:rsidP="00EE66DD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820" w:right="106"/>
        <w:jc w:val="center"/>
        <w:rPr>
          <w:spacing w:val="-1"/>
        </w:rPr>
      </w:pPr>
    </w:p>
    <w:p w14:paraId="183C6A7F" w14:textId="77777777" w:rsidR="00EE66DD" w:rsidRPr="007C09DA" w:rsidRDefault="00EE66DD" w:rsidP="00EE66DD">
      <w:pPr>
        <w:kinsoku w:val="0"/>
        <w:overflowPunct w:val="0"/>
        <w:ind w:left="112" w:right="111" w:firstLine="708"/>
        <w:jc w:val="both"/>
      </w:pPr>
      <w:r w:rsidRPr="008D6D74">
        <w:rPr>
          <w:bCs/>
          <w:spacing w:val="-1"/>
        </w:rPr>
        <w:t>Планируемые</w:t>
      </w:r>
      <w:r w:rsidRPr="008D6D74">
        <w:rPr>
          <w:bCs/>
          <w:spacing w:val="36"/>
        </w:rPr>
        <w:t xml:space="preserve"> </w:t>
      </w:r>
      <w:r w:rsidRPr="008D6D74">
        <w:rPr>
          <w:bCs/>
          <w:spacing w:val="-1"/>
        </w:rPr>
        <w:t>результаты</w:t>
      </w:r>
      <w:r w:rsidRPr="007C09DA">
        <w:rPr>
          <w:b/>
          <w:bCs/>
          <w:spacing w:val="38"/>
        </w:rPr>
        <w:t xml:space="preserve"> </w:t>
      </w:r>
      <w:r w:rsidRPr="007C09DA">
        <w:t>освоения</w:t>
      </w:r>
      <w:r w:rsidRPr="007C09DA">
        <w:rPr>
          <w:spacing w:val="35"/>
        </w:rPr>
        <w:t xml:space="preserve"> </w:t>
      </w:r>
      <w:r w:rsidRPr="007C09DA">
        <w:rPr>
          <w:spacing w:val="-1"/>
        </w:rPr>
        <w:t>основной</w:t>
      </w:r>
      <w:r w:rsidRPr="007C09DA">
        <w:rPr>
          <w:spacing w:val="35"/>
        </w:rPr>
        <w:t xml:space="preserve"> </w:t>
      </w:r>
      <w:r w:rsidRPr="007C09DA">
        <w:rPr>
          <w:spacing w:val="-1"/>
        </w:rPr>
        <w:t>общеобразовательной</w:t>
      </w:r>
      <w:r w:rsidRPr="007C09DA">
        <w:rPr>
          <w:spacing w:val="36"/>
        </w:rPr>
        <w:t xml:space="preserve"> </w:t>
      </w:r>
      <w:r w:rsidRPr="007C09DA">
        <w:rPr>
          <w:spacing w:val="-1"/>
        </w:rPr>
        <w:t>программы</w:t>
      </w:r>
      <w:r w:rsidRPr="007C09DA">
        <w:rPr>
          <w:spacing w:val="55"/>
        </w:rPr>
        <w:t xml:space="preserve"> </w:t>
      </w:r>
      <w:r w:rsidRPr="007C09DA">
        <w:rPr>
          <w:spacing w:val="-1"/>
        </w:rPr>
        <w:t>среднего</w:t>
      </w:r>
      <w:r w:rsidRPr="007C09DA">
        <w:rPr>
          <w:spacing w:val="2"/>
        </w:rPr>
        <w:t xml:space="preserve"> </w:t>
      </w:r>
      <w:r w:rsidRPr="007C09DA">
        <w:rPr>
          <w:spacing w:val="-1"/>
        </w:rPr>
        <w:t>общего</w:t>
      </w:r>
      <w:r w:rsidRPr="007C09DA">
        <w:t xml:space="preserve"> образования:</w:t>
      </w:r>
    </w:p>
    <w:p w14:paraId="60CE52E4" w14:textId="77777777" w:rsidR="00EE66DD" w:rsidRDefault="00EE66DD" w:rsidP="00EE66DD">
      <w:pPr>
        <w:pStyle w:val="a6"/>
        <w:kinsoku w:val="0"/>
        <w:overflowPunct w:val="0"/>
        <w:ind w:left="820"/>
        <w:rPr>
          <w:spacing w:val="-1"/>
        </w:rPr>
      </w:pPr>
      <w:r>
        <w:t>Личностные</w:t>
      </w:r>
      <w:r>
        <w:rPr>
          <w:spacing w:val="-2"/>
        </w:rPr>
        <w:t xml:space="preserve"> </w:t>
      </w:r>
      <w:r>
        <w:rPr>
          <w:spacing w:val="-1"/>
        </w:rPr>
        <w:t>результаты</w:t>
      </w:r>
      <w:r>
        <w:t xml:space="preserve"> </w:t>
      </w:r>
      <w:r>
        <w:rPr>
          <w:spacing w:val="-1"/>
        </w:rPr>
        <w:t>освоения основной</w:t>
      </w:r>
      <w:r>
        <w:t xml:space="preserve"> </w:t>
      </w:r>
      <w:r>
        <w:rPr>
          <w:spacing w:val="-1"/>
        </w:rPr>
        <w:t>образовательной</w:t>
      </w:r>
      <w:r>
        <w:t xml:space="preserve"> </w:t>
      </w:r>
      <w:r>
        <w:rPr>
          <w:spacing w:val="-1"/>
        </w:rPr>
        <w:t>программы</w:t>
      </w:r>
      <w:r>
        <w:rPr>
          <w:spacing w:val="8"/>
        </w:rPr>
        <w:t xml:space="preserve"> </w:t>
      </w:r>
      <w:r>
        <w:rPr>
          <w:spacing w:val="-1"/>
        </w:rPr>
        <w:t>отражают:</w:t>
      </w:r>
    </w:p>
    <w:p w14:paraId="664EDCFA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128"/>
        </w:tabs>
        <w:kinsoku w:val="0"/>
        <w:overflowPunct w:val="0"/>
        <w:autoSpaceDE w:val="0"/>
        <w:autoSpaceDN w:val="0"/>
        <w:adjustRightInd w:val="0"/>
        <w:spacing w:after="0"/>
        <w:ind w:right="111" w:firstLine="708"/>
        <w:jc w:val="both"/>
        <w:rPr>
          <w:spacing w:val="-1"/>
        </w:rPr>
      </w:pPr>
      <w:r>
        <w:rPr>
          <w:spacing w:val="-1"/>
        </w:rPr>
        <w:t>российскую</w:t>
      </w:r>
      <w:r>
        <w:rPr>
          <w:spacing w:val="26"/>
        </w:rPr>
        <w:t xml:space="preserve"> </w:t>
      </w:r>
      <w:r>
        <w:rPr>
          <w:spacing w:val="-1"/>
        </w:rPr>
        <w:t>гражданскую</w:t>
      </w:r>
      <w:r>
        <w:rPr>
          <w:spacing w:val="26"/>
        </w:rPr>
        <w:t xml:space="preserve"> </w:t>
      </w:r>
      <w:r>
        <w:rPr>
          <w:spacing w:val="-1"/>
        </w:rPr>
        <w:t>идентичность,</w:t>
      </w:r>
      <w:r>
        <w:rPr>
          <w:spacing w:val="30"/>
        </w:rPr>
        <w:t xml:space="preserve"> </w:t>
      </w:r>
      <w:r>
        <w:rPr>
          <w:spacing w:val="-1"/>
        </w:rPr>
        <w:t>патриотизм,</w:t>
      </w:r>
      <w:r>
        <w:rPr>
          <w:spacing w:val="27"/>
        </w:rPr>
        <w:t xml:space="preserve"> </w:t>
      </w:r>
      <w:r>
        <w:rPr>
          <w:spacing w:val="-1"/>
        </w:rP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rPr>
          <w:spacing w:val="-1"/>
        </w:rPr>
        <w:t>своему</w:t>
      </w:r>
      <w:r>
        <w:rPr>
          <w:spacing w:val="24"/>
        </w:rPr>
        <w:t xml:space="preserve"> </w:t>
      </w:r>
      <w:r>
        <w:rPr>
          <w:spacing w:val="-1"/>
        </w:rPr>
        <w:t>народу,</w:t>
      </w:r>
      <w:r>
        <w:rPr>
          <w:spacing w:val="85"/>
        </w:rPr>
        <w:t xml:space="preserve"> </w:t>
      </w:r>
      <w:r>
        <w:rPr>
          <w:spacing w:val="-1"/>
        </w:rPr>
        <w:t>чувства</w:t>
      </w:r>
      <w:r>
        <w:rPr>
          <w:spacing w:val="12"/>
        </w:rPr>
        <w:t xml:space="preserve"> </w:t>
      </w:r>
      <w:r>
        <w:rPr>
          <w:spacing w:val="-1"/>
        </w:rPr>
        <w:t>ответственности</w:t>
      </w:r>
      <w:r>
        <w:rPr>
          <w:spacing w:val="12"/>
        </w:rPr>
        <w:t xml:space="preserve"> </w:t>
      </w:r>
      <w:r>
        <w:t>перед</w:t>
      </w:r>
      <w:r>
        <w:rPr>
          <w:spacing w:val="9"/>
        </w:rPr>
        <w:t xml:space="preserve"> </w:t>
      </w:r>
      <w:r>
        <w:rPr>
          <w:spacing w:val="-1"/>
        </w:rPr>
        <w:t>Родиной,</w:t>
      </w:r>
      <w:r>
        <w:rPr>
          <w:spacing w:val="12"/>
        </w:rPr>
        <w:t xml:space="preserve"> </w:t>
      </w:r>
      <w:r>
        <w:rPr>
          <w:spacing w:val="-1"/>
        </w:rPr>
        <w:t>гордости</w:t>
      </w:r>
      <w:r>
        <w:rPr>
          <w:spacing w:val="12"/>
        </w:rPr>
        <w:t xml:space="preserve"> </w:t>
      </w:r>
      <w:r>
        <w:rPr>
          <w:spacing w:val="-1"/>
        </w:rPr>
        <w:t>за</w:t>
      </w:r>
      <w:r>
        <w:rPr>
          <w:spacing w:val="12"/>
        </w:rPr>
        <w:t xml:space="preserve"> </w:t>
      </w:r>
      <w:r>
        <w:t>свой</w:t>
      </w:r>
      <w:r>
        <w:rPr>
          <w:spacing w:val="10"/>
        </w:rPr>
        <w:t xml:space="preserve"> </w:t>
      </w:r>
      <w:r>
        <w:rPr>
          <w:spacing w:val="-1"/>
        </w:rPr>
        <w:t>край,</w:t>
      </w:r>
      <w:r>
        <w:rPr>
          <w:spacing w:val="12"/>
        </w:rPr>
        <w:t xml:space="preserve"> </w:t>
      </w:r>
      <w:r>
        <w:t>свою</w:t>
      </w:r>
      <w:r>
        <w:rPr>
          <w:spacing w:val="12"/>
        </w:rPr>
        <w:t xml:space="preserve"> </w:t>
      </w:r>
      <w:r>
        <w:rPr>
          <w:spacing w:val="-1"/>
        </w:rPr>
        <w:t>Родину,</w:t>
      </w:r>
      <w:r>
        <w:rPr>
          <w:spacing w:val="12"/>
        </w:rPr>
        <w:t xml:space="preserve"> </w:t>
      </w:r>
      <w:r>
        <w:rPr>
          <w:spacing w:val="-1"/>
        </w:rPr>
        <w:t>прошлое</w:t>
      </w:r>
      <w:r>
        <w:rPr>
          <w:spacing w:val="1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rPr>
          <w:spacing w:val="-1"/>
        </w:rPr>
        <w:t>настоящее</w:t>
      </w:r>
      <w:r>
        <w:rPr>
          <w:spacing w:val="15"/>
        </w:rPr>
        <w:t xml:space="preserve"> </w:t>
      </w:r>
      <w:r>
        <w:rPr>
          <w:spacing w:val="-1"/>
        </w:rPr>
        <w:t>многонационального</w:t>
      </w:r>
      <w:r>
        <w:rPr>
          <w:spacing w:val="15"/>
        </w:rPr>
        <w:t xml:space="preserve"> </w:t>
      </w:r>
      <w:r>
        <w:t>народа</w:t>
      </w:r>
      <w:r>
        <w:rPr>
          <w:spacing w:val="13"/>
        </w:rPr>
        <w:t xml:space="preserve"> </w:t>
      </w:r>
      <w:r>
        <w:t>России,</w:t>
      </w:r>
      <w:r>
        <w:rPr>
          <w:spacing w:val="15"/>
        </w:rPr>
        <w:t xml:space="preserve"> </w:t>
      </w:r>
      <w:r>
        <w:rPr>
          <w:spacing w:val="-1"/>
        </w:rPr>
        <w:t>уважение</w:t>
      </w:r>
      <w:r>
        <w:rPr>
          <w:spacing w:val="15"/>
        </w:rPr>
        <w:t xml:space="preserve"> </w:t>
      </w:r>
      <w:r>
        <w:rPr>
          <w:spacing w:val="-1"/>
        </w:rPr>
        <w:t>государственных</w:t>
      </w:r>
      <w:r>
        <w:rPr>
          <w:spacing w:val="12"/>
        </w:rPr>
        <w:t xml:space="preserve"> </w:t>
      </w:r>
      <w:r>
        <w:t>символов</w:t>
      </w:r>
      <w:r>
        <w:rPr>
          <w:spacing w:val="61"/>
        </w:rPr>
        <w:t xml:space="preserve"> </w:t>
      </w:r>
      <w:r>
        <w:rPr>
          <w:spacing w:val="-1"/>
        </w:rPr>
        <w:t>(герб,</w:t>
      </w:r>
      <w:r>
        <w:t xml:space="preserve"> </w:t>
      </w:r>
      <w:r>
        <w:rPr>
          <w:spacing w:val="-1"/>
        </w:rPr>
        <w:t>флаг,</w:t>
      </w:r>
      <w:r>
        <w:t xml:space="preserve"> </w:t>
      </w:r>
      <w:r>
        <w:rPr>
          <w:spacing w:val="-1"/>
        </w:rPr>
        <w:t>гимн);</w:t>
      </w:r>
    </w:p>
    <w:p w14:paraId="7A804F17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228"/>
        </w:tabs>
        <w:kinsoku w:val="0"/>
        <w:overflowPunct w:val="0"/>
        <w:autoSpaceDE w:val="0"/>
        <w:autoSpaceDN w:val="0"/>
        <w:adjustRightInd w:val="0"/>
        <w:spacing w:after="0"/>
        <w:ind w:right="106" w:firstLine="708"/>
        <w:jc w:val="both"/>
        <w:rPr>
          <w:spacing w:val="-1"/>
        </w:rPr>
      </w:pPr>
      <w:proofErr w:type="gramStart"/>
      <w:r>
        <w:rPr>
          <w:spacing w:val="-1"/>
        </w:rPr>
        <w:t>гражданскую</w:t>
      </w:r>
      <w:r>
        <w:rPr>
          <w:spacing w:val="60"/>
        </w:rPr>
        <w:t xml:space="preserve"> </w:t>
      </w:r>
      <w:r>
        <w:t>позицию</w:t>
      </w:r>
      <w:r>
        <w:rPr>
          <w:spacing w:val="60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активного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ответственного</w:t>
      </w:r>
      <w:r>
        <w:rPr>
          <w:spacing w:val="59"/>
        </w:rPr>
        <w:t xml:space="preserve"> </w:t>
      </w:r>
      <w:r>
        <w:rPr>
          <w:spacing w:val="-1"/>
        </w:rPr>
        <w:t>члена</w:t>
      </w:r>
      <w:r>
        <w:rPr>
          <w:spacing w:val="61"/>
        </w:rPr>
        <w:t xml:space="preserve"> </w:t>
      </w:r>
      <w:r>
        <w:rPr>
          <w:spacing w:val="-1"/>
        </w:rPr>
        <w:t>российского</w:t>
      </w:r>
      <w:r>
        <w:rPr>
          <w:spacing w:val="39"/>
        </w:rPr>
        <w:t xml:space="preserve"> </w:t>
      </w:r>
      <w:r>
        <w:rPr>
          <w:spacing w:val="-1"/>
        </w:rPr>
        <w:t>общества,</w:t>
      </w:r>
      <w:r>
        <w:rPr>
          <w:spacing w:val="7"/>
        </w:rPr>
        <w:t xml:space="preserve"> </w:t>
      </w:r>
      <w:r>
        <w:rPr>
          <w:spacing w:val="-1"/>
        </w:rPr>
        <w:t>осознающего</w:t>
      </w:r>
      <w:r>
        <w:rPr>
          <w:spacing w:val="8"/>
        </w:rPr>
        <w:t xml:space="preserve"> </w:t>
      </w:r>
      <w:r>
        <w:t>свои</w:t>
      </w:r>
      <w:r>
        <w:rPr>
          <w:spacing w:val="8"/>
        </w:rPr>
        <w:t xml:space="preserve"> </w:t>
      </w:r>
      <w:r>
        <w:rPr>
          <w:spacing w:val="-1"/>
        </w:rPr>
        <w:t>конституционные</w:t>
      </w:r>
      <w:r>
        <w:rPr>
          <w:spacing w:val="8"/>
        </w:rPr>
        <w:t xml:space="preserve"> </w:t>
      </w:r>
      <w:r>
        <w:t>права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обязанности,</w:t>
      </w:r>
      <w:r>
        <w:rPr>
          <w:spacing w:val="7"/>
        </w:rPr>
        <w:t xml:space="preserve"> </w:t>
      </w:r>
      <w:r>
        <w:rPr>
          <w:spacing w:val="-1"/>
        </w:rPr>
        <w:t>уважающего</w:t>
      </w:r>
      <w:r>
        <w:rPr>
          <w:spacing w:val="8"/>
        </w:rPr>
        <w:t xml:space="preserve"> </w:t>
      </w:r>
      <w:r>
        <w:t>закон</w:t>
      </w:r>
      <w:r>
        <w:rPr>
          <w:spacing w:val="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rPr>
          <w:spacing w:val="-1"/>
        </w:rPr>
        <w:t>правопорядок,</w:t>
      </w:r>
      <w:r>
        <w:rPr>
          <w:spacing w:val="40"/>
        </w:rPr>
        <w:t xml:space="preserve"> </w:t>
      </w:r>
      <w:r>
        <w:rPr>
          <w:spacing w:val="-1"/>
        </w:rPr>
        <w:t>обладающего</w:t>
      </w:r>
      <w:r>
        <w:rPr>
          <w:spacing w:val="41"/>
        </w:rPr>
        <w:t xml:space="preserve"> </w:t>
      </w:r>
      <w:r>
        <w:rPr>
          <w:spacing w:val="-1"/>
        </w:rPr>
        <w:t>чувством</w:t>
      </w:r>
      <w:r>
        <w:rPr>
          <w:spacing w:val="41"/>
        </w:rPr>
        <w:t xml:space="preserve"> </w:t>
      </w:r>
      <w:r>
        <w:rPr>
          <w:spacing w:val="-1"/>
        </w:rPr>
        <w:t>собственного</w:t>
      </w:r>
      <w:r>
        <w:rPr>
          <w:spacing w:val="38"/>
        </w:rPr>
        <w:t xml:space="preserve"> </w:t>
      </w:r>
      <w:r>
        <w:t>достоинства,</w:t>
      </w:r>
      <w:r>
        <w:rPr>
          <w:spacing w:val="38"/>
        </w:rPr>
        <w:t xml:space="preserve"> </w:t>
      </w:r>
      <w:r>
        <w:rPr>
          <w:spacing w:val="-1"/>
        </w:rPr>
        <w:t>осознанно</w:t>
      </w:r>
      <w:r>
        <w:rPr>
          <w:spacing w:val="65"/>
        </w:rPr>
        <w:t xml:space="preserve"> </w:t>
      </w:r>
      <w:r>
        <w:rPr>
          <w:spacing w:val="-1"/>
        </w:rPr>
        <w:t>принимающего</w:t>
      </w:r>
      <w:r>
        <w:rPr>
          <w:spacing w:val="23"/>
        </w:rPr>
        <w:t xml:space="preserve"> </w:t>
      </w:r>
      <w:r>
        <w:rPr>
          <w:spacing w:val="-1"/>
        </w:rPr>
        <w:t>традиционные</w:t>
      </w:r>
      <w:r>
        <w:rPr>
          <w:spacing w:val="25"/>
        </w:rPr>
        <w:t xml:space="preserve"> </w:t>
      </w:r>
      <w:r>
        <w:rPr>
          <w:spacing w:val="-1"/>
        </w:rPr>
        <w:t>национальные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общечеловеческие</w:t>
      </w:r>
      <w:r>
        <w:rPr>
          <w:spacing w:val="23"/>
        </w:rPr>
        <w:t xml:space="preserve"> </w:t>
      </w:r>
      <w:r>
        <w:t>гуманистические</w:t>
      </w:r>
      <w:r>
        <w:rPr>
          <w:spacing w:val="21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rPr>
          <w:spacing w:val="-1"/>
        </w:rPr>
        <w:t>демократические</w:t>
      </w:r>
      <w:r>
        <w:t xml:space="preserve"> </w:t>
      </w:r>
      <w:r>
        <w:rPr>
          <w:spacing w:val="-1"/>
        </w:rPr>
        <w:t>ценности;</w:t>
      </w:r>
      <w:proofErr w:type="gramEnd"/>
    </w:p>
    <w:p w14:paraId="27671141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102"/>
        </w:tabs>
        <w:kinsoku w:val="0"/>
        <w:overflowPunct w:val="0"/>
        <w:autoSpaceDE w:val="0"/>
        <w:autoSpaceDN w:val="0"/>
        <w:adjustRightInd w:val="0"/>
        <w:spacing w:after="0"/>
        <w:ind w:left="1101" w:hanging="281"/>
        <w:rPr>
          <w:spacing w:val="-1"/>
        </w:rPr>
      </w:pPr>
      <w:r>
        <w:rPr>
          <w:spacing w:val="-1"/>
        </w:rPr>
        <w:t>готовность</w:t>
      </w:r>
      <w:r>
        <w:t xml:space="preserve"> к</w:t>
      </w:r>
      <w:r>
        <w:rPr>
          <w:spacing w:val="-2"/>
        </w:rPr>
        <w:t xml:space="preserve"> </w:t>
      </w:r>
      <w:r>
        <w:rPr>
          <w:spacing w:val="-1"/>
        </w:rPr>
        <w:t>служению</w:t>
      </w:r>
      <w:r>
        <w:t xml:space="preserve"> </w:t>
      </w:r>
      <w:r>
        <w:rPr>
          <w:spacing w:val="-1"/>
        </w:rPr>
        <w:t>Отечеству,</w:t>
      </w:r>
      <w:r>
        <w:t xml:space="preserve"> </w:t>
      </w:r>
      <w:r>
        <w:rPr>
          <w:spacing w:val="-1"/>
        </w:rPr>
        <w:t>его</w:t>
      </w:r>
      <w:r>
        <w:t xml:space="preserve"> </w:t>
      </w:r>
      <w:r>
        <w:rPr>
          <w:spacing w:val="-1"/>
        </w:rPr>
        <w:t>защите;</w:t>
      </w:r>
    </w:p>
    <w:p w14:paraId="380DB3AB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195"/>
        </w:tabs>
        <w:kinsoku w:val="0"/>
        <w:overflowPunct w:val="0"/>
        <w:autoSpaceDE w:val="0"/>
        <w:autoSpaceDN w:val="0"/>
        <w:adjustRightInd w:val="0"/>
        <w:spacing w:after="0"/>
        <w:ind w:right="115" w:firstLine="708"/>
        <w:jc w:val="both"/>
      </w:pP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мировоззрения,</w:t>
      </w:r>
      <w:r>
        <w:rPr>
          <w:spacing w:val="27"/>
        </w:rPr>
        <w:t xml:space="preserve"> </w:t>
      </w:r>
      <w:r>
        <w:rPr>
          <w:spacing w:val="-1"/>
        </w:rPr>
        <w:t>соответствующего</w:t>
      </w:r>
      <w:r>
        <w:rPr>
          <w:spacing w:val="27"/>
        </w:rPr>
        <w:t xml:space="preserve"> </w:t>
      </w:r>
      <w:r>
        <w:t>современному</w:t>
      </w:r>
      <w:r>
        <w:rPr>
          <w:spacing w:val="25"/>
        </w:rPr>
        <w:t xml:space="preserve"> </w:t>
      </w:r>
      <w:r>
        <w:rPr>
          <w:spacing w:val="-1"/>
        </w:rPr>
        <w:t>уровню</w:t>
      </w:r>
      <w:r>
        <w:rPr>
          <w:spacing w:val="61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rPr>
          <w:spacing w:val="-1"/>
        </w:rPr>
        <w:t>науки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общественной</w:t>
      </w:r>
      <w:r>
        <w:rPr>
          <w:spacing w:val="15"/>
        </w:rPr>
        <w:t xml:space="preserve"> </w:t>
      </w:r>
      <w:r>
        <w:rPr>
          <w:spacing w:val="-1"/>
        </w:rPr>
        <w:t>практики,</w:t>
      </w:r>
      <w:r>
        <w:rPr>
          <w:spacing w:val="15"/>
        </w:rPr>
        <w:t xml:space="preserve"> </w:t>
      </w:r>
      <w:r>
        <w:rPr>
          <w:spacing w:val="-1"/>
        </w:rPr>
        <w:t>основанного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диалоге</w:t>
      </w:r>
      <w:r>
        <w:rPr>
          <w:spacing w:val="15"/>
        </w:rPr>
        <w:t xml:space="preserve"> </w:t>
      </w:r>
      <w:r>
        <w:rPr>
          <w:spacing w:val="-1"/>
        </w:rPr>
        <w:t>культур,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67"/>
        </w:rPr>
        <w:t xml:space="preserve"> </w:t>
      </w:r>
      <w:r>
        <w:rPr>
          <w:spacing w:val="-1"/>
        </w:rPr>
        <w:t>различных</w:t>
      </w:r>
      <w:r>
        <w:rPr>
          <w:spacing w:val="62"/>
        </w:rPr>
        <w:t xml:space="preserve"> </w:t>
      </w:r>
      <w:r>
        <w:rPr>
          <w:spacing w:val="-1"/>
        </w:rPr>
        <w:t>форм</w:t>
      </w:r>
      <w:r>
        <w:rPr>
          <w:spacing w:val="65"/>
        </w:rPr>
        <w:t xml:space="preserve"> </w:t>
      </w:r>
      <w:r>
        <w:rPr>
          <w:spacing w:val="-1"/>
        </w:rPr>
        <w:t>общественного</w:t>
      </w:r>
      <w:r>
        <w:rPr>
          <w:spacing w:val="66"/>
        </w:rPr>
        <w:t xml:space="preserve"> </w:t>
      </w:r>
      <w:r>
        <w:rPr>
          <w:spacing w:val="-1"/>
        </w:rPr>
        <w:t>сознания,</w:t>
      </w:r>
      <w:r>
        <w:rPr>
          <w:spacing w:val="64"/>
        </w:rPr>
        <w:t xml:space="preserve"> </w:t>
      </w:r>
      <w:r>
        <w:t>осознание</w:t>
      </w:r>
      <w:r>
        <w:rPr>
          <w:spacing w:val="65"/>
        </w:rPr>
        <w:t xml:space="preserve"> </w:t>
      </w:r>
      <w:r>
        <w:rPr>
          <w:spacing w:val="-1"/>
        </w:rPr>
        <w:t>своего</w:t>
      </w:r>
      <w:r>
        <w:rPr>
          <w:spacing w:val="66"/>
        </w:rPr>
        <w:t xml:space="preserve"> </w:t>
      </w:r>
      <w:r>
        <w:t>места</w:t>
      </w:r>
      <w:r>
        <w:rPr>
          <w:spacing w:val="66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rPr>
          <w:spacing w:val="-1"/>
        </w:rPr>
        <w:t>поликультурном</w:t>
      </w:r>
      <w:r>
        <w:rPr>
          <w:spacing w:val="77"/>
        </w:rPr>
        <w:t xml:space="preserve"> </w:t>
      </w:r>
      <w:r>
        <w:t>мире;</w:t>
      </w:r>
    </w:p>
    <w:p w14:paraId="00B284C9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/>
        <w:ind w:right="114" w:firstLine="708"/>
        <w:jc w:val="both"/>
        <w:rPr>
          <w:spacing w:val="-1"/>
        </w:rPr>
      </w:pP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14"/>
        </w:rPr>
        <w:t xml:space="preserve"> </w:t>
      </w:r>
      <w:r>
        <w:t>основ</w:t>
      </w:r>
      <w:r>
        <w:rPr>
          <w:spacing w:val="15"/>
        </w:rPr>
        <w:t xml:space="preserve"> </w:t>
      </w:r>
      <w:r>
        <w:rPr>
          <w:spacing w:val="-1"/>
        </w:rPr>
        <w:t>саморазвития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самовоспитания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rPr>
          <w:spacing w:val="-1"/>
        </w:rPr>
        <w:t>общечеловеческими</w:t>
      </w:r>
      <w:r>
        <w:rPr>
          <w:spacing w:val="51"/>
        </w:rPr>
        <w:t xml:space="preserve"> </w:t>
      </w:r>
      <w:r>
        <w:rPr>
          <w:spacing w:val="-1"/>
        </w:rPr>
        <w:t>ценностями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rPr>
          <w:spacing w:val="-1"/>
        </w:rPr>
        <w:t>идеалами</w:t>
      </w:r>
      <w:r>
        <w:rPr>
          <w:spacing w:val="53"/>
        </w:rPr>
        <w:t xml:space="preserve"> </w:t>
      </w:r>
      <w:r>
        <w:rPr>
          <w:spacing w:val="-1"/>
        </w:rPr>
        <w:t>гражданского</w:t>
      </w:r>
      <w:r>
        <w:rPr>
          <w:spacing w:val="52"/>
        </w:rPr>
        <w:t xml:space="preserve"> </w:t>
      </w:r>
      <w:r>
        <w:rPr>
          <w:spacing w:val="-1"/>
        </w:rPr>
        <w:t>общества;</w:t>
      </w:r>
      <w:r>
        <w:rPr>
          <w:spacing w:val="54"/>
        </w:rPr>
        <w:t xml:space="preserve"> </w:t>
      </w:r>
      <w:r>
        <w:rPr>
          <w:spacing w:val="-1"/>
        </w:rPr>
        <w:t>готовность</w:t>
      </w:r>
      <w:r>
        <w:rPr>
          <w:spacing w:val="54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 xml:space="preserve">способность к </w:t>
      </w:r>
      <w:r>
        <w:rPr>
          <w:spacing w:val="-1"/>
        </w:rPr>
        <w:t>самостоятельной,</w:t>
      </w:r>
      <w:r>
        <w:t xml:space="preserve"> </w:t>
      </w:r>
      <w:r>
        <w:rPr>
          <w:spacing w:val="-1"/>
        </w:rPr>
        <w:t>творческой</w:t>
      </w:r>
      <w:r>
        <w:rPr>
          <w:spacing w:val="4"/>
        </w:rPr>
        <w:t xml:space="preserve"> </w:t>
      </w:r>
      <w:r>
        <w:t xml:space="preserve">и </w:t>
      </w:r>
      <w:r>
        <w:rPr>
          <w:spacing w:val="-1"/>
        </w:rPr>
        <w:t>ответственной</w:t>
      </w:r>
      <w:r>
        <w:t xml:space="preserve"> </w:t>
      </w:r>
      <w:r>
        <w:rPr>
          <w:spacing w:val="-1"/>
        </w:rPr>
        <w:t>деятельности;</w:t>
      </w:r>
    </w:p>
    <w:p w14:paraId="5B9CC871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209"/>
        </w:tabs>
        <w:kinsoku w:val="0"/>
        <w:overflowPunct w:val="0"/>
        <w:autoSpaceDE w:val="0"/>
        <w:autoSpaceDN w:val="0"/>
        <w:adjustRightInd w:val="0"/>
        <w:spacing w:after="0"/>
        <w:ind w:right="108" w:firstLine="708"/>
        <w:jc w:val="both"/>
        <w:rPr>
          <w:spacing w:val="-1"/>
        </w:rPr>
      </w:pPr>
      <w:r>
        <w:rPr>
          <w:spacing w:val="-1"/>
        </w:rPr>
        <w:t>толерантное</w:t>
      </w:r>
      <w:r>
        <w:rPr>
          <w:spacing w:val="39"/>
        </w:rPr>
        <w:t xml:space="preserve"> </w:t>
      </w:r>
      <w:r>
        <w:rPr>
          <w:spacing w:val="-1"/>
        </w:rPr>
        <w:t>сознание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поведение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поликультурном</w:t>
      </w:r>
      <w:r>
        <w:rPr>
          <w:spacing w:val="42"/>
        </w:rPr>
        <w:t xml:space="preserve"> </w:t>
      </w:r>
      <w:r>
        <w:rPr>
          <w:spacing w:val="-1"/>
        </w:rPr>
        <w:t>мире,</w:t>
      </w:r>
      <w:r>
        <w:rPr>
          <w:spacing w:val="42"/>
        </w:rPr>
        <w:t xml:space="preserve"> </w:t>
      </w:r>
      <w:r>
        <w:rPr>
          <w:spacing w:val="-1"/>
        </w:rPr>
        <w:t>готовность</w:t>
      </w:r>
      <w:r>
        <w:rPr>
          <w:spacing w:val="36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rPr>
          <w:spacing w:val="-1"/>
        </w:rP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1"/>
        </w:rPr>
        <w:t>другими</w:t>
      </w:r>
      <w:r>
        <w:rPr>
          <w:spacing w:val="-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rPr>
          <w:spacing w:val="-1"/>
        </w:rPr>
        <w:t>достигать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нем</w:t>
      </w:r>
      <w:r>
        <w:rPr>
          <w:spacing w:val="-2"/>
        </w:rPr>
        <w:t xml:space="preserve"> </w:t>
      </w:r>
      <w:r>
        <w:rPr>
          <w:spacing w:val="-1"/>
        </w:rPr>
        <w:t>взаимопонимания,</w:t>
      </w:r>
      <w:r>
        <w:rPr>
          <w:spacing w:val="-2"/>
        </w:rPr>
        <w:t xml:space="preserve"> </w:t>
      </w:r>
      <w:r>
        <w:rPr>
          <w:spacing w:val="-1"/>
        </w:rPr>
        <w:t>находить</w:t>
      </w:r>
      <w:r>
        <w:rPr>
          <w:spacing w:val="65"/>
        </w:rPr>
        <w:t xml:space="preserve"> </w:t>
      </w:r>
      <w:r>
        <w:rPr>
          <w:spacing w:val="-1"/>
        </w:rPr>
        <w:t>общие</w:t>
      </w:r>
      <w:r>
        <w:rPr>
          <w:spacing w:val="46"/>
        </w:rPr>
        <w:t xml:space="preserve"> </w:t>
      </w:r>
      <w:r>
        <w:rPr>
          <w:spacing w:val="-1"/>
        </w:rPr>
        <w:t>цели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rPr>
          <w:spacing w:val="-1"/>
        </w:rPr>
        <w:t>сотрудничать</w:t>
      </w:r>
      <w:r>
        <w:rPr>
          <w:spacing w:val="44"/>
        </w:rPr>
        <w:t xml:space="preserve"> </w:t>
      </w:r>
      <w:r>
        <w:rPr>
          <w:spacing w:val="-1"/>
        </w:rPr>
        <w:t>для</w:t>
      </w:r>
      <w:r>
        <w:rPr>
          <w:spacing w:val="45"/>
        </w:rPr>
        <w:t xml:space="preserve"> </w:t>
      </w:r>
      <w:r>
        <w:rPr>
          <w:spacing w:val="1"/>
        </w:rPr>
        <w:t>их</w:t>
      </w:r>
      <w:r>
        <w:rPr>
          <w:spacing w:val="43"/>
        </w:rPr>
        <w:t xml:space="preserve"> </w:t>
      </w:r>
      <w:r>
        <w:t>достижения,</w:t>
      </w:r>
      <w:r>
        <w:rPr>
          <w:spacing w:val="46"/>
        </w:rPr>
        <w:t xml:space="preserve"> </w:t>
      </w:r>
      <w:r>
        <w:t>способность</w:t>
      </w:r>
      <w:r>
        <w:rPr>
          <w:spacing w:val="42"/>
        </w:rPr>
        <w:t xml:space="preserve"> </w:t>
      </w:r>
      <w:r>
        <w:t>противостоять</w:t>
      </w:r>
      <w:r>
        <w:rPr>
          <w:spacing w:val="46"/>
        </w:rPr>
        <w:t xml:space="preserve"> </w:t>
      </w:r>
      <w:r>
        <w:rPr>
          <w:spacing w:val="-1"/>
        </w:rPr>
        <w:t>идеологии</w:t>
      </w:r>
      <w:r>
        <w:rPr>
          <w:spacing w:val="55"/>
        </w:rPr>
        <w:t xml:space="preserve"> </w:t>
      </w:r>
      <w:r>
        <w:rPr>
          <w:spacing w:val="-1"/>
        </w:rPr>
        <w:t>экстремизма,</w:t>
      </w:r>
      <w:r>
        <w:rPr>
          <w:spacing w:val="31"/>
        </w:rPr>
        <w:t xml:space="preserve"> </w:t>
      </w:r>
      <w:r>
        <w:rPr>
          <w:spacing w:val="-1"/>
        </w:rPr>
        <w:t>национализма,</w:t>
      </w:r>
      <w:r>
        <w:rPr>
          <w:spacing w:val="29"/>
        </w:rPr>
        <w:t xml:space="preserve"> </w:t>
      </w:r>
      <w:r>
        <w:t>ксенофобии,</w:t>
      </w:r>
      <w:r>
        <w:rPr>
          <w:spacing w:val="30"/>
        </w:rPr>
        <w:t xml:space="preserve"> </w:t>
      </w:r>
      <w:r>
        <w:rPr>
          <w:spacing w:val="-1"/>
        </w:rPr>
        <w:t>дискриминации</w:t>
      </w:r>
      <w:r>
        <w:rPr>
          <w:spacing w:val="31"/>
        </w:rPr>
        <w:t xml:space="preserve"> </w:t>
      </w:r>
      <w:r>
        <w:rPr>
          <w:spacing w:val="-2"/>
        </w:rPr>
        <w:t>по</w:t>
      </w:r>
      <w:r>
        <w:rPr>
          <w:spacing w:val="32"/>
        </w:rPr>
        <w:t xml:space="preserve"> </w:t>
      </w:r>
      <w:r>
        <w:rPr>
          <w:spacing w:val="-1"/>
        </w:rPr>
        <w:t>социальным,</w:t>
      </w:r>
      <w:r>
        <w:rPr>
          <w:spacing w:val="32"/>
        </w:rPr>
        <w:t xml:space="preserve"> </w:t>
      </w:r>
      <w:r>
        <w:rPr>
          <w:spacing w:val="-1"/>
        </w:rPr>
        <w:t>религиозным,</w:t>
      </w:r>
      <w:r>
        <w:rPr>
          <w:spacing w:val="91"/>
        </w:rPr>
        <w:t xml:space="preserve"> </w:t>
      </w:r>
      <w:r>
        <w:rPr>
          <w:spacing w:val="-1"/>
        </w:rPr>
        <w:t>расовым,</w:t>
      </w:r>
      <w:r>
        <w:t xml:space="preserve"> </w:t>
      </w:r>
      <w:r>
        <w:rPr>
          <w:spacing w:val="-1"/>
        </w:rPr>
        <w:t>национальным</w:t>
      </w:r>
      <w:r>
        <w:t xml:space="preserve"> </w:t>
      </w:r>
      <w:r>
        <w:rPr>
          <w:spacing w:val="-1"/>
        </w:rPr>
        <w:t>признакам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другим</w:t>
      </w:r>
      <w:r>
        <w:t xml:space="preserve"> </w:t>
      </w:r>
      <w:r>
        <w:rPr>
          <w:spacing w:val="-1"/>
        </w:rPr>
        <w:t>негативным</w:t>
      </w:r>
      <w:r>
        <w:t xml:space="preserve"> </w:t>
      </w:r>
      <w:r>
        <w:rPr>
          <w:spacing w:val="-1"/>
        </w:rPr>
        <w:t>социальным</w:t>
      </w:r>
      <w:r>
        <w:t xml:space="preserve"> </w:t>
      </w:r>
      <w:r>
        <w:rPr>
          <w:spacing w:val="-1"/>
        </w:rPr>
        <w:t>явлениям;</w:t>
      </w:r>
    </w:p>
    <w:p w14:paraId="28C28473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108"/>
        </w:tabs>
        <w:kinsoku w:val="0"/>
        <w:overflowPunct w:val="0"/>
        <w:autoSpaceDE w:val="0"/>
        <w:autoSpaceDN w:val="0"/>
        <w:adjustRightInd w:val="0"/>
        <w:spacing w:after="0"/>
        <w:ind w:right="108" w:firstLine="708"/>
        <w:jc w:val="both"/>
      </w:pPr>
      <w:r>
        <w:t>навыки</w:t>
      </w:r>
      <w:r>
        <w:rPr>
          <w:spacing w:val="7"/>
        </w:rPr>
        <w:t xml:space="preserve"> </w:t>
      </w:r>
      <w:r>
        <w:rPr>
          <w:spacing w:val="-1"/>
        </w:rPr>
        <w:t>сотрудничества</w:t>
      </w:r>
      <w:r>
        <w:rPr>
          <w:spacing w:val="8"/>
        </w:rPr>
        <w:t xml:space="preserve"> </w:t>
      </w:r>
      <w:r>
        <w:t>со</w:t>
      </w:r>
      <w:r>
        <w:rPr>
          <w:spacing w:val="8"/>
        </w:rPr>
        <w:t xml:space="preserve"> </w:t>
      </w:r>
      <w:r>
        <w:rPr>
          <w:spacing w:val="-1"/>
        </w:rPr>
        <w:t>сверстниками,</w:t>
      </w:r>
      <w:r>
        <w:rPr>
          <w:spacing w:val="7"/>
        </w:rPr>
        <w:t xml:space="preserve"> </w:t>
      </w:r>
      <w:r>
        <w:rPr>
          <w:spacing w:val="-1"/>
        </w:rPr>
        <w:t>детьми</w:t>
      </w:r>
      <w:r>
        <w:rPr>
          <w:spacing w:val="7"/>
        </w:rPr>
        <w:t xml:space="preserve"> </w:t>
      </w:r>
      <w:r>
        <w:rPr>
          <w:spacing w:val="-1"/>
        </w:rPr>
        <w:t>младшего</w:t>
      </w:r>
      <w:r>
        <w:rPr>
          <w:spacing w:val="8"/>
        </w:rPr>
        <w:t xml:space="preserve"> </w:t>
      </w:r>
      <w:r>
        <w:rPr>
          <w:spacing w:val="-1"/>
        </w:rPr>
        <w:t>возраста,</w:t>
      </w:r>
      <w:r>
        <w:rPr>
          <w:spacing w:val="7"/>
        </w:rPr>
        <w:t xml:space="preserve"> </w:t>
      </w:r>
      <w:r>
        <w:rPr>
          <w:spacing w:val="-1"/>
        </w:rPr>
        <w:lastRenderedPageBreak/>
        <w:t>взрослыми</w:t>
      </w:r>
      <w:r>
        <w:rPr>
          <w:spacing w:val="9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rPr>
          <w:spacing w:val="-1"/>
        </w:rPr>
        <w:t>образовательной,</w:t>
      </w:r>
      <w:r>
        <w:rPr>
          <w:spacing w:val="42"/>
        </w:rPr>
        <w:t xml:space="preserve"> </w:t>
      </w:r>
      <w:r>
        <w:rPr>
          <w:spacing w:val="-1"/>
        </w:rPr>
        <w:t>общественно</w:t>
      </w:r>
      <w:r>
        <w:rPr>
          <w:spacing w:val="44"/>
        </w:rPr>
        <w:t xml:space="preserve"> </w:t>
      </w:r>
      <w:r>
        <w:rPr>
          <w:spacing w:val="-1"/>
        </w:rPr>
        <w:t>полезной,</w:t>
      </w:r>
      <w:r>
        <w:rPr>
          <w:spacing w:val="43"/>
        </w:rPr>
        <w:t xml:space="preserve"> </w:t>
      </w:r>
      <w:r>
        <w:rPr>
          <w:spacing w:val="-1"/>
        </w:rPr>
        <w:t>учебно-исследовательской,</w:t>
      </w:r>
      <w:r>
        <w:rPr>
          <w:spacing w:val="44"/>
        </w:rPr>
        <w:t xml:space="preserve"> </w:t>
      </w:r>
      <w:r>
        <w:rPr>
          <w:spacing w:val="-1"/>
        </w:rPr>
        <w:t>проектной</w:t>
      </w:r>
      <w:r>
        <w:rPr>
          <w:spacing w:val="4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rPr>
          <w:spacing w:val="-1"/>
        </w:rPr>
        <w:t>других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деятельности;</w:t>
      </w:r>
    </w:p>
    <w:p w14:paraId="495FF636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/>
        <w:ind w:right="112" w:firstLine="708"/>
        <w:jc w:val="both"/>
        <w:rPr>
          <w:spacing w:val="-1"/>
        </w:rPr>
      </w:pPr>
      <w:r>
        <w:rPr>
          <w:spacing w:val="-1"/>
        </w:rPr>
        <w:t>нравственное</w:t>
      </w:r>
      <w:r>
        <w:rPr>
          <w:spacing w:val="13"/>
        </w:rPr>
        <w:t xml:space="preserve"> </w:t>
      </w:r>
      <w:r>
        <w:rPr>
          <w:spacing w:val="-1"/>
        </w:rPr>
        <w:t>сознание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rPr>
          <w:spacing w:val="-1"/>
        </w:rPr>
        <w:t>поведение</w:t>
      </w:r>
      <w:r>
        <w:rPr>
          <w:spacing w:val="1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основе</w:t>
      </w:r>
      <w:r>
        <w:rPr>
          <w:spacing w:val="13"/>
        </w:rPr>
        <w:t xml:space="preserve"> </w:t>
      </w:r>
      <w:r>
        <w:rPr>
          <w:spacing w:val="-1"/>
        </w:rPr>
        <w:t>усвоения</w:t>
      </w:r>
      <w:r>
        <w:rPr>
          <w:spacing w:val="12"/>
        </w:rPr>
        <w:t xml:space="preserve"> </w:t>
      </w:r>
      <w:r>
        <w:rPr>
          <w:spacing w:val="-1"/>
        </w:rPr>
        <w:t>общечеловеческих</w:t>
      </w:r>
      <w:r>
        <w:rPr>
          <w:spacing w:val="79"/>
        </w:rPr>
        <w:t xml:space="preserve"> </w:t>
      </w:r>
      <w:r>
        <w:rPr>
          <w:spacing w:val="-1"/>
        </w:rPr>
        <w:t>ценностей;</w:t>
      </w:r>
    </w:p>
    <w:p w14:paraId="01754592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after="0"/>
        <w:ind w:right="113" w:firstLine="708"/>
        <w:jc w:val="both"/>
        <w:rPr>
          <w:spacing w:val="-1"/>
        </w:rPr>
      </w:pPr>
      <w:r>
        <w:rPr>
          <w:spacing w:val="-1"/>
        </w:rPr>
        <w:t>готовность</w:t>
      </w:r>
      <w:r>
        <w:rPr>
          <w:spacing w:val="64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способность</w:t>
      </w:r>
      <w:r>
        <w:rPr>
          <w:spacing w:val="6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rPr>
          <w:spacing w:val="-1"/>
        </w:rPr>
        <w:t>образованию,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rPr>
          <w:spacing w:val="-1"/>
        </w:rPr>
        <w:t>числе</w:t>
      </w:r>
      <w:r>
        <w:rPr>
          <w:spacing w:val="65"/>
        </w:rPr>
        <w:t xml:space="preserve"> </w:t>
      </w:r>
      <w:r>
        <w:rPr>
          <w:spacing w:val="-1"/>
        </w:rPr>
        <w:t>самообразованию,</w:t>
      </w:r>
      <w:r>
        <w:rPr>
          <w:spacing w:val="65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rPr>
          <w:spacing w:val="-1"/>
        </w:rPr>
        <w:t>протяжении</w:t>
      </w:r>
      <w:r>
        <w:rPr>
          <w:spacing w:val="24"/>
        </w:rPr>
        <w:t xml:space="preserve"> </w:t>
      </w:r>
      <w:r>
        <w:rPr>
          <w:spacing w:val="-1"/>
        </w:rPr>
        <w:t>всей</w:t>
      </w:r>
      <w:r>
        <w:rPr>
          <w:spacing w:val="24"/>
        </w:rPr>
        <w:t xml:space="preserve"> </w:t>
      </w:r>
      <w:r>
        <w:rPr>
          <w:spacing w:val="-1"/>
        </w:rPr>
        <w:t>жизни;</w:t>
      </w:r>
      <w:r>
        <w:rPr>
          <w:spacing w:val="24"/>
        </w:rPr>
        <w:t xml:space="preserve"> </w:t>
      </w:r>
      <w:r>
        <w:rPr>
          <w:spacing w:val="-1"/>
        </w:rPr>
        <w:t>сознательное</w:t>
      </w:r>
      <w:r>
        <w:rPr>
          <w:spacing w:val="23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rPr>
          <w:spacing w:val="-1"/>
        </w:rPr>
        <w:t>непрерывному</w:t>
      </w:r>
      <w:r>
        <w:rPr>
          <w:spacing w:val="22"/>
        </w:rPr>
        <w:t xml:space="preserve"> </w:t>
      </w:r>
      <w:r>
        <w:rPr>
          <w:spacing w:val="-1"/>
        </w:rPr>
        <w:t>образованию</w:t>
      </w:r>
      <w:r>
        <w:rPr>
          <w:spacing w:val="24"/>
        </w:rPr>
        <w:t xml:space="preserve"> </w:t>
      </w:r>
      <w:r>
        <w:rPr>
          <w:spacing w:val="-1"/>
        </w:rPr>
        <w:t>как</w:t>
      </w:r>
      <w:r>
        <w:rPr>
          <w:spacing w:val="83"/>
        </w:rPr>
        <w:t xml:space="preserve"> </w:t>
      </w:r>
      <w:r>
        <w:rPr>
          <w:spacing w:val="-1"/>
        </w:rPr>
        <w:t>условию</w:t>
      </w:r>
      <w:r>
        <w:rPr>
          <w:spacing w:val="2"/>
        </w:rPr>
        <w:t xml:space="preserve"> </w:t>
      </w:r>
      <w:r>
        <w:rPr>
          <w:spacing w:val="-1"/>
        </w:rPr>
        <w:t>успешной</w:t>
      </w:r>
      <w:r>
        <w:t xml:space="preserve"> </w:t>
      </w:r>
      <w:r>
        <w:rPr>
          <w:spacing w:val="-1"/>
        </w:rPr>
        <w:t>профессиональной</w:t>
      </w:r>
      <w:r>
        <w:t xml:space="preserve"> и</w:t>
      </w:r>
      <w:r>
        <w:rPr>
          <w:spacing w:val="-3"/>
        </w:rPr>
        <w:t xml:space="preserve"> </w:t>
      </w:r>
      <w:r>
        <w:rPr>
          <w:spacing w:val="-1"/>
        </w:rPr>
        <w:t>общественной</w:t>
      </w:r>
      <w:r>
        <w:t xml:space="preserve"> </w:t>
      </w:r>
      <w:r>
        <w:rPr>
          <w:spacing w:val="-1"/>
        </w:rPr>
        <w:t>деятельности;</w:t>
      </w:r>
    </w:p>
    <w:p w14:paraId="0AFA9E40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228"/>
        </w:tabs>
        <w:kinsoku w:val="0"/>
        <w:overflowPunct w:val="0"/>
        <w:autoSpaceDE w:val="0"/>
        <w:autoSpaceDN w:val="0"/>
        <w:adjustRightInd w:val="0"/>
        <w:spacing w:after="0"/>
        <w:ind w:right="114" w:firstLine="708"/>
        <w:jc w:val="both"/>
      </w:pPr>
      <w:r>
        <w:rPr>
          <w:spacing w:val="-1"/>
        </w:rPr>
        <w:t>эстетическое</w:t>
      </w:r>
      <w:r>
        <w:rPr>
          <w:spacing w:val="-9"/>
        </w:rPr>
        <w:t xml:space="preserve"> </w:t>
      </w:r>
      <w:r>
        <w:rPr>
          <w:spacing w:val="-1"/>
        </w:rP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1"/>
        </w:rPr>
        <w:t>миру,</w:t>
      </w:r>
      <w:r>
        <w:rPr>
          <w:spacing w:val="-7"/>
        </w:rPr>
        <w:t xml:space="preserve"> </w:t>
      </w:r>
      <w:r>
        <w:rPr>
          <w:spacing w:val="-1"/>
        </w:rPr>
        <w:t>включая</w:t>
      </w:r>
      <w:r>
        <w:rPr>
          <w:spacing w:val="-8"/>
        </w:rPr>
        <w:t xml:space="preserve"> </w:t>
      </w:r>
      <w:r>
        <w:t>эстетику</w:t>
      </w:r>
      <w:r>
        <w:rPr>
          <w:spacing w:val="-9"/>
        </w:rPr>
        <w:t xml:space="preserve"> </w:t>
      </w:r>
      <w:r>
        <w:t>быта,</w:t>
      </w:r>
      <w:r>
        <w:rPr>
          <w:spacing w:val="-9"/>
        </w:rPr>
        <w:t xml:space="preserve"> </w:t>
      </w:r>
      <w:r>
        <w:rPr>
          <w:spacing w:val="-1"/>
        </w:rPr>
        <w:t>научного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1"/>
        </w:rPr>
        <w:t>технического</w:t>
      </w:r>
      <w:r>
        <w:rPr>
          <w:spacing w:val="69"/>
        </w:rPr>
        <w:t xml:space="preserve"> </w:t>
      </w:r>
      <w:r>
        <w:rPr>
          <w:spacing w:val="-1"/>
        </w:rPr>
        <w:t>творчества,</w:t>
      </w:r>
      <w:r>
        <w:t xml:space="preserve"> </w:t>
      </w:r>
      <w:r>
        <w:rPr>
          <w:spacing w:val="-1"/>
        </w:rPr>
        <w:t>спорта,</w:t>
      </w:r>
      <w:r>
        <w:rPr>
          <w:spacing w:val="-2"/>
        </w:rPr>
        <w:t xml:space="preserve"> </w:t>
      </w:r>
      <w:r>
        <w:rPr>
          <w:spacing w:val="-1"/>
        </w:rPr>
        <w:t>общественных</w:t>
      </w:r>
      <w:r>
        <w:rPr>
          <w:spacing w:val="-3"/>
        </w:rPr>
        <w:t xml:space="preserve"> </w:t>
      </w:r>
      <w:r>
        <w:t>отношений;</w:t>
      </w:r>
    </w:p>
    <w:p w14:paraId="4B95B72C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310"/>
        </w:tabs>
        <w:kinsoku w:val="0"/>
        <w:overflowPunct w:val="0"/>
        <w:autoSpaceDE w:val="0"/>
        <w:autoSpaceDN w:val="0"/>
        <w:adjustRightInd w:val="0"/>
        <w:spacing w:after="0"/>
        <w:ind w:right="106" w:firstLine="708"/>
        <w:jc w:val="both"/>
        <w:rPr>
          <w:spacing w:val="-1"/>
        </w:rPr>
      </w:pPr>
      <w:r>
        <w:rPr>
          <w:spacing w:val="-1"/>
        </w:rPr>
        <w:t>принятие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реализацию</w:t>
      </w:r>
      <w:r>
        <w:rPr>
          <w:spacing w:val="8"/>
        </w:rPr>
        <w:t xml:space="preserve"> </w:t>
      </w:r>
      <w:r>
        <w:rPr>
          <w:spacing w:val="-1"/>
        </w:rPr>
        <w:t>ценностей</w:t>
      </w:r>
      <w:r>
        <w:rPr>
          <w:spacing w:val="5"/>
        </w:rPr>
        <w:t xml:space="preserve"> </w:t>
      </w:r>
      <w:r>
        <w:t>здорового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безопасного</w:t>
      </w:r>
      <w:r>
        <w:rPr>
          <w:spacing w:val="8"/>
        </w:rPr>
        <w:t xml:space="preserve"> </w:t>
      </w:r>
      <w:r>
        <w:rPr>
          <w:spacing w:val="-1"/>
        </w:rPr>
        <w:t>образа</w:t>
      </w:r>
      <w:r>
        <w:rPr>
          <w:spacing w:val="8"/>
        </w:rPr>
        <w:t xml:space="preserve"> </w:t>
      </w:r>
      <w:r>
        <w:t>жизни,</w:t>
      </w:r>
      <w:r>
        <w:rPr>
          <w:spacing w:val="55"/>
        </w:rPr>
        <w:t xml:space="preserve"> </w:t>
      </w:r>
      <w:r>
        <w:rPr>
          <w:spacing w:val="-1"/>
        </w:rPr>
        <w:t>потребности</w:t>
      </w:r>
      <w:r>
        <w:rPr>
          <w:spacing w:val="38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физическом</w:t>
      </w:r>
      <w:r>
        <w:rPr>
          <w:spacing w:val="39"/>
        </w:rPr>
        <w:t xml:space="preserve"> </w:t>
      </w:r>
      <w:r>
        <w:rPr>
          <w:spacing w:val="-1"/>
        </w:rPr>
        <w:t>самосовершенствовании,</w:t>
      </w:r>
      <w:r>
        <w:rPr>
          <w:spacing w:val="36"/>
        </w:rPr>
        <w:t xml:space="preserve"> </w:t>
      </w:r>
      <w:r>
        <w:t>занятиях</w:t>
      </w:r>
      <w:r>
        <w:rPr>
          <w:spacing w:val="36"/>
        </w:rPr>
        <w:t xml:space="preserve"> </w:t>
      </w:r>
      <w:r>
        <w:rPr>
          <w:spacing w:val="1"/>
        </w:rPr>
        <w:t>спортивн</w:t>
      </w:r>
      <w:proofErr w:type="gramStart"/>
      <w:r>
        <w:rPr>
          <w:spacing w:val="1"/>
        </w:rPr>
        <w:t>о-</w:t>
      </w:r>
      <w:proofErr w:type="gramEnd"/>
      <w:r>
        <w:rPr>
          <w:spacing w:val="54"/>
        </w:rPr>
        <w:t xml:space="preserve"> </w:t>
      </w:r>
      <w:r>
        <w:rPr>
          <w:spacing w:val="-1"/>
        </w:rPr>
        <w:t>оздоровительной</w:t>
      </w:r>
      <w:r>
        <w:rPr>
          <w:spacing w:val="47"/>
        </w:rPr>
        <w:t xml:space="preserve"> </w:t>
      </w:r>
      <w:r>
        <w:rPr>
          <w:spacing w:val="-1"/>
        </w:rPr>
        <w:t>деятельностью,</w:t>
      </w:r>
      <w:r>
        <w:rPr>
          <w:spacing w:val="49"/>
        </w:rPr>
        <w:t xml:space="preserve"> </w:t>
      </w:r>
      <w:r>
        <w:rPr>
          <w:spacing w:val="-1"/>
        </w:rPr>
        <w:t>неприятие</w:t>
      </w:r>
      <w:r>
        <w:rPr>
          <w:spacing w:val="49"/>
        </w:rPr>
        <w:t xml:space="preserve"> </w:t>
      </w:r>
      <w:r>
        <w:t>вредных</w:t>
      </w:r>
      <w:r>
        <w:rPr>
          <w:spacing w:val="44"/>
        </w:rPr>
        <w:t xml:space="preserve"> </w:t>
      </w:r>
      <w:r>
        <w:t>привычек:</w:t>
      </w:r>
      <w:r>
        <w:rPr>
          <w:spacing w:val="49"/>
        </w:rPr>
        <w:t xml:space="preserve"> </w:t>
      </w:r>
      <w:r>
        <w:rPr>
          <w:spacing w:val="-1"/>
        </w:rPr>
        <w:t>курения,</w:t>
      </w:r>
      <w:r>
        <w:rPr>
          <w:spacing w:val="49"/>
        </w:rPr>
        <w:t xml:space="preserve"> </w:t>
      </w:r>
      <w:r>
        <w:rPr>
          <w:spacing w:val="-1"/>
        </w:rPr>
        <w:t>употребления</w:t>
      </w:r>
      <w:r>
        <w:rPr>
          <w:spacing w:val="73"/>
        </w:rPr>
        <w:t xml:space="preserve"> </w:t>
      </w:r>
      <w:r>
        <w:rPr>
          <w:spacing w:val="-1"/>
        </w:rPr>
        <w:t>алкоголя,</w:t>
      </w:r>
      <w:r>
        <w:t xml:space="preserve"> </w:t>
      </w:r>
      <w:r>
        <w:rPr>
          <w:spacing w:val="-1"/>
        </w:rPr>
        <w:t>наркотиков;</w:t>
      </w:r>
    </w:p>
    <w:p w14:paraId="49A0E19F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382"/>
        </w:tabs>
        <w:kinsoku w:val="0"/>
        <w:overflowPunct w:val="0"/>
        <w:autoSpaceDE w:val="0"/>
        <w:autoSpaceDN w:val="0"/>
        <w:adjustRightInd w:val="0"/>
        <w:spacing w:after="0"/>
        <w:ind w:right="114" w:firstLine="708"/>
        <w:jc w:val="both"/>
      </w:pPr>
      <w:r>
        <w:rPr>
          <w:spacing w:val="-1"/>
        </w:rPr>
        <w:t>бережное,</w:t>
      </w:r>
      <w:r>
        <w:rPr>
          <w:spacing w:val="11"/>
        </w:rPr>
        <w:t xml:space="preserve"> </w:t>
      </w:r>
      <w:r>
        <w:rPr>
          <w:spacing w:val="-1"/>
        </w:rPr>
        <w:t>ответственное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компетентное</w:t>
      </w:r>
      <w:r>
        <w:rPr>
          <w:spacing w:val="12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rPr>
          <w:spacing w:val="-1"/>
        </w:rPr>
        <w:t>физическому</w:t>
      </w:r>
      <w:r>
        <w:rPr>
          <w:spacing w:val="1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rPr>
          <w:spacing w:val="-1"/>
        </w:rPr>
        <w:t>психологическому</w:t>
      </w:r>
      <w:r>
        <w:rPr>
          <w:spacing w:val="48"/>
        </w:rPr>
        <w:t xml:space="preserve"> </w:t>
      </w:r>
      <w:r>
        <w:t>здоровью,</w:t>
      </w:r>
      <w:r>
        <w:rPr>
          <w:spacing w:val="50"/>
        </w:rPr>
        <w:t xml:space="preserve"> </w:t>
      </w:r>
      <w:r>
        <w:rPr>
          <w:spacing w:val="-1"/>
        </w:rPr>
        <w:t>как</w:t>
      </w:r>
      <w:r>
        <w:rPr>
          <w:spacing w:val="51"/>
        </w:rPr>
        <w:t xml:space="preserve"> </w:t>
      </w:r>
      <w:r>
        <w:rPr>
          <w:spacing w:val="-1"/>
        </w:rPr>
        <w:t>собственному,</w:t>
      </w:r>
      <w:r>
        <w:rPr>
          <w:spacing w:val="50"/>
        </w:rPr>
        <w:t xml:space="preserve"> </w:t>
      </w:r>
      <w:r>
        <w:t>так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других</w:t>
      </w:r>
      <w:r>
        <w:rPr>
          <w:spacing w:val="50"/>
        </w:rPr>
        <w:t xml:space="preserve"> </w:t>
      </w:r>
      <w:r>
        <w:rPr>
          <w:spacing w:val="-1"/>
        </w:rPr>
        <w:t>людей,</w:t>
      </w:r>
      <w:r>
        <w:rPr>
          <w:spacing w:val="50"/>
        </w:rPr>
        <w:t xml:space="preserve"> </w:t>
      </w:r>
      <w:r>
        <w:rPr>
          <w:spacing w:val="-1"/>
        </w:rPr>
        <w:t>умение</w:t>
      </w:r>
      <w:r>
        <w:rPr>
          <w:spacing w:val="51"/>
        </w:rPr>
        <w:t xml:space="preserve"> </w:t>
      </w:r>
      <w:r>
        <w:rPr>
          <w:spacing w:val="-1"/>
        </w:rPr>
        <w:t>оказывать</w:t>
      </w:r>
      <w:r>
        <w:rPr>
          <w:spacing w:val="85"/>
        </w:rPr>
        <w:t xml:space="preserve"> </w:t>
      </w:r>
      <w:r>
        <w:rPr>
          <w:spacing w:val="-1"/>
        </w:rPr>
        <w:t>первую</w:t>
      </w:r>
      <w:r>
        <w:t xml:space="preserve"> помощь;</w:t>
      </w:r>
    </w:p>
    <w:p w14:paraId="3BFC6F9F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432"/>
        </w:tabs>
        <w:kinsoku w:val="0"/>
        <w:overflowPunct w:val="0"/>
        <w:autoSpaceDE w:val="0"/>
        <w:autoSpaceDN w:val="0"/>
        <w:adjustRightInd w:val="0"/>
        <w:spacing w:after="0"/>
        <w:ind w:right="110" w:firstLine="708"/>
        <w:jc w:val="both"/>
      </w:pPr>
      <w:proofErr w:type="gramStart"/>
      <w:r>
        <w:rPr>
          <w:spacing w:val="-1"/>
        </w:rPr>
        <w:t>осознанный</w:t>
      </w:r>
      <w:r>
        <w:rPr>
          <w:spacing w:val="63"/>
        </w:rPr>
        <w:t xml:space="preserve"> </w:t>
      </w:r>
      <w:r>
        <w:rPr>
          <w:spacing w:val="-1"/>
        </w:rPr>
        <w:t>выбор</w:t>
      </w:r>
      <w:r>
        <w:rPr>
          <w:spacing w:val="65"/>
        </w:rPr>
        <w:t xml:space="preserve"> </w:t>
      </w:r>
      <w:r>
        <w:rPr>
          <w:spacing w:val="-1"/>
        </w:rPr>
        <w:t>будущей</w:t>
      </w:r>
      <w:r>
        <w:rPr>
          <w:spacing w:val="64"/>
        </w:rPr>
        <w:t xml:space="preserve"> </w:t>
      </w:r>
      <w:r>
        <w:t>профессии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1"/>
        </w:rPr>
        <w:t>возможностей</w:t>
      </w:r>
      <w:r>
        <w:rPr>
          <w:spacing w:val="61"/>
        </w:rPr>
        <w:t xml:space="preserve"> </w:t>
      </w:r>
      <w:r>
        <w:rPr>
          <w:spacing w:val="-1"/>
        </w:rPr>
        <w:t>реализации</w:t>
      </w:r>
      <w:r>
        <w:rPr>
          <w:spacing w:val="43"/>
        </w:rPr>
        <w:t xml:space="preserve"> </w:t>
      </w:r>
      <w:r>
        <w:rPr>
          <w:spacing w:val="-1"/>
        </w:rPr>
        <w:t>собственных</w:t>
      </w:r>
      <w:r>
        <w:rPr>
          <w:spacing w:val="45"/>
        </w:rPr>
        <w:t xml:space="preserve"> </w:t>
      </w:r>
      <w:r>
        <w:t>жизненных</w:t>
      </w:r>
      <w:r>
        <w:rPr>
          <w:spacing w:val="46"/>
        </w:rPr>
        <w:t xml:space="preserve"> </w:t>
      </w:r>
      <w:r>
        <w:t>планов;</w:t>
      </w:r>
      <w:r>
        <w:rPr>
          <w:spacing w:val="52"/>
        </w:rPr>
        <w:t xml:space="preserve"> </w:t>
      </w:r>
      <w:r>
        <w:t>отношение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rPr>
          <w:spacing w:val="-1"/>
        </w:rPr>
        <w:t>профессиональной</w:t>
      </w:r>
      <w:r>
        <w:rPr>
          <w:spacing w:val="49"/>
        </w:rPr>
        <w:t xml:space="preserve"> </w:t>
      </w:r>
      <w:r>
        <w:rPr>
          <w:spacing w:val="-1"/>
        </w:rPr>
        <w:t>деятельности</w:t>
      </w:r>
      <w:r>
        <w:rPr>
          <w:spacing w:val="49"/>
        </w:rPr>
        <w:t xml:space="preserve"> </w:t>
      </w:r>
      <w:r>
        <w:rPr>
          <w:spacing w:val="-1"/>
        </w:rPr>
        <w:t>как</w:t>
      </w:r>
      <w:r>
        <w:rPr>
          <w:spacing w:val="69"/>
        </w:rPr>
        <w:t xml:space="preserve"> </w:t>
      </w:r>
      <w:r>
        <w:rPr>
          <w:spacing w:val="-1"/>
        </w:rPr>
        <w:t>возможности</w:t>
      </w:r>
      <w:r>
        <w:rPr>
          <w:spacing w:val="26"/>
        </w:rPr>
        <w:t xml:space="preserve"> </w:t>
      </w:r>
      <w:r>
        <w:rPr>
          <w:spacing w:val="-1"/>
        </w:rPr>
        <w:t>участия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решении</w:t>
      </w:r>
      <w:r>
        <w:rPr>
          <w:spacing w:val="24"/>
        </w:rPr>
        <w:t xml:space="preserve"> </w:t>
      </w:r>
      <w:r>
        <w:rPr>
          <w:spacing w:val="-1"/>
        </w:rPr>
        <w:t>личных,</w:t>
      </w:r>
      <w:r>
        <w:rPr>
          <w:spacing w:val="26"/>
        </w:rPr>
        <w:t xml:space="preserve"> </w:t>
      </w:r>
      <w:r>
        <w:rPr>
          <w:spacing w:val="-1"/>
        </w:rPr>
        <w:t>общественных,</w:t>
      </w:r>
      <w:r>
        <w:rPr>
          <w:spacing w:val="26"/>
        </w:rPr>
        <w:t xml:space="preserve"> </w:t>
      </w:r>
      <w:r>
        <w:rPr>
          <w:spacing w:val="-1"/>
        </w:rPr>
        <w:t>государственных,</w:t>
      </w:r>
      <w:r>
        <w:rPr>
          <w:spacing w:val="71"/>
        </w:rPr>
        <w:t xml:space="preserve"> </w:t>
      </w:r>
      <w:r>
        <w:rPr>
          <w:spacing w:val="-1"/>
        </w:rPr>
        <w:t>общенациональных</w:t>
      </w:r>
      <w:r>
        <w:rPr>
          <w:spacing w:val="-3"/>
        </w:rPr>
        <w:t xml:space="preserve"> </w:t>
      </w:r>
      <w:r>
        <w:t>проблем;</w:t>
      </w:r>
      <w:proofErr w:type="gramEnd"/>
    </w:p>
    <w:p w14:paraId="5E52FEF3" w14:textId="77777777" w:rsidR="00EE66DD" w:rsidRDefault="00EE66DD" w:rsidP="00EE66DD">
      <w:pPr>
        <w:pStyle w:val="a6"/>
        <w:widowControl w:val="0"/>
        <w:numPr>
          <w:ilvl w:val="0"/>
          <w:numId w:val="13"/>
        </w:numPr>
        <w:tabs>
          <w:tab w:val="left" w:pos="1269"/>
        </w:tabs>
        <w:kinsoku w:val="0"/>
        <w:overflowPunct w:val="0"/>
        <w:autoSpaceDE w:val="0"/>
        <w:autoSpaceDN w:val="0"/>
        <w:adjustRightInd w:val="0"/>
        <w:spacing w:after="0"/>
        <w:ind w:right="108" w:firstLine="708"/>
        <w:jc w:val="both"/>
        <w:rPr>
          <w:spacing w:val="-1"/>
        </w:rPr>
      </w:pPr>
      <w:proofErr w:type="spellStart"/>
      <w:r>
        <w:rPr>
          <w:spacing w:val="-1"/>
        </w:rPr>
        <w:t>сформированность</w:t>
      </w:r>
      <w:proofErr w:type="spellEnd"/>
      <w:r>
        <w:rPr>
          <w:spacing w:val="33"/>
        </w:rPr>
        <w:t xml:space="preserve"> </w:t>
      </w:r>
      <w:r>
        <w:rPr>
          <w:spacing w:val="-1"/>
        </w:rPr>
        <w:t>экологического</w:t>
      </w:r>
      <w:r>
        <w:rPr>
          <w:spacing w:val="34"/>
        </w:rPr>
        <w:t xml:space="preserve"> </w:t>
      </w:r>
      <w:r>
        <w:rPr>
          <w:spacing w:val="-1"/>
        </w:rPr>
        <w:t>мышления,</w:t>
      </w:r>
      <w:r>
        <w:rPr>
          <w:spacing w:val="34"/>
        </w:rPr>
        <w:t xml:space="preserve"> </w:t>
      </w:r>
      <w:r>
        <w:t>понимания</w:t>
      </w:r>
      <w:r>
        <w:rPr>
          <w:spacing w:val="30"/>
        </w:rPr>
        <w:t xml:space="preserve"> </w:t>
      </w:r>
      <w:r>
        <w:rPr>
          <w:spacing w:val="-1"/>
        </w:rPr>
        <w:t>влияния</w:t>
      </w:r>
      <w:r>
        <w:rPr>
          <w:spacing w:val="32"/>
        </w:rPr>
        <w:t xml:space="preserve"> </w:t>
      </w:r>
      <w:r>
        <w:t>социально-</w:t>
      </w:r>
      <w:r>
        <w:rPr>
          <w:spacing w:val="59"/>
        </w:rPr>
        <w:t xml:space="preserve"> </w:t>
      </w:r>
      <w:proofErr w:type="gramStart"/>
      <w:r>
        <w:rPr>
          <w:spacing w:val="-1"/>
        </w:rPr>
        <w:t>экономических</w:t>
      </w:r>
      <w:r>
        <w:rPr>
          <w:spacing w:val="49"/>
        </w:rPr>
        <w:t xml:space="preserve"> </w:t>
      </w:r>
      <w:r>
        <w:rPr>
          <w:spacing w:val="-1"/>
        </w:rPr>
        <w:t>процессов</w:t>
      </w:r>
      <w:proofErr w:type="gramEnd"/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rPr>
          <w:spacing w:val="-1"/>
        </w:rPr>
        <w:t>состояние</w:t>
      </w:r>
      <w:r>
        <w:rPr>
          <w:spacing w:val="55"/>
        </w:rPr>
        <w:t xml:space="preserve"> </w:t>
      </w:r>
      <w:r>
        <w:rPr>
          <w:spacing w:val="-1"/>
        </w:rPr>
        <w:t>природной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rPr>
          <w:spacing w:val="-1"/>
        </w:rPr>
        <w:t>социальной</w:t>
      </w:r>
      <w:r>
        <w:rPr>
          <w:spacing w:val="53"/>
        </w:rPr>
        <w:t xml:space="preserve"> </w:t>
      </w:r>
      <w:r>
        <w:rPr>
          <w:spacing w:val="-1"/>
        </w:rPr>
        <w:t>среды;</w:t>
      </w:r>
      <w:r>
        <w:rPr>
          <w:spacing w:val="50"/>
        </w:rPr>
        <w:t xml:space="preserve"> </w:t>
      </w:r>
      <w:r>
        <w:rPr>
          <w:spacing w:val="-1"/>
        </w:rPr>
        <w:t>приобретение</w:t>
      </w:r>
      <w:r>
        <w:rPr>
          <w:spacing w:val="91"/>
        </w:rPr>
        <w:t xml:space="preserve"> </w:t>
      </w:r>
      <w:r>
        <w:t xml:space="preserve">опыта </w:t>
      </w:r>
      <w:r>
        <w:rPr>
          <w:spacing w:val="-1"/>
        </w:rPr>
        <w:t>эколого-направленной</w:t>
      </w:r>
      <w:r>
        <w:t xml:space="preserve"> </w:t>
      </w:r>
      <w:r>
        <w:rPr>
          <w:spacing w:val="-1"/>
        </w:rPr>
        <w:t>деятельности;</w:t>
      </w:r>
    </w:p>
    <w:p w14:paraId="310BA877" w14:textId="77777777" w:rsidR="00EE66DD" w:rsidRPr="00FA05EA" w:rsidRDefault="00EE66DD" w:rsidP="00FA05EA">
      <w:pPr>
        <w:pStyle w:val="a6"/>
        <w:widowControl w:val="0"/>
        <w:numPr>
          <w:ilvl w:val="0"/>
          <w:numId w:val="13"/>
        </w:numPr>
        <w:tabs>
          <w:tab w:val="left" w:pos="1274"/>
        </w:tabs>
        <w:kinsoku w:val="0"/>
        <w:overflowPunct w:val="0"/>
        <w:autoSpaceDE w:val="0"/>
        <w:autoSpaceDN w:val="0"/>
        <w:adjustRightInd w:val="0"/>
        <w:spacing w:after="0"/>
        <w:ind w:right="115" w:firstLine="708"/>
        <w:jc w:val="both"/>
      </w:pPr>
      <w:r>
        <w:rPr>
          <w:spacing w:val="-1"/>
        </w:rPr>
        <w:t>ответственное</w:t>
      </w:r>
      <w:r>
        <w:rPr>
          <w:spacing w:val="37"/>
        </w:rPr>
        <w:t xml:space="preserve"> </w:t>
      </w:r>
      <w:r>
        <w:rPr>
          <w:spacing w:val="-1"/>
        </w:rPr>
        <w:t>отношение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rPr>
          <w:spacing w:val="-1"/>
        </w:rPr>
        <w:t>созданию</w:t>
      </w:r>
      <w:r>
        <w:rPr>
          <w:spacing w:val="36"/>
        </w:rPr>
        <w:t xml:space="preserve"> </w:t>
      </w:r>
      <w:r>
        <w:t>семьи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основе</w:t>
      </w:r>
      <w:r>
        <w:rPr>
          <w:spacing w:val="37"/>
        </w:rPr>
        <w:t xml:space="preserve"> </w:t>
      </w:r>
      <w:r>
        <w:rPr>
          <w:spacing w:val="-1"/>
        </w:rPr>
        <w:t>осознанного</w:t>
      </w:r>
      <w:r>
        <w:rPr>
          <w:spacing w:val="38"/>
        </w:rPr>
        <w:t xml:space="preserve"> </w:t>
      </w:r>
      <w:r>
        <w:rPr>
          <w:spacing w:val="-1"/>
        </w:rPr>
        <w:t>принятия</w:t>
      </w:r>
      <w:r>
        <w:rPr>
          <w:spacing w:val="71"/>
        </w:rPr>
        <w:t xml:space="preserve"> </w:t>
      </w:r>
      <w:r>
        <w:rPr>
          <w:spacing w:val="-1"/>
        </w:rPr>
        <w:t>ценностей</w:t>
      </w:r>
      <w:r>
        <w:t xml:space="preserve"> </w:t>
      </w:r>
      <w:r>
        <w:rPr>
          <w:spacing w:val="-1"/>
        </w:rPr>
        <w:t>семейной</w:t>
      </w:r>
      <w:r>
        <w:rPr>
          <w:spacing w:val="-5"/>
        </w:rPr>
        <w:t xml:space="preserve"> </w:t>
      </w:r>
      <w:r>
        <w:t>жизни.</w:t>
      </w:r>
    </w:p>
    <w:p w14:paraId="274A9E32" w14:textId="77777777" w:rsidR="00FA05EA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112" w:right="115" w:firstLine="708"/>
        <w:jc w:val="both"/>
        <w:outlineLvl w:val="0"/>
      </w:pPr>
      <w:r w:rsidRPr="00FA05EA">
        <w:rPr>
          <w:b/>
          <w:bCs/>
          <w:spacing w:val="-1"/>
        </w:rPr>
        <w:t>Личностные</w:t>
      </w:r>
      <w:r w:rsidRPr="00FA05EA">
        <w:rPr>
          <w:b/>
          <w:bCs/>
          <w:spacing w:val="43"/>
        </w:rPr>
        <w:t xml:space="preserve"> </w:t>
      </w:r>
      <w:r w:rsidRPr="00FA05EA">
        <w:rPr>
          <w:b/>
          <w:bCs/>
          <w:spacing w:val="-1"/>
        </w:rPr>
        <w:t>результаты</w:t>
      </w:r>
      <w:r w:rsidRPr="00FA05EA">
        <w:rPr>
          <w:b/>
          <w:bCs/>
          <w:spacing w:val="42"/>
        </w:rPr>
        <w:t xml:space="preserve"> </w:t>
      </w:r>
      <w:r w:rsidRPr="00FA05EA">
        <w:rPr>
          <w:b/>
          <w:bCs/>
        </w:rPr>
        <w:t>в</w:t>
      </w:r>
      <w:r w:rsidRPr="00FA05EA">
        <w:rPr>
          <w:b/>
          <w:bCs/>
          <w:spacing w:val="42"/>
        </w:rPr>
        <w:t xml:space="preserve"> </w:t>
      </w:r>
      <w:r w:rsidRPr="00FA05EA">
        <w:rPr>
          <w:b/>
          <w:bCs/>
          <w:spacing w:val="-1"/>
        </w:rPr>
        <w:t>сфере</w:t>
      </w:r>
      <w:r w:rsidRPr="00FA05EA">
        <w:rPr>
          <w:b/>
          <w:bCs/>
          <w:spacing w:val="43"/>
        </w:rPr>
        <w:t xml:space="preserve"> </w:t>
      </w:r>
      <w:r w:rsidRPr="00FA05EA">
        <w:rPr>
          <w:b/>
          <w:bCs/>
          <w:spacing w:val="-1"/>
        </w:rPr>
        <w:t>отношений</w:t>
      </w:r>
      <w:r w:rsidRPr="00FA05EA">
        <w:rPr>
          <w:b/>
          <w:bCs/>
          <w:spacing w:val="42"/>
        </w:rPr>
        <w:t xml:space="preserve"> </w:t>
      </w:r>
      <w:r w:rsidRPr="00FA05EA">
        <w:rPr>
          <w:b/>
          <w:bCs/>
          <w:spacing w:val="-1"/>
        </w:rPr>
        <w:t>обучающихся</w:t>
      </w:r>
      <w:r w:rsidRPr="00FA05EA">
        <w:rPr>
          <w:b/>
          <w:bCs/>
          <w:spacing w:val="43"/>
        </w:rPr>
        <w:t xml:space="preserve"> </w:t>
      </w:r>
      <w:r w:rsidRPr="00FA05EA">
        <w:rPr>
          <w:b/>
          <w:bCs/>
        </w:rPr>
        <w:t>к</w:t>
      </w:r>
      <w:r w:rsidRPr="00FA05EA">
        <w:rPr>
          <w:b/>
          <w:bCs/>
          <w:spacing w:val="43"/>
        </w:rPr>
        <w:t xml:space="preserve"> </w:t>
      </w:r>
      <w:r w:rsidRPr="00FA05EA">
        <w:rPr>
          <w:b/>
          <w:bCs/>
          <w:spacing w:val="-1"/>
        </w:rPr>
        <w:t>себе,</w:t>
      </w:r>
      <w:r w:rsidRPr="00FA05EA">
        <w:rPr>
          <w:b/>
          <w:bCs/>
          <w:spacing w:val="40"/>
        </w:rPr>
        <w:t xml:space="preserve"> </w:t>
      </w:r>
      <w:r w:rsidRPr="00FA05EA">
        <w:rPr>
          <w:b/>
          <w:bCs/>
        </w:rPr>
        <w:t>к</w:t>
      </w:r>
      <w:r w:rsidRPr="00FA05EA">
        <w:rPr>
          <w:b/>
          <w:bCs/>
          <w:spacing w:val="41"/>
        </w:rPr>
        <w:t xml:space="preserve"> </w:t>
      </w:r>
      <w:r w:rsidRPr="00FA05EA">
        <w:rPr>
          <w:b/>
          <w:bCs/>
          <w:spacing w:val="-1"/>
        </w:rPr>
        <w:t>своему</w:t>
      </w:r>
      <w:r w:rsidRPr="00FA05EA">
        <w:rPr>
          <w:b/>
          <w:bCs/>
          <w:spacing w:val="61"/>
        </w:rPr>
        <w:t xml:space="preserve"> </w:t>
      </w:r>
      <w:r w:rsidRPr="00FA05EA">
        <w:rPr>
          <w:b/>
          <w:bCs/>
          <w:spacing w:val="-1"/>
        </w:rPr>
        <w:t>здоровью,</w:t>
      </w:r>
      <w:r w:rsidRPr="00FA05EA">
        <w:rPr>
          <w:b/>
          <w:bCs/>
        </w:rPr>
        <w:t xml:space="preserve"> к </w:t>
      </w:r>
      <w:r w:rsidRPr="00FA05EA">
        <w:rPr>
          <w:b/>
          <w:bCs/>
          <w:spacing w:val="-1"/>
        </w:rPr>
        <w:t xml:space="preserve">познанию </w:t>
      </w:r>
      <w:r w:rsidRPr="00FA05EA">
        <w:rPr>
          <w:b/>
          <w:bCs/>
        </w:rPr>
        <w:t>себя:</w:t>
      </w:r>
    </w:p>
    <w:p w14:paraId="74A3AA25" w14:textId="77777777" w:rsidR="00FA05EA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ind w:left="112" w:right="105" w:firstLine="708"/>
        <w:jc w:val="both"/>
        <w:rPr>
          <w:spacing w:val="-1"/>
        </w:rPr>
      </w:pPr>
      <w:r w:rsidRPr="00FA05EA">
        <w:rPr>
          <w:spacing w:val="-1"/>
        </w:rPr>
        <w:t>ориентация</w:t>
      </w:r>
      <w:r w:rsidRPr="00FA05EA">
        <w:rPr>
          <w:spacing w:val="15"/>
        </w:rPr>
        <w:t xml:space="preserve"> </w:t>
      </w:r>
      <w:r w:rsidRPr="00FA05EA">
        <w:rPr>
          <w:spacing w:val="-1"/>
        </w:rPr>
        <w:t>обучающихся</w:t>
      </w:r>
      <w:r w:rsidRPr="00FA05EA">
        <w:rPr>
          <w:spacing w:val="15"/>
        </w:rPr>
        <w:t xml:space="preserve"> </w:t>
      </w:r>
      <w:r w:rsidRPr="00FA05EA">
        <w:rPr>
          <w:spacing w:val="-1"/>
        </w:rPr>
        <w:t>на</w:t>
      </w:r>
      <w:r w:rsidRPr="00FA05EA">
        <w:rPr>
          <w:spacing w:val="15"/>
        </w:rPr>
        <w:t xml:space="preserve"> </w:t>
      </w:r>
      <w:r w:rsidRPr="00FA05EA">
        <w:rPr>
          <w:spacing w:val="-1"/>
        </w:rPr>
        <w:t>достижение</w:t>
      </w:r>
      <w:r w:rsidRPr="00FA05EA">
        <w:rPr>
          <w:spacing w:val="14"/>
        </w:rPr>
        <w:t xml:space="preserve"> </w:t>
      </w:r>
      <w:r w:rsidRPr="00FA05EA">
        <w:rPr>
          <w:spacing w:val="-1"/>
        </w:rPr>
        <w:t>личного</w:t>
      </w:r>
      <w:r w:rsidRPr="00FA05EA">
        <w:rPr>
          <w:spacing w:val="15"/>
        </w:rPr>
        <w:t xml:space="preserve"> </w:t>
      </w:r>
      <w:r w:rsidRPr="00FA05EA">
        <w:rPr>
          <w:spacing w:val="-1"/>
        </w:rPr>
        <w:t>счастья,</w:t>
      </w:r>
      <w:r w:rsidRPr="00FA05EA">
        <w:rPr>
          <w:spacing w:val="15"/>
        </w:rPr>
        <w:t xml:space="preserve"> </w:t>
      </w:r>
      <w:r w:rsidRPr="00FA05EA">
        <w:rPr>
          <w:spacing w:val="-1"/>
        </w:rPr>
        <w:t>реализацию</w:t>
      </w:r>
      <w:r w:rsidRPr="00FA05EA">
        <w:rPr>
          <w:spacing w:val="16"/>
        </w:rPr>
        <w:t xml:space="preserve"> </w:t>
      </w:r>
      <w:r w:rsidRPr="00FA05EA">
        <w:t>позитивных</w:t>
      </w:r>
      <w:r w:rsidRPr="00FA05EA">
        <w:rPr>
          <w:spacing w:val="73"/>
        </w:rPr>
        <w:t xml:space="preserve"> </w:t>
      </w:r>
      <w:r w:rsidRPr="00FA05EA">
        <w:t>жизненных</w:t>
      </w:r>
      <w:r w:rsidRPr="00FA05EA">
        <w:rPr>
          <w:spacing w:val="60"/>
        </w:rPr>
        <w:t xml:space="preserve"> </w:t>
      </w:r>
      <w:r w:rsidRPr="00FA05EA">
        <w:rPr>
          <w:spacing w:val="-1"/>
        </w:rPr>
        <w:t>перспектив,</w:t>
      </w:r>
      <w:r w:rsidRPr="00FA05EA">
        <w:rPr>
          <w:spacing w:val="65"/>
        </w:rPr>
        <w:t xml:space="preserve"> </w:t>
      </w:r>
      <w:r w:rsidRPr="00FA05EA">
        <w:rPr>
          <w:spacing w:val="-1"/>
        </w:rPr>
        <w:t>инициативность,</w:t>
      </w:r>
      <w:r w:rsidRPr="00FA05EA">
        <w:rPr>
          <w:spacing w:val="62"/>
        </w:rPr>
        <w:t xml:space="preserve"> </w:t>
      </w:r>
      <w:r w:rsidRPr="00FA05EA">
        <w:rPr>
          <w:spacing w:val="-1"/>
        </w:rPr>
        <w:t>креативность,</w:t>
      </w:r>
      <w:r w:rsidRPr="00FA05EA">
        <w:rPr>
          <w:spacing w:val="64"/>
        </w:rPr>
        <w:t xml:space="preserve"> </w:t>
      </w:r>
      <w:r w:rsidRPr="00FA05EA">
        <w:rPr>
          <w:spacing w:val="-1"/>
        </w:rPr>
        <w:t>готовность</w:t>
      </w:r>
      <w:r w:rsidRPr="00FA05EA">
        <w:rPr>
          <w:spacing w:val="64"/>
        </w:rPr>
        <w:t xml:space="preserve"> </w:t>
      </w:r>
      <w:r w:rsidRPr="00FA05EA">
        <w:t>и</w:t>
      </w:r>
      <w:r w:rsidRPr="00FA05EA">
        <w:rPr>
          <w:spacing w:val="63"/>
        </w:rPr>
        <w:t xml:space="preserve"> </w:t>
      </w:r>
      <w:r w:rsidRPr="00FA05EA">
        <w:rPr>
          <w:spacing w:val="-1"/>
        </w:rPr>
        <w:t>способность</w:t>
      </w:r>
      <w:r w:rsidRPr="00FA05EA">
        <w:rPr>
          <w:spacing w:val="64"/>
        </w:rPr>
        <w:t xml:space="preserve"> </w:t>
      </w:r>
      <w:r w:rsidRPr="00FA05EA">
        <w:t>к</w:t>
      </w:r>
      <w:r w:rsidRPr="00FA05EA">
        <w:rPr>
          <w:spacing w:val="93"/>
        </w:rPr>
        <w:t xml:space="preserve"> </w:t>
      </w:r>
      <w:r w:rsidRPr="00FA05EA">
        <w:rPr>
          <w:spacing w:val="-1"/>
        </w:rPr>
        <w:t>личностному</w:t>
      </w:r>
      <w:r w:rsidRPr="00FA05EA">
        <w:rPr>
          <w:spacing w:val="-2"/>
        </w:rPr>
        <w:t xml:space="preserve"> </w:t>
      </w:r>
      <w:r w:rsidRPr="00FA05EA">
        <w:rPr>
          <w:spacing w:val="-1"/>
        </w:rPr>
        <w:t>самоопределению,</w:t>
      </w:r>
      <w:r w:rsidRPr="00FA05EA">
        <w:rPr>
          <w:spacing w:val="3"/>
        </w:rPr>
        <w:t xml:space="preserve"> </w:t>
      </w:r>
      <w:r w:rsidRPr="00FA05EA">
        <w:rPr>
          <w:spacing w:val="-1"/>
        </w:rPr>
        <w:t>способность</w:t>
      </w:r>
      <w:r w:rsidRPr="00FA05EA">
        <w:rPr>
          <w:spacing w:val="1"/>
        </w:rPr>
        <w:t xml:space="preserve"> </w:t>
      </w:r>
      <w:r w:rsidRPr="00FA05EA">
        <w:t xml:space="preserve">ставить </w:t>
      </w:r>
      <w:r w:rsidRPr="00FA05EA">
        <w:rPr>
          <w:spacing w:val="-1"/>
        </w:rPr>
        <w:t>цели</w:t>
      </w:r>
      <w:r w:rsidRPr="00FA05EA">
        <w:t xml:space="preserve"> и</w:t>
      </w:r>
      <w:r w:rsidRPr="00FA05EA">
        <w:rPr>
          <w:spacing w:val="-2"/>
        </w:rPr>
        <w:t xml:space="preserve"> </w:t>
      </w:r>
      <w:r w:rsidRPr="00FA05EA">
        <w:rPr>
          <w:spacing w:val="-1"/>
        </w:rPr>
        <w:t>строить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жизненные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планы;</w:t>
      </w:r>
    </w:p>
    <w:p w14:paraId="45C3404E" w14:textId="77777777" w:rsidR="00FA05EA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ind w:left="112" w:right="104" w:firstLine="708"/>
        <w:jc w:val="both"/>
        <w:rPr>
          <w:spacing w:val="-1"/>
        </w:rPr>
      </w:pPr>
      <w:r w:rsidRPr="00FA05EA">
        <w:rPr>
          <w:spacing w:val="-1"/>
        </w:rPr>
        <w:t>готовность</w:t>
      </w:r>
      <w:r w:rsidRPr="00FA05EA">
        <w:rPr>
          <w:spacing w:val="55"/>
        </w:rPr>
        <w:t xml:space="preserve"> </w:t>
      </w:r>
      <w:r w:rsidRPr="00FA05EA">
        <w:t>и</w:t>
      </w:r>
      <w:r w:rsidRPr="00FA05EA">
        <w:rPr>
          <w:spacing w:val="53"/>
        </w:rPr>
        <w:t xml:space="preserve"> </w:t>
      </w:r>
      <w:r w:rsidRPr="00FA05EA">
        <w:rPr>
          <w:spacing w:val="-1"/>
        </w:rPr>
        <w:t>способность</w:t>
      </w:r>
      <w:r w:rsidRPr="00FA05EA">
        <w:rPr>
          <w:spacing w:val="56"/>
        </w:rPr>
        <w:t xml:space="preserve"> </w:t>
      </w:r>
      <w:r w:rsidRPr="00FA05EA">
        <w:rPr>
          <w:spacing w:val="-1"/>
        </w:rPr>
        <w:t>обеспечить</w:t>
      </w:r>
      <w:r w:rsidRPr="00FA05EA">
        <w:rPr>
          <w:spacing w:val="56"/>
        </w:rPr>
        <w:t xml:space="preserve"> </w:t>
      </w:r>
      <w:r w:rsidRPr="00FA05EA">
        <w:rPr>
          <w:spacing w:val="-1"/>
        </w:rPr>
        <w:t>себе</w:t>
      </w:r>
      <w:r w:rsidRPr="00FA05EA">
        <w:rPr>
          <w:spacing w:val="56"/>
        </w:rPr>
        <w:t xml:space="preserve"> </w:t>
      </w:r>
      <w:r w:rsidRPr="00FA05EA">
        <w:t>и</w:t>
      </w:r>
      <w:r w:rsidRPr="00FA05EA">
        <w:rPr>
          <w:spacing w:val="56"/>
        </w:rPr>
        <w:t xml:space="preserve"> </w:t>
      </w:r>
      <w:r w:rsidRPr="00FA05EA">
        <w:rPr>
          <w:spacing w:val="-1"/>
        </w:rPr>
        <w:t>своим</w:t>
      </w:r>
      <w:r w:rsidRPr="00FA05EA">
        <w:rPr>
          <w:spacing w:val="56"/>
        </w:rPr>
        <w:t xml:space="preserve"> </w:t>
      </w:r>
      <w:r w:rsidRPr="00FA05EA">
        <w:rPr>
          <w:spacing w:val="-1"/>
        </w:rPr>
        <w:t>близким</w:t>
      </w:r>
      <w:r w:rsidRPr="00FA05EA">
        <w:rPr>
          <w:spacing w:val="54"/>
        </w:rPr>
        <w:t xml:space="preserve"> </w:t>
      </w:r>
      <w:r w:rsidRPr="00FA05EA">
        <w:rPr>
          <w:spacing w:val="-1"/>
        </w:rPr>
        <w:t>достойную</w:t>
      </w:r>
      <w:r w:rsidRPr="00FA05EA">
        <w:rPr>
          <w:spacing w:val="56"/>
        </w:rPr>
        <w:t xml:space="preserve"> </w:t>
      </w:r>
      <w:r w:rsidRPr="00FA05EA">
        <w:t>жизнь</w:t>
      </w:r>
      <w:r w:rsidRPr="00FA05EA">
        <w:rPr>
          <w:spacing w:val="55"/>
        </w:rPr>
        <w:t xml:space="preserve"> </w:t>
      </w:r>
      <w:r w:rsidRPr="00FA05EA">
        <w:t>в</w:t>
      </w:r>
      <w:r w:rsidRPr="00FA05EA">
        <w:rPr>
          <w:spacing w:val="77"/>
        </w:rPr>
        <w:t xml:space="preserve"> </w:t>
      </w:r>
      <w:r w:rsidRPr="00FA05EA">
        <w:t>процессе</w:t>
      </w:r>
      <w:r w:rsidRPr="00FA05EA">
        <w:rPr>
          <w:spacing w:val="2"/>
        </w:rPr>
        <w:t xml:space="preserve"> </w:t>
      </w:r>
      <w:r w:rsidRPr="00FA05EA">
        <w:rPr>
          <w:spacing w:val="-1"/>
        </w:rPr>
        <w:t>самостоятельной,</w:t>
      </w:r>
      <w:r w:rsidRPr="00FA05EA">
        <w:rPr>
          <w:spacing w:val="2"/>
        </w:rPr>
        <w:t xml:space="preserve"> </w:t>
      </w:r>
      <w:r w:rsidRPr="00FA05EA">
        <w:rPr>
          <w:spacing w:val="-1"/>
        </w:rPr>
        <w:t>творческой</w:t>
      </w:r>
      <w:r w:rsidRPr="00FA05EA">
        <w:rPr>
          <w:spacing w:val="1"/>
        </w:rPr>
        <w:t xml:space="preserve"> </w:t>
      </w:r>
      <w:r w:rsidRPr="00FA05EA">
        <w:t>и</w:t>
      </w:r>
      <w:r w:rsidRPr="00FA05EA">
        <w:rPr>
          <w:spacing w:val="-2"/>
        </w:rPr>
        <w:t xml:space="preserve"> </w:t>
      </w:r>
      <w:r w:rsidRPr="00FA05EA">
        <w:rPr>
          <w:spacing w:val="-1"/>
        </w:rPr>
        <w:t>ответственной</w:t>
      </w:r>
      <w:r w:rsidRPr="00FA05EA">
        <w:rPr>
          <w:spacing w:val="2"/>
        </w:rPr>
        <w:t xml:space="preserve"> </w:t>
      </w:r>
      <w:r w:rsidRPr="00FA05EA">
        <w:rPr>
          <w:spacing w:val="-1"/>
        </w:rPr>
        <w:t>деятельности;</w:t>
      </w:r>
    </w:p>
    <w:p w14:paraId="6E86DBB5" w14:textId="77777777" w:rsidR="00FA05EA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ind w:left="112" w:right="106" w:firstLine="708"/>
        <w:jc w:val="both"/>
        <w:rPr>
          <w:spacing w:val="-1"/>
        </w:rPr>
      </w:pPr>
      <w:r w:rsidRPr="00FA05EA">
        <w:rPr>
          <w:spacing w:val="-1"/>
        </w:rPr>
        <w:t>готовность</w:t>
      </w:r>
      <w:r w:rsidRPr="00FA05EA">
        <w:rPr>
          <w:spacing w:val="56"/>
        </w:rPr>
        <w:t xml:space="preserve"> </w:t>
      </w:r>
      <w:r w:rsidRPr="00FA05EA">
        <w:t>и</w:t>
      </w:r>
      <w:r w:rsidRPr="00FA05EA">
        <w:rPr>
          <w:spacing w:val="56"/>
        </w:rPr>
        <w:t xml:space="preserve"> </w:t>
      </w:r>
      <w:r w:rsidRPr="00FA05EA">
        <w:rPr>
          <w:spacing w:val="-1"/>
        </w:rPr>
        <w:t>способность</w:t>
      </w:r>
      <w:r w:rsidRPr="00FA05EA">
        <w:rPr>
          <w:spacing w:val="57"/>
        </w:rPr>
        <w:t xml:space="preserve"> </w:t>
      </w:r>
      <w:r w:rsidRPr="00FA05EA">
        <w:rPr>
          <w:spacing w:val="-1"/>
        </w:rPr>
        <w:t>обучающихся</w:t>
      </w:r>
      <w:r w:rsidRPr="00FA05EA">
        <w:rPr>
          <w:spacing w:val="55"/>
        </w:rPr>
        <w:t xml:space="preserve"> </w:t>
      </w:r>
      <w:r w:rsidRPr="00FA05EA">
        <w:t>к</w:t>
      </w:r>
      <w:r w:rsidRPr="00FA05EA">
        <w:rPr>
          <w:spacing w:val="56"/>
        </w:rPr>
        <w:t xml:space="preserve"> </w:t>
      </w:r>
      <w:r w:rsidRPr="00FA05EA">
        <w:rPr>
          <w:spacing w:val="-1"/>
        </w:rPr>
        <w:t>отстаиванию</w:t>
      </w:r>
      <w:r w:rsidRPr="00FA05EA">
        <w:rPr>
          <w:spacing w:val="55"/>
        </w:rPr>
        <w:t xml:space="preserve"> </w:t>
      </w:r>
      <w:r w:rsidRPr="00FA05EA">
        <w:rPr>
          <w:spacing w:val="-1"/>
        </w:rPr>
        <w:t>личного</w:t>
      </w:r>
      <w:r w:rsidRPr="00FA05EA">
        <w:rPr>
          <w:spacing w:val="57"/>
        </w:rPr>
        <w:t xml:space="preserve"> </w:t>
      </w:r>
      <w:r w:rsidRPr="00FA05EA">
        <w:rPr>
          <w:spacing w:val="-1"/>
        </w:rPr>
        <w:t>достоинства,</w:t>
      </w:r>
      <w:r w:rsidRPr="00FA05EA">
        <w:rPr>
          <w:spacing w:val="89"/>
        </w:rPr>
        <w:t xml:space="preserve"> </w:t>
      </w:r>
      <w:r w:rsidRPr="00FA05EA">
        <w:rPr>
          <w:spacing w:val="-1"/>
        </w:rPr>
        <w:t>собственного</w:t>
      </w:r>
      <w:r w:rsidRPr="00FA05EA">
        <w:rPr>
          <w:spacing w:val="33"/>
        </w:rPr>
        <w:t xml:space="preserve"> </w:t>
      </w:r>
      <w:r w:rsidRPr="00FA05EA">
        <w:rPr>
          <w:spacing w:val="-1"/>
        </w:rPr>
        <w:t>мнения,</w:t>
      </w:r>
      <w:r w:rsidRPr="00FA05EA">
        <w:rPr>
          <w:spacing w:val="32"/>
        </w:rPr>
        <w:t xml:space="preserve"> </w:t>
      </w:r>
      <w:r w:rsidRPr="00FA05EA">
        <w:rPr>
          <w:spacing w:val="-1"/>
        </w:rPr>
        <w:t>готовность</w:t>
      </w:r>
      <w:r w:rsidRPr="00FA05EA">
        <w:rPr>
          <w:spacing w:val="30"/>
        </w:rPr>
        <w:t xml:space="preserve"> </w:t>
      </w:r>
      <w:r w:rsidRPr="00FA05EA">
        <w:t>и</w:t>
      </w:r>
      <w:r w:rsidRPr="00FA05EA">
        <w:rPr>
          <w:spacing w:val="31"/>
        </w:rPr>
        <w:t xml:space="preserve"> </w:t>
      </w:r>
      <w:r w:rsidRPr="00FA05EA">
        <w:rPr>
          <w:spacing w:val="-1"/>
        </w:rPr>
        <w:t>способность</w:t>
      </w:r>
      <w:r w:rsidRPr="00FA05EA">
        <w:rPr>
          <w:spacing w:val="32"/>
        </w:rPr>
        <w:t xml:space="preserve"> </w:t>
      </w:r>
      <w:r w:rsidRPr="00FA05EA">
        <w:rPr>
          <w:spacing w:val="-1"/>
        </w:rPr>
        <w:t>вырабатывать</w:t>
      </w:r>
      <w:r w:rsidRPr="00FA05EA">
        <w:rPr>
          <w:spacing w:val="32"/>
        </w:rPr>
        <w:t xml:space="preserve"> </w:t>
      </w:r>
      <w:r w:rsidRPr="00FA05EA">
        <w:rPr>
          <w:spacing w:val="-1"/>
        </w:rPr>
        <w:t>собственную</w:t>
      </w:r>
      <w:r w:rsidRPr="00FA05EA">
        <w:rPr>
          <w:spacing w:val="32"/>
        </w:rPr>
        <w:t xml:space="preserve"> </w:t>
      </w:r>
      <w:r w:rsidRPr="00FA05EA">
        <w:t>позицию</w:t>
      </w:r>
      <w:r w:rsidRPr="00FA05EA">
        <w:rPr>
          <w:spacing w:val="31"/>
        </w:rPr>
        <w:t xml:space="preserve"> </w:t>
      </w:r>
      <w:r w:rsidRPr="00FA05EA">
        <w:rPr>
          <w:spacing w:val="-1"/>
        </w:rPr>
        <w:t>по</w:t>
      </w:r>
      <w:r w:rsidRPr="00FA05EA">
        <w:rPr>
          <w:spacing w:val="72"/>
        </w:rPr>
        <w:t xml:space="preserve"> </w:t>
      </w:r>
      <w:r w:rsidRPr="00FA05EA">
        <w:t>отношению</w:t>
      </w:r>
      <w:r w:rsidRPr="00FA05EA">
        <w:rPr>
          <w:spacing w:val="58"/>
        </w:rPr>
        <w:t xml:space="preserve"> </w:t>
      </w:r>
      <w:r w:rsidRPr="00FA05EA">
        <w:t>к</w:t>
      </w:r>
      <w:r w:rsidRPr="00FA05EA">
        <w:rPr>
          <w:spacing w:val="58"/>
        </w:rPr>
        <w:t xml:space="preserve"> </w:t>
      </w:r>
      <w:r w:rsidRPr="00FA05EA">
        <w:rPr>
          <w:spacing w:val="-1"/>
        </w:rPr>
        <w:t>общественно-политическим</w:t>
      </w:r>
      <w:r w:rsidRPr="00FA05EA">
        <w:rPr>
          <w:spacing w:val="57"/>
        </w:rPr>
        <w:t xml:space="preserve"> </w:t>
      </w:r>
      <w:r w:rsidRPr="00FA05EA">
        <w:rPr>
          <w:spacing w:val="-1"/>
        </w:rPr>
        <w:t>событиям</w:t>
      </w:r>
      <w:r w:rsidRPr="00FA05EA">
        <w:rPr>
          <w:spacing w:val="58"/>
        </w:rPr>
        <w:t xml:space="preserve"> </w:t>
      </w:r>
      <w:r w:rsidRPr="00FA05EA">
        <w:rPr>
          <w:spacing w:val="-1"/>
        </w:rPr>
        <w:t>прошлого</w:t>
      </w:r>
      <w:r w:rsidRPr="00FA05EA">
        <w:rPr>
          <w:spacing w:val="59"/>
        </w:rPr>
        <w:t xml:space="preserve"> </w:t>
      </w:r>
      <w:r w:rsidRPr="00FA05EA">
        <w:t>и</w:t>
      </w:r>
      <w:r w:rsidRPr="00FA05EA">
        <w:rPr>
          <w:spacing w:val="59"/>
        </w:rPr>
        <w:t xml:space="preserve"> </w:t>
      </w:r>
      <w:r w:rsidRPr="00FA05EA">
        <w:rPr>
          <w:spacing w:val="-1"/>
        </w:rPr>
        <w:t>настоящего</w:t>
      </w:r>
      <w:r w:rsidRPr="00FA05EA">
        <w:rPr>
          <w:spacing w:val="60"/>
        </w:rPr>
        <w:t xml:space="preserve"> </w:t>
      </w:r>
      <w:r w:rsidRPr="00FA05EA">
        <w:rPr>
          <w:spacing w:val="-1"/>
        </w:rPr>
        <w:t>на</w:t>
      </w:r>
      <w:r w:rsidRPr="00FA05EA">
        <w:rPr>
          <w:spacing w:val="58"/>
        </w:rPr>
        <w:t xml:space="preserve"> </w:t>
      </w:r>
      <w:r w:rsidRPr="00FA05EA">
        <w:t>основе</w:t>
      </w:r>
      <w:r w:rsidRPr="00FA05EA">
        <w:rPr>
          <w:spacing w:val="77"/>
        </w:rPr>
        <w:t xml:space="preserve"> </w:t>
      </w:r>
      <w:r w:rsidRPr="00FA05EA">
        <w:rPr>
          <w:spacing w:val="-1"/>
        </w:rPr>
        <w:t>осознания,</w:t>
      </w:r>
      <w:r w:rsidRPr="00FA05EA">
        <w:rPr>
          <w:spacing w:val="2"/>
        </w:rPr>
        <w:t xml:space="preserve"> </w:t>
      </w:r>
      <w:r w:rsidRPr="00FA05EA">
        <w:t>и</w:t>
      </w:r>
      <w:r w:rsidRPr="00FA05EA">
        <w:rPr>
          <w:spacing w:val="-2"/>
        </w:rPr>
        <w:t xml:space="preserve"> </w:t>
      </w:r>
      <w:r w:rsidRPr="00FA05EA">
        <w:rPr>
          <w:spacing w:val="-1"/>
        </w:rPr>
        <w:t>осмысления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истории,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духовных</w:t>
      </w:r>
      <w:r w:rsidRPr="00FA05EA">
        <w:rPr>
          <w:spacing w:val="-2"/>
        </w:rPr>
        <w:t xml:space="preserve"> </w:t>
      </w:r>
      <w:r w:rsidRPr="00FA05EA">
        <w:rPr>
          <w:spacing w:val="-1"/>
        </w:rPr>
        <w:t>ценностей</w:t>
      </w:r>
      <w:r w:rsidRPr="00FA05EA">
        <w:rPr>
          <w:spacing w:val="1"/>
        </w:rPr>
        <w:t xml:space="preserve"> </w:t>
      </w:r>
      <w:r w:rsidRPr="00FA05EA">
        <w:t xml:space="preserve">и </w:t>
      </w:r>
      <w:r w:rsidRPr="00FA05EA">
        <w:rPr>
          <w:spacing w:val="-1"/>
        </w:rPr>
        <w:t>достижений</w:t>
      </w:r>
      <w:r w:rsidRPr="00FA05EA">
        <w:rPr>
          <w:spacing w:val="1"/>
        </w:rPr>
        <w:t xml:space="preserve"> </w:t>
      </w:r>
      <w:r w:rsidRPr="00FA05EA">
        <w:t xml:space="preserve">нашей </w:t>
      </w:r>
      <w:r w:rsidRPr="00FA05EA">
        <w:rPr>
          <w:spacing w:val="-1"/>
        </w:rPr>
        <w:t>страны;</w:t>
      </w:r>
    </w:p>
    <w:p w14:paraId="46A793C2" w14:textId="77777777" w:rsidR="00FA05EA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ind w:left="112" w:right="106" w:firstLine="708"/>
        <w:jc w:val="both"/>
        <w:rPr>
          <w:spacing w:val="-1"/>
        </w:rPr>
      </w:pPr>
      <w:r w:rsidRPr="00FA05EA">
        <w:rPr>
          <w:spacing w:val="-1"/>
        </w:rPr>
        <w:t>готовность</w:t>
      </w:r>
      <w:r w:rsidRPr="00FA05EA">
        <w:rPr>
          <w:spacing w:val="37"/>
        </w:rPr>
        <w:t xml:space="preserve"> </w:t>
      </w:r>
      <w:r w:rsidRPr="00FA05EA">
        <w:t>и</w:t>
      </w:r>
      <w:r w:rsidRPr="00FA05EA">
        <w:rPr>
          <w:spacing w:val="35"/>
        </w:rPr>
        <w:t xml:space="preserve"> </w:t>
      </w:r>
      <w:r w:rsidRPr="00FA05EA">
        <w:rPr>
          <w:spacing w:val="-1"/>
        </w:rPr>
        <w:t>способность</w:t>
      </w:r>
      <w:r w:rsidRPr="00FA05EA">
        <w:rPr>
          <w:spacing w:val="37"/>
        </w:rPr>
        <w:t xml:space="preserve"> </w:t>
      </w:r>
      <w:r w:rsidRPr="00FA05EA">
        <w:rPr>
          <w:spacing w:val="-1"/>
        </w:rPr>
        <w:t>обучающихся</w:t>
      </w:r>
      <w:r w:rsidRPr="00FA05EA">
        <w:rPr>
          <w:spacing w:val="36"/>
        </w:rPr>
        <w:t xml:space="preserve"> </w:t>
      </w:r>
      <w:r w:rsidRPr="00FA05EA">
        <w:t>к</w:t>
      </w:r>
      <w:r w:rsidRPr="00FA05EA">
        <w:rPr>
          <w:spacing w:val="37"/>
        </w:rPr>
        <w:t xml:space="preserve"> </w:t>
      </w:r>
      <w:r w:rsidRPr="00FA05EA">
        <w:rPr>
          <w:spacing w:val="-1"/>
        </w:rPr>
        <w:t>саморазвитию</w:t>
      </w:r>
      <w:r w:rsidRPr="00FA05EA">
        <w:rPr>
          <w:spacing w:val="34"/>
        </w:rPr>
        <w:t xml:space="preserve"> </w:t>
      </w:r>
      <w:r w:rsidRPr="00FA05EA">
        <w:t>и</w:t>
      </w:r>
      <w:r w:rsidRPr="00FA05EA">
        <w:rPr>
          <w:spacing w:val="37"/>
        </w:rPr>
        <w:t xml:space="preserve"> </w:t>
      </w:r>
      <w:r w:rsidRPr="00FA05EA">
        <w:rPr>
          <w:spacing w:val="-1"/>
        </w:rPr>
        <w:t>самовоспитанию</w:t>
      </w:r>
      <w:r w:rsidRPr="00FA05EA">
        <w:rPr>
          <w:spacing w:val="33"/>
        </w:rPr>
        <w:t xml:space="preserve"> </w:t>
      </w:r>
      <w:r w:rsidRPr="00FA05EA">
        <w:t>в</w:t>
      </w:r>
      <w:r w:rsidRPr="00FA05EA">
        <w:rPr>
          <w:spacing w:val="89"/>
        </w:rPr>
        <w:t xml:space="preserve"> </w:t>
      </w:r>
      <w:r w:rsidRPr="00FA05EA">
        <w:rPr>
          <w:spacing w:val="-1"/>
        </w:rPr>
        <w:t>соответствии</w:t>
      </w:r>
      <w:r w:rsidRPr="00FA05EA">
        <w:rPr>
          <w:spacing w:val="17"/>
        </w:rPr>
        <w:t xml:space="preserve"> </w:t>
      </w:r>
      <w:r w:rsidRPr="00FA05EA">
        <w:t>с</w:t>
      </w:r>
      <w:r w:rsidRPr="00FA05EA">
        <w:rPr>
          <w:spacing w:val="15"/>
        </w:rPr>
        <w:t xml:space="preserve"> </w:t>
      </w:r>
      <w:r w:rsidRPr="00FA05EA">
        <w:rPr>
          <w:spacing w:val="-1"/>
        </w:rPr>
        <w:t>общечеловеческими</w:t>
      </w:r>
      <w:r w:rsidRPr="00FA05EA">
        <w:rPr>
          <w:spacing w:val="17"/>
        </w:rPr>
        <w:t xml:space="preserve"> </w:t>
      </w:r>
      <w:r w:rsidRPr="00FA05EA">
        <w:rPr>
          <w:spacing w:val="-1"/>
        </w:rPr>
        <w:t>ценностями</w:t>
      </w:r>
      <w:r w:rsidRPr="00FA05EA">
        <w:rPr>
          <w:spacing w:val="16"/>
        </w:rPr>
        <w:t xml:space="preserve"> </w:t>
      </w:r>
      <w:r w:rsidRPr="00FA05EA">
        <w:t>и</w:t>
      </w:r>
      <w:r w:rsidRPr="00FA05EA">
        <w:rPr>
          <w:spacing w:val="15"/>
        </w:rPr>
        <w:t xml:space="preserve"> </w:t>
      </w:r>
      <w:r w:rsidRPr="00FA05EA">
        <w:rPr>
          <w:spacing w:val="-1"/>
        </w:rPr>
        <w:t>идеалами</w:t>
      </w:r>
      <w:r w:rsidRPr="00FA05EA">
        <w:rPr>
          <w:spacing w:val="16"/>
        </w:rPr>
        <w:t xml:space="preserve"> </w:t>
      </w:r>
      <w:r w:rsidRPr="00FA05EA">
        <w:rPr>
          <w:spacing w:val="-1"/>
        </w:rPr>
        <w:t>гражданского</w:t>
      </w:r>
      <w:r w:rsidRPr="00FA05EA">
        <w:rPr>
          <w:spacing w:val="17"/>
        </w:rPr>
        <w:t xml:space="preserve"> </w:t>
      </w:r>
      <w:r w:rsidRPr="00FA05EA">
        <w:rPr>
          <w:spacing w:val="-1"/>
        </w:rPr>
        <w:t>общества,</w:t>
      </w:r>
      <w:r w:rsidRPr="00FA05EA">
        <w:rPr>
          <w:spacing w:val="101"/>
        </w:rPr>
        <w:t xml:space="preserve"> </w:t>
      </w:r>
      <w:r w:rsidRPr="00FA05EA">
        <w:rPr>
          <w:spacing w:val="-1"/>
        </w:rPr>
        <w:t>потребность</w:t>
      </w:r>
      <w:r w:rsidRPr="00FA05EA">
        <w:rPr>
          <w:spacing w:val="-16"/>
        </w:rPr>
        <w:t xml:space="preserve"> </w:t>
      </w:r>
      <w:r w:rsidRPr="00FA05EA">
        <w:t>в</w:t>
      </w:r>
      <w:r w:rsidRPr="00FA05EA">
        <w:rPr>
          <w:spacing w:val="-17"/>
        </w:rPr>
        <w:t xml:space="preserve"> </w:t>
      </w:r>
      <w:r w:rsidRPr="00FA05EA">
        <w:rPr>
          <w:spacing w:val="-1"/>
        </w:rPr>
        <w:t>физическом</w:t>
      </w:r>
      <w:r w:rsidRPr="00FA05EA">
        <w:rPr>
          <w:spacing w:val="-15"/>
        </w:rPr>
        <w:t xml:space="preserve"> </w:t>
      </w:r>
      <w:r w:rsidRPr="00FA05EA">
        <w:rPr>
          <w:spacing w:val="-1"/>
        </w:rPr>
        <w:t>самосовершенствовании,</w:t>
      </w:r>
      <w:r w:rsidRPr="00FA05EA">
        <w:rPr>
          <w:spacing w:val="-14"/>
        </w:rPr>
        <w:t xml:space="preserve"> </w:t>
      </w:r>
      <w:r w:rsidRPr="00FA05EA">
        <w:t>занятиях</w:t>
      </w:r>
      <w:r w:rsidRPr="00FA05EA">
        <w:rPr>
          <w:spacing w:val="-19"/>
        </w:rPr>
        <w:t xml:space="preserve"> </w:t>
      </w:r>
      <w:r w:rsidRPr="00FA05EA">
        <w:rPr>
          <w:spacing w:val="-1"/>
        </w:rPr>
        <w:t>спортивно-оздоровительной</w:t>
      </w:r>
      <w:r w:rsidRPr="00FA05EA">
        <w:rPr>
          <w:spacing w:val="101"/>
        </w:rPr>
        <w:t xml:space="preserve"> </w:t>
      </w:r>
      <w:r w:rsidRPr="00FA05EA">
        <w:rPr>
          <w:spacing w:val="-1"/>
        </w:rPr>
        <w:t>деятельностью;</w:t>
      </w:r>
    </w:p>
    <w:p w14:paraId="25DC4D9F" w14:textId="77777777" w:rsidR="00FA05EA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ind w:left="112" w:right="106" w:firstLine="708"/>
        <w:jc w:val="both"/>
      </w:pPr>
      <w:r w:rsidRPr="00FA05EA">
        <w:rPr>
          <w:spacing w:val="-1"/>
        </w:rPr>
        <w:t>принятие</w:t>
      </w:r>
      <w:r w:rsidRPr="00FA05EA">
        <w:rPr>
          <w:spacing w:val="-11"/>
        </w:rPr>
        <w:t xml:space="preserve"> </w:t>
      </w:r>
      <w:r w:rsidRPr="00FA05EA">
        <w:t>и</w:t>
      </w:r>
      <w:r w:rsidRPr="00FA05EA">
        <w:rPr>
          <w:spacing w:val="-12"/>
        </w:rPr>
        <w:t xml:space="preserve"> </w:t>
      </w:r>
      <w:r w:rsidRPr="00FA05EA">
        <w:rPr>
          <w:spacing w:val="-1"/>
        </w:rPr>
        <w:t>реализация</w:t>
      </w:r>
      <w:r w:rsidRPr="00FA05EA">
        <w:rPr>
          <w:spacing w:val="-11"/>
        </w:rPr>
        <w:t xml:space="preserve"> </w:t>
      </w:r>
      <w:r w:rsidRPr="00FA05EA">
        <w:rPr>
          <w:spacing w:val="-1"/>
        </w:rPr>
        <w:t>ценностей</w:t>
      </w:r>
      <w:r w:rsidRPr="00FA05EA">
        <w:rPr>
          <w:spacing w:val="-11"/>
        </w:rPr>
        <w:t xml:space="preserve"> </w:t>
      </w:r>
      <w:r w:rsidRPr="00FA05EA">
        <w:rPr>
          <w:spacing w:val="-1"/>
        </w:rPr>
        <w:t>здорового</w:t>
      </w:r>
      <w:r w:rsidRPr="00FA05EA">
        <w:rPr>
          <w:spacing w:val="-10"/>
        </w:rPr>
        <w:t xml:space="preserve"> </w:t>
      </w:r>
      <w:r w:rsidRPr="00FA05EA">
        <w:t>и</w:t>
      </w:r>
      <w:r w:rsidRPr="00FA05EA">
        <w:rPr>
          <w:spacing w:val="-12"/>
        </w:rPr>
        <w:t xml:space="preserve"> </w:t>
      </w:r>
      <w:r w:rsidRPr="00FA05EA">
        <w:rPr>
          <w:spacing w:val="-1"/>
        </w:rPr>
        <w:t>безопасного</w:t>
      </w:r>
      <w:r w:rsidRPr="00FA05EA">
        <w:rPr>
          <w:spacing w:val="-10"/>
        </w:rPr>
        <w:t xml:space="preserve"> </w:t>
      </w:r>
      <w:r w:rsidRPr="00FA05EA">
        <w:rPr>
          <w:spacing w:val="-1"/>
        </w:rPr>
        <w:t>образа</w:t>
      </w:r>
      <w:r w:rsidRPr="00FA05EA">
        <w:rPr>
          <w:spacing w:val="-9"/>
        </w:rPr>
        <w:t xml:space="preserve"> </w:t>
      </w:r>
      <w:r w:rsidRPr="00FA05EA">
        <w:t>жизни,</w:t>
      </w:r>
      <w:r w:rsidRPr="00FA05EA">
        <w:rPr>
          <w:spacing w:val="-12"/>
        </w:rPr>
        <w:t xml:space="preserve"> </w:t>
      </w:r>
      <w:r w:rsidRPr="00FA05EA">
        <w:rPr>
          <w:spacing w:val="-1"/>
        </w:rPr>
        <w:t>бережное,</w:t>
      </w:r>
      <w:r w:rsidRPr="00FA05EA">
        <w:rPr>
          <w:spacing w:val="85"/>
        </w:rPr>
        <w:t xml:space="preserve"> </w:t>
      </w:r>
      <w:r w:rsidRPr="00FA05EA">
        <w:rPr>
          <w:spacing w:val="-1"/>
        </w:rPr>
        <w:t>ответственное</w:t>
      </w:r>
      <w:r w:rsidRPr="00FA05EA">
        <w:rPr>
          <w:spacing w:val="6"/>
        </w:rPr>
        <w:t xml:space="preserve"> </w:t>
      </w:r>
      <w:r w:rsidRPr="00FA05EA">
        <w:t>и</w:t>
      </w:r>
      <w:r w:rsidRPr="00FA05EA">
        <w:rPr>
          <w:spacing w:val="66"/>
        </w:rPr>
        <w:t xml:space="preserve"> </w:t>
      </w:r>
      <w:r w:rsidRPr="00FA05EA">
        <w:rPr>
          <w:spacing w:val="-1"/>
        </w:rPr>
        <w:t>компетентное</w:t>
      </w:r>
      <w:r w:rsidRPr="00FA05EA">
        <w:rPr>
          <w:spacing w:val="5"/>
        </w:rPr>
        <w:t xml:space="preserve"> </w:t>
      </w:r>
      <w:r w:rsidRPr="00FA05EA">
        <w:rPr>
          <w:spacing w:val="-1"/>
        </w:rPr>
        <w:t>отношение</w:t>
      </w:r>
      <w:r w:rsidRPr="00FA05EA">
        <w:rPr>
          <w:spacing w:val="6"/>
        </w:rPr>
        <w:t xml:space="preserve"> </w:t>
      </w:r>
      <w:r w:rsidRPr="00FA05EA">
        <w:t>к</w:t>
      </w:r>
      <w:r w:rsidRPr="00FA05EA">
        <w:rPr>
          <w:spacing w:val="5"/>
        </w:rPr>
        <w:t xml:space="preserve"> </w:t>
      </w:r>
      <w:r w:rsidRPr="00FA05EA">
        <w:rPr>
          <w:spacing w:val="-1"/>
        </w:rPr>
        <w:t>собственному</w:t>
      </w:r>
      <w:r w:rsidRPr="00FA05EA">
        <w:rPr>
          <w:spacing w:val="3"/>
        </w:rPr>
        <w:t xml:space="preserve"> </w:t>
      </w:r>
      <w:r w:rsidRPr="00FA05EA">
        <w:rPr>
          <w:spacing w:val="-1"/>
        </w:rPr>
        <w:t>физическому</w:t>
      </w:r>
      <w:r w:rsidRPr="00FA05EA">
        <w:rPr>
          <w:spacing w:val="3"/>
        </w:rPr>
        <w:t xml:space="preserve"> </w:t>
      </w:r>
      <w:r w:rsidRPr="00FA05EA">
        <w:t>и</w:t>
      </w:r>
      <w:r w:rsidRPr="00FA05EA">
        <w:rPr>
          <w:spacing w:val="87"/>
        </w:rPr>
        <w:t xml:space="preserve"> </w:t>
      </w:r>
      <w:r w:rsidRPr="00FA05EA">
        <w:rPr>
          <w:spacing w:val="-1"/>
        </w:rPr>
        <w:t xml:space="preserve">психологическому </w:t>
      </w:r>
      <w:r w:rsidRPr="00FA05EA">
        <w:t>здоровью;</w:t>
      </w:r>
    </w:p>
    <w:p w14:paraId="0F9AA5EE" w14:textId="77777777" w:rsidR="00EE66DD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ind w:left="820"/>
      </w:pPr>
      <w:r w:rsidRPr="00FA05EA">
        <w:t>неприятие</w:t>
      </w:r>
      <w:r w:rsidRPr="00FA05EA">
        <w:rPr>
          <w:spacing w:val="2"/>
        </w:rPr>
        <w:t xml:space="preserve"> </w:t>
      </w:r>
      <w:r w:rsidRPr="00FA05EA">
        <w:rPr>
          <w:spacing w:val="-1"/>
        </w:rPr>
        <w:t>вредных</w:t>
      </w:r>
      <w:r w:rsidRPr="00FA05EA">
        <w:rPr>
          <w:spacing w:val="-2"/>
        </w:rPr>
        <w:t xml:space="preserve"> </w:t>
      </w:r>
      <w:r w:rsidRPr="00FA05EA">
        <w:t>привычек:</w:t>
      </w:r>
      <w:r w:rsidRPr="00FA05EA">
        <w:rPr>
          <w:spacing w:val="-1"/>
        </w:rPr>
        <w:t xml:space="preserve"> курения,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употребления</w:t>
      </w:r>
      <w:r w:rsidRPr="00FA05EA">
        <w:t xml:space="preserve"> </w:t>
      </w:r>
      <w:r w:rsidRPr="00FA05EA">
        <w:rPr>
          <w:spacing w:val="-1"/>
        </w:rPr>
        <w:t>алкоголя,</w:t>
      </w:r>
      <w:r w:rsidRPr="00FA05EA">
        <w:rPr>
          <w:spacing w:val="1"/>
        </w:rPr>
        <w:t xml:space="preserve"> </w:t>
      </w:r>
      <w:r w:rsidRPr="00FA05EA">
        <w:t>наркотиков.</w:t>
      </w:r>
    </w:p>
    <w:p w14:paraId="3ADC54C8" w14:textId="77777777" w:rsidR="00FA05EA" w:rsidRPr="00FA05EA" w:rsidRDefault="00FA05EA" w:rsidP="00FA05EA">
      <w:pPr>
        <w:pStyle w:val="1"/>
        <w:kinsoku w:val="0"/>
        <w:overflowPunct w:val="0"/>
        <w:ind w:left="112" w:right="117" w:firstLine="708"/>
        <w:jc w:val="both"/>
        <w:rPr>
          <w:rFonts w:ascii="Times New Roman" w:hAnsi="Times New Roman" w:cs="Times New Roman"/>
          <w:b w:val="0"/>
          <w:bCs w:val="0"/>
        </w:rPr>
      </w:pPr>
      <w:r w:rsidRPr="00FA05EA">
        <w:rPr>
          <w:rFonts w:ascii="Times New Roman" w:hAnsi="Times New Roman" w:cs="Times New Roman"/>
          <w:spacing w:val="-1"/>
        </w:rPr>
        <w:t>Личностные</w:t>
      </w:r>
      <w:r w:rsidRPr="00FA05EA">
        <w:rPr>
          <w:rFonts w:ascii="Times New Roman" w:hAnsi="Times New Roman" w:cs="Times New Roman"/>
          <w:spacing w:val="3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результаты</w:t>
      </w:r>
      <w:r w:rsidRPr="00FA05EA">
        <w:rPr>
          <w:rFonts w:ascii="Times New Roman" w:hAnsi="Times New Roman" w:cs="Times New Roman"/>
          <w:spacing w:val="2"/>
        </w:rPr>
        <w:t xml:space="preserve"> </w:t>
      </w:r>
      <w:r w:rsidRPr="00FA05EA">
        <w:rPr>
          <w:rFonts w:ascii="Times New Roman" w:hAnsi="Times New Roman" w:cs="Times New Roman"/>
        </w:rPr>
        <w:t>в</w:t>
      </w:r>
      <w:r w:rsidRPr="00FA05EA">
        <w:rPr>
          <w:rFonts w:ascii="Times New Roman" w:hAnsi="Times New Roman" w:cs="Times New Roman"/>
          <w:spacing w:val="1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сфере</w:t>
      </w:r>
      <w:r w:rsidRPr="00FA05EA">
        <w:rPr>
          <w:rFonts w:ascii="Times New Roman" w:hAnsi="Times New Roman" w:cs="Times New Roman"/>
          <w:spacing w:val="3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отношений</w:t>
      </w:r>
      <w:r w:rsidRPr="00FA05EA">
        <w:rPr>
          <w:rFonts w:ascii="Times New Roman" w:hAnsi="Times New Roman" w:cs="Times New Roman"/>
          <w:spacing w:val="1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обучающихся</w:t>
      </w:r>
      <w:r w:rsidRPr="00FA05EA">
        <w:rPr>
          <w:rFonts w:ascii="Times New Roman" w:hAnsi="Times New Roman" w:cs="Times New Roman"/>
          <w:spacing w:val="2"/>
        </w:rPr>
        <w:t xml:space="preserve"> </w:t>
      </w:r>
      <w:r w:rsidRPr="00FA05EA">
        <w:rPr>
          <w:rFonts w:ascii="Times New Roman" w:hAnsi="Times New Roman" w:cs="Times New Roman"/>
        </w:rPr>
        <w:t>к</w:t>
      </w:r>
      <w:r w:rsidRPr="00FA05EA">
        <w:rPr>
          <w:rFonts w:ascii="Times New Roman" w:hAnsi="Times New Roman" w:cs="Times New Roman"/>
          <w:spacing w:val="3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России</w:t>
      </w:r>
      <w:r w:rsidRPr="00FA05EA">
        <w:rPr>
          <w:rFonts w:ascii="Times New Roman" w:hAnsi="Times New Roman" w:cs="Times New Roman"/>
          <w:spacing w:val="1"/>
        </w:rPr>
        <w:t xml:space="preserve"> </w:t>
      </w:r>
      <w:r w:rsidRPr="00FA05EA">
        <w:rPr>
          <w:rFonts w:ascii="Times New Roman" w:hAnsi="Times New Roman" w:cs="Times New Roman"/>
        </w:rPr>
        <w:t>как</w:t>
      </w:r>
      <w:r w:rsidRPr="00FA05EA">
        <w:rPr>
          <w:rFonts w:ascii="Times New Roman" w:hAnsi="Times New Roman" w:cs="Times New Roman"/>
          <w:spacing w:val="3"/>
        </w:rPr>
        <w:t xml:space="preserve"> </w:t>
      </w:r>
      <w:r w:rsidRPr="00FA05EA">
        <w:rPr>
          <w:rFonts w:ascii="Times New Roman" w:hAnsi="Times New Roman" w:cs="Times New Roman"/>
        </w:rPr>
        <w:t>к</w:t>
      </w:r>
      <w:r w:rsidRPr="00FA05EA">
        <w:rPr>
          <w:rFonts w:ascii="Times New Roman" w:hAnsi="Times New Roman" w:cs="Times New Roman"/>
          <w:spacing w:val="53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Родине</w:t>
      </w:r>
      <w:r w:rsidRPr="00FA05EA">
        <w:rPr>
          <w:rFonts w:ascii="Times New Roman" w:hAnsi="Times New Roman" w:cs="Times New Roman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(Отечеству):</w:t>
      </w:r>
    </w:p>
    <w:p w14:paraId="31AD54C6" w14:textId="77777777" w:rsidR="00FA05EA" w:rsidRPr="00FA05EA" w:rsidRDefault="00FA05EA" w:rsidP="00FA05EA">
      <w:pPr>
        <w:pStyle w:val="a6"/>
        <w:kinsoku w:val="0"/>
        <w:overflowPunct w:val="0"/>
        <w:ind w:right="104"/>
        <w:jc w:val="both"/>
        <w:rPr>
          <w:spacing w:val="-1"/>
        </w:rPr>
      </w:pPr>
      <w:r w:rsidRPr="00FA05EA">
        <w:rPr>
          <w:spacing w:val="-1"/>
        </w:rPr>
        <w:t>российская</w:t>
      </w:r>
      <w:r w:rsidRPr="00FA05EA">
        <w:rPr>
          <w:spacing w:val="8"/>
        </w:rPr>
        <w:t xml:space="preserve"> </w:t>
      </w:r>
      <w:r w:rsidRPr="00FA05EA">
        <w:rPr>
          <w:spacing w:val="-1"/>
        </w:rPr>
        <w:t>идентичность,</w:t>
      </w:r>
      <w:r w:rsidRPr="00FA05EA">
        <w:rPr>
          <w:spacing w:val="9"/>
        </w:rPr>
        <w:t xml:space="preserve"> </w:t>
      </w:r>
      <w:r w:rsidRPr="00FA05EA">
        <w:t>способность</w:t>
      </w:r>
      <w:r w:rsidRPr="00FA05EA">
        <w:rPr>
          <w:spacing w:val="6"/>
        </w:rPr>
        <w:t xml:space="preserve"> </w:t>
      </w:r>
      <w:r w:rsidRPr="00FA05EA">
        <w:t>к</w:t>
      </w:r>
      <w:r w:rsidRPr="00FA05EA">
        <w:rPr>
          <w:spacing w:val="6"/>
        </w:rPr>
        <w:t xml:space="preserve"> </w:t>
      </w:r>
      <w:r w:rsidRPr="00FA05EA">
        <w:t>осознанию</w:t>
      </w:r>
      <w:r w:rsidRPr="00FA05EA">
        <w:rPr>
          <w:spacing w:val="8"/>
        </w:rPr>
        <w:t xml:space="preserve"> </w:t>
      </w:r>
      <w:r w:rsidRPr="00FA05EA">
        <w:rPr>
          <w:spacing w:val="-1"/>
        </w:rPr>
        <w:t>российской</w:t>
      </w:r>
      <w:r w:rsidRPr="00FA05EA">
        <w:rPr>
          <w:spacing w:val="9"/>
        </w:rPr>
        <w:t xml:space="preserve"> </w:t>
      </w:r>
      <w:r w:rsidRPr="00FA05EA">
        <w:rPr>
          <w:spacing w:val="-1"/>
        </w:rPr>
        <w:t>идентичности</w:t>
      </w:r>
      <w:r w:rsidRPr="00FA05EA">
        <w:rPr>
          <w:spacing w:val="9"/>
        </w:rPr>
        <w:t xml:space="preserve"> </w:t>
      </w:r>
      <w:r w:rsidRPr="00FA05EA">
        <w:t>в</w:t>
      </w:r>
      <w:r w:rsidRPr="00FA05EA">
        <w:rPr>
          <w:spacing w:val="77"/>
        </w:rPr>
        <w:t xml:space="preserve"> </w:t>
      </w:r>
      <w:r w:rsidRPr="00FA05EA">
        <w:rPr>
          <w:spacing w:val="-1"/>
        </w:rPr>
        <w:t>поликультурном</w:t>
      </w:r>
      <w:r w:rsidRPr="00FA05EA">
        <w:rPr>
          <w:spacing w:val="43"/>
        </w:rPr>
        <w:t xml:space="preserve"> </w:t>
      </w:r>
      <w:r w:rsidRPr="00FA05EA">
        <w:rPr>
          <w:spacing w:val="-1"/>
        </w:rPr>
        <w:t>социуме,</w:t>
      </w:r>
      <w:r w:rsidRPr="00FA05EA">
        <w:rPr>
          <w:spacing w:val="44"/>
        </w:rPr>
        <w:t xml:space="preserve"> </w:t>
      </w:r>
      <w:r w:rsidRPr="00FA05EA">
        <w:rPr>
          <w:spacing w:val="-1"/>
        </w:rPr>
        <w:t>чувство</w:t>
      </w:r>
      <w:r w:rsidRPr="00FA05EA">
        <w:rPr>
          <w:spacing w:val="43"/>
        </w:rPr>
        <w:t xml:space="preserve"> </w:t>
      </w:r>
      <w:r w:rsidRPr="00FA05EA">
        <w:t>причастности</w:t>
      </w:r>
      <w:r w:rsidRPr="00FA05EA">
        <w:rPr>
          <w:spacing w:val="42"/>
        </w:rPr>
        <w:t xml:space="preserve"> </w:t>
      </w:r>
      <w:r w:rsidRPr="00FA05EA">
        <w:t>к</w:t>
      </w:r>
      <w:r w:rsidRPr="00FA05EA">
        <w:rPr>
          <w:spacing w:val="40"/>
        </w:rPr>
        <w:t xml:space="preserve"> </w:t>
      </w:r>
      <w:r w:rsidRPr="00FA05EA">
        <w:rPr>
          <w:spacing w:val="-1"/>
        </w:rPr>
        <w:t>историко-культурной</w:t>
      </w:r>
      <w:r w:rsidRPr="00FA05EA">
        <w:rPr>
          <w:spacing w:val="43"/>
        </w:rPr>
        <w:t xml:space="preserve"> </w:t>
      </w:r>
      <w:r w:rsidRPr="00FA05EA">
        <w:rPr>
          <w:spacing w:val="-1"/>
        </w:rPr>
        <w:t>общности</w:t>
      </w:r>
      <w:r w:rsidRPr="00FA05EA">
        <w:rPr>
          <w:spacing w:val="73"/>
        </w:rPr>
        <w:t xml:space="preserve"> </w:t>
      </w:r>
      <w:r w:rsidRPr="00FA05EA">
        <w:rPr>
          <w:spacing w:val="-1"/>
        </w:rPr>
        <w:t>российского</w:t>
      </w:r>
      <w:r w:rsidRPr="00FA05EA">
        <w:rPr>
          <w:spacing w:val="24"/>
        </w:rPr>
        <w:t xml:space="preserve"> </w:t>
      </w:r>
      <w:r w:rsidRPr="00FA05EA">
        <w:rPr>
          <w:spacing w:val="-1"/>
        </w:rPr>
        <w:t>народа</w:t>
      </w:r>
      <w:r w:rsidRPr="00FA05EA">
        <w:rPr>
          <w:spacing w:val="20"/>
        </w:rPr>
        <w:t xml:space="preserve"> </w:t>
      </w:r>
      <w:r w:rsidRPr="00FA05EA">
        <w:t>и</w:t>
      </w:r>
      <w:r w:rsidRPr="00FA05EA">
        <w:rPr>
          <w:spacing w:val="22"/>
        </w:rPr>
        <w:t xml:space="preserve"> </w:t>
      </w:r>
      <w:r w:rsidRPr="00FA05EA">
        <w:rPr>
          <w:spacing w:val="-1"/>
        </w:rPr>
        <w:t>судьбе</w:t>
      </w:r>
      <w:r w:rsidRPr="00FA05EA">
        <w:rPr>
          <w:spacing w:val="23"/>
        </w:rPr>
        <w:t xml:space="preserve"> </w:t>
      </w:r>
      <w:r w:rsidRPr="00FA05EA">
        <w:t>России,</w:t>
      </w:r>
      <w:r w:rsidRPr="00FA05EA">
        <w:rPr>
          <w:spacing w:val="23"/>
        </w:rPr>
        <w:t xml:space="preserve"> </w:t>
      </w:r>
      <w:r w:rsidRPr="00FA05EA">
        <w:rPr>
          <w:spacing w:val="-1"/>
        </w:rPr>
        <w:t>патриотизм,</w:t>
      </w:r>
      <w:r w:rsidRPr="00FA05EA">
        <w:rPr>
          <w:spacing w:val="24"/>
        </w:rPr>
        <w:t xml:space="preserve"> </w:t>
      </w:r>
      <w:r w:rsidRPr="00FA05EA">
        <w:rPr>
          <w:spacing w:val="-1"/>
        </w:rPr>
        <w:t>готовность</w:t>
      </w:r>
      <w:r w:rsidRPr="00FA05EA">
        <w:rPr>
          <w:spacing w:val="20"/>
        </w:rPr>
        <w:t xml:space="preserve"> </w:t>
      </w:r>
      <w:r w:rsidRPr="00FA05EA">
        <w:t>к</w:t>
      </w:r>
      <w:r w:rsidRPr="00FA05EA">
        <w:rPr>
          <w:spacing w:val="22"/>
        </w:rPr>
        <w:t xml:space="preserve"> </w:t>
      </w:r>
      <w:r w:rsidRPr="00FA05EA">
        <w:rPr>
          <w:spacing w:val="-1"/>
        </w:rPr>
        <w:t>служению</w:t>
      </w:r>
      <w:r w:rsidRPr="00FA05EA">
        <w:rPr>
          <w:spacing w:val="22"/>
        </w:rPr>
        <w:t xml:space="preserve"> </w:t>
      </w:r>
      <w:r w:rsidRPr="00FA05EA">
        <w:rPr>
          <w:spacing w:val="-1"/>
        </w:rPr>
        <w:t>Отечеству,</w:t>
      </w:r>
      <w:r w:rsidRPr="00FA05EA">
        <w:rPr>
          <w:spacing w:val="23"/>
        </w:rPr>
        <w:t xml:space="preserve"> </w:t>
      </w:r>
      <w:r w:rsidRPr="00FA05EA">
        <w:rPr>
          <w:spacing w:val="-1"/>
        </w:rPr>
        <w:t>его</w:t>
      </w:r>
      <w:r w:rsidRPr="00FA05EA">
        <w:rPr>
          <w:spacing w:val="63"/>
        </w:rPr>
        <w:t xml:space="preserve"> </w:t>
      </w:r>
      <w:r w:rsidRPr="00FA05EA">
        <w:rPr>
          <w:spacing w:val="-1"/>
        </w:rPr>
        <w:t>защите;</w:t>
      </w:r>
    </w:p>
    <w:p w14:paraId="6199FAC8" w14:textId="77777777" w:rsidR="00FA05EA" w:rsidRPr="00FA05EA" w:rsidRDefault="00FA05EA" w:rsidP="00FA05EA">
      <w:pPr>
        <w:pStyle w:val="a6"/>
        <w:kinsoku w:val="0"/>
        <w:overflowPunct w:val="0"/>
        <w:ind w:right="105"/>
        <w:jc w:val="both"/>
        <w:rPr>
          <w:spacing w:val="-1"/>
        </w:rPr>
      </w:pPr>
      <w:r w:rsidRPr="00FA05EA">
        <w:rPr>
          <w:spacing w:val="-1"/>
        </w:rPr>
        <w:lastRenderedPageBreak/>
        <w:t>уважение</w:t>
      </w:r>
      <w:r w:rsidRPr="00FA05EA">
        <w:rPr>
          <w:spacing w:val="44"/>
        </w:rPr>
        <w:t xml:space="preserve"> </w:t>
      </w:r>
      <w:r w:rsidRPr="00FA05EA">
        <w:t>к</w:t>
      </w:r>
      <w:r w:rsidRPr="00FA05EA">
        <w:rPr>
          <w:spacing w:val="44"/>
        </w:rPr>
        <w:t xml:space="preserve"> </w:t>
      </w:r>
      <w:r w:rsidRPr="00FA05EA">
        <w:rPr>
          <w:spacing w:val="-1"/>
        </w:rPr>
        <w:t>своему</w:t>
      </w:r>
      <w:r w:rsidRPr="00FA05EA">
        <w:rPr>
          <w:spacing w:val="42"/>
        </w:rPr>
        <w:t xml:space="preserve"> </w:t>
      </w:r>
      <w:r w:rsidRPr="00FA05EA">
        <w:rPr>
          <w:spacing w:val="-1"/>
        </w:rPr>
        <w:t>народу,</w:t>
      </w:r>
      <w:r w:rsidRPr="00FA05EA">
        <w:rPr>
          <w:spacing w:val="43"/>
        </w:rPr>
        <w:t xml:space="preserve"> </w:t>
      </w:r>
      <w:r w:rsidRPr="00FA05EA">
        <w:rPr>
          <w:spacing w:val="-1"/>
        </w:rPr>
        <w:t>чувство</w:t>
      </w:r>
      <w:r w:rsidRPr="00FA05EA">
        <w:rPr>
          <w:spacing w:val="44"/>
        </w:rPr>
        <w:t xml:space="preserve"> </w:t>
      </w:r>
      <w:r w:rsidRPr="00FA05EA">
        <w:rPr>
          <w:spacing w:val="-1"/>
        </w:rPr>
        <w:t>ответственности</w:t>
      </w:r>
      <w:r w:rsidRPr="00FA05EA">
        <w:rPr>
          <w:spacing w:val="46"/>
        </w:rPr>
        <w:t xml:space="preserve"> </w:t>
      </w:r>
      <w:r w:rsidRPr="00FA05EA">
        <w:rPr>
          <w:spacing w:val="-1"/>
        </w:rPr>
        <w:t>перед</w:t>
      </w:r>
      <w:r w:rsidRPr="00FA05EA">
        <w:rPr>
          <w:spacing w:val="44"/>
        </w:rPr>
        <w:t xml:space="preserve"> </w:t>
      </w:r>
      <w:r w:rsidRPr="00FA05EA">
        <w:rPr>
          <w:spacing w:val="-1"/>
        </w:rPr>
        <w:t>Родиной,</w:t>
      </w:r>
      <w:r w:rsidRPr="00FA05EA">
        <w:rPr>
          <w:spacing w:val="43"/>
        </w:rPr>
        <w:t xml:space="preserve"> </w:t>
      </w:r>
      <w:r w:rsidRPr="00FA05EA">
        <w:rPr>
          <w:spacing w:val="-1"/>
        </w:rPr>
        <w:t>гордости</w:t>
      </w:r>
      <w:r w:rsidRPr="00FA05EA">
        <w:rPr>
          <w:spacing w:val="43"/>
        </w:rPr>
        <w:t xml:space="preserve"> </w:t>
      </w:r>
      <w:r w:rsidRPr="00FA05EA">
        <w:t>за</w:t>
      </w:r>
      <w:r w:rsidRPr="00FA05EA">
        <w:rPr>
          <w:spacing w:val="81"/>
        </w:rPr>
        <w:t xml:space="preserve"> </w:t>
      </w:r>
      <w:r w:rsidRPr="00FA05EA">
        <w:t>свой</w:t>
      </w:r>
      <w:r w:rsidRPr="00FA05EA">
        <w:rPr>
          <w:spacing w:val="12"/>
        </w:rPr>
        <w:t xml:space="preserve"> </w:t>
      </w:r>
      <w:r w:rsidRPr="00FA05EA">
        <w:rPr>
          <w:spacing w:val="-1"/>
        </w:rPr>
        <w:t>край,</w:t>
      </w:r>
      <w:r w:rsidRPr="00FA05EA">
        <w:rPr>
          <w:spacing w:val="11"/>
        </w:rPr>
        <w:t xml:space="preserve"> </w:t>
      </w:r>
      <w:r w:rsidRPr="00FA05EA">
        <w:t>свою</w:t>
      </w:r>
      <w:r w:rsidRPr="00FA05EA">
        <w:rPr>
          <w:spacing w:val="11"/>
        </w:rPr>
        <w:t xml:space="preserve"> </w:t>
      </w:r>
      <w:r w:rsidRPr="00FA05EA">
        <w:rPr>
          <w:spacing w:val="-1"/>
        </w:rPr>
        <w:t>Родину,</w:t>
      </w:r>
      <w:r w:rsidRPr="00FA05EA">
        <w:rPr>
          <w:spacing w:val="11"/>
        </w:rPr>
        <w:t xml:space="preserve"> </w:t>
      </w:r>
      <w:r w:rsidRPr="00FA05EA">
        <w:rPr>
          <w:spacing w:val="-1"/>
        </w:rPr>
        <w:t>прошлое</w:t>
      </w:r>
      <w:r w:rsidRPr="00FA05EA">
        <w:rPr>
          <w:spacing w:val="12"/>
        </w:rPr>
        <w:t xml:space="preserve"> </w:t>
      </w:r>
      <w:r w:rsidRPr="00FA05EA">
        <w:t>и</w:t>
      </w:r>
      <w:r w:rsidRPr="00FA05EA">
        <w:rPr>
          <w:spacing w:val="10"/>
        </w:rPr>
        <w:t xml:space="preserve"> </w:t>
      </w:r>
      <w:r w:rsidRPr="00FA05EA">
        <w:rPr>
          <w:spacing w:val="-1"/>
        </w:rPr>
        <w:t>настоящее</w:t>
      </w:r>
      <w:r w:rsidRPr="00FA05EA">
        <w:rPr>
          <w:spacing w:val="12"/>
        </w:rPr>
        <w:t xml:space="preserve"> </w:t>
      </w:r>
      <w:r w:rsidRPr="00FA05EA">
        <w:rPr>
          <w:spacing w:val="-1"/>
        </w:rPr>
        <w:t>многонационального</w:t>
      </w:r>
      <w:r w:rsidRPr="00FA05EA">
        <w:rPr>
          <w:spacing w:val="12"/>
        </w:rPr>
        <w:t xml:space="preserve"> </w:t>
      </w:r>
      <w:r w:rsidRPr="00FA05EA">
        <w:t>народа</w:t>
      </w:r>
      <w:r w:rsidRPr="00FA05EA">
        <w:rPr>
          <w:spacing w:val="12"/>
        </w:rPr>
        <w:t xml:space="preserve"> </w:t>
      </w:r>
      <w:r w:rsidRPr="00FA05EA">
        <w:rPr>
          <w:spacing w:val="-1"/>
        </w:rPr>
        <w:t>России,</w:t>
      </w:r>
      <w:r w:rsidRPr="00FA05EA">
        <w:rPr>
          <w:spacing w:val="67"/>
        </w:rPr>
        <w:t xml:space="preserve"> </w:t>
      </w:r>
      <w:r w:rsidRPr="00FA05EA">
        <w:rPr>
          <w:spacing w:val="-1"/>
        </w:rPr>
        <w:t>уважение</w:t>
      </w:r>
      <w:r w:rsidRPr="00FA05EA">
        <w:rPr>
          <w:spacing w:val="2"/>
        </w:rPr>
        <w:t xml:space="preserve"> </w:t>
      </w:r>
      <w:r w:rsidRPr="00FA05EA">
        <w:t xml:space="preserve">к </w:t>
      </w:r>
      <w:r w:rsidRPr="00FA05EA">
        <w:rPr>
          <w:spacing w:val="-1"/>
        </w:rPr>
        <w:t>государственным</w:t>
      </w:r>
      <w:r w:rsidRPr="00FA05EA">
        <w:rPr>
          <w:spacing w:val="2"/>
        </w:rPr>
        <w:t xml:space="preserve"> </w:t>
      </w:r>
      <w:r w:rsidRPr="00FA05EA">
        <w:t>символам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(герб,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флаг,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гимн);</w:t>
      </w:r>
    </w:p>
    <w:p w14:paraId="6B36B61A" w14:textId="77777777" w:rsidR="00FA05EA" w:rsidRPr="00FA05EA" w:rsidRDefault="00FA05EA" w:rsidP="00FA05EA">
      <w:pPr>
        <w:pStyle w:val="a6"/>
        <w:kinsoku w:val="0"/>
        <w:overflowPunct w:val="0"/>
        <w:ind w:right="106"/>
        <w:jc w:val="both"/>
        <w:rPr>
          <w:spacing w:val="-1"/>
        </w:rPr>
      </w:pPr>
      <w:r w:rsidRPr="00FA05EA">
        <w:rPr>
          <w:spacing w:val="-1"/>
        </w:rPr>
        <w:t>формирование</w:t>
      </w:r>
      <w:r w:rsidRPr="00FA05EA">
        <w:rPr>
          <w:spacing w:val="17"/>
        </w:rPr>
        <w:t xml:space="preserve"> </w:t>
      </w:r>
      <w:r w:rsidRPr="00FA05EA">
        <w:rPr>
          <w:spacing w:val="-1"/>
        </w:rPr>
        <w:t>уважения</w:t>
      </w:r>
      <w:r w:rsidRPr="00FA05EA">
        <w:rPr>
          <w:spacing w:val="15"/>
        </w:rPr>
        <w:t xml:space="preserve"> </w:t>
      </w:r>
      <w:r w:rsidRPr="00FA05EA">
        <w:t>к</w:t>
      </w:r>
      <w:r w:rsidRPr="00FA05EA">
        <w:rPr>
          <w:spacing w:val="15"/>
        </w:rPr>
        <w:t xml:space="preserve"> </w:t>
      </w:r>
      <w:r w:rsidRPr="00FA05EA">
        <w:rPr>
          <w:spacing w:val="-1"/>
        </w:rPr>
        <w:t>русскому</w:t>
      </w:r>
      <w:r w:rsidRPr="00FA05EA">
        <w:rPr>
          <w:spacing w:val="13"/>
        </w:rPr>
        <w:t xml:space="preserve"> </w:t>
      </w:r>
      <w:r w:rsidRPr="00FA05EA">
        <w:t>языку</w:t>
      </w:r>
      <w:r w:rsidRPr="00FA05EA">
        <w:rPr>
          <w:spacing w:val="15"/>
        </w:rPr>
        <w:t xml:space="preserve"> </w:t>
      </w:r>
      <w:r w:rsidRPr="00FA05EA">
        <w:t>как</w:t>
      </w:r>
      <w:r w:rsidRPr="00FA05EA">
        <w:rPr>
          <w:spacing w:val="15"/>
        </w:rPr>
        <w:t xml:space="preserve"> </w:t>
      </w:r>
      <w:r w:rsidRPr="00FA05EA">
        <w:rPr>
          <w:spacing w:val="-1"/>
        </w:rPr>
        <w:t>государственному</w:t>
      </w:r>
      <w:r w:rsidRPr="00FA05EA">
        <w:rPr>
          <w:spacing w:val="14"/>
        </w:rPr>
        <w:t xml:space="preserve"> </w:t>
      </w:r>
      <w:r w:rsidRPr="00FA05EA">
        <w:t>языку</w:t>
      </w:r>
      <w:r w:rsidRPr="00FA05EA">
        <w:rPr>
          <w:spacing w:val="12"/>
        </w:rPr>
        <w:t xml:space="preserve"> </w:t>
      </w:r>
      <w:r w:rsidRPr="00FA05EA">
        <w:t>Российской</w:t>
      </w:r>
      <w:r w:rsidRPr="00FA05EA">
        <w:rPr>
          <w:spacing w:val="61"/>
        </w:rPr>
        <w:t xml:space="preserve"> </w:t>
      </w:r>
      <w:r w:rsidRPr="00FA05EA">
        <w:rPr>
          <w:spacing w:val="-1"/>
        </w:rPr>
        <w:t>Федерации,</w:t>
      </w:r>
      <w:r w:rsidRPr="00FA05EA">
        <w:rPr>
          <w:spacing w:val="64"/>
        </w:rPr>
        <w:t xml:space="preserve"> </w:t>
      </w:r>
      <w:r w:rsidRPr="00FA05EA">
        <w:rPr>
          <w:spacing w:val="-1"/>
        </w:rPr>
        <w:t>являющемуся</w:t>
      </w:r>
      <w:r w:rsidRPr="00FA05EA">
        <w:rPr>
          <w:spacing w:val="64"/>
        </w:rPr>
        <w:t xml:space="preserve"> </w:t>
      </w:r>
      <w:r w:rsidRPr="00FA05EA">
        <w:t>основой</w:t>
      </w:r>
      <w:r w:rsidRPr="00FA05EA">
        <w:rPr>
          <w:spacing w:val="64"/>
        </w:rPr>
        <w:t xml:space="preserve"> </w:t>
      </w:r>
      <w:r w:rsidRPr="00FA05EA">
        <w:rPr>
          <w:spacing w:val="-1"/>
        </w:rPr>
        <w:t>российской</w:t>
      </w:r>
      <w:r w:rsidRPr="00FA05EA">
        <w:rPr>
          <w:spacing w:val="64"/>
        </w:rPr>
        <w:t xml:space="preserve"> </w:t>
      </w:r>
      <w:r w:rsidRPr="00FA05EA">
        <w:rPr>
          <w:spacing w:val="-1"/>
        </w:rPr>
        <w:t>идентичности</w:t>
      </w:r>
      <w:r w:rsidRPr="00FA05EA">
        <w:rPr>
          <w:spacing w:val="65"/>
        </w:rPr>
        <w:t xml:space="preserve"> </w:t>
      </w:r>
      <w:r w:rsidRPr="00FA05EA">
        <w:t>и</w:t>
      </w:r>
      <w:r w:rsidRPr="00FA05EA">
        <w:rPr>
          <w:spacing w:val="63"/>
        </w:rPr>
        <w:t xml:space="preserve"> </w:t>
      </w:r>
      <w:r w:rsidRPr="00FA05EA">
        <w:rPr>
          <w:spacing w:val="-1"/>
        </w:rPr>
        <w:t>главным</w:t>
      </w:r>
      <w:r w:rsidRPr="00FA05EA">
        <w:rPr>
          <w:spacing w:val="64"/>
        </w:rPr>
        <w:t xml:space="preserve"> </w:t>
      </w:r>
      <w:r w:rsidRPr="00FA05EA">
        <w:rPr>
          <w:spacing w:val="-1"/>
        </w:rPr>
        <w:t>фактором</w:t>
      </w:r>
      <w:r w:rsidRPr="00FA05EA">
        <w:rPr>
          <w:spacing w:val="71"/>
        </w:rPr>
        <w:t xml:space="preserve"> </w:t>
      </w:r>
      <w:r w:rsidRPr="00FA05EA">
        <w:rPr>
          <w:spacing w:val="-1"/>
        </w:rPr>
        <w:t>национального</w:t>
      </w:r>
      <w:r w:rsidRPr="00FA05EA">
        <w:rPr>
          <w:spacing w:val="2"/>
        </w:rPr>
        <w:t xml:space="preserve"> </w:t>
      </w:r>
      <w:r w:rsidRPr="00FA05EA">
        <w:rPr>
          <w:spacing w:val="-1"/>
        </w:rPr>
        <w:t>самоопределения;</w:t>
      </w:r>
    </w:p>
    <w:p w14:paraId="2CF4EF6B" w14:textId="77777777" w:rsidR="00FA05EA" w:rsidRPr="00FA05EA" w:rsidRDefault="00FA05EA" w:rsidP="00FA05EA">
      <w:pPr>
        <w:pStyle w:val="a6"/>
        <w:kinsoku w:val="0"/>
        <w:overflowPunct w:val="0"/>
        <w:ind w:right="108"/>
        <w:jc w:val="both"/>
        <w:rPr>
          <w:spacing w:val="-1"/>
        </w:rPr>
      </w:pPr>
      <w:r w:rsidRPr="00FA05EA">
        <w:t>воспитание</w:t>
      </w:r>
      <w:r w:rsidRPr="00FA05EA">
        <w:rPr>
          <w:spacing w:val="19"/>
        </w:rPr>
        <w:t xml:space="preserve"> </w:t>
      </w:r>
      <w:r w:rsidRPr="00FA05EA">
        <w:rPr>
          <w:spacing w:val="-1"/>
        </w:rPr>
        <w:t>уважения</w:t>
      </w:r>
      <w:r w:rsidRPr="00FA05EA">
        <w:rPr>
          <w:spacing w:val="18"/>
        </w:rPr>
        <w:t xml:space="preserve"> </w:t>
      </w:r>
      <w:r w:rsidRPr="00FA05EA">
        <w:t>к</w:t>
      </w:r>
      <w:r w:rsidRPr="00FA05EA">
        <w:rPr>
          <w:spacing w:val="18"/>
        </w:rPr>
        <w:t xml:space="preserve"> </w:t>
      </w:r>
      <w:r w:rsidRPr="00FA05EA">
        <w:rPr>
          <w:spacing w:val="-1"/>
        </w:rPr>
        <w:t>культуре,</w:t>
      </w:r>
      <w:r w:rsidRPr="00FA05EA">
        <w:rPr>
          <w:spacing w:val="19"/>
        </w:rPr>
        <w:t xml:space="preserve"> </w:t>
      </w:r>
      <w:r w:rsidRPr="00FA05EA">
        <w:rPr>
          <w:spacing w:val="-1"/>
        </w:rPr>
        <w:t>языкам,</w:t>
      </w:r>
      <w:r w:rsidRPr="00FA05EA">
        <w:rPr>
          <w:spacing w:val="19"/>
        </w:rPr>
        <w:t xml:space="preserve"> </w:t>
      </w:r>
      <w:r w:rsidRPr="00FA05EA">
        <w:rPr>
          <w:spacing w:val="-1"/>
        </w:rPr>
        <w:t>традициям</w:t>
      </w:r>
      <w:r w:rsidRPr="00FA05EA">
        <w:rPr>
          <w:spacing w:val="19"/>
        </w:rPr>
        <w:t xml:space="preserve"> </w:t>
      </w:r>
      <w:r w:rsidRPr="00FA05EA">
        <w:t>и</w:t>
      </w:r>
      <w:r w:rsidRPr="00FA05EA">
        <w:rPr>
          <w:spacing w:val="16"/>
        </w:rPr>
        <w:t xml:space="preserve"> </w:t>
      </w:r>
      <w:r w:rsidRPr="00FA05EA">
        <w:rPr>
          <w:spacing w:val="-1"/>
        </w:rPr>
        <w:t>обычаям</w:t>
      </w:r>
      <w:r w:rsidRPr="00FA05EA">
        <w:rPr>
          <w:spacing w:val="18"/>
        </w:rPr>
        <w:t xml:space="preserve"> </w:t>
      </w:r>
      <w:r w:rsidRPr="00FA05EA">
        <w:rPr>
          <w:spacing w:val="-1"/>
        </w:rPr>
        <w:t>народов,</w:t>
      </w:r>
      <w:r w:rsidRPr="00FA05EA">
        <w:rPr>
          <w:spacing w:val="59"/>
        </w:rPr>
        <w:t xml:space="preserve"> </w:t>
      </w:r>
      <w:r w:rsidRPr="00FA05EA">
        <w:t>проживающих</w:t>
      </w:r>
      <w:r w:rsidRPr="00FA05EA">
        <w:rPr>
          <w:spacing w:val="-1"/>
        </w:rPr>
        <w:t xml:space="preserve"> </w:t>
      </w:r>
      <w:r w:rsidRPr="00FA05EA">
        <w:t xml:space="preserve">в </w:t>
      </w:r>
      <w:r w:rsidRPr="00FA05EA">
        <w:rPr>
          <w:spacing w:val="-1"/>
        </w:rPr>
        <w:t>Российской</w:t>
      </w:r>
      <w:r w:rsidRPr="00FA05EA">
        <w:rPr>
          <w:spacing w:val="2"/>
        </w:rPr>
        <w:t xml:space="preserve"> </w:t>
      </w:r>
      <w:r w:rsidRPr="00FA05EA">
        <w:rPr>
          <w:spacing w:val="-1"/>
        </w:rPr>
        <w:t>Федерации.</w:t>
      </w:r>
    </w:p>
    <w:p w14:paraId="4B91ABF8" w14:textId="77777777" w:rsidR="00FA05EA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ind w:left="112" w:right="116" w:firstLine="708"/>
        <w:jc w:val="both"/>
        <w:outlineLvl w:val="0"/>
      </w:pPr>
      <w:r w:rsidRPr="00FA05EA">
        <w:rPr>
          <w:b/>
          <w:bCs/>
          <w:spacing w:val="-1"/>
        </w:rPr>
        <w:t>Личностные</w:t>
      </w:r>
      <w:r w:rsidRPr="00FA05EA">
        <w:rPr>
          <w:b/>
          <w:bCs/>
          <w:spacing w:val="46"/>
        </w:rPr>
        <w:t xml:space="preserve"> </w:t>
      </w:r>
      <w:r w:rsidRPr="00FA05EA">
        <w:rPr>
          <w:b/>
          <w:bCs/>
          <w:spacing w:val="-1"/>
        </w:rPr>
        <w:t>результаты</w:t>
      </w:r>
      <w:r w:rsidRPr="00FA05EA">
        <w:rPr>
          <w:b/>
          <w:bCs/>
          <w:spacing w:val="48"/>
        </w:rPr>
        <w:t xml:space="preserve"> </w:t>
      </w:r>
      <w:r w:rsidRPr="00FA05EA">
        <w:rPr>
          <w:b/>
          <w:bCs/>
        </w:rPr>
        <w:t>в</w:t>
      </w:r>
      <w:r w:rsidRPr="00FA05EA">
        <w:rPr>
          <w:b/>
          <w:bCs/>
          <w:spacing w:val="45"/>
        </w:rPr>
        <w:t xml:space="preserve"> </w:t>
      </w:r>
      <w:r w:rsidRPr="00FA05EA">
        <w:rPr>
          <w:b/>
          <w:bCs/>
          <w:spacing w:val="-1"/>
        </w:rPr>
        <w:t>сфере</w:t>
      </w:r>
      <w:r w:rsidRPr="00FA05EA">
        <w:rPr>
          <w:b/>
          <w:bCs/>
          <w:spacing w:val="46"/>
        </w:rPr>
        <w:t xml:space="preserve"> </w:t>
      </w:r>
      <w:r w:rsidRPr="00FA05EA">
        <w:rPr>
          <w:b/>
          <w:bCs/>
          <w:spacing w:val="-1"/>
        </w:rPr>
        <w:t>отношений</w:t>
      </w:r>
      <w:r w:rsidRPr="00FA05EA">
        <w:rPr>
          <w:b/>
          <w:bCs/>
          <w:spacing w:val="45"/>
        </w:rPr>
        <w:t xml:space="preserve"> </w:t>
      </w:r>
      <w:r w:rsidRPr="00FA05EA">
        <w:rPr>
          <w:b/>
          <w:bCs/>
          <w:spacing w:val="-1"/>
        </w:rPr>
        <w:t>обучающихся</w:t>
      </w:r>
      <w:r w:rsidRPr="00FA05EA">
        <w:rPr>
          <w:b/>
          <w:bCs/>
          <w:spacing w:val="46"/>
        </w:rPr>
        <w:t xml:space="preserve"> </w:t>
      </w:r>
      <w:r w:rsidRPr="00FA05EA">
        <w:rPr>
          <w:b/>
          <w:bCs/>
        </w:rPr>
        <w:t>к</w:t>
      </w:r>
      <w:r w:rsidRPr="00FA05EA">
        <w:rPr>
          <w:b/>
          <w:bCs/>
          <w:spacing w:val="47"/>
        </w:rPr>
        <w:t xml:space="preserve"> </w:t>
      </w:r>
      <w:r w:rsidRPr="00FA05EA">
        <w:rPr>
          <w:b/>
          <w:bCs/>
          <w:spacing w:val="-1"/>
        </w:rPr>
        <w:t>закону,</w:t>
      </w:r>
      <w:r w:rsidRPr="00FA05EA">
        <w:rPr>
          <w:b/>
          <w:bCs/>
          <w:spacing w:val="51"/>
        </w:rPr>
        <w:t xml:space="preserve"> </w:t>
      </w:r>
      <w:r w:rsidRPr="00FA05EA">
        <w:rPr>
          <w:b/>
          <w:bCs/>
          <w:spacing w:val="-1"/>
        </w:rPr>
        <w:t>государству</w:t>
      </w:r>
      <w:r w:rsidRPr="00FA05EA">
        <w:rPr>
          <w:b/>
          <w:bCs/>
          <w:spacing w:val="-4"/>
        </w:rPr>
        <w:t xml:space="preserve"> </w:t>
      </w:r>
      <w:r w:rsidRPr="00FA05EA">
        <w:rPr>
          <w:b/>
          <w:bCs/>
        </w:rPr>
        <w:t>и</w:t>
      </w:r>
      <w:r w:rsidRPr="00FA05EA">
        <w:rPr>
          <w:b/>
          <w:bCs/>
          <w:spacing w:val="-1"/>
        </w:rPr>
        <w:t xml:space="preserve"> </w:t>
      </w:r>
      <w:r w:rsidRPr="00FA05EA">
        <w:rPr>
          <w:b/>
          <w:bCs/>
        </w:rPr>
        <w:t>к гражданскому</w:t>
      </w:r>
      <w:r w:rsidRPr="00FA05EA">
        <w:rPr>
          <w:b/>
          <w:bCs/>
          <w:spacing w:val="-5"/>
        </w:rPr>
        <w:t xml:space="preserve"> </w:t>
      </w:r>
      <w:r w:rsidRPr="00FA05EA">
        <w:rPr>
          <w:b/>
          <w:bCs/>
          <w:spacing w:val="-1"/>
        </w:rPr>
        <w:t>обществу:</w:t>
      </w:r>
    </w:p>
    <w:p w14:paraId="2E7F299A" w14:textId="77777777" w:rsidR="00FA05EA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ind w:left="112" w:right="105" w:firstLine="708"/>
        <w:jc w:val="both"/>
      </w:pPr>
      <w:proofErr w:type="gramStart"/>
      <w:r w:rsidRPr="00FA05EA">
        <w:rPr>
          <w:spacing w:val="-1"/>
        </w:rPr>
        <w:t>гражданственность,</w:t>
      </w:r>
      <w:r w:rsidRPr="00FA05EA">
        <w:rPr>
          <w:spacing w:val="20"/>
        </w:rPr>
        <w:t xml:space="preserve"> </w:t>
      </w:r>
      <w:r w:rsidRPr="00FA05EA">
        <w:rPr>
          <w:spacing w:val="-1"/>
        </w:rPr>
        <w:t>гражданская</w:t>
      </w:r>
      <w:r w:rsidRPr="00FA05EA">
        <w:rPr>
          <w:spacing w:val="20"/>
        </w:rPr>
        <w:t xml:space="preserve"> </w:t>
      </w:r>
      <w:r w:rsidRPr="00FA05EA">
        <w:rPr>
          <w:spacing w:val="-1"/>
        </w:rPr>
        <w:t>позиция</w:t>
      </w:r>
      <w:r w:rsidRPr="00FA05EA">
        <w:rPr>
          <w:spacing w:val="20"/>
        </w:rPr>
        <w:t xml:space="preserve"> </w:t>
      </w:r>
      <w:r w:rsidRPr="00FA05EA">
        <w:rPr>
          <w:spacing w:val="-1"/>
        </w:rPr>
        <w:t>активного</w:t>
      </w:r>
      <w:r w:rsidRPr="00FA05EA">
        <w:rPr>
          <w:spacing w:val="22"/>
        </w:rPr>
        <w:t xml:space="preserve"> </w:t>
      </w:r>
      <w:r w:rsidRPr="00FA05EA">
        <w:t>и</w:t>
      </w:r>
      <w:r w:rsidRPr="00FA05EA">
        <w:rPr>
          <w:spacing w:val="21"/>
        </w:rPr>
        <w:t xml:space="preserve"> </w:t>
      </w:r>
      <w:r w:rsidRPr="00FA05EA">
        <w:rPr>
          <w:spacing w:val="-1"/>
        </w:rPr>
        <w:t>ответственного</w:t>
      </w:r>
      <w:r w:rsidRPr="00FA05EA">
        <w:rPr>
          <w:spacing w:val="21"/>
        </w:rPr>
        <w:t xml:space="preserve"> </w:t>
      </w:r>
      <w:r w:rsidRPr="00FA05EA">
        <w:rPr>
          <w:spacing w:val="-1"/>
        </w:rPr>
        <w:t>члена</w:t>
      </w:r>
      <w:r w:rsidRPr="00FA05EA">
        <w:rPr>
          <w:spacing w:val="107"/>
        </w:rPr>
        <w:t xml:space="preserve"> </w:t>
      </w:r>
      <w:r w:rsidRPr="00FA05EA">
        <w:rPr>
          <w:spacing w:val="-1"/>
        </w:rPr>
        <w:t>российского</w:t>
      </w:r>
      <w:r w:rsidRPr="00FA05EA">
        <w:rPr>
          <w:spacing w:val="13"/>
        </w:rPr>
        <w:t xml:space="preserve"> </w:t>
      </w:r>
      <w:r w:rsidRPr="00FA05EA">
        <w:rPr>
          <w:spacing w:val="-1"/>
        </w:rPr>
        <w:t>общества,</w:t>
      </w:r>
      <w:r w:rsidRPr="00FA05EA">
        <w:rPr>
          <w:spacing w:val="13"/>
        </w:rPr>
        <w:t xml:space="preserve"> </w:t>
      </w:r>
      <w:r w:rsidRPr="00FA05EA">
        <w:rPr>
          <w:spacing w:val="-1"/>
        </w:rPr>
        <w:t>осознающего</w:t>
      </w:r>
      <w:r w:rsidRPr="00FA05EA">
        <w:rPr>
          <w:spacing w:val="12"/>
        </w:rPr>
        <w:t xml:space="preserve"> </w:t>
      </w:r>
      <w:r w:rsidRPr="00FA05EA">
        <w:rPr>
          <w:spacing w:val="-1"/>
        </w:rPr>
        <w:t>свои</w:t>
      </w:r>
      <w:r w:rsidRPr="00FA05EA">
        <w:rPr>
          <w:spacing w:val="12"/>
        </w:rPr>
        <w:t xml:space="preserve"> </w:t>
      </w:r>
      <w:r w:rsidRPr="00FA05EA">
        <w:rPr>
          <w:spacing w:val="-1"/>
        </w:rPr>
        <w:t>конституционные</w:t>
      </w:r>
      <w:r w:rsidRPr="00FA05EA">
        <w:rPr>
          <w:spacing w:val="12"/>
        </w:rPr>
        <w:t xml:space="preserve"> </w:t>
      </w:r>
      <w:r w:rsidRPr="00FA05EA">
        <w:rPr>
          <w:spacing w:val="-1"/>
        </w:rPr>
        <w:t>права</w:t>
      </w:r>
      <w:r w:rsidRPr="00FA05EA">
        <w:rPr>
          <w:spacing w:val="12"/>
        </w:rPr>
        <w:t xml:space="preserve"> </w:t>
      </w:r>
      <w:r w:rsidRPr="00FA05EA">
        <w:t>и</w:t>
      </w:r>
      <w:r w:rsidRPr="00FA05EA">
        <w:rPr>
          <w:spacing w:val="8"/>
        </w:rPr>
        <w:t xml:space="preserve"> </w:t>
      </w:r>
      <w:r w:rsidRPr="00FA05EA">
        <w:rPr>
          <w:spacing w:val="-1"/>
        </w:rPr>
        <w:t>обязанности,</w:t>
      </w:r>
      <w:r w:rsidRPr="00FA05EA">
        <w:rPr>
          <w:spacing w:val="81"/>
        </w:rPr>
        <w:t xml:space="preserve"> </w:t>
      </w:r>
      <w:r w:rsidRPr="00FA05EA">
        <w:rPr>
          <w:spacing w:val="-1"/>
        </w:rPr>
        <w:t>уважающего</w:t>
      </w:r>
      <w:r w:rsidRPr="00FA05EA">
        <w:rPr>
          <w:spacing w:val="58"/>
        </w:rPr>
        <w:t xml:space="preserve"> </w:t>
      </w:r>
      <w:r w:rsidRPr="00FA05EA">
        <w:t>закон</w:t>
      </w:r>
      <w:r w:rsidRPr="00FA05EA">
        <w:rPr>
          <w:spacing w:val="54"/>
        </w:rPr>
        <w:t xml:space="preserve"> </w:t>
      </w:r>
      <w:r w:rsidRPr="00FA05EA">
        <w:t>и</w:t>
      </w:r>
      <w:r w:rsidRPr="00FA05EA">
        <w:rPr>
          <w:spacing w:val="58"/>
        </w:rPr>
        <w:t xml:space="preserve"> </w:t>
      </w:r>
      <w:r w:rsidRPr="00FA05EA">
        <w:rPr>
          <w:spacing w:val="-1"/>
        </w:rPr>
        <w:t>правопорядок,</w:t>
      </w:r>
      <w:r w:rsidRPr="00FA05EA">
        <w:rPr>
          <w:spacing w:val="55"/>
        </w:rPr>
        <w:t xml:space="preserve"> </w:t>
      </w:r>
      <w:r w:rsidRPr="00FA05EA">
        <w:rPr>
          <w:spacing w:val="-1"/>
        </w:rPr>
        <w:t>осознанно</w:t>
      </w:r>
      <w:r w:rsidRPr="00FA05EA">
        <w:rPr>
          <w:spacing w:val="59"/>
        </w:rPr>
        <w:t xml:space="preserve"> </w:t>
      </w:r>
      <w:r w:rsidRPr="00FA05EA">
        <w:rPr>
          <w:spacing w:val="-1"/>
        </w:rPr>
        <w:t>принимающего</w:t>
      </w:r>
      <w:r w:rsidRPr="00FA05EA">
        <w:rPr>
          <w:spacing w:val="57"/>
        </w:rPr>
        <w:t xml:space="preserve"> </w:t>
      </w:r>
      <w:r w:rsidRPr="00FA05EA">
        <w:rPr>
          <w:spacing w:val="-1"/>
        </w:rPr>
        <w:t>традиционные</w:t>
      </w:r>
      <w:r w:rsidRPr="00FA05EA">
        <w:rPr>
          <w:spacing w:val="65"/>
        </w:rPr>
        <w:t xml:space="preserve"> </w:t>
      </w:r>
      <w:r w:rsidRPr="00FA05EA">
        <w:rPr>
          <w:spacing w:val="-1"/>
        </w:rPr>
        <w:t>национальные</w:t>
      </w:r>
      <w:r w:rsidRPr="00FA05EA">
        <w:rPr>
          <w:spacing w:val="5"/>
        </w:rPr>
        <w:t xml:space="preserve"> </w:t>
      </w:r>
      <w:r w:rsidRPr="00FA05EA">
        <w:t>и</w:t>
      </w:r>
      <w:r w:rsidRPr="00FA05EA">
        <w:rPr>
          <w:spacing w:val="4"/>
        </w:rPr>
        <w:t xml:space="preserve"> </w:t>
      </w:r>
      <w:r w:rsidRPr="00FA05EA">
        <w:rPr>
          <w:spacing w:val="-1"/>
        </w:rPr>
        <w:t>общечеловеческие</w:t>
      </w:r>
      <w:r w:rsidRPr="00FA05EA">
        <w:rPr>
          <w:spacing w:val="6"/>
        </w:rPr>
        <w:t xml:space="preserve"> </w:t>
      </w:r>
      <w:r w:rsidRPr="00FA05EA">
        <w:rPr>
          <w:spacing w:val="-1"/>
        </w:rPr>
        <w:t>гуманистические</w:t>
      </w:r>
      <w:r w:rsidRPr="00FA05EA">
        <w:rPr>
          <w:spacing w:val="5"/>
        </w:rPr>
        <w:t xml:space="preserve"> </w:t>
      </w:r>
      <w:r w:rsidRPr="00FA05EA">
        <w:t>и</w:t>
      </w:r>
      <w:r w:rsidRPr="00FA05EA">
        <w:rPr>
          <w:spacing w:val="4"/>
        </w:rPr>
        <w:t xml:space="preserve"> </w:t>
      </w:r>
      <w:r w:rsidRPr="00FA05EA">
        <w:rPr>
          <w:spacing w:val="-1"/>
        </w:rPr>
        <w:t>демократические</w:t>
      </w:r>
      <w:r w:rsidRPr="00FA05EA">
        <w:rPr>
          <w:spacing w:val="6"/>
        </w:rPr>
        <w:t xml:space="preserve"> </w:t>
      </w:r>
      <w:r w:rsidRPr="00FA05EA">
        <w:rPr>
          <w:spacing w:val="-1"/>
        </w:rPr>
        <w:t>ценности,</w:t>
      </w:r>
      <w:r w:rsidRPr="00FA05EA">
        <w:rPr>
          <w:spacing w:val="89"/>
        </w:rPr>
        <w:t xml:space="preserve"> </w:t>
      </w:r>
      <w:r w:rsidRPr="00FA05EA">
        <w:rPr>
          <w:spacing w:val="-1"/>
        </w:rPr>
        <w:t>готового</w:t>
      </w:r>
      <w:r w:rsidRPr="00FA05EA">
        <w:rPr>
          <w:spacing w:val="1"/>
        </w:rPr>
        <w:t xml:space="preserve"> </w:t>
      </w:r>
      <w:r w:rsidRPr="00FA05EA">
        <w:t xml:space="preserve">к </w:t>
      </w:r>
      <w:r w:rsidRPr="00FA05EA">
        <w:rPr>
          <w:spacing w:val="-1"/>
        </w:rPr>
        <w:t>участию</w:t>
      </w:r>
      <w:r w:rsidRPr="00FA05EA">
        <w:t xml:space="preserve"> в</w:t>
      </w:r>
      <w:r w:rsidRPr="00FA05EA">
        <w:rPr>
          <w:spacing w:val="-3"/>
        </w:rPr>
        <w:t xml:space="preserve"> </w:t>
      </w:r>
      <w:r w:rsidRPr="00FA05EA">
        <w:rPr>
          <w:spacing w:val="-1"/>
        </w:rPr>
        <w:t>общественной</w:t>
      </w:r>
      <w:r w:rsidRPr="00FA05EA">
        <w:rPr>
          <w:spacing w:val="2"/>
        </w:rPr>
        <w:t xml:space="preserve"> </w:t>
      </w:r>
      <w:r w:rsidRPr="00FA05EA">
        <w:t>жизни;</w:t>
      </w:r>
      <w:proofErr w:type="gramEnd"/>
    </w:p>
    <w:p w14:paraId="5F6BD0FC" w14:textId="77777777" w:rsidR="00FA05EA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ind w:left="112" w:right="105" w:firstLine="708"/>
        <w:jc w:val="both"/>
        <w:rPr>
          <w:spacing w:val="-1"/>
        </w:rPr>
      </w:pPr>
      <w:proofErr w:type="gramStart"/>
      <w:r w:rsidRPr="00FA05EA">
        <w:t>признание</w:t>
      </w:r>
      <w:r w:rsidRPr="00FA05EA">
        <w:rPr>
          <w:spacing w:val="57"/>
        </w:rPr>
        <w:t xml:space="preserve"> </w:t>
      </w:r>
      <w:proofErr w:type="spellStart"/>
      <w:r w:rsidRPr="00FA05EA">
        <w:rPr>
          <w:spacing w:val="-1"/>
        </w:rPr>
        <w:t>неотчуждаемости</w:t>
      </w:r>
      <w:proofErr w:type="spellEnd"/>
      <w:r w:rsidRPr="00FA05EA">
        <w:rPr>
          <w:spacing w:val="56"/>
        </w:rPr>
        <w:t xml:space="preserve"> </w:t>
      </w:r>
      <w:r w:rsidRPr="00FA05EA">
        <w:t>основных</w:t>
      </w:r>
      <w:r w:rsidRPr="00FA05EA">
        <w:rPr>
          <w:spacing w:val="55"/>
        </w:rPr>
        <w:t xml:space="preserve"> </w:t>
      </w:r>
      <w:r w:rsidRPr="00FA05EA">
        <w:t>прав</w:t>
      </w:r>
      <w:r w:rsidRPr="00FA05EA">
        <w:rPr>
          <w:spacing w:val="55"/>
        </w:rPr>
        <w:t xml:space="preserve"> </w:t>
      </w:r>
      <w:r w:rsidRPr="00FA05EA">
        <w:t>и</w:t>
      </w:r>
      <w:r w:rsidRPr="00FA05EA">
        <w:rPr>
          <w:spacing w:val="57"/>
        </w:rPr>
        <w:t xml:space="preserve"> </w:t>
      </w:r>
      <w:r w:rsidRPr="00FA05EA">
        <w:t>свобод</w:t>
      </w:r>
      <w:r w:rsidRPr="00FA05EA">
        <w:rPr>
          <w:spacing w:val="54"/>
        </w:rPr>
        <w:t xml:space="preserve"> </w:t>
      </w:r>
      <w:r w:rsidRPr="00FA05EA">
        <w:rPr>
          <w:spacing w:val="-1"/>
        </w:rPr>
        <w:t>человека,</w:t>
      </w:r>
      <w:r w:rsidRPr="00FA05EA">
        <w:rPr>
          <w:spacing w:val="57"/>
        </w:rPr>
        <w:t xml:space="preserve"> </w:t>
      </w:r>
      <w:r w:rsidRPr="00FA05EA">
        <w:rPr>
          <w:spacing w:val="-1"/>
        </w:rPr>
        <w:t>которые</w:t>
      </w:r>
      <w:r w:rsidRPr="00FA05EA">
        <w:rPr>
          <w:spacing w:val="49"/>
        </w:rPr>
        <w:t xml:space="preserve"> </w:t>
      </w:r>
      <w:r w:rsidRPr="00FA05EA">
        <w:rPr>
          <w:spacing w:val="-1"/>
        </w:rPr>
        <w:t>принадлежат</w:t>
      </w:r>
      <w:r w:rsidRPr="00FA05EA">
        <w:rPr>
          <w:spacing w:val="63"/>
        </w:rPr>
        <w:t xml:space="preserve"> </w:t>
      </w:r>
      <w:r w:rsidRPr="00FA05EA">
        <w:rPr>
          <w:spacing w:val="-1"/>
        </w:rPr>
        <w:t>каждому</w:t>
      </w:r>
      <w:r w:rsidRPr="00FA05EA">
        <w:rPr>
          <w:spacing w:val="61"/>
        </w:rPr>
        <w:t xml:space="preserve"> </w:t>
      </w:r>
      <w:r w:rsidRPr="00FA05EA">
        <w:t>от</w:t>
      </w:r>
      <w:r w:rsidRPr="00FA05EA">
        <w:rPr>
          <w:spacing w:val="64"/>
        </w:rPr>
        <w:t xml:space="preserve"> </w:t>
      </w:r>
      <w:r w:rsidRPr="00FA05EA">
        <w:t>рождения,</w:t>
      </w:r>
      <w:r w:rsidRPr="00FA05EA">
        <w:rPr>
          <w:spacing w:val="62"/>
        </w:rPr>
        <w:t xml:space="preserve"> </w:t>
      </w:r>
      <w:r w:rsidRPr="00FA05EA">
        <w:rPr>
          <w:spacing w:val="-1"/>
        </w:rPr>
        <w:t>готовность</w:t>
      </w:r>
      <w:r w:rsidRPr="00FA05EA">
        <w:rPr>
          <w:spacing w:val="64"/>
        </w:rPr>
        <w:t xml:space="preserve"> </w:t>
      </w:r>
      <w:r w:rsidRPr="00FA05EA">
        <w:t>к</w:t>
      </w:r>
      <w:r w:rsidRPr="00FA05EA">
        <w:rPr>
          <w:spacing w:val="63"/>
        </w:rPr>
        <w:t xml:space="preserve"> </w:t>
      </w:r>
      <w:r w:rsidRPr="00FA05EA">
        <w:rPr>
          <w:spacing w:val="-1"/>
        </w:rPr>
        <w:t>осуществлению</w:t>
      </w:r>
      <w:r w:rsidRPr="00FA05EA">
        <w:rPr>
          <w:spacing w:val="64"/>
        </w:rPr>
        <w:t xml:space="preserve"> </w:t>
      </w:r>
      <w:r w:rsidRPr="00FA05EA">
        <w:rPr>
          <w:spacing w:val="-1"/>
        </w:rPr>
        <w:t>собственных</w:t>
      </w:r>
      <w:r w:rsidRPr="00FA05EA">
        <w:rPr>
          <w:spacing w:val="60"/>
        </w:rPr>
        <w:t xml:space="preserve"> </w:t>
      </w:r>
      <w:r w:rsidRPr="00FA05EA">
        <w:t>прав</w:t>
      </w:r>
      <w:r w:rsidRPr="00FA05EA">
        <w:rPr>
          <w:spacing w:val="63"/>
        </w:rPr>
        <w:t xml:space="preserve"> </w:t>
      </w:r>
      <w:r w:rsidRPr="00FA05EA">
        <w:t>и</w:t>
      </w:r>
      <w:r w:rsidRPr="00FA05EA">
        <w:rPr>
          <w:spacing w:val="69"/>
        </w:rPr>
        <w:t xml:space="preserve"> </w:t>
      </w:r>
      <w:r w:rsidRPr="00FA05EA">
        <w:t>свобод</w:t>
      </w:r>
      <w:r w:rsidRPr="00FA05EA">
        <w:rPr>
          <w:spacing w:val="-14"/>
        </w:rPr>
        <w:t xml:space="preserve"> </w:t>
      </w:r>
      <w:r w:rsidRPr="00FA05EA">
        <w:rPr>
          <w:spacing w:val="-1"/>
        </w:rPr>
        <w:t>без</w:t>
      </w:r>
      <w:r w:rsidRPr="00FA05EA">
        <w:rPr>
          <w:spacing w:val="-14"/>
        </w:rPr>
        <w:t xml:space="preserve"> </w:t>
      </w:r>
      <w:r w:rsidRPr="00FA05EA">
        <w:rPr>
          <w:spacing w:val="-1"/>
        </w:rPr>
        <w:t>нарушения</w:t>
      </w:r>
      <w:r w:rsidRPr="00FA05EA">
        <w:rPr>
          <w:spacing w:val="-14"/>
        </w:rPr>
        <w:t xml:space="preserve"> </w:t>
      </w:r>
      <w:r w:rsidRPr="00FA05EA">
        <w:t>прав</w:t>
      </w:r>
      <w:r w:rsidRPr="00FA05EA">
        <w:rPr>
          <w:spacing w:val="-16"/>
        </w:rPr>
        <w:t xml:space="preserve"> </w:t>
      </w:r>
      <w:r w:rsidRPr="00FA05EA">
        <w:t>и</w:t>
      </w:r>
      <w:r w:rsidRPr="00FA05EA">
        <w:rPr>
          <w:spacing w:val="-14"/>
        </w:rPr>
        <w:t xml:space="preserve"> </w:t>
      </w:r>
      <w:r w:rsidRPr="00FA05EA">
        <w:rPr>
          <w:spacing w:val="-1"/>
        </w:rPr>
        <w:t>свобод</w:t>
      </w:r>
      <w:r w:rsidRPr="00FA05EA">
        <w:rPr>
          <w:spacing w:val="-15"/>
        </w:rPr>
        <w:t xml:space="preserve"> </w:t>
      </w:r>
      <w:r w:rsidRPr="00FA05EA">
        <w:rPr>
          <w:spacing w:val="-1"/>
        </w:rPr>
        <w:t>других</w:t>
      </w:r>
      <w:r w:rsidRPr="00FA05EA">
        <w:rPr>
          <w:spacing w:val="-16"/>
        </w:rPr>
        <w:t xml:space="preserve"> </w:t>
      </w:r>
      <w:r w:rsidRPr="00FA05EA">
        <w:rPr>
          <w:spacing w:val="-1"/>
        </w:rPr>
        <w:t>лиц,</w:t>
      </w:r>
      <w:r w:rsidRPr="00FA05EA">
        <w:rPr>
          <w:spacing w:val="-14"/>
        </w:rPr>
        <w:t xml:space="preserve"> </w:t>
      </w:r>
      <w:r w:rsidRPr="00FA05EA">
        <w:rPr>
          <w:spacing w:val="-1"/>
        </w:rPr>
        <w:t>готовность</w:t>
      </w:r>
      <w:r w:rsidRPr="00FA05EA">
        <w:rPr>
          <w:spacing w:val="-16"/>
        </w:rPr>
        <w:t xml:space="preserve"> </w:t>
      </w:r>
      <w:r w:rsidRPr="00FA05EA">
        <w:rPr>
          <w:spacing w:val="-1"/>
        </w:rPr>
        <w:t>отстаивать</w:t>
      </w:r>
      <w:r w:rsidRPr="00FA05EA">
        <w:rPr>
          <w:spacing w:val="-13"/>
        </w:rPr>
        <w:t xml:space="preserve"> </w:t>
      </w:r>
      <w:r w:rsidRPr="00FA05EA">
        <w:rPr>
          <w:spacing w:val="-1"/>
        </w:rPr>
        <w:t>собственные</w:t>
      </w:r>
      <w:r w:rsidRPr="00FA05EA">
        <w:rPr>
          <w:spacing w:val="-15"/>
        </w:rPr>
        <w:t xml:space="preserve"> </w:t>
      </w:r>
      <w:r w:rsidRPr="00FA05EA">
        <w:rPr>
          <w:spacing w:val="-1"/>
        </w:rPr>
        <w:t>права</w:t>
      </w:r>
      <w:r w:rsidRPr="00FA05EA">
        <w:rPr>
          <w:spacing w:val="71"/>
        </w:rPr>
        <w:t xml:space="preserve"> </w:t>
      </w:r>
      <w:r w:rsidRPr="00FA05EA">
        <w:t>и</w:t>
      </w:r>
      <w:r w:rsidRPr="00FA05EA">
        <w:rPr>
          <w:spacing w:val="25"/>
        </w:rPr>
        <w:t xml:space="preserve"> </w:t>
      </w:r>
      <w:r w:rsidRPr="00FA05EA">
        <w:rPr>
          <w:spacing w:val="-1"/>
        </w:rPr>
        <w:t>свободы</w:t>
      </w:r>
      <w:r w:rsidRPr="00FA05EA">
        <w:rPr>
          <w:spacing w:val="25"/>
        </w:rPr>
        <w:t xml:space="preserve"> </w:t>
      </w:r>
      <w:r w:rsidRPr="00FA05EA">
        <w:rPr>
          <w:spacing w:val="-1"/>
        </w:rPr>
        <w:t>человека</w:t>
      </w:r>
      <w:r w:rsidRPr="00FA05EA">
        <w:rPr>
          <w:spacing w:val="24"/>
        </w:rPr>
        <w:t xml:space="preserve"> </w:t>
      </w:r>
      <w:r w:rsidRPr="00FA05EA">
        <w:t>и</w:t>
      </w:r>
      <w:r w:rsidRPr="00FA05EA">
        <w:rPr>
          <w:spacing w:val="25"/>
        </w:rPr>
        <w:t xml:space="preserve"> </w:t>
      </w:r>
      <w:r w:rsidRPr="00FA05EA">
        <w:rPr>
          <w:spacing w:val="-1"/>
        </w:rPr>
        <w:t>гражданина</w:t>
      </w:r>
      <w:r w:rsidRPr="00FA05EA">
        <w:rPr>
          <w:spacing w:val="25"/>
        </w:rPr>
        <w:t xml:space="preserve"> </w:t>
      </w:r>
      <w:r w:rsidRPr="00FA05EA">
        <w:rPr>
          <w:spacing w:val="-1"/>
        </w:rPr>
        <w:t>согласно</w:t>
      </w:r>
      <w:r w:rsidRPr="00FA05EA">
        <w:rPr>
          <w:spacing w:val="26"/>
        </w:rPr>
        <w:t xml:space="preserve"> </w:t>
      </w:r>
      <w:r w:rsidRPr="00FA05EA">
        <w:rPr>
          <w:spacing w:val="-1"/>
        </w:rPr>
        <w:t>общепризнанным</w:t>
      </w:r>
      <w:r w:rsidRPr="00FA05EA">
        <w:rPr>
          <w:spacing w:val="26"/>
        </w:rPr>
        <w:t xml:space="preserve"> </w:t>
      </w:r>
      <w:r w:rsidRPr="00FA05EA">
        <w:rPr>
          <w:spacing w:val="-1"/>
        </w:rPr>
        <w:t>принципам</w:t>
      </w:r>
      <w:r w:rsidRPr="00FA05EA">
        <w:rPr>
          <w:spacing w:val="23"/>
        </w:rPr>
        <w:t xml:space="preserve"> </w:t>
      </w:r>
      <w:r w:rsidRPr="00FA05EA">
        <w:t>и</w:t>
      </w:r>
      <w:r w:rsidRPr="00FA05EA">
        <w:rPr>
          <w:spacing w:val="22"/>
        </w:rPr>
        <w:t xml:space="preserve"> </w:t>
      </w:r>
      <w:r w:rsidRPr="00FA05EA">
        <w:rPr>
          <w:spacing w:val="-1"/>
        </w:rPr>
        <w:t>нормам</w:t>
      </w:r>
      <w:r w:rsidRPr="00FA05EA">
        <w:rPr>
          <w:spacing w:val="75"/>
        </w:rPr>
        <w:t xml:space="preserve"> </w:t>
      </w:r>
      <w:r w:rsidRPr="00FA05EA">
        <w:rPr>
          <w:spacing w:val="-1"/>
        </w:rPr>
        <w:t>международного</w:t>
      </w:r>
      <w:r w:rsidRPr="00FA05EA">
        <w:t xml:space="preserve"> </w:t>
      </w:r>
      <w:r w:rsidRPr="00FA05EA">
        <w:rPr>
          <w:spacing w:val="-1"/>
        </w:rPr>
        <w:t>права</w:t>
      </w:r>
      <w:r w:rsidRPr="00FA05EA">
        <w:rPr>
          <w:spacing w:val="-2"/>
        </w:rPr>
        <w:t xml:space="preserve"> </w:t>
      </w:r>
      <w:r w:rsidRPr="00FA05EA">
        <w:t>и</w:t>
      </w:r>
      <w:r w:rsidRPr="00FA05EA">
        <w:rPr>
          <w:spacing w:val="-2"/>
        </w:rPr>
        <w:t xml:space="preserve"> </w:t>
      </w:r>
      <w:r w:rsidRPr="00FA05EA">
        <w:t>в</w:t>
      </w:r>
      <w:r w:rsidRPr="00FA05EA">
        <w:rPr>
          <w:spacing w:val="-3"/>
        </w:rPr>
        <w:t xml:space="preserve"> </w:t>
      </w:r>
      <w:r w:rsidRPr="00FA05EA">
        <w:rPr>
          <w:spacing w:val="-1"/>
        </w:rPr>
        <w:t>соответствии</w:t>
      </w:r>
      <w:r w:rsidRPr="00FA05EA">
        <w:rPr>
          <w:spacing w:val="-2"/>
        </w:rPr>
        <w:t xml:space="preserve"> </w:t>
      </w:r>
      <w:r w:rsidRPr="00FA05EA">
        <w:t>с</w:t>
      </w:r>
      <w:r w:rsidRPr="00FA05EA">
        <w:rPr>
          <w:spacing w:val="-5"/>
        </w:rPr>
        <w:t xml:space="preserve"> </w:t>
      </w:r>
      <w:r w:rsidRPr="00FA05EA">
        <w:rPr>
          <w:spacing w:val="-1"/>
        </w:rPr>
        <w:t>Конституцией Российской Федерации, правовая</w:t>
      </w:r>
      <w:r w:rsidRPr="00FA05EA">
        <w:rPr>
          <w:spacing w:val="101"/>
        </w:rPr>
        <w:t xml:space="preserve"> </w:t>
      </w:r>
      <w:r w:rsidRPr="00FA05EA">
        <w:t xml:space="preserve">и </w:t>
      </w:r>
      <w:r w:rsidRPr="00FA05EA">
        <w:rPr>
          <w:spacing w:val="-1"/>
        </w:rPr>
        <w:t>политическая</w:t>
      </w:r>
      <w:r w:rsidRPr="00FA05EA">
        <w:t xml:space="preserve"> </w:t>
      </w:r>
      <w:r w:rsidRPr="00FA05EA">
        <w:rPr>
          <w:spacing w:val="-1"/>
        </w:rPr>
        <w:t>грамотность;</w:t>
      </w:r>
      <w:proofErr w:type="gramEnd"/>
    </w:p>
    <w:p w14:paraId="463D3DCC" w14:textId="77777777" w:rsidR="00FA05EA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ind w:left="112" w:right="105" w:firstLine="708"/>
        <w:jc w:val="both"/>
        <w:rPr>
          <w:spacing w:val="-1"/>
        </w:rPr>
      </w:pPr>
      <w:r w:rsidRPr="00FA05EA">
        <w:rPr>
          <w:spacing w:val="-1"/>
        </w:rPr>
        <w:t>мировоззрение,</w:t>
      </w:r>
      <w:r w:rsidRPr="00FA05EA">
        <w:rPr>
          <w:spacing w:val="50"/>
        </w:rPr>
        <w:t xml:space="preserve"> </w:t>
      </w:r>
      <w:r w:rsidRPr="00FA05EA">
        <w:rPr>
          <w:spacing w:val="-1"/>
        </w:rPr>
        <w:t>соответствующее</w:t>
      </w:r>
      <w:r w:rsidRPr="00FA05EA">
        <w:rPr>
          <w:spacing w:val="52"/>
        </w:rPr>
        <w:t xml:space="preserve"> </w:t>
      </w:r>
      <w:r w:rsidRPr="00FA05EA">
        <w:rPr>
          <w:spacing w:val="-1"/>
        </w:rPr>
        <w:t>современному</w:t>
      </w:r>
      <w:r w:rsidRPr="00FA05EA">
        <w:rPr>
          <w:spacing w:val="49"/>
        </w:rPr>
        <w:t xml:space="preserve"> </w:t>
      </w:r>
      <w:r w:rsidRPr="00FA05EA">
        <w:rPr>
          <w:spacing w:val="-1"/>
        </w:rPr>
        <w:t>уровню</w:t>
      </w:r>
      <w:r w:rsidRPr="00FA05EA">
        <w:rPr>
          <w:spacing w:val="49"/>
        </w:rPr>
        <w:t xml:space="preserve"> </w:t>
      </w:r>
      <w:r w:rsidRPr="00FA05EA">
        <w:t>развития</w:t>
      </w:r>
      <w:r w:rsidRPr="00FA05EA">
        <w:rPr>
          <w:spacing w:val="50"/>
        </w:rPr>
        <w:t xml:space="preserve"> </w:t>
      </w:r>
      <w:r w:rsidRPr="00FA05EA">
        <w:rPr>
          <w:spacing w:val="-1"/>
        </w:rPr>
        <w:t>науки</w:t>
      </w:r>
      <w:r w:rsidRPr="00FA05EA">
        <w:rPr>
          <w:spacing w:val="50"/>
        </w:rPr>
        <w:t xml:space="preserve"> </w:t>
      </w:r>
      <w:r w:rsidRPr="00FA05EA">
        <w:t>и</w:t>
      </w:r>
      <w:r w:rsidRPr="00FA05EA">
        <w:rPr>
          <w:spacing w:val="63"/>
        </w:rPr>
        <w:t xml:space="preserve"> </w:t>
      </w:r>
      <w:r w:rsidRPr="00FA05EA">
        <w:rPr>
          <w:spacing w:val="-1"/>
        </w:rPr>
        <w:t>общественной</w:t>
      </w:r>
      <w:r w:rsidRPr="00FA05EA">
        <w:rPr>
          <w:spacing w:val="37"/>
        </w:rPr>
        <w:t xml:space="preserve"> </w:t>
      </w:r>
      <w:r w:rsidRPr="00FA05EA">
        <w:rPr>
          <w:spacing w:val="-1"/>
        </w:rPr>
        <w:t>практики,</w:t>
      </w:r>
      <w:r w:rsidRPr="00FA05EA">
        <w:rPr>
          <w:spacing w:val="36"/>
        </w:rPr>
        <w:t xml:space="preserve"> </w:t>
      </w:r>
      <w:r w:rsidRPr="00FA05EA">
        <w:rPr>
          <w:spacing w:val="-1"/>
        </w:rPr>
        <w:t>основанное</w:t>
      </w:r>
      <w:r w:rsidRPr="00FA05EA">
        <w:rPr>
          <w:spacing w:val="36"/>
        </w:rPr>
        <w:t xml:space="preserve"> </w:t>
      </w:r>
      <w:r w:rsidRPr="00FA05EA">
        <w:rPr>
          <w:spacing w:val="-1"/>
        </w:rPr>
        <w:t>на</w:t>
      </w:r>
      <w:r w:rsidRPr="00FA05EA">
        <w:rPr>
          <w:spacing w:val="34"/>
        </w:rPr>
        <w:t xml:space="preserve"> </w:t>
      </w:r>
      <w:r w:rsidRPr="00FA05EA">
        <w:rPr>
          <w:spacing w:val="-1"/>
        </w:rPr>
        <w:t>диалоге</w:t>
      </w:r>
      <w:r w:rsidRPr="00FA05EA">
        <w:rPr>
          <w:spacing w:val="36"/>
        </w:rPr>
        <w:t xml:space="preserve"> </w:t>
      </w:r>
      <w:r w:rsidRPr="00FA05EA">
        <w:rPr>
          <w:spacing w:val="-1"/>
        </w:rPr>
        <w:t>культур,</w:t>
      </w:r>
      <w:r w:rsidRPr="00FA05EA">
        <w:rPr>
          <w:spacing w:val="35"/>
        </w:rPr>
        <w:t xml:space="preserve"> </w:t>
      </w:r>
      <w:r w:rsidRPr="00FA05EA">
        <w:t>а</w:t>
      </w:r>
      <w:r w:rsidRPr="00FA05EA">
        <w:rPr>
          <w:spacing w:val="38"/>
        </w:rPr>
        <w:t xml:space="preserve"> </w:t>
      </w:r>
      <w:r w:rsidRPr="00FA05EA">
        <w:rPr>
          <w:spacing w:val="-1"/>
        </w:rPr>
        <w:t>также</w:t>
      </w:r>
      <w:r w:rsidRPr="00FA05EA">
        <w:rPr>
          <w:spacing w:val="35"/>
        </w:rPr>
        <w:t xml:space="preserve"> </w:t>
      </w:r>
      <w:r w:rsidRPr="00FA05EA">
        <w:rPr>
          <w:spacing w:val="-1"/>
        </w:rPr>
        <w:t>различных</w:t>
      </w:r>
      <w:r w:rsidRPr="00FA05EA">
        <w:rPr>
          <w:spacing w:val="37"/>
        </w:rPr>
        <w:t xml:space="preserve"> </w:t>
      </w:r>
      <w:r w:rsidRPr="00FA05EA">
        <w:rPr>
          <w:spacing w:val="-1"/>
        </w:rPr>
        <w:t>форм</w:t>
      </w:r>
      <w:r w:rsidRPr="00FA05EA">
        <w:rPr>
          <w:spacing w:val="81"/>
        </w:rPr>
        <w:t xml:space="preserve"> </w:t>
      </w:r>
      <w:r w:rsidRPr="00FA05EA">
        <w:rPr>
          <w:spacing w:val="-1"/>
        </w:rPr>
        <w:t>общественного</w:t>
      </w:r>
      <w:r w:rsidRPr="00FA05EA">
        <w:rPr>
          <w:spacing w:val="2"/>
        </w:rPr>
        <w:t xml:space="preserve"> </w:t>
      </w:r>
      <w:r w:rsidRPr="00FA05EA">
        <w:rPr>
          <w:spacing w:val="-1"/>
        </w:rPr>
        <w:t>сознания,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осознание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своего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места</w:t>
      </w:r>
      <w:r w:rsidRPr="00FA05EA">
        <w:rPr>
          <w:spacing w:val="2"/>
        </w:rPr>
        <w:t xml:space="preserve"> </w:t>
      </w:r>
      <w:r w:rsidRPr="00FA05EA">
        <w:t xml:space="preserve">в </w:t>
      </w:r>
      <w:r w:rsidRPr="00FA05EA">
        <w:rPr>
          <w:spacing w:val="-1"/>
        </w:rPr>
        <w:t>поликультурном</w:t>
      </w:r>
      <w:r w:rsidRPr="00FA05EA">
        <w:rPr>
          <w:spacing w:val="2"/>
        </w:rPr>
        <w:t xml:space="preserve"> </w:t>
      </w:r>
      <w:r w:rsidRPr="00FA05EA">
        <w:rPr>
          <w:spacing w:val="-1"/>
        </w:rPr>
        <w:t>мире;</w:t>
      </w:r>
    </w:p>
    <w:p w14:paraId="36788451" w14:textId="77777777" w:rsidR="00FA05EA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ind w:left="112" w:right="107" w:firstLine="708"/>
        <w:jc w:val="both"/>
        <w:rPr>
          <w:spacing w:val="-1"/>
        </w:rPr>
      </w:pPr>
      <w:proofErr w:type="spellStart"/>
      <w:r w:rsidRPr="00FA05EA">
        <w:rPr>
          <w:spacing w:val="-1"/>
        </w:rPr>
        <w:t>интериоризация</w:t>
      </w:r>
      <w:proofErr w:type="spellEnd"/>
      <w:r w:rsidRPr="00FA05EA">
        <w:rPr>
          <w:spacing w:val="43"/>
        </w:rPr>
        <w:t xml:space="preserve"> </w:t>
      </w:r>
      <w:r w:rsidRPr="00FA05EA">
        <w:rPr>
          <w:spacing w:val="-1"/>
        </w:rPr>
        <w:t>ценностей</w:t>
      </w:r>
      <w:r w:rsidRPr="00FA05EA">
        <w:rPr>
          <w:spacing w:val="45"/>
        </w:rPr>
        <w:t xml:space="preserve"> </w:t>
      </w:r>
      <w:r w:rsidRPr="00FA05EA">
        <w:rPr>
          <w:spacing w:val="-1"/>
        </w:rPr>
        <w:t>демократии</w:t>
      </w:r>
      <w:r w:rsidRPr="00FA05EA">
        <w:rPr>
          <w:spacing w:val="45"/>
        </w:rPr>
        <w:t xml:space="preserve"> </w:t>
      </w:r>
      <w:r w:rsidRPr="00FA05EA">
        <w:t>и</w:t>
      </w:r>
      <w:r w:rsidRPr="00FA05EA">
        <w:rPr>
          <w:spacing w:val="40"/>
        </w:rPr>
        <w:t xml:space="preserve"> </w:t>
      </w:r>
      <w:r w:rsidRPr="00FA05EA">
        <w:rPr>
          <w:spacing w:val="-1"/>
        </w:rPr>
        <w:t>социальной</w:t>
      </w:r>
      <w:r w:rsidRPr="00FA05EA">
        <w:rPr>
          <w:spacing w:val="44"/>
        </w:rPr>
        <w:t xml:space="preserve"> </w:t>
      </w:r>
      <w:r w:rsidRPr="00FA05EA">
        <w:t>солидарности,</w:t>
      </w:r>
      <w:r w:rsidRPr="00FA05EA">
        <w:rPr>
          <w:spacing w:val="46"/>
        </w:rPr>
        <w:t xml:space="preserve"> </w:t>
      </w:r>
      <w:r w:rsidRPr="00FA05EA">
        <w:rPr>
          <w:spacing w:val="-1"/>
        </w:rPr>
        <w:t>готовность</w:t>
      </w:r>
      <w:r w:rsidRPr="00FA05EA">
        <w:rPr>
          <w:spacing w:val="45"/>
        </w:rPr>
        <w:t xml:space="preserve"> </w:t>
      </w:r>
      <w:r w:rsidRPr="00FA05EA">
        <w:t>к</w:t>
      </w:r>
      <w:r w:rsidRPr="00FA05EA">
        <w:rPr>
          <w:spacing w:val="71"/>
        </w:rPr>
        <w:t xml:space="preserve"> </w:t>
      </w:r>
      <w:r w:rsidRPr="00FA05EA">
        <w:rPr>
          <w:spacing w:val="-1"/>
        </w:rPr>
        <w:t>договорному регулированию</w:t>
      </w:r>
      <w:r w:rsidRPr="00FA05EA">
        <w:rPr>
          <w:spacing w:val="2"/>
        </w:rPr>
        <w:t xml:space="preserve"> </w:t>
      </w:r>
      <w:r w:rsidRPr="00FA05EA">
        <w:rPr>
          <w:spacing w:val="-1"/>
        </w:rPr>
        <w:t>отношений</w:t>
      </w:r>
      <w:r w:rsidRPr="00FA05EA">
        <w:rPr>
          <w:spacing w:val="1"/>
        </w:rPr>
        <w:t xml:space="preserve"> </w:t>
      </w:r>
      <w:r w:rsidRPr="00FA05EA">
        <w:t>в</w:t>
      </w:r>
      <w:r w:rsidRPr="00FA05EA">
        <w:rPr>
          <w:spacing w:val="-3"/>
        </w:rPr>
        <w:t xml:space="preserve"> </w:t>
      </w:r>
      <w:r w:rsidRPr="00FA05EA">
        <w:rPr>
          <w:spacing w:val="-1"/>
        </w:rPr>
        <w:t>группе</w:t>
      </w:r>
      <w:r w:rsidRPr="00FA05EA">
        <w:rPr>
          <w:spacing w:val="2"/>
        </w:rPr>
        <w:t xml:space="preserve"> </w:t>
      </w:r>
      <w:r w:rsidRPr="00FA05EA">
        <w:t xml:space="preserve">или </w:t>
      </w:r>
      <w:r w:rsidRPr="00FA05EA">
        <w:rPr>
          <w:spacing w:val="-1"/>
        </w:rPr>
        <w:t>социальной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организации;</w:t>
      </w:r>
    </w:p>
    <w:p w14:paraId="4878DCA9" w14:textId="77777777" w:rsidR="00FA05EA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ind w:left="112" w:right="107" w:firstLine="708"/>
        <w:jc w:val="both"/>
        <w:rPr>
          <w:spacing w:val="-1"/>
        </w:rPr>
      </w:pPr>
      <w:r w:rsidRPr="00FA05EA">
        <w:rPr>
          <w:spacing w:val="-1"/>
        </w:rPr>
        <w:t>готовность</w:t>
      </w:r>
      <w:r w:rsidRPr="00FA05EA">
        <w:rPr>
          <w:spacing w:val="31"/>
        </w:rPr>
        <w:t xml:space="preserve"> </w:t>
      </w:r>
      <w:r w:rsidRPr="00FA05EA">
        <w:rPr>
          <w:spacing w:val="-1"/>
        </w:rPr>
        <w:t>обучающихся</w:t>
      </w:r>
      <w:r w:rsidRPr="00FA05EA">
        <w:rPr>
          <w:spacing w:val="33"/>
        </w:rPr>
        <w:t xml:space="preserve"> </w:t>
      </w:r>
      <w:r w:rsidRPr="00FA05EA">
        <w:t>к</w:t>
      </w:r>
      <w:r w:rsidRPr="00FA05EA">
        <w:rPr>
          <w:spacing w:val="30"/>
        </w:rPr>
        <w:t xml:space="preserve"> </w:t>
      </w:r>
      <w:r w:rsidRPr="00FA05EA">
        <w:rPr>
          <w:spacing w:val="-1"/>
        </w:rPr>
        <w:t>конструктивному</w:t>
      </w:r>
      <w:r w:rsidRPr="00FA05EA">
        <w:rPr>
          <w:spacing w:val="31"/>
        </w:rPr>
        <w:t xml:space="preserve"> </w:t>
      </w:r>
      <w:r w:rsidRPr="00FA05EA">
        <w:rPr>
          <w:spacing w:val="-1"/>
        </w:rPr>
        <w:t>участию</w:t>
      </w:r>
      <w:r w:rsidRPr="00FA05EA">
        <w:rPr>
          <w:spacing w:val="30"/>
        </w:rPr>
        <w:t xml:space="preserve"> </w:t>
      </w:r>
      <w:r w:rsidRPr="00FA05EA">
        <w:t>в</w:t>
      </w:r>
      <w:r w:rsidRPr="00FA05EA">
        <w:rPr>
          <w:spacing w:val="33"/>
        </w:rPr>
        <w:t xml:space="preserve"> </w:t>
      </w:r>
      <w:r w:rsidRPr="00FA05EA">
        <w:rPr>
          <w:spacing w:val="-1"/>
        </w:rPr>
        <w:t>принятии</w:t>
      </w:r>
      <w:r w:rsidRPr="00FA05EA">
        <w:rPr>
          <w:spacing w:val="30"/>
        </w:rPr>
        <w:t xml:space="preserve"> </w:t>
      </w:r>
      <w:r w:rsidRPr="00FA05EA">
        <w:rPr>
          <w:spacing w:val="-1"/>
        </w:rPr>
        <w:t>решений,</w:t>
      </w:r>
      <w:r w:rsidRPr="00FA05EA">
        <w:rPr>
          <w:spacing w:val="85"/>
        </w:rPr>
        <w:t xml:space="preserve"> </w:t>
      </w:r>
      <w:r w:rsidRPr="00FA05EA">
        <w:rPr>
          <w:spacing w:val="-1"/>
        </w:rPr>
        <w:t>затрагивающих</w:t>
      </w:r>
      <w:r w:rsidRPr="00FA05EA">
        <w:rPr>
          <w:spacing w:val="46"/>
        </w:rPr>
        <w:t xml:space="preserve"> </w:t>
      </w:r>
      <w:r w:rsidRPr="00FA05EA">
        <w:t>их</w:t>
      </w:r>
      <w:r w:rsidRPr="00FA05EA">
        <w:rPr>
          <w:spacing w:val="46"/>
        </w:rPr>
        <w:t xml:space="preserve"> </w:t>
      </w:r>
      <w:r w:rsidRPr="00FA05EA">
        <w:t>права</w:t>
      </w:r>
      <w:r w:rsidRPr="00FA05EA">
        <w:rPr>
          <w:spacing w:val="50"/>
        </w:rPr>
        <w:t xml:space="preserve"> </w:t>
      </w:r>
      <w:r w:rsidRPr="00FA05EA">
        <w:t>и</w:t>
      </w:r>
      <w:r w:rsidRPr="00FA05EA">
        <w:rPr>
          <w:spacing w:val="45"/>
        </w:rPr>
        <w:t xml:space="preserve"> </w:t>
      </w:r>
      <w:r w:rsidRPr="00FA05EA">
        <w:rPr>
          <w:spacing w:val="-1"/>
        </w:rPr>
        <w:t>интересы,</w:t>
      </w:r>
      <w:r w:rsidRPr="00FA05EA">
        <w:rPr>
          <w:spacing w:val="49"/>
        </w:rPr>
        <w:t xml:space="preserve"> </w:t>
      </w:r>
      <w:r w:rsidRPr="00FA05EA">
        <w:t>в</w:t>
      </w:r>
      <w:r w:rsidRPr="00FA05EA">
        <w:rPr>
          <w:spacing w:val="46"/>
        </w:rPr>
        <w:t xml:space="preserve"> </w:t>
      </w:r>
      <w:r w:rsidRPr="00FA05EA">
        <w:t>том</w:t>
      </w:r>
      <w:r w:rsidRPr="00FA05EA">
        <w:rPr>
          <w:spacing w:val="49"/>
        </w:rPr>
        <w:t xml:space="preserve"> </w:t>
      </w:r>
      <w:r w:rsidRPr="00FA05EA">
        <w:rPr>
          <w:spacing w:val="-1"/>
        </w:rPr>
        <w:t>числе</w:t>
      </w:r>
      <w:r w:rsidRPr="00FA05EA">
        <w:rPr>
          <w:spacing w:val="48"/>
        </w:rPr>
        <w:t xml:space="preserve"> </w:t>
      </w:r>
      <w:r w:rsidRPr="00FA05EA">
        <w:t>в</w:t>
      </w:r>
      <w:r w:rsidRPr="00FA05EA">
        <w:rPr>
          <w:spacing w:val="46"/>
        </w:rPr>
        <w:t xml:space="preserve"> </w:t>
      </w:r>
      <w:r w:rsidRPr="00FA05EA">
        <w:rPr>
          <w:spacing w:val="-1"/>
        </w:rPr>
        <w:t>различных</w:t>
      </w:r>
      <w:r w:rsidRPr="00FA05EA">
        <w:rPr>
          <w:spacing w:val="47"/>
        </w:rPr>
        <w:t xml:space="preserve"> </w:t>
      </w:r>
      <w:r w:rsidRPr="00FA05EA">
        <w:t>формах</w:t>
      </w:r>
      <w:r w:rsidRPr="00FA05EA">
        <w:rPr>
          <w:spacing w:val="46"/>
        </w:rPr>
        <w:t xml:space="preserve"> </w:t>
      </w:r>
      <w:r w:rsidRPr="00FA05EA">
        <w:rPr>
          <w:spacing w:val="-1"/>
        </w:rPr>
        <w:t>общественной</w:t>
      </w:r>
      <w:r w:rsidRPr="00FA05EA">
        <w:rPr>
          <w:spacing w:val="79"/>
        </w:rPr>
        <w:t xml:space="preserve"> </w:t>
      </w:r>
      <w:r w:rsidRPr="00FA05EA">
        <w:rPr>
          <w:spacing w:val="-1"/>
        </w:rPr>
        <w:t>самоорганизации,</w:t>
      </w:r>
      <w:r w:rsidRPr="00FA05EA">
        <w:t xml:space="preserve"> </w:t>
      </w:r>
      <w:r w:rsidRPr="00FA05EA">
        <w:rPr>
          <w:spacing w:val="-1"/>
        </w:rPr>
        <w:t>самоуправления,</w:t>
      </w:r>
      <w:r w:rsidRPr="00FA05EA">
        <w:rPr>
          <w:spacing w:val="2"/>
        </w:rPr>
        <w:t xml:space="preserve"> </w:t>
      </w:r>
      <w:r w:rsidRPr="00FA05EA">
        <w:rPr>
          <w:spacing w:val="-1"/>
        </w:rPr>
        <w:t>общественно</w:t>
      </w:r>
      <w:r w:rsidRPr="00FA05EA">
        <w:rPr>
          <w:spacing w:val="2"/>
        </w:rPr>
        <w:t xml:space="preserve"> </w:t>
      </w:r>
      <w:r w:rsidRPr="00FA05EA">
        <w:rPr>
          <w:spacing w:val="-1"/>
        </w:rPr>
        <w:t>значимой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деятельности;</w:t>
      </w:r>
    </w:p>
    <w:p w14:paraId="5FB612F0" w14:textId="77777777" w:rsidR="00FA05EA" w:rsidRPr="00FA05EA" w:rsidRDefault="00FA05EA" w:rsidP="00FA05EA">
      <w:pPr>
        <w:widowControl w:val="0"/>
        <w:kinsoku w:val="0"/>
        <w:overflowPunct w:val="0"/>
        <w:autoSpaceDE w:val="0"/>
        <w:autoSpaceDN w:val="0"/>
        <w:adjustRightInd w:val="0"/>
        <w:ind w:left="112" w:right="107" w:firstLine="708"/>
        <w:jc w:val="both"/>
        <w:rPr>
          <w:spacing w:val="-1"/>
        </w:rPr>
        <w:sectPr w:rsidR="00FA05EA" w:rsidRPr="00FA05EA" w:rsidSect="00631904">
          <w:pgSz w:w="11910" w:h="16840" w:code="9"/>
          <w:pgMar w:top="1134" w:right="850" w:bottom="1134" w:left="1701" w:header="381" w:footer="315" w:gutter="0"/>
          <w:cols w:space="720"/>
          <w:noEndnote/>
          <w:docGrid w:linePitch="326"/>
        </w:sectPr>
      </w:pPr>
    </w:p>
    <w:p w14:paraId="67016F54" w14:textId="77777777" w:rsidR="00FA05EA" w:rsidRDefault="00FA05EA" w:rsidP="00FA05EA">
      <w:pPr>
        <w:pStyle w:val="a6"/>
        <w:kinsoku w:val="0"/>
        <w:overflowPunct w:val="0"/>
        <w:spacing w:before="69"/>
        <w:ind w:right="104"/>
        <w:jc w:val="both"/>
        <w:rPr>
          <w:spacing w:val="-1"/>
        </w:rPr>
      </w:pPr>
      <w:r>
        <w:rPr>
          <w:spacing w:val="-1"/>
        </w:rPr>
        <w:lastRenderedPageBreak/>
        <w:t>приверженность</w:t>
      </w:r>
      <w:r>
        <w:rPr>
          <w:spacing w:val="23"/>
        </w:rPr>
        <w:t xml:space="preserve"> </w:t>
      </w:r>
      <w:r>
        <w:rPr>
          <w:spacing w:val="-1"/>
        </w:rPr>
        <w:t>идеям</w:t>
      </w:r>
      <w:r>
        <w:rPr>
          <w:spacing w:val="23"/>
        </w:rPr>
        <w:t xml:space="preserve"> </w:t>
      </w:r>
      <w:r>
        <w:rPr>
          <w:spacing w:val="-1"/>
        </w:rPr>
        <w:t>интернационализма,</w:t>
      </w:r>
      <w:r>
        <w:rPr>
          <w:spacing w:val="24"/>
        </w:rPr>
        <w:t xml:space="preserve"> </w:t>
      </w:r>
      <w:r>
        <w:rPr>
          <w:spacing w:val="-1"/>
        </w:rPr>
        <w:t>дружбы,</w:t>
      </w:r>
      <w:r>
        <w:rPr>
          <w:spacing w:val="23"/>
        </w:rPr>
        <w:t xml:space="preserve"> </w:t>
      </w:r>
      <w:r>
        <w:rPr>
          <w:spacing w:val="-1"/>
        </w:rPr>
        <w:t>равенства,</w:t>
      </w:r>
      <w:r>
        <w:rPr>
          <w:spacing w:val="24"/>
        </w:rPr>
        <w:t xml:space="preserve"> </w:t>
      </w:r>
      <w:r>
        <w:rPr>
          <w:spacing w:val="-1"/>
        </w:rPr>
        <w:t>взаимопомощи</w:t>
      </w:r>
      <w:r>
        <w:rPr>
          <w:spacing w:val="91"/>
        </w:rPr>
        <w:t xml:space="preserve"> </w:t>
      </w:r>
      <w:r>
        <w:t>народов;</w:t>
      </w:r>
      <w:r>
        <w:rPr>
          <w:spacing w:val="25"/>
        </w:rPr>
        <w:t xml:space="preserve"> </w:t>
      </w:r>
      <w:r>
        <w:rPr>
          <w:spacing w:val="-1"/>
        </w:rPr>
        <w:t>воспитание</w:t>
      </w:r>
      <w:r>
        <w:rPr>
          <w:spacing w:val="23"/>
        </w:rPr>
        <w:t xml:space="preserve"> </w:t>
      </w:r>
      <w:r>
        <w:rPr>
          <w:spacing w:val="-1"/>
        </w:rPr>
        <w:t>уважительного</w:t>
      </w:r>
      <w:r>
        <w:rPr>
          <w:spacing w:val="27"/>
        </w:rPr>
        <w:t xml:space="preserve"> </w:t>
      </w:r>
      <w:r>
        <w:rPr>
          <w:spacing w:val="-1"/>
        </w:rP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rPr>
          <w:spacing w:val="-1"/>
        </w:rPr>
        <w:t>национальному</w:t>
      </w:r>
      <w:r>
        <w:rPr>
          <w:spacing w:val="23"/>
        </w:rPr>
        <w:t xml:space="preserve"> </w:t>
      </w:r>
      <w:r>
        <w:rPr>
          <w:spacing w:val="-1"/>
        </w:rPr>
        <w:t>достоинству</w:t>
      </w:r>
      <w:r>
        <w:rPr>
          <w:spacing w:val="22"/>
        </w:rPr>
        <w:t xml:space="preserve"> </w:t>
      </w:r>
      <w:r>
        <w:t>людей,</w:t>
      </w:r>
      <w:r>
        <w:rPr>
          <w:spacing w:val="25"/>
        </w:rPr>
        <w:t xml:space="preserve"> </w:t>
      </w:r>
      <w:r>
        <w:t>их</w:t>
      </w:r>
      <w:r>
        <w:rPr>
          <w:spacing w:val="79"/>
        </w:rPr>
        <w:t xml:space="preserve"> </w:t>
      </w:r>
      <w:r>
        <w:rPr>
          <w:spacing w:val="-1"/>
        </w:rPr>
        <w:t>чувствам,</w:t>
      </w:r>
      <w:r>
        <w:rPr>
          <w:spacing w:val="2"/>
        </w:rPr>
        <w:t xml:space="preserve"> </w:t>
      </w:r>
      <w:r>
        <w:rPr>
          <w:spacing w:val="-1"/>
        </w:rPr>
        <w:t>религиозным</w:t>
      </w:r>
      <w:r>
        <w:rPr>
          <w:spacing w:val="1"/>
        </w:rPr>
        <w:t xml:space="preserve"> </w:t>
      </w:r>
      <w:r>
        <w:rPr>
          <w:spacing w:val="-1"/>
        </w:rPr>
        <w:t>убеждениям;</w:t>
      </w:r>
    </w:p>
    <w:p w14:paraId="3D18EA2B" w14:textId="77777777" w:rsidR="00FA05EA" w:rsidRDefault="00FA05EA" w:rsidP="00FA05EA">
      <w:pPr>
        <w:pStyle w:val="a6"/>
        <w:kinsoku w:val="0"/>
        <w:overflowPunct w:val="0"/>
        <w:ind w:right="106"/>
        <w:jc w:val="both"/>
        <w:rPr>
          <w:spacing w:val="-1"/>
        </w:rPr>
      </w:pPr>
      <w:r>
        <w:rPr>
          <w:spacing w:val="-1"/>
        </w:rPr>
        <w:t>готовность</w:t>
      </w:r>
      <w:r>
        <w:rPr>
          <w:spacing w:val="21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20"/>
        </w:rPr>
        <w:t xml:space="preserve"> </w:t>
      </w:r>
      <w:r>
        <w:t>противостоять</w:t>
      </w:r>
      <w:r>
        <w:rPr>
          <w:spacing w:val="18"/>
        </w:rPr>
        <w:t xml:space="preserve"> </w:t>
      </w:r>
      <w:r>
        <w:rPr>
          <w:spacing w:val="-1"/>
        </w:rPr>
        <w:t>идеологии</w:t>
      </w:r>
      <w:r>
        <w:rPr>
          <w:spacing w:val="21"/>
        </w:rPr>
        <w:t xml:space="preserve"> </w:t>
      </w:r>
      <w:r>
        <w:rPr>
          <w:spacing w:val="-1"/>
        </w:rPr>
        <w:t>экстремизма,</w:t>
      </w:r>
      <w:r>
        <w:rPr>
          <w:spacing w:val="22"/>
        </w:rPr>
        <w:t xml:space="preserve"> </w:t>
      </w:r>
      <w:r>
        <w:rPr>
          <w:spacing w:val="-1"/>
        </w:rPr>
        <w:t>национализма,</w:t>
      </w:r>
      <w:r>
        <w:rPr>
          <w:spacing w:val="77"/>
        </w:rPr>
        <w:t xml:space="preserve"> </w:t>
      </w:r>
      <w:r>
        <w:t>ксенофобии;</w:t>
      </w:r>
      <w:r>
        <w:rPr>
          <w:spacing w:val="48"/>
        </w:rPr>
        <w:t xml:space="preserve"> </w:t>
      </w:r>
      <w:r>
        <w:rPr>
          <w:spacing w:val="-1"/>
        </w:rPr>
        <w:t>коррупции;</w:t>
      </w:r>
      <w:r>
        <w:rPr>
          <w:spacing w:val="51"/>
        </w:rPr>
        <w:t xml:space="preserve"> </w:t>
      </w:r>
      <w:r>
        <w:rPr>
          <w:spacing w:val="-1"/>
        </w:rPr>
        <w:t>дискриминации</w:t>
      </w:r>
      <w:r>
        <w:rPr>
          <w:spacing w:val="50"/>
        </w:rPr>
        <w:t xml:space="preserve"> </w:t>
      </w:r>
      <w:r>
        <w:rPr>
          <w:spacing w:val="-1"/>
        </w:rPr>
        <w:t>по</w:t>
      </w:r>
      <w:r>
        <w:rPr>
          <w:spacing w:val="50"/>
        </w:rPr>
        <w:t xml:space="preserve"> </w:t>
      </w:r>
      <w:r>
        <w:rPr>
          <w:spacing w:val="-1"/>
        </w:rPr>
        <w:t>социальным,</w:t>
      </w:r>
      <w:r>
        <w:rPr>
          <w:spacing w:val="49"/>
        </w:rPr>
        <w:t xml:space="preserve"> </w:t>
      </w:r>
      <w:r>
        <w:rPr>
          <w:spacing w:val="-1"/>
        </w:rPr>
        <w:t>религиозным,</w:t>
      </w:r>
      <w:r>
        <w:rPr>
          <w:spacing w:val="49"/>
        </w:rPr>
        <w:t xml:space="preserve"> </w:t>
      </w:r>
      <w:r>
        <w:rPr>
          <w:spacing w:val="-1"/>
        </w:rPr>
        <w:t>расовым,</w:t>
      </w:r>
      <w:r>
        <w:rPr>
          <w:spacing w:val="65"/>
        </w:rPr>
        <w:t xml:space="preserve"> </w:t>
      </w:r>
      <w:r>
        <w:rPr>
          <w:spacing w:val="-1"/>
        </w:rPr>
        <w:t>национальным</w:t>
      </w:r>
      <w:r>
        <w:rPr>
          <w:spacing w:val="1"/>
        </w:rPr>
        <w:t xml:space="preserve"> </w:t>
      </w:r>
      <w:r>
        <w:rPr>
          <w:spacing w:val="-1"/>
        </w:rPr>
        <w:t xml:space="preserve">признакам </w:t>
      </w:r>
      <w:r>
        <w:t xml:space="preserve">и </w:t>
      </w:r>
      <w:r>
        <w:rPr>
          <w:spacing w:val="-1"/>
        </w:rPr>
        <w:t>другим</w:t>
      </w:r>
      <w:r>
        <w:rPr>
          <w:spacing w:val="1"/>
        </w:rPr>
        <w:t xml:space="preserve"> </w:t>
      </w:r>
      <w:r>
        <w:rPr>
          <w:spacing w:val="-1"/>
        </w:rPr>
        <w:t>негативным</w:t>
      </w:r>
      <w:r>
        <w:rPr>
          <w:spacing w:val="2"/>
        </w:rPr>
        <w:t xml:space="preserve"> </w:t>
      </w:r>
      <w:r>
        <w:rPr>
          <w:spacing w:val="-1"/>
        </w:rPr>
        <w:t>социальным</w:t>
      </w:r>
      <w:r>
        <w:rPr>
          <w:spacing w:val="1"/>
        </w:rPr>
        <w:t xml:space="preserve"> </w:t>
      </w:r>
      <w:r>
        <w:rPr>
          <w:spacing w:val="-1"/>
        </w:rPr>
        <w:t>явлениям.</w:t>
      </w:r>
    </w:p>
    <w:p w14:paraId="7FDC48BC" w14:textId="77777777" w:rsidR="00FA05EA" w:rsidRPr="00FA05EA" w:rsidRDefault="00FA05EA" w:rsidP="00FA05EA">
      <w:pPr>
        <w:pStyle w:val="1"/>
        <w:kinsoku w:val="0"/>
        <w:overflowPunct w:val="0"/>
        <w:ind w:left="112" w:right="117" w:firstLine="708"/>
        <w:jc w:val="both"/>
        <w:rPr>
          <w:rFonts w:ascii="Times New Roman" w:hAnsi="Times New Roman" w:cs="Times New Roman"/>
          <w:b w:val="0"/>
          <w:bCs w:val="0"/>
        </w:rPr>
      </w:pPr>
      <w:r w:rsidRPr="00FA05EA">
        <w:rPr>
          <w:rFonts w:ascii="Times New Roman" w:hAnsi="Times New Roman" w:cs="Times New Roman"/>
          <w:spacing w:val="-1"/>
        </w:rPr>
        <w:t>Личностные</w:t>
      </w:r>
      <w:r w:rsidRPr="00FA05EA">
        <w:rPr>
          <w:rFonts w:ascii="Times New Roman" w:hAnsi="Times New Roman" w:cs="Times New Roman"/>
          <w:spacing w:val="55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результаты</w:t>
      </w:r>
      <w:r w:rsidRPr="00FA05EA">
        <w:rPr>
          <w:rFonts w:ascii="Times New Roman" w:hAnsi="Times New Roman" w:cs="Times New Roman"/>
          <w:spacing w:val="54"/>
        </w:rPr>
        <w:t xml:space="preserve"> </w:t>
      </w:r>
      <w:r w:rsidRPr="00FA05EA">
        <w:rPr>
          <w:rFonts w:ascii="Times New Roman" w:hAnsi="Times New Roman" w:cs="Times New Roman"/>
        </w:rPr>
        <w:t>в</w:t>
      </w:r>
      <w:r w:rsidRPr="00FA05EA">
        <w:rPr>
          <w:rFonts w:ascii="Times New Roman" w:hAnsi="Times New Roman" w:cs="Times New Roman"/>
          <w:spacing w:val="54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сфере</w:t>
      </w:r>
      <w:r w:rsidRPr="00FA05EA">
        <w:rPr>
          <w:rFonts w:ascii="Times New Roman" w:hAnsi="Times New Roman" w:cs="Times New Roman"/>
          <w:spacing w:val="55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отношений</w:t>
      </w:r>
      <w:r w:rsidRPr="00FA05EA">
        <w:rPr>
          <w:rFonts w:ascii="Times New Roman" w:hAnsi="Times New Roman" w:cs="Times New Roman"/>
          <w:spacing w:val="54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обучающихся</w:t>
      </w:r>
      <w:r w:rsidRPr="00FA05EA">
        <w:rPr>
          <w:rFonts w:ascii="Times New Roman" w:hAnsi="Times New Roman" w:cs="Times New Roman"/>
          <w:spacing w:val="55"/>
        </w:rPr>
        <w:t xml:space="preserve"> </w:t>
      </w:r>
      <w:r w:rsidRPr="00FA05EA">
        <w:rPr>
          <w:rFonts w:ascii="Times New Roman" w:hAnsi="Times New Roman" w:cs="Times New Roman"/>
        </w:rPr>
        <w:t>с</w:t>
      </w:r>
      <w:r w:rsidRPr="00FA05EA">
        <w:rPr>
          <w:rFonts w:ascii="Times New Roman" w:hAnsi="Times New Roman" w:cs="Times New Roman"/>
          <w:spacing w:val="56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окружающими</w:t>
      </w:r>
      <w:r w:rsidRPr="00FA05EA">
        <w:rPr>
          <w:rFonts w:ascii="Times New Roman" w:hAnsi="Times New Roman" w:cs="Times New Roman"/>
          <w:spacing w:val="41"/>
        </w:rPr>
        <w:t xml:space="preserve"> </w:t>
      </w:r>
      <w:r w:rsidRPr="00FA05EA">
        <w:rPr>
          <w:rFonts w:ascii="Times New Roman" w:hAnsi="Times New Roman" w:cs="Times New Roman"/>
          <w:spacing w:val="-2"/>
        </w:rPr>
        <w:t>людьми:</w:t>
      </w:r>
    </w:p>
    <w:p w14:paraId="40DF61B0" w14:textId="77777777" w:rsidR="00FA05EA" w:rsidRDefault="00FA05EA" w:rsidP="00FA05EA">
      <w:pPr>
        <w:pStyle w:val="a6"/>
        <w:kinsoku w:val="0"/>
        <w:overflowPunct w:val="0"/>
        <w:ind w:right="105"/>
        <w:jc w:val="both"/>
        <w:rPr>
          <w:spacing w:val="-1"/>
        </w:rPr>
      </w:pPr>
      <w:r>
        <w:t>нравственное</w:t>
      </w:r>
      <w:r>
        <w:rPr>
          <w:spacing w:val="64"/>
        </w:rPr>
        <w:t xml:space="preserve"> </w:t>
      </w:r>
      <w:r>
        <w:rPr>
          <w:spacing w:val="-1"/>
        </w:rPr>
        <w:t>сознание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rPr>
          <w:spacing w:val="-1"/>
        </w:rPr>
        <w:t>поведение</w:t>
      </w:r>
      <w:r>
        <w:rPr>
          <w:spacing w:val="64"/>
        </w:rPr>
        <w:t xml:space="preserve"> </w:t>
      </w:r>
      <w:r>
        <w:rPr>
          <w:spacing w:val="-2"/>
        </w:rP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2"/>
        </w:rPr>
        <w:t xml:space="preserve"> </w:t>
      </w:r>
      <w:r>
        <w:rPr>
          <w:spacing w:val="-1"/>
        </w:rPr>
        <w:t>усвоения</w:t>
      </w:r>
      <w:r>
        <w:rPr>
          <w:spacing w:val="63"/>
        </w:rPr>
        <w:t xml:space="preserve"> </w:t>
      </w:r>
      <w:r>
        <w:rPr>
          <w:spacing w:val="-1"/>
        </w:rPr>
        <w:t>общечеловеческих</w:t>
      </w:r>
      <w:r>
        <w:rPr>
          <w:spacing w:val="55"/>
        </w:rPr>
        <w:t xml:space="preserve"> </w:t>
      </w:r>
      <w:r>
        <w:rPr>
          <w:spacing w:val="-1"/>
        </w:rPr>
        <w:t>ценностей,</w:t>
      </w:r>
      <w:r>
        <w:rPr>
          <w:spacing w:val="64"/>
        </w:rPr>
        <w:t xml:space="preserve"> </w:t>
      </w:r>
      <w:r>
        <w:rPr>
          <w:spacing w:val="-1"/>
        </w:rPr>
        <w:t>толерантного</w:t>
      </w:r>
      <w:r>
        <w:rPr>
          <w:spacing w:val="65"/>
        </w:rPr>
        <w:t xml:space="preserve"> </w:t>
      </w:r>
      <w:r>
        <w:t>сознания</w:t>
      </w:r>
      <w:r>
        <w:rPr>
          <w:spacing w:val="62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поведения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1"/>
        </w:rPr>
        <w:t>поликультурном</w:t>
      </w:r>
      <w:r>
        <w:rPr>
          <w:spacing w:val="65"/>
        </w:rPr>
        <w:t xml:space="preserve"> </w:t>
      </w:r>
      <w:r>
        <w:rPr>
          <w:spacing w:val="-1"/>
        </w:rPr>
        <w:t>мире,</w:t>
      </w:r>
      <w:r>
        <w:rPr>
          <w:spacing w:val="63"/>
        </w:rPr>
        <w:t xml:space="preserve"> </w:t>
      </w:r>
      <w:r>
        <w:rPr>
          <w:spacing w:val="-1"/>
        </w:rPr>
        <w:t>готовности</w:t>
      </w:r>
      <w:r>
        <w:rPr>
          <w:spacing w:val="6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rPr>
          <w:spacing w:val="-1"/>
        </w:rP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spacing w:val="-1"/>
        </w:rPr>
        <w:t>другими</w:t>
      </w:r>
      <w:r>
        <w:rPr>
          <w:spacing w:val="-2"/>
        </w:rPr>
        <w:t xml:space="preserve"> </w:t>
      </w:r>
      <w:r>
        <w:rPr>
          <w:spacing w:val="-1"/>
        </w:rPr>
        <w:t xml:space="preserve">людьми, достигать </w:t>
      </w:r>
      <w:r>
        <w:t>в</w:t>
      </w:r>
      <w:r>
        <w:rPr>
          <w:spacing w:val="-3"/>
        </w:rPr>
        <w:t xml:space="preserve"> </w:t>
      </w:r>
      <w:r>
        <w:rPr>
          <w:spacing w:val="-1"/>
        </w:rPr>
        <w:t>нем</w:t>
      </w:r>
      <w:r>
        <w:rPr>
          <w:spacing w:val="-2"/>
        </w:rPr>
        <w:t xml:space="preserve"> </w:t>
      </w:r>
      <w:r>
        <w:rPr>
          <w:spacing w:val="-1"/>
        </w:rPr>
        <w:t>взаимопонимания,</w:t>
      </w:r>
      <w:r>
        <w:t xml:space="preserve"> </w:t>
      </w:r>
      <w:r>
        <w:rPr>
          <w:spacing w:val="-1"/>
        </w:rPr>
        <w:t>находить</w:t>
      </w:r>
      <w:r>
        <w:rPr>
          <w:spacing w:val="67"/>
        </w:rPr>
        <w:t xml:space="preserve"> </w:t>
      </w:r>
      <w:r>
        <w:rPr>
          <w:spacing w:val="-1"/>
        </w:rPr>
        <w:t>общие</w:t>
      </w:r>
      <w:r>
        <w:rPr>
          <w:spacing w:val="2"/>
        </w:rPr>
        <w:t xml:space="preserve"> </w:t>
      </w:r>
      <w:r>
        <w:rPr>
          <w:spacing w:val="-1"/>
        </w:rPr>
        <w:t>цели</w:t>
      </w:r>
      <w:r>
        <w:t xml:space="preserve"> и </w:t>
      </w:r>
      <w:r>
        <w:rPr>
          <w:spacing w:val="-1"/>
        </w:rPr>
        <w:t>сотрудничать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t xml:space="preserve"> их</w:t>
      </w:r>
      <w:r>
        <w:rPr>
          <w:spacing w:val="-2"/>
        </w:rPr>
        <w:t xml:space="preserve"> </w:t>
      </w:r>
      <w:r>
        <w:rPr>
          <w:spacing w:val="-1"/>
        </w:rPr>
        <w:t>достижения;</w:t>
      </w:r>
    </w:p>
    <w:p w14:paraId="54B36D7C" w14:textId="77777777" w:rsidR="00FA05EA" w:rsidRDefault="00FA05EA" w:rsidP="00FA05EA">
      <w:pPr>
        <w:pStyle w:val="a6"/>
        <w:kinsoku w:val="0"/>
        <w:overflowPunct w:val="0"/>
        <w:ind w:right="109"/>
        <w:jc w:val="both"/>
        <w:rPr>
          <w:spacing w:val="-1"/>
        </w:rPr>
      </w:pPr>
      <w:r>
        <w:rPr>
          <w:spacing w:val="-1"/>
        </w:rPr>
        <w:t>принятие</w:t>
      </w:r>
      <w:r>
        <w:rPr>
          <w:spacing w:val="53"/>
        </w:rPr>
        <w:t xml:space="preserve"> </w:t>
      </w:r>
      <w:r>
        <w:rPr>
          <w:spacing w:val="-1"/>
        </w:rPr>
        <w:t>гуманистических</w:t>
      </w:r>
      <w:r>
        <w:rPr>
          <w:spacing w:val="52"/>
        </w:rPr>
        <w:t xml:space="preserve"> </w:t>
      </w:r>
      <w:r>
        <w:rPr>
          <w:spacing w:val="-1"/>
        </w:rPr>
        <w:t>ценностей,</w:t>
      </w:r>
      <w:r>
        <w:rPr>
          <w:spacing w:val="55"/>
        </w:rPr>
        <w:t xml:space="preserve"> </w:t>
      </w:r>
      <w:r>
        <w:rPr>
          <w:spacing w:val="-1"/>
        </w:rPr>
        <w:t>осознанное,</w:t>
      </w:r>
      <w:r>
        <w:rPr>
          <w:spacing w:val="52"/>
        </w:rPr>
        <w:t xml:space="preserve"> </w:t>
      </w:r>
      <w:r>
        <w:rPr>
          <w:spacing w:val="-1"/>
        </w:rPr>
        <w:t>уважительное</w:t>
      </w:r>
      <w:r>
        <w:rPr>
          <w:spacing w:val="55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rPr>
          <w:spacing w:val="-1"/>
        </w:rPr>
        <w:t>доброжелательное</w:t>
      </w:r>
      <w:r>
        <w:rPr>
          <w:spacing w:val="3"/>
        </w:rPr>
        <w:t xml:space="preserve"> </w:t>
      </w:r>
      <w:r>
        <w:rPr>
          <w:spacing w:val="-1"/>
        </w:rPr>
        <w:t>отношение</w:t>
      </w:r>
      <w:r>
        <w:rPr>
          <w:spacing w:val="2"/>
        </w:rPr>
        <w:t xml:space="preserve"> </w:t>
      </w:r>
      <w:r>
        <w:t xml:space="preserve">к </w:t>
      </w:r>
      <w:r>
        <w:rPr>
          <w:spacing w:val="-1"/>
        </w:rPr>
        <w:t>другому человеку,</w:t>
      </w:r>
      <w:r>
        <w:rPr>
          <w:spacing w:val="1"/>
        </w:rPr>
        <w:t xml:space="preserve"> </w:t>
      </w:r>
      <w:r>
        <w:rPr>
          <w:spacing w:val="-1"/>
        </w:rP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-2"/>
        </w:rPr>
        <w:t xml:space="preserve"> </w:t>
      </w:r>
      <w:r>
        <w:rPr>
          <w:spacing w:val="-1"/>
        </w:rPr>
        <w:t>мировоззрению;</w:t>
      </w:r>
    </w:p>
    <w:p w14:paraId="027C1201" w14:textId="77777777" w:rsidR="00FA05EA" w:rsidRDefault="00FA05EA" w:rsidP="00FA05EA">
      <w:pPr>
        <w:pStyle w:val="a6"/>
        <w:kinsoku w:val="0"/>
        <w:overflowPunct w:val="0"/>
        <w:ind w:right="104"/>
        <w:jc w:val="both"/>
        <w:rPr>
          <w:spacing w:val="-1"/>
        </w:rPr>
      </w:pPr>
      <w:r>
        <w:t>способность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rPr>
          <w:spacing w:val="-1"/>
        </w:rPr>
        <w:t>сопереживанию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формирование</w:t>
      </w:r>
      <w:r>
        <w:rPr>
          <w:spacing w:val="17"/>
        </w:rPr>
        <w:t xml:space="preserve"> </w:t>
      </w:r>
      <w:r>
        <w:rPr>
          <w:spacing w:val="-1"/>
        </w:rPr>
        <w:t>позитивного</w:t>
      </w:r>
      <w:r>
        <w:rPr>
          <w:spacing w:val="16"/>
        </w:rPr>
        <w:t xml:space="preserve"> </w:t>
      </w:r>
      <w:r>
        <w:rPr>
          <w:spacing w:val="-1"/>
        </w:rP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rPr>
          <w:spacing w:val="-1"/>
        </w:rPr>
        <w:t>людям,</w:t>
      </w:r>
      <w:r>
        <w:rPr>
          <w:spacing w:val="15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41"/>
        </w:rPr>
        <w:t xml:space="preserve"> </w:t>
      </w:r>
      <w:r>
        <w:rPr>
          <w:spacing w:val="-1"/>
        </w:rPr>
        <w:t>числе</w:t>
      </w:r>
      <w:r>
        <w:rPr>
          <w:spacing w:val="42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rPr>
          <w:spacing w:val="-1"/>
        </w:rPr>
        <w:t>лицам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rPr>
          <w:spacing w:val="-1"/>
        </w:rPr>
        <w:t>ограниченными</w:t>
      </w:r>
      <w:r>
        <w:rPr>
          <w:spacing w:val="43"/>
        </w:rPr>
        <w:t xml:space="preserve"> </w:t>
      </w:r>
      <w:r>
        <w:rPr>
          <w:spacing w:val="-1"/>
        </w:rPr>
        <w:t>возможностями</w:t>
      </w:r>
      <w:r>
        <w:rPr>
          <w:spacing w:val="40"/>
        </w:rPr>
        <w:t xml:space="preserve"> </w:t>
      </w:r>
      <w:r>
        <w:rPr>
          <w:spacing w:val="-1"/>
        </w:rPr>
        <w:t>здоровья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rPr>
          <w:spacing w:val="-1"/>
        </w:rPr>
        <w:t>инвалидам;</w:t>
      </w:r>
      <w:r>
        <w:rPr>
          <w:spacing w:val="42"/>
        </w:rPr>
        <w:t xml:space="preserve"> </w:t>
      </w:r>
      <w:r>
        <w:rPr>
          <w:spacing w:val="-1"/>
        </w:rPr>
        <w:t>бережное,</w:t>
      </w:r>
      <w:r>
        <w:rPr>
          <w:spacing w:val="79"/>
        </w:rPr>
        <w:t xml:space="preserve"> </w:t>
      </w:r>
      <w:r>
        <w:rPr>
          <w:spacing w:val="-1"/>
        </w:rPr>
        <w:t>ответственное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компетентное</w:t>
      </w:r>
      <w:r>
        <w:rPr>
          <w:spacing w:val="37"/>
        </w:rPr>
        <w:t xml:space="preserve"> </w:t>
      </w:r>
      <w:r>
        <w:rPr>
          <w:spacing w:val="-1"/>
        </w:rPr>
        <w:t>отношение</w:t>
      </w:r>
      <w:r>
        <w:rPr>
          <w:spacing w:val="34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физическому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1"/>
        </w:rPr>
        <w:t>психологическому</w:t>
      </w:r>
      <w:r>
        <w:rPr>
          <w:spacing w:val="34"/>
        </w:rPr>
        <w:t xml:space="preserve"> </w:t>
      </w:r>
      <w:r>
        <w:t>здоровью</w:t>
      </w:r>
      <w:r>
        <w:rPr>
          <w:spacing w:val="81"/>
        </w:rPr>
        <w:t xml:space="preserve"> </w:t>
      </w:r>
      <w:r>
        <w:rPr>
          <w:spacing w:val="-1"/>
        </w:rPr>
        <w:t xml:space="preserve">других </w:t>
      </w:r>
      <w:r>
        <w:t>людей,</w:t>
      </w:r>
      <w:r>
        <w:rPr>
          <w:spacing w:val="1"/>
        </w:rPr>
        <w:t xml:space="preserve"> </w:t>
      </w:r>
      <w:r>
        <w:rPr>
          <w:spacing w:val="-1"/>
        </w:rPr>
        <w:t>умение</w:t>
      </w:r>
      <w:r>
        <w:rPr>
          <w:spacing w:val="1"/>
        </w:rPr>
        <w:t xml:space="preserve"> </w:t>
      </w:r>
      <w:r>
        <w:rPr>
          <w:spacing w:val="-1"/>
        </w:rPr>
        <w:t>оказывать</w:t>
      </w:r>
      <w:r>
        <w:rPr>
          <w:spacing w:val="2"/>
        </w:rPr>
        <w:t xml:space="preserve"> </w:t>
      </w:r>
      <w:r>
        <w:rPr>
          <w:spacing w:val="-1"/>
        </w:rPr>
        <w:t>первую</w:t>
      </w:r>
      <w:r>
        <w:t xml:space="preserve"> </w:t>
      </w:r>
      <w:r>
        <w:rPr>
          <w:spacing w:val="-1"/>
        </w:rPr>
        <w:t>помощь;</w:t>
      </w:r>
    </w:p>
    <w:p w14:paraId="6CCB6FAD" w14:textId="77777777" w:rsidR="00FA05EA" w:rsidRDefault="00FA05EA" w:rsidP="00FA05EA">
      <w:pPr>
        <w:pStyle w:val="a6"/>
        <w:kinsoku w:val="0"/>
        <w:overflowPunct w:val="0"/>
        <w:ind w:right="108"/>
        <w:jc w:val="both"/>
        <w:rPr>
          <w:spacing w:val="-1"/>
        </w:rPr>
      </w:pPr>
      <w:r>
        <w:rPr>
          <w:spacing w:val="-1"/>
        </w:rPr>
        <w:t>формирование</w:t>
      </w:r>
      <w:r>
        <w:rPr>
          <w:spacing w:val="38"/>
        </w:rPr>
        <w:t xml:space="preserve"> </w:t>
      </w:r>
      <w:r>
        <w:rPr>
          <w:spacing w:val="-1"/>
        </w:rPr>
        <w:t>выраженной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поведении</w:t>
      </w:r>
      <w:r>
        <w:rPr>
          <w:spacing w:val="37"/>
        </w:rPr>
        <w:t xml:space="preserve"> </w:t>
      </w:r>
      <w:r>
        <w:t>нравственной</w:t>
      </w:r>
      <w:r>
        <w:rPr>
          <w:spacing w:val="38"/>
        </w:rPr>
        <w:t xml:space="preserve"> </w:t>
      </w:r>
      <w:r>
        <w:rPr>
          <w:spacing w:val="-1"/>
        </w:rPr>
        <w:t>позиции,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rPr>
          <w:spacing w:val="-1"/>
        </w:rPr>
        <w:t>числе</w:t>
      </w:r>
      <w:r>
        <w:rPr>
          <w:spacing w:val="61"/>
        </w:rPr>
        <w:t xml:space="preserve"> </w:t>
      </w:r>
      <w:r>
        <w:t>способности</w:t>
      </w:r>
      <w:r>
        <w:rPr>
          <w:spacing w:val="65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rPr>
          <w:spacing w:val="-1"/>
        </w:rPr>
        <w:t>сознательному</w:t>
      </w:r>
      <w:r>
        <w:rPr>
          <w:spacing w:val="64"/>
        </w:rPr>
        <w:t xml:space="preserve"> </w:t>
      </w:r>
      <w:r>
        <w:rPr>
          <w:spacing w:val="-1"/>
        </w:rPr>
        <w:t>выбору</w:t>
      </w:r>
      <w:r>
        <w:rPr>
          <w:spacing w:val="62"/>
        </w:rPr>
        <w:t xml:space="preserve"> </w:t>
      </w:r>
      <w:r>
        <w:rPr>
          <w:spacing w:val="-1"/>
        </w:rPr>
        <w:t>добра,</w:t>
      </w:r>
      <w:r>
        <w:t xml:space="preserve"> </w:t>
      </w:r>
      <w:r>
        <w:rPr>
          <w:spacing w:val="-1"/>
        </w:rPr>
        <w:t>нравственного</w:t>
      </w:r>
      <w:r>
        <w:rPr>
          <w:spacing w:val="64"/>
        </w:rPr>
        <w:t xml:space="preserve"> </w:t>
      </w:r>
      <w:r>
        <w:t>сознания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rPr>
          <w:spacing w:val="-1"/>
        </w:rPr>
        <w:t>поведения</w:t>
      </w:r>
      <w:r>
        <w:rPr>
          <w:spacing w:val="64"/>
        </w:rPr>
        <w:t xml:space="preserve"> </w:t>
      </w:r>
      <w:r>
        <w:rPr>
          <w:spacing w:val="-1"/>
        </w:rPr>
        <w:t>на</w:t>
      </w:r>
      <w:r>
        <w:rPr>
          <w:spacing w:val="54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rPr>
          <w:spacing w:val="-1"/>
        </w:rPr>
        <w:t>усвоения</w:t>
      </w:r>
      <w:r>
        <w:rPr>
          <w:spacing w:val="14"/>
        </w:rPr>
        <w:t xml:space="preserve"> </w:t>
      </w:r>
      <w:r>
        <w:rPr>
          <w:spacing w:val="-1"/>
        </w:rPr>
        <w:t>общечеловеческих</w:t>
      </w:r>
      <w:r>
        <w:rPr>
          <w:spacing w:val="14"/>
        </w:rPr>
        <w:t xml:space="preserve"> </w:t>
      </w:r>
      <w:r>
        <w:rPr>
          <w:spacing w:val="-1"/>
        </w:rPr>
        <w:t>ценностей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1"/>
        </w:rPr>
        <w:t>нравственных</w:t>
      </w:r>
      <w:r>
        <w:rPr>
          <w:spacing w:val="14"/>
        </w:rPr>
        <w:t xml:space="preserve"> </w:t>
      </w:r>
      <w:r>
        <w:rPr>
          <w:spacing w:val="-1"/>
        </w:rPr>
        <w:t>чувств</w:t>
      </w:r>
      <w:r>
        <w:rPr>
          <w:spacing w:val="15"/>
        </w:rPr>
        <w:t xml:space="preserve"> </w:t>
      </w:r>
      <w:r>
        <w:rPr>
          <w:spacing w:val="-1"/>
        </w:rPr>
        <w:t>(чести,</w:t>
      </w:r>
      <w:r>
        <w:rPr>
          <w:spacing w:val="16"/>
        </w:rPr>
        <w:t xml:space="preserve"> </w:t>
      </w:r>
      <w:r>
        <w:rPr>
          <w:spacing w:val="-1"/>
        </w:rPr>
        <w:t>долга,</w:t>
      </w:r>
      <w:r>
        <w:rPr>
          <w:spacing w:val="89"/>
        </w:rPr>
        <w:t xml:space="preserve"> </w:t>
      </w:r>
      <w:r>
        <w:t>справедливости,</w:t>
      </w:r>
      <w:r>
        <w:rPr>
          <w:spacing w:val="-1"/>
        </w:rPr>
        <w:t xml:space="preserve"> милосердия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дружелюбия);</w:t>
      </w:r>
    </w:p>
    <w:p w14:paraId="53882C58" w14:textId="77777777" w:rsidR="00FA05EA" w:rsidRDefault="00FA05EA" w:rsidP="00FA05EA">
      <w:pPr>
        <w:pStyle w:val="a6"/>
        <w:kinsoku w:val="0"/>
        <w:overflowPunct w:val="0"/>
        <w:ind w:right="106"/>
        <w:jc w:val="both"/>
        <w:rPr>
          <w:spacing w:val="-1"/>
        </w:rPr>
      </w:pPr>
      <w:r>
        <w:rPr>
          <w:spacing w:val="-1"/>
        </w:rPr>
        <w:t>развитие</w:t>
      </w:r>
      <w:r>
        <w:rPr>
          <w:spacing w:val="-10"/>
        </w:rPr>
        <w:t xml:space="preserve"> </w:t>
      </w:r>
      <w:r>
        <w:rPr>
          <w:spacing w:val="-1"/>
        </w:rPr>
        <w:t>компетенций</w:t>
      </w:r>
      <w:r>
        <w:rPr>
          <w:spacing w:val="-10"/>
        </w:rPr>
        <w:t xml:space="preserve"> </w:t>
      </w:r>
      <w:r>
        <w:rPr>
          <w:spacing w:val="-1"/>
        </w:rPr>
        <w:t>сотрудничества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rPr>
          <w:spacing w:val="-1"/>
        </w:rPr>
        <w:t>сверстниками,</w:t>
      </w:r>
      <w:r>
        <w:rPr>
          <w:spacing w:val="-11"/>
        </w:rPr>
        <w:t xml:space="preserve"> </w:t>
      </w:r>
      <w:r>
        <w:rPr>
          <w:spacing w:val="-1"/>
        </w:rPr>
        <w:t>детьми</w:t>
      </w:r>
      <w:r>
        <w:rPr>
          <w:spacing w:val="-13"/>
        </w:rPr>
        <w:t xml:space="preserve"> </w:t>
      </w:r>
      <w:r>
        <w:rPr>
          <w:spacing w:val="-1"/>
        </w:rPr>
        <w:t>младшего</w:t>
      </w:r>
      <w:r>
        <w:rPr>
          <w:spacing w:val="-11"/>
        </w:rPr>
        <w:t xml:space="preserve"> </w:t>
      </w:r>
      <w:r>
        <w:rPr>
          <w:spacing w:val="-1"/>
        </w:rPr>
        <w:t>возраста,</w:t>
      </w:r>
      <w:r>
        <w:rPr>
          <w:spacing w:val="105"/>
        </w:rPr>
        <w:t xml:space="preserve"> </w:t>
      </w:r>
      <w:r>
        <w:rPr>
          <w:spacing w:val="-1"/>
        </w:rPr>
        <w:t>взрослыми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1"/>
        </w:rPr>
        <w:t>образовательной,</w:t>
      </w:r>
      <w:r>
        <w:rPr>
          <w:spacing w:val="23"/>
        </w:rPr>
        <w:t xml:space="preserve"> </w:t>
      </w:r>
      <w:r>
        <w:rPr>
          <w:spacing w:val="-1"/>
        </w:rPr>
        <w:t>общественно</w:t>
      </w:r>
      <w:r>
        <w:rPr>
          <w:spacing w:val="22"/>
        </w:rPr>
        <w:t xml:space="preserve"> </w:t>
      </w:r>
      <w:r>
        <w:t>полезной,</w:t>
      </w:r>
      <w:r>
        <w:rPr>
          <w:spacing w:val="21"/>
        </w:rPr>
        <w:t xml:space="preserve"> </w:t>
      </w:r>
      <w:r>
        <w:rPr>
          <w:spacing w:val="-1"/>
        </w:rPr>
        <w:t>учебно-исследовательской,</w:t>
      </w:r>
      <w:r>
        <w:rPr>
          <w:spacing w:val="93"/>
        </w:rPr>
        <w:t xml:space="preserve"> </w:t>
      </w:r>
      <w:r>
        <w:rPr>
          <w:spacing w:val="-1"/>
        </w:rPr>
        <w:t>проектной</w:t>
      </w:r>
      <w:r>
        <w:rPr>
          <w:spacing w:val="2"/>
        </w:rPr>
        <w:t xml:space="preserve"> </w:t>
      </w:r>
      <w:r>
        <w:t xml:space="preserve">и </w:t>
      </w:r>
      <w:r>
        <w:rPr>
          <w:spacing w:val="-1"/>
        </w:rPr>
        <w:t>других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деятельности.</w:t>
      </w:r>
    </w:p>
    <w:p w14:paraId="2A1A1D7D" w14:textId="77777777" w:rsidR="00FA05EA" w:rsidRPr="00FA05EA" w:rsidRDefault="00FA05EA" w:rsidP="00FA05EA">
      <w:pPr>
        <w:pStyle w:val="1"/>
        <w:kinsoku w:val="0"/>
        <w:overflowPunct w:val="0"/>
        <w:ind w:left="112" w:right="107" w:firstLine="708"/>
        <w:jc w:val="both"/>
        <w:rPr>
          <w:rFonts w:ascii="Times New Roman" w:hAnsi="Times New Roman" w:cs="Times New Roman"/>
          <w:b w:val="0"/>
          <w:bCs w:val="0"/>
        </w:rPr>
      </w:pPr>
      <w:r w:rsidRPr="00FA05EA">
        <w:rPr>
          <w:rFonts w:ascii="Times New Roman" w:hAnsi="Times New Roman" w:cs="Times New Roman"/>
          <w:spacing w:val="-1"/>
        </w:rPr>
        <w:t>Личностные</w:t>
      </w:r>
      <w:r w:rsidRPr="00FA05EA">
        <w:rPr>
          <w:rFonts w:ascii="Times New Roman" w:hAnsi="Times New Roman" w:cs="Times New Roman"/>
          <w:spacing w:val="60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результаты</w:t>
      </w:r>
      <w:r w:rsidRPr="00FA05EA">
        <w:rPr>
          <w:rFonts w:ascii="Times New Roman" w:hAnsi="Times New Roman" w:cs="Times New Roman"/>
          <w:spacing w:val="59"/>
        </w:rPr>
        <w:t xml:space="preserve"> </w:t>
      </w:r>
      <w:r w:rsidRPr="00FA05EA">
        <w:rPr>
          <w:rFonts w:ascii="Times New Roman" w:hAnsi="Times New Roman" w:cs="Times New Roman"/>
        </w:rPr>
        <w:t>в</w:t>
      </w:r>
      <w:r w:rsidRPr="00FA05EA">
        <w:rPr>
          <w:rFonts w:ascii="Times New Roman" w:hAnsi="Times New Roman" w:cs="Times New Roman"/>
          <w:spacing w:val="59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сфере</w:t>
      </w:r>
      <w:r w:rsidRPr="00FA05EA">
        <w:rPr>
          <w:rFonts w:ascii="Times New Roman" w:hAnsi="Times New Roman" w:cs="Times New Roman"/>
          <w:spacing w:val="60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отношений</w:t>
      </w:r>
      <w:r w:rsidRPr="00FA05EA">
        <w:rPr>
          <w:rFonts w:ascii="Times New Roman" w:hAnsi="Times New Roman" w:cs="Times New Roman"/>
          <w:spacing w:val="59"/>
        </w:rPr>
        <w:t xml:space="preserve"> </w:t>
      </w:r>
      <w:r w:rsidRPr="00FA05EA">
        <w:rPr>
          <w:rFonts w:ascii="Times New Roman" w:hAnsi="Times New Roman" w:cs="Times New Roman"/>
        </w:rPr>
        <w:t>обучающихся</w:t>
      </w:r>
      <w:r w:rsidRPr="00FA05EA">
        <w:rPr>
          <w:rFonts w:ascii="Times New Roman" w:hAnsi="Times New Roman" w:cs="Times New Roman"/>
          <w:spacing w:val="59"/>
        </w:rPr>
        <w:t xml:space="preserve"> </w:t>
      </w:r>
      <w:r w:rsidRPr="00FA05EA">
        <w:rPr>
          <w:rFonts w:ascii="Times New Roman" w:hAnsi="Times New Roman" w:cs="Times New Roman"/>
        </w:rPr>
        <w:t>к</w:t>
      </w:r>
      <w:r w:rsidRPr="00FA05EA">
        <w:rPr>
          <w:rFonts w:ascii="Times New Roman" w:hAnsi="Times New Roman" w:cs="Times New Roman"/>
          <w:spacing w:val="60"/>
        </w:rPr>
        <w:t xml:space="preserve"> </w:t>
      </w:r>
      <w:r w:rsidRPr="00FA05EA">
        <w:rPr>
          <w:rFonts w:ascii="Times New Roman" w:hAnsi="Times New Roman" w:cs="Times New Roman"/>
        </w:rPr>
        <w:t>окружающему</w:t>
      </w:r>
      <w:r w:rsidRPr="00FA05EA">
        <w:rPr>
          <w:rFonts w:ascii="Times New Roman" w:hAnsi="Times New Roman" w:cs="Times New Roman"/>
          <w:spacing w:val="35"/>
        </w:rPr>
        <w:t xml:space="preserve"> </w:t>
      </w:r>
      <w:r w:rsidRPr="00FA05EA">
        <w:rPr>
          <w:rFonts w:ascii="Times New Roman" w:hAnsi="Times New Roman" w:cs="Times New Roman"/>
          <w:spacing w:val="-2"/>
        </w:rPr>
        <w:t>миру,</w:t>
      </w:r>
      <w:r w:rsidRPr="00FA05EA">
        <w:rPr>
          <w:rFonts w:ascii="Times New Roman" w:hAnsi="Times New Roman" w:cs="Times New Roman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живой</w:t>
      </w:r>
      <w:r w:rsidRPr="00FA05EA">
        <w:rPr>
          <w:rFonts w:ascii="Times New Roman" w:hAnsi="Times New Roman" w:cs="Times New Roman"/>
          <w:spacing w:val="-2"/>
        </w:rPr>
        <w:t xml:space="preserve"> </w:t>
      </w:r>
      <w:r w:rsidRPr="00FA05EA">
        <w:rPr>
          <w:rFonts w:ascii="Times New Roman" w:hAnsi="Times New Roman" w:cs="Times New Roman"/>
        </w:rPr>
        <w:t xml:space="preserve">природе, </w:t>
      </w:r>
      <w:r w:rsidRPr="00FA05EA">
        <w:rPr>
          <w:rFonts w:ascii="Times New Roman" w:hAnsi="Times New Roman" w:cs="Times New Roman"/>
          <w:spacing w:val="-1"/>
        </w:rPr>
        <w:t>художественной</w:t>
      </w:r>
      <w:r w:rsidRPr="00FA05EA">
        <w:rPr>
          <w:rFonts w:ascii="Times New Roman" w:hAnsi="Times New Roman" w:cs="Times New Roman"/>
          <w:spacing w:val="-2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культуре:</w:t>
      </w:r>
    </w:p>
    <w:p w14:paraId="46E9FF01" w14:textId="77777777" w:rsidR="00FA05EA" w:rsidRPr="00FA05EA" w:rsidRDefault="00FA05EA" w:rsidP="00FA05EA">
      <w:pPr>
        <w:pStyle w:val="a6"/>
        <w:kinsoku w:val="0"/>
        <w:overflowPunct w:val="0"/>
        <w:ind w:right="106"/>
        <w:jc w:val="both"/>
        <w:rPr>
          <w:spacing w:val="-1"/>
        </w:rPr>
      </w:pPr>
      <w:r w:rsidRPr="00FA05EA">
        <w:rPr>
          <w:spacing w:val="-1"/>
        </w:rPr>
        <w:t>мировоззрение,</w:t>
      </w:r>
      <w:r w:rsidRPr="00FA05EA">
        <w:rPr>
          <w:spacing w:val="47"/>
        </w:rPr>
        <w:t xml:space="preserve"> </w:t>
      </w:r>
      <w:r w:rsidRPr="00FA05EA">
        <w:rPr>
          <w:spacing w:val="-1"/>
        </w:rPr>
        <w:t>соответствующее</w:t>
      </w:r>
      <w:r w:rsidRPr="00FA05EA">
        <w:rPr>
          <w:spacing w:val="49"/>
        </w:rPr>
        <w:t xml:space="preserve"> </w:t>
      </w:r>
      <w:r w:rsidRPr="00FA05EA">
        <w:rPr>
          <w:spacing w:val="-1"/>
        </w:rPr>
        <w:t>современному</w:t>
      </w:r>
      <w:r w:rsidRPr="00FA05EA">
        <w:rPr>
          <w:spacing w:val="47"/>
        </w:rPr>
        <w:t xml:space="preserve"> </w:t>
      </w:r>
      <w:r w:rsidRPr="00FA05EA">
        <w:rPr>
          <w:spacing w:val="-1"/>
        </w:rPr>
        <w:t>уровню</w:t>
      </w:r>
      <w:r w:rsidRPr="00FA05EA">
        <w:rPr>
          <w:spacing w:val="47"/>
        </w:rPr>
        <w:t xml:space="preserve"> </w:t>
      </w:r>
      <w:r w:rsidRPr="00FA05EA">
        <w:rPr>
          <w:spacing w:val="-1"/>
        </w:rPr>
        <w:t>развития</w:t>
      </w:r>
      <w:r w:rsidRPr="00FA05EA">
        <w:rPr>
          <w:spacing w:val="45"/>
        </w:rPr>
        <w:t xml:space="preserve"> </w:t>
      </w:r>
      <w:r w:rsidRPr="00FA05EA">
        <w:rPr>
          <w:spacing w:val="-1"/>
        </w:rPr>
        <w:t>науки,</w:t>
      </w:r>
      <w:r w:rsidRPr="00FA05EA">
        <w:rPr>
          <w:spacing w:val="69"/>
        </w:rPr>
        <w:t xml:space="preserve"> </w:t>
      </w:r>
      <w:r w:rsidRPr="00FA05EA">
        <w:t>значимости</w:t>
      </w:r>
      <w:r w:rsidRPr="00FA05EA">
        <w:rPr>
          <w:spacing w:val="33"/>
        </w:rPr>
        <w:t xml:space="preserve"> </w:t>
      </w:r>
      <w:r w:rsidRPr="00FA05EA">
        <w:rPr>
          <w:spacing w:val="-1"/>
        </w:rPr>
        <w:t>науки,</w:t>
      </w:r>
      <w:r w:rsidRPr="00FA05EA">
        <w:rPr>
          <w:spacing w:val="34"/>
        </w:rPr>
        <w:t xml:space="preserve"> </w:t>
      </w:r>
      <w:r w:rsidRPr="00FA05EA">
        <w:rPr>
          <w:spacing w:val="-1"/>
        </w:rPr>
        <w:t>готовность</w:t>
      </w:r>
      <w:r w:rsidRPr="00FA05EA">
        <w:rPr>
          <w:spacing w:val="33"/>
        </w:rPr>
        <w:t xml:space="preserve"> </w:t>
      </w:r>
      <w:r w:rsidRPr="00FA05EA">
        <w:t>к</w:t>
      </w:r>
      <w:r w:rsidRPr="00FA05EA">
        <w:rPr>
          <w:spacing w:val="34"/>
        </w:rPr>
        <w:t xml:space="preserve"> </w:t>
      </w:r>
      <w:r w:rsidRPr="00FA05EA">
        <w:rPr>
          <w:spacing w:val="-1"/>
        </w:rPr>
        <w:t>научно-техническому</w:t>
      </w:r>
      <w:r w:rsidRPr="00FA05EA">
        <w:rPr>
          <w:spacing w:val="33"/>
        </w:rPr>
        <w:t xml:space="preserve"> </w:t>
      </w:r>
      <w:r w:rsidRPr="00FA05EA">
        <w:rPr>
          <w:spacing w:val="-1"/>
        </w:rPr>
        <w:t>творчеству,</w:t>
      </w:r>
      <w:r w:rsidRPr="00FA05EA">
        <w:rPr>
          <w:spacing w:val="35"/>
        </w:rPr>
        <w:t xml:space="preserve"> </w:t>
      </w:r>
      <w:r w:rsidRPr="00FA05EA">
        <w:rPr>
          <w:spacing w:val="-1"/>
        </w:rPr>
        <w:t>владение</w:t>
      </w:r>
      <w:r w:rsidRPr="00FA05EA">
        <w:rPr>
          <w:spacing w:val="34"/>
        </w:rPr>
        <w:t xml:space="preserve"> </w:t>
      </w:r>
      <w:r w:rsidRPr="00FA05EA">
        <w:rPr>
          <w:spacing w:val="-1"/>
        </w:rPr>
        <w:t>достоверной</w:t>
      </w:r>
      <w:r w:rsidRPr="00FA05EA">
        <w:rPr>
          <w:spacing w:val="85"/>
        </w:rPr>
        <w:t xml:space="preserve"> </w:t>
      </w:r>
      <w:r w:rsidRPr="00FA05EA">
        <w:rPr>
          <w:spacing w:val="-1"/>
        </w:rPr>
        <w:t>информацией</w:t>
      </w:r>
      <w:r w:rsidRPr="00FA05EA">
        <w:rPr>
          <w:spacing w:val="54"/>
        </w:rPr>
        <w:t xml:space="preserve"> </w:t>
      </w:r>
      <w:r w:rsidRPr="00FA05EA">
        <w:t>о</w:t>
      </w:r>
      <w:r w:rsidRPr="00FA05EA">
        <w:rPr>
          <w:spacing w:val="56"/>
        </w:rPr>
        <w:t xml:space="preserve"> </w:t>
      </w:r>
      <w:r w:rsidRPr="00FA05EA">
        <w:rPr>
          <w:spacing w:val="-1"/>
        </w:rPr>
        <w:t>передовых</w:t>
      </w:r>
      <w:r w:rsidRPr="00FA05EA">
        <w:rPr>
          <w:spacing w:val="54"/>
        </w:rPr>
        <w:t xml:space="preserve"> </w:t>
      </w:r>
      <w:r w:rsidRPr="00FA05EA">
        <w:rPr>
          <w:spacing w:val="-1"/>
        </w:rPr>
        <w:t>достижениях</w:t>
      </w:r>
      <w:r w:rsidRPr="00FA05EA">
        <w:rPr>
          <w:spacing w:val="55"/>
        </w:rPr>
        <w:t xml:space="preserve"> </w:t>
      </w:r>
      <w:r w:rsidRPr="00FA05EA">
        <w:t>и</w:t>
      </w:r>
      <w:r w:rsidRPr="00FA05EA">
        <w:rPr>
          <w:spacing w:val="56"/>
        </w:rPr>
        <w:t xml:space="preserve"> </w:t>
      </w:r>
      <w:r w:rsidRPr="00FA05EA">
        <w:rPr>
          <w:spacing w:val="-1"/>
        </w:rPr>
        <w:t>открытиях</w:t>
      </w:r>
      <w:r w:rsidRPr="00FA05EA">
        <w:rPr>
          <w:spacing w:val="54"/>
        </w:rPr>
        <w:t xml:space="preserve"> </w:t>
      </w:r>
      <w:r w:rsidRPr="00FA05EA">
        <w:rPr>
          <w:spacing w:val="-1"/>
        </w:rPr>
        <w:t>мировой</w:t>
      </w:r>
      <w:r w:rsidRPr="00FA05EA">
        <w:rPr>
          <w:spacing w:val="57"/>
        </w:rPr>
        <w:t xml:space="preserve"> </w:t>
      </w:r>
      <w:r w:rsidRPr="00FA05EA">
        <w:t>и</w:t>
      </w:r>
      <w:r w:rsidRPr="00FA05EA">
        <w:rPr>
          <w:spacing w:val="55"/>
        </w:rPr>
        <w:t xml:space="preserve"> </w:t>
      </w:r>
      <w:r w:rsidRPr="00FA05EA">
        <w:rPr>
          <w:spacing w:val="-1"/>
        </w:rPr>
        <w:t>отечественной</w:t>
      </w:r>
      <w:r w:rsidRPr="00FA05EA">
        <w:rPr>
          <w:spacing w:val="55"/>
        </w:rPr>
        <w:t xml:space="preserve"> </w:t>
      </w:r>
      <w:r w:rsidRPr="00FA05EA">
        <w:rPr>
          <w:spacing w:val="-1"/>
        </w:rPr>
        <w:t>науки,</w:t>
      </w:r>
      <w:r w:rsidRPr="00FA05EA">
        <w:rPr>
          <w:spacing w:val="103"/>
        </w:rPr>
        <w:t xml:space="preserve"> </w:t>
      </w:r>
      <w:r w:rsidRPr="00FA05EA">
        <w:rPr>
          <w:spacing w:val="-1"/>
        </w:rPr>
        <w:t xml:space="preserve">заинтересованность </w:t>
      </w:r>
      <w:r w:rsidRPr="00FA05EA">
        <w:t xml:space="preserve">в </w:t>
      </w:r>
      <w:r w:rsidRPr="00FA05EA">
        <w:rPr>
          <w:spacing w:val="-1"/>
        </w:rPr>
        <w:t>научных</w:t>
      </w:r>
      <w:r w:rsidRPr="00FA05EA">
        <w:rPr>
          <w:spacing w:val="-2"/>
        </w:rPr>
        <w:t xml:space="preserve"> </w:t>
      </w:r>
      <w:r w:rsidRPr="00FA05EA">
        <w:t>знаниях</w:t>
      </w:r>
      <w:r w:rsidRPr="00FA05EA">
        <w:rPr>
          <w:spacing w:val="-2"/>
        </w:rPr>
        <w:t xml:space="preserve"> </w:t>
      </w:r>
      <w:r w:rsidRPr="00FA05EA">
        <w:t>об</w:t>
      </w:r>
      <w:r w:rsidRPr="00FA05EA">
        <w:rPr>
          <w:spacing w:val="-1"/>
        </w:rPr>
        <w:t xml:space="preserve"> устройстве</w:t>
      </w:r>
      <w:r w:rsidRPr="00FA05EA">
        <w:rPr>
          <w:spacing w:val="2"/>
        </w:rPr>
        <w:t xml:space="preserve"> </w:t>
      </w:r>
      <w:r w:rsidRPr="00FA05EA">
        <w:rPr>
          <w:spacing w:val="-1"/>
        </w:rPr>
        <w:t>мира</w:t>
      </w:r>
      <w:r w:rsidRPr="00FA05EA">
        <w:rPr>
          <w:spacing w:val="1"/>
        </w:rPr>
        <w:t xml:space="preserve"> </w:t>
      </w:r>
      <w:r w:rsidRPr="00FA05EA">
        <w:t>и</w:t>
      </w:r>
      <w:r w:rsidRPr="00FA05EA">
        <w:rPr>
          <w:spacing w:val="-2"/>
        </w:rPr>
        <w:t xml:space="preserve"> </w:t>
      </w:r>
      <w:r w:rsidRPr="00FA05EA">
        <w:rPr>
          <w:spacing w:val="-1"/>
        </w:rPr>
        <w:t>общества;</w:t>
      </w:r>
    </w:p>
    <w:p w14:paraId="19E8A4DA" w14:textId="77777777" w:rsidR="00FA05EA" w:rsidRPr="00FA05EA" w:rsidRDefault="00FA05EA" w:rsidP="00FA05EA">
      <w:pPr>
        <w:pStyle w:val="a6"/>
        <w:kinsoku w:val="0"/>
        <w:overflowPunct w:val="0"/>
        <w:ind w:right="105"/>
        <w:jc w:val="both"/>
        <w:rPr>
          <w:spacing w:val="-1"/>
        </w:rPr>
      </w:pPr>
      <w:r w:rsidRPr="00FA05EA">
        <w:rPr>
          <w:spacing w:val="-1"/>
        </w:rPr>
        <w:t>готовность</w:t>
      </w:r>
      <w:r w:rsidRPr="00FA05EA">
        <w:rPr>
          <w:spacing w:val="37"/>
        </w:rPr>
        <w:t xml:space="preserve"> </w:t>
      </w:r>
      <w:r w:rsidRPr="00FA05EA">
        <w:t>и</w:t>
      </w:r>
      <w:r w:rsidRPr="00FA05EA">
        <w:rPr>
          <w:spacing w:val="37"/>
        </w:rPr>
        <w:t xml:space="preserve"> </w:t>
      </w:r>
      <w:r w:rsidRPr="00FA05EA">
        <w:rPr>
          <w:spacing w:val="-1"/>
        </w:rPr>
        <w:t>способность</w:t>
      </w:r>
      <w:r w:rsidRPr="00FA05EA">
        <w:rPr>
          <w:spacing w:val="37"/>
        </w:rPr>
        <w:t xml:space="preserve"> </w:t>
      </w:r>
      <w:r w:rsidRPr="00FA05EA">
        <w:t>к</w:t>
      </w:r>
      <w:r w:rsidRPr="00FA05EA">
        <w:rPr>
          <w:spacing w:val="36"/>
        </w:rPr>
        <w:t xml:space="preserve"> </w:t>
      </w:r>
      <w:r w:rsidRPr="00FA05EA">
        <w:rPr>
          <w:spacing w:val="-1"/>
        </w:rPr>
        <w:t>образованию,</w:t>
      </w:r>
      <w:r w:rsidRPr="00FA05EA">
        <w:rPr>
          <w:spacing w:val="39"/>
        </w:rPr>
        <w:t xml:space="preserve"> </w:t>
      </w:r>
      <w:r w:rsidRPr="00FA05EA">
        <w:t>в</w:t>
      </w:r>
      <w:r w:rsidRPr="00FA05EA">
        <w:rPr>
          <w:spacing w:val="37"/>
        </w:rPr>
        <w:t xml:space="preserve"> </w:t>
      </w:r>
      <w:r w:rsidRPr="00FA05EA">
        <w:t>том</w:t>
      </w:r>
      <w:r w:rsidRPr="00FA05EA">
        <w:rPr>
          <w:spacing w:val="35"/>
        </w:rPr>
        <w:t xml:space="preserve"> </w:t>
      </w:r>
      <w:r w:rsidRPr="00FA05EA">
        <w:rPr>
          <w:spacing w:val="-1"/>
        </w:rPr>
        <w:t>числе</w:t>
      </w:r>
      <w:r w:rsidRPr="00FA05EA">
        <w:rPr>
          <w:spacing w:val="37"/>
        </w:rPr>
        <w:t xml:space="preserve"> </w:t>
      </w:r>
      <w:r w:rsidRPr="00FA05EA">
        <w:rPr>
          <w:spacing w:val="-1"/>
        </w:rPr>
        <w:t>самообразованию,</w:t>
      </w:r>
      <w:r w:rsidRPr="00FA05EA">
        <w:rPr>
          <w:spacing w:val="38"/>
        </w:rPr>
        <w:t xml:space="preserve"> </w:t>
      </w:r>
      <w:r w:rsidRPr="00FA05EA">
        <w:rPr>
          <w:spacing w:val="-1"/>
        </w:rPr>
        <w:t>на</w:t>
      </w:r>
      <w:r w:rsidRPr="00FA05EA">
        <w:rPr>
          <w:spacing w:val="70"/>
        </w:rPr>
        <w:t xml:space="preserve"> </w:t>
      </w:r>
      <w:r w:rsidRPr="00FA05EA">
        <w:t>протяжении</w:t>
      </w:r>
      <w:r w:rsidRPr="00FA05EA">
        <w:rPr>
          <w:spacing w:val="25"/>
        </w:rPr>
        <w:t xml:space="preserve"> </w:t>
      </w:r>
      <w:r w:rsidRPr="00FA05EA">
        <w:rPr>
          <w:spacing w:val="-1"/>
        </w:rPr>
        <w:t>всей</w:t>
      </w:r>
      <w:r w:rsidRPr="00FA05EA">
        <w:rPr>
          <w:spacing w:val="25"/>
        </w:rPr>
        <w:t xml:space="preserve"> </w:t>
      </w:r>
      <w:r w:rsidRPr="00FA05EA">
        <w:rPr>
          <w:spacing w:val="-1"/>
        </w:rPr>
        <w:t>жизни;</w:t>
      </w:r>
      <w:r w:rsidRPr="00FA05EA">
        <w:rPr>
          <w:spacing w:val="26"/>
        </w:rPr>
        <w:t xml:space="preserve"> </w:t>
      </w:r>
      <w:r w:rsidRPr="00FA05EA">
        <w:rPr>
          <w:spacing w:val="-1"/>
        </w:rPr>
        <w:t>сознательное</w:t>
      </w:r>
      <w:r w:rsidRPr="00FA05EA">
        <w:rPr>
          <w:spacing w:val="24"/>
        </w:rPr>
        <w:t xml:space="preserve"> </w:t>
      </w:r>
      <w:r w:rsidRPr="00FA05EA">
        <w:t>отношение</w:t>
      </w:r>
      <w:r w:rsidRPr="00FA05EA">
        <w:rPr>
          <w:spacing w:val="24"/>
        </w:rPr>
        <w:t xml:space="preserve"> </w:t>
      </w:r>
      <w:r w:rsidRPr="00FA05EA">
        <w:t>к</w:t>
      </w:r>
      <w:r w:rsidRPr="00FA05EA">
        <w:rPr>
          <w:spacing w:val="25"/>
        </w:rPr>
        <w:t xml:space="preserve"> </w:t>
      </w:r>
      <w:r w:rsidRPr="00FA05EA">
        <w:rPr>
          <w:spacing w:val="-1"/>
        </w:rPr>
        <w:t>непрерывному</w:t>
      </w:r>
      <w:r w:rsidRPr="00FA05EA">
        <w:rPr>
          <w:spacing w:val="23"/>
        </w:rPr>
        <w:t xml:space="preserve"> </w:t>
      </w:r>
      <w:r w:rsidRPr="00FA05EA">
        <w:rPr>
          <w:spacing w:val="-1"/>
        </w:rPr>
        <w:t>образованию</w:t>
      </w:r>
      <w:r w:rsidRPr="00FA05EA">
        <w:rPr>
          <w:spacing w:val="25"/>
        </w:rPr>
        <w:t xml:space="preserve"> </w:t>
      </w:r>
      <w:r w:rsidRPr="00FA05EA">
        <w:rPr>
          <w:spacing w:val="-1"/>
        </w:rPr>
        <w:t>как</w:t>
      </w:r>
      <w:r w:rsidRPr="00FA05EA">
        <w:rPr>
          <w:spacing w:val="67"/>
        </w:rPr>
        <w:t xml:space="preserve"> </w:t>
      </w:r>
      <w:r w:rsidRPr="00FA05EA">
        <w:rPr>
          <w:spacing w:val="-1"/>
        </w:rPr>
        <w:t>условию</w:t>
      </w:r>
      <w:r w:rsidRPr="00FA05EA">
        <w:rPr>
          <w:spacing w:val="3"/>
        </w:rPr>
        <w:t xml:space="preserve"> </w:t>
      </w:r>
      <w:r w:rsidRPr="00FA05EA">
        <w:rPr>
          <w:spacing w:val="-1"/>
        </w:rPr>
        <w:t>успешной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профессиональной</w:t>
      </w:r>
      <w:r w:rsidRPr="00FA05EA">
        <w:rPr>
          <w:spacing w:val="2"/>
        </w:rPr>
        <w:t xml:space="preserve"> </w:t>
      </w:r>
      <w:r w:rsidRPr="00FA05EA">
        <w:t>и</w:t>
      </w:r>
      <w:r w:rsidRPr="00FA05EA">
        <w:rPr>
          <w:spacing w:val="-2"/>
        </w:rPr>
        <w:t xml:space="preserve"> </w:t>
      </w:r>
      <w:r w:rsidRPr="00FA05EA">
        <w:rPr>
          <w:spacing w:val="-1"/>
        </w:rPr>
        <w:t>общественной</w:t>
      </w:r>
      <w:r w:rsidRPr="00FA05EA">
        <w:rPr>
          <w:spacing w:val="2"/>
        </w:rPr>
        <w:t xml:space="preserve"> </w:t>
      </w:r>
      <w:r w:rsidRPr="00FA05EA">
        <w:rPr>
          <w:spacing w:val="-1"/>
        </w:rPr>
        <w:t>деятельности;</w:t>
      </w:r>
    </w:p>
    <w:p w14:paraId="0D0910B9" w14:textId="77777777" w:rsidR="00FA05EA" w:rsidRPr="00FA05EA" w:rsidRDefault="00FA05EA" w:rsidP="00FA05EA">
      <w:pPr>
        <w:pStyle w:val="a6"/>
        <w:kinsoku w:val="0"/>
        <w:overflowPunct w:val="0"/>
        <w:ind w:right="105"/>
        <w:jc w:val="both"/>
        <w:rPr>
          <w:spacing w:val="-1"/>
        </w:rPr>
      </w:pPr>
      <w:r w:rsidRPr="00FA05EA">
        <w:rPr>
          <w:spacing w:val="-1"/>
        </w:rPr>
        <w:t>экологическая</w:t>
      </w:r>
      <w:r w:rsidRPr="00FA05EA">
        <w:rPr>
          <w:spacing w:val="23"/>
        </w:rPr>
        <w:t xml:space="preserve"> </w:t>
      </w:r>
      <w:r w:rsidRPr="00FA05EA">
        <w:rPr>
          <w:spacing w:val="-1"/>
        </w:rPr>
        <w:t>культура,</w:t>
      </w:r>
      <w:r w:rsidRPr="00FA05EA">
        <w:rPr>
          <w:spacing w:val="27"/>
        </w:rPr>
        <w:t xml:space="preserve"> </w:t>
      </w:r>
      <w:r w:rsidRPr="00FA05EA">
        <w:rPr>
          <w:spacing w:val="-1"/>
        </w:rPr>
        <w:t>бережное</w:t>
      </w:r>
      <w:r w:rsidRPr="00FA05EA">
        <w:rPr>
          <w:spacing w:val="24"/>
        </w:rPr>
        <w:t xml:space="preserve"> </w:t>
      </w:r>
      <w:r w:rsidRPr="00FA05EA">
        <w:rPr>
          <w:spacing w:val="-1"/>
        </w:rPr>
        <w:t>отношения</w:t>
      </w:r>
      <w:r w:rsidRPr="00FA05EA">
        <w:rPr>
          <w:spacing w:val="26"/>
        </w:rPr>
        <w:t xml:space="preserve"> </w:t>
      </w:r>
      <w:r w:rsidRPr="00FA05EA">
        <w:t>к</w:t>
      </w:r>
      <w:r w:rsidRPr="00FA05EA">
        <w:rPr>
          <w:spacing w:val="23"/>
        </w:rPr>
        <w:t xml:space="preserve"> </w:t>
      </w:r>
      <w:r w:rsidRPr="00FA05EA">
        <w:rPr>
          <w:spacing w:val="-1"/>
        </w:rPr>
        <w:t>родной</w:t>
      </w:r>
      <w:r w:rsidRPr="00FA05EA">
        <w:rPr>
          <w:spacing w:val="24"/>
        </w:rPr>
        <w:t xml:space="preserve"> </w:t>
      </w:r>
      <w:r w:rsidRPr="00FA05EA">
        <w:t>земле,</w:t>
      </w:r>
      <w:r w:rsidRPr="00FA05EA">
        <w:rPr>
          <w:spacing w:val="26"/>
        </w:rPr>
        <w:t xml:space="preserve"> </w:t>
      </w:r>
      <w:r w:rsidRPr="00FA05EA">
        <w:rPr>
          <w:spacing w:val="-1"/>
        </w:rPr>
        <w:t>природным</w:t>
      </w:r>
      <w:r w:rsidRPr="00FA05EA">
        <w:rPr>
          <w:spacing w:val="79"/>
        </w:rPr>
        <w:t xml:space="preserve"> </w:t>
      </w:r>
      <w:r w:rsidRPr="00FA05EA">
        <w:rPr>
          <w:spacing w:val="-1"/>
        </w:rPr>
        <w:t>богатствам</w:t>
      </w:r>
      <w:r w:rsidRPr="00FA05EA">
        <w:rPr>
          <w:spacing w:val="40"/>
        </w:rPr>
        <w:t xml:space="preserve"> </w:t>
      </w:r>
      <w:r w:rsidRPr="00FA05EA">
        <w:t>России</w:t>
      </w:r>
      <w:r w:rsidRPr="00FA05EA">
        <w:rPr>
          <w:spacing w:val="40"/>
        </w:rPr>
        <w:t xml:space="preserve"> </w:t>
      </w:r>
      <w:r w:rsidRPr="00FA05EA">
        <w:t>и</w:t>
      </w:r>
      <w:r w:rsidRPr="00FA05EA">
        <w:rPr>
          <w:spacing w:val="39"/>
        </w:rPr>
        <w:t xml:space="preserve"> </w:t>
      </w:r>
      <w:r w:rsidRPr="00FA05EA">
        <w:rPr>
          <w:spacing w:val="-1"/>
        </w:rPr>
        <w:t>мира;</w:t>
      </w:r>
      <w:r w:rsidRPr="00FA05EA">
        <w:rPr>
          <w:spacing w:val="42"/>
        </w:rPr>
        <w:t xml:space="preserve"> </w:t>
      </w:r>
      <w:r w:rsidRPr="00FA05EA">
        <w:rPr>
          <w:spacing w:val="-1"/>
        </w:rPr>
        <w:t>понимание</w:t>
      </w:r>
      <w:r w:rsidRPr="00FA05EA">
        <w:rPr>
          <w:spacing w:val="43"/>
        </w:rPr>
        <w:t xml:space="preserve"> </w:t>
      </w:r>
      <w:r w:rsidRPr="00FA05EA">
        <w:rPr>
          <w:spacing w:val="-1"/>
        </w:rPr>
        <w:t>влияния</w:t>
      </w:r>
      <w:r w:rsidRPr="00FA05EA">
        <w:rPr>
          <w:spacing w:val="41"/>
        </w:rPr>
        <w:t xml:space="preserve"> </w:t>
      </w:r>
      <w:r w:rsidRPr="00FA05EA">
        <w:rPr>
          <w:spacing w:val="-1"/>
        </w:rPr>
        <w:t>социально-экономических</w:t>
      </w:r>
      <w:r w:rsidRPr="00FA05EA">
        <w:rPr>
          <w:spacing w:val="40"/>
        </w:rPr>
        <w:t xml:space="preserve"> </w:t>
      </w:r>
      <w:r w:rsidRPr="00FA05EA">
        <w:rPr>
          <w:spacing w:val="-1"/>
        </w:rPr>
        <w:t>процессов</w:t>
      </w:r>
      <w:r w:rsidRPr="00FA05EA">
        <w:rPr>
          <w:spacing w:val="40"/>
        </w:rPr>
        <w:t xml:space="preserve"> </w:t>
      </w:r>
      <w:r w:rsidRPr="00FA05EA">
        <w:rPr>
          <w:spacing w:val="-1"/>
        </w:rPr>
        <w:t>на</w:t>
      </w:r>
      <w:r w:rsidRPr="00FA05EA">
        <w:rPr>
          <w:spacing w:val="76"/>
        </w:rPr>
        <w:t xml:space="preserve"> </w:t>
      </w:r>
      <w:r w:rsidRPr="00FA05EA">
        <w:t>состояние</w:t>
      </w:r>
      <w:r w:rsidRPr="00FA05EA">
        <w:rPr>
          <w:spacing w:val="12"/>
        </w:rPr>
        <w:t xml:space="preserve"> </w:t>
      </w:r>
      <w:r w:rsidRPr="00FA05EA">
        <w:rPr>
          <w:spacing w:val="-1"/>
        </w:rPr>
        <w:t>природной</w:t>
      </w:r>
      <w:r w:rsidRPr="00FA05EA">
        <w:rPr>
          <w:spacing w:val="11"/>
        </w:rPr>
        <w:t xml:space="preserve"> </w:t>
      </w:r>
      <w:r w:rsidRPr="00FA05EA">
        <w:t>и</w:t>
      </w:r>
      <w:r w:rsidRPr="00FA05EA">
        <w:rPr>
          <w:spacing w:val="11"/>
        </w:rPr>
        <w:t xml:space="preserve"> </w:t>
      </w:r>
      <w:r w:rsidRPr="00FA05EA">
        <w:rPr>
          <w:spacing w:val="-1"/>
        </w:rPr>
        <w:t>социальной</w:t>
      </w:r>
      <w:r w:rsidRPr="00FA05EA">
        <w:rPr>
          <w:spacing w:val="11"/>
        </w:rPr>
        <w:t xml:space="preserve"> </w:t>
      </w:r>
      <w:r w:rsidRPr="00FA05EA">
        <w:rPr>
          <w:spacing w:val="-1"/>
        </w:rPr>
        <w:t>среды,</w:t>
      </w:r>
      <w:r w:rsidRPr="00FA05EA">
        <w:rPr>
          <w:spacing w:val="11"/>
        </w:rPr>
        <w:t xml:space="preserve"> </w:t>
      </w:r>
      <w:r w:rsidRPr="00FA05EA">
        <w:rPr>
          <w:spacing w:val="-1"/>
        </w:rPr>
        <w:t>ответственность</w:t>
      </w:r>
      <w:r w:rsidRPr="00FA05EA">
        <w:rPr>
          <w:spacing w:val="9"/>
        </w:rPr>
        <w:t xml:space="preserve"> </w:t>
      </w:r>
      <w:r w:rsidRPr="00FA05EA">
        <w:t>за</w:t>
      </w:r>
      <w:r w:rsidRPr="00FA05EA">
        <w:rPr>
          <w:spacing w:val="12"/>
        </w:rPr>
        <w:t xml:space="preserve"> </w:t>
      </w:r>
      <w:r w:rsidRPr="00FA05EA">
        <w:rPr>
          <w:spacing w:val="-1"/>
        </w:rPr>
        <w:t>состояние</w:t>
      </w:r>
      <w:r w:rsidRPr="00FA05EA">
        <w:rPr>
          <w:spacing w:val="12"/>
        </w:rPr>
        <w:t xml:space="preserve"> </w:t>
      </w:r>
      <w:r w:rsidRPr="00FA05EA">
        <w:rPr>
          <w:spacing w:val="-1"/>
        </w:rPr>
        <w:t>природных</w:t>
      </w:r>
      <w:r w:rsidRPr="00FA05EA">
        <w:rPr>
          <w:spacing w:val="69"/>
        </w:rPr>
        <w:t xml:space="preserve"> </w:t>
      </w:r>
      <w:r w:rsidRPr="00FA05EA">
        <w:rPr>
          <w:spacing w:val="-1"/>
        </w:rPr>
        <w:t>ресурсов;</w:t>
      </w:r>
      <w:r w:rsidRPr="00FA05EA">
        <w:rPr>
          <w:spacing w:val="4"/>
        </w:rPr>
        <w:t xml:space="preserve"> </w:t>
      </w:r>
      <w:r w:rsidRPr="00FA05EA">
        <w:rPr>
          <w:spacing w:val="-1"/>
        </w:rPr>
        <w:t>умения</w:t>
      </w:r>
      <w:r w:rsidRPr="00FA05EA">
        <w:rPr>
          <w:spacing w:val="2"/>
        </w:rPr>
        <w:t xml:space="preserve"> </w:t>
      </w:r>
      <w:r w:rsidRPr="00FA05EA">
        <w:t>и</w:t>
      </w:r>
      <w:r w:rsidRPr="00FA05EA">
        <w:rPr>
          <w:spacing w:val="6"/>
        </w:rPr>
        <w:t xml:space="preserve"> </w:t>
      </w:r>
      <w:r w:rsidRPr="00FA05EA">
        <w:t>навыки</w:t>
      </w:r>
      <w:r w:rsidRPr="00FA05EA">
        <w:rPr>
          <w:spacing w:val="4"/>
        </w:rPr>
        <w:t xml:space="preserve"> </w:t>
      </w:r>
      <w:r w:rsidRPr="00FA05EA">
        <w:rPr>
          <w:spacing w:val="-1"/>
        </w:rPr>
        <w:t>разумного</w:t>
      </w:r>
      <w:r w:rsidRPr="00FA05EA">
        <w:rPr>
          <w:spacing w:val="5"/>
        </w:rPr>
        <w:t xml:space="preserve"> </w:t>
      </w:r>
      <w:r w:rsidRPr="00FA05EA">
        <w:rPr>
          <w:spacing w:val="-1"/>
        </w:rPr>
        <w:t>природопользования,</w:t>
      </w:r>
      <w:r w:rsidRPr="00FA05EA">
        <w:rPr>
          <w:spacing w:val="3"/>
        </w:rPr>
        <w:t xml:space="preserve"> </w:t>
      </w:r>
      <w:r w:rsidRPr="00FA05EA">
        <w:rPr>
          <w:spacing w:val="-1"/>
        </w:rPr>
        <w:t>нетерпимое</w:t>
      </w:r>
      <w:r w:rsidRPr="00FA05EA">
        <w:rPr>
          <w:spacing w:val="5"/>
        </w:rPr>
        <w:t xml:space="preserve"> </w:t>
      </w:r>
      <w:r w:rsidRPr="00FA05EA">
        <w:rPr>
          <w:spacing w:val="-1"/>
        </w:rPr>
        <w:t>отношение</w:t>
      </w:r>
      <w:r w:rsidRPr="00FA05EA">
        <w:rPr>
          <w:spacing w:val="5"/>
        </w:rPr>
        <w:t xml:space="preserve"> </w:t>
      </w:r>
      <w:r w:rsidRPr="00FA05EA">
        <w:t>к</w:t>
      </w:r>
      <w:r w:rsidRPr="00FA05EA">
        <w:rPr>
          <w:spacing w:val="85"/>
        </w:rPr>
        <w:t xml:space="preserve"> </w:t>
      </w:r>
      <w:r w:rsidRPr="00FA05EA">
        <w:rPr>
          <w:spacing w:val="-1"/>
        </w:rPr>
        <w:t>действиям,</w:t>
      </w:r>
      <w:r w:rsidRPr="00FA05EA">
        <w:rPr>
          <w:spacing w:val="59"/>
        </w:rPr>
        <w:t xml:space="preserve"> </w:t>
      </w:r>
      <w:r w:rsidRPr="00FA05EA">
        <w:rPr>
          <w:spacing w:val="-1"/>
        </w:rPr>
        <w:t>приносящим</w:t>
      </w:r>
      <w:r w:rsidRPr="00FA05EA">
        <w:rPr>
          <w:spacing w:val="60"/>
        </w:rPr>
        <w:t xml:space="preserve"> </w:t>
      </w:r>
      <w:r w:rsidRPr="00FA05EA">
        <w:t>вред</w:t>
      </w:r>
      <w:r w:rsidRPr="00FA05EA">
        <w:rPr>
          <w:spacing w:val="58"/>
        </w:rPr>
        <w:t xml:space="preserve"> </w:t>
      </w:r>
      <w:r w:rsidRPr="00FA05EA">
        <w:rPr>
          <w:spacing w:val="-1"/>
        </w:rPr>
        <w:t>экологии;</w:t>
      </w:r>
      <w:r w:rsidRPr="00FA05EA">
        <w:rPr>
          <w:spacing w:val="58"/>
        </w:rPr>
        <w:t xml:space="preserve"> </w:t>
      </w:r>
      <w:r w:rsidRPr="00FA05EA">
        <w:rPr>
          <w:spacing w:val="-1"/>
        </w:rPr>
        <w:t>приобретение</w:t>
      </w:r>
      <w:r w:rsidRPr="00FA05EA">
        <w:rPr>
          <w:spacing w:val="58"/>
        </w:rPr>
        <w:t xml:space="preserve"> </w:t>
      </w:r>
      <w:r w:rsidRPr="00FA05EA">
        <w:rPr>
          <w:spacing w:val="-1"/>
        </w:rPr>
        <w:t>опыта</w:t>
      </w:r>
      <w:r w:rsidRPr="00FA05EA">
        <w:rPr>
          <w:spacing w:val="61"/>
        </w:rPr>
        <w:t xml:space="preserve"> </w:t>
      </w:r>
      <w:r w:rsidRPr="00FA05EA">
        <w:rPr>
          <w:spacing w:val="-1"/>
        </w:rPr>
        <w:t>эколого-направленной</w:t>
      </w:r>
      <w:r w:rsidRPr="00FA05EA">
        <w:rPr>
          <w:spacing w:val="89"/>
        </w:rPr>
        <w:t xml:space="preserve"> </w:t>
      </w:r>
      <w:r w:rsidRPr="00FA05EA">
        <w:rPr>
          <w:spacing w:val="-1"/>
        </w:rPr>
        <w:t>деятельности;</w:t>
      </w:r>
    </w:p>
    <w:p w14:paraId="2FD32E4C" w14:textId="77777777" w:rsidR="00FA05EA" w:rsidRPr="00FA05EA" w:rsidRDefault="00FA05EA" w:rsidP="00FA05EA">
      <w:pPr>
        <w:pStyle w:val="a6"/>
        <w:kinsoku w:val="0"/>
        <w:overflowPunct w:val="0"/>
        <w:ind w:right="108"/>
        <w:jc w:val="both"/>
      </w:pPr>
      <w:proofErr w:type="gramStart"/>
      <w:r w:rsidRPr="00FA05EA">
        <w:rPr>
          <w:spacing w:val="-1"/>
        </w:rPr>
        <w:t>эстетическое</w:t>
      </w:r>
      <w:proofErr w:type="gramEnd"/>
      <w:r w:rsidRPr="00FA05EA">
        <w:rPr>
          <w:spacing w:val="29"/>
        </w:rPr>
        <w:t xml:space="preserve"> </w:t>
      </w:r>
      <w:r w:rsidRPr="00FA05EA">
        <w:rPr>
          <w:spacing w:val="-1"/>
        </w:rPr>
        <w:t>отношения</w:t>
      </w:r>
      <w:r w:rsidRPr="00FA05EA">
        <w:rPr>
          <w:spacing w:val="30"/>
        </w:rPr>
        <w:t xml:space="preserve"> </w:t>
      </w:r>
      <w:r w:rsidRPr="00FA05EA">
        <w:t>к</w:t>
      </w:r>
      <w:r w:rsidRPr="00FA05EA">
        <w:rPr>
          <w:spacing w:val="30"/>
        </w:rPr>
        <w:t xml:space="preserve"> </w:t>
      </w:r>
      <w:r w:rsidRPr="00FA05EA">
        <w:rPr>
          <w:spacing w:val="-1"/>
        </w:rPr>
        <w:t>миру,</w:t>
      </w:r>
      <w:r w:rsidRPr="00FA05EA">
        <w:rPr>
          <w:spacing w:val="30"/>
        </w:rPr>
        <w:t xml:space="preserve"> </w:t>
      </w:r>
      <w:r w:rsidRPr="00FA05EA">
        <w:rPr>
          <w:spacing w:val="-1"/>
        </w:rPr>
        <w:t>готовность</w:t>
      </w:r>
      <w:r w:rsidRPr="00FA05EA">
        <w:rPr>
          <w:spacing w:val="31"/>
        </w:rPr>
        <w:t xml:space="preserve"> </w:t>
      </w:r>
      <w:r w:rsidRPr="00FA05EA">
        <w:t>к</w:t>
      </w:r>
      <w:r w:rsidRPr="00FA05EA">
        <w:rPr>
          <w:spacing w:val="30"/>
        </w:rPr>
        <w:t xml:space="preserve"> </w:t>
      </w:r>
      <w:r w:rsidRPr="00FA05EA">
        <w:rPr>
          <w:spacing w:val="-1"/>
        </w:rPr>
        <w:t>эстетическому</w:t>
      </w:r>
      <w:r w:rsidRPr="00FA05EA">
        <w:rPr>
          <w:spacing w:val="29"/>
        </w:rPr>
        <w:t xml:space="preserve"> </w:t>
      </w:r>
      <w:r w:rsidRPr="00FA05EA">
        <w:rPr>
          <w:spacing w:val="-1"/>
        </w:rPr>
        <w:t>обустройству</w:t>
      </w:r>
      <w:r w:rsidRPr="00FA05EA">
        <w:rPr>
          <w:spacing w:val="89"/>
        </w:rPr>
        <w:t xml:space="preserve"> </w:t>
      </w:r>
      <w:r w:rsidRPr="00FA05EA">
        <w:rPr>
          <w:spacing w:val="-1"/>
        </w:rPr>
        <w:t>собственного</w:t>
      </w:r>
      <w:r w:rsidRPr="00FA05EA">
        <w:rPr>
          <w:spacing w:val="2"/>
        </w:rPr>
        <w:t xml:space="preserve"> </w:t>
      </w:r>
      <w:r w:rsidRPr="00FA05EA">
        <w:t>быта.</w:t>
      </w:r>
    </w:p>
    <w:p w14:paraId="53A3F013" w14:textId="77777777" w:rsidR="00FA05EA" w:rsidRPr="00FA05EA" w:rsidRDefault="00FA05EA" w:rsidP="00FA05EA">
      <w:pPr>
        <w:pStyle w:val="1"/>
        <w:kinsoku w:val="0"/>
        <w:overflowPunct w:val="0"/>
        <w:ind w:left="112" w:right="114" w:firstLine="708"/>
        <w:jc w:val="both"/>
        <w:rPr>
          <w:rFonts w:ascii="Times New Roman" w:hAnsi="Times New Roman" w:cs="Times New Roman"/>
          <w:b w:val="0"/>
          <w:bCs w:val="0"/>
        </w:rPr>
      </w:pPr>
      <w:r w:rsidRPr="00FA05EA">
        <w:rPr>
          <w:rFonts w:ascii="Times New Roman" w:hAnsi="Times New Roman" w:cs="Times New Roman"/>
          <w:spacing w:val="-1"/>
        </w:rPr>
        <w:t>Личностные</w:t>
      </w:r>
      <w:r w:rsidRPr="00FA05EA">
        <w:rPr>
          <w:rFonts w:ascii="Times New Roman" w:hAnsi="Times New Roman" w:cs="Times New Roman"/>
          <w:spacing w:val="16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результаты</w:t>
      </w:r>
      <w:r w:rsidRPr="00FA05EA">
        <w:rPr>
          <w:rFonts w:ascii="Times New Roman" w:hAnsi="Times New Roman" w:cs="Times New Roman"/>
          <w:spacing w:val="14"/>
        </w:rPr>
        <w:t xml:space="preserve"> </w:t>
      </w:r>
      <w:r w:rsidRPr="00FA05EA">
        <w:rPr>
          <w:rFonts w:ascii="Times New Roman" w:hAnsi="Times New Roman" w:cs="Times New Roman"/>
        </w:rPr>
        <w:t>в</w:t>
      </w:r>
      <w:r w:rsidRPr="00FA05EA">
        <w:rPr>
          <w:rFonts w:ascii="Times New Roman" w:hAnsi="Times New Roman" w:cs="Times New Roman"/>
          <w:spacing w:val="14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сфере</w:t>
      </w:r>
      <w:r w:rsidRPr="00FA05EA">
        <w:rPr>
          <w:rFonts w:ascii="Times New Roman" w:hAnsi="Times New Roman" w:cs="Times New Roman"/>
          <w:spacing w:val="16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отношений</w:t>
      </w:r>
      <w:r w:rsidRPr="00FA05EA">
        <w:rPr>
          <w:rFonts w:ascii="Times New Roman" w:hAnsi="Times New Roman" w:cs="Times New Roman"/>
          <w:spacing w:val="14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обучающихся</w:t>
      </w:r>
      <w:r w:rsidRPr="00FA05EA">
        <w:rPr>
          <w:rFonts w:ascii="Times New Roman" w:hAnsi="Times New Roman" w:cs="Times New Roman"/>
          <w:spacing w:val="14"/>
        </w:rPr>
        <w:t xml:space="preserve"> </w:t>
      </w:r>
      <w:r w:rsidRPr="00FA05EA">
        <w:rPr>
          <w:rFonts w:ascii="Times New Roman" w:hAnsi="Times New Roman" w:cs="Times New Roman"/>
        </w:rPr>
        <w:t>к</w:t>
      </w:r>
      <w:r w:rsidRPr="00FA05EA">
        <w:rPr>
          <w:rFonts w:ascii="Times New Roman" w:hAnsi="Times New Roman" w:cs="Times New Roman"/>
          <w:spacing w:val="15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семье</w:t>
      </w:r>
      <w:r w:rsidRPr="00FA05EA">
        <w:rPr>
          <w:rFonts w:ascii="Times New Roman" w:hAnsi="Times New Roman" w:cs="Times New Roman"/>
          <w:spacing w:val="16"/>
        </w:rPr>
        <w:t xml:space="preserve"> </w:t>
      </w:r>
      <w:r w:rsidRPr="00FA05EA">
        <w:rPr>
          <w:rFonts w:ascii="Times New Roman" w:hAnsi="Times New Roman" w:cs="Times New Roman"/>
        </w:rPr>
        <w:t>и</w:t>
      </w:r>
      <w:r w:rsidRPr="00FA05EA">
        <w:rPr>
          <w:rFonts w:ascii="Times New Roman" w:hAnsi="Times New Roman" w:cs="Times New Roman"/>
          <w:spacing w:val="41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родителям,</w:t>
      </w:r>
      <w:r w:rsidRPr="00FA05EA">
        <w:rPr>
          <w:rFonts w:ascii="Times New Roman" w:hAnsi="Times New Roman" w:cs="Times New Roman"/>
        </w:rPr>
        <w:t xml:space="preserve"> в</w:t>
      </w:r>
      <w:r w:rsidRPr="00FA05EA">
        <w:rPr>
          <w:rFonts w:ascii="Times New Roman" w:hAnsi="Times New Roman" w:cs="Times New Roman"/>
          <w:spacing w:val="-2"/>
        </w:rPr>
        <w:t xml:space="preserve"> </w:t>
      </w:r>
      <w:r w:rsidRPr="00FA05EA">
        <w:rPr>
          <w:rFonts w:ascii="Times New Roman" w:hAnsi="Times New Roman" w:cs="Times New Roman"/>
        </w:rPr>
        <w:t>том</w:t>
      </w:r>
      <w:r w:rsidRPr="00FA05EA">
        <w:rPr>
          <w:rFonts w:ascii="Times New Roman" w:hAnsi="Times New Roman" w:cs="Times New Roman"/>
          <w:spacing w:val="-3"/>
        </w:rPr>
        <w:t xml:space="preserve"> </w:t>
      </w:r>
      <w:r w:rsidRPr="00FA05EA">
        <w:rPr>
          <w:rFonts w:ascii="Times New Roman" w:hAnsi="Times New Roman" w:cs="Times New Roman"/>
        </w:rPr>
        <w:t xml:space="preserve">числе </w:t>
      </w:r>
      <w:r w:rsidRPr="00FA05EA">
        <w:rPr>
          <w:rFonts w:ascii="Times New Roman" w:hAnsi="Times New Roman" w:cs="Times New Roman"/>
          <w:spacing w:val="-1"/>
        </w:rPr>
        <w:t>подготовка</w:t>
      </w:r>
      <w:r w:rsidRPr="00FA05EA">
        <w:rPr>
          <w:rFonts w:ascii="Times New Roman" w:hAnsi="Times New Roman" w:cs="Times New Roman"/>
        </w:rPr>
        <w:t xml:space="preserve"> к </w:t>
      </w:r>
      <w:r w:rsidRPr="00FA05EA">
        <w:rPr>
          <w:rFonts w:ascii="Times New Roman" w:hAnsi="Times New Roman" w:cs="Times New Roman"/>
          <w:spacing w:val="-1"/>
        </w:rPr>
        <w:t>семейной</w:t>
      </w:r>
      <w:r w:rsidRPr="00FA05EA">
        <w:rPr>
          <w:rFonts w:ascii="Times New Roman" w:hAnsi="Times New Roman" w:cs="Times New Roman"/>
          <w:spacing w:val="-2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жизни:</w:t>
      </w:r>
    </w:p>
    <w:p w14:paraId="533DFA45" w14:textId="77777777" w:rsidR="00FA05EA" w:rsidRPr="00FA05EA" w:rsidRDefault="00FA05EA" w:rsidP="00FA05EA">
      <w:pPr>
        <w:pStyle w:val="a6"/>
        <w:kinsoku w:val="0"/>
        <w:overflowPunct w:val="0"/>
        <w:ind w:right="107"/>
        <w:jc w:val="both"/>
      </w:pPr>
      <w:r w:rsidRPr="00FA05EA">
        <w:rPr>
          <w:spacing w:val="-1"/>
        </w:rPr>
        <w:t>ответственное</w:t>
      </w:r>
      <w:r w:rsidRPr="00FA05EA">
        <w:rPr>
          <w:spacing w:val="28"/>
        </w:rPr>
        <w:t xml:space="preserve"> </w:t>
      </w:r>
      <w:r w:rsidRPr="00FA05EA">
        <w:rPr>
          <w:spacing w:val="-1"/>
        </w:rPr>
        <w:t>отношение</w:t>
      </w:r>
      <w:r w:rsidRPr="00FA05EA">
        <w:rPr>
          <w:spacing w:val="31"/>
        </w:rPr>
        <w:t xml:space="preserve"> </w:t>
      </w:r>
      <w:r w:rsidRPr="00FA05EA">
        <w:t>к</w:t>
      </w:r>
      <w:r w:rsidRPr="00FA05EA">
        <w:rPr>
          <w:spacing w:val="27"/>
        </w:rPr>
        <w:t xml:space="preserve"> </w:t>
      </w:r>
      <w:r w:rsidRPr="00FA05EA">
        <w:rPr>
          <w:spacing w:val="-1"/>
        </w:rPr>
        <w:t>созданию</w:t>
      </w:r>
      <w:r w:rsidRPr="00FA05EA">
        <w:rPr>
          <w:spacing w:val="28"/>
        </w:rPr>
        <w:t xml:space="preserve"> </w:t>
      </w:r>
      <w:r w:rsidRPr="00FA05EA">
        <w:t>семьи</w:t>
      </w:r>
      <w:r w:rsidRPr="00FA05EA">
        <w:rPr>
          <w:spacing w:val="30"/>
        </w:rPr>
        <w:t xml:space="preserve"> </w:t>
      </w:r>
      <w:r w:rsidRPr="00FA05EA">
        <w:rPr>
          <w:spacing w:val="-1"/>
        </w:rPr>
        <w:t>на</w:t>
      </w:r>
      <w:r w:rsidRPr="00FA05EA">
        <w:rPr>
          <w:spacing w:val="28"/>
        </w:rPr>
        <w:t xml:space="preserve"> </w:t>
      </w:r>
      <w:r w:rsidRPr="00FA05EA">
        <w:rPr>
          <w:spacing w:val="-1"/>
        </w:rPr>
        <w:t>основе</w:t>
      </w:r>
      <w:r w:rsidRPr="00FA05EA">
        <w:rPr>
          <w:spacing w:val="29"/>
        </w:rPr>
        <w:t xml:space="preserve"> </w:t>
      </w:r>
      <w:r w:rsidRPr="00FA05EA">
        <w:rPr>
          <w:spacing w:val="-1"/>
        </w:rPr>
        <w:t>осознанного</w:t>
      </w:r>
      <w:r w:rsidRPr="00FA05EA">
        <w:rPr>
          <w:spacing w:val="31"/>
        </w:rPr>
        <w:t xml:space="preserve"> </w:t>
      </w:r>
      <w:r w:rsidRPr="00FA05EA">
        <w:rPr>
          <w:spacing w:val="-1"/>
        </w:rPr>
        <w:t>принятия</w:t>
      </w:r>
      <w:r w:rsidRPr="00FA05EA">
        <w:rPr>
          <w:spacing w:val="79"/>
        </w:rPr>
        <w:t xml:space="preserve"> </w:t>
      </w:r>
      <w:r w:rsidRPr="00FA05EA">
        <w:rPr>
          <w:spacing w:val="-1"/>
        </w:rPr>
        <w:t>ценностей</w:t>
      </w:r>
      <w:r w:rsidRPr="00FA05EA">
        <w:rPr>
          <w:spacing w:val="1"/>
        </w:rPr>
        <w:t xml:space="preserve"> </w:t>
      </w:r>
      <w:r w:rsidRPr="00FA05EA">
        <w:rPr>
          <w:spacing w:val="-1"/>
        </w:rPr>
        <w:t>семейной</w:t>
      </w:r>
      <w:r w:rsidRPr="00FA05EA">
        <w:rPr>
          <w:spacing w:val="-4"/>
        </w:rPr>
        <w:t xml:space="preserve"> </w:t>
      </w:r>
      <w:r w:rsidRPr="00FA05EA">
        <w:t>жизни;</w:t>
      </w:r>
    </w:p>
    <w:p w14:paraId="0BB6FC17" w14:textId="77777777" w:rsidR="00FA05EA" w:rsidRPr="00FA05EA" w:rsidRDefault="00FA05EA" w:rsidP="00FA05EA">
      <w:pPr>
        <w:pStyle w:val="a6"/>
        <w:kinsoku w:val="0"/>
        <w:overflowPunct w:val="0"/>
        <w:ind w:right="108"/>
        <w:jc w:val="both"/>
        <w:rPr>
          <w:spacing w:val="-1"/>
        </w:rPr>
      </w:pPr>
      <w:r w:rsidRPr="00FA05EA">
        <w:rPr>
          <w:spacing w:val="-1"/>
        </w:rPr>
        <w:t>положительный</w:t>
      </w:r>
      <w:r w:rsidRPr="00FA05EA">
        <w:rPr>
          <w:spacing w:val="43"/>
        </w:rPr>
        <w:t xml:space="preserve"> </w:t>
      </w:r>
      <w:r w:rsidRPr="00FA05EA">
        <w:rPr>
          <w:spacing w:val="-1"/>
        </w:rPr>
        <w:t>образ</w:t>
      </w:r>
      <w:r w:rsidRPr="00FA05EA">
        <w:rPr>
          <w:spacing w:val="44"/>
        </w:rPr>
        <w:t xml:space="preserve"> </w:t>
      </w:r>
      <w:r w:rsidRPr="00FA05EA">
        <w:rPr>
          <w:spacing w:val="-1"/>
        </w:rPr>
        <w:t>семьи,</w:t>
      </w:r>
      <w:r w:rsidRPr="00FA05EA">
        <w:rPr>
          <w:spacing w:val="43"/>
        </w:rPr>
        <w:t xml:space="preserve"> </w:t>
      </w:r>
      <w:proofErr w:type="spellStart"/>
      <w:r w:rsidRPr="00FA05EA">
        <w:rPr>
          <w:spacing w:val="-1"/>
        </w:rPr>
        <w:t>родительства</w:t>
      </w:r>
      <w:proofErr w:type="spellEnd"/>
      <w:r w:rsidRPr="00FA05EA">
        <w:rPr>
          <w:spacing w:val="43"/>
        </w:rPr>
        <w:t xml:space="preserve"> </w:t>
      </w:r>
      <w:r w:rsidRPr="00FA05EA">
        <w:rPr>
          <w:spacing w:val="-1"/>
        </w:rPr>
        <w:t>(отцовства</w:t>
      </w:r>
      <w:r w:rsidRPr="00FA05EA">
        <w:rPr>
          <w:spacing w:val="42"/>
        </w:rPr>
        <w:t xml:space="preserve"> </w:t>
      </w:r>
      <w:r w:rsidRPr="00FA05EA">
        <w:t>и</w:t>
      </w:r>
      <w:r w:rsidRPr="00FA05EA">
        <w:rPr>
          <w:spacing w:val="43"/>
        </w:rPr>
        <w:t xml:space="preserve"> </w:t>
      </w:r>
      <w:r w:rsidRPr="00FA05EA">
        <w:t>материнства),</w:t>
      </w:r>
      <w:r w:rsidRPr="00FA05EA">
        <w:rPr>
          <w:spacing w:val="63"/>
        </w:rPr>
        <w:t xml:space="preserve"> </w:t>
      </w:r>
      <w:proofErr w:type="spellStart"/>
      <w:r w:rsidRPr="00FA05EA">
        <w:rPr>
          <w:spacing w:val="-1"/>
        </w:rPr>
        <w:t>интериоризация</w:t>
      </w:r>
      <w:proofErr w:type="spellEnd"/>
      <w:r w:rsidRPr="00FA05EA">
        <w:rPr>
          <w:spacing w:val="-1"/>
        </w:rPr>
        <w:t xml:space="preserve"> традиционных </w:t>
      </w:r>
      <w:r w:rsidRPr="00FA05EA">
        <w:t xml:space="preserve">семейных </w:t>
      </w:r>
      <w:r w:rsidRPr="00FA05EA">
        <w:rPr>
          <w:spacing w:val="-1"/>
        </w:rPr>
        <w:t>ценностей.</w:t>
      </w:r>
    </w:p>
    <w:p w14:paraId="05F1BBBA" w14:textId="77777777" w:rsidR="00FA05EA" w:rsidRPr="00FA05EA" w:rsidRDefault="00FA05EA" w:rsidP="00FA05EA">
      <w:pPr>
        <w:pStyle w:val="1"/>
        <w:kinsoku w:val="0"/>
        <w:overflowPunct w:val="0"/>
        <w:ind w:left="112" w:right="119" w:firstLine="708"/>
        <w:jc w:val="both"/>
        <w:rPr>
          <w:rFonts w:ascii="Times New Roman" w:hAnsi="Times New Roman" w:cs="Times New Roman"/>
          <w:b w:val="0"/>
          <w:bCs w:val="0"/>
        </w:rPr>
      </w:pPr>
      <w:r w:rsidRPr="00FA05EA">
        <w:rPr>
          <w:rFonts w:ascii="Times New Roman" w:hAnsi="Times New Roman" w:cs="Times New Roman"/>
          <w:spacing w:val="-1"/>
        </w:rPr>
        <w:t>Личностные</w:t>
      </w:r>
      <w:r w:rsidRPr="00FA05EA">
        <w:rPr>
          <w:rFonts w:ascii="Times New Roman" w:hAnsi="Times New Roman" w:cs="Times New Roman"/>
          <w:spacing w:val="38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результаты</w:t>
      </w:r>
      <w:r w:rsidRPr="00FA05EA">
        <w:rPr>
          <w:rFonts w:ascii="Times New Roman" w:hAnsi="Times New Roman" w:cs="Times New Roman"/>
          <w:spacing w:val="37"/>
        </w:rPr>
        <w:t xml:space="preserve"> </w:t>
      </w:r>
      <w:r w:rsidRPr="00FA05EA">
        <w:rPr>
          <w:rFonts w:ascii="Times New Roman" w:hAnsi="Times New Roman" w:cs="Times New Roman"/>
        </w:rPr>
        <w:t>в</w:t>
      </w:r>
      <w:r w:rsidRPr="00FA05EA">
        <w:rPr>
          <w:rFonts w:ascii="Times New Roman" w:hAnsi="Times New Roman" w:cs="Times New Roman"/>
          <w:spacing w:val="37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сфере</w:t>
      </w:r>
      <w:r w:rsidRPr="00FA05EA">
        <w:rPr>
          <w:rFonts w:ascii="Times New Roman" w:hAnsi="Times New Roman" w:cs="Times New Roman"/>
          <w:spacing w:val="38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отношения</w:t>
      </w:r>
      <w:r w:rsidRPr="00FA05EA">
        <w:rPr>
          <w:rFonts w:ascii="Times New Roman" w:hAnsi="Times New Roman" w:cs="Times New Roman"/>
          <w:spacing w:val="38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обучающихся</w:t>
      </w:r>
      <w:r w:rsidRPr="00FA05EA">
        <w:rPr>
          <w:rFonts w:ascii="Times New Roman" w:hAnsi="Times New Roman" w:cs="Times New Roman"/>
          <w:spacing w:val="38"/>
        </w:rPr>
        <w:t xml:space="preserve"> </w:t>
      </w:r>
      <w:r w:rsidRPr="00FA05EA">
        <w:rPr>
          <w:rFonts w:ascii="Times New Roman" w:hAnsi="Times New Roman" w:cs="Times New Roman"/>
        </w:rPr>
        <w:t>к</w:t>
      </w:r>
      <w:r w:rsidRPr="00FA05EA">
        <w:rPr>
          <w:rFonts w:ascii="Times New Roman" w:hAnsi="Times New Roman" w:cs="Times New Roman"/>
          <w:spacing w:val="38"/>
        </w:rPr>
        <w:t xml:space="preserve"> </w:t>
      </w:r>
      <w:r w:rsidRPr="00FA05EA">
        <w:rPr>
          <w:rFonts w:ascii="Times New Roman" w:hAnsi="Times New Roman" w:cs="Times New Roman"/>
          <w:spacing w:val="-2"/>
        </w:rPr>
        <w:t>труду,</w:t>
      </w:r>
      <w:r w:rsidRPr="00FA05EA">
        <w:rPr>
          <w:rFonts w:ascii="Times New Roman" w:hAnsi="Times New Roman" w:cs="Times New Roman"/>
          <w:spacing w:val="38"/>
        </w:rPr>
        <w:t xml:space="preserve"> </w:t>
      </w:r>
      <w:r w:rsidRPr="00FA05EA">
        <w:rPr>
          <w:rFonts w:ascii="Times New Roman" w:hAnsi="Times New Roman" w:cs="Times New Roman"/>
        </w:rPr>
        <w:t>в</w:t>
      </w:r>
      <w:r w:rsidRPr="00FA05EA">
        <w:rPr>
          <w:rFonts w:ascii="Times New Roman" w:hAnsi="Times New Roman" w:cs="Times New Roman"/>
          <w:spacing w:val="37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сфере</w:t>
      </w:r>
      <w:r w:rsidRPr="00FA05EA">
        <w:rPr>
          <w:rFonts w:ascii="Times New Roman" w:hAnsi="Times New Roman" w:cs="Times New Roman"/>
          <w:spacing w:val="63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социально-экономических</w:t>
      </w:r>
      <w:r w:rsidRPr="00FA05EA">
        <w:rPr>
          <w:rFonts w:ascii="Times New Roman" w:hAnsi="Times New Roman" w:cs="Times New Roman"/>
        </w:rPr>
        <w:t xml:space="preserve"> </w:t>
      </w:r>
      <w:r w:rsidRPr="00FA05EA">
        <w:rPr>
          <w:rFonts w:ascii="Times New Roman" w:hAnsi="Times New Roman" w:cs="Times New Roman"/>
          <w:spacing w:val="-1"/>
        </w:rPr>
        <w:t>отношений:</w:t>
      </w:r>
    </w:p>
    <w:p w14:paraId="25BB78FB" w14:textId="77777777" w:rsidR="00FA05EA" w:rsidRPr="00FA05EA" w:rsidRDefault="00FA05EA" w:rsidP="00FA05EA">
      <w:pPr>
        <w:pStyle w:val="a6"/>
        <w:kinsoku w:val="0"/>
        <w:overflowPunct w:val="0"/>
        <w:ind w:left="820"/>
        <w:rPr>
          <w:spacing w:val="-1"/>
        </w:rPr>
      </w:pPr>
      <w:r w:rsidRPr="00FA05EA">
        <w:rPr>
          <w:spacing w:val="-1"/>
        </w:rPr>
        <w:t>уважение</w:t>
      </w:r>
      <w:r w:rsidRPr="00FA05EA">
        <w:rPr>
          <w:spacing w:val="-11"/>
        </w:rPr>
        <w:t xml:space="preserve"> </w:t>
      </w:r>
      <w:r w:rsidRPr="00FA05EA">
        <w:t>ко</w:t>
      </w:r>
      <w:r w:rsidRPr="00FA05EA">
        <w:rPr>
          <w:spacing w:val="-11"/>
        </w:rPr>
        <w:t xml:space="preserve"> </w:t>
      </w:r>
      <w:r w:rsidRPr="00FA05EA">
        <w:t>всем</w:t>
      </w:r>
      <w:r w:rsidRPr="00FA05EA">
        <w:rPr>
          <w:spacing w:val="-11"/>
        </w:rPr>
        <w:t xml:space="preserve"> </w:t>
      </w:r>
      <w:r w:rsidRPr="00FA05EA">
        <w:rPr>
          <w:spacing w:val="-1"/>
        </w:rPr>
        <w:t>формам</w:t>
      </w:r>
      <w:r w:rsidRPr="00FA05EA">
        <w:rPr>
          <w:spacing w:val="-10"/>
        </w:rPr>
        <w:t xml:space="preserve"> </w:t>
      </w:r>
      <w:r w:rsidRPr="00FA05EA">
        <w:rPr>
          <w:spacing w:val="-1"/>
        </w:rPr>
        <w:t>собственности,</w:t>
      </w:r>
      <w:r w:rsidRPr="00FA05EA">
        <w:rPr>
          <w:spacing w:val="-13"/>
        </w:rPr>
        <w:t xml:space="preserve"> </w:t>
      </w:r>
      <w:r w:rsidRPr="00FA05EA">
        <w:rPr>
          <w:spacing w:val="-1"/>
        </w:rPr>
        <w:t>готовность</w:t>
      </w:r>
      <w:r w:rsidRPr="00FA05EA">
        <w:rPr>
          <w:spacing w:val="-11"/>
        </w:rPr>
        <w:t xml:space="preserve"> </w:t>
      </w:r>
      <w:r w:rsidRPr="00FA05EA">
        <w:t>к</w:t>
      </w:r>
      <w:r w:rsidRPr="00FA05EA">
        <w:rPr>
          <w:spacing w:val="-12"/>
        </w:rPr>
        <w:t xml:space="preserve"> </w:t>
      </w:r>
      <w:r w:rsidRPr="00FA05EA">
        <w:t>защите</w:t>
      </w:r>
      <w:r w:rsidRPr="00FA05EA">
        <w:rPr>
          <w:spacing w:val="-10"/>
        </w:rPr>
        <w:t xml:space="preserve"> </w:t>
      </w:r>
      <w:r w:rsidRPr="00FA05EA">
        <w:rPr>
          <w:spacing w:val="-1"/>
        </w:rPr>
        <w:t>своей</w:t>
      </w:r>
      <w:r w:rsidRPr="00FA05EA">
        <w:rPr>
          <w:spacing w:val="-12"/>
        </w:rPr>
        <w:t xml:space="preserve"> </w:t>
      </w:r>
      <w:r w:rsidRPr="00FA05EA">
        <w:rPr>
          <w:spacing w:val="-1"/>
        </w:rPr>
        <w:t>собственности,</w:t>
      </w:r>
      <w:r w:rsidRPr="00FA05EA">
        <w:rPr>
          <w:spacing w:val="81"/>
        </w:rPr>
        <w:t xml:space="preserve"> </w:t>
      </w:r>
      <w:r w:rsidRPr="00FA05EA">
        <w:rPr>
          <w:spacing w:val="-1"/>
        </w:rPr>
        <w:t>осознанный</w:t>
      </w:r>
      <w:r w:rsidRPr="00FA05EA">
        <w:rPr>
          <w:spacing w:val="16"/>
        </w:rPr>
        <w:t xml:space="preserve"> </w:t>
      </w:r>
      <w:r w:rsidRPr="00FA05EA">
        <w:rPr>
          <w:spacing w:val="-1"/>
        </w:rPr>
        <w:t>выбор</w:t>
      </w:r>
      <w:r w:rsidRPr="00FA05EA">
        <w:rPr>
          <w:spacing w:val="16"/>
        </w:rPr>
        <w:t xml:space="preserve"> </w:t>
      </w:r>
      <w:r w:rsidRPr="00FA05EA">
        <w:rPr>
          <w:spacing w:val="-1"/>
        </w:rPr>
        <w:t>будущей</w:t>
      </w:r>
      <w:r w:rsidRPr="00FA05EA">
        <w:rPr>
          <w:spacing w:val="15"/>
        </w:rPr>
        <w:t xml:space="preserve"> </w:t>
      </w:r>
      <w:r w:rsidRPr="00FA05EA">
        <w:t>профессии</w:t>
      </w:r>
      <w:r w:rsidRPr="00FA05EA">
        <w:rPr>
          <w:spacing w:val="16"/>
        </w:rPr>
        <w:t xml:space="preserve"> </w:t>
      </w:r>
      <w:r w:rsidRPr="00FA05EA">
        <w:rPr>
          <w:spacing w:val="-1"/>
        </w:rPr>
        <w:t>как</w:t>
      </w:r>
      <w:r w:rsidRPr="00FA05EA">
        <w:rPr>
          <w:spacing w:val="15"/>
        </w:rPr>
        <w:t xml:space="preserve"> </w:t>
      </w:r>
      <w:r w:rsidRPr="00FA05EA">
        <w:rPr>
          <w:spacing w:val="-1"/>
        </w:rPr>
        <w:t>путь</w:t>
      </w:r>
      <w:r w:rsidRPr="00FA05EA">
        <w:rPr>
          <w:spacing w:val="15"/>
        </w:rPr>
        <w:t xml:space="preserve"> </w:t>
      </w:r>
      <w:r w:rsidRPr="00FA05EA">
        <w:t>и</w:t>
      </w:r>
      <w:r w:rsidRPr="00FA05EA">
        <w:rPr>
          <w:spacing w:val="15"/>
        </w:rPr>
        <w:t xml:space="preserve"> </w:t>
      </w:r>
      <w:r w:rsidRPr="00FA05EA">
        <w:t>способ</w:t>
      </w:r>
      <w:r w:rsidRPr="00FA05EA">
        <w:rPr>
          <w:spacing w:val="14"/>
        </w:rPr>
        <w:t xml:space="preserve"> </w:t>
      </w:r>
      <w:r w:rsidRPr="00FA05EA">
        <w:rPr>
          <w:spacing w:val="-1"/>
        </w:rPr>
        <w:t>реализации</w:t>
      </w:r>
      <w:r w:rsidRPr="00FA05EA">
        <w:rPr>
          <w:spacing w:val="16"/>
        </w:rPr>
        <w:t xml:space="preserve"> </w:t>
      </w:r>
      <w:proofErr w:type="gramStart"/>
      <w:r w:rsidRPr="00FA05EA">
        <w:rPr>
          <w:spacing w:val="-1"/>
        </w:rPr>
        <w:t>собственных</w:t>
      </w:r>
      <w:proofErr w:type="gramEnd"/>
    </w:p>
    <w:p w14:paraId="241D07AF" w14:textId="77777777" w:rsidR="00FA05EA" w:rsidRPr="00FA05EA" w:rsidRDefault="00FA05EA" w:rsidP="00FA05EA">
      <w:pPr>
        <w:pStyle w:val="a6"/>
        <w:kinsoku w:val="0"/>
        <w:overflowPunct w:val="0"/>
        <w:rPr>
          <w:spacing w:val="-1"/>
        </w:rPr>
      </w:pPr>
      <w:r w:rsidRPr="00FA05EA">
        <w:lastRenderedPageBreak/>
        <w:t>жизненных</w:t>
      </w:r>
      <w:r w:rsidRPr="00FA05EA">
        <w:rPr>
          <w:spacing w:val="-2"/>
        </w:rPr>
        <w:t xml:space="preserve"> </w:t>
      </w:r>
      <w:r w:rsidRPr="00FA05EA">
        <w:rPr>
          <w:spacing w:val="-1"/>
        </w:rPr>
        <w:t>планов;</w:t>
      </w:r>
    </w:p>
    <w:p w14:paraId="08BC7787" w14:textId="77777777" w:rsidR="00FA05EA" w:rsidRPr="00FA05EA" w:rsidRDefault="00FA05EA" w:rsidP="00FA05EA">
      <w:pPr>
        <w:pStyle w:val="a6"/>
        <w:kinsoku w:val="0"/>
        <w:overflowPunct w:val="0"/>
        <w:rPr>
          <w:spacing w:val="-1"/>
        </w:rPr>
        <w:sectPr w:rsidR="00FA05EA" w:rsidRPr="00FA05EA" w:rsidSect="00631904">
          <w:pgSz w:w="11910" w:h="16840"/>
          <w:pgMar w:top="720" w:right="740" w:bottom="500" w:left="740" w:header="381" w:footer="315" w:gutter="0"/>
          <w:cols w:space="720"/>
          <w:noEndnote/>
        </w:sectPr>
      </w:pPr>
    </w:p>
    <w:p w14:paraId="41423D4D" w14:textId="77777777" w:rsidR="00FA05EA" w:rsidRDefault="00FA05EA" w:rsidP="00FA05EA">
      <w:pPr>
        <w:pStyle w:val="a6"/>
        <w:kinsoku w:val="0"/>
        <w:overflowPunct w:val="0"/>
        <w:ind w:right="106"/>
        <w:jc w:val="both"/>
        <w:rPr>
          <w:spacing w:val="-1"/>
        </w:rPr>
      </w:pPr>
    </w:p>
    <w:p w14:paraId="253682D9" w14:textId="77777777" w:rsidR="00A50481" w:rsidRDefault="00A50481" w:rsidP="00A50481">
      <w:pPr>
        <w:pStyle w:val="a6"/>
        <w:kinsoku w:val="0"/>
        <w:overflowPunct w:val="0"/>
        <w:spacing w:before="69"/>
        <w:ind w:right="105"/>
        <w:jc w:val="both"/>
        <w:rPr>
          <w:spacing w:val="-1"/>
        </w:rPr>
      </w:pPr>
      <w:r>
        <w:rPr>
          <w:spacing w:val="-1"/>
        </w:rPr>
        <w:t>готовность</w:t>
      </w:r>
      <w:r>
        <w:rPr>
          <w:spacing w:val="9"/>
        </w:rPr>
        <w:t xml:space="preserve"> </w:t>
      </w:r>
      <w:r>
        <w:rPr>
          <w:spacing w:val="-1"/>
        </w:rPr>
        <w:t>обучающихся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rPr>
          <w:spacing w:val="-1"/>
        </w:rPr>
        <w:t>трудовой</w:t>
      </w:r>
      <w:r>
        <w:rPr>
          <w:spacing w:val="10"/>
        </w:rPr>
        <w:t xml:space="preserve"> </w:t>
      </w:r>
      <w:r>
        <w:rPr>
          <w:spacing w:val="-1"/>
        </w:rPr>
        <w:t>профессиональной</w:t>
      </w:r>
      <w:r>
        <w:rPr>
          <w:spacing w:val="10"/>
        </w:rPr>
        <w:t xml:space="preserve"> </w:t>
      </w:r>
      <w:r>
        <w:rPr>
          <w:spacing w:val="-1"/>
        </w:rPr>
        <w:t>деятельности</w:t>
      </w:r>
      <w:r>
        <w:rPr>
          <w:spacing w:val="10"/>
        </w:rPr>
        <w:t xml:space="preserve"> </w:t>
      </w:r>
      <w:r>
        <w:rPr>
          <w:spacing w:val="-1"/>
        </w:rPr>
        <w:t>как</w:t>
      </w:r>
      <w:r>
        <w:rPr>
          <w:spacing w:val="9"/>
        </w:rPr>
        <w:t xml:space="preserve"> </w:t>
      </w:r>
      <w:r>
        <w:t>к</w:t>
      </w:r>
      <w:r>
        <w:rPr>
          <w:spacing w:val="77"/>
        </w:rPr>
        <w:t xml:space="preserve"> </w:t>
      </w:r>
      <w:r>
        <w:rPr>
          <w:spacing w:val="-1"/>
        </w:rPr>
        <w:t>возможности</w:t>
      </w:r>
      <w:r>
        <w:rPr>
          <w:spacing w:val="27"/>
        </w:rPr>
        <w:t xml:space="preserve"> </w:t>
      </w:r>
      <w:r>
        <w:rPr>
          <w:spacing w:val="-1"/>
        </w:rPr>
        <w:t>участия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решении</w:t>
      </w:r>
      <w:r>
        <w:rPr>
          <w:spacing w:val="24"/>
        </w:rPr>
        <w:t xml:space="preserve"> </w:t>
      </w:r>
      <w:r>
        <w:rPr>
          <w:spacing w:val="-1"/>
        </w:rPr>
        <w:t>личных,</w:t>
      </w:r>
      <w:r>
        <w:rPr>
          <w:spacing w:val="27"/>
        </w:rPr>
        <w:t xml:space="preserve"> </w:t>
      </w:r>
      <w:r>
        <w:rPr>
          <w:spacing w:val="-1"/>
        </w:rPr>
        <w:t>общественных,</w:t>
      </w:r>
      <w:r>
        <w:rPr>
          <w:spacing w:val="27"/>
        </w:rPr>
        <w:t xml:space="preserve"> </w:t>
      </w:r>
      <w:r>
        <w:rPr>
          <w:spacing w:val="-1"/>
        </w:rPr>
        <w:t>государственных,</w:t>
      </w:r>
      <w:r>
        <w:rPr>
          <w:spacing w:val="71"/>
        </w:rPr>
        <w:t xml:space="preserve"> </w:t>
      </w:r>
      <w:r>
        <w:rPr>
          <w:spacing w:val="-1"/>
        </w:rPr>
        <w:t>общенациональных проблем;</w:t>
      </w:r>
    </w:p>
    <w:p w14:paraId="37468A6F" w14:textId="77777777" w:rsidR="00A50481" w:rsidRDefault="00A50481" w:rsidP="00A50481">
      <w:pPr>
        <w:pStyle w:val="a6"/>
        <w:kinsoku w:val="0"/>
        <w:overflowPunct w:val="0"/>
        <w:ind w:right="106"/>
        <w:jc w:val="both"/>
        <w:rPr>
          <w:spacing w:val="-1"/>
        </w:rPr>
      </w:pPr>
      <w:r>
        <w:rPr>
          <w:spacing w:val="-1"/>
        </w:rPr>
        <w:t>потребность</w:t>
      </w:r>
      <w:r>
        <w:rPr>
          <w:spacing w:val="27"/>
        </w:rPr>
        <w:t xml:space="preserve"> </w:t>
      </w:r>
      <w:r>
        <w:rPr>
          <w:spacing w:val="-1"/>
        </w:rPr>
        <w:t>трудиться,</w:t>
      </w:r>
      <w:r>
        <w:rPr>
          <w:spacing w:val="30"/>
        </w:rPr>
        <w:t xml:space="preserve"> </w:t>
      </w:r>
      <w:r>
        <w:rPr>
          <w:spacing w:val="-1"/>
        </w:rPr>
        <w:t>уважение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rPr>
          <w:spacing w:val="-1"/>
        </w:rPr>
        <w:t>труду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людям</w:t>
      </w:r>
      <w:r>
        <w:rPr>
          <w:spacing w:val="26"/>
        </w:rPr>
        <w:t xml:space="preserve"> </w:t>
      </w:r>
      <w:r>
        <w:rPr>
          <w:spacing w:val="-1"/>
        </w:rPr>
        <w:t>труда,</w:t>
      </w:r>
      <w:r>
        <w:rPr>
          <w:spacing w:val="30"/>
        </w:rPr>
        <w:t xml:space="preserve"> </w:t>
      </w:r>
      <w:r>
        <w:rPr>
          <w:spacing w:val="-1"/>
        </w:rPr>
        <w:t>трудовым</w:t>
      </w:r>
      <w:r>
        <w:rPr>
          <w:spacing w:val="30"/>
        </w:rPr>
        <w:t xml:space="preserve"> </w:t>
      </w:r>
      <w:r>
        <w:rPr>
          <w:spacing w:val="-1"/>
        </w:rPr>
        <w:t>достижениям,</w:t>
      </w:r>
      <w:r>
        <w:rPr>
          <w:spacing w:val="77"/>
        </w:rPr>
        <w:t xml:space="preserve"> </w:t>
      </w:r>
      <w:r>
        <w:rPr>
          <w:spacing w:val="-1"/>
        </w:rPr>
        <w:t>добросовестное,</w:t>
      </w:r>
      <w:r>
        <w:rPr>
          <w:spacing w:val="38"/>
        </w:rPr>
        <w:t xml:space="preserve"> </w:t>
      </w:r>
      <w:r>
        <w:rPr>
          <w:spacing w:val="-1"/>
        </w:rPr>
        <w:t>ответственное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творческое</w:t>
      </w:r>
      <w:r>
        <w:rPr>
          <w:spacing w:val="38"/>
        </w:rPr>
        <w:t xml:space="preserve"> </w:t>
      </w:r>
      <w:r>
        <w:rPr>
          <w:spacing w:val="-1"/>
        </w:rPr>
        <w:t>отношение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rPr>
          <w:spacing w:val="-1"/>
        </w:rPr>
        <w:t>разным</w:t>
      </w:r>
      <w:r>
        <w:rPr>
          <w:spacing w:val="41"/>
        </w:rPr>
        <w:t xml:space="preserve"> </w:t>
      </w:r>
      <w:r>
        <w:rPr>
          <w:spacing w:val="-1"/>
        </w:rPr>
        <w:t>видам</w:t>
      </w:r>
      <w:r>
        <w:rPr>
          <w:spacing w:val="39"/>
        </w:rPr>
        <w:t xml:space="preserve"> </w:t>
      </w:r>
      <w:r>
        <w:rPr>
          <w:spacing w:val="-1"/>
        </w:rPr>
        <w:t>трудовой</w:t>
      </w:r>
      <w:r>
        <w:rPr>
          <w:spacing w:val="89"/>
        </w:rPr>
        <w:t xml:space="preserve"> </w:t>
      </w:r>
      <w:r>
        <w:rPr>
          <w:spacing w:val="-1"/>
        </w:rPr>
        <w:t>деятельности;</w:t>
      </w:r>
    </w:p>
    <w:p w14:paraId="2839A8BB" w14:textId="77777777" w:rsidR="00A50481" w:rsidRDefault="00A50481" w:rsidP="00A50481">
      <w:pPr>
        <w:pStyle w:val="a6"/>
        <w:kinsoku w:val="0"/>
        <w:overflowPunct w:val="0"/>
        <w:ind w:right="108"/>
        <w:jc w:val="both"/>
        <w:rPr>
          <w:spacing w:val="-1"/>
        </w:rPr>
      </w:pPr>
      <w:r>
        <w:rPr>
          <w:spacing w:val="-1"/>
        </w:rPr>
        <w:t>готовность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rPr>
          <w:spacing w:val="-1"/>
        </w:rPr>
        <w:t>самообслуживанию,</w:t>
      </w:r>
      <w:r>
        <w:rPr>
          <w:spacing w:val="48"/>
        </w:rPr>
        <w:t xml:space="preserve"> </w:t>
      </w:r>
      <w:r>
        <w:rPr>
          <w:spacing w:val="-1"/>
        </w:rPr>
        <w:t>включая</w:t>
      </w:r>
      <w:r>
        <w:rPr>
          <w:spacing w:val="45"/>
        </w:rPr>
        <w:t xml:space="preserve"> </w:t>
      </w:r>
      <w:r>
        <w:rPr>
          <w:spacing w:val="-1"/>
        </w:rPr>
        <w:t>обучение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rPr>
          <w:spacing w:val="-1"/>
        </w:rPr>
        <w:t>выполнение</w:t>
      </w:r>
      <w:r>
        <w:rPr>
          <w:spacing w:val="48"/>
        </w:rPr>
        <w:t xml:space="preserve"> </w:t>
      </w:r>
      <w:r>
        <w:rPr>
          <w:spacing w:val="-1"/>
        </w:rPr>
        <w:t>домашних</w:t>
      </w:r>
      <w:r>
        <w:rPr>
          <w:spacing w:val="89"/>
        </w:rPr>
        <w:t xml:space="preserve"> </w:t>
      </w:r>
      <w:r>
        <w:rPr>
          <w:spacing w:val="-1"/>
        </w:rPr>
        <w:t>обязанностей.</w:t>
      </w:r>
    </w:p>
    <w:p w14:paraId="470AD0B2" w14:textId="77777777" w:rsidR="00A50481" w:rsidRPr="00A50481" w:rsidRDefault="00A50481" w:rsidP="00A50481">
      <w:pPr>
        <w:pStyle w:val="1"/>
        <w:kinsoku w:val="0"/>
        <w:overflowPunct w:val="0"/>
        <w:ind w:left="112" w:right="114" w:firstLine="708"/>
        <w:jc w:val="both"/>
        <w:rPr>
          <w:rFonts w:ascii="Times New Roman" w:hAnsi="Times New Roman" w:cs="Times New Roman"/>
          <w:b w:val="0"/>
          <w:bCs w:val="0"/>
        </w:rPr>
      </w:pPr>
      <w:r w:rsidRPr="00A50481">
        <w:rPr>
          <w:rFonts w:ascii="Times New Roman" w:hAnsi="Times New Roman" w:cs="Times New Roman"/>
          <w:spacing w:val="-1"/>
        </w:rPr>
        <w:t>Личностные</w:t>
      </w:r>
      <w:r w:rsidRPr="00A50481">
        <w:rPr>
          <w:rFonts w:ascii="Times New Roman" w:hAnsi="Times New Roman" w:cs="Times New Roman"/>
          <w:spacing w:val="-14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результаты</w:t>
      </w:r>
      <w:r w:rsidRPr="00A50481">
        <w:rPr>
          <w:rFonts w:ascii="Times New Roman" w:hAnsi="Times New Roman" w:cs="Times New Roman"/>
          <w:spacing w:val="-15"/>
        </w:rPr>
        <w:t xml:space="preserve"> </w:t>
      </w:r>
      <w:r w:rsidRPr="00A50481">
        <w:rPr>
          <w:rFonts w:ascii="Times New Roman" w:hAnsi="Times New Roman" w:cs="Times New Roman"/>
        </w:rPr>
        <w:t>в</w:t>
      </w:r>
      <w:r w:rsidRPr="00A50481">
        <w:rPr>
          <w:rFonts w:ascii="Times New Roman" w:hAnsi="Times New Roman" w:cs="Times New Roman"/>
          <w:spacing w:val="-16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сфере</w:t>
      </w:r>
      <w:r w:rsidRPr="00A50481">
        <w:rPr>
          <w:rFonts w:ascii="Times New Roman" w:hAnsi="Times New Roman" w:cs="Times New Roman"/>
          <w:spacing w:val="-14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физического,</w:t>
      </w:r>
      <w:r w:rsidRPr="00A50481">
        <w:rPr>
          <w:rFonts w:ascii="Times New Roman" w:hAnsi="Times New Roman" w:cs="Times New Roman"/>
          <w:spacing w:val="-16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психологического,</w:t>
      </w:r>
      <w:r w:rsidRPr="00A50481">
        <w:rPr>
          <w:rFonts w:ascii="Times New Roman" w:hAnsi="Times New Roman" w:cs="Times New Roman"/>
          <w:spacing w:val="-16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социального</w:t>
      </w:r>
      <w:r w:rsidRPr="00A50481">
        <w:rPr>
          <w:rFonts w:ascii="Times New Roman" w:hAnsi="Times New Roman" w:cs="Times New Roman"/>
          <w:spacing w:val="65"/>
        </w:rPr>
        <w:t xml:space="preserve"> </w:t>
      </w:r>
      <w:r w:rsidRPr="00A50481">
        <w:rPr>
          <w:rFonts w:ascii="Times New Roman" w:hAnsi="Times New Roman" w:cs="Times New Roman"/>
        </w:rPr>
        <w:t>и</w:t>
      </w:r>
      <w:r w:rsidRPr="00A50481">
        <w:rPr>
          <w:rFonts w:ascii="Times New Roman" w:hAnsi="Times New Roman" w:cs="Times New Roman"/>
          <w:spacing w:val="-2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академического</w:t>
      </w:r>
      <w:r w:rsidRPr="00A50481">
        <w:rPr>
          <w:rFonts w:ascii="Times New Roman" w:hAnsi="Times New Roman" w:cs="Times New Roman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 xml:space="preserve">благополучия </w:t>
      </w:r>
      <w:proofErr w:type="gramStart"/>
      <w:r w:rsidRPr="00A50481">
        <w:rPr>
          <w:rFonts w:ascii="Times New Roman" w:hAnsi="Times New Roman" w:cs="Times New Roman"/>
          <w:spacing w:val="-1"/>
        </w:rPr>
        <w:t>обучающихся</w:t>
      </w:r>
      <w:proofErr w:type="gramEnd"/>
      <w:r w:rsidRPr="00A50481">
        <w:rPr>
          <w:rFonts w:ascii="Times New Roman" w:hAnsi="Times New Roman" w:cs="Times New Roman"/>
          <w:spacing w:val="-1"/>
        </w:rPr>
        <w:t>:</w:t>
      </w:r>
    </w:p>
    <w:p w14:paraId="04F51070" w14:textId="77777777" w:rsidR="00A50481" w:rsidRDefault="00A50481" w:rsidP="00A50481">
      <w:pPr>
        <w:pStyle w:val="a6"/>
        <w:kinsoku w:val="0"/>
        <w:overflowPunct w:val="0"/>
        <w:ind w:right="107"/>
        <w:jc w:val="both"/>
        <w:rPr>
          <w:spacing w:val="-1"/>
        </w:rPr>
      </w:pPr>
      <w:r>
        <w:rPr>
          <w:spacing w:val="-1"/>
        </w:rPr>
        <w:t>физическое,</w:t>
      </w:r>
      <w:r>
        <w:rPr>
          <w:spacing w:val="58"/>
        </w:rPr>
        <w:t xml:space="preserve"> </w:t>
      </w:r>
      <w:r>
        <w:rPr>
          <w:spacing w:val="-1"/>
        </w:rPr>
        <w:t>эмоционально-психологическое,</w:t>
      </w:r>
      <w:r>
        <w:rPr>
          <w:spacing w:val="61"/>
        </w:rPr>
        <w:t xml:space="preserve"> </w:t>
      </w:r>
      <w:r>
        <w:rPr>
          <w:spacing w:val="-1"/>
        </w:rPr>
        <w:t>социальное</w:t>
      </w:r>
      <w:r>
        <w:rPr>
          <w:spacing w:val="61"/>
        </w:rPr>
        <w:t xml:space="preserve"> </w:t>
      </w:r>
      <w:r>
        <w:rPr>
          <w:spacing w:val="-1"/>
        </w:rPr>
        <w:t>благополучие</w:t>
      </w:r>
      <w:r>
        <w:rPr>
          <w:spacing w:val="81"/>
        </w:rPr>
        <w:t xml:space="preserve">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жизни</w:t>
      </w:r>
      <w:r>
        <w:rPr>
          <w:spacing w:val="34"/>
        </w:rPr>
        <w:t xml:space="preserve"> </w:t>
      </w:r>
      <w:r>
        <w:rPr>
          <w:spacing w:val="-1"/>
        </w:rPr>
        <w:t>образовательной</w:t>
      </w:r>
      <w:r>
        <w:rPr>
          <w:spacing w:val="34"/>
        </w:rPr>
        <w:t xml:space="preserve"> </w:t>
      </w:r>
      <w:r>
        <w:rPr>
          <w:spacing w:val="-1"/>
        </w:rPr>
        <w:t>организации,</w:t>
      </w:r>
      <w:r>
        <w:rPr>
          <w:spacing w:val="34"/>
        </w:rPr>
        <w:t xml:space="preserve"> </w:t>
      </w:r>
      <w:r>
        <w:rPr>
          <w:spacing w:val="-1"/>
        </w:rPr>
        <w:t>ощущение</w:t>
      </w:r>
      <w:r>
        <w:rPr>
          <w:spacing w:val="36"/>
        </w:rPr>
        <w:t xml:space="preserve"> </w:t>
      </w:r>
      <w:r>
        <w:rPr>
          <w:spacing w:val="-1"/>
        </w:rPr>
        <w:t>детьми</w:t>
      </w:r>
      <w:r>
        <w:rPr>
          <w:spacing w:val="33"/>
        </w:rPr>
        <w:t xml:space="preserve"> </w:t>
      </w:r>
      <w:r>
        <w:rPr>
          <w:spacing w:val="-1"/>
        </w:rPr>
        <w:t>безопасности</w:t>
      </w:r>
      <w:r>
        <w:rPr>
          <w:spacing w:val="35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rPr>
          <w:spacing w:val="-1"/>
        </w:rPr>
        <w:t>психологического</w:t>
      </w:r>
      <w:r>
        <w:rPr>
          <w:spacing w:val="2"/>
        </w:rPr>
        <w:t xml:space="preserve"> </w:t>
      </w:r>
      <w:r>
        <w:rPr>
          <w:spacing w:val="-1"/>
        </w:rPr>
        <w:t>комфорта,</w:t>
      </w:r>
      <w:r>
        <w:t xml:space="preserve"> </w:t>
      </w:r>
      <w:r>
        <w:rPr>
          <w:spacing w:val="-1"/>
        </w:rPr>
        <w:t>информационной</w:t>
      </w:r>
      <w:r>
        <w:rPr>
          <w:spacing w:val="2"/>
        </w:rPr>
        <w:t xml:space="preserve"> </w:t>
      </w:r>
      <w:r>
        <w:rPr>
          <w:spacing w:val="-1"/>
        </w:rPr>
        <w:t>безопасности.</w:t>
      </w:r>
    </w:p>
    <w:p w14:paraId="48844F03" w14:textId="77777777" w:rsidR="00A50481" w:rsidRDefault="00A50481" w:rsidP="00A50481">
      <w:pPr>
        <w:pStyle w:val="a6"/>
        <w:kinsoku w:val="0"/>
        <w:overflowPunct w:val="0"/>
        <w:ind w:right="114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56"/>
        </w:rPr>
        <w:t xml:space="preserve"> </w:t>
      </w:r>
      <w:r>
        <w:rPr>
          <w:spacing w:val="-1"/>
        </w:rPr>
        <w:t>результаты</w:t>
      </w:r>
      <w:r>
        <w:rPr>
          <w:spacing w:val="56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rPr>
          <w:spacing w:val="-1"/>
        </w:rPr>
        <w:t>образовательной</w:t>
      </w:r>
      <w:r>
        <w:rPr>
          <w:spacing w:val="56"/>
        </w:rPr>
        <w:t xml:space="preserve"> </w:t>
      </w:r>
      <w:r>
        <w:rPr>
          <w:spacing w:val="-1"/>
        </w:rPr>
        <w:t>программы</w:t>
      </w:r>
      <w:r>
        <w:rPr>
          <w:spacing w:val="63"/>
        </w:rPr>
        <w:t xml:space="preserve"> </w:t>
      </w:r>
      <w:r>
        <w:t>отражают:</w:t>
      </w:r>
    </w:p>
    <w:p w14:paraId="16D7F405" w14:textId="77777777" w:rsidR="00A50481" w:rsidRDefault="00A50481" w:rsidP="00A50481">
      <w:pPr>
        <w:pStyle w:val="a6"/>
        <w:widowControl w:val="0"/>
        <w:numPr>
          <w:ilvl w:val="0"/>
          <w:numId w:val="12"/>
        </w:numPr>
        <w:tabs>
          <w:tab w:val="left" w:pos="1178"/>
        </w:tabs>
        <w:kinsoku w:val="0"/>
        <w:overflowPunct w:val="0"/>
        <w:autoSpaceDE w:val="0"/>
        <w:autoSpaceDN w:val="0"/>
        <w:adjustRightInd w:val="0"/>
        <w:spacing w:after="0"/>
        <w:ind w:right="107" w:firstLine="708"/>
        <w:jc w:val="both"/>
        <w:rPr>
          <w:spacing w:val="-1"/>
        </w:rPr>
      </w:pPr>
      <w:r>
        <w:rPr>
          <w:spacing w:val="-1"/>
        </w:rPr>
        <w:t>умение</w:t>
      </w:r>
      <w:r>
        <w:rPr>
          <w:spacing w:val="10"/>
        </w:rPr>
        <w:t xml:space="preserve"> </w:t>
      </w:r>
      <w:r>
        <w:rPr>
          <w:spacing w:val="-1"/>
        </w:rPr>
        <w:t>самостоятельно</w:t>
      </w:r>
      <w:r>
        <w:rPr>
          <w:spacing w:val="11"/>
        </w:rPr>
        <w:t xml:space="preserve"> </w:t>
      </w:r>
      <w:r>
        <w:rPr>
          <w:spacing w:val="-1"/>
        </w:rPr>
        <w:t>определять</w:t>
      </w:r>
      <w:r>
        <w:rPr>
          <w:spacing w:val="10"/>
        </w:rPr>
        <w:t xml:space="preserve"> </w:t>
      </w:r>
      <w:r>
        <w:rPr>
          <w:spacing w:val="-1"/>
        </w:rPr>
        <w:t>цели</w:t>
      </w:r>
      <w:r>
        <w:rPr>
          <w:spacing w:val="10"/>
        </w:rPr>
        <w:t xml:space="preserve"> </w:t>
      </w:r>
      <w:r>
        <w:rPr>
          <w:spacing w:val="-1"/>
        </w:rPr>
        <w:t>деятельности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составлять</w:t>
      </w:r>
      <w:r>
        <w:rPr>
          <w:spacing w:val="17"/>
        </w:rPr>
        <w:t xml:space="preserve"> </w:t>
      </w:r>
      <w:r>
        <w:rPr>
          <w:spacing w:val="-1"/>
        </w:rPr>
        <w:t>планы</w:t>
      </w:r>
      <w:r>
        <w:rPr>
          <w:spacing w:val="79"/>
        </w:rPr>
        <w:t xml:space="preserve"> </w:t>
      </w:r>
      <w:r>
        <w:rPr>
          <w:spacing w:val="-1"/>
        </w:rPr>
        <w:t>деятельности;</w:t>
      </w:r>
      <w:r>
        <w:rPr>
          <w:spacing w:val="28"/>
        </w:rPr>
        <w:t xml:space="preserve"> </w:t>
      </w:r>
      <w:r>
        <w:rPr>
          <w:spacing w:val="-1"/>
        </w:rPr>
        <w:t>самостоятельно</w:t>
      </w:r>
      <w:r>
        <w:rPr>
          <w:spacing w:val="28"/>
        </w:rPr>
        <w:t xml:space="preserve"> </w:t>
      </w:r>
      <w:r>
        <w:rPr>
          <w:spacing w:val="-1"/>
        </w:rPr>
        <w:t>осуществлять,</w:t>
      </w:r>
      <w:r>
        <w:rPr>
          <w:spacing w:val="28"/>
        </w:rPr>
        <w:t xml:space="preserve"> </w:t>
      </w:r>
      <w:r>
        <w:rPr>
          <w:spacing w:val="-1"/>
        </w:rPr>
        <w:t>контролировать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rPr>
          <w:spacing w:val="-1"/>
        </w:rPr>
        <w:t>корректировать</w:t>
      </w:r>
      <w:r>
        <w:rPr>
          <w:spacing w:val="87"/>
        </w:rPr>
        <w:t xml:space="preserve"> </w:t>
      </w:r>
      <w:r>
        <w:rPr>
          <w:spacing w:val="-1"/>
        </w:rPr>
        <w:t>деятельность;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rPr>
          <w:spacing w:val="-1"/>
        </w:rPr>
        <w:t>возможные</w:t>
      </w:r>
      <w:r>
        <w:rPr>
          <w:spacing w:val="-4"/>
        </w:rPr>
        <w:t xml:space="preserve"> </w:t>
      </w:r>
      <w:r>
        <w:rPr>
          <w:spacing w:val="-1"/>
        </w:rPr>
        <w:t>ресурсы</w:t>
      </w:r>
      <w:r>
        <w:rPr>
          <w:spacing w:val="-5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достижения</w:t>
      </w:r>
      <w:r>
        <w:rPr>
          <w:spacing w:val="-6"/>
        </w:rPr>
        <w:t xml:space="preserve"> </w:t>
      </w:r>
      <w:r>
        <w:rPr>
          <w:spacing w:val="-1"/>
        </w:rPr>
        <w:t>поставленных</w:t>
      </w:r>
      <w:r>
        <w:rPr>
          <w:spacing w:val="-7"/>
        </w:rPr>
        <w:t xml:space="preserve"> </w:t>
      </w:r>
      <w:r>
        <w:rPr>
          <w:spacing w:val="-1"/>
        </w:rPr>
        <w:t>целей</w:t>
      </w:r>
      <w:r>
        <w:rPr>
          <w:spacing w:val="8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12"/>
        </w:rPr>
        <w:t xml:space="preserve"> </w:t>
      </w:r>
      <w:r>
        <w:rPr>
          <w:spacing w:val="-1"/>
        </w:rPr>
        <w:t>планов</w:t>
      </w:r>
      <w:r>
        <w:rPr>
          <w:spacing w:val="-14"/>
        </w:rPr>
        <w:t xml:space="preserve"> </w:t>
      </w:r>
      <w:r>
        <w:rPr>
          <w:spacing w:val="-1"/>
        </w:rPr>
        <w:t>деятельности;</w:t>
      </w:r>
      <w:r>
        <w:rPr>
          <w:spacing w:val="-12"/>
        </w:rPr>
        <w:t xml:space="preserve"> </w:t>
      </w:r>
      <w:r>
        <w:rPr>
          <w:spacing w:val="-1"/>
        </w:rPr>
        <w:t>выбирать</w:t>
      </w:r>
      <w:r>
        <w:rPr>
          <w:spacing w:val="-12"/>
        </w:rPr>
        <w:t xml:space="preserve"> </w:t>
      </w:r>
      <w:r>
        <w:rPr>
          <w:spacing w:val="-1"/>
        </w:rPr>
        <w:t>успешные</w:t>
      </w:r>
      <w:r>
        <w:rPr>
          <w:spacing w:val="-11"/>
        </w:rPr>
        <w:t xml:space="preserve"> </w:t>
      </w:r>
      <w:r>
        <w:t>стратегии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1"/>
        </w:rPr>
        <w:t>различных</w:t>
      </w:r>
      <w:r>
        <w:rPr>
          <w:spacing w:val="-14"/>
        </w:rPr>
        <w:t xml:space="preserve"> </w:t>
      </w:r>
      <w:r>
        <w:rPr>
          <w:spacing w:val="-1"/>
        </w:rPr>
        <w:t>ситуациях;</w:t>
      </w:r>
    </w:p>
    <w:p w14:paraId="75B913B1" w14:textId="77777777" w:rsidR="00A50481" w:rsidRDefault="00A50481" w:rsidP="00A50481">
      <w:pPr>
        <w:pStyle w:val="a6"/>
        <w:widowControl w:val="0"/>
        <w:numPr>
          <w:ilvl w:val="0"/>
          <w:numId w:val="12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/>
        <w:ind w:right="112" w:firstLine="708"/>
        <w:jc w:val="both"/>
        <w:rPr>
          <w:spacing w:val="-1"/>
        </w:rPr>
      </w:pPr>
      <w:r>
        <w:rPr>
          <w:spacing w:val="-1"/>
        </w:rPr>
        <w:t>умение</w:t>
      </w:r>
      <w:r>
        <w:rPr>
          <w:spacing w:val="13"/>
        </w:rPr>
        <w:t xml:space="preserve"> </w:t>
      </w:r>
      <w:r>
        <w:rPr>
          <w:spacing w:val="-1"/>
        </w:rPr>
        <w:t>продуктивно</w:t>
      </w:r>
      <w:r>
        <w:rPr>
          <w:spacing w:val="13"/>
        </w:rPr>
        <w:t xml:space="preserve"> </w:t>
      </w:r>
      <w:r>
        <w:rPr>
          <w:spacing w:val="-1"/>
        </w:rPr>
        <w:t>общаться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взаимодействовать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rPr>
          <w:spacing w:val="-1"/>
        </w:rPr>
        <w:t>процессе</w:t>
      </w:r>
      <w:r>
        <w:rPr>
          <w:spacing w:val="13"/>
        </w:rPr>
        <w:t xml:space="preserve"> </w:t>
      </w:r>
      <w:r>
        <w:rPr>
          <w:spacing w:val="-1"/>
        </w:rPr>
        <w:t>совместной</w:t>
      </w:r>
      <w:r>
        <w:rPr>
          <w:spacing w:val="77"/>
        </w:rPr>
        <w:t xml:space="preserve"> </w:t>
      </w:r>
      <w:r>
        <w:rPr>
          <w:spacing w:val="-1"/>
        </w:rPr>
        <w:t>деятельности,</w:t>
      </w:r>
      <w:r>
        <w:rPr>
          <w:spacing w:val="58"/>
        </w:rPr>
        <w:t xml:space="preserve"> </w:t>
      </w:r>
      <w:r>
        <w:rPr>
          <w:spacing w:val="-1"/>
        </w:rPr>
        <w:t>учитывать</w:t>
      </w:r>
      <w:r>
        <w:rPr>
          <w:spacing w:val="58"/>
        </w:rPr>
        <w:t xml:space="preserve"> </w:t>
      </w:r>
      <w:r>
        <w:rPr>
          <w:spacing w:val="-1"/>
        </w:rPr>
        <w:t>позиции</w:t>
      </w:r>
      <w:r>
        <w:rPr>
          <w:spacing w:val="59"/>
        </w:rPr>
        <w:t xml:space="preserve"> </w:t>
      </w:r>
      <w:r>
        <w:rPr>
          <w:spacing w:val="-1"/>
        </w:rPr>
        <w:t>других</w:t>
      </w:r>
      <w:r>
        <w:rPr>
          <w:spacing w:val="58"/>
        </w:rPr>
        <w:t xml:space="preserve"> </w:t>
      </w:r>
      <w:r>
        <w:rPr>
          <w:spacing w:val="-1"/>
        </w:rPr>
        <w:t>участников</w:t>
      </w:r>
      <w:r>
        <w:rPr>
          <w:spacing w:val="58"/>
        </w:rPr>
        <w:t xml:space="preserve"> </w:t>
      </w:r>
      <w:r>
        <w:rPr>
          <w:spacing w:val="-1"/>
        </w:rPr>
        <w:t>деятельности,</w:t>
      </w:r>
      <w:r>
        <w:rPr>
          <w:spacing w:val="57"/>
        </w:rPr>
        <w:t xml:space="preserve"> </w:t>
      </w:r>
      <w:r>
        <w:rPr>
          <w:spacing w:val="-1"/>
        </w:rPr>
        <w:t>эффективно</w:t>
      </w:r>
      <w:r>
        <w:rPr>
          <w:spacing w:val="87"/>
        </w:rPr>
        <w:t xml:space="preserve"> </w:t>
      </w:r>
      <w:r>
        <w:rPr>
          <w:spacing w:val="-1"/>
        </w:rPr>
        <w:t>разрешать</w:t>
      </w:r>
      <w:r>
        <w:t xml:space="preserve"> </w:t>
      </w:r>
      <w:r>
        <w:rPr>
          <w:spacing w:val="-1"/>
        </w:rPr>
        <w:t>конфликты;</w:t>
      </w:r>
    </w:p>
    <w:p w14:paraId="58357020" w14:textId="77777777" w:rsidR="00A50481" w:rsidRDefault="00A50481" w:rsidP="00A50481">
      <w:pPr>
        <w:pStyle w:val="a6"/>
        <w:widowControl w:val="0"/>
        <w:numPr>
          <w:ilvl w:val="0"/>
          <w:numId w:val="12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after="0"/>
        <w:ind w:right="110" w:firstLine="708"/>
        <w:jc w:val="both"/>
        <w:rPr>
          <w:spacing w:val="-1"/>
        </w:rPr>
      </w:pPr>
      <w:r>
        <w:rPr>
          <w:spacing w:val="-1"/>
        </w:rPr>
        <w:t>владение</w:t>
      </w:r>
      <w:r>
        <w:rPr>
          <w:spacing w:val="18"/>
        </w:rPr>
        <w:t xml:space="preserve"> </w:t>
      </w:r>
      <w:r>
        <w:rPr>
          <w:spacing w:val="-1"/>
        </w:rPr>
        <w:t>навыками</w:t>
      </w:r>
      <w:r>
        <w:rPr>
          <w:spacing w:val="18"/>
        </w:rPr>
        <w:t xml:space="preserve"> </w:t>
      </w:r>
      <w:r>
        <w:rPr>
          <w:spacing w:val="-1"/>
        </w:rPr>
        <w:t>познавательной,</w:t>
      </w:r>
      <w:r>
        <w:rPr>
          <w:spacing w:val="15"/>
        </w:rPr>
        <w:t xml:space="preserve"> </w:t>
      </w:r>
      <w:r>
        <w:t>учебно-исследовательской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проектной</w:t>
      </w:r>
      <w:r>
        <w:rPr>
          <w:spacing w:val="55"/>
        </w:rPr>
        <w:t xml:space="preserve"> </w:t>
      </w:r>
      <w:r>
        <w:rPr>
          <w:spacing w:val="-1"/>
        </w:rPr>
        <w:t>деятельности,</w:t>
      </w:r>
      <w:r>
        <w:rPr>
          <w:spacing w:val="51"/>
        </w:rPr>
        <w:t xml:space="preserve"> </w:t>
      </w:r>
      <w:r>
        <w:t>навыками</w:t>
      </w:r>
      <w:r>
        <w:rPr>
          <w:spacing w:val="52"/>
        </w:rPr>
        <w:t xml:space="preserve"> </w:t>
      </w:r>
      <w:r>
        <w:rPr>
          <w:spacing w:val="-1"/>
        </w:rPr>
        <w:t>разрешения</w:t>
      </w:r>
      <w:r>
        <w:rPr>
          <w:spacing w:val="52"/>
        </w:rPr>
        <w:t xml:space="preserve"> </w:t>
      </w:r>
      <w:r>
        <w:rPr>
          <w:spacing w:val="-1"/>
        </w:rPr>
        <w:t>проблем;</w:t>
      </w:r>
      <w:r>
        <w:rPr>
          <w:spacing w:val="52"/>
        </w:rPr>
        <w:t xml:space="preserve"> </w:t>
      </w:r>
      <w:r>
        <w:rPr>
          <w:spacing w:val="-1"/>
        </w:rPr>
        <w:t>способность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rPr>
          <w:spacing w:val="-1"/>
        </w:rPr>
        <w:t>готовность</w:t>
      </w:r>
      <w:r>
        <w:rPr>
          <w:spacing w:val="52"/>
        </w:rPr>
        <w:t xml:space="preserve"> </w:t>
      </w:r>
      <w:r>
        <w:t>к</w:t>
      </w:r>
      <w:r>
        <w:rPr>
          <w:spacing w:val="85"/>
        </w:rPr>
        <w:t xml:space="preserve"> </w:t>
      </w:r>
      <w:r>
        <w:rPr>
          <w:spacing w:val="-1"/>
        </w:rPr>
        <w:t>самостоятельному</w:t>
      </w:r>
      <w:r>
        <w:rPr>
          <w:spacing w:val="19"/>
        </w:rPr>
        <w:t xml:space="preserve"> </w:t>
      </w:r>
      <w:r>
        <w:t>поиску</w:t>
      </w:r>
      <w:r>
        <w:rPr>
          <w:spacing w:val="19"/>
        </w:rPr>
        <w:t xml:space="preserve"> </w:t>
      </w:r>
      <w:r>
        <w:t>методов</w:t>
      </w:r>
      <w:r>
        <w:rPr>
          <w:spacing w:val="21"/>
        </w:rPr>
        <w:t xml:space="preserve"> </w:t>
      </w:r>
      <w:r>
        <w:rPr>
          <w:spacing w:val="-1"/>
        </w:rPr>
        <w:t>решения</w:t>
      </w:r>
      <w:r>
        <w:rPr>
          <w:spacing w:val="21"/>
        </w:rPr>
        <w:t xml:space="preserve"> </w:t>
      </w:r>
      <w:r>
        <w:rPr>
          <w:spacing w:val="-1"/>
        </w:rPr>
        <w:t>практических</w:t>
      </w:r>
      <w:r>
        <w:rPr>
          <w:spacing w:val="19"/>
        </w:rPr>
        <w:t xml:space="preserve"> </w:t>
      </w:r>
      <w:r>
        <w:t>задач,</w:t>
      </w:r>
      <w:r>
        <w:rPr>
          <w:spacing w:val="22"/>
        </w:rPr>
        <w:t xml:space="preserve"> </w:t>
      </w:r>
      <w:r>
        <w:rPr>
          <w:spacing w:val="-1"/>
        </w:rPr>
        <w:t>применению</w:t>
      </w:r>
      <w:r>
        <w:rPr>
          <w:spacing w:val="21"/>
        </w:rPr>
        <w:t xml:space="preserve"> </w:t>
      </w:r>
      <w:r>
        <w:rPr>
          <w:spacing w:val="-1"/>
        </w:rPr>
        <w:t>различных</w:t>
      </w:r>
      <w:r>
        <w:rPr>
          <w:spacing w:val="87"/>
        </w:rPr>
        <w:t xml:space="preserve"> </w:t>
      </w:r>
      <w:r>
        <w:t xml:space="preserve">методов </w:t>
      </w:r>
      <w:r>
        <w:rPr>
          <w:spacing w:val="-1"/>
        </w:rPr>
        <w:t>познания;</w:t>
      </w:r>
    </w:p>
    <w:p w14:paraId="151B5B29" w14:textId="77777777" w:rsidR="00A50481" w:rsidRDefault="00A50481" w:rsidP="00A50481">
      <w:pPr>
        <w:pStyle w:val="a6"/>
        <w:widowControl w:val="0"/>
        <w:numPr>
          <w:ilvl w:val="0"/>
          <w:numId w:val="1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/>
        <w:ind w:right="108" w:firstLine="708"/>
        <w:jc w:val="both"/>
      </w:pPr>
      <w:r>
        <w:rPr>
          <w:spacing w:val="-1"/>
        </w:rPr>
        <w:t>готовность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rPr>
          <w:spacing w:val="-1"/>
        </w:rPr>
        <w:t>способность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rPr>
          <w:spacing w:val="-1"/>
        </w:rPr>
        <w:t>самостоятельной</w:t>
      </w:r>
      <w:r>
        <w:rPr>
          <w:spacing w:val="60"/>
        </w:rPr>
        <w:t xml:space="preserve"> </w:t>
      </w:r>
      <w:r>
        <w:rPr>
          <w:spacing w:val="-1"/>
        </w:rPr>
        <w:t>информационно-познавательной</w:t>
      </w:r>
      <w:r>
        <w:rPr>
          <w:spacing w:val="97"/>
        </w:rPr>
        <w:t xml:space="preserve"> </w:t>
      </w:r>
      <w:r>
        <w:rPr>
          <w:spacing w:val="-1"/>
        </w:rPr>
        <w:t>деятельности,</w:t>
      </w:r>
      <w:r>
        <w:rPr>
          <w:spacing w:val="10"/>
        </w:rPr>
        <w:t xml:space="preserve"> </w:t>
      </w:r>
      <w:r>
        <w:rPr>
          <w:spacing w:val="-1"/>
        </w:rPr>
        <w:t>владение</w:t>
      </w:r>
      <w:r>
        <w:rPr>
          <w:spacing w:val="10"/>
        </w:rPr>
        <w:t xml:space="preserve"> </w:t>
      </w:r>
      <w:r>
        <w:t>навыками</w:t>
      </w:r>
      <w:r>
        <w:rPr>
          <w:spacing w:val="12"/>
        </w:rPr>
        <w:t xml:space="preserve"> </w:t>
      </w:r>
      <w:r>
        <w:rPr>
          <w:spacing w:val="-1"/>
        </w:rPr>
        <w:t>получения</w:t>
      </w:r>
      <w:r>
        <w:rPr>
          <w:spacing w:val="9"/>
        </w:rPr>
        <w:t xml:space="preserve"> </w:t>
      </w:r>
      <w:r>
        <w:rPr>
          <w:spacing w:val="-1"/>
        </w:rPr>
        <w:t>необходимой</w:t>
      </w:r>
      <w:r>
        <w:rPr>
          <w:spacing w:val="10"/>
        </w:rPr>
        <w:t xml:space="preserve"> </w:t>
      </w:r>
      <w:r>
        <w:rPr>
          <w:spacing w:val="-1"/>
        </w:rPr>
        <w:t>информации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rPr>
          <w:spacing w:val="-1"/>
        </w:rPr>
        <w:t>словарей</w:t>
      </w:r>
      <w:r>
        <w:rPr>
          <w:spacing w:val="75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типов,</w:t>
      </w:r>
      <w:r>
        <w:rPr>
          <w:spacing w:val="15"/>
        </w:rPr>
        <w:t xml:space="preserve"> </w:t>
      </w:r>
      <w:r>
        <w:rPr>
          <w:spacing w:val="-1"/>
        </w:rPr>
        <w:t>умение</w:t>
      </w:r>
      <w:r>
        <w:rPr>
          <w:spacing w:val="15"/>
        </w:rPr>
        <w:t xml:space="preserve"> </w:t>
      </w:r>
      <w:r>
        <w:rPr>
          <w:spacing w:val="-1"/>
        </w:rPr>
        <w:t>ориентироваться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1"/>
        </w:rPr>
        <w:t>различных</w:t>
      </w:r>
      <w:r>
        <w:rPr>
          <w:spacing w:val="12"/>
        </w:rPr>
        <w:t xml:space="preserve"> </w:t>
      </w:r>
      <w:r>
        <w:rPr>
          <w:spacing w:val="-1"/>
        </w:rPr>
        <w:t>источниках</w:t>
      </w:r>
      <w:r>
        <w:rPr>
          <w:spacing w:val="12"/>
        </w:rPr>
        <w:t xml:space="preserve"> </w:t>
      </w:r>
      <w:r>
        <w:rPr>
          <w:spacing w:val="-1"/>
        </w:rPr>
        <w:t>информации,</w:t>
      </w:r>
      <w:r>
        <w:rPr>
          <w:spacing w:val="15"/>
        </w:rPr>
        <w:t xml:space="preserve"> </w:t>
      </w:r>
      <w:r>
        <w:rPr>
          <w:spacing w:val="-1"/>
        </w:rPr>
        <w:t>критически</w:t>
      </w:r>
      <w:r>
        <w:rPr>
          <w:spacing w:val="83"/>
        </w:rPr>
        <w:t xml:space="preserve"> </w:t>
      </w:r>
      <w:r>
        <w:rPr>
          <w:spacing w:val="-1"/>
        </w:rPr>
        <w:t>оценивать</w:t>
      </w:r>
      <w:r>
        <w:t xml:space="preserve"> и </w:t>
      </w:r>
      <w:r>
        <w:rPr>
          <w:spacing w:val="-1"/>
        </w:rPr>
        <w:t>интерпретировать</w:t>
      </w:r>
      <w:r>
        <w:t xml:space="preserve"> </w:t>
      </w:r>
      <w:r>
        <w:rPr>
          <w:spacing w:val="-1"/>
        </w:rPr>
        <w:t>информацию,</w:t>
      </w:r>
      <w:r>
        <w:t xml:space="preserve"> </w:t>
      </w:r>
      <w:r>
        <w:rPr>
          <w:spacing w:val="-1"/>
        </w:rPr>
        <w:t>получаемую</w:t>
      </w:r>
      <w:r>
        <w:t xml:space="preserve"> из различных</w:t>
      </w:r>
      <w:r>
        <w:rPr>
          <w:spacing w:val="-3"/>
        </w:rPr>
        <w:t xml:space="preserve"> </w:t>
      </w:r>
      <w:r>
        <w:t>источников;</w:t>
      </w:r>
    </w:p>
    <w:p w14:paraId="5584FE13" w14:textId="77777777" w:rsidR="00A50481" w:rsidRDefault="00A50481" w:rsidP="00A50481">
      <w:pPr>
        <w:pStyle w:val="a6"/>
        <w:widowControl w:val="0"/>
        <w:numPr>
          <w:ilvl w:val="0"/>
          <w:numId w:val="12"/>
        </w:numPr>
        <w:tabs>
          <w:tab w:val="left" w:pos="1090"/>
        </w:tabs>
        <w:kinsoku w:val="0"/>
        <w:overflowPunct w:val="0"/>
        <w:autoSpaceDE w:val="0"/>
        <w:autoSpaceDN w:val="0"/>
        <w:adjustRightInd w:val="0"/>
        <w:spacing w:after="0"/>
        <w:ind w:right="109" w:firstLine="708"/>
        <w:jc w:val="both"/>
        <w:rPr>
          <w:spacing w:val="-1"/>
        </w:rPr>
      </w:pPr>
      <w:r>
        <w:rPr>
          <w:spacing w:val="-1"/>
        </w:rPr>
        <w:t>умение</w:t>
      </w:r>
      <w:r>
        <w:rPr>
          <w:spacing w:val="-12"/>
        </w:rPr>
        <w:t xml:space="preserve"> </w:t>
      </w: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средства</w:t>
      </w:r>
      <w:r>
        <w:rPr>
          <w:spacing w:val="-13"/>
        </w:rPr>
        <w:t xml:space="preserve"> </w:t>
      </w:r>
      <w:r>
        <w:rPr>
          <w:spacing w:val="-1"/>
        </w:rPr>
        <w:t>информационных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1"/>
        </w:rPr>
        <w:t>коммуникационных</w:t>
      </w:r>
      <w:r>
        <w:rPr>
          <w:spacing w:val="-14"/>
        </w:rPr>
        <w:t xml:space="preserve"> </w:t>
      </w:r>
      <w:r>
        <w:t>технологий</w:t>
      </w:r>
      <w:r>
        <w:rPr>
          <w:spacing w:val="93"/>
        </w:rPr>
        <w:t xml:space="preserve"> </w:t>
      </w:r>
      <w:r>
        <w:rPr>
          <w:spacing w:val="-1"/>
        </w:rPr>
        <w:t>(далее</w:t>
      </w:r>
      <w:r>
        <w:rPr>
          <w:spacing w:val="10"/>
        </w:rPr>
        <w:t xml:space="preserve"> </w:t>
      </w:r>
      <w:r>
        <w:t>-</w:t>
      </w:r>
      <w:r>
        <w:rPr>
          <w:spacing w:val="7"/>
        </w:rPr>
        <w:t xml:space="preserve"> </w:t>
      </w:r>
      <w:r>
        <w:rPr>
          <w:spacing w:val="-1"/>
        </w:rPr>
        <w:t>ИКТ)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rPr>
          <w:spacing w:val="-1"/>
        </w:rPr>
        <w:t>решении</w:t>
      </w:r>
      <w:r>
        <w:rPr>
          <w:spacing w:val="8"/>
        </w:rPr>
        <w:t xml:space="preserve"> </w:t>
      </w:r>
      <w:r>
        <w:rPr>
          <w:spacing w:val="-1"/>
        </w:rPr>
        <w:t>когнитивных,</w:t>
      </w:r>
      <w:r>
        <w:rPr>
          <w:spacing w:val="8"/>
        </w:rPr>
        <w:t xml:space="preserve"> </w:t>
      </w:r>
      <w:r>
        <w:rPr>
          <w:spacing w:val="-1"/>
        </w:rPr>
        <w:t>коммуникативных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организационных</w:t>
      </w:r>
      <w:r>
        <w:rPr>
          <w:spacing w:val="5"/>
        </w:rPr>
        <w:t xml:space="preserve"> </w:t>
      </w:r>
      <w:r>
        <w:t>задач</w:t>
      </w:r>
      <w:r>
        <w:rPr>
          <w:spacing w:val="5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rPr>
          <w:spacing w:val="-1"/>
        </w:rPr>
        <w:t>соблюдением</w:t>
      </w:r>
      <w:r>
        <w:rPr>
          <w:spacing w:val="50"/>
        </w:rPr>
        <w:t xml:space="preserve"> </w:t>
      </w:r>
      <w:r>
        <w:rPr>
          <w:spacing w:val="-1"/>
        </w:rPr>
        <w:t>требований</w:t>
      </w:r>
      <w:r>
        <w:rPr>
          <w:spacing w:val="52"/>
        </w:rPr>
        <w:t xml:space="preserve"> </w:t>
      </w:r>
      <w:r>
        <w:rPr>
          <w:spacing w:val="-1"/>
        </w:rPr>
        <w:t>эргономики,</w:t>
      </w:r>
      <w:r>
        <w:rPr>
          <w:spacing w:val="51"/>
        </w:rPr>
        <w:t xml:space="preserve"> </w:t>
      </w:r>
      <w:r>
        <w:rPr>
          <w:spacing w:val="-1"/>
        </w:rPr>
        <w:t>техники</w:t>
      </w:r>
      <w:r>
        <w:rPr>
          <w:spacing w:val="48"/>
        </w:rPr>
        <w:t xml:space="preserve"> </w:t>
      </w:r>
      <w:r>
        <w:rPr>
          <w:spacing w:val="-1"/>
        </w:rPr>
        <w:t>безопасности,</w:t>
      </w:r>
      <w:r>
        <w:rPr>
          <w:spacing w:val="51"/>
        </w:rPr>
        <w:t xml:space="preserve"> </w:t>
      </w:r>
      <w:r>
        <w:rPr>
          <w:spacing w:val="-1"/>
        </w:rPr>
        <w:t>гигиены,</w:t>
      </w:r>
      <w:r>
        <w:rPr>
          <w:spacing w:val="75"/>
        </w:rPr>
        <w:t xml:space="preserve"> </w:t>
      </w:r>
      <w:r>
        <w:rPr>
          <w:spacing w:val="-1"/>
        </w:rPr>
        <w:t>ресурсосбережения,</w:t>
      </w:r>
      <w:r>
        <w:rPr>
          <w:spacing w:val="-2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и этических</w:t>
      </w:r>
      <w:r>
        <w:rPr>
          <w:spacing w:val="-3"/>
        </w:rPr>
        <w:t xml:space="preserve"> </w:t>
      </w:r>
      <w:r>
        <w:t xml:space="preserve">норм, </w:t>
      </w:r>
      <w:r>
        <w:rPr>
          <w:spacing w:val="-1"/>
        </w:rPr>
        <w:t>норм</w:t>
      </w:r>
      <w:r>
        <w:rPr>
          <w:spacing w:val="-2"/>
        </w:rPr>
        <w:t xml:space="preserve"> </w:t>
      </w:r>
      <w:r>
        <w:rPr>
          <w:spacing w:val="-1"/>
        </w:rPr>
        <w:t>информационной</w:t>
      </w:r>
      <w:r>
        <w:t xml:space="preserve"> </w:t>
      </w:r>
      <w:r>
        <w:rPr>
          <w:spacing w:val="-1"/>
        </w:rPr>
        <w:t>безопасности;</w:t>
      </w:r>
    </w:p>
    <w:p w14:paraId="6A13F1FF" w14:textId="77777777" w:rsidR="00A50481" w:rsidRDefault="00A50481" w:rsidP="00A50481">
      <w:pPr>
        <w:pStyle w:val="a6"/>
        <w:widowControl w:val="0"/>
        <w:numPr>
          <w:ilvl w:val="0"/>
          <w:numId w:val="12"/>
        </w:numPr>
        <w:tabs>
          <w:tab w:val="left" w:pos="1102"/>
        </w:tabs>
        <w:kinsoku w:val="0"/>
        <w:overflowPunct w:val="0"/>
        <w:autoSpaceDE w:val="0"/>
        <w:autoSpaceDN w:val="0"/>
        <w:adjustRightInd w:val="0"/>
        <w:spacing w:after="0"/>
        <w:ind w:left="1101" w:hanging="281"/>
      </w:pPr>
      <w:r>
        <w:rPr>
          <w:spacing w:val="-1"/>
        </w:rPr>
        <w:t>умение</w:t>
      </w:r>
      <w:r>
        <w:t xml:space="preserve"> </w:t>
      </w:r>
      <w:r>
        <w:rPr>
          <w:spacing w:val="-1"/>
        </w:rPr>
        <w:t>определять</w:t>
      </w:r>
      <w:r>
        <w:t xml:space="preserve"> назначение и</w:t>
      </w:r>
      <w:r>
        <w:rPr>
          <w:spacing w:val="-2"/>
        </w:rPr>
        <w:t xml:space="preserve"> </w:t>
      </w:r>
      <w:r>
        <w:rPr>
          <w:spacing w:val="-1"/>
        </w:rPr>
        <w:t>функции</w:t>
      </w:r>
      <w:r>
        <w:t xml:space="preserve"> </w:t>
      </w:r>
      <w:r>
        <w:rPr>
          <w:spacing w:val="-1"/>
        </w:rPr>
        <w:t>различных</w:t>
      </w:r>
      <w:r>
        <w:rPr>
          <w:spacing w:val="-3"/>
        </w:rPr>
        <w:t xml:space="preserve"> </w:t>
      </w:r>
      <w:r>
        <w:rPr>
          <w:spacing w:val="-1"/>
        </w:rPr>
        <w:t>социальных</w:t>
      </w:r>
      <w:r>
        <w:rPr>
          <w:spacing w:val="-3"/>
        </w:rPr>
        <w:t xml:space="preserve"> </w:t>
      </w:r>
      <w:r>
        <w:t>институтов;</w:t>
      </w:r>
    </w:p>
    <w:p w14:paraId="1A37AE56" w14:textId="77777777" w:rsidR="00A50481" w:rsidRDefault="00A50481" w:rsidP="00A50481">
      <w:pPr>
        <w:pStyle w:val="a6"/>
        <w:widowControl w:val="0"/>
        <w:numPr>
          <w:ilvl w:val="0"/>
          <w:numId w:val="12"/>
        </w:numPr>
        <w:tabs>
          <w:tab w:val="left" w:pos="1231"/>
        </w:tabs>
        <w:kinsoku w:val="0"/>
        <w:overflowPunct w:val="0"/>
        <w:autoSpaceDE w:val="0"/>
        <w:autoSpaceDN w:val="0"/>
        <w:adjustRightInd w:val="0"/>
        <w:spacing w:after="0"/>
        <w:ind w:right="116" w:firstLine="708"/>
        <w:jc w:val="both"/>
      </w:pPr>
      <w:r>
        <w:rPr>
          <w:spacing w:val="-1"/>
        </w:rPr>
        <w:t>умение</w:t>
      </w:r>
      <w:r>
        <w:rPr>
          <w:spacing w:val="62"/>
        </w:rPr>
        <w:t xml:space="preserve"> </w:t>
      </w:r>
      <w:r>
        <w:rPr>
          <w:spacing w:val="-1"/>
        </w:rPr>
        <w:t>самостоятельно</w:t>
      </w:r>
      <w:r>
        <w:rPr>
          <w:spacing w:val="64"/>
        </w:rPr>
        <w:t xml:space="preserve"> </w:t>
      </w:r>
      <w:r>
        <w:rPr>
          <w:spacing w:val="-1"/>
        </w:rPr>
        <w:t>оценивать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rPr>
          <w:spacing w:val="-1"/>
        </w:rPr>
        <w:t>принимать</w:t>
      </w:r>
      <w:r>
        <w:rPr>
          <w:spacing w:val="61"/>
        </w:rPr>
        <w:t xml:space="preserve"> </w:t>
      </w:r>
      <w:r>
        <w:rPr>
          <w:spacing w:val="-1"/>
        </w:rPr>
        <w:t>решения,</w:t>
      </w:r>
      <w:r>
        <w:rPr>
          <w:spacing w:val="63"/>
        </w:rPr>
        <w:t xml:space="preserve"> </w:t>
      </w:r>
      <w:r>
        <w:rPr>
          <w:spacing w:val="-1"/>
        </w:rPr>
        <w:t>определяющие</w:t>
      </w:r>
      <w:r>
        <w:rPr>
          <w:spacing w:val="73"/>
        </w:rPr>
        <w:t xml:space="preserve"> </w:t>
      </w:r>
      <w:r>
        <w:rPr>
          <w:spacing w:val="-1"/>
        </w:rPr>
        <w:t>стратегию</w:t>
      </w:r>
      <w:r>
        <w:t xml:space="preserve"> </w:t>
      </w:r>
      <w:r>
        <w:rPr>
          <w:spacing w:val="-1"/>
        </w:rPr>
        <w:t>поведения,</w:t>
      </w:r>
      <w:r>
        <w:t xml:space="preserve"> с </w:t>
      </w:r>
      <w:r>
        <w:rPr>
          <w:spacing w:val="-1"/>
        </w:rPr>
        <w:t>учетом</w:t>
      </w:r>
      <w:r>
        <w:t xml:space="preserve"> </w:t>
      </w:r>
      <w:r>
        <w:rPr>
          <w:spacing w:val="-1"/>
        </w:rPr>
        <w:t>гражданских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1"/>
        </w:rPr>
        <w:t>нравственных</w:t>
      </w:r>
      <w:r>
        <w:rPr>
          <w:spacing w:val="-3"/>
        </w:rPr>
        <w:t xml:space="preserve"> </w:t>
      </w:r>
      <w:r>
        <w:t>ценностей;</w:t>
      </w:r>
    </w:p>
    <w:p w14:paraId="6527E5E4" w14:textId="77777777" w:rsidR="00A50481" w:rsidRDefault="00A50481" w:rsidP="00A50481">
      <w:pPr>
        <w:pStyle w:val="a6"/>
        <w:widowControl w:val="0"/>
        <w:numPr>
          <w:ilvl w:val="0"/>
          <w:numId w:val="12"/>
        </w:numPr>
        <w:tabs>
          <w:tab w:val="left" w:pos="1123"/>
        </w:tabs>
        <w:kinsoku w:val="0"/>
        <w:overflowPunct w:val="0"/>
        <w:autoSpaceDE w:val="0"/>
        <w:autoSpaceDN w:val="0"/>
        <w:adjustRightInd w:val="0"/>
        <w:spacing w:after="0"/>
        <w:ind w:right="110" w:firstLine="708"/>
        <w:jc w:val="both"/>
        <w:rPr>
          <w:spacing w:val="-1"/>
        </w:rPr>
      </w:pPr>
      <w:r>
        <w:rPr>
          <w:spacing w:val="-1"/>
        </w:rPr>
        <w:t>владение</w:t>
      </w:r>
      <w:r>
        <w:rPr>
          <w:spacing w:val="22"/>
        </w:rPr>
        <w:t xml:space="preserve"> </w:t>
      </w:r>
      <w:r>
        <w:rPr>
          <w:spacing w:val="-1"/>
        </w:rPr>
        <w:t>языковыми</w:t>
      </w:r>
      <w:r>
        <w:rPr>
          <w:spacing w:val="22"/>
        </w:rPr>
        <w:t xml:space="preserve"> </w:t>
      </w:r>
      <w:r>
        <w:rPr>
          <w:spacing w:val="-1"/>
        </w:rPr>
        <w:t>средствами</w:t>
      </w:r>
      <w:r>
        <w:rPr>
          <w:spacing w:val="25"/>
        </w:rPr>
        <w:t xml:space="preserve"> </w:t>
      </w:r>
      <w:r>
        <w:t>-</w:t>
      </w:r>
      <w:r>
        <w:rPr>
          <w:spacing w:val="21"/>
        </w:rPr>
        <w:t xml:space="preserve"> </w:t>
      </w:r>
      <w:r>
        <w:rPr>
          <w:spacing w:val="-1"/>
        </w:rPr>
        <w:t>умение</w:t>
      </w:r>
      <w:r>
        <w:rPr>
          <w:spacing w:val="22"/>
        </w:rPr>
        <w:t xml:space="preserve"> </w:t>
      </w:r>
      <w:r>
        <w:rPr>
          <w:spacing w:val="-1"/>
        </w:rPr>
        <w:t>ясно,</w:t>
      </w:r>
      <w:r>
        <w:rPr>
          <w:spacing w:val="23"/>
        </w:rPr>
        <w:t xml:space="preserve"> </w:t>
      </w:r>
      <w:r>
        <w:rPr>
          <w:spacing w:val="-1"/>
        </w:rPr>
        <w:t>логично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точно</w:t>
      </w:r>
      <w:r>
        <w:rPr>
          <w:spacing w:val="22"/>
        </w:rPr>
        <w:t xml:space="preserve"> </w:t>
      </w:r>
      <w:r>
        <w:rPr>
          <w:spacing w:val="-1"/>
        </w:rPr>
        <w:t>излагать</w:t>
      </w:r>
      <w:r>
        <w:rPr>
          <w:spacing w:val="22"/>
        </w:rPr>
        <w:t xml:space="preserve"> </w:t>
      </w:r>
      <w:r>
        <w:rPr>
          <w:spacing w:val="-1"/>
        </w:rPr>
        <w:t>свою</w:t>
      </w:r>
      <w:r>
        <w:rPr>
          <w:spacing w:val="67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rPr>
          <w:spacing w:val="-1"/>
        </w:rPr>
        <w:t>зрения,</w:t>
      </w:r>
      <w:r>
        <w:t xml:space="preserve"> </w:t>
      </w:r>
      <w:r>
        <w:rPr>
          <w:spacing w:val="-1"/>
        </w:rPr>
        <w:t>использовать</w:t>
      </w:r>
      <w:r>
        <w:t xml:space="preserve"> </w:t>
      </w:r>
      <w:r>
        <w:rPr>
          <w:spacing w:val="-1"/>
        </w:rPr>
        <w:t>адекватные</w:t>
      </w:r>
      <w:r>
        <w:rPr>
          <w:spacing w:val="-2"/>
        </w:rPr>
        <w:t xml:space="preserve"> </w:t>
      </w:r>
      <w:r>
        <w:rPr>
          <w:spacing w:val="-1"/>
        </w:rPr>
        <w:t>языковые</w:t>
      </w:r>
      <w:r>
        <w:t xml:space="preserve"> </w:t>
      </w:r>
      <w:r>
        <w:rPr>
          <w:spacing w:val="-1"/>
        </w:rPr>
        <w:t>средства;</w:t>
      </w:r>
    </w:p>
    <w:p w14:paraId="46AB5510" w14:textId="77777777" w:rsidR="00A50481" w:rsidRDefault="00A50481" w:rsidP="00A50481">
      <w:pPr>
        <w:pStyle w:val="a6"/>
        <w:widowControl w:val="0"/>
        <w:numPr>
          <w:ilvl w:val="0"/>
          <w:numId w:val="12"/>
        </w:numPr>
        <w:tabs>
          <w:tab w:val="left" w:pos="1176"/>
        </w:tabs>
        <w:kinsoku w:val="0"/>
        <w:overflowPunct w:val="0"/>
        <w:autoSpaceDE w:val="0"/>
        <w:autoSpaceDN w:val="0"/>
        <w:adjustRightInd w:val="0"/>
        <w:spacing w:after="0"/>
        <w:ind w:right="112" w:firstLine="708"/>
        <w:jc w:val="both"/>
        <w:rPr>
          <w:spacing w:val="-1"/>
        </w:rPr>
      </w:pPr>
      <w:r>
        <w:rPr>
          <w:spacing w:val="-1"/>
        </w:rPr>
        <w:t>владение</w:t>
      </w:r>
      <w:r>
        <w:rPr>
          <w:spacing w:val="8"/>
        </w:rPr>
        <w:t xml:space="preserve"> </w:t>
      </w:r>
      <w:r>
        <w:rPr>
          <w:spacing w:val="-1"/>
        </w:rPr>
        <w:t>навыками</w:t>
      </w:r>
      <w:r>
        <w:rPr>
          <w:spacing w:val="8"/>
        </w:rPr>
        <w:t xml:space="preserve"> </w:t>
      </w:r>
      <w:r>
        <w:rPr>
          <w:spacing w:val="-1"/>
        </w:rPr>
        <w:t>познавательной</w:t>
      </w:r>
      <w:r>
        <w:rPr>
          <w:spacing w:val="5"/>
        </w:rPr>
        <w:t xml:space="preserve"> </w:t>
      </w:r>
      <w:r>
        <w:rPr>
          <w:spacing w:val="-1"/>
        </w:rPr>
        <w:t>рефлексии</w:t>
      </w:r>
      <w:r>
        <w:rPr>
          <w:spacing w:val="8"/>
        </w:rPr>
        <w:t xml:space="preserve"> </w:t>
      </w:r>
      <w:r>
        <w:rPr>
          <w:spacing w:val="-1"/>
        </w:rPr>
        <w:t>как</w:t>
      </w:r>
      <w:r>
        <w:rPr>
          <w:spacing w:val="8"/>
        </w:rPr>
        <w:t xml:space="preserve"> </w:t>
      </w:r>
      <w:r>
        <w:rPr>
          <w:spacing w:val="-1"/>
        </w:rPr>
        <w:t>осознания</w:t>
      </w:r>
      <w:r>
        <w:rPr>
          <w:spacing w:val="7"/>
        </w:rPr>
        <w:t xml:space="preserve"> </w:t>
      </w:r>
      <w:r>
        <w:t>совершаемых</w:t>
      </w:r>
      <w:r>
        <w:rPr>
          <w:spacing w:val="83"/>
        </w:rPr>
        <w:t xml:space="preserve"> </w:t>
      </w:r>
      <w:r>
        <w:rPr>
          <w:spacing w:val="-1"/>
        </w:rPr>
        <w:t>действий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мыслительных</w:t>
      </w:r>
      <w:r>
        <w:rPr>
          <w:spacing w:val="-3"/>
        </w:rPr>
        <w:t xml:space="preserve"> </w:t>
      </w:r>
      <w:r>
        <w:rPr>
          <w:spacing w:val="-1"/>
        </w:rPr>
        <w:t>процессов,</w:t>
      </w:r>
      <w:r>
        <w:t xml:space="preserve"> их</w:t>
      </w:r>
      <w:r>
        <w:rPr>
          <w:spacing w:val="-3"/>
        </w:rPr>
        <w:t xml:space="preserve"> </w:t>
      </w:r>
      <w:r>
        <w:rPr>
          <w:spacing w:val="-1"/>
        </w:rPr>
        <w:t>результатов</w:t>
      </w:r>
      <w:r>
        <w:t xml:space="preserve"> и</w:t>
      </w:r>
      <w:r>
        <w:rPr>
          <w:spacing w:val="-2"/>
        </w:rPr>
        <w:t xml:space="preserve"> </w:t>
      </w:r>
      <w:r>
        <w:rPr>
          <w:spacing w:val="-1"/>
        </w:rPr>
        <w:t>оснований,</w:t>
      </w:r>
      <w:r>
        <w:t xml:space="preserve"> </w:t>
      </w:r>
      <w:r>
        <w:rPr>
          <w:spacing w:val="-1"/>
        </w:rPr>
        <w:t>границ</w:t>
      </w:r>
      <w:r>
        <w:rPr>
          <w:spacing w:val="-4"/>
        </w:rPr>
        <w:t xml:space="preserve"> </w:t>
      </w:r>
      <w:r>
        <w:rPr>
          <w:spacing w:val="-1"/>
        </w:rPr>
        <w:t>своего</w:t>
      </w:r>
      <w:r>
        <w:rPr>
          <w:spacing w:val="-2"/>
        </w:rPr>
        <w:t xml:space="preserve"> </w:t>
      </w:r>
      <w:r>
        <w:rPr>
          <w:spacing w:val="-1"/>
        </w:rPr>
        <w:t xml:space="preserve">знания </w:t>
      </w:r>
      <w:r>
        <w:t>и</w:t>
      </w:r>
      <w:r>
        <w:rPr>
          <w:spacing w:val="103"/>
        </w:rPr>
        <w:t xml:space="preserve"> </w:t>
      </w:r>
      <w:r>
        <w:t>незнания, новых</w:t>
      </w:r>
      <w:r>
        <w:rPr>
          <w:spacing w:val="-3"/>
        </w:rPr>
        <w:t xml:space="preserve"> </w:t>
      </w:r>
      <w:r>
        <w:rPr>
          <w:spacing w:val="-1"/>
        </w:rPr>
        <w:t>познавательных</w:t>
      </w:r>
      <w:r>
        <w:rPr>
          <w:spacing w:val="-3"/>
        </w:rPr>
        <w:t xml:space="preserve"> </w:t>
      </w:r>
      <w:r>
        <w:rPr>
          <w:spacing w:val="-1"/>
        </w:rPr>
        <w:t>задач</w:t>
      </w:r>
      <w:r>
        <w:t xml:space="preserve"> и </w:t>
      </w:r>
      <w:r>
        <w:rPr>
          <w:spacing w:val="-1"/>
        </w:rPr>
        <w:t>средств</w:t>
      </w:r>
      <w:r>
        <w:t xml:space="preserve"> их</w:t>
      </w:r>
      <w:r>
        <w:rPr>
          <w:spacing w:val="-3"/>
        </w:rPr>
        <w:t xml:space="preserve"> </w:t>
      </w:r>
      <w:r>
        <w:rPr>
          <w:spacing w:val="-1"/>
        </w:rPr>
        <w:t>достижения.</w:t>
      </w:r>
    </w:p>
    <w:p w14:paraId="35EB1C9B" w14:textId="77777777" w:rsidR="00A50481" w:rsidRDefault="00A50481" w:rsidP="00A50481">
      <w:pPr>
        <w:pStyle w:val="a6"/>
        <w:kinsoku w:val="0"/>
        <w:overflowPunct w:val="0"/>
        <w:ind w:right="114"/>
        <w:jc w:val="both"/>
      </w:pPr>
      <w:proofErr w:type="spellStart"/>
      <w:r>
        <w:rPr>
          <w:spacing w:val="-1"/>
        </w:rPr>
        <w:t>Метапредметные</w:t>
      </w:r>
      <w:proofErr w:type="spellEnd"/>
      <w:r>
        <w:rPr>
          <w:spacing w:val="56"/>
        </w:rPr>
        <w:t xml:space="preserve"> </w:t>
      </w:r>
      <w:r>
        <w:rPr>
          <w:spacing w:val="-1"/>
        </w:rPr>
        <w:t>результаты</w:t>
      </w:r>
      <w:r>
        <w:rPr>
          <w:spacing w:val="56"/>
        </w:rPr>
        <w:t xml:space="preserve"> </w:t>
      </w:r>
      <w:r>
        <w:t>освоения</w:t>
      </w:r>
      <w:r>
        <w:rPr>
          <w:spacing w:val="55"/>
        </w:rPr>
        <w:t xml:space="preserve"> </w:t>
      </w:r>
      <w:r>
        <w:t>основной</w:t>
      </w:r>
      <w:r>
        <w:rPr>
          <w:spacing w:val="55"/>
        </w:rPr>
        <w:t xml:space="preserve"> </w:t>
      </w:r>
      <w:r>
        <w:rPr>
          <w:spacing w:val="-1"/>
        </w:rPr>
        <w:t>образовательной</w:t>
      </w:r>
      <w:r>
        <w:rPr>
          <w:spacing w:val="56"/>
        </w:rPr>
        <w:t xml:space="preserve"> </w:t>
      </w:r>
      <w:r>
        <w:rPr>
          <w:spacing w:val="-1"/>
        </w:rPr>
        <w:t>программы</w:t>
      </w:r>
      <w:r>
        <w:rPr>
          <w:spacing w:val="63"/>
        </w:rPr>
        <w:t xml:space="preserve"> </w:t>
      </w:r>
      <w:r>
        <w:t xml:space="preserve">представлены </w:t>
      </w:r>
      <w:r>
        <w:rPr>
          <w:spacing w:val="-1"/>
        </w:rPr>
        <w:t>тремя</w:t>
      </w:r>
      <w:r>
        <w:rPr>
          <w:spacing w:val="-2"/>
        </w:rPr>
        <w:t xml:space="preserve"> </w:t>
      </w:r>
      <w:r>
        <w:rPr>
          <w:spacing w:val="-1"/>
        </w:rPr>
        <w:t>группами</w:t>
      </w:r>
      <w:r>
        <w:t xml:space="preserve"> </w:t>
      </w:r>
      <w:r>
        <w:rPr>
          <w:spacing w:val="-1"/>
        </w:rPr>
        <w:t>универсальных</w:t>
      </w:r>
      <w:r>
        <w:t xml:space="preserve"> </w:t>
      </w:r>
      <w:r>
        <w:rPr>
          <w:spacing w:val="-1"/>
        </w:rPr>
        <w:t>учебных</w:t>
      </w:r>
      <w:r>
        <w:rPr>
          <w:spacing w:val="-3"/>
        </w:rPr>
        <w:t xml:space="preserve"> </w:t>
      </w:r>
      <w:r>
        <w:t>действий (УУД).</w:t>
      </w:r>
    </w:p>
    <w:p w14:paraId="17B53F54" w14:textId="77777777" w:rsidR="00A50481" w:rsidRPr="00A50481" w:rsidRDefault="00A50481" w:rsidP="00B151A2">
      <w:pPr>
        <w:pStyle w:val="1"/>
        <w:numPr>
          <w:ilvl w:val="0"/>
          <w:numId w:val="18"/>
        </w:numPr>
        <w:tabs>
          <w:tab w:val="left" w:pos="1529"/>
        </w:tabs>
        <w:kinsoku w:val="0"/>
        <w:overflowPunct w:val="0"/>
        <w:ind w:right="2926"/>
        <w:rPr>
          <w:rFonts w:ascii="Times New Roman" w:hAnsi="Times New Roman" w:cs="Times New Roman"/>
          <w:b w:val="0"/>
          <w:bCs w:val="0"/>
        </w:rPr>
      </w:pPr>
      <w:r w:rsidRPr="00A50481">
        <w:rPr>
          <w:rFonts w:ascii="Times New Roman" w:hAnsi="Times New Roman" w:cs="Times New Roman"/>
          <w:spacing w:val="-1"/>
        </w:rPr>
        <w:t>Регулятивные</w:t>
      </w:r>
      <w:r w:rsidRPr="00A50481">
        <w:rPr>
          <w:rFonts w:ascii="Times New Roman" w:hAnsi="Times New Roman" w:cs="Times New Roman"/>
          <w:spacing w:val="3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универсальные</w:t>
      </w:r>
      <w:r w:rsidRPr="00A50481">
        <w:rPr>
          <w:rFonts w:ascii="Times New Roman" w:hAnsi="Times New Roman" w:cs="Times New Roman"/>
          <w:spacing w:val="3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учебные</w:t>
      </w:r>
      <w:r w:rsidRPr="00A50481">
        <w:rPr>
          <w:rFonts w:ascii="Times New Roman" w:hAnsi="Times New Roman" w:cs="Times New Roman"/>
          <w:spacing w:val="3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действия</w:t>
      </w:r>
      <w:r w:rsidRPr="00A50481">
        <w:rPr>
          <w:rFonts w:ascii="Times New Roman" w:hAnsi="Times New Roman" w:cs="Times New Roman"/>
          <w:spacing w:val="28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Выпускник</w:t>
      </w:r>
      <w:r w:rsidRPr="00A50481">
        <w:rPr>
          <w:rFonts w:ascii="Times New Roman" w:hAnsi="Times New Roman" w:cs="Times New Roman"/>
        </w:rPr>
        <w:t xml:space="preserve"> научится:</w:t>
      </w:r>
    </w:p>
    <w:p w14:paraId="1F4B24E7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9"/>
        <w:jc w:val="both"/>
        <w:rPr>
          <w:spacing w:val="-1"/>
        </w:rPr>
      </w:pPr>
      <w:r>
        <w:rPr>
          <w:spacing w:val="-1"/>
        </w:rPr>
        <w:t>самостоятельно</w:t>
      </w:r>
      <w:r>
        <w:rPr>
          <w:spacing w:val="55"/>
        </w:rPr>
        <w:t xml:space="preserve"> </w:t>
      </w:r>
      <w:r>
        <w:rPr>
          <w:spacing w:val="-1"/>
        </w:rPr>
        <w:t>определять</w:t>
      </w:r>
      <w:r>
        <w:rPr>
          <w:spacing w:val="54"/>
        </w:rPr>
        <w:t xml:space="preserve"> </w:t>
      </w:r>
      <w:r>
        <w:rPr>
          <w:spacing w:val="-1"/>
        </w:rPr>
        <w:t>цели,</w:t>
      </w:r>
      <w:r>
        <w:rPr>
          <w:spacing w:val="55"/>
        </w:rPr>
        <w:t xml:space="preserve"> </w:t>
      </w:r>
      <w:r>
        <w:rPr>
          <w:spacing w:val="-1"/>
        </w:rPr>
        <w:t>задавать</w:t>
      </w:r>
      <w:r>
        <w:rPr>
          <w:spacing w:val="53"/>
        </w:rPr>
        <w:t xml:space="preserve"> </w:t>
      </w:r>
      <w:r>
        <w:rPr>
          <w:spacing w:val="-1"/>
        </w:rPr>
        <w:t>параметры</w:t>
      </w:r>
      <w:r>
        <w:rPr>
          <w:spacing w:val="55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критерии,</w:t>
      </w:r>
      <w:r>
        <w:rPr>
          <w:spacing w:val="55"/>
        </w:rPr>
        <w:t xml:space="preserve"> </w:t>
      </w:r>
      <w:r>
        <w:rPr>
          <w:spacing w:val="-3"/>
        </w:rPr>
        <w:t>по</w:t>
      </w:r>
      <w:r>
        <w:rPr>
          <w:spacing w:val="80"/>
        </w:rPr>
        <w:t xml:space="preserve"> </w:t>
      </w:r>
      <w:r>
        <w:t>которым</w:t>
      </w:r>
      <w:r>
        <w:rPr>
          <w:spacing w:val="2"/>
        </w:rPr>
        <w:t xml:space="preserve"> </w:t>
      </w:r>
      <w:r>
        <w:rPr>
          <w:spacing w:val="-1"/>
        </w:rPr>
        <w:t>можно</w:t>
      </w:r>
      <w:r>
        <w:rPr>
          <w:spacing w:val="-2"/>
        </w:rPr>
        <w:t xml:space="preserve"> </w:t>
      </w:r>
      <w:r>
        <w:rPr>
          <w:spacing w:val="-1"/>
        </w:rPr>
        <w:t>определить,</w:t>
      </w:r>
      <w:r>
        <w:rPr>
          <w:spacing w:val="2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spacing w:val="-1"/>
        </w:rPr>
        <w:t>цель</w:t>
      </w:r>
      <w:r>
        <w:t xml:space="preserve"> </w:t>
      </w:r>
      <w:r>
        <w:rPr>
          <w:spacing w:val="-1"/>
        </w:rPr>
        <w:t>достигнута;</w:t>
      </w:r>
    </w:p>
    <w:p w14:paraId="20D36BEA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4"/>
        <w:jc w:val="both"/>
        <w:rPr>
          <w:spacing w:val="-1"/>
        </w:rPr>
      </w:pPr>
      <w:r>
        <w:rPr>
          <w:spacing w:val="-1"/>
        </w:rPr>
        <w:t>оценивать</w:t>
      </w:r>
      <w:r>
        <w:rPr>
          <w:spacing w:val="31"/>
        </w:rPr>
        <w:t xml:space="preserve"> </w:t>
      </w:r>
      <w:r>
        <w:rPr>
          <w:spacing w:val="-1"/>
        </w:rPr>
        <w:t>возможные</w:t>
      </w:r>
      <w:r>
        <w:rPr>
          <w:spacing w:val="31"/>
        </w:rPr>
        <w:t xml:space="preserve"> </w:t>
      </w:r>
      <w:r>
        <w:rPr>
          <w:spacing w:val="-1"/>
        </w:rPr>
        <w:t>последствия</w:t>
      </w:r>
      <w:r>
        <w:rPr>
          <w:spacing w:val="28"/>
        </w:rPr>
        <w:t xml:space="preserve"> </w:t>
      </w:r>
      <w:r>
        <w:rPr>
          <w:spacing w:val="-1"/>
        </w:rPr>
        <w:t>достижения</w:t>
      </w:r>
      <w:r>
        <w:rPr>
          <w:spacing w:val="30"/>
        </w:rPr>
        <w:t xml:space="preserve"> </w:t>
      </w:r>
      <w:r>
        <w:rPr>
          <w:spacing w:val="-1"/>
        </w:rPr>
        <w:t>поставленной</w:t>
      </w:r>
      <w:r>
        <w:rPr>
          <w:spacing w:val="32"/>
        </w:rPr>
        <w:t xml:space="preserve"> </w:t>
      </w:r>
      <w:r>
        <w:rPr>
          <w:spacing w:val="-1"/>
        </w:rPr>
        <w:t>цели</w:t>
      </w:r>
      <w:r>
        <w:rPr>
          <w:spacing w:val="31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rPr>
          <w:spacing w:val="-1"/>
        </w:rPr>
        <w:t>деятельности,</w:t>
      </w:r>
      <w:r>
        <w:rPr>
          <w:spacing w:val="22"/>
        </w:rPr>
        <w:t xml:space="preserve"> </w:t>
      </w:r>
      <w:r>
        <w:rPr>
          <w:spacing w:val="-1"/>
        </w:rPr>
        <w:t>собственной</w:t>
      </w:r>
      <w:r>
        <w:rPr>
          <w:spacing w:val="22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rPr>
          <w:spacing w:val="-1"/>
        </w:rPr>
        <w:t>окружающих</w:t>
      </w:r>
      <w:r>
        <w:rPr>
          <w:spacing w:val="21"/>
        </w:rPr>
        <w:t xml:space="preserve"> </w:t>
      </w:r>
      <w:r>
        <w:rPr>
          <w:spacing w:val="-1"/>
        </w:rPr>
        <w:t>людей,</w:t>
      </w:r>
      <w:r>
        <w:rPr>
          <w:spacing w:val="22"/>
        </w:rPr>
        <w:t xml:space="preserve"> </w:t>
      </w:r>
      <w:r>
        <w:t>основываясь</w:t>
      </w:r>
      <w:r>
        <w:rPr>
          <w:spacing w:val="20"/>
        </w:rPr>
        <w:t xml:space="preserve"> </w:t>
      </w:r>
      <w:r>
        <w:rPr>
          <w:spacing w:val="-1"/>
        </w:rPr>
        <w:t>на</w:t>
      </w:r>
      <w:r>
        <w:rPr>
          <w:spacing w:val="58"/>
        </w:rPr>
        <w:t xml:space="preserve"> </w:t>
      </w:r>
      <w:r>
        <w:rPr>
          <w:spacing w:val="-1"/>
        </w:rPr>
        <w:t xml:space="preserve">соображениях </w:t>
      </w:r>
      <w:r>
        <w:t>этики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морали;</w:t>
      </w:r>
    </w:p>
    <w:p w14:paraId="69DFBA1C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7"/>
        <w:jc w:val="both"/>
        <w:rPr>
          <w:spacing w:val="-1"/>
        </w:rPr>
      </w:pPr>
      <w:r>
        <w:t>ставить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формулировать</w:t>
      </w:r>
      <w:r>
        <w:rPr>
          <w:spacing w:val="17"/>
        </w:rPr>
        <w:t xml:space="preserve"> </w:t>
      </w:r>
      <w:r>
        <w:rPr>
          <w:spacing w:val="-1"/>
        </w:rPr>
        <w:t>собственные</w:t>
      </w:r>
      <w:r>
        <w:rPr>
          <w:spacing w:val="18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образовательной</w:t>
      </w:r>
      <w:r>
        <w:rPr>
          <w:spacing w:val="49"/>
        </w:rPr>
        <w:t xml:space="preserve"> </w:t>
      </w:r>
      <w:r>
        <w:rPr>
          <w:spacing w:val="-1"/>
        </w:rPr>
        <w:t>деятельности</w:t>
      </w:r>
      <w:r>
        <w:rPr>
          <w:spacing w:val="2"/>
        </w:rPr>
        <w:t xml:space="preserve"> </w:t>
      </w:r>
      <w:r>
        <w:t xml:space="preserve">и </w:t>
      </w:r>
      <w:r>
        <w:rPr>
          <w:spacing w:val="-1"/>
        </w:rPr>
        <w:t>жизненных ситуациях;</w:t>
      </w:r>
    </w:p>
    <w:p w14:paraId="46F3B6AA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7"/>
        <w:jc w:val="both"/>
        <w:rPr>
          <w:spacing w:val="-1"/>
        </w:rPr>
      </w:pPr>
    </w:p>
    <w:p w14:paraId="0EB36038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before="69" w:after="0"/>
        <w:ind w:left="-195" w:right="106"/>
        <w:jc w:val="both"/>
        <w:rPr>
          <w:spacing w:val="-1"/>
        </w:rPr>
      </w:pPr>
      <w:r>
        <w:rPr>
          <w:spacing w:val="-1"/>
        </w:rPr>
        <w:t>оценивать</w:t>
      </w:r>
      <w:r>
        <w:rPr>
          <w:spacing w:val="38"/>
        </w:rPr>
        <w:t xml:space="preserve"> </w:t>
      </w:r>
      <w:r>
        <w:rPr>
          <w:spacing w:val="-1"/>
        </w:rPr>
        <w:t>ресурсы,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rPr>
          <w:spacing w:val="-1"/>
        </w:rPr>
        <w:t>числе</w:t>
      </w:r>
      <w:r>
        <w:rPr>
          <w:spacing w:val="40"/>
        </w:rPr>
        <w:t xml:space="preserve"> </w:t>
      </w:r>
      <w:r>
        <w:rPr>
          <w:spacing w:val="-1"/>
        </w:rPr>
        <w:t>время</w:t>
      </w:r>
      <w:r>
        <w:rPr>
          <w:spacing w:val="39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-1"/>
        </w:rPr>
        <w:t>другие</w:t>
      </w:r>
      <w:r>
        <w:rPr>
          <w:spacing w:val="39"/>
        </w:rPr>
        <w:t xml:space="preserve"> </w:t>
      </w:r>
      <w:r>
        <w:rPr>
          <w:spacing w:val="-1"/>
        </w:rPr>
        <w:t>нематериальные</w:t>
      </w:r>
      <w:r>
        <w:rPr>
          <w:spacing w:val="41"/>
        </w:rPr>
        <w:t xml:space="preserve"> </w:t>
      </w:r>
      <w:r>
        <w:rPr>
          <w:spacing w:val="-1"/>
        </w:rPr>
        <w:t>ресурсы,</w:t>
      </w:r>
      <w:r>
        <w:rPr>
          <w:spacing w:val="71"/>
        </w:rPr>
        <w:t xml:space="preserve"> </w:t>
      </w:r>
      <w:r>
        <w:rPr>
          <w:spacing w:val="-1"/>
        </w:rPr>
        <w:t>необходимые</w:t>
      </w:r>
      <w:r>
        <w:rPr>
          <w:spacing w:val="2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достижения</w:t>
      </w:r>
      <w:r>
        <w:rPr>
          <w:spacing w:val="1"/>
        </w:rPr>
        <w:t xml:space="preserve"> </w:t>
      </w:r>
      <w:r>
        <w:rPr>
          <w:spacing w:val="-1"/>
        </w:rPr>
        <w:t>поставленной</w:t>
      </w:r>
      <w:r>
        <w:rPr>
          <w:spacing w:val="1"/>
        </w:rPr>
        <w:t xml:space="preserve"> </w:t>
      </w:r>
      <w:r>
        <w:rPr>
          <w:spacing w:val="-1"/>
        </w:rPr>
        <w:t>цели;</w:t>
      </w:r>
    </w:p>
    <w:p w14:paraId="127EEA43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7"/>
        <w:jc w:val="both"/>
        <w:rPr>
          <w:spacing w:val="-1"/>
        </w:rPr>
      </w:pPr>
    </w:p>
    <w:p w14:paraId="29EDBC5F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7"/>
        <w:jc w:val="both"/>
        <w:rPr>
          <w:spacing w:val="-1"/>
        </w:rPr>
      </w:pPr>
    </w:p>
    <w:p w14:paraId="20604C8D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7"/>
        <w:jc w:val="both"/>
        <w:rPr>
          <w:spacing w:val="-1"/>
        </w:rPr>
      </w:pPr>
    </w:p>
    <w:p w14:paraId="29656E01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8"/>
        <w:jc w:val="both"/>
        <w:rPr>
          <w:spacing w:val="-1"/>
        </w:rPr>
      </w:pPr>
      <w:r>
        <w:rPr>
          <w:spacing w:val="-1"/>
        </w:rPr>
        <w:t>выбирать</w:t>
      </w:r>
      <w:r>
        <w:rPr>
          <w:spacing w:val="15"/>
        </w:rPr>
        <w:t xml:space="preserve"> </w:t>
      </w:r>
      <w:r>
        <w:rPr>
          <w:spacing w:val="-1"/>
        </w:rPr>
        <w:t>путь</w:t>
      </w:r>
      <w:r>
        <w:rPr>
          <w:spacing w:val="15"/>
        </w:rPr>
        <w:t xml:space="preserve"> </w:t>
      </w:r>
      <w:r>
        <w:rPr>
          <w:spacing w:val="-1"/>
        </w:rPr>
        <w:t>достижения</w:t>
      </w:r>
      <w:r>
        <w:rPr>
          <w:spacing w:val="14"/>
        </w:rPr>
        <w:t xml:space="preserve"> </w:t>
      </w:r>
      <w:r>
        <w:rPr>
          <w:spacing w:val="-1"/>
        </w:rPr>
        <w:t>цели,</w:t>
      </w:r>
      <w:r>
        <w:rPr>
          <w:spacing w:val="16"/>
        </w:rPr>
        <w:t xml:space="preserve"> </w:t>
      </w:r>
      <w:r>
        <w:rPr>
          <w:spacing w:val="-1"/>
        </w:rPr>
        <w:t>планировать</w:t>
      </w:r>
      <w:r>
        <w:rPr>
          <w:spacing w:val="15"/>
        </w:rPr>
        <w:t xml:space="preserve"> </w:t>
      </w:r>
      <w:r>
        <w:rPr>
          <w:spacing w:val="-1"/>
        </w:rPr>
        <w:t>решение</w:t>
      </w:r>
      <w:r>
        <w:rPr>
          <w:spacing w:val="16"/>
        </w:rPr>
        <w:t xml:space="preserve"> </w:t>
      </w:r>
      <w:r>
        <w:rPr>
          <w:spacing w:val="-1"/>
        </w:rPr>
        <w:t>поставленных</w:t>
      </w:r>
      <w:r>
        <w:rPr>
          <w:spacing w:val="13"/>
        </w:rPr>
        <w:t xml:space="preserve"> </w:t>
      </w:r>
      <w:r>
        <w:t>задач,</w:t>
      </w:r>
      <w:r>
        <w:rPr>
          <w:spacing w:val="79"/>
        </w:rPr>
        <w:t xml:space="preserve"> </w:t>
      </w:r>
      <w:r>
        <w:rPr>
          <w:spacing w:val="-1"/>
        </w:rPr>
        <w:t>оптимизируя</w:t>
      </w:r>
      <w:r>
        <w:rPr>
          <w:spacing w:val="1"/>
        </w:rPr>
        <w:t xml:space="preserve"> </w:t>
      </w:r>
      <w:r>
        <w:rPr>
          <w:spacing w:val="-1"/>
        </w:rPr>
        <w:t>материальные</w:t>
      </w:r>
      <w:r>
        <w:rPr>
          <w:spacing w:val="3"/>
        </w:rPr>
        <w:t xml:space="preserve"> </w:t>
      </w:r>
      <w:r>
        <w:t xml:space="preserve">и </w:t>
      </w:r>
      <w:r>
        <w:rPr>
          <w:spacing w:val="-1"/>
        </w:rPr>
        <w:t>нематериальные</w:t>
      </w:r>
      <w:r>
        <w:rPr>
          <w:spacing w:val="3"/>
        </w:rPr>
        <w:t xml:space="preserve"> </w:t>
      </w:r>
      <w:r>
        <w:rPr>
          <w:spacing w:val="-1"/>
        </w:rPr>
        <w:t>затраты;</w:t>
      </w:r>
    </w:p>
    <w:p w14:paraId="3339D95B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7"/>
        <w:jc w:val="both"/>
        <w:rPr>
          <w:spacing w:val="-1"/>
        </w:rPr>
      </w:pPr>
      <w:r>
        <w:rPr>
          <w:spacing w:val="-1"/>
        </w:rPr>
        <w:t>организовывать</w:t>
      </w:r>
      <w:r>
        <w:rPr>
          <w:spacing w:val="11"/>
        </w:rPr>
        <w:t xml:space="preserve"> </w:t>
      </w:r>
      <w:r>
        <w:rPr>
          <w:spacing w:val="-1"/>
        </w:rPr>
        <w:t>эффективный</w:t>
      </w:r>
      <w:r>
        <w:rPr>
          <w:spacing w:val="10"/>
        </w:rPr>
        <w:t xml:space="preserve"> </w:t>
      </w:r>
      <w:r>
        <w:rPr>
          <w:spacing w:val="-1"/>
        </w:rPr>
        <w:t>поиск</w:t>
      </w:r>
      <w:r>
        <w:rPr>
          <w:spacing w:val="11"/>
        </w:rPr>
        <w:t xml:space="preserve"> </w:t>
      </w:r>
      <w:r>
        <w:rPr>
          <w:spacing w:val="-1"/>
        </w:rPr>
        <w:t>ресурсов,</w:t>
      </w:r>
      <w:r>
        <w:rPr>
          <w:spacing w:val="11"/>
        </w:rPr>
        <w:t xml:space="preserve"> </w:t>
      </w:r>
      <w:r>
        <w:rPr>
          <w:spacing w:val="-1"/>
        </w:rPr>
        <w:t>необходимых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rPr>
          <w:spacing w:val="-1"/>
        </w:rPr>
        <w:t>достижения</w:t>
      </w:r>
      <w:r>
        <w:rPr>
          <w:spacing w:val="77"/>
        </w:rPr>
        <w:t xml:space="preserve"> </w:t>
      </w:r>
      <w:r>
        <w:rPr>
          <w:spacing w:val="-1"/>
        </w:rPr>
        <w:t>поставленной</w:t>
      </w:r>
      <w:r>
        <w:rPr>
          <w:spacing w:val="2"/>
        </w:rPr>
        <w:t xml:space="preserve"> </w:t>
      </w:r>
      <w:r>
        <w:rPr>
          <w:spacing w:val="-1"/>
        </w:rPr>
        <w:t>цели;</w:t>
      </w:r>
    </w:p>
    <w:p w14:paraId="4D544C5A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6"/>
        <w:jc w:val="both"/>
        <w:rPr>
          <w:spacing w:val="-1"/>
        </w:rPr>
      </w:pPr>
      <w:r>
        <w:rPr>
          <w:spacing w:val="-1"/>
        </w:rPr>
        <w:t>сопоставлять</w:t>
      </w:r>
      <w:r>
        <w:rPr>
          <w:spacing w:val="46"/>
        </w:rPr>
        <w:t xml:space="preserve"> </w:t>
      </w:r>
      <w:r>
        <w:rPr>
          <w:spacing w:val="-1"/>
        </w:rPr>
        <w:t>полученный</w:t>
      </w:r>
      <w:r>
        <w:rPr>
          <w:spacing w:val="46"/>
        </w:rPr>
        <w:t xml:space="preserve"> </w:t>
      </w:r>
      <w:r>
        <w:rPr>
          <w:spacing w:val="-1"/>
        </w:rPr>
        <w:t>результат</w:t>
      </w:r>
      <w:r>
        <w:rPr>
          <w:spacing w:val="47"/>
        </w:rPr>
        <w:t xml:space="preserve"> </w:t>
      </w:r>
      <w:r>
        <w:rPr>
          <w:spacing w:val="-1"/>
        </w:rPr>
        <w:t>деятельности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rPr>
          <w:spacing w:val="-1"/>
        </w:rPr>
        <w:t>поставленной</w:t>
      </w:r>
      <w:r>
        <w:rPr>
          <w:spacing w:val="47"/>
        </w:rPr>
        <w:t xml:space="preserve"> </w:t>
      </w:r>
      <w:r>
        <w:rPr>
          <w:spacing w:val="-1"/>
        </w:rPr>
        <w:t>заранее</w:t>
      </w:r>
      <w:r>
        <w:rPr>
          <w:spacing w:val="91"/>
        </w:rPr>
        <w:t xml:space="preserve"> </w:t>
      </w:r>
      <w:r>
        <w:rPr>
          <w:spacing w:val="-1"/>
        </w:rPr>
        <w:t>целью.</w:t>
      </w:r>
    </w:p>
    <w:p w14:paraId="3601FFCC" w14:textId="77777777" w:rsidR="00A50481" w:rsidRPr="00A50481" w:rsidRDefault="00A50481" w:rsidP="00B151A2">
      <w:pPr>
        <w:pStyle w:val="1"/>
        <w:numPr>
          <w:ilvl w:val="0"/>
          <w:numId w:val="18"/>
        </w:numPr>
        <w:tabs>
          <w:tab w:val="left" w:pos="1089"/>
        </w:tabs>
        <w:kinsoku w:val="0"/>
        <w:overflowPunct w:val="0"/>
        <w:ind w:right="3053"/>
        <w:rPr>
          <w:rFonts w:ascii="Times New Roman" w:hAnsi="Times New Roman" w:cs="Times New Roman"/>
          <w:b w:val="0"/>
          <w:bCs w:val="0"/>
        </w:rPr>
      </w:pPr>
      <w:r w:rsidRPr="00A50481">
        <w:rPr>
          <w:rFonts w:ascii="Times New Roman" w:hAnsi="Times New Roman" w:cs="Times New Roman"/>
          <w:spacing w:val="-1"/>
        </w:rPr>
        <w:t>Познавательные</w:t>
      </w:r>
      <w:r w:rsidRPr="00A50481">
        <w:rPr>
          <w:rFonts w:ascii="Times New Roman" w:hAnsi="Times New Roman" w:cs="Times New Roman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универсальные</w:t>
      </w:r>
      <w:r w:rsidRPr="00A50481">
        <w:rPr>
          <w:rFonts w:ascii="Times New Roman" w:hAnsi="Times New Roman" w:cs="Times New Roman"/>
          <w:spacing w:val="3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учебные</w:t>
      </w:r>
      <w:r w:rsidRPr="00A50481">
        <w:rPr>
          <w:rFonts w:ascii="Times New Roman" w:hAnsi="Times New Roman" w:cs="Times New Roman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действия</w:t>
      </w:r>
      <w:r w:rsidRPr="00A50481">
        <w:rPr>
          <w:rFonts w:ascii="Times New Roman" w:hAnsi="Times New Roman" w:cs="Times New Roman"/>
          <w:spacing w:val="21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Выпускник</w:t>
      </w:r>
      <w:r w:rsidRPr="00A50481">
        <w:rPr>
          <w:rFonts w:ascii="Times New Roman" w:hAnsi="Times New Roman" w:cs="Times New Roman"/>
        </w:rPr>
        <w:t xml:space="preserve"> научится:</w:t>
      </w:r>
    </w:p>
    <w:p w14:paraId="05BF0C8E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6"/>
        <w:jc w:val="both"/>
      </w:pPr>
      <w:r>
        <w:t>искать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1"/>
        </w:rPr>
        <w:t>находить</w:t>
      </w:r>
      <w:r>
        <w:rPr>
          <w:spacing w:val="38"/>
        </w:rPr>
        <w:t xml:space="preserve"> </w:t>
      </w:r>
      <w:r>
        <w:rPr>
          <w:spacing w:val="-1"/>
        </w:rPr>
        <w:t>обобщенные</w:t>
      </w:r>
      <w:r>
        <w:rPr>
          <w:spacing w:val="40"/>
        </w:rPr>
        <w:t xml:space="preserve"> </w:t>
      </w:r>
      <w:r>
        <w:rPr>
          <w:spacing w:val="-1"/>
        </w:rPr>
        <w:t>способы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rPr>
          <w:spacing w:val="-1"/>
        </w:rPr>
        <w:t>задач,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rPr>
          <w:spacing w:val="-1"/>
        </w:rPr>
        <w:t>числе,</w:t>
      </w:r>
      <w:r>
        <w:rPr>
          <w:spacing w:val="51"/>
        </w:rPr>
        <w:t xml:space="preserve"> </w:t>
      </w:r>
      <w:r>
        <w:rPr>
          <w:spacing w:val="-1"/>
        </w:rPr>
        <w:t>осуществлять</w:t>
      </w:r>
      <w:r>
        <w:rPr>
          <w:spacing w:val="30"/>
        </w:rPr>
        <w:t xml:space="preserve"> </w:t>
      </w:r>
      <w:r>
        <w:rPr>
          <w:spacing w:val="-1"/>
        </w:rPr>
        <w:t>развернутый</w:t>
      </w:r>
      <w:r>
        <w:rPr>
          <w:spacing w:val="32"/>
        </w:rPr>
        <w:t xml:space="preserve"> </w:t>
      </w:r>
      <w:r>
        <w:rPr>
          <w:spacing w:val="-1"/>
        </w:rPr>
        <w:t>информационный</w:t>
      </w:r>
      <w:r>
        <w:rPr>
          <w:spacing w:val="31"/>
        </w:rPr>
        <w:t xml:space="preserve"> </w:t>
      </w:r>
      <w:r>
        <w:t>поиск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ставить</w:t>
      </w:r>
      <w:r>
        <w:rPr>
          <w:spacing w:val="30"/>
        </w:rPr>
        <w:t xml:space="preserve"> </w:t>
      </w:r>
      <w:r>
        <w:rPr>
          <w:spacing w:val="-1"/>
        </w:rPr>
        <w:t>на</w:t>
      </w:r>
      <w:r>
        <w:rPr>
          <w:spacing w:val="30"/>
        </w:rPr>
        <w:t xml:space="preserve"> </w:t>
      </w:r>
      <w:r>
        <w:rPr>
          <w:spacing w:val="-1"/>
        </w:rPr>
        <w:t>его</w:t>
      </w:r>
      <w:r>
        <w:rPr>
          <w:spacing w:val="30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новые</w:t>
      </w:r>
      <w:r>
        <w:rPr>
          <w:spacing w:val="57"/>
        </w:rPr>
        <w:t xml:space="preserve"> </w:t>
      </w:r>
      <w:r>
        <w:rPr>
          <w:spacing w:val="-1"/>
        </w:rPr>
        <w:t>(учебные</w:t>
      </w:r>
      <w:r>
        <w:rPr>
          <w:spacing w:val="1"/>
        </w:rPr>
        <w:t xml:space="preserve"> </w:t>
      </w:r>
      <w:r>
        <w:t xml:space="preserve">и </w:t>
      </w:r>
      <w:r>
        <w:rPr>
          <w:spacing w:val="-1"/>
        </w:rPr>
        <w:t>познавательные)</w:t>
      </w:r>
      <w:r>
        <w:rPr>
          <w:spacing w:val="1"/>
        </w:rPr>
        <w:t xml:space="preserve"> </w:t>
      </w:r>
      <w:r>
        <w:t>задачи;</w:t>
      </w:r>
    </w:p>
    <w:p w14:paraId="0D515617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10"/>
        <w:jc w:val="both"/>
        <w:rPr>
          <w:spacing w:val="-1"/>
        </w:rPr>
      </w:pPr>
      <w:r>
        <w:rPr>
          <w:spacing w:val="-1"/>
        </w:rPr>
        <w:t>критически</w:t>
      </w:r>
      <w:r>
        <w:rPr>
          <w:spacing w:val="52"/>
        </w:rPr>
        <w:t xml:space="preserve"> </w:t>
      </w:r>
      <w:r>
        <w:rPr>
          <w:spacing w:val="-1"/>
        </w:rPr>
        <w:t>оценивать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rPr>
          <w:spacing w:val="-1"/>
        </w:rPr>
        <w:t>интерпретировать</w:t>
      </w:r>
      <w:r>
        <w:rPr>
          <w:spacing w:val="51"/>
        </w:rPr>
        <w:t xml:space="preserve"> </w:t>
      </w:r>
      <w:r>
        <w:rPr>
          <w:spacing w:val="-1"/>
        </w:rPr>
        <w:t>информацию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rPr>
          <w:spacing w:val="-1"/>
        </w:rPr>
        <w:t>разных</w:t>
      </w:r>
      <w:r>
        <w:rPr>
          <w:spacing w:val="48"/>
        </w:rPr>
        <w:t xml:space="preserve"> </w:t>
      </w:r>
      <w:r>
        <w:t>позиций,</w:t>
      </w:r>
      <w:r>
        <w:rPr>
          <w:spacing w:val="67"/>
        </w:rPr>
        <w:t xml:space="preserve"> </w:t>
      </w:r>
      <w:r>
        <w:rPr>
          <w:spacing w:val="-1"/>
        </w:rPr>
        <w:t>распознавать</w:t>
      </w:r>
      <w:r>
        <w:rPr>
          <w:spacing w:val="2"/>
        </w:rPr>
        <w:t xml:space="preserve"> </w:t>
      </w:r>
      <w:r>
        <w:t xml:space="preserve">и </w:t>
      </w:r>
      <w:r>
        <w:rPr>
          <w:spacing w:val="-1"/>
        </w:rPr>
        <w:t>фиксировать</w:t>
      </w:r>
      <w:r>
        <w:rPr>
          <w:spacing w:val="1"/>
        </w:rPr>
        <w:t xml:space="preserve"> </w:t>
      </w:r>
      <w:r>
        <w:rPr>
          <w:spacing w:val="-1"/>
        </w:rPr>
        <w:t>противоречия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информационных источниках;</w:t>
      </w:r>
    </w:p>
    <w:p w14:paraId="0460742B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9"/>
        <w:jc w:val="both"/>
        <w:rPr>
          <w:spacing w:val="-1"/>
        </w:rPr>
      </w:pPr>
      <w:r>
        <w:t>использовать</w:t>
      </w:r>
      <w:r>
        <w:rPr>
          <w:spacing w:val="43"/>
        </w:rPr>
        <w:t xml:space="preserve"> </w:t>
      </w:r>
      <w:r>
        <w:rPr>
          <w:spacing w:val="-1"/>
        </w:rPr>
        <w:t>различные</w:t>
      </w:r>
      <w:r>
        <w:rPr>
          <w:spacing w:val="44"/>
        </w:rPr>
        <w:t xml:space="preserve"> </w:t>
      </w:r>
      <w:r>
        <w:rPr>
          <w:spacing w:val="-1"/>
        </w:rPr>
        <w:t>модельно-схематические</w:t>
      </w:r>
      <w:r>
        <w:rPr>
          <w:spacing w:val="46"/>
        </w:rPr>
        <w:t xml:space="preserve"> </w:t>
      </w:r>
      <w:r>
        <w:rPr>
          <w:spacing w:val="-1"/>
        </w:rPr>
        <w:t>средства</w:t>
      </w:r>
      <w:r>
        <w:rPr>
          <w:spacing w:val="44"/>
        </w:rPr>
        <w:t xml:space="preserve"> </w:t>
      </w:r>
      <w:r>
        <w:rPr>
          <w:spacing w:val="-1"/>
        </w:rPr>
        <w:t>для</w:t>
      </w:r>
      <w:r>
        <w:rPr>
          <w:spacing w:val="44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rPr>
          <w:spacing w:val="-1"/>
        </w:rPr>
        <w:t>существенных</w:t>
      </w:r>
      <w:r>
        <w:rPr>
          <w:spacing w:val="18"/>
        </w:rPr>
        <w:t xml:space="preserve"> </w:t>
      </w:r>
      <w:r>
        <w:t>связей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rPr>
          <w:spacing w:val="-1"/>
        </w:rPr>
        <w:t>отношений,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rPr>
          <w:spacing w:val="-1"/>
        </w:rPr>
        <w:t>также</w:t>
      </w:r>
      <w:r>
        <w:rPr>
          <w:spacing w:val="20"/>
        </w:rPr>
        <w:t xml:space="preserve"> </w:t>
      </w:r>
      <w:r>
        <w:rPr>
          <w:spacing w:val="-1"/>
        </w:rPr>
        <w:t>противоречий,</w:t>
      </w:r>
      <w:r>
        <w:rPr>
          <w:spacing w:val="21"/>
        </w:rPr>
        <w:t xml:space="preserve"> </w:t>
      </w:r>
      <w:r>
        <w:rPr>
          <w:spacing w:val="-1"/>
        </w:rPr>
        <w:t>выявленных</w:t>
      </w:r>
      <w:r>
        <w:rPr>
          <w:spacing w:val="2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1"/>
        </w:rPr>
        <w:t>информационных источниках;</w:t>
      </w:r>
    </w:p>
    <w:p w14:paraId="035557DD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7"/>
        <w:jc w:val="both"/>
        <w:rPr>
          <w:spacing w:val="-1"/>
        </w:rPr>
      </w:pPr>
      <w:r>
        <w:rPr>
          <w:spacing w:val="-1"/>
        </w:rPr>
        <w:t>находить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rPr>
          <w:spacing w:val="-1"/>
        </w:rPr>
        <w:t>приводить</w:t>
      </w:r>
      <w:r>
        <w:rPr>
          <w:spacing w:val="40"/>
        </w:rPr>
        <w:t xml:space="preserve"> </w:t>
      </w:r>
      <w:r>
        <w:rPr>
          <w:spacing w:val="-1"/>
        </w:rPr>
        <w:t>критические</w:t>
      </w:r>
      <w:r>
        <w:rPr>
          <w:spacing w:val="38"/>
        </w:rPr>
        <w:t xml:space="preserve"> </w:t>
      </w:r>
      <w:r>
        <w:rPr>
          <w:spacing w:val="-1"/>
        </w:rPr>
        <w:t>аргументы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rPr>
          <w:spacing w:val="-1"/>
        </w:rPr>
        <w:t>отношении</w:t>
      </w:r>
      <w:r>
        <w:rPr>
          <w:spacing w:val="38"/>
        </w:rPr>
        <w:t xml:space="preserve"> </w:t>
      </w:r>
      <w:r>
        <w:rPr>
          <w:spacing w:val="-1"/>
        </w:rPr>
        <w:t>действий</w:t>
      </w:r>
      <w:r>
        <w:rPr>
          <w:spacing w:val="37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rPr>
          <w:spacing w:val="-1"/>
        </w:rPr>
        <w:t>суждений</w:t>
      </w:r>
      <w:r>
        <w:rPr>
          <w:spacing w:val="1"/>
        </w:rPr>
        <w:t xml:space="preserve"> </w:t>
      </w:r>
      <w:r>
        <w:rPr>
          <w:spacing w:val="-1"/>
        </w:rPr>
        <w:t>другого;</w:t>
      </w:r>
      <w:r>
        <w:rPr>
          <w:spacing w:val="1"/>
        </w:rPr>
        <w:t xml:space="preserve"> </w:t>
      </w:r>
      <w:r>
        <w:t>спокойно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разумно</w:t>
      </w:r>
      <w:r>
        <w:rPr>
          <w:spacing w:val="1"/>
        </w:rPr>
        <w:t xml:space="preserve"> </w:t>
      </w:r>
      <w:r>
        <w:rPr>
          <w:spacing w:val="-1"/>
        </w:rPr>
        <w:t>относиться</w:t>
      </w:r>
      <w:r>
        <w:t xml:space="preserve"> к</w:t>
      </w:r>
      <w:r>
        <w:rPr>
          <w:spacing w:val="-2"/>
        </w:rPr>
        <w:t xml:space="preserve"> </w:t>
      </w:r>
      <w:r>
        <w:rPr>
          <w:spacing w:val="-1"/>
        </w:rPr>
        <w:t>критическим</w:t>
      </w:r>
      <w:r>
        <w:rPr>
          <w:spacing w:val="1"/>
        </w:rPr>
        <w:t xml:space="preserve"> </w:t>
      </w:r>
      <w:r>
        <w:rPr>
          <w:spacing w:val="-1"/>
        </w:rPr>
        <w:t>замечаниям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1"/>
        </w:rPr>
        <w:t>отношении</w:t>
      </w:r>
      <w:r>
        <w:rPr>
          <w:spacing w:val="83"/>
        </w:rPr>
        <w:t xml:space="preserve"> </w:t>
      </w:r>
      <w:r>
        <w:rPr>
          <w:spacing w:val="-1"/>
        </w:rPr>
        <w:t>собственного</w:t>
      </w:r>
      <w:r>
        <w:rPr>
          <w:spacing w:val="2"/>
        </w:rPr>
        <w:t xml:space="preserve"> </w:t>
      </w:r>
      <w:r>
        <w:rPr>
          <w:spacing w:val="-1"/>
        </w:rPr>
        <w:t>суждения,</w:t>
      </w:r>
      <w:r>
        <w:rPr>
          <w:spacing w:val="1"/>
        </w:rPr>
        <w:t xml:space="preserve"> </w:t>
      </w:r>
      <w:r>
        <w:rPr>
          <w:spacing w:val="-1"/>
        </w:rPr>
        <w:t>рассматривать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ресурс</w:t>
      </w:r>
      <w:r>
        <w:rPr>
          <w:spacing w:val="1"/>
        </w:rPr>
        <w:t xml:space="preserve"> </w:t>
      </w:r>
      <w:r>
        <w:rPr>
          <w:spacing w:val="-1"/>
        </w:rPr>
        <w:t>собственного</w:t>
      </w:r>
      <w:r>
        <w:rPr>
          <w:spacing w:val="2"/>
        </w:rPr>
        <w:t xml:space="preserve"> </w:t>
      </w:r>
      <w:r>
        <w:rPr>
          <w:spacing w:val="-1"/>
        </w:rPr>
        <w:t>развития;</w:t>
      </w:r>
    </w:p>
    <w:p w14:paraId="7C185C46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9"/>
        <w:jc w:val="both"/>
        <w:rPr>
          <w:spacing w:val="-1"/>
        </w:rPr>
      </w:pPr>
      <w:r>
        <w:rPr>
          <w:spacing w:val="-1"/>
        </w:rPr>
        <w:t>выходить</w:t>
      </w:r>
      <w:r>
        <w:rPr>
          <w:spacing w:val="55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rPr>
          <w:spacing w:val="-1"/>
        </w:rPr>
        <w:t>рамки</w:t>
      </w:r>
      <w:r>
        <w:rPr>
          <w:spacing w:val="51"/>
        </w:rPr>
        <w:t xml:space="preserve"> </w:t>
      </w:r>
      <w:r>
        <w:rPr>
          <w:spacing w:val="-1"/>
        </w:rPr>
        <w:t>учебного</w:t>
      </w:r>
      <w:r>
        <w:rPr>
          <w:spacing w:val="55"/>
        </w:rPr>
        <w:t xml:space="preserve"> </w:t>
      </w:r>
      <w:r>
        <w:t>предмета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rPr>
          <w:spacing w:val="-1"/>
        </w:rPr>
        <w:t>осуществлять</w:t>
      </w:r>
      <w:r>
        <w:rPr>
          <w:spacing w:val="57"/>
        </w:rPr>
        <w:t xml:space="preserve"> </w:t>
      </w:r>
      <w:r>
        <w:rPr>
          <w:spacing w:val="-1"/>
        </w:rPr>
        <w:t>целенаправленный</w:t>
      </w:r>
      <w:r>
        <w:rPr>
          <w:spacing w:val="63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rPr>
          <w:spacing w:val="-1"/>
        </w:rPr>
        <w:t>возможностей для</w:t>
      </w:r>
      <w:r>
        <w:t xml:space="preserve"> </w:t>
      </w:r>
      <w:r>
        <w:rPr>
          <w:spacing w:val="-1"/>
        </w:rPr>
        <w:t>широкого</w:t>
      </w:r>
      <w:r>
        <w:rPr>
          <w:spacing w:val="2"/>
        </w:rPr>
        <w:t xml:space="preserve"> </w:t>
      </w:r>
      <w:r>
        <w:rPr>
          <w:spacing w:val="-1"/>
        </w:rPr>
        <w:t>переноса</w:t>
      </w:r>
      <w:r>
        <w:rPr>
          <w:spacing w:val="1"/>
        </w:rPr>
        <w:t xml:space="preserve"> </w:t>
      </w:r>
      <w:r>
        <w:rPr>
          <w:spacing w:val="-1"/>
        </w:rP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способов</w:t>
      </w:r>
      <w:r>
        <w:t xml:space="preserve"> </w:t>
      </w:r>
      <w:r>
        <w:rPr>
          <w:spacing w:val="-1"/>
        </w:rPr>
        <w:t>действия;</w:t>
      </w:r>
    </w:p>
    <w:p w14:paraId="4D98E2F7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5"/>
        <w:jc w:val="both"/>
        <w:rPr>
          <w:spacing w:val="-1"/>
        </w:rPr>
      </w:pPr>
      <w:r>
        <w:rPr>
          <w:spacing w:val="-1"/>
        </w:rPr>
        <w:t>выстраивать</w:t>
      </w:r>
      <w:r>
        <w:t xml:space="preserve"> </w:t>
      </w:r>
      <w:r>
        <w:rPr>
          <w:spacing w:val="-1"/>
        </w:rPr>
        <w:t>индивидуальную</w:t>
      </w:r>
      <w:r>
        <w:t xml:space="preserve"> </w:t>
      </w:r>
      <w:r>
        <w:rPr>
          <w:spacing w:val="-1"/>
        </w:rPr>
        <w:t>образовательную</w:t>
      </w:r>
      <w:r>
        <w:t xml:space="preserve"> </w:t>
      </w:r>
      <w:r>
        <w:rPr>
          <w:spacing w:val="-1"/>
        </w:rPr>
        <w:t>траекторию,</w:t>
      </w:r>
      <w:r>
        <w:rPr>
          <w:spacing w:val="1"/>
        </w:rPr>
        <w:t xml:space="preserve"> </w:t>
      </w:r>
      <w:r>
        <w:rPr>
          <w:spacing w:val="-1"/>
        </w:rPr>
        <w:t>учитывая</w:t>
      </w:r>
      <w:r>
        <w:rPr>
          <w:spacing w:val="71"/>
        </w:rPr>
        <w:t xml:space="preserve"> </w:t>
      </w:r>
      <w:r>
        <w:rPr>
          <w:spacing w:val="-1"/>
        </w:rPr>
        <w:t>ограничения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rPr>
          <w:spacing w:val="-1"/>
        </w:rPr>
        <w:t>стороны</w:t>
      </w:r>
      <w:r>
        <w:rPr>
          <w:spacing w:val="1"/>
        </w:rPr>
        <w:t xml:space="preserve"> </w:t>
      </w:r>
      <w:r>
        <w:rPr>
          <w:spacing w:val="-1"/>
        </w:rPr>
        <w:t>других</w:t>
      </w:r>
      <w:r>
        <w:t xml:space="preserve"> </w:t>
      </w:r>
      <w:r>
        <w:rPr>
          <w:spacing w:val="-1"/>
        </w:rPr>
        <w:t>участников</w:t>
      </w:r>
      <w:r>
        <w:t xml:space="preserve"> и </w:t>
      </w:r>
      <w:r>
        <w:rPr>
          <w:spacing w:val="-1"/>
        </w:rPr>
        <w:t>ресурсные ограничения;</w:t>
      </w:r>
    </w:p>
    <w:p w14:paraId="7D48001C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77" w:lineRule="exact"/>
        <w:ind w:left="-195"/>
        <w:rPr>
          <w:spacing w:val="-1"/>
        </w:rPr>
      </w:pPr>
      <w:r>
        <w:t xml:space="preserve">менять и </w:t>
      </w:r>
      <w:r>
        <w:rPr>
          <w:spacing w:val="-1"/>
        </w:rPr>
        <w:t xml:space="preserve">удерживать </w:t>
      </w:r>
      <w:r>
        <w:t>разные</w:t>
      </w:r>
      <w:r>
        <w:rPr>
          <w:spacing w:val="2"/>
        </w:rPr>
        <w:t xml:space="preserve"> </w:t>
      </w:r>
      <w:r>
        <w:rPr>
          <w:spacing w:val="-1"/>
        </w:rPr>
        <w:t>позиции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>познавательной</w:t>
      </w:r>
      <w:r>
        <w:rPr>
          <w:spacing w:val="2"/>
        </w:rPr>
        <w:t xml:space="preserve"> </w:t>
      </w:r>
      <w:r>
        <w:rPr>
          <w:spacing w:val="-1"/>
        </w:rPr>
        <w:t>деятельности.</w:t>
      </w:r>
    </w:p>
    <w:p w14:paraId="4E391EF8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77" w:lineRule="exact"/>
        <w:ind w:left="1528"/>
        <w:rPr>
          <w:spacing w:val="-1"/>
        </w:rPr>
      </w:pPr>
    </w:p>
    <w:p w14:paraId="0065E00C" w14:textId="77777777" w:rsidR="00A50481" w:rsidRPr="00A50481" w:rsidRDefault="00A50481" w:rsidP="00B151A2">
      <w:pPr>
        <w:pStyle w:val="1"/>
        <w:numPr>
          <w:ilvl w:val="0"/>
          <w:numId w:val="18"/>
        </w:numPr>
        <w:tabs>
          <w:tab w:val="left" w:pos="1529"/>
        </w:tabs>
        <w:kinsoku w:val="0"/>
        <w:overflowPunct w:val="0"/>
        <w:ind w:right="2416"/>
        <w:rPr>
          <w:rFonts w:ascii="Times New Roman" w:hAnsi="Times New Roman" w:cs="Times New Roman"/>
          <w:b w:val="0"/>
          <w:bCs w:val="0"/>
        </w:rPr>
      </w:pPr>
      <w:r w:rsidRPr="00A50481">
        <w:rPr>
          <w:rFonts w:ascii="Times New Roman" w:hAnsi="Times New Roman" w:cs="Times New Roman"/>
          <w:spacing w:val="-1"/>
        </w:rPr>
        <w:t>Коммуникативные</w:t>
      </w:r>
      <w:r w:rsidRPr="00A50481">
        <w:rPr>
          <w:rFonts w:ascii="Times New Roman" w:hAnsi="Times New Roman" w:cs="Times New Roman"/>
          <w:spacing w:val="3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универсальные</w:t>
      </w:r>
      <w:r w:rsidRPr="00A50481">
        <w:rPr>
          <w:rFonts w:ascii="Times New Roman" w:hAnsi="Times New Roman" w:cs="Times New Roman"/>
          <w:spacing w:val="3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учебные</w:t>
      </w:r>
      <w:r w:rsidRPr="00A50481">
        <w:rPr>
          <w:rFonts w:ascii="Times New Roman" w:hAnsi="Times New Roman" w:cs="Times New Roman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действия</w:t>
      </w:r>
      <w:r w:rsidRPr="00A50481">
        <w:rPr>
          <w:rFonts w:ascii="Times New Roman" w:hAnsi="Times New Roman" w:cs="Times New Roman"/>
          <w:spacing w:val="31"/>
        </w:rPr>
        <w:t xml:space="preserve"> </w:t>
      </w:r>
      <w:r w:rsidRPr="00A50481">
        <w:rPr>
          <w:rFonts w:ascii="Times New Roman" w:hAnsi="Times New Roman" w:cs="Times New Roman"/>
          <w:spacing w:val="-1"/>
        </w:rPr>
        <w:t>Выпускник</w:t>
      </w:r>
      <w:r w:rsidRPr="00A50481">
        <w:rPr>
          <w:rFonts w:ascii="Times New Roman" w:hAnsi="Times New Roman" w:cs="Times New Roman"/>
        </w:rPr>
        <w:t xml:space="preserve"> научится:</w:t>
      </w:r>
    </w:p>
    <w:p w14:paraId="5F50D891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5"/>
        <w:jc w:val="both"/>
      </w:pPr>
      <w:r>
        <w:rPr>
          <w:spacing w:val="-1"/>
        </w:rPr>
        <w:t>осуществлять</w:t>
      </w:r>
      <w:r>
        <w:rPr>
          <w:spacing w:val="7"/>
        </w:rPr>
        <w:t xml:space="preserve"> </w:t>
      </w:r>
      <w:r>
        <w:rPr>
          <w:spacing w:val="-1"/>
        </w:rPr>
        <w:t>деловую</w:t>
      </w:r>
      <w:r>
        <w:rPr>
          <w:spacing w:val="6"/>
        </w:rPr>
        <w:t xml:space="preserve"> </w:t>
      </w:r>
      <w:r>
        <w:rPr>
          <w:spacing w:val="-1"/>
        </w:rPr>
        <w:t>коммуникацию</w:t>
      </w:r>
      <w:r>
        <w:rPr>
          <w:spacing w:val="10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rPr>
          <w:spacing w:val="-1"/>
        </w:rPr>
        <w:t>сверстниками,</w:t>
      </w:r>
      <w:r>
        <w:rPr>
          <w:spacing w:val="8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proofErr w:type="gramStart"/>
      <w:r>
        <w:t>со</w:t>
      </w:r>
      <w:proofErr w:type="gramEnd"/>
      <w:r>
        <w:rPr>
          <w:spacing w:val="57"/>
        </w:rPr>
        <w:t xml:space="preserve"> </w:t>
      </w:r>
      <w:r>
        <w:rPr>
          <w:spacing w:val="-1"/>
        </w:rPr>
        <w:t>взрослыми</w:t>
      </w:r>
      <w:r>
        <w:rPr>
          <w:spacing w:val="16"/>
        </w:rPr>
        <w:t xml:space="preserve"> </w:t>
      </w:r>
      <w:r>
        <w:rPr>
          <w:spacing w:val="-1"/>
        </w:rPr>
        <w:t>(как</w:t>
      </w:r>
      <w:r>
        <w:rPr>
          <w:spacing w:val="15"/>
        </w:rPr>
        <w:t xml:space="preserve"> </w:t>
      </w:r>
      <w:r>
        <w:rPr>
          <w:spacing w:val="-1"/>
        </w:rPr>
        <w:t>внутри</w:t>
      </w:r>
      <w:r>
        <w:rPr>
          <w:spacing w:val="15"/>
        </w:rPr>
        <w:t xml:space="preserve"> </w:t>
      </w:r>
      <w:r>
        <w:rPr>
          <w:spacing w:val="-1"/>
        </w:rPr>
        <w:t>образовательной</w:t>
      </w:r>
      <w:r>
        <w:rPr>
          <w:spacing w:val="16"/>
        </w:rPr>
        <w:t xml:space="preserve"> </w:t>
      </w:r>
      <w:r>
        <w:rPr>
          <w:spacing w:val="-1"/>
        </w:rPr>
        <w:t>организации,</w:t>
      </w:r>
      <w:r>
        <w:rPr>
          <w:spacing w:val="14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за</w:t>
      </w:r>
      <w:r>
        <w:rPr>
          <w:spacing w:val="13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rPr>
          <w:spacing w:val="-1"/>
        </w:rPr>
        <w:t>пределами),</w:t>
      </w:r>
      <w:r>
        <w:rPr>
          <w:spacing w:val="13"/>
        </w:rPr>
        <w:t xml:space="preserve"> </w:t>
      </w:r>
      <w:r>
        <w:rPr>
          <w:spacing w:val="-1"/>
        </w:rPr>
        <w:t>подбирать</w:t>
      </w:r>
      <w:r>
        <w:rPr>
          <w:spacing w:val="85"/>
        </w:rPr>
        <w:t xml:space="preserve"> </w:t>
      </w:r>
      <w:r>
        <w:rPr>
          <w:spacing w:val="-1"/>
        </w:rPr>
        <w:t>партнеров</w:t>
      </w:r>
      <w:r>
        <w:rPr>
          <w:spacing w:val="26"/>
        </w:rPr>
        <w:t xml:space="preserve"> </w:t>
      </w:r>
      <w:r>
        <w:rPr>
          <w:spacing w:val="-1"/>
        </w:rPr>
        <w:t>для</w:t>
      </w:r>
      <w:r>
        <w:rPr>
          <w:spacing w:val="24"/>
        </w:rPr>
        <w:t xml:space="preserve"> </w:t>
      </w:r>
      <w:r>
        <w:rPr>
          <w:spacing w:val="-1"/>
        </w:rPr>
        <w:t>деловой</w:t>
      </w:r>
      <w:r>
        <w:rPr>
          <w:spacing w:val="25"/>
        </w:rPr>
        <w:t xml:space="preserve"> </w:t>
      </w:r>
      <w:r>
        <w:rPr>
          <w:spacing w:val="-1"/>
        </w:rPr>
        <w:t>коммуникации</w:t>
      </w:r>
      <w:r>
        <w:rPr>
          <w:spacing w:val="24"/>
        </w:rPr>
        <w:t xml:space="preserve"> </w:t>
      </w:r>
      <w:r>
        <w:rPr>
          <w:spacing w:val="-1"/>
        </w:rPr>
        <w:t>исходя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-1"/>
        </w:rPr>
        <w:t>соображений</w:t>
      </w:r>
      <w:r>
        <w:rPr>
          <w:spacing w:val="24"/>
        </w:rPr>
        <w:t xml:space="preserve"> </w:t>
      </w:r>
      <w:r>
        <w:rPr>
          <w:spacing w:val="-1"/>
        </w:rPr>
        <w:t>результативности</w:t>
      </w:r>
      <w:r>
        <w:rPr>
          <w:spacing w:val="83"/>
        </w:rPr>
        <w:t xml:space="preserve"> </w:t>
      </w:r>
      <w:r>
        <w:rPr>
          <w:spacing w:val="-1"/>
        </w:rPr>
        <w:t>взаимодействия,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rPr>
          <w:spacing w:val="-2"/>
        </w:rPr>
        <w:t>не</w:t>
      </w:r>
      <w:r>
        <w:rPr>
          <w:spacing w:val="-1"/>
        </w:rPr>
        <w:t xml:space="preserve"> личных</w:t>
      </w:r>
      <w:r>
        <w:rPr>
          <w:spacing w:val="-2"/>
        </w:rPr>
        <w:t xml:space="preserve"> </w:t>
      </w:r>
      <w:r>
        <w:t>симпатий;</w:t>
      </w:r>
    </w:p>
    <w:p w14:paraId="3B9112F6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5"/>
        <w:jc w:val="both"/>
        <w:rPr>
          <w:spacing w:val="-1"/>
        </w:rPr>
      </w:pPr>
      <w:r>
        <w:t>при</w:t>
      </w:r>
      <w:r>
        <w:rPr>
          <w:spacing w:val="15"/>
        </w:rPr>
        <w:t xml:space="preserve"> </w:t>
      </w:r>
      <w:r>
        <w:rPr>
          <w:spacing w:val="-1"/>
        </w:rPr>
        <w:t>осуществлении</w:t>
      </w:r>
      <w:r>
        <w:rPr>
          <w:spacing w:val="16"/>
        </w:rPr>
        <w:t xml:space="preserve"> </w:t>
      </w:r>
      <w:r>
        <w:rPr>
          <w:spacing w:val="-1"/>
        </w:rPr>
        <w:t>групповой</w:t>
      </w:r>
      <w:r>
        <w:rPr>
          <w:spacing w:val="16"/>
        </w:rPr>
        <w:t xml:space="preserve"> </w:t>
      </w:r>
      <w:r>
        <w:rPr>
          <w:spacing w:val="-1"/>
        </w:rPr>
        <w:t>работы</w:t>
      </w:r>
      <w:r>
        <w:rPr>
          <w:spacing w:val="14"/>
        </w:rPr>
        <w:t xml:space="preserve"> </w:t>
      </w:r>
      <w:r>
        <w:rPr>
          <w:spacing w:val="-1"/>
        </w:rPr>
        <w:t>быть</w:t>
      </w:r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rPr>
          <w:spacing w:val="-1"/>
        </w:rPr>
        <w:t>руководителем,</w:t>
      </w:r>
      <w:r>
        <w:rPr>
          <w:spacing w:val="15"/>
        </w:rPr>
        <w:t xml:space="preserve"> </w:t>
      </w:r>
      <w:r>
        <w:t>так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rPr>
          <w:spacing w:val="-1"/>
        </w:rPr>
        <w:t>членом</w:t>
      </w:r>
      <w:r>
        <w:rPr>
          <w:spacing w:val="75"/>
        </w:rPr>
        <w:t xml:space="preserve"> </w:t>
      </w:r>
      <w:r>
        <w:t>команды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разных</w:t>
      </w:r>
      <w:r>
        <w:rPr>
          <w:spacing w:val="22"/>
        </w:rPr>
        <w:t xml:space="preserve"> </w:t>
      </w:r>
      <w:r>
        <w:rPr>
          <w:spacing w:val="-1"/>
        </w:rPr>
        <w:t>ролях</w:t>
      </w:r>
      <w:r>
        <w:rPr>
          <w:spacing w:val="23"/>
        </w:rPr>
        <w:t xml:space="preserve"> </w:t>
      </w:r>
      <w:r>
        <w:t>(генератор</w:t>
      </w:r>
      <w:r>
        <w:rPr>
          <w:spacing w:val="26"/>
        </w:rPr>
        <w:t xml:space="preserve"> </w:t>
      </w:r>
      <w:r>
        <w:t>идей,</w:t>
      </w:r>
      <w:r>
        <w:rPr>
          <w:spacing w:val="22"/>
        </w:rPr>
        <w:t xml:space="preserve"> </w:t>
      </w:r>
      <w:r>
        <w:t>критик,</w:t>
      </w:r>
      <w:r>
        <w:rPr>
          <w:spacing w:val="26"/>
        </w:rPr>
        <w:t xml:space="preserve"> </w:t>
      </w:r>
      <w:r>
        <w:rPr>
          <w:spacing w:val="-1"/>
        </w:rPr>
        <w:t>исполнитель,</w:t>
      </w:r>
      <w:r>
        <w:rPr>
          <w:spacing w:val="25"/>
        </w:rPr>
        <w:t xml:space="preserve"> </w:t>
      </w:r>
      <w:r>
        <w:rPr>
          <w:spacing w:val="-1"/>
        </w:rPr>
        <w:t>выступающий,</w:t>
      </w:r>
      <w:r>
        <w:rPr>
          <w:spacing w:val="25"/>
        </w:rPr>
        <w:t xml:space="preserve"> </w:t>
      </w:r>
      <w:r>
        <w:t>эксперт</w:t>
      </w:r>
      <w:r>
        <w:rPr>
          <w:spacing w:val="2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т.д.);</w:t>
      </w:r>
    </w:p>
    <w:p w14:paraId="479138E4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7"/>
        <w:jc w:val="both"/>
        <w:rPr>
          <w:spacing w:val="-1"/>
        </w:rPr>
      </w:pPr>
      <w:r>
        <w:rPr>
          <w:spacing w:val="-1"/>
        </w:rPr>
        <w:t>координировать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rPr>
          <w:spacing w:val="-1"/>
        </w:rPr>
        <w:t>выполнять</w:t>
      </w:r>
      <w:r>
        <w:rPr>
          <w:spacing w:val="42"/>
        </w:rPr>
        <w:t xml:space="preserve"> </w:t>
      </w:r>
      <w:r>
        <w:rPr>
          <w:spacing w:val="-1"/>
        </w:rPr>
        <w:t>работу</w:t>
      </w:r>
      <w:r>
        <w:rPr>
          <w:spacing w:val="39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rPr>
          <w:spacing w:val="-1"/>
        </w:rPr>
        <w:t>условиях</w:t>
      </w:r>
      <w:r>
        <w:rPr>
          <w:spacing w:val="38"/>
        </w:rPr>
        <w:t xml:space="preserve"> </w:t>
      </w:r>
      <w:r>
        <w:rPr>
          <w:spacing w:val="-1"/>
        </w:rPr>
        <w:t>реального,</w:t>
      </w:r>
      <w:r>
        <w:rPr>
          <w:spacing w:val="43"/>
        </w:rPr>
        <w:t xml:space="preserve"> </w:t>
      </w:r>
      <w:r>
        <w:rPr>
          <w:spacing w:val="-1"/>
        </w:rPr>
        <w:t>виртуального</w:t>
      </w:r>
      <w:r>
        <w:rPr>
          <w:spacing w:val="42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rPr>
          <w:spacing w:val="-1"/>
        </w:rPr>
        <w:t>комбинированного</w:t>
      </w:r>
      <w:r>
        <w:rPr>
          <w:spacing w:val="2"/>
        </w:rPr>
        <w:t xml:space="preserve"> </w:t>
      </w:r>
      <w:r>
        <w:rPr>
          <w:spacing w:val="-1"/>
        </w:rPr>
        <w:t>взаимодействия;</w:t>
      </w:r>
    </w:p>
    <w:p w14:paraId="29404E48" w14:textId="77777777" w:rsidR="00A50481" w:rsidRDefault="00A50481" w:rsidP="00B151A2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left="-195" w:right="105"/>
        <w:jc w:val="both"/>
        <w:rPr>
          <w:spacing w:val="-1"/>
        </w:rPr>
      </w:pPr>
      <w:r>
        <w:rPr>
          <w:spacing w:val="-1"/>
        </w:rPr>
        <w:t>развернуто,</w:t>
      </w:r>
      <w:r>
        <w:rPr>
          <w:spacing w:val="37"/>
        </w:rPr>
        <w:t xml:space="preserve"> </w:t>
      </w:r>
      <w:r>
        <w:rPr>
          <w:spacing w:val="-1"/>
        </w:rPr>
        <w:t>логично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точно</w:t>
      </w:r>
      <w:r>
        <w:rPr>
          <w:spacing w:val="36"/>
        </w:rPr>
        <w:t xml:space="preserve"> </w:t>
      </w:r>
      <w:r>
        <w:rPr>
          <w:spacing w:val="-1"/>
        </w:rPr>
        <w:t>излагать</w:t>
      </w:r>
      <w:r>
        <w:rPr>
          <w:spacing w:val="35"/>
        </w:rPr>
        <w:t xml:space="preserve"> </w:t>
      </w:r>
      <w:r>
        <w:rPr>
          <w:spacing w:val="-1"/>
        </w:rPr>
        <w:t>свою</w:t>
      </w:r>
      <w:r>
        <w:rPr>
          <w:spacing w:val="36"/>
        </w:rPr>
        <w:t xml:space="preserve"> </w:t>
      </w:r>
      <w:r>
        <w:t>точку</w:t>
      </w:r>
      <w:r>
        <w:rPr>
          <w:spacing w:val="34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rPr>
          <w:spacing w:val="-1"/>
        </w:rPr>
        <w:t>использованием</w:t>
      </w:r>
      <w:r>
        <w:rPr>
          <w:spacing w:val="67"/>
        </w:rPr>
        <w:t xml:space="preserve"> </w:t>
      </w:r>
      <w:r>
        <w:rPr>
          <w:spacing w:val="-1"/>
        </w:rPr>
        <w:t>адекватных (устных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письменных)</w:t>
      </w:r>
      <w:r>
        <w:t xml:space="preserve"> языковых</w:t>
      </w:r>
      <w:r>
        <w:rPr>
          <w:spacing w:val="-2"/>
        </w:rPr>
        <w:t xml:space="preserve"> </w:t>
      </w:r>
      <w:r>
        <w:rPr>
          <w:spacing w:val="-1"/>
        </w:rPr>
        <w:t>средств;</w:t>
      </w:r>
    </w:p>
    <w:p w14:paraId="2307F6A0" w14:textId="77777777" w:rsidR="00A50481" w:rsidRDefault="00A50481" w:rsidP="00A50481">
      <w:pPr>
        <w:pStyle w:val="a6"/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7" w:firstLine="708"/>
        <w:jc w:val="both"/>
        <w:rPr>
          <w:spacing w:val="-1"/>
        </w:rPr>
      </w:pPr>
      <w:r>
        <w:rPr>
          <w:spacing w:val="-1"/>
        </w:rPr>
        <w:t>распознавать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конфликтогенные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ситуации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предотвращать</w:t>
      </w:r>
      <w:r>
        <w:rPr>
          <w:spacing w:val="26"/>
        </w:rPr>
        <w:t xml:space="preserve"> </w:t>
      </w:r>
      <w:r>
        <w:rPr>
          <w:spacing w:val="-1"/>
        </w:rPr>
        <w:t>конфликты</w:t>
      </w:r>
      <w:r>
        <w:rPr>
          <w:spacing w:val="25"/>
        </w:rPr>
        <w:t xml:space="preserve"> </w:t>
      </w:r>
      <w:r>
        <w:rPr>
          <w:spacing w:val="-1"/>
        </w:rPr>
        <w:t>до</w:t>
      </w:r>
      <w:r>
        <w:rPr>
          <w:spacing w:val="23"/>
        </w:rPr>
        <w:t xml:space="preserve"> </w:t>
      </w:r>
      <w:r>
        <w:t>их</w:t>
      </w:r>
      <w:r>
        <w:rPr>
          <w:spacing w:val="65"/>
        </w:rPr>
        <w:t xml:space="preserve"> </w:t>
      </w:r>
      <w:r>
        <w:t>активной</w:t>
      </w:r>
      <w:r>
        <w:rPr>
          <w:spacing w:val="3"/>
        </w:rPr>
        <w:t xml:space="preserve"> </w:t>
      </w:r>
      <w:r>
        <w:rPr>
          <w:spacing w:val="-1"/>
        </w:rPr>
        <w:t>фазы,</w:t>
      </w:r>
      <w:r>
        <w:rPr>
          <w:spacing w:val="2"/>
        </w:rPr>
        <w:t xml:space="preserve"> </w:t>
      </w:r>
      <w:r>
        <w:rPr>
          <w:spacing w:val="-1"/>
        </w:rPr>
        <w:t>выстраивать</w:t>
      </w:r>
      <w:r>
        <w:rPr>
          <w:spacing w:val="5"/>
        </w:rPr>
        <w:t xml:space="preserve"> </w:t>
      </w:r>
      <w:r>
        <w:rPr>
          <w:spacing w:val="-1"/>
        </w:rPr>
        <w:t>деловую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образовательную</w:t>
      </w:r>
      <w:r>
        <w:rPr>
          <w:spacing w:val="5"/>
        </w:rPr>
        <w:t xml:space="preserve"> </w:t>
      </w:r>
      <w:r>
        <w:rPr>
          <w:spacing w:val="-1"/>
        </w:rPr>
        <w:t>коммуникацию,</w:t>
      </w:r>
      <w:r>
        <w:rPr>
          <w:spacing w:val="5"/>
        </w:rPr>
        <w:t xml:space="preserve"> </w:t>
      </w:r>
      <w:r>
        <w:rPr>
          <w:spacing w:val="-1"/>
        </w:rPr>
        <w:t>избегая</w:t>
      </w:r>
      <w:r>
        <w:rPr>
          <w:spacing w:val="67"/>
        </w:rPr>
        <w:t xml:space="preserve"> </w:t>
      </w:r>
      <w:r>
        <w:rPr>
          <w:spacing w:val="-1"/>
        </w:rPr>
        <w:t>личностных</w:t>
      </w:r>
      <w:r>
        <w:rPr>
          <w:spacing w:val="-2"/>
        </w:rPr>
        <w:t xml:space="preserve"> </w:t>
      </w:r>
      <w:r>
        <w:t>оценочных</w:t>
      </w:r>
      <w:r>
        <w:rPr>
          <w:spacing w:val="-1"/>
        </w:rPr>
        <w:t xml:space="preserve"> суждений.</w:t>
      </w:r>
    </w:p>
    <w:p w14:paraId="038D2322" w14:textId="77777777" w:rsidR="00A50481" w:rsidRDefault="00A50481" w:rsidP="00A50481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7"/>
        <w:jc w:val="both"/>
        <w:rPr>
          <w:spacing w:val="-1"/>
        </w:rPr>
      </w:pPr>
    </w:p>
    <w:p w14:paraId="58897C02" w14:textId="77777777" w:rsidR="00A50481" w:rsidRDefault="00A50481" w:rsidP="00A50481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 и специфика образовательной организации</w:t>
      </w:r>
    </w:p>
    <w:p w14:paraId="2D673C75" w14:textId="77777777" w:rsidR="00A50481" w:rsidRDefault="00A50481" w:rsidP="00A50481">
      <w:pPr>
        <w:spacing w:line="240" w:lineRule="atLeast"/>
        <w:jc w:val="center"/>
        <w:rPr>
          <w:sz w:val="28"/>
          <w:szCs w:val="28"/>
        </w:rPr>
      </w:pPr>
    </w:p>
    <w:p w14:paraId="6C872546" w14:textId="77777777" w:rsidR="00A50481" w:rsidRDefault="00A50481" w:rsidP="00A50481">
      <w:pPr>
        <w:pStyle w:val="aa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области </w:t>
      </w:r>
      <w:r>
        <w:rPr>
          <w:rFonts w:ascii="Times New Roman" w:hAnsi="Times New Roman"/>
          <w:sz w:val="24"/>
          <w:szCs w:val="24"/>
        </w:rPr>
        <w:t xml:space="preserve"> по типу реализуемых основных образовательных программ является общеобразовательной организацией. В 10 классе школа реализует федеральный государственный</w:t>
      </w:r>
      <w:r w:rsidR="007C09DA">
        <w:rPr>
          <w:rFonts w:ascii="Times New Roman" w:hAnsi="Times New Roman"/>
          <w:sz w:val="24"/>
          <w:szCs w:val="24"/>
        </w:rPr>
        <w:t xml:space="preserve"> образовательный</w:t>
      </w:r>
      <w:r>
        <w:rPr>
          <w:rFonts w:ascii="Times New Roman" w:hAnsi="Times New Roman"/>
          <w:sz w:val="24"/>
          <w:szCs w:val="24"/>
        </w:rPr>
        <w:t xml:space="preserve"> стандарт среднего общего образования.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федеральный компонент государственных образовательных стандартов среднего (полного) </w:t>
      </w:r>
      <w:r w:rsidR="008D6D74">
        <w:rPr>
          <w:rFonts w:ascii="Times New Roman" w:hAnsi="Times New Roman"/>
          <w:color w:val="000000"/>
          <w:sz w:val="24"/>
          <w:szCs w:val="24"/>
        </w:rPr>
        <w:t>общего образования в 11 классе.</w:t>
      </w:r>
    </w:p>
    <w:p w14:paraId="17ADE74B" w14:textId="77777777" w:rsidR="00E426E9" w:rsidRDefault="00E426E9" w:rsidP="00E426E9">
      <w:pPr>
        <w:pStyle w:val="a6"/>
        <w:kinsoku w:val="0"/>
        <w:overflowPunct w:val="0"/>
        <w:ind w:right="111"/>
        <w:jc w:val="both"/>
        <w:sectPr w:rsidR="00E426E9" w:rsidSect="00631904">
          <w:pgSz w:w="11910" w:h="16840"/>
          <w:pgMar w:top="720" w:right="740" w:bottom="500" w:left="740" w:header="381" w:footer="315" w:gutter="0"/>
          <w:cols w:space="720"/>
          <w:noEndnote/>
        </w:sectPr>
      </w:pPr>
      <w:r>
        <w:t>С</w:t>
      </w:r>
      <w:r>
        <w:rPr>
          <w:spacing w:val="-10"/>
        </w:rPr>
        <w:t xml:space="preserve"> </w:t>
      </w:r>
      <w:r>
        <w:rPr>
          <w:spacing w:val="-1"/>
        </w:rPr>
        <w:t>целью</w:t>
      </w:r>
      <w:r>
        <w:rPr>
          <w:spacing w:val="-10"/>
        </w:rPr>
        <w:t xml:space="preserve"> </w:t>
      </w:r>
      <w:r>
        <w:t>повышения</w:t>
      </w:r>
      <w:r>
        <w:rPr>
          <w:spacing w:val="-13"/>
        </w:rPr>
        <w:t xml:space="preserve"> </w:t>
      </w:r>
      <w:r>
        <w:rPr>
          <w:spacing w:val="-1"/>
        </w:rPr>
        <w:t>качества</w:t>
      </w:r>
      <w:r>
        <w:rPr>
          <w:spacing w:val="-11"/>
        </w:rPr>
        <w:t xml:space="preserve"> </w:t>
      </w:r>
      <w:r>
        <w:rPr>
          <w:spacing w:val="-1"/>
        </w:rPr>
        <w:t>образования,</w:t>
      </w:r>
      <w:r>
        <w:rPr>
          <w:spacing w:val="-12"/>
        </w:rPr>
        <w:t xml:space="preserve"> </w:t>
      </w:r>
      <w:r>
        <w:t>создания</w:t>
      </w:r>
      <w:r>
        <w:rPr>
          <w:spacing w:val="-12"/>
        </w:rPr>
        <w:t xml:space="preserve"> </w:t>
      </w:r>
      <w:r>
        <w:rPr>
          <w:spacing w:val="-1"/>
        </w:rPr>
        <w:t>условий</w:t>
      </w:r>
      <w:r>
        <w:rPr>
          <w:spacing w:val="-9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самоопределения</w:t>
      </w:r>
      <w:r>
        <w:rPr>
          <w:spacing w:val="65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rPr>
          <w:spacing w:val="-1"/>
        </w:rPr>
        <w:t>самореализации</w:t>
      </w:r>
      <w:r>
        <w:rPr>
          <w:spacing w:val="61"/>
        </w:rPr>
        <w:t xml:space="preserve"> </w:t>
      </w:r>
      <w:r>
        <w:rPr>
          <w:spacing w:val="-1"/>
        </w:rPr>
        <w:t>учащихся</w:t>
      </w:r>
      <w:r>
        <w:rPr>
          <w:spacing w:val="60"/>
        </w:rPr>
        <w:t xml:space="preserve"> </w:t>
      </w:r>
      <w:r w:rsidR="007C09DA">
        <w:t xml:space="preserve">10 </w:t>
      </w:r>
      <w:r>
        <w:t>классов,</w:t>
      </w:r>
      <w:r>
        <w:rPr>
          <w:spacing w:val="60"/>
        </w:rPr>
        <w:t xml:space="preserve"> </w:t>
      </w:r>
      <w:r>
        <w:rPr>
          <w:spacing w:val="-1"/>
        </w:rPr>
        <w:t>осуществляется</w:t>
      </w:r>
      <w:r>
        <w:rPr>
          <w:spacing w:val="60"/>
        </w:rPr>
        <w:t xml:space="preserve"> </w:t>
      </w:r>
      <w:r>
        <w:rPr>
          <w:spacing w:val="-1"/>
        </w:rPr>
        <w:t>профильное</w:t>
      </w:r>
      <w:r>
        <w:rPr>
          <w:spacing w:val="61"/>
        </w:rPr>
        <w:t xml:space="preserve"> </w:t>
      </w:r>
      <w:r w:rsidR="00CE728C">
        <w:rPr>
          <w:spacing w:val="-1"/>
        </w:rPr>
        <w:t xml:space="preserve">обучение </w:t>
      </w:r>
      <w:r w:rsidR="005429A1">
        <w:t>на основе индивидуальных учебных планов.</w:t>
      </w:r>
    </w:p>
    <w:p w14:paraId="058EDB47" w14:textId="77777777" w:rsidR="00A50481" w:rsidRPr="007C09DA" w:rsidRDefault="00A50481" w:rsidP="008D6D74">
      <w:pPr>
        <w:pStyle w:val="a6"/>
        <w:kinsoku w:val="0"/>
        <w:overflowPunct w:val="0"/>
        <w:spacing w:before="69"/>
      </w:pPr>
    </w:p>
    <w:p w14:paraId="547EDAA7" w14:textId="77777777" w:rsidR="00A50481" w:rsidRDefault="00A50481" w:rsidP="00E426E9">
      <w:pPr>
        <w:spacing w:line="240" w:lineRule="atLeast"/>
        <w:rPr>
          <w:b/>
        </w:rPr>
      </w:pPr>
    </w:p>
    <w:p w14:paraId="21972AC9" w14:textId="77777777" w:rsidR="00A50481" w:rsidRDefault="00A50481" w:rsidP="00A50481">
      <w:pPr>
        <w:spacing w:line="240" w:lineRule="atLeast"/>
        <w:jc w:val="center"/>
        <w:rPr>
          <w:sz w:val="28"/>
          <w:szCs w:val="28"/>
        </w:rPr>
      </w:pPr>
      <w:r w:rsidRPr="00BA0EC7">
        <w:rPr>
          <w:sz w:val="28"/>
          <w:szCs w:val="28"/>
        </w:rPr>
        <w:t>Реализуемые основные общеобразовательные программы</w:t>
      </w:r>
    </w:p>
    <w:p w14:paraId="3F512CFF" w14:textId="77777777" w:rsidR="00A50481" w:rsidRDefault="00A50481" w:rsidP="00A50481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/>
          <w:sz w:val="24"/>
          <w:szCs w:val="24"/>
        </w:rPr>
      </w:pPr>
    </w:p>
    <w:p w14:paraId="28381385" w14:textId="77777777" w:rsidR="00A50481" w:rsidRDefault="00A50481" w:rsidP="00A50481">
      <w:pPr>
        <w:pStyle w:val="aa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>МАОУ</w:t>
      </w:r>
      <w:r w:rsidR="00831442">
        <w:rPr>
          <w:rFonts w:ascii="Times New Roman" w:eastAsia="@Arial Unicode MS" w:hAnsi="Times New Roman"/>
          <w:sz w:val="24"/>
          <w:szCs w:val="24"/>
        </w:rPr>
        <w:t xml:space="preserve"> «</w:t>
      </w:r>
      <w:proofErr w:type="spellStart"/>
      <w:r w:rsidR="00831442">
        <w:rPr>
          <w:rFonts w:ascii="Times New Roman" w:eastAsia="@Arial Unicode MS" w:hAnsi="Times New Roman"/>
          <w:sz w:val="24"/>
          <w:szCs w:val="24"/>
        </w:rPr>
        <w:t>Кутарбитская</w:t>
      </w:r>
      <w:proofErr w:type="spellEnd"/>
      <w:r w:rsidR="00831442">
        <w:rPr>
          <w:rFonts w:ascii="Times New Roman" w:eastAsia="@Arial Unicode MS" w:hAnsi="Times New Roman"/>
          <w:sz w:val="24"/>
          <w:szCs w:val="24"/>
        </w:rPr>
        <w:t xml:space="preserve"> СОШ»  </w:t>
      </w:r>
      <w:r>
        <w:rPr>
          <w:rFonts w:ascii="Times New Roman" w:eastAsia="@Arial Unicode MS" w:hAnsi="Times New Roman"/>
          <w:sz w:val="24"/>
          <w:szCs w:val="24"/>
        </w:rPr>
        <w:t xml:space="preserve"> реализует основную образовательную программу среднего общего образования</w:t>
      </w:r>
      <w:proofErr w:type="gramStart"/>
      <w:r>
        <w:rPr>
          <w:rFonts w:ascii="Times New Roman" w:eastAsia="@Arial Unicode MS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@Arial Unicode MS" w:hAnsi="Times New Roman"/>
          <w:sz w:val="24"/>
          <w:szCs w:val="24"/>
        </w:rPr>
        <w:t xml:space="preserve"> срок реализации 2 года.</w:t>
      </w:r>
    </w:p>
    <w:p w14:paraId="0A51A9D7" w14:textId="77777777" w:rsidR="00A50481" w:rsidRDefault="00A50481" w:rsidP="00A50481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7"/>
        <w:jc w:val="both"/>
        <w:rPr>
          <w:spacing w:val="-1"/>
        </w:rPr>
      </w:pPr>
    </w:p>
    <w:p w14:paraId="79ED4C62" w14:textId="77777777" w:rsidR="00E426E9" w:rsidRDefault="00E426E9" w:rsidP="00A50481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7"/>
        <w:jc w:val="both"/>
        <w:rPr>
          <w:spacing w:val="-1"/>
        </w:rPr>
      </w:pPr>
    </w:p>
    <w:p w14:paraId="1F983D0C" w14:textId="77777777" w:rsidR="00E426E9" w:rsidRDefault="00E426E9" w:rsidP="00E426E9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Нормативная база для разработки учебного плана</w:t>
      </w:r>
    </w:p>
    <w:p w14:paraId="2E6AA923" w14:textId="77777777" w:rsidR="00E426E9" w:rsidRDefault="00E426E9" w:rsidP="00E426E9">
      <w:pPr>
        <w:jc w:val="both"/>
      </w:pPr>
    </w:p>
    <w:p w14:paraId="4CE76AE5" w14:textId="77777777" w:rsidR="00E426E9" w:rsidRDefault="005429A1" w:rsidP="00E426E9">
      <w:pPr>
        <w:jc w:val="both"/>
      </w:pPr>
      <w:r>
        <w:t>Учебный план школы  среднего</w:t>
      </w:r>
      <w:r w:rsidR="00E426E9">
        <w:t xml:space="preserve"> общего образования разработан на основе нормативных документов: </w:t>
      </w:r>
    </w:p>
    <w:p w14:paraId="64FCC275" w14:textId="77777777" w:rsidR="00E426E9" w:rsidRPr="005709E2" w:rsidRDefault="00E426E9" w:rsidP="00E426E9">
      <w:pPr>
        <w:jc w:val="both"/>
        <w:rPr>
          <w:bCs/>
          <w:sz w:val="22"/>
          <w:szCs w:val="22"/>
        </w:rPr>
      </w:pPr>
      <w:r w:rsidRPr="005709E2">
        <w:rPr>
          <w:bCs/>
        </w:rPr>
        <w:t xml:space="preserve">1.Федеральный закон «Об образовании в Российской Федерации» от 29.12.2012 № 273-ФЗ ( в </w:t>
      </w:r>
      <w:proofErr w:type="spellStart"/>
      <w:proofErr w:type="gramStart"/>
      <w:r w:rsidRPr="005709E2">
        <w:rPr>
          <w:bCs/>
        </w:rPr>
        <w:t>ред</w:t>
      </w:r>
      <w:proofErr w:type="spellEnd"/>
      <w:proofErr w:type="gramEnd"/>
      <w:r w:rsidRPr="005709E2">
        <w:rPr>
          <w:bCs/>
        </w:rPr>
        <w:t xml:space="preserve"> от </w:t>
      </w:r>
      <w:r w:rsidRPr="005709E2">
        <w:rPr>
          <w:rFonts w:eastAsia="Calibri"/>
          <w:color w:val="464C55"/>
          <w:sz w:val="22"/>
          <w:szCs w:val="22"/>
          <w:shd w:val="clear" w:color="auto" w:fill="FFFFFF"/>
          <w:lang w:eastAsia="en-US"/>
        </w:rPr>
        <w:t xml:space="preserve"> 01.03. 2020 г., вступивший в силу с 01.05.2020 г.</w:t>
      </w:r>
      <w:r w:rsidRPr="005709E2">
        <w:rPr>
          <w:bCs/>
          <w:sz w:val="22"/>
          <w:szCs w:val="22"/>
        </w:rPr>
        <w:t>).</w:t>
      </w:r>
    </w:p>
    <w:p w14:paraId="4FBCF897" w14:textId="77777777" w:rsidR="00E426E9" w:rsidRPr="005709E2" w:rsidRDefault="00E426E9" w:rsidP="00E426E9">
      <w:pPr>
        <w:jc w:val="both"/>
      </w:pPr>
      <w:r w:rsidRPr="005709E2"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 w:rsidRPr="005709E2">
        <w:t>СанПин</w:t>
      </w:r>
      <w:proofErr w:type="spellEnd"/>
      <w:r w:rsidRPr="005709E2">
        <w:t xml:space="preserve"> 2.4.2.2821-10 «Санитарн</w:t>
      </w:r>
      <w:proofErr w:type="gramStart"/>
      <w:r w:rsidRPr="005709E2">
        <w:t>о-</w:t>
      </w:r>
      <w:proofErr w:type="gramEnd"/>
      <w:r w:rsidRPr="005709E2">
        <w:t xml:space="preserve">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 w:rsidRPr="005709E2">
        <w:t>ред</w:t>
      </w:r>
      <w:proofErr w:type="spellEnd"/>
      <w:r w:rsidRPr="005709E2">
        <w:t xml:space="preserve"> от 22.05.2019 г).</w:t>
      </w:r>
    </w:p>
    <w:p w14:paraId="1F999CE3" w14:textId="77777777" w:rsidR="00E426E9" w:rsidRDefault="00E426E9" w:rsidP="00E426E9">
      <w:pPr>
        <w:widowControl w:val="0"/>
        <w:spacing w:line="274" w:lineRule="exact"/>
        <w:rPr>
          <w:color w:val="000000"/>
          <w:shd w:val="clear" w:color="auto" w:fill="FFFFFF"/>
        </w:rPr>
      </w:pPr>
      <w:r>
        <w:rPr>
          <w:iCs/>
          <w:color w:val="000000"/>
        </w:rPr>
        <w:t>3.</w:t>
      </w:r>
      <w:r>
        <w:rPr>
          <w:i/>
          <w:iCs/>
          <w:color w:val="000000"/>
          <w:shd w:val="clear" w:color="auto" w:fill="FFFFFF"/>
        </w:rPr>
        <w:t xml:space="preserve"> </w:t>
      </w:r>
      <w:r>
        <w:rPr>
          <w:iCs/>
          <w:color w:val="000000"/>
        </w:rPr>
        <w:t xml:space="preserve">Приказ </w:t>
      </w:r>
      <w:r>
        <w:rPr>
          <w:iCs/>
          <w:color w:val="000000"/>
          <w:shd w:val="clear" w:color="auto" w:fill="FFFFFF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10.06.2019 г.).</w:t>
      </w:r>
      <w:r>
        <w:rPr>
          <w:i/>
          <w:iCs/>
          <w:color w:val="000000"/>
          <w:shd w:val="clear" w:color="auto" w:fill="FFFFFF"/>
        </w:rPr>
        <w:t xml:space="preserve">                                            </w:t>
      </w:r>
    </w:p>
    <w:p w14:paraId="632476BF" w14:textId="77777777" w:rsidR="00E426E9" w:rsidRDefault="00E426E9" w:rsidP="00E426E9">
      <w:pPr>
        <w:jc w:val="both"/>
      </w:pPr>
      <w:r>
        <w:t xml:space="preserve">4. </w:t>
      </w:r>
      <w:proofErr w:type="gramStart"/>
      <w: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03.06.2008 N 164,от 31.08.2009 N 320, от 19.10.2009 N 427,от 10.11.2011 N 2643, от 24.01.2012 N 39,от 31.01.2012 N 69, от 07.06.2017 г №506)</w:t>
      </w:r>
      <w:proofErr w:type="gramEnd"/>
    </w:p>
    <w:p w14:paraId="08EC65C4" w14:textId="77777777" w:rsidR="00E426E9" w:rsidRPr="00146EC4" w:rsidRDefault="00E426E9" w:rsidP="00E426E9">
      <w:pPr>
        <w:jc w:val="both"/>
        <w:rPr>
          <w:bCs/>
        </w:rPr>
      </w:pPr>
      <w:r>
        <w:rPr>
          <w:color w:val="000000"/>
        </w:rPr>
        <w:t>5.</w:t>
      </w:r>
      <w:r w:rsidRPr="00146EC4">
        <w:rPr>
          <w:bCs/>
        </w:rPr>
        <w:t xml:space="preserve"> </w:t>
      </w:r>
      <w:r>
        <w:rPr>
          <w:bCs/>
        </w:rPr>
        <w:t>Приказ от 17 мая</w:t>
      </w:r>
      <w:r w:rsidRPr="00146EC4">
        <w:rPr>
          <w:bCs/>
        </w:rPr>
        <w:t xml:space="preserve"> 2010</w:t>
      </w:r>
      <w:r>
        <w:rPr>
          <w:bCs/>
        </w:rPr>
        <w:t>2 года №413</w:t>
      </w:r>
      <w:r w:rsidRPr="00146EC4">
        <w:rPr>
          <w:bCs/>
        </w:rPr>
        <w:t xml:space="preserve"> «Об утверждении федерального государственного образов</w:t>
      </w:r>
      <w:r>
        <w:rPr>
          <w:bCs/>
        </w:rPr>
        <w:t>ательного    стандарта среднего</w:t>
      </w:r>
      <w:r w:rsidRPr="00146EC4">
        <w:rPr>
          <w:bCs/>
        </w:rPr>
        <w:t xml:space="preserve"> общего образования»</w:t>
      </w:r>
      <w:r>
        <w:rPr>
          <w:bCs/>
        </w:rPr>
        <w:t xml:space="preserve"> (в </w:t>
      </w:r>
      <w:proofErr w:type="spellStart"/>
      <w:proofErr w:type="gramStart"/>
      <w:r>
        <w:rPr>
          <w:bCs/>
        </w:rPr>
        <w:t>ред</w:t>
      </w:r>
      <w:proofErr w:type="spellEnd"/>
      <w:proofErr w:type="gramEnd"/>
      <w:r>
        <w:rPr>
          <w:bCs/>
        </w:rPr>
        <w:t xml:space="preserve"> от 29.06.2017</w:t>
      </w:r>
      <w:r w:rsidRPr="00146EC4">
        <w:rPr>
          <w:bCs/>
        </w:rPr>
        <w:t xml:space="preserve"> г.)</w:t>
      </w:r>
    </w:p>
    <w:p w14:paraId="7008C4A6" w14:textId="77777777" w:rsidR="00E426E9" w:rsidRDefault="00E426E9" w:rsidP="00E426E9">
      <w:pPr>
        <w:jc w:val="both"/>
      </w:pPr>
      <w:r>
        <w:rPr>
          <w:color w:val="000000"/>
        </w:rPr>
        <w:t>6.</w:t>
      </w:r>
      <w:r w:rsidRPr="00B435CA">
        <w:t xml:space="preserve"> Приказ М</w:t>
      </w:r>
      <w:r>
        <w:t>инистерства образования РФ от 29 июня 2017</w:t>
      </w:r>
      <w:r w:rsidRPr="00B435CA">
        <w:t xml:space="preserve"> г</w:t>
      </w:r>
      <w:r>
        <w:t>. №613</w:t>
      </w:r>
      <w:r w:rsidRPr="00B435CA">
        <w:t xml:space="preserve"> «О внесении изменений в федеральный государственный об</w:t>
      </w:r>
      <w:r>
        <w:t>разовательный стандарт среднего</w:t>
      </w:r>
      <w:r w:rsidRPr="00B435CA">
        <w:t xml:space="preserve"> общего образования, утвержденный приказом Министерства образования и науки Ро</w:t>
      </w:r>
      <w:r>
        <w:t>ссийской Федерации от 17 мая 2012 г. № 413</w:t>
      </w:r>
      <w:r w:rsidRPr="00B435CA">
        <w:t>» (зарегистрирован Минюстом России 2</w:t>
      </w:r>
      <w:r>
        <w:t>6</w:t>
      </w:r>
      <w:r w:rsidRPr="00B435CA">
        <w:t xml:space="preserve"> </w:t>
      </w:r>
      <w:r w:rsidR="006D5B89">
        <w:t>июл</w:t>
      </w:r>
      <w:r>
        <w:t>я 2017 г., регистрационный № 47532</w:t>
      </w:r>
      <w:r w:rsidRPr="00B435CA">
        <w:t xml:space="preserve">). </w:t>
      </w:r>
    </w:p>
    <w:p w14:paraId="0B01BED6" w14:textId="709A33AC" w:rsidR="00BA368E" w:rsidRPr="000273F1" w:rsidRDefault="00BA368E" w:rsidP="00E426E9">
      <w:pPr>
        <w:jc w:val="both"/>
      </w:pPr>
      <w:r w:rsidRPr="00BA368E">
        <w:t>7. Письмо Министерства образования и науки Российской Федерации от 15.02.2017 № МОН-П-617 «Об изучении русского языка, родного языка из числа языков народов Российской Федерации».</w:t>
      </w:r>
    </w:p>
    <w:p w14:paraId="1B6D1A34" w14:textId="06B0923E" w:rsidR="00E426E9" w:rsidRDefault="00BA368E" w:rsidP="00E426E9">
      <w:pPr>
        <w:jc w:val="both"/>
      </w:pPr>
      <w:r>
        <w:rPr>
          <w:color w:val="000000"/>
        </w:rPr>
        <w:t>8</w:t>
      </w:r>
      <w:r w:rsidR="00E426E9">
        <w:rPr>
          <w:color w:val="000000"/>
        </w:rPr>
        <w:t xml:space="preserve">. </w:t>
      </w:r>
      <w:r w:rsidR="00E426E9" w:rsidRPr="008E3BFE">
        <w:rPr>
          <w:rFonts w:eastAsia="Calibri"/>
          <w:lang w:eastAsia="en-US"/>
        </w:rPr>
        <w:t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E426E9" w:rsidRPr="005709E2">
        <w:t xml:space="preserve"> </w:t>
      </w:r>
      <w:r w:rsidR="00E426E9" w:rsidRPr="00AF3A46">
        <w:t>»</w:t>
      </w:r>
      <w:r w:rsidR="00E426E9">
        <w:t xml:space="preserve">( в </w:t>
      </w:r>
      <w:proofErr w:type="spellStart"/>
      <w:proofErr w:type="gramStart"/>
      <w:r w:rsidR="00E426E9">
        <w:t>ред</w:t>
      </w:r>
      <w:proofErr w:type="spellEnd"/>
      <w:proofErr w:type="gramEnd"/>
      <w:r w:rsidR="00E426E9">
        <w:t xml:space="preserve"> от 22.11.2019 г)</w:t>
      </w:r>
    </w:p>
    <w:p w14:paraId="43930725" w14:textId="420AC413" w:rsidR="00E426E9" w:rsidRPr="005709E2" w:rsidRDefault="00BA368E" w:rsidP="00E426E9">
      <w:pPr>
        <w:jc w:val="both"/>
      </w:pPr>
      <w:r>
        <w:t>9</w:t>
      </w:r>
      <w:r w:rsidR="00E426E9">
        <w:t>.</w:t>
      </w:r>
      <w:r w:rsidR="00E426E9" w:rsidRPr="005709E2">
        <w:t xml:space="preserve"> Основная обр</w:t>
      </w:r>
      <w:r w:rsidR="00E426E9">
        <w:t>азовательная программа среднего</w:t>
      </w:r>
      <w:r w:rsidR="00E426E9" w:rsidRPr="005709E2">
        <w:t xml:space="preserve"> общего образования  МАОУ «</w:t>
      </w:r>
      <w:proofErr w:type="spellStart"/>
      <w:r w:rsidR="00E426E9" w:rsidRPr="005709E2">
        <w:t>Кутарбитская</w:t>
      </w:r>
      <w:proofErr w:type="spellEnd"/>
      <w:r w:rsidR="00E426E9" w:rsidRPr="005709E2">
        <w:t xml:space="preserve"> СОШ».</w:t>
      </w:r>
    </w:p>
    <w:p w14:paraId="7A85F081" w14:textId="4DB8B576" w:rsidR="00E426E9" w:rsidRDefault="00BA368E" w:rsidP="00E426E9">
      <w:pPr>
        <w:jc w:val="both"/>
      </w:pPr>
      <w:r>
        <w:t>10</w:t>
      </w:r>
      <w:r w:rsidR="00E426E9">
        <w:t>.Устав МАОУ «</w:t>
      </w:r>
      <w:proofErr w:type="spellStart"/>
      <w:r w:rsidR="00E426E9">
        <w:t>Кутарбитская</w:t>
      </w:r>
      <w:proofErr w:type="spellEnd"/>
      <w:r w:rsidR="00E426E9">
        <w:t xml:space="preserve"> СОШ».</w:t>
      </w:r>
    </w:p>
    <w:p w14:paraId="7F686B70" w14:textId="77777777" w:rsidR="00E426E9" w:rsidRDefault="00E426E9" w:rsidP="00A50481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7"/>
        <w:jc w:val="both"/>
        <w:rPr>
          <w:spacing w:val="-1"/>
        </w:rPr>
      </w:pPr>
    </w:p>
    <w:p w14:paraId="63EE9B26" w14:textId="77777777" w:rsidR="00E426E9" w:rsidRDefault="00E426E9" w:rsidP="00E426E9">
      <w:pPr>
        <w:pStyle w:val="1"/>
        <w:kinsoku w:val="0"/>
        <w:overflowPunct w:val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26E9">
        <w:rPr>
          <w:rFonts w:ascii="Times New Roman" w:hAnsi="Times New Roman" w:cs="Times New Roman"/>
          <w:b w:val="0"/>
          <w:spacing w:val="-1"/>
          <w:sz w:val="28"/>
          <w:szCs w:val="28"/>
        </w:rPr>
        <w:t>Режим</w:t>
      </w:r>
      <w:r w:rsidRPr="00E426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26E9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функционирования </w:t>
      </w:r>
      <w:r w:rsidRPr="00E426E9">
        <w:rPr>
          <w:rFonts w:ascii="Times New Roman" w:hAnsi="Times New Roman" w:cs="Times New Roman"/>
          <w:b w:val="0"/>
          <w:sz w:val="28"/>
          <w:szCs w:val="28"/>
        </w:rPr>
        <w:t>ОО</w:t>
      </w:r>
    </w:p>
    <w:p w14:paraId="53C2FD8F" w14:textId="77777777" w:rsidR="00E426E9" w:rsidRPr="00E426E9" w:rsidRDefault="00E426E9" w:rsidP="00E426E9"/>
    <w:p w14:paraId="7A864158" w14:textId="77777777" w:rsidR="00E426E9" w:rsidRDefault="00E426E9" w:rsidP="00E426E9">
      <w:pPr>
        <w:pStyle w:val="a6"/>
        <w:kinsoku w:val="0"/>
        <w:overflowPunct w:val="0"/>
        <w:ind w:right="104"/>
        <w:jc w:val="both"/>
        <w:rPr>
          <w:spacing w:val="-1"/>
        </w:rPr>
      </w:pPr>
      <w:r>
        <w:t>Учебный</w:t>
      </w:r>
      <w:r>
        <w:rPr>
          <w:spacing w:val="38"/>
        </w:rPr>
        <w:t xml:space="preserve"> </w:t>
      </w:r>
      <w:r>
        <w:rPr>
          <w:spacing w:val="-1"/>
        </w:rPr>
        <w:t>план</w:t>
      </w:r>
      <w:r>
        <w:rPr>
          <w:spacing w:val="38"/>
        </w:rPr>
        <w:t xml:space="preserve"> </w:t>
      </w:r>
      <w:r>
        <w:rPr>
          <w:spacing w:val="-1"/>
        </w:rPr>
        <w:t>обеспечивает</w:t>
      </w:r>
      <w:r>
        <w:rPr>
          <w:spacing w:val="39"/>
        </w:rPr>
        <w:t xml:space="preserve"> </w:t>
      </w:r>
      <w:r>
        <w:rPr>
          <w:spacing w:val="-1"/>
        </w:rPr>
        <w:t>выполнение</w:t>
      </w:r>
      <w:r>
        <w:rPr>
          <w:spacing w:val="39"/>
        </w:rPr>
        <w:t xml:space="preserve"> </w:t>
      </w:r>
      <w:r>
        <w:rPr>
          <w:spacing w:val="-1"/>
        </w:rPr>
        <w:t>гигиенических</w:t>
      </w:r>
      <w:r>
        <w:rPr>
          <w:spacing w:val="37"/>
        </w:rPr>
        <w:t xml:space="preserve"> </w:t>
      </w:r>
      <w:r>
        <w:rPr>
          <w:spacing w:val="-1"/>
        </w:rPr>
        <w:t>требований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rPr>
          <w:spacing w:val="-1"/>
        </w:rPr>
        <w:t>режиму</w:t>
      </w:r>
      <w:r>
        <w:rPr>
          <w:spacing w:val="77"/>
        </w:rPr>
        <w:t xml:space="preserve"> </w:t>
      </w:r>
      <w:r>
        <w:rPr>
          <w:spacing w:val="-1"/>
        </w:rPr>
        <w:t>образовательного</w:t>
      </w:r>
      <w:r>
        <w:rPr>
          <w:spacing w:val="35"/>
        </w:rPr>
        <w:t xml:space="preserve"> </w:t>
      </w:r>
      <w:r>
        <w:t>процесса,</w:t>
      </w:r>
      <w:r>
        <w:rPr>
          <w:spacing w:val="36"/>
        </w:rPr>
        <w:t xml:space="preserve"> </w:t>
      </w:r>
      <w:r>
        <w:rPr>
          <w:spacing w:val="-1"/>
        </w:rPr>
        <w:t>установленных</w:t>
      </w:r>
      <w:r>
        <w:rPr>
          <w:spacing w:val="35"/>
        </w:rPr>
        <w:t xml:space="preserve"> </w:t>
      </w:r>
      <w:r>
        <w:t>СанПиН</w:t>
      </w:r>
      <w:r>
        <w:rPr>
          <w:spacing w:val="36"/>
        </w:rPr>
        <w:t xml:space="preserve"> </w:t>
      </w:r>
      <w:r>
        <w:rPr>
          <w:spacing w:val="-1"/>
        </w:rPr>
        <w:t>2.4.2.2821-10</w:t>
      </w:r>
      <w:r>
        <w:rPr>
          <w:spacing w:val="36"/>
        </w:rPr>
        <w:t xml:space="preserve"> </w:t>
      </w:r>
      <w:r>
        <w:rPr>
          <w:spacing w:val="-1"/>
        </w:rPr>
        <w:t>«Санитарн</w:t>
      </w:r>
      <w:proofErr w:type="gramStart"/>
      <w:r>
        <w:rPr>
          <w:spacing w:val="-1"/>
        </w:rPr>
        <w:t>о-</w:t>
      </w:r>
      <w:proofErr w:type="gramEnd"/>
      <w:r>
        <w:rPr>
          <w:spacing w:val="97"/>
        </w:rPr>
        <w:t xml:space="preserve"> </w:t>
      </w:r>
      <w:r>
        <w:rPr>
          <w:spacing w:val="-1"/>
        </w:rPr>
        <w:t>эпидемиологические</w:t>
      </w:r>
      <w:r>
        <w:rPr>
          <w:spacing w:val="45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к</w:t>
      </w:r>
      <w:r>
        <w:rPr>
          <w:spacing w:val="46"/>
        </w:rPr>
        <w:t xml:space="preserve"> </w:t>
      </w:r>
      <w:r>
        <w:rPr>
          <w:spacing w:val="-1"/>
        </w:rPr>
        <w:t>условиям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rPr>
          <w:spacing w:val="-1"/>
        </w:rPr>
        <w:t>организации</w:t>
      </w:r>
      <w:r>
        <w:rPr>
          <w:spacing w:val="48"/>
        </w:rPr>
        <w:t xml:space="preserve"> </w:t>
      </w:r>
      <w:r>
        <w:rPr>
          <w:spacing w:val="-1"/>
        </w:rPr>
        <w:t>обучения</w:t>
      </w:r>
      <w:r>
        <w:rPr>
          <w:spacing w:val="48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общеобразовательных</w:t>
      </w:r>
      <w:r>
        <w:t xml:space="preserve"> </w:t>
      </w:r>
      <w:r>
        <w:rPr>
          <w:spacing w:val="-1"/>
        </w:rPr>
        <w:t>учреждениях»,</w:t>
      </w:r>
      <w:r>
        <w:t xml:space="preserve"> и </w:t>
      </w:r>
      <w:r>
        <w:rPr>
          <w:spacing w:val="-1"/>
        </w:rPr>
        <w:t>предусматривает:</w:t>
      </w:r>
    </w:p>
    <w:p w14:paraId="0B85CA7A" w14:textId="77777777" w:rsidR="00E426E9" w:rsidRDefault="00E426E9" w:rsidP="00E426E9">
      <w:pPr>
        <w:pStyle w:val="a6"/>
        <w:kinsoku w:val="0"/>
        <w:overflowPunct w:val="0"/>
        <w:ind w:right="109"/>
        <w:jc w:val="both"/>
        <w:rPr>
          <w:spacing w:val="-1"/>
        </w:rPr>
      </w:pPr>
      <w:r>
        <w:t>-</w:t>
      </w:r>
      <w:r>
        <w:rPr>
          <w:spacing w:val="2"/>
        </w:rPr>
        <w:t xml:space="preserve"> </w:t>
      </w:r>
      <w:r>
        <w:rPr>
          <w:spacing w:val="-1"/>
        </w:rPr>
        <w:t>2-летний</w:t>
      </w:r>
      <w:r>
        <w:rPr>
          <w:spacing w:val="3"/>
        </w:rPr>
        <w:t xml:space="preserve"> </w:t>
      </w:r>
      <w:r>
        <w:rPr>
          <w:spacing w:val="-1"/>
        </w:rPr>
        <w:t>срок</w:t>
      </w:r>
      <w:r>
        <w:t xml:space="preserve"> </w:t>
      </w:r>
      <w:r>
        <w:rPr>
          <w:spacing w:val="-1"/>
        </w:rPr>
        <w:t>освоения</w:t>
      </w:r>
      <w:r>
        <w:rPr>
          <w:spacing w:val="1"/>
        </w:rPr>
        <w:t xml:space="preserve"> </w:t>
      </w:r>
      <w:r>
        <w:rPr>
          <w:spacing w:val="-1"/>
        </w:rPr>
        <w:t>образовательных</w:t>
      </w:r>
      <w:r>
        <w:t xml:space="preserve"> </w:t>
      </w:r>
      <w:r>
        <w:rPr>
          <w:spacing w:val="-1"/>
        </w:rPr>
        <w:t>программ</w:t>
      </w:r>
      <w:r>
        <w:rPr>
          <w:spacing w:val="8"/>
        </w:rPr>
        <w:t xml:space="preserve"> </w:t>
      </w:r>
      <w:r>
        <w:rPr>
          <w:spacing w:val="-1"/>
        </w:rPr>
        <w:t>среднего</w:t>
      </w:r>
      <w:r>
        <w:rPr>
          <w:spacing w:val="2"/>
        </w:rPr>
        <w:t xml:space="preserve"> </w:t>
      </w:r>
      <w:r>
        <w:rPr>
          <w:spacing w:val="-1"/>
        </w:rPr>
        <w:t>общего</w:t>
      </w:r>
      <w:r>
        <w:rPr>
          <w:spacing w:val="3"/>
        </w:rPr>
        <w:t xml:space="preserve"> </w:t>
      </w:r>
      <w:r>
        <w:rPr>
          <w:spacing w:val="-1"/>
        </w:rPr>
        <w:t>образования</w:t>
      </w:r>
      <w:r>
        <w:rPr>
          <w:spacing w:val="8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X-XI</w:t>
      </w:r>
      <w:r>
        <w:t xml:space="preserve"> классов. </w:t>
      </w:r>
      <w:r>
        <w:rPr>
          <w:spacing w:val="-1"/>
        </w:rPr>
        <w:t>Продолжительность</w:t>
      </w:r>
      <w:r>
        <w:t xml:space="preserve"> </w:t>
      </w:r>
      <w:r>
        <w:rPr>
          <w:spacing w:val="-1"/>
        </w:rPr>
        <w:t>учебного</w:t>
      </w:r>
      <w:r>
        <w:t xml:space="preserve"> </w:t>
      </w:r>
      <w:r>
        <w:rPr>
          <w:spacing w:val="-1"/>
        </w:rPr>
        <w:t>года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не </w:t>
      </w:r>
      <w:r>
        <w:rPr>
          <w:spacing w:val="-1"/>
        </w:rPr>
        <w:t>менее</w:t>
      </w:r>
      <w:r>
        <w:rPr>
          <w:spacing w:val="-2"/>
        </w:rPr>
        <w:t xml:space="preserve"> </w:t>
      </w:r>
      <w:r>
        <w:t xml:space="preserve">34 </w:t>
      </w:r>
      <w:r>
        <w:rPr>
          <w:spacing w:val="-1"/>
        </w:rPr>
        <w:t>учебных</w:t>
      </w:r>
      <w:r>
        <w:rPr>
          <w:spacing w:val="-3"/>
        </w:rPr>
        <w:t xml:space="preserve"> </w:t>
      </w:r>
      <w:r>
        <w:rPr>
          <w:spacing w:val="-1"/>
        </w:rPr>
        <w:t>недель.</w:t>
      </w:r>
    </w:p>
    <w:p w14:paraId="26B56764" w14:textId="77777777" w:rsidR="00E426E9" w:rsidRDefault="00E426E9" w:rsidP="00E426E9">
      <w:pPr>
        <w:pStyle w:val="a6"/>
        <w:kinsoku w:val="0"/>
        <w:overflowPunct w:val="0"/>
        <w:ind w:right="106"/>
        <w:jc w:val="both"/>
      </w:pPr>
      <w:r>
        <w:rPr>
          <w:spacing w:val="-1"/>
        </w:rPr>
        <w:t>Количество</w:t>
      </w:r>
      <w:r>
        <w:rPr>
          <w:spacing w:val="34"/>
        </w:rPr>
        <w:t xml:space="preserve"> </w:t>
      </w:r>
      <w:r>
        <w:rPr>
          <w:spacing w:val="-1"/>
        </w:rPr>
        <w:t>учебных</w:t>
      </w:r>
      <w:r>
        <w:rPr>
          <w:spacing w:val="34"/>
        </w:rPr>
        <w:t xml:space="preserve"> </w:t>
      </w:r>
      <w:r>
        <w:t>занятий</w:t>
      </w:r>
      <w:r>
        <w:rPr>
          <w:spacing w:val="34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2</w:t>
      </w:r>
      <w:r>
        <w:rPr>
          <w:spacing w:val="35"/>
        </w:rPr>
        <w:t xml:space="preserve"> </w:t>
      </w:r>
      <w:r>
        <w:rPr>
          <w:spacing w:val="-1"/>
        </w:rPr>
        <w:t>учебных</w:t>
      </w:r>
      <w:r>
        <w:rPr>
          <w:spacing w:val="34"/>
        </w:rPr>
        <w:t xml:space="preserve"> </w:t>
      </w:r>
      <w:r>
        <w:rPr>
          <w:spacing w:val="-1"/>
        </w:rPr>
        <w:t>года</w:t>
      </w:r>
      <w:r>
        <w:rPr>
          <w:spacing w:val="35"/>
        </w:rPr>
        <w:t xml:space="preserve"> </w:t>
      </w:r>
      <w:r>
        <w:t>не</w:t>
      </w:r>
      <w:r>
        <w:rPr>
          <w:spacing w:val="33"/>
        </w:rPr>
        <w:t xml:space="preserve"> </w:t>
      </w:r>
      <w:r>
        <w:t>может</w:t>
      </w:r>
      <w:r>
        <w:rPr>
          <w:spacing w:val="34"/>
        </w:rPr>
        <w:t xml:space="preserve"> </w:t>
      </w:r>
      <w:r>
        <w:rPr>
          <w:spacing w:val="-1"/>
        </w:rPr>
        <w:t>составлять</w:t>
      </w:r>
      <w:r>
        <w:rPr>
          <w:spacing w:val="33"/>
        </w:rPr>
        <w:t xml:space="preserve"> </w:t>
      </w:r>
      <w:r>
        <w:t>менее</w:t>
      </w:r>
      <w:r>
        <w:rPr>
          <w:spacing w:val="37"/>
        </w:rPr>
        <w:t xml:space="preserve"> </w:t>
      </w:r>
      <w:r>
        <w:rPr>
          <w:spacing w:val="-1"/>
        </w:rPr>
        <w:t>2170</w:t>
      </w:r>
      <w:r>
        <w:rPr>
          <w:spacing w:val="55"/>
        </w:rPr>
        <w:t xml:space="preserve"> </w:t>
      </w:r>
      <w:r>
        <w:t xml:space="preserve">часов и </w:t>
      </w:r>
      <w:r>
        <w:rPr>
          <w:spacing w:val="-1"/>
        </w:rPr>
        <w:t>более</w:t>
      </w:r>
      <w:r>
        <w:rPr>
          <w:spacing w:val="2"/>
        </w:rPr>
        <w:t xml:space="preserve"> </w:t>
      </w:r>
      <w:r>
        <w:rPr>
          <w:spacing w:val="-1"/>
        </w:rPr>
        <w:t xml:space="preserve">2590 </w:t>
      </w:r>
      <w:r>
        <w:t>часов.</w:t>
      </w:r>
    </w:p>
    <w:p w14:paraId="184C1C3B" w14:textId="77777777" w:rsidR="00E426E9" w:rsidRDefault="00E426E9" w:rsidP="00E426E9">
      <w:pPr>
        <w:pStyle w:val="a6"/>
        <w:kinsoku w:val="0"/>
        <w:overflowPunct w:val="0"/>
        <w:ind w:right="113"/>
        <w:jc w:val="both"/>
        <w:rPr>
          <w:spacing w:val="-1"/>
        </w:rPr>
      </w:pPr>
      <w:r>
        <w:rPr>
          <w:spacing w:val="-1"/>
        </w:rPr>
        <w:t>Образовательный</w:t>
      </w:r>
      <w:r>
        <w:rPr>
          <w:spacing w:val="41"/>
        </w:rPr>
        <w:t xml:space="preserve"> </w:t>
      </w:r>
      <w:r>
        <w:rPr>
          <w:spacing w:val="-1"/>
        </w:rPr>
        <w:t>процесс</w:t>
      </w:r>
      <w:r>
        <w:rPr>
          <w:spacing w:val="39"/>
        </w:rPr>
        <w:t xml:space="preserve"> </w:t>
      </w:r>
      <w:r>
        <w:t>проводится</w:t>
      </w:r>
      <w:r>
        <w:rPr>
          <w:spacing w:val="37"/>
        </w:rPr>
        <w:t xml:space="preserve"> </w:t>
      </w:r>
      <w:r>
        <w:t>во</w:t>
      </w:r>
      <w:r>
        <w:rPr>
          <w:spacing w:val="41"/>
        </w:rPr>
        <w:t xml:space="preserve"> </w:t>
      </w:r>
      <w:r>
        <w:rPr>
          <w:spacing w:val="-1"/>
        </w:rPr>
        <w:t>время</w:t>
      </w:r>
      <w:r>
        <w:rPr>
          <w:spacing w:val="41"/>
        </w:rPr>
        <w:t xml:space="preserve"> </w:t>
      </w:r>
      <w:r>
        <w:rPr>
          <w:spacing w:val="-1"/>
        </w:rPr>
        <w:t>учебного</w:t>
      </w:r>
      <w:r>
        <w:rPr>
          <w:spacing w:val="42"/>
        </w:rPr>
        <w:t xml:space="preserve"> </w:t>
      </w:r>
      <w:r>
        <w:rPr>
          <w:spacing w:val="-1"/>
        </w:rPr>
        <w:t>года.</w:t>
      </w:r>
      <w:r>
        <w:rPr>
          <w:spacing w:val="39"/>
        </w:rPr>
        <w:t xml:space="preserve"> </w:t>
      </w:r>
      <w:r>
        <w:t>Учебный</w:t>
      </w:r>
      <w:r>
        <w:rPr>
          <w:spacing w:val="38"/>
        </w:rPr>
        <w:t xml:space="preserve"> </w:t>
      </w:r>
      <w:r>
        <w:rPr>
          <w:spacing w:val="-1"/>
        </w:rPr>
        <w:t>год</w:t>
      </w:r>
      <w:r>
        <w:rPr>
          <w:spacing w:val="57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сентября</w:t>
      </w:r>
      <w:r>
        <w:t xml:space="preserve"> </w:t>
      </w:r>
      <w:r w:rsidR="006D5B89">
        <w:rPr>
          <w:spacing w:val="-1"/>
        </w:rPr>
        <w:t>2020</w:t>
      </w:r>
      <w:r>
        <w:rPr>
          <w:spacing w:val="1"/>
        </w:rPr>
        <w:t xml:space="preserve"> </w:t>
      </w:r>
      <w:r>
        <w:rPr>
          <w:spacing w:val="-1"/>
        </w:rPr>
        <w:t>года.</w:t>
      </w:r>
    </w:p>
    <w:p w14:paraId="3AE3C00D" w14:textId="77777777" w:rsidR="00E426E9" w:rsidRDefault="00E426E9" w:rsidP="00E426E9">
      <w:pPr>
        <w:pStyle w:val="a6"/>
        <w:kinsoku w:val="0"/>
        <w:overflowPunct w:val="0"/>
        <w:ind w:right="109"/>
        <w:jc w:val="both"/>
        <w:rPr>
          <w:spacing w:val="-1"/>
        </w:rPr>
      </w:pPr>
      <w:r>
        <w:t>Учебный</w:t>
      </w:r>
      <w:r>
        <w:rPr>
          <w:spacing w:val="54"/>
        </w:rPr>
        <w:t xml:space="preserve"> </w:t>
      </w:r>
      <w:r>
        <w:rPr>
          <w:spacing w:val="-1"/>
        </w:rPr>
        <w:t>год</w:t>
      </w:r>
      <w:r>
        <w:rPr>
          <w:spacing w:val="55"/>
        </w:rPr>
        <w:t xml:space="preserve"> </w:t>
      </w:r>
      <w:r>
        <w:rPr>
          <w:spacing w:val="-1"/>
        </w:rPr>
        <w:t>условно</w:t>
      </w:r>
      <w:r>
        <w:rPr>
          <w:spacing w:val="56"/>
        </w:rPr>
        <w:t xml:space="preserve"> </w:t>
      </w:r>
      <w:r>
        <w:rPr>
          <w:spacing w:val="-1"/>
        </w:rPr>
        <w:t>делится</w:t>
      </w:r>
      <w:r>
        <w:rPr>
          <w:spacing w:val="57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rPr>
          <w:spacing w:val="-1"/>
        </w:rPr>
        <w:t>полугодия,</w:t>
      </w:r>
      <w:r>
        <w:rPr>
          <w:spacing w:val="56"/>
        </w:rPr>
        <w:t xml:space="preserve"> </w:t>
      </w:r>
      <w:r>
        <w:rPr>
          <w:spacing w:val="-1"/>
        </w:rPr>
        <w:t>являющиеся</w:t>
      </w:r>
      <w:r>
        <w:rPr>
          <w:spacing w:val="56"/>
        </w:rPr>
        <w:t xml:space="preserve"> </w:t>
      </w:r>
      <w:r>
        <w:rPr>
          <w:spacing w:val="-1"/>
        </w:rPr>
        <w:t>периодами,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rPr>
          <w:spacing w:val="-1"/>
        </w:rPr>
        <w:t>итогам</w:t>
      </w:r>
      <w:r>
        <w:rPr>
          <w:spacing w:val="61"/>
        </w:rPr>
        <w:t xml:space="preserve"> </w:t>
      </w:r>
      <w:r>
        <w:t>которых</w:t>
      </w:r>
      <w:r>
        <w:rPr>
          <w:spacing w:val="57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1"/>
        </w:rPr>
        <w:t>X-XI</w:t>
      </w:r>
      <w:r>
        <w:rPr>
          <w:spacing w:val="61"/>
        </w:rPr>
        <w:t xml:space="preserve"> </w:t>
      </w:r>
      <w:r>
        <w:t>классах</w:t>
      </w:r>
      <w:r>
        <w:rPr>
          <w:spacing w:val="57"/>
        </w:rPr>
        <w:t xml:space="preserve"> </w:t>
      </w:r>
      <w:r>
        <w:t>выставляются</w:t>
      </w:r>
      <w:r>
        <w:rPr>
          <w:spacing w:val="60"/>
        </w:rPr>
        <w:t xml:space="preserve"> </w:t>
      </w:r>
      <w:r>
        <w:t>отметки</w:t>
      </w:r>
      <w:r>
        <w:rPr>
          <w:spacing w:val="58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rPr>
          <w:spacing w:val="-1"/>
        </w:rPr>
        <w:t>текущее</w:t>
      </w:r>
      <w:r>
        <w:rPr>
          <w:spacing w:val="57"/>
        </w:rPr>
        <w:t xml:space="preserve"> </w:t>
      </w:r>
      <w:r>
        <w:rPr>
          <w:spacing w:val="-1"/>
        </w:rPr>
        <w:t>освоение</w:t>
      </w:r>
      <w:r>
        <w:rPr>
          <w:spacing w:val="58"/>
        </w:rPr>
        <w:t xml:space="preserve"> </w:t>
      </w:r>
      <w:r>
        <w:rPr>
          <w:spacing w:val="-1"/>
        </w:rPr>
        <w:t>образовательных</w:t>
      </w:r>
      <w:r>
        <w:rPr>
          <w:spacing w:val="49"/>
        </w:rPr>
        <w:t xml:space="preserve"> </w:t>
      </w:r>
      <w:r>
        <w:rPr>
          <w:spacing w:val="-1"/>
        </w:rPr>
        <w:t>программ.</w:t>
      </w:r>
      <w:r>
        <w:rPr>
          <w:spacing w:val="27"/>
        </w:rPr>
        <w:t xml:space="preserve"> </w:t>
      </w:r>
    </w:p>
    <w:p w14:paraId="4E4B8A8A" w14:textId="77777777" w:rsidR="00E426E9" w:rsidRDefault="00E426E9" w:rsidP="00E426E9">
      <w:pPr>
        <w:pStyle w:val="a6"/>
        <w:kinsoku w:val="0"/>
        <w:overflowPunct w:val="0"/>
        <w:ind w:right="110"/>
        <w:jc w:val="both"/>
        <w:rPr>
          <w:spacing w:val="-1"/>
        </w:rPr>
      </w:pPr>
      <w:proofErr w:type="gramStart"/>
      <w:r>
        <w:rPr>
          <w:spacing w:val="-1"/>
        </w:rPr>
        <w:lastRenderedPageBreak/>
        <w:t>Максимальная</w:t>
      </w:r>
      <w:r>
        <w:rPr>
          <w:spacing w:val="49"/>
        </w:rPr>
        <w:t xml:space="preserve"> </w:t>
      </w:r>
      <w:r>
        <w:rPr>
          <w:spacing w:val="-1"/>
        </w:rPr>
        <w:t>аудиторная</w:t>
      </w:r>
      <w:r>
        <w:rPr>
          <w:spacing w:val="51"/>
        </w:rPr>
        <w:t xml:space="preserve"> </w:t>
      </w:r>
      <w:r>
        <w:rPr>
          <w:spacing w:val="-1"/>
        </w:rPr>
        <w:t>нагрузка</w:t>
      </w:r>
      <w:r>
        <w:rPr>
          <w:spacing w:val="54"/>
        </w:rPr>
        <w:t xml:space="preserve"> </w:t>
      </w:r>
      <w:r>
        <w:rPr>
          <w:spacing w:val="-1"/>
        </w:rPr>
        <w:t>обучающихся</w:t>
      </w:r>
      <w:r>
        <w:rPr>
          <w:spacing w:val="52"/>
        </w:rPr>
        <w:t xml:space="preserve"> </w:t>
      </w:r>
      <w:r>
        <w:rPr>
          <w:spacing w:val="-1"/>
        </w:rPr>
        <w:t>соответствует</w:t>
      </w:r>
      <w:r>
        <w:rPr>
          <w:spacing w:val="54"/>
        </w:rPr>
        <w:t xml:space="preserve"> </w:t>
      </w:r>
      <w:r>
        <w:rPr>
          <w:spacing w:val="-1"/>
        </w:rPr>
        <w:t>нормативным</w:t>
      </w:r>
      <w:r>
        <w:rPr>
          <w:spacing w:val="89"/>
        </w:rPr>
        <w:t xml:space="preserve"> </w:t>
      </w:r>
      <w:r>
        <w:t>требованиям</w:t>
      </w:r>
      <w:r>
        <w:rPr>
          <w:spacing w:val="47"/>
        </w:rPr>
        <w:t xml:space="preserve"> </w:t>
      </w:r>
      <w:r>
        <w:rPr>
          <w:spacing w:val="-1"/>
        </w:rPr>
        <w:t>СанПиН</w:t>
      </w:r>
      <w:r>
        <w:rPr>
          <w:spacing w:val="47"/>
        </w:rPr>
        <w:t xml:space="preserve"> </w:t>
      </w:r>
      <w:r>
        <w:t>2.4.2.2821-10</w:t>
      </w:r>
      <w:r>
        <w:rPr>
          <w:spacing w:val="45"/>
        </w:rPr>
        <w:t xml:space="preserve"> </w:t>
      </w:r>
      <w:r>
        <w:rPr>
          <w:spacing w:val="-1"/>
        </w:rPr>
        <w:t>«Санитарно-эпидемиологические</w:t>
      </w:r>
      <w:r>
        <w:rPr>
          <w:spacing w:val="47"/>
        </w:rPr>
        <w:t xml:space="preserve"> </w:t>
      </w:r>
      <w:r>
        <w:rPr>
          <w:spacing w:val="-1"/>
        </w:rPr>
        <w:t>требования</w:t>
      </w:r>
      <w:r>
        <w:rPr>
          <w:spacing w:val="65"/>
        </w:rPr>
        <w:t xml:space="preserve"> </w:t>
      </w:r>
      <w:r>
        <w:rPr>
          <w:spacing w:val="-1"/>
        </w:rPr>
        <w:t>условиям</w:t>
      </w:r>
      <w:r>
        <w:t xml:space="preserve"> и </w:t>
      </w:r>
      <w:r>
        <w:rPr>
          <w:spacing w:val="-1"/>
        </w:rPr>
        <w:t>организации</w:t>
      </w:r>
      <w:r>
        <w:t xml:space="preserve"> </w:t>
      </w:r>
      <w:r>
        <w:rPr>
          <w:spacing w:val="-1"/>
        </w:rPr>
        <w:t>обучения</w:t>
      </w:r>
      <w:r>
        <w:t xml:space="preserve"> в </w:t>
      </w:r>
      <w:r>
        <w:rPr>
          <w:spacing w:val="-1"/>
        </w:rPr>
        <w:t>общеобразовательных</w:t>
      </w:r>
      <w:r>
        <w:rPr>
          <w:spacing w:val="-3"/>
        </w:rPr>
        <w:t xml:space="preserve"> </w:t>
      </w:r>
      <w:r>
        <w:rPr>
          <w:spacing w:val="-1"/>
        </w:rPr>
        <w:t>учреждениях»</w:t>
      </w:r>
      <w:r>
        <w:t xml:space="preserve"> и </w:t>
      </w:r>
      <w:r>
        <w:rPr>
          <w:spacing w:val="-1"/>
        </w:rPr>
        <w:t>составляет:</w:t>
      </w:r>
      <w:proofErr w:type="gramEnd"/>
    </w:p>
    <w:tbl>
      <w:tblPr>
        <w:tblW w:w="0" w:type="auto"/>
        <w:tblInd w:w="2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6"/>
        <w:gridCol w:w="1133"/>
        <w:gridCol w:w="1136"/>
      </w:tblGrid>
      <w:tr w:rsidR="00E426E9" w14:paraId="1899494D" w14:textId="77777777" w:rsidTr="00932D60">
        <w:trPr>
          <w:trHeight w:hRule="exact" w:val="494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A57A" w14:textId="77777777" w:rsidR="00E426E9" w:rsidRPr="00831442" w:rsidRDefault="00E426E9" w:rsidP="00932D60">
            <w:pPr>
              <w:pStyle w:val="TableParagraph"/>
              <w:kinsoku w:val="0"/>
              <w:overflowPunct w:val="0"/>
              <w:spacing w:line="271" w:lineRule="exact"/>
              <w:ind w:left="104"/>
            </w:pPr>
            <w:r w:rsidRPr="00831442">
              <w:rPr>
                <w:spacing w:val="-1"/>
              </w:rPr>
              <w:t>Классы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0EE4" w14:textId="77777777" w:rsidR="00E426E9" w:rsidRPr="00831442" w:rsidRDefault="00E426E9" w:rsidP="00932D60">
            <w:pPr>
              <w:pStyle w:val="TableParagraph"/>
              <w:kinsoku w:val="0"/>
              <w:overflowPunct w:val="0"/>
              <w:spacing w:line="271" w:lineRule="exact"/>
              <w:ind w:left="404" w:right="407"/>
              <w:jc w:val="center"/>
            </w:pPr>
            <w:r w:rsidRPr="00831442"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B04F1" w14:textId="77777777" w:rsidR="00E426E9" w:rsidRPr="00831442" w:rsidRDefault="00E426E9" w:rsidP="00932D60">
            <w:pPr>
              <w:pStyle w:val="TableParagraph"/>
              <w:kinsoku w:val="0"/>
              <w:overflowPunct w:val="0"/>
              <w:spacing w:line="271" w:lineRule="exact"/>
              <w:jc w:val="center"/>
            </w:pPr>
            <w:r w:rsidRPr="00831442">
              <w:rPr>
                <w:spacing w:val="-2"/>
              </w:rPr>
              <w:t>XI</w:t>
            </w:r>
          </w:p>
        </w:tc>
      </w:tr>
      <w:tr w:rsidR="00E426E9" w14:paraId="266B6E86" w14:textId="77777777" w:rsidTr="00932D60">
        <w:trPr>
          <w:trHeight w:hRule="exact" w:val="495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C7D8" w14:textId="77777777" w:rsidR="00E426E9" w:rsidRPr="00831442" w:rsidRDefault="00E426E9" w:rsidP="00932D60">
            <w:pPr>
              <w:pStyle w:val="TableParagraph"/>
              <w:kinsoku w:val="0"/>
              <w:overflowPunct w:val="0"/>
              <w:spacing w:line="271" w:lineRule="exact"/>
              <w:ind w:left="104"/>
            </w:pPr>
            <w:r w:rsidRPr="00831442">
              <w:rPr>
                <w:spacing w:val="-1"/>
              </w:rPr>
              <w:t>Максимальная</w:t>
            </w:r>
            <w:r w:rsidRPr="00831442">
              <w:t xml:space="preserve"> </w:t>
            </w:r>
            <w:r w:rsidRPr="00831442">
              <w:rPr>
                <w:spacing w:val="-1"/>
              </w:rPr>
              <w:t>нагрузка,</w:t>
            </w:r>
            <w:r w:rsidRPr="00831442">
              <w:t xml:space="preserve"> </w:t>
            </w:r>
            <w:r w:rsidRPr="00831442">
              <w:rPr>
                <w:spacing w:val="-1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7E22" w14:textId="77777777" w:rsidR="00E426E9" w:rsidRPr="00831442" w:rsidRDefault="00E426E9" w:rsidP="00932D60">
            <w:pPr>
              <w:pStyle w:val="TableParagraph"/>
              <w:kinsoku w:val="0"/>
              <w:overflowPunct w:val="0"/>
              <w:spacing w:line="271" w:lineRule="exact"/>
              <w:ind w:left="407" w:right="407"/>
              <w:jc w:val="center"/>
            </w:pPr>
            <w:r w:rsidRPr="00831442">
              <w:t>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E84C" w14:textId="77777777" w:rsidR="00E426E9" w:rsidRPr="00831442" w:rsidRDefault="00E426E9" w:rsidP="00932D60">
            <w:pPr>
              <w:pStyle w:val="TableParagraph"/>
              <w:kinsoku w:val="0"/>
              <w:overflowPunct w:val="0"/>
              <w:spacing w:line="271" w:lineRule="exact"/>
              <w:ind w:left="1"/>
              <w:jc w:val="center"/>
            </w:pPr>
            <w:r w:rsidRPr="00831442">
              <w:t>34</w:t>
            </w:r>
          </w:p>
        </w:tc>
      </w:tr>
    </w:tbl>
    <w:p w14:paraId="027BC607" w14:textId="77777777" w:rsidR="00E426E9" w:rsidRDefault="00E426E9" w:rsidP="00E426E9">
      <w:pPr>
        <w:pStyle w:val="a6"/>
        <w:kinsoku w:val="0"/>
        <w:overflowPunct w:val="0"/>
        <w:ind w:right="108"/>
        <w:jc w:val="both"/>
        <w:rPr>
          <w:spacing w:val="-1"/>
        </w:rPr>
      </w:pPr>
      <w:r>
        <w:rPr>
          <w:spacing w:val="-1"/>
        </w:rPr>
        <w:t>Образовательная</w:t>
      </w:r>
      <w:r>
        <w:rPr>
          <w:spacing w:val="54"/>
        </w:rPr>
        <w:t xml:space="preserve"> </w:t>
      </w:r>
      <w:r>
        <w:rPr>
          <w:spacing w:val="-1"/>
        </w:rPr>
        <w:t>недельная</w:t>
      </w:r>
      <w:r>
        <w:rPr>
          <w:spacing w:val="55"/>
        </w:rPr>
        <w:t xml:space="preserve"> </w:t>
      </w:r>
      <w:r>
        <w:rPr>
          <w:spacing w:val="-1"/>
        </w:rPr>
        <w:t>нагрузка</w:t>
      </w:r>
      <w:r>
        <w:rPr>
          <w:spacing w:val="56"/>
        </w:rPr>
        <w:t xml:space="preserve"> </w:t>
      </w:r>
      <w:r>
        <w:rPr>
          <w:spacing w:val="-1"/>
        </w:rPr>
        <w:t>равномерно</w:t>
      </w:r>
      <w:r>
        <w:rPr>
          <w:spacing w:val="55"/>
        </w:rPr>
        <w:t xml:space="preserve"> </w:t>
      </w:r>
      <w:r>
        <w:rPr>
          <w:spacing w:val="-1"/>
        </w:rPr>
        <w:t>распределяется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rPr>
          <w:spacing w:val="-1"/>
        </w:rPr>
        <w:t>течение</w:t>
      </w:r>
      <w:r>
        <w:rPr>
          <w:spacing w:val="81"/>
        </w:rPr>
        <w:t xml:space="preserve"> </w:t>
      </w:r>
      <w:r>
        <w:rPr>
          <w:spacing w:val="-1"/>
        </w:rPr>
        <w:t>учебной</w:t>
      </w:r>
      <w:r>
        <w:rPr>
          <w:spacing w:val="-11"/>
        </w:rPr>
        <w:t xml:space="preserve"> </w:t>
      </w:r>
      <w:r>
        <w:rPr>
          <w:spacing w:val="-1"/>
        </w:rPr>
        <w:t>недели,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rPr>
          <w:spacing w:val="-1"/>
        </w:rPr>
        <w:t>объем</w:t>
      </w:r>
      <w:r>
        <w:rPr>
          <w:spacing w:val="-14"/>
        </w:rPr>
        <w:t xml:space="preserve"> </w:t>
      </w:r>
      <w:r>
        <w:rPr>
          <w:spacing w:val="-1"/>
        </w:rPr>
        <w:t>максимально</w:t>
      </w:r>
      <w:r>
        <w:rPr>
          <w:spacing w:val="-11"/>
        </w:rPr>
        <w:t xml:space="preserve"> </w:t>
      </w:r>
      <w:r>
        <w:rPr>
          <w:spacing w:val="-1"/>
        </w:rPr>
        <w:t>допустимой</w:t>
      </w:r>
      <w:r>
        <w:rPr>
          <w:spacing w:val="-12"/>
        </w:rPr>
        <w:t xml:space="preserve"> </w:t>
      </w:r>
      <w:r>
        <w:rPr>
          <w:spacing w:val="-1"/>
        </w:rPr>
        <w:t>аудиторной</w:t>
      </w:r>
      <w:r>
        <w:rPr>
          <w:spacing w:val="-14"/>
        </w:rPr>
        <w:t xml:space="preserve"> </w:t>
      </w:r>
      <w:r>
        <w:rPr>
          <w:spacing w:val="-1"/>
        </w:rPr>
        <w:t>недельной</w:t>
      </w:r>
      <w:r>
        <w:rPr>
          <w:spacing w:val="-12"/>
        </w:rPr>
        <w:t xml:space="preserve"> </w:t>
      </w:r>
      <w:r>
        <w:t>нагрузки</w:t>
      </w:r>
      <w:r>
        <w:rPr>
          <w:spacing w:val="8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rPr>
          <w:spacing w:val="-1"/>
        </w:rPr>
        <w:t>составляет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обучающихся</w:t>
      </w:r>
      <w:r>
        <w:t xml:space="preserve"> 10-11</w:t>
      </w:r>
      <w:r>
        <w:rPr>
          <w:spacing w:val="-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rPr>
          <w:spacing w:val="-1"/>
        </w:rPr>
        <w:t>более</w:t>
      </w:r>
      <w:r>
        <w:t xml:space="preserve"> 7</w:t>
      </w:r>
      <w:r>
        <w:rPr>
          <w:spacing w:val="-1"/>
        </w:rPr>
        <w:t xml:space="preserve"> уроков.</w:t>
      </w:r>
    </w:p>
    <w:p w14:paraId="6168A89F" w14:textId="77777777" w:rsidR="00E426E9" w:rsidRDefault="00E426E9" w:rsidP="008D6D74">
      <w:pPr>
        <w:pStyle w:val="a6"/>
        <w:kinsoku w:val="0"/>
        <w:overflowPunct w:val="0"/>
      </w:pPr>
      <w:r>
        <w:rPr>
          <w:spacing w:val="-1"/>
        </w:rPr>
        <w:t>Продолжительность</w:t>
      </w:r>
      <w:r>
        <w:rPr>
          <w:spacing w:val="-2"/>
        </w:rPr>
        <w:t xml:space="preserve"> </w:t>
      </w:r>
      <w:r>
        <w:rPr>
          <w:spacing w:val="-1"/>
        </w:rPr>
        <w:t>учебной</w:t>
      </w:r>
      <w:r>
        <w:t xml:space="preserve"> </w:t>
      </w:r>
      <w:r>
        <w:rPr>
          <w:spacing w:val="-1"/>
        </w:rPr>
        <w:t>недели</w:t>
      </w:r>
      <w:r>
        <w:t xml:space="preserve"> 5-дневная.</w:t>
      </w:r>
    </w:p>
    <w:p w14:paraId="0719D0CE" w14:textId="77777777" w:rsidR="00E426E9" w:rsidRDefault="00E426E9" w:rsidP="008D6D74">
      <w:pPr>
        <w:pStyle w:val="a6"/>
        <w:kinsoku w:val="0"/>
        <w:overflowPunct w:val="0"/>
        <w:rPr>
          <w:spacing w:val="-1"/>
        </w:rPr>
      </w:pPr>
      <w:r>
        <w:rPr>
          <w:spacing w:val="-1"/>
        </w:rPr>
        <w:t>Начало</w:t>
      </w:r>
      <w:r>
        <w:t xml:space="preserve"> </w:t>
      </w:r>
      <w:r>
        <w:rPr>
          <w:spacing w:val="-1"/>
        </w:rPr>
        <w:t>занятий</w:t>
      </w:r>
      <w:r>
        <w:rPr>
          <w:spacing w:val="-3"/>
        </w:rPr>
        <w:t xml:space="preserve"> </w:t>
      </w:r>
      <w:r>
        <w:t>в 09</w:t>
      </w:r>
      <w:r>
        <w:rPr>
          <w:spacing w:val="-4"/>
        </w:rPr>
        <w:t xml:space="preserve"> </w:t>
      </w:r>
      <w:r>
        <w:t>часов 00</w:t>
      </w:r>
      <w:r>
        <w:rPr>
          <w:spacing w:val="-2"/>
        </w:rPr>
        <w:t xml:space="preserve"> </w:t>
      </w:r>
      <w:r>
        <w:rPr>
          <w:spacing w:val="-1"/>
        </w:rPr>
        <w:t>минут.</w:t>
      </w:r>
      <w:r>
        <w:t xml:space="preserve"> </w:t>
      </w:r>
      <w:r>
        <w:rPr>
          <w:spacing w:val="-1"/>
        </w:rPr>
        <w:t>Обучение</w:t>
      </w:r>
      <w:r>
        <w:t xml:space="preserve"> </w:t>
      </w:r>
      <w:r>
        <w:rPr>
          <w:spacing w:val="-1"/>
        </w:rPr>
        <w:t>осуществляется</w:t>
      </w:r>
      <w:r>
        <w:t xml:space="preserve"> в </w:t>
      </w:r>
      <w:r>
        <w:rPr>
          <w:spacing w:val="-1"/>
        </w:rPr>
        <w:t>одну</w:t>
      </w:r>
      <w:r>
        <w:rPr>
          <w:spacing w:val="-3"/>
        </w:rPr>
        <w:t xml:space="preserve"> </w:t>
      </w:r>
      <w:r>
        <w:rPr>
          <w:spacing w:val="-1"/>
        </w:rPr>
        <w:t>смену.</w:t>
      </w:r>
    </w:p>
    <w:p w14:paraId="046C2EAE" w14:textId="77777777" w:rsidR="00E426E9" w:rsidRDefault="00E426E9" w:rsidP="000E2024">
      <w:pPr>
        <w:pStyle w:val="a6"/>
        <w:kinsoku w:val="0"/>
        <w:overflowPunct w:val="0"/>
        <w:ind w:right="108"/>
        <w:jc w:val="both"/>
        <w:rPr>
          <w:spacing w:val="-1"/>
        </w:rPr>
      </w:pPr>
      <w:r>
        <w:rPr>
          <w:spacing w:val="-1"/>
        </w:rPr>
        <w:t>Продолжительность</w:t>
      </w:r>
      <w:r>
        <w:rPr>
          <w:spacing w:val="27"/>
        </w:rPr>
        <w:t xml:space="preserve"> </w:t>
      </w:r>
      <w:r>
        <w:rPr>
          <w:spacing w:val="-1"/>
        </w:rPr>
        <w:t>уроков</w:t>
      </w:r>
      <w:r>
        <w:rPr>
          <w:spacing w:val="32"/>
        </w:rPr>
        <w:t xml:space="preserve"> </w:t>
      </w:r>
      <w:r>
        <w:t>составляет</w:t>
      </w:r>
      <w:r>
        <w:rPr>
          <w:spacing w:val="25"/>
        </w:rPr>
        <w:t xml:space="preserve"> </w:t>
      </w:r>
      <w:r>
        <w:t>45</w:t>
      </w:r>
      <w:r>
        <w:rPr>
          <w:spacing w:val="30"/>
        </w:rPr>
        <w:t xml:space="preserve"> </w:t>
      </w:r>
      <w:r>
        <w:rPr>
          <w:spacing w:val="-1"/>
        </w:rPr>
        <w:t>минут.</w:t>
      </w:r>
      <w:r>
        <w:rPr>
          <w:spacing w:val="30"/>
        </w:rPr>
        <w:t xml:space="preserve"> </w:t>
      </w:r>
      <w:r>
        <w:rPr>
          <w:spacing w:val="-1"/>
        </w:rPr>
        <w:t>Проведение</w:t>
      </w:r>
      <w:r>
        <w:rPr>
          <w:spacing w:val="30"/>
        </w:rPr>
        <w:t xml:space="preserve"> </w:t>
      </w:r>
      <w:r>
        <w:rPr>
          <w:spacing w:val="-1"/>
        </w:rPr>
        <w:t>нулевых</w:t>
      </w:r>
      <w:r>
        <w:rPr>
          <w:spacing w:val="27"/>
        </w:rPr>
        <w:t xml:space="preserve"> </w:t>
      </w:r>
      <w:r>
        <w:rPr>
          <w:spacing w:val="-1"/>
        </w:rPr>
        <w:t>уроков</w:t>
      </w:r>
      <w:r>
        <w:rPr>
          <w:spacing w:val="69"/>
        </w:rPr>
        <w:t xml:space="preserve"> </w:t>
      </w:r>
      <w:r>
        <w:rPr>
          <w:spacing w:val="-1"/>
        </w:rPr>
        <w:t>запрещено.</w:t>
      </w:r>
      <w:r>
        <w:rPr>
          <w:spacing w:val="29"/>
        </w:rPr>
        <w:t xml:space="preserve"> </w:t>
      </w:r>
    </w:p>
    <w:p w14:paraId="45477365" w14:textId="77777777" w:rsidR="00E426E9" w:rsidRDefault="00E426E9" w:rsidP="00A50481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7"/>
        <w:jc w:val="both"/>
        <w:rPr>
          <w:spacing w:val="-1"/>
        </w:rPr>
      </w:pPr>
    </w:p>
    <w:p w14:paraId="6122CDA5" w14:textId="77777777" w:rsidR="00E426E9" w:rsidRDefault="00E426E9" w:rsidP="00E426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Выбор УМК, </w:t>
      </w:r>
      <w:proofErr w:type="gramStart"/>
      <w:r>
        <w:rPr>
          <w:sz w:val="28"/>
          <w:szCs w:val="28"/>
        </w:rPr>
        <w:t>используемых</w:t>
      </w:r>
      <w:proofErr w:type="gramEnd"/>
      <w:r>
        <w:rPr>
          <w:sz w:val="28"/>
          <w:szCs w:val="28"/>
        </w:rPr>
        <w:t xml:space="preserve"> при реализации учебного плана</w:t>
      </w:r>
    </w:p>
    <w:p w14:paraId="0F38189F" w14:textId="77777777" w:rsidR="00E426E9" w:rsidRDefault="00E426E9" w:rsidP="00E426E9">
      <w:pPr>
        <w:pStyle w:val="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color w:val="000000"/>
          <w:sz w:val="28"/>
          <w:szCs w:val="28"/>
        </w:rPr>
        <w:t xml:space="preserve">       </w:t>
      </w:r>
    </w:p>
    <w:p w14:paraId="761551E4" w14:textId="77777777" w:rsidR="00E426E9" w:rsidRPr="005709E2" w:rsidRDefault="00E426E9" w:rsidP="00E426E9">
      <w:pPr>
        <w:jc w:val="both"/>
      </w:pPr>
      <w:r>
        <w:rPr>
          <w:color w:val="0D1216"/>
          <w:sz w:val="28"/>
          <w:szCs w:val="28"/>
        </w:rPr>
        <w:t xml:space="preserve">     </w:t>
      </w:r>
      <w:r w:rsidRPr="005709E2">
        <w:rPr>
          <w:rFonts w:ascii="Calibri" w:eastAsia="Calibri" w:hAnsi="Calibri"/>
          <w:i/>
          <w:iCs/>
          <w:color w:val="000000"/>
          <w:sz w:val="28"/>
          <w:szCs w:val="28"/>
          <w:lang w:eastAsia="en-US"/>
        </w:rPr>
        <w:t xml:space="preserve">       </w:t>
      </w:r>
      <w:proofErr w:type="gramStart"/>
      <w:r w:rsidRPr="005709E2">
        <w:rPr>
          <w:rFonts w:eastAsia="Calibri"/>
          <w:lang w:eastAsia="en-US"/>
        </w:rPr>
        <w:t xml:space="preserve">Учебники и учебные пособия  по всем учебным предметам  федерального компонента (обязательной части) учебного плана в 2020-2021 учебном году  используются в соответствии  с ранее принятым  Федеральным перечнем, утверждённым приказом </w:t>
      </w:r>
      <w:proofErr w:type="spellStart"/>
      <w:r w:rsidRPr="005709E2">
        <w:rPr>
          <w:rFonts w:eastAsia="Calibri"/>
          <w:lang w:eastAsia="en-US"/>
        </w:rPr>
        <w:t>Минобрнауки</w:t>
      </w:r>
      <w:proofErr w:type="spellEnd"/>
      <w:r w:rsidRPr="005709E2">
        <w:rPr>
          <w:rFonts w:eastAsia="Calibri"/>
          <w:lang w:eastAsia="en-US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 w:rsidRPr="005709E2">
        <w:rPr>
          <w:rFonts w:eastAsia="Calibri"/>
          <w:lang w:eastAsia="en-US"/>
        </w:rPr>
        <w:t>Минобрнауки</w:t>
      </w:r>
      <w:proofErr w:type="spellEnd"/>
      <w:r w:rsidRPr="005709E2">
        <w:rPr>
          <w:rFonts w:eastAsia="Calibri"/>
          <w:lang w:eastAsia="en-US"/>
        </w:rPr>
        <w:t xml:space="preserve"> России</w:t>
      </w:r>
      <w:proofErr w:type="gramEnd"/>
      <w:r w:rsidRPr="005709E2">
        <w:rPr>
          <w:rFonts w:eastAsia="Calibri"/>
          <w:lang w:eastAsia="en-US"/>
        </w:rPr>
        <w:t xml:space="preserve">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 w:rsidRPr="005709E2">
          <w:rPr>
            <w:rFonts w:eastAsia="Calibri"/>
            <w:lang w:eastAsia="en-US"/>
          </w:rPr>
          <w:t>2017 г</w:t>
        </w:r>
      </w:smartTag>
      <w:r w:rsidRPr="005709E2">
        <w:rPr>
          <w:rFonts w:eastAsia="Calibri"/>
          <w:lang w:eastAsia="en-US"/>
        </w:rPr>
        <w:t xml:space="preserve">. № 581, от 05.07.2017 г. №629 ), приложение1 и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proofErr w:type="gramStart"/>
      <w:r w:rsidRPr="005709E2">
        <w:rPr>
          <w:rFonts w:eastAsia="Calibri"/>
          <w:lang w:eastAsia="en-US"/>
        </w:rPr>
        <w:t>ред</w:t>
      </w:r>
      <w:proofErr w:type="spellEnd"/>
      <w:proofErr w:type="gramEnd"/>
      <w:r w:rsidRPr="005709E2">
        <w:rPr>
          <w:rFonts w:eastAsia="Calibri"/>
          <w:lang w:eastAsia="en-US"/>
        </w:rPr>
        <w:t xml:space="preserve"> от 22.11.2019 г).</w:t>
      </w:r>
    </w:p>
    <w:p w14:paraId="2AF398A2" w14:textId="77777777" w:rsidR="00E426E9" w:rsidRPr="005709E2" w:rsidRDefault="00E426E9" w:rsidP="00E426E9">
      <w:pPr>
        <w:jc w:val="both"/>
      </w:pPr>
      <w:r w:rsidRPr="005709E2">
        <w:rPr>
          <w:rFonts w:eastAsia="Calibri"/>
          <w:lang w:eastAsia="en-US"/>
        </w:rPr>
        <w:t xml:space="preserve"> В течение 3 лет будет произведена замена необходимых учебников 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5E333B9E" w14:textId="77777777" w:rsidR="003469E4" w:rsidRDefault="003469E4" w:rsidP="00A50481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7"/>
        <w:jc w:val="both"/>
        <w:rPr>
          <w:spacing w:val="-1"/>
        </w:rPr>
      </w:pPr>
    </w:p>
    <w:p w14:paraId="6E830226" w14:textId="77777777" w:rsidR="003469E4" w:rsidRDefault="003469E4" w:rsidP="00A50481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7"/>
        <w:jc w:val="both"/>
        <w:rPr>
          <w:spacing w:val="-1"/>
        </w:rPr>
      </w:pPr>
    </w:p>
    <w:p w14:paraId="32F65F45" w14:textId="77777777" w:rsidR="003469E4" w:rsidRDefault="003469E4" w:rsidP="003469E4">
      <w:pPr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учебного плана</w:t>
      </w:r>
    </w:p>
    <w:p w14:paraId="30B1B076" w14:textId="77777777" w:rsidR="006649EA" w:rsidRDefault="006649EA" w:rsidP="003469E4">
      <w:pPr>
        <w:jc w:val="center"/>
        <w:rPr>
          <w:sz w:val="28"/>
          <w:szCs w:val="28"/>
        </w:rPr>
      </w:pPr>
    </w:p>
    <w:p w14:paraId="2BCB62E7" w14:textId="77777777" w:rsidR="006649EA" w:rsidRDefault="006649EA" w:rsidP="006649EA">
      <w:pPr>
        <w:pStyle w:val="a6"/>
        <w:kinsoku w:val="0"/>
        <w:overflowPunct w:val="0"/>
        <w:ind w:right="117"/>
        <w:jc w:val="both"/>
        <w:rPr>
          <w:spacing w:val="-1"/>
        </w:rPr>
      </w:pPr>
      <w:r w:rsidRPr="00FE3756">
        <w:rPr>
          <w:b/>
        </w:rPr>
        <w:t>В</w:t>
      </w:r>
      <w:r w:rsidRPr="00FE3756">
        <w:rPr>
          <w:b/>
          <w:spacing w:val="40"/>
        </w:rPr>
        <w:t xml:space="preserve"> </w:t>
      </w:r>
      <w:r w:rsidRPr="00FE3756">
        <w:rPr>
          <w:b/>
          <w:spacing w:val="-1"/>
        </w:rPr>
        <w:t>10 классе</w:t>
      </w:r>
      <w:r>
        <w:rPr>
          <w:spacing w:val="38"/>
        </w:rPr>
        <w:t xml:space="preserve"> </w:t>
      </w:r>
      <w:r>
        <w:rPr>
          <w:spacing w:val="39"/>
        </w:rPr>
        <w:t xml:space="preserve"> </w:t>
      </w:r>
      <w:r>
        <w:rPr>
          <w:spacing w:val="-1"/>
        </w:rPr>
        <w:t>реализуется</w:t>
      </w:r>
      <w:r>
        <w:rPr>
          <w:spacing w:val="41"/>
        </w:rPr>
        <w:t xml:space="preserve"> </w:t>
      </w:r>
      <w:r>
        <w:rPr>
          <w:spacing w:val="-1"/>
        </w:rPr>
        <w:t>федеральный</w:t>
      </w:r>
      <w:r>
        <w:rPr>
          <w:spacing w:val="41"/>
        </w:rPr>
        <w:t xml:space="preserve"> </w:t>
      </w:r>
      <w:r>
        <w:rPr>
          <w:spacing w:val="-1"/>
        </w:rPr>
        <w:t>государственный</w:t>
      </w:r>
      <w:r>
        <w:rPr>
          <w:spacing w:val="79"/>
        </w:rPr>
        <w:t xml:space="preserve"> </w:t>
      </w:r>
      <w:r>
        <w:rPr>
          <w:spacing w:val="-1"/>
        </w:rPr>
        <w:t>образовательный</w:t>
      </w:r>
      <w:r>
        <w:rPr>
          <w:spacing w:val="44"/>
        </w:rPr>
        <w:t xml:space="preserve"> </w:t>
      </w:r>
      <w:r>
        <w:rPr>
          <w:spacing w:val="-1"/>
        </w:rPr>
        <w:t>стандарт</w:t>
      </w:r>
      <w:r>
        <w:rPr>
          <w:spacing w:val="45"/>
        </w:rPr>
        <w:t xml:space="preserve"> </w:t>
      </w:r>
      <w:r>
        <w:rPr>
          <w:spacing w:val="-1"/>
        </w:rPr>
        <w:t>среднего</w:t>
      </w:r>
      <w:r>
        <w:rPr>
          <w:spacing w:val="43"/>
        </w:rPr>
        <w:t xml:space="preserve"> </w:t>
      </w:r>
      <w:r>
        <w:rPr>
          <w:spacing w:val="-1"/>
        </w:rPr>
        <w:t>общего</w:t>
      </w:r>
      <w:r>
        <w:rPr>
          <w:spacing w:val="44"/>
        </w:rPr>
        <w:t xml:space="preserve"> </w:t>
      </w:r>
      <w:r>
        <w:rPr>
          <w:spacing w:val="-1"/>
        </w:rPr>
        <w:t>образования.</w:t>
      </w:r>
      <w:r>
        <w:rPr>
          <w:spacing w:val="44"/>
        </w:rPr>
        <w:t xml:space="preserve"> </w:t>
      </w:r>
      <w:r>
        <w:rPr>
          <w:spacing w:val="-1"/>
        </w:rPr>
        <w:t>Особенностью</w:t>
      </w:r>
      <w:r>
        <w:rPr>
          <w:spacing w:val="42"/>
        </w:rPr>
        <w:t xml:space="preserve"> </w:t>
      </w:r>
      <w:r>
        <w:rPr>
          <w:spacing w:val="-1"/>
        </w:rPr>
        <w:t>нового</w:t>
      </w:r>
      <w:r>
        <w:rPr>
          <w:spacing w:val="85"/>
        </w:rPr>
        <w:t xml:space="preserve"> </w:t>
      </w:r>
      <w:r>
        <w:rPr>
          <w:spacing w:val="-1"/>
        </w:rPr>
        <w:t>стандарта</w:t>
      </w:r>
      <w:r>
        <w:rPr>
          <w:spacing w:val="5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назвать</w:t>
      </w:r>
      <w:r>
        <w:rPr>
          <w:spacing w:val="5"/>
        </w:rPr>
        <w:t xml:space="preserve"> </w:t>
      </w:r>
      <w:r>
        <w:rPr>
          <w:spacing w:val="-1"/>
        </w:rPr>
        <w:t>акцент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1"/>
        </w:rPr>
        <w:t>развитие</w:t>
      </w:r>
      <w:r>
        <w:rPr>
          <w:spacing w:val="6"/>
        </w:rPr>
        <w:t xml:space="preserve"> </w:t>
      </w:r>
      <w:r>
        <w:rPr>
          <w:spacing w:val="-1"/>
        </w:rPr>
        <w:t>индивидуального</w:t>
      </w:r>
      <w:r>
        <w:rPr>
          <w:spacing w:val="6"/>
        </w:rPr>
        <w:t xml:space="preserve"> </w:t>
      </w:r>
      <w:r>
        <w:rPr>
          <w:spacing w:val="-1"/>
        </w:rPr>
        <w:t>образовательного</w:t>
      </w:r>
      <w:r>
        <w:rPr>
          <w:spacing w:val="67"/>
        </w:rPr>
        <w:t xml:space="preserve"> </w:t>
      </w:r>
      <w:r>
        <w:rPr>
          <w:spacing w:val="-1"/>
        </w:rPr>
        <w:t>маршрута</w:t>
      </w:r>
      <w:r>
        <w:rPr>
          <w:spacing w:val="1"/>
        </w:rPr>
        <w:t xml:space="preserve"> </w:t>
      </w:r>
      <w:r>
        <w:rPr>
          <w:spacing w:val="-1"/>
        </w:rPr>
        <w:t>каждого</w:t>
      </w:r>
      <w:r>
        <w:t xml:space="preserve"> </w:t>
      </w:r>
      <w:r>
        <w:rPr>
          <w:spacing w:val="-1"/>
        </w:rPr>
        <w:t>школьника.</w:t>
      </w:r>
    </w:p>
    <w:p w14:paraId="349E0F10" w14:textId="77777777" w:rsidR="006649EA" w:rsidRDefault="006649EA" w:rsidP="006649EA">
      <w:pPr>
        <w:pStyle w:val="a6"/>
        <w:kinsoku w:val="0"/>
        <w:overflowPunct w:val="0"/>
        <w:ind w:right="113"/>
        <w:jc w:val="both"/>
        <w:rPr>
          <w:spacing w:val="-1"/>
        </w:rPr>
      </w:pPr>
      <w:r>
        <w:t>В</w:t>
      </w:r>
      <w:r>
        <w:rPr>
          <w:spacing w:val="51"/>
        </w:rPr>
        <w:t xml:space="preserve"> </w:t>
      </w:r>
      <w:r>
        <w:rPr>
          <w:spacing w:val="-1"/>
        </w:rP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новыми</w:t>
      </w:r>
      <w:r>
        <w:rPr>
          <w:spacing w:val="51"/>
        </w:rPr>
        <w:t xml:space="preserve"> </w:t>
      </w:r>
      <w:r>
        <w:t>ФГОС</w:t>
      </w:r>
      <w:r>
        <w:rPr>
          <w:spacing w:val="51"/>
        </w:rPr>
        <w:t xml:space="preserve"> </w:t>
      </w:r>
      <w:r>
        <w:rPr>
          <w:spacing w:val="-1"/>
        </w:rPr>
        <w:t>предоставляется</w:t>
      </w:r>
      <w:r>
        <w:rPr>
          <w:spacing w:val="51"/>
        </w:rPr>
        <w:t xml:space="preserve"> </w:t>
      </w:r>
      <w:r>
        <w:rPr>
          <w:spacing w:val="-1"/>
        </w:rPr>
        <w:t>ученикам</w:t>
      </w:r>
      <w:r>
        <w:rPr>
          <w:spacing w:val="52"/>
        </w:rPr>
        <w:t xml:space="preserve"> </w:t>
      </w:r>
      <w:r>
        <w:rPr>
          <w:spacing w:val="-1"/>
        </w:rPr>
        <w:t>возможность</w:t>
      </w:r>
      <w:r>
        <w:rPr>
          <w:spacing w:val="67"/>
        </w:rPr>
        <w:t xml:space="preserve"> </w:t>
      </w:r>
      <w:r>
        <w:rPr>
          <w:spacing w:val="-1"/>
        </w:rPr>
        <w:t>формирования</w:t>
      </w:r>
      <w:r>
        <w:rPr>
          <w:spacing w:val="5"/>
        </w:rPr>
        <w:t xml:space="preserve"> </w:t>
      </w:r>
      <w:r>
        <w:rPr>
          <w:spacing w:val="-1"/>
        </w:rPr>
        <w:t>индивидуальных</w:t>
      </w:r>
      <w:r>
        <w:rPr>
          <w:spacing w:val="5"/>
        </w:rPr>
        <w:t xml:space="preserve"> </w:t>
      </w:r>
      <w:r>
        <w:rPr>
          <w:spacing w:val="-1"/>
        </w:rPr>
        <w:t>учебных</w:t>
      </w:r>
      <w:r>
        <w:rPr>
          <w:spacing w:val="5"/>
        </w:rPr>
        <w:t xml:space="preserve"> </w:t>
      </w:r>
      <w:r>
        <w:rPr>
          <w:spacing w:val="-1"/>
        </w:rPr>
        <w:t>планов,</w:t>
      </w:r>
      <w:r>
        <w:rPr>
          <w:spacing w:val="6"/>
        </w:rPr>
        <w:t xml:space="preserve"> </w:t>
      </w:r>
      <w:r>
        <w:rPr>
          <w:spacing w:val="-1"/>
        </w:rPr>
        <w:t>включающих</w:t>
      </w:r>
      <w:r>
        <w:rPr>
          <w:spacing w:val="3"/>
        </w:rPr>
        <w:t xml:space="preserve"> </w:t>
      </w:r>
      <w:r>
        <w:rPr>
          <w:spacing w:val="-1"/>
        </w:rPr>
        <w:t>обязательные</w:t>
      </w:r>
      <w:r>
        <w:rPr>
          <w:spacing w:val="6"/>
        </w:rPr>
        <w:t xml:space="preserve"> </w:t>
      </w:r>
      <w:r>
        <w:rPr>
          <w:spacing w:val="-1"/>
        </w:rPr>
        <w:t>учебные</w:t>
      </w:r>
      <w:r>
        <w:rPr>
          <w:spacing w:val="105"/>
        </w:rPr>
        <w:t xml:space="preserve"> </w:t>
      </w:r>
      <w:r>
        <w:t>предметы:</w:t>
      </w:r>
      <w:r>
        <w:rPr>
          <w:spacing w:val="8"/>
        </w:rPr>
        <w:t xml:space="preserve"> </w:t>
      </w:r>
      <w:r>
        <w:rPr>
          <w:spacing w:val="-1"/>
        </w:rPr>
        <w:t>учебные</w:t>
      </w:r>
      <w:r>
        <w:rPr>
          <w:spacing w:val="8"/>
        </w:rPr>
        <w:t xml:space="preserve"> </w:t>
      </w:r>
      <w:r>
        <w:t>предметы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rPr>
          <w:spacing w:val="-1"/>
        </w:rPr>
        <w:t>выбору</w:t>
      </w:r>
      <w:r>
        <w:rPr>
          <w:spacing w:val="5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обязательных</w:t>
      </w:r>
      <w:r>
        <w:rPr>
          <w:spacing w:val="7"/>
        </w:rPr>
        <w:t xml:space="preserve"> </w:t>
      </w:r>
      <w:r>
        <w:t>предметных</w:t>
      </w:r>
      <w:r>
        <w:rPr>
          <w:spacing w:val="5"/>
        </w:rPr>
        <w:t xml:space="preserve"> </w:t>
      </w:r>
      <w:r>
        <w:rPr>
          <w:spacing w:val="-1"/>
        </w:rPr>
        <w:t>областей</w:t>
      </w:r>
      <w:r>
        <w:rPr>
          <w:spacing w:val="8"/>
        </w:rPr>
        <w:t xml:space="preserve"> </w:t>
      </w:r>
      <w:r>
        <w:rPr>
          <w:spacing w:val="-1"/>
        </w:rPr>
        <w:t>(на</w:t>
      </w:r>
      <w:r>
        <w:rPr>
          <w:spacing w:val="37"/>
        </w:rPr>
        <w:t xml:space="preserve"> </w:t>
      </w:r>
      <w:r>
        <w:t xml:space="preserve">базовом </w:t>
      </w:r>
      <w:r>
        <w:rPr>
          <w:spacing w:val="-1"/>
        </w:rPr>
        <w:t>или</w:t>
      </w:r>
      <w:r>
        <w:t xml:space="preserve"> </w:t>
      </w:r>
      <w:r>
        <w:rPr>
          <w:spacing w:val="-1"/>
        </w:rPr>
        <w:t>углубленном</w:t>
      </w:r>
      <w:r>
        <w:t xml:space="preserve"> </w:t>
      </w:r>
      <w:r>
        <w:rPr>
          <w:spacing w:val="-1"/>
        </w:rPr>
        <w:t>уровне).</w:t>
      </w:r>
    </w:p>
    <w:p w14:paraId="29099656" w14:textId="6FA82CC9" w:rsidR="002E5A9C" w:rsidRDefault="002E5A9C" w:rsidP="002E5A9C">
      <w:pPr>
        <w:widowControl w:val="0"/>
        <w:tabs>
          <w:tab w:val="left" w:pos="2360"/>
        </w:tabs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>
        <w:t xml:space="preserve">Важнейшими задачами изучения предметов </w:t>
      </w:r>
      <w:r>
        <w:rPr>
          <w:b/>
          <w:bCs/>
        </w:rPr>
        <w:t xml:space="preserve">родного   языка и родной литературы  </w:t>
      </w:r>
      <w:r>
        <w:t>являются  формирование представлений о единстве и многообразии языкового и культурного пространства России, о языке как основе национального самосознания, развития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14:paraId="6FD922BA" w14:textId="48B7AE95" w:rsidR="002E5A9C" w:rsidRDefault="002E5A9C" w:rsidP="002E5A9C">
      <w:pPr>
        <w:widowControl w:val="0"/>
        <w:tabs>
          <w:tab w:val="left" w:pos="2360"/>
        </w:tabs>
        <w:autoSpaceDE w:val="0"/>
        <w:autoSpaceDN w:val="0"/>
        <w:adjustRightInd w:val="0"/>
        <w:ind w:left="-567" w:right="-285" w:firstLine="567"/>
        <w:jc w:val="both"/>
      </w:pPr>
      <w:r>
        <w:rPr>
          <w:color w:val="000000"/>
        </w:rPr>
        <w:t>Родной  язык в 10  классе изучается в объеме 1 часа.</w:t>
      </w:r>
    </w:p>
    <w:p w14:paraId="0853AB65" w14:textId="21CB17A1" w:rsidR="002E5A9C" w:rsidRPr="002E5A9C" w:rsidRDefault="002E5A9C" w:rsidP="002E5A9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Предметы «Родной язык» в 10 классе изучаются с делением класса на группы для  изучения предметов: «Родной (русский)  язык »,  «Родной (татарский)  язык».</w:t>
      </w:r>
    </w:p>
    <w:p w14:paraId="2EB495CE" w14:textId="77777777" w:rsidR="008D6D74" w:rsidRDefault="008D6D74" w:rsidP="008D6D74">
      <w:pPr>
        <w:pStyle w:val="a6"/>
        <w:kinsoku w:val="0"/>
        <w:overflowPunct w:val="0"/>
        <w:ind w:right="109"/>
        <w:jc w:val="both"/>
        <w:rPr>
          <w:spacing w:val="-1"/>
        </w:rPr>
      </w:pPr>
      <w:r>
        <w:rPr>
          <w:spacing w:val="-1"/>
        </w:rPr>
        <w:t>Изучение</w:t>
      </w:r>
      <w:r>
        <w:rPr>
          <w:spacing w:val="9"/>
        </w:rPr>
        <w:t xml:space="preserve"> </w:t>
      </w:r>
      <w:r>
        <w:rPr>
          <w:spacing w:val="-1"/>
        </w:rPr>
        <w:t>дополнительных</w:t>
      </w:r>
      <w:r>
        <w:rPr>
          <w:spacing w:val="5"/>
        </w:rPr>
        <w:t xml:space="preserve"> </w:t>
      </w:r>
      <w:r>
        <w:rPr>
          <w:spacing w:val="-1"/>
        </w:rPr>
        <w:t>учебных</w:t>
      </w:r>
      <w:r>
        <w:rPr>
          <w:spacing w:val="5"/>
        </w:rPr>
        <w:t xml:space="preserve"> </w:t>
      </w:r>
      <w:r>
        <w:t>предметов,</w:t>
      </w:r>
      <w:r>
        <w:rPr>
          <w:spacing w:val="5"/>
        </w:rPr>
        <w:t xml:space="preserve"> </w:t>
      </w:r>
      <w:r>
        <w:rPr>
          <w:spacing w:val="-1"/>
        </w:rPr>
        <w:t>курсов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rPr>
          <w:spacing w:val="-1"/>
        </w:rPr>
        <w:t>выбору</w:t>
      </w:r>
      <w:r>
        <w:rPr>
          <w:spacing w:val="5"/>
        </w:rPr>
        <w:t xml:space="preserve"> </w:t>
      </w:r>
      <w:r>
        <w:rPr>
          <w:spacing w:val="-1"/>
        </w:rPr>
        <w:t>обучающихся</w:t>
      </w:r>
      <w:r>
        <w:rPr>
          <w:spacing w:val="81"/>
        </w:rPr>
        <w:t xml:space="preserve"> </w:t>
      </w:r>
      <w:r>
        <w:rPr>
          <w:spacing w:val="-1"/>
        </w:rPr>
        <w:t>обеспечивает:</w:t>
      </w:r>
      <w:r>
        <w:rPr>
          <w:spacing w:val="28"/>
        </w:rPr>
        <w:t xml:space="preserve"> </w:t>
      </w:r>
      <w:r>
        <w:rPr>
          <w:spacing w:val="-1"/>
        </w:rPr>
        <w:t>удовлетворение</w:t>
      </w:r>
      <w:r>
        <w:rPr>
          <w:spacing w:val="28"/>
        </w:rPr>
        <w:t xml:space="preserve"> </w:t>
      </w:r>
      <w:r>
        <w:rPr>
          <w:spacing w:val="-1"/>
        </w:rPr>
        <w:t>индивидуальных</w:t>
      </w:r>
      <w:r>
        <w:rPr>
          <w:spacing w:val="25"/>
        </w:rPr>
        <w:t xml:space="preserve"> </w:t>
      </w:r>
      <w:r>
        <w:t>запросов</w:t>
      </w:r>
      <w:r>
        <w:rPr>
          <w:spacing w:val="27"/>
        </w:rPr>
        <w:t xml:space="preserve"> </w:t>
      </w:r>
      <w:r>
        <w:rPr>
          <w:spacing w:val="-1"/>
        </w:rPr>
        <w:t>обучающихся;</w:t>
      </w:r>
      <w:r>
        <w:rPr>
          <w:spacing w:val="73"/>
        </w:rPr>
        <w:t xml:space="preserve"> </w:t>
      </w:r>
      <w:r>
        <w:rPr>
          <w:spacing w:val="-1"/>
        </w:rPr>
        <w:t>общеобразовательную,</w:t>
      </w:r>
      <w:r>
        <w:rPr>
          <w:spacing w:val="39"/>
        </w:rPr>
        <w:t xml:space="preserve"> </w:t>
      </w:r>
      <w:r>
        <w:rPr>
          <w:spacing w:val="-1"/>
        </w:rPr>
        <w:t>общекультурную</w:t>
      </w:r>
      <w:r>
        <w:rPr>
          <w:spacing w:val="42"/>
        </w:rPr>
        <w:t xml:space="preserve"> </w:t>
      </w:r>
      <w:r>
        <w:rPr>
          <w:spacing w:val="-1"/>
        </w:rPr>
        <w:t>составляющую</w:t>
      </w:r>
      <w:r>
        <w:rPr>
          <w:spacing w:val="40"/>
        </w:rPr>
        <w:t xml:space="preserve"> </w:t>
      </w:r>
      <w:r>
        <w:t>данном</w:t>
      </w:r>
      <w:r>
        <w:rPr>
          <w:spacing w:val="39"/>
        </w:rPr>
        <w:t xml:space="preserve"> </w:t>
      </w:r>
      <w:r>
        <w:rPr>
          <w:spacing w:val="-1"/>
        </w:rPr>
        <w:t>уровне</w:t>
      </w:r>
      <w:r>
        <w:rPr>
          <w:spacing w:val="45"/>
        </w:rPr>
        <w:t xml:space="preserve"> </w:t>
      </w:r>
      <w:r>
        <w:rPr>
          <w:spacing w:val="-2"/>
        </w:rPr>
        <w:t>общего</w:t>
      </w:r>
      <w:r>
        <w:rPr>
          <w:spacing w:val="63"/>
        </w:rPr>
        <w:t xml:space="preserve"> </w:t>
      </w:r>
      <w:r>
        <w:rPr>
          <w:spacing w:val="-1"/>
        </w:rPr>
        <w:t>образования;</w:t>
      </w:r>
      <w:r>
        <w:rPr>
          <w:spacing w:val="23"/>
        </w:rPr>
        <w:t xml:space="preserve"> </w:t>
      </w:r>
      <w:r>
        <w:rPr>
          <w:spacing w:val="-1"/>
        </w:rPr>
        <w:t>развитие</w:t>
      </w:r>
      <w:r>
        <w:rPr>
          <w:spacing w:val="24"/>
        </w:rPr>
        <w:t xml:space="preserve"> </w:t>
      </w:r>
      <w:r>
        <w:rPr>
          <w:spacing w:val="-1"/>
        </w:rPr>
        <w:t>личности</w:t>
      </w:r>
      <w:r>
        <w:rPr>
          <w:spacing w:val="23"/>
        </w:rPr>
        <w:t xml:space="preserve"> </w:t>
      </w:r>
      <w:r>
        <w:rPr>
          <w:spacing w:val="-1"/>
        </w:rPr>
        <w:t>обучающихся,</w:t>
      </w:r>
      <w:r>
        <w:rPr>
          <w:spacing w:val="23"/>
        </w:rPr>
        <w:t xml:space="preserve"> </w:t>
      </w:r>
      <w:r>
        <w:rPr>
          <w:spacing w:val="1"/>
        </w:rPr>
        <w:t>их</w:t>
      </w:r>
      <w:r>
        <w:rPr>
          <w:spacing w:val="20"/>
        </w:rPr>
        <w:t xml:space="preserve"> </w:t>
      </w:r>
      <w:r>
        <w:rPr>
          <w:spacing w:val="-1"/>
        </w:rPr>
        <w:t>познавательных</w:t>
      </w:r>
      <w:r>
        <w:rPr>
          <w:spacing w:val="21"/>
        </w:rPr>
        <w:t xml:space="preserve"> </w:t>
      </w:r>
      <w:r>
        <w:t>интересов,</w:t>
      </w:r>
      <w:r>
        <w:rPr>
          <w:spacing w:val="87"/>
        </w:rPr>
        <w:t xml:space="preserve"> </w:t>
      </w:r>
      <w:r>
        <w:rPr>
          <w:spacing w:val="-1"/>
        </w:rPr>
        <w:t>интеллектуальной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ценностно-смысловой</w:t>
      </w:r>
      <w:r>
        <w:rPr>
          <w:spacing w:val="22"/>
        </w:rPr>
        <w:t xml:space="preserve"> </w:t>
      </w:r>
      <w:r>
        <w:rPr>
          <w:spacing w:val="-1"/>
        </w:rPr>
        <w:t>сферы;</w:t>
      </w:r>
      <w:r>
        <w:rPr>
          <w:spacing w:val="22"/>
        </w:rPr>
        <w:t xml:space="preserve"> </w:t>
      </w:r>
      <w:r>
        <w:rPr>
          <w:spacing w:val="-1"/>
        </w:rPr>
        <w:t>развитие</w:t>
      </w:r>
      <w:r>
        <w:rPr>
          <w:spacing w:val="22"/>
        </w:rPr>
        <w:t xml:space="preserve"> </w:t>
      </w:r>
      <w:r>
        <w:rPr>
          <w:spacing w:val="-1"/>
        </w:rPr>
        <w:t>навыков</w:t>
      </w:r>
      <w:r>
        <w:rPr>
          <w:spacing w:val="21"/>
        </w:rPr>
        <w:t xml:space="preserve"> </w:t>
      </w:r>
      <w:r>
        <w:rPr>
          <w:spacing w:val="-1"/>
        </w:rPr>
        <w:lastRenderedPageBreak/>
        <w:t>самообразования</w:t>
      </w:r>
      <w:r>
        <w:rPr>
          <w:spacing w:val="21"/>
        </w:rPr>
        <w:t xml:space="preserve"> </w:t>
      </w:r>
      <w:r>
        <w:t>и</w:t>
      </w:r>
      <w:r>
        <w:rPr>
          <w:spacing w:val="101"/>
        </w:rPr>
        <w:t xml:space="preserve"> </w:t>
      </w:r>
      <w:proofErr w:type="spellStart"/>
      <w:r>
        <w:rPr>
          <w:spacing w:val="-1"/>
        </w:rPr>
        <w:t>самопроектирования</w:t>
      </w:r>
      <w:proofErr w:type="spellEnd"/>
      <w:r>
        <w:rPr>
          <w:spacing w:val="-1"/>
        </w:rPr>
        <w:t>;</w:t>
      </w:r>
      <w:r>
        <w:rPr>
          <w:spacing w:val="62"/>
        </w:rPr>
        <w:t xml:space="preserve"> </w:t>
      </w:r>
      <w:r>
        <w:rPr>
          <w:spacing w:val="-1"/>
        </w:rPr>
        <w:t>углубление,</w:t>
      </w:r>
      <w:r>
        <w:rPr>
          <w:spacing w:val="65"/>
        </w:rPr>
        <w:t xml:space="preserve"> </w:t>
      </w:r>
      <w:r>
        <w:rPr>
          <w:spacing w:val="-1"/>
        </w:rPr>
        <w:t>расширение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rPr>
          <w:spacing w:val="-1"/>
        </w:rPr>
        <w:t>систематизацию</w:t>
      </w:r>
      <w:r>
        <w:rPr>
          <w:spacing w:val="65"/>
        </w:rPr>
        <w:t xml:space="preserve"> </w:t>
      </w:r>
      <w:r>
        <w:t>знаний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rPr>
          <w:spacing w:val="-1"/>
        </w:rPr>
        <w:t>выбранной</w:t>
      </w:r>
      <w:r>
        <w:rPr>
          <w:spacing w:val="83"/>
        </w:rPr>
        <w:t xml:space="preserve"> </w:t>
      </w:r>
      <w:r>
        <w:rPr>
          <w:spacing w:val="-1"/>
        </w:rPr>
        <w:t>области</w:t>
      </w:r>
      <w:r>
        <w:rPr>
          <w:spacing w:val="13"/>
        </w:rPr>
        <w:t xml:space="preserve"> </w:t>
      </w:r>
      <w:r>
        <w:rPr>
          <w:spacing w:val="-1"/>
        </w:rPr>
        <w:t>научного</w:t>
      </w:r>
      <w:r>
        <w:rPr>
          <w:spacing w:val="13"/>
        </w:rPr>
        <w:t xml:space="preserve"> </w:t>
      </w:r>
      <w:r>
        <w:t>знания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1"/>
        </w:rPr>
        <w:t>вида</w:t>
      </w:r>
      <w:r>
        <w:rPr>
          <w:spacing w:val="13"/>
        </w:rPr>
        <w:t xml:space="preserve"> </w:t>
      </w:r>
      <w:r>
        <w:rPr>
          <w:spacing w:val="-1"/>
        </w:rPr>
        <w:t>деятельности;</w:t>
      </w:r>
      <w:r>
        <w:rPr>
          <w:spacing w:val="13"/>
        </w:rPr>
        <w:t xml:space="preserve"> </w:t>
      </w:r>
      <w:r>
        <w:t>совершенствование</w:t>
      </w:r>
      <w:r>
        <w:rPr>
          <w:spacing w:val="13"/>
        </w:rPr>
        <w:t xml:space="preserve"> </w:t>
      </w:r>
      <w:r>
        <w:rPr>
          <w:spacing w:val="-1"/>
        </w:rPr>
        <w:t>имеющегося</w:t>
      </w:r>
      <w:r>
        <w:rPr>
          <w:spacing w:val="1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rPr>
          <w:spacing w:val="-1"/>
        </w:rPr>
        <w:t>приобретение</w:t>
      </w:r>
      <w:r>
        <w:rPr>
          <w:spacing w:val="37"/>
        </w:rPr>
        <w:t xml:space="preserve"> </w:t>
      </w:r>
      <w:r>
        <w:rPr>
          <w:spacing w:val="-1"/>
        </w:rPr>
        <w:t>нового</w:t>
      </w:r>
      <w:r>
        <w:rPr>
          <w:spacing w:val="38"/>
        </w:rPr>
        <w:t xml:space="preserve"> </w:t>
      </w:r>
      <w:r>
        <w:t>опыта</w:t>
      </w:r>
      <w:r>
        <w:rPr>
          <w:spacing w:val="38"/>
        </w:rPr>
        <w:t xml:space="preserve"> </w:t>
      </w:r>
      <w:r>
        <w:rPr>
          <w:spacing w:val="-1"/>
        </w:rPr>
        <w:t>познавательной</w:t>
      </w:r>
      <w:r>
        <w:rPr>
          <w:spacing w:val="37"/>
        </w:rPr>
        <w:t xml:space="preserve"> </w:t>
      </w:r>
      <w:r>
        <w:rPr>
          <w:spacing w:val="-1"/>
        </w:rPr>
        <w:t>деятельности,</w:t>
      </w:r>
      <w:r>
        <w:rPr>
          <w:spacing w:val="38"/>
        </w:rPr>
        <w:t xml:space="preserve"> </w:t>
      </w:r>
      <w:r>
        <w:rPr>
          <w:spacing w:val="-1"/>
        </w:rPr>
        <w:t>профессионального</w:t>
      </w:r>
      <w:r>
        <w:rPr>
          <w:spacing w:val="87"/>
        </w:rPr>
        <w:t xml:space="preserve"> </w:t>
      </w:r>
      <w:r>
        <w:rPr>
          <w:spacing w:val="-1"/>
        </w:rPr>
        <w:t>самоопределения обучающихся.</w:t>
      </w:r>
    </w:p>
    <w:p w14:paraId="60E3D421" w14:textId="77777777" w:rsidR="006649EA" w:rsidRPr="00FE3756" w:rsidRDefault="008D6D74" w:rsidP="00FE3756">
      <w:pPr>
        <w:pStyle w:val="a6"/>
        <w:kinsoku w:val="0"/>
        <w:overflowPunct w:val="0"/>
        <w:ind w:right="105"/>
        <w:jc w:val="both"/>
        <w:rPr>
          <w:spacing w:val="-1"/>
        </w:rPr>
      </w:pPr>
      <w:r>
        <w:t>В</w:t>
      </w:r>
      <w:r>
        <w:rPr>
          <w:spacing w:val="30"/>
        </w:rPr>
        <w:t xml:space="preserve"> </w:t>
      </w:r>
      <w:r>
        <w:rPr>
          <w:spacing w:val="-1"/>
        </w:rPr>
        <w:t>учебном</w:t>
      </w:r>
      <w:r>
        <w:rPr>
          <w:spacing w:val="30"/>
        </w:rPr>
        <w:t xml:space="preserve"> </w:t>
      </w:r>
      <w:r>
        <w:rPr>
          <w:spacing w:val="-1"/>
        </w:rPr>
        <w:t>плане</w:t>
      </w:r>
      <w:r>
        <w:rPr>
          <w:spacing w:val="30"/>
        </w:rPr>
        <w:t xml:space="preserve"> </w:t>
      </w:r>
      <w:r>
        <w:rPr>
          <w:spacing w:val="-1"/>
        </w:rPr>
        <w:t>предусмотрено</w:t>
      </w:r>
      <w:r>
        <w:rPr>
          <w:spacing w:val="27"/>
        </w:rPr>
        <w:t xml:space="preserve"> </w:t>
      </w:r>
      <w:r>
        <w:rPr>
          <w:spacing w:val="-1"/>
        </w:rPr>
        <w:t>выполнение</w:t>
      </w:r>
      <w:r>
        <w:rPr>
          <w:spacing w:val="30"/>
        </w:rPr>
        <w:t xml:space="preserve"> </w:t>
      </w:r>
      <w:r>
        <w:rPr>
          <w:spacing w:val="-1"/>
        </w:rPr>
        <w:t>обучающимися</w:t>
      </w:r>
      <w:r>
        <w:rPr>
          <w:spacing w:val="29"/>
        </w:rPr>
        <w:t xml:space="preserve"> </w:t>
      </w:r>
      <w:r>
        <w:rPr>
          <w:spacing w:val="-1"/>
        </w:rPr>
        <w:t>индивидуального</w:t>
      </w:r>
      <w:r>
        <w:rPr>
          <w:spacing w:val="85"/>
        </w:rPr>
        <w:t xml:space="preserve"> </w:t>
      </w:r>
      <w:r>
        <w:rPr>
          <w:spacing w:val="-1"/>
        </w:rPr>
        <w:t>проекта.</w:t>
      </w:r>
      <w:r>
        <w:rPr>
          <w:spacing w:val="18"/>
        </w:rPr>
        <w:t xml:space="preserve"> </w:t>
      </w:r>
      <w:r>
        <w:rPr>
          <w:spacing w:val="-1"/>
        </w:rPr>
        <w:t>Индивидуальный</w:t>
      </w:r>
      <w:r>
        <w:rPr>
          <w:spacing w:val="20"/>
        </w:rPr>
        <w:t xml:space="preserve"> </w:t>
      </w:r>
      <w:r>
        <w:rPr>
          <w:spacing w:val="-1"/>
        </w:rPr>
        <w:t>проект</w:t>
      </w:r>
      <w:r>
        <w:rPr>
          <w:spacing w:val="20"/>
        </w:rPr>
        <w:t xml:space="preserve"> </w:t>
      </w:r>
      <w:r>
        <w:rPr>
          <w:spacing w:val="-1"/>
        </w:rPr>
        <w:t>выполняется</w:t>
      </w:r>
      <w:r>
        <w:rPr>
          <w:spacing w:val="20"/>
        </w:rPr>
        <w:t xml:space="preserve"> </w:t>
      </w:r>
      <w:r>
        <w:rPr>
          <w:spacing w:val="-1"/>
        </w:rPr>
        <w:t>обучающимся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18"/>
        </w:rPr>
        <w:t xml:space="preserve"> </w:t>
      </w:r>
      <w:r>
        <w:t>под</w:t>
      </w:r>
      <w:r>
        <w:rPr>
          <w:spacing w:val="81"/>
        </w:rPr>
        <w:t xml:space="preserve"> </w:t>
      </w:r>
      <w:r>
        <w:rPr>
          <w:spacing w:val="-1"/>
        </w:rPr>
        <w:t>руководством</w:t>
      </w:r>
      <w:r>
        <w:rPr>
          <w:spacing w:val="62"/>
        </w:rPr>
        <w:t xml:space="preserve"> </w:t>
      </w:r>
      <w:r>
        <w:rPr>
          <w:spacing w:val="-1"/>
        </w:rPr>
        <w:t>учителя</w:t>
      </w:r>
      <w:r>
        <w:rPr>
          <w:spacing w:val="62"/>
        </w:rPr>
        <w:t xml:space="preserve"> </w:t>
      </w:r>
      <w:r>
        <w:t>(</w:t>
      </w:r>
      <w:proofErr w:type="spellStart"/>
      <w:r>
        <w:t>тьютора</w:t>
      </w:r>
      <w:proofErr w:type="spellEnd"/>
      <w:r>
        <w:t>)</w:t>
      </w:r>
      <w:r>
        <w:rPr>
          <w:spacing w:val="62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rPr>
          <w:spacing w:val="-1"/>
        </w:rPr>
        <w:t>выбранной</w:t>
      </w:r>
      <w:r>
        <w:rPr>
          <w:spacing w:val="63"/>
        </w:rPr>
        <w:t xml:space="preserve"> </w:t>
      </w:r>
      <w:r>
        <w:t>теме</w:t>
      </w:r>
      <w:r>
        <w:rPr>
          <w:spacing w:val="64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rPr>
          <w:spacing w:val="-1"/>
        </w:rPr>
        <w:t>рамках</w:t>
      </w:r>
      <w:r>
        <w:rPr>
          <w:spacing w:val="59"/>
        </w:rPr>
        <w:t xml:space="preserve"> </w:t>
      </w:r>
      <w:r>
        <w:rPr>
          <w:spacing w:val="-1"/>
        </w:rPr>
        <w:t>одного</w:t>
      </w:r>
      <w:r>
        <w:rPr>
          <w:spacing w:val="63"/>
        </w:rPr>
        <w:t xml:space="preserve"> </w:t>
      </w:r>
      <w:r>
        <w:t>или</w:t>
      </w:r>
      <w:r>
        <w:rPr>
          <w:spacing w:val="64"/>
        </w:rPr>
        <w:t xml:space="preserve"> </w:t>
      </w:r>
      <w:r>
        <w:rPr>
          <w:spacing w:val="-1"/>
        </w:rPr>
        <w:t>нескольких</w:t>
      </w:r>
      <w:r>
        <w:rPr>
          <w:spacing w:val="71"/>
        </w:rPr>
        <w:t xml:space="preserve"> </w:t>
      </w:r>
      <w:r>
        <w:rPr>
          <w:spacing w:val="-1"/>
        </w:rPr>
        <w:t>изучаемых</w:t>
      </w:r>
      <w:r>
        <w:rPr>
          <w:spacing w:val="60"/>
        </w:rPr>
        <w:t xml:space="preserve"> </w:t>
      </w:r>
      <w:r>
        <w:rPr>
          <w:spacing w:val="-1"/>
        </w:rPr>
        <w:t>учебных</w:t>
      </w:r>
      <w:r>
        <w:rPr>
          <w:spacing w:val="61"/>
        </w:rPr>
        <w:t xml:space="preserve"> </w:t>
      </w:r>
      <w:r>
        <w:rPr>
          <w:spacing w:val="-1"/>
        </w:rPr>
        <w:t>предметов,</w:t>
      </w:r>
      <w:r>
        <w:rPr>
          <w:spacing w:val="61"/>
        </w:rPr>
        <w:t xml:space="preserve"> </w:t>
      </w:r>
      <w:r>
        <w:rPr>
          <w:spacing w:val="-1"/>
        </w:rPr>
        <w:t>курсов</w:t>
      </w:r>
      <w:r>
        <w:rPr>
          <w:spacing w:val="57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-1"/>
        </w:rPr>
        <w:t>любой</w:t>
      </w:r>
      <w:r>
        <w:rPr>
          <w:spacing w:val="61"/>
        </w:rPr>
        <w:t xml:space="preserve"> </w:t>
      </w:r>
      <w:r>
        <w:rPr>
          <w:spacing w:val="-1"/>
        </w:rPr>
        <w:t>избранной</w:t>
      </w:r>
      <w:r>
        <w:rPr>
          <w:spacing w:val="61"/>
        </w:rPr>
        <w:t xml:space="preserve"> </w:t>
      </w:r>
      <w:r>
        <w:rPr>
          <w:spacing w:val="-1"/>
        </w:rPr>
        <w:t>области</w:t>
      </w:r>
      <w:r>
        <w:rPr>
          <w:spacing w:val="60"/>
        </w:rPr>
        <w:t xml:space="preserve"> </w:t>
      </w:r>
      <w:r>
        <w:rPr>
          <w:spacing w:val="-1"/>
        </w:rPr>
        <w:t>деятельности</w:t>
      </w:r>
      <w:r>
        <w:rPr>
          <w:spacing w:val="93"/>
        </w:rPr>
        <w:t xml:space="preserve"> </w:t>
      </w:r>
      <w:r>
        <w:rPr>
          <w:spacing w:val="-1"/>
        </w:rPr>
        <w:t>(познавательной,</w:t>
      </w:r>
      <w:r>
        <w:rPr>
          <w:spacing w:val="33"/>
        </w:rPr>
        <w:t xml:space="preserve"> </w:t>
      </w:r>
      <w:r>
        <w:rPr>
          <w:spacing w:val="-1"/>
        </w:rPr>
        <w:t>практической,</w:t>
      </w:r>
      <w:r>
        <w:rPr>
          <w:spacing w:val="34"/>
        </w:rPr>
        <w:t xml:space="preserve"> </w:t>
      </w:r>
      <w:r>
        <w:t>учебно-исследовательской,</w:t>
      </w:r>
      <w:r>
        <w:rPr>
          <w:spacing w:val="34"/>
        </w:rPr>
        <w:t xml:space="preserve"> </w:t>
      </w:r>
      <w:r>
        <w:rPr>
          <w:spacing w:val="-1"/>
        </w:rPr>
        <w:t>социальной,</w:t>
      </w:r>
      <w:r>
        <w:rPr>
          <w:spacing w:val="33"/>
        </w:rPr>
        <w:t xml:space="preserve"> </w:t>
      </w:r>
      <w:r>
        <w:t>художественно-</w:t>
      </w:r>
      <w:r>
        <w:rPr>
          <w:spacing w:val="61"/>
        </w:rPr>
        <w:t xml:space="preserve"> </w:t>
      </w:r>
      <w:r>
        <w:rPr>
          <w:spacing w:val="-1"/>
        </w:rPr>
        <w:t>творческой,</w:t>
      </w:r>
      <w:r>
        <w:rPr>
          <w:spacing w:val="19"/>
        </w:rPr>
        <w:t xml:space="preserve"> </w:t>
      </w:r>
      <w:r>
        <w:t>иной).</w:t>
      </w:r>
      <w:r>
        <w:rPr>
          <w:spacing w:val="19"/>
        </w:rPr>
        <w:t xml:space="preserve"> </w:t>
      </w:r>
      <w:r>
        <w:rPr>
          <w:spacing w:val="-1"/>
        </w:rPr>
        <w:t>Индивидуальный</w:t>
      </w:r>
      <w:r>
        <w:rPr>
          <w:spacing w:val="19"/>
        </w:rPr>
        <w:t xml:space="preserve"> </w:t>
      </w:r>
      <w:r>
        <w:t>проект</w:t>
      </w:r>
      <w:r>
        <w:rPr>
          <w:spacing w:val="20"/>
        </w:rPr>
        <w:t xml:space="preserve"> </w:t>
      </w:r>
      <w:r>
        <w:rPr>
          <w:spacing w:val="-1"/>
        </w:rPr>
        <w:t>выполняется</w:t>
      </w:r>
      <w:r>
        <w:rPr>
          <w:spacing w:val="18"/>
        </w:rPr>
        <w:t xml:space="preserve"> </w:t>
      </w:r>
      <w:r>
        <w:rPr>
          <w:spacing w:val="-1"/>
        </w:rPr>
        <w:t>обучающимся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течение</w:t>
      </w:r>
      <w:r>
        <w:rPr>
          <w:spacing w:val="18"/>
        </w:rPr>
        <w:t xml:space="preserve"> </w:t>
      </w:r>
      <w:r>
        <w:rPr>
          <w:spacing w:val="-1"/>
        </w:rPr>
        <w:t>одного</w:t>
      </w:r>
      <w:r>
        <w:rPr>
          <w:spacing w:val="77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двух</w:t>
      </w:r>
      <w:r>
        <w:rPr>
          <w:spacing w:val="41"/>
        </w:rPr>
        <w:t xml:space="preserve"> </w:t>
      </w:r>
      <w:r>
        <w:rPr>
          <w:spacing w:val="-1"/>
        </w:rPr>
        <w:t>лет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rPr>
          <w:spacing w:val="-1"/>
        </w:rPr>
        <w:t>учебного</w:t>
      </w:r>
      <w:r>
        <w:rPr>
          <w:spacing w:val="44"/>
        </w:rPr>
        <w:t xml:space="preserve"> </w:t>
      </w:r>
      <w:r>
        <w:t>времени,</w:t>
      </w:r>
      <w:r>
        <w:rPr>
          <w:spacing w:val="43"/>
        </w:rPr>
        <w:t xml:space="preserve"> </w:t>
      </w:r>
      <w:r>
        <w:rPr>
          <w:spacing w:val="-1"/>
        </w:rPr>
        <w:t>специально</w:t>
      </w:r>
      <w:r>
        <w:rPr>
          <w:spacing w:val="43"/>
        </w:rPr>
        <w:t xml:space="preserve"> </w:t>
      </w:r>
      <w:r>
        <w:rPr>
          <w:spacing w:val="-1"/>
        </w:rPr>
        <w:t>отведённого</w:t>
      </w:r>
      <w:r>
        <w:rPr>
          <w:spacing w:val="44"/>
        </w:rPr>
        <w:t xml:space="preserve"> </w:t>
      </w:r>
      <w:r>
        <w:rPr>
          <w:spacing w:val="-1"/>
        </w:rPr>
        <w:t>учебным</w:t>
      </w:r>
      <w:r>
        <w:rPr>
          <w:spacing w:val="43"/>
        </w:rPr>
        <w:t xml:space="preserve"> </w:t>
      </w:r>
      <w:r>
        <w:rPr>
          <w:spacing w:val="-1"/>
        </w:rPr>
        <w:t>планом,</w:t>
      </w:r>
      <w:r>
        <w:rPr>
          <w:spacing w:val="43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rPr>
          <w:spacing w:val="-1"/>
        </w:rPr>
        <w:t>должен</w:t>
      </w:r>
      <w:r>
        <w:rPr>
          <w:spacing w:val="1"/>
        </w:rPr>
        <w:t xml:space="preserve"> </w:t>
      </w:r>
      <w:r>
        <w:rPr>
          <w:spacing w:val="-1"/>
        </w:rPr>
        <w:t>быть</w:t>
      </w:r>
      <w:r>
        <w:rPr>
          <w:spacing w:val="2"/>
        </w:rPr>
        <w:t xml:space="preserve"> </w:t>
      </w:r>
      <w:r>
        <w:rPr>
          <w:spacing w:val="-1"/>
        </w:rPr>
        <w:t>представлен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виде</w:t>
      </w:r>
      <w:r>
        <w:rPr>
          <w:spacing w:val="2"/>
        </w:rPr>
        <w:t xml:space="preserve"> </w:t>
      </w:r>
      <w:r>
        <w:t>завершённого</w:t>
      </w:r>
      <w:r>
        <w:rPr>
          <w:spacing w:val="2"/>
        </w:rPr>
        <w:t xml:space="preserve"> </w:t>
      </w:r>
      <w:r>
        <w:rPr>
          <w:spacing w:val="-1"/>
        </w:rPr>
        <w:t>учебного</w:t>
      </w:r>
      <w:r>
        <w:rPr>
          <w:spacing w:val="2"/>
        </w:rPr>
        <w:t xml:space="preserve"> </w:t>
      </w:r>
      <w:r>
        <w:t>исследования или</w:t>
      </w:r>
      <w:r>
        <w:rPr>
          <w:spacing w:val="51"/>
        </w:rPr>
        <w:t xml:space="preserve"> </w:t>
      </w:r>
      <w:r>
        <w:rPr>
          <w:spacing w:val="-1"/>
        </w:rPr>
        <w:t>разработанного</w:t>
      </w:r>
      <w:r>
        <w:rPr>
          <w:spacing w:val="65"/>
        </w:rPr>
        <w:t xml:space="preserve"> </w:t>
      </w:r>
      <w:r>
        <w:rPr>
          <w:spacing w:val="-1"/>
        </w:rPr>
        <w:t>проекта:</w:t>
      </w:r>
      <w:r>
        <w:rPr>
          <w:spacing w:val="66"/>
        </w:rPr>
        <w:t xml:space="preserve"> </w:t>
      </w:r>
      <w:r>
        <w:rPr>
          <w:spacing w:val="-1"/>
        </w:rPr>
        <w:t>информационного,</w:t>
      </w:r>
      <w:r>
        <w:rPr>
          <w:spacing w:val="1"/>
        </w:rPr>
        <w:t xml:space="preserve"> </w:t>
      </w:r>
      <w:r>
        <w:rPr>
          <w:spacing w:val="-1"/>
        </w:rPr>
        <w:t>творческого,</w:t>
      </w:r>
      <w:r>
        <w:rPr>
          <w:spacing w:val="1"/>
        </w:rPr>
        <w:t xml:space="preserve"> </w:t>
      </w:r>
      <w:r>
        <w:rPr>
          <w:spacing w:val="-1"/>
        </w:rPr>
        <w:t>социального,</w:t>
      </w:r>
      <w:r>
        <w:rPr>
          <w:spacing w:val="1"/>
        </w:rPr>
        <w:t xml:space="preserve"> </w:t>
      </w:r>
      <w:r>
        <w:rPr>
          <w:spacing w:val="-1"/>
        </w:rPr>
        <w:t>прикладного,</w:t>
      </w:r>
      <w:r>
        <w:rPr>
          <w:spacing w:val="91"/>
        </w:rPr>
        <w:t xml:space="preserve"> </w:t>
      </w:r>
      <w:r>
        <w:rPr>
          <w:spacing w:val="-1"/>
        </w:rPr>
        <w:t>инновационного,</w:t>
      </w:r>
      <w:r>
        <w:t xml:space="preserve"> </w:t>
      </w:r>
      <w:r>
        <w:rPr>
          <w:spacing w:val="-1"/>
        </w:rPr>
        <w:t>конструкторского,</w:t>
      </w:r>
      <w:r>
        <w:t xml:space="preserve"> </w:t>
      </w:r>
      <w:r>
        <w:rPr>
          <w:spacing w:val="-1"/>
        </w:rPr>
        <w:t>инженерного.</w:t>
      </w:r>
      <w:r w:rsidR="00E314EC">
        <w:rPr>
          <w:spacing w:val="-1"/>
        </w:rPr>
        <w:t xml:space="preserve"> Защита проектов проводится на научно-практической конференции или в рамках промежуточной аттестации обучающихся.</w:t>
      </w:r>
    </w:p>
    <w:p w14:paraId="1F4DDD18" w14:textId="77777777" w:rsidR="003469E4" w:rsidRDefault="003469E4" w:rsidP="003469E4">
      <w:pPr>
        <w:jc w:val="both"/>
      </w:pPr>
      <w:r>
        <w:rPr>
          <w:u w:val="single"/>
        </w:rPr>
        <w:t xml:space="preserve"> Учебный план для </w:t>
      </w:r>
      <w:r>
        <w:rPr>
          <w:b/>
          <w:i/>
          <w:u w:val="single"/>
        </w:rPr>
        <w:t xml:space="preserve">11 класса </w:t>
      </w:r>
      <w:r>
        <w:t xml:space="preserve">   универсального обучения ориентирован на 2-летний нормативный срок освоения образовательных программ среднего (полного) общего образования. </w:t>
      </w:r>
    </w:p>
    <w:p w14:paraId="092792CD" w14:textId="77777777" w:rsidR="003469E4" w:rsidRDefault="003469E4" w:rsidP="006649EA">
      <w:pPr>
        <w:jc w:val="both"/>
      </w:pPr>
      <w:r>
        <w:t>Учебный предмет «Обществознание» включает интегрировано экономику и право.</w:t>
      </w:r>
    </w:p>
    <w:p w14:paraId="4E3774F9" w14:textId="77777777" w:rsidR="006649EA" w:rsidRDefault="006649EA" w:rsidP="003469E4">
      <w:pPr>
        <w:pStyle w:val="a6"/>
        <w:kinsoku w:val="0"/>
        <w:overflowPunct w:val="0"/>
        <w:ind w:right="114"/>
        <w:jc w:val="both"/>
      </w:pPr>
    </w:p>
    <w:p w14:paraId="408F5EA1" w14:textId="77777777" w:rsidR="006649EA" w:rsidRDefault="006649EA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  <w:r w:rsidRPr="006649EA">
        <w:rPr>
          <w:sz w:val="28"/>
          <w:szCs w:val="28"/>
        </w:rPr>
        <w:t>Региональная специфика учебного плана</w:t>
      </w:r>
    </w:p>
    <w:p w14:paraId="572E2F16" w14:textId="77777777" w:rsidR="00FE3756" w:rsidRDefault="00FE3756" w:rsidP="00FE3756">
      <w:pPr>
        <w:jc w:val="both"/>
      </w:pPr>
      <w:r>
        <w:rPr>
          <w:spacing w:val="-1"/>
        </w:rPr>
        <w:t xml:space="preserve"> </w:t>
      </w:r>
      <w:r w:rsidRPr="00FE3756">
        <w:rPr>
          <w:b/>
          <w:spacing w:val="-1"/>
        </w:rPr>
        <w:t>В 10 классе</w:t>
      </w:r>
      <w:r>
        <w:rPr>
          <w:spacing w:val="-1"/>
        </w:rPr>
        <w:t xml:space="preserve"> изучение</w:t>
      </w:r>
      <w:r>
        <w:rPr>
          <w:spacing w:val="37"/>
        </w:rPr>
        <w:t xml:space="preserve"> </w:t>
      </w:r>
      <w:r>
        <w:t>тематики</w:t>
      </w:r>
      <w:r>
        <w:rPr>
          <w:spacing w:val="35"/>
        </w:rPr>
        <w:t xml:space="preserve"> </w:t>
      </w:r>
      <w:r>
        <w:rPr>
          <w:spacing w:val="-1"/>
        </w:rPr>
        <w:t>национально-регионального</w:t>
      </w:r>
      <w:r>
        <w:rPr>
          <w:spacing w:val="38"/>
        </w:rPr>
        <w:t xml:space="preserve"> </w:t>
      </w:r>
      <w:r>
        <w:rPr>
          <w:spacing w:val="-1"/>
        </w:rPr>
        <w:t>содержания</w:t>
      </w:r>
      <w:r>
        <w:rPr>
          <w:spacing w:val="36"/>
        </w:rPr>
        <w:t xml:space="preserve"> </w:t>
      </w:r>
      <w:r>
        <w:rPr>
          <w:spacing w:val="-1"/>
        </w:rPr>
        <w:t>(этнокультурных,</w:t>
      </w:r>
      <w:r>
        <w:rPr>
          <w:spacing w:val="77"/>
        </w:rPr>
        <w:t xml:space="preserve"> </w:t>
      </w:r>
      <w:r>
        <w:rPr>
          <w:spacing w:val="-1"/>
        </w:rPr>
        <w:t>исторических,</w:t>
      </w:r>
      <w:r>
        <w:rPr>
          <w:spacing w:val="15"/>
        </w:rPr>
        <w:t xml:space="preserve"> </w:t>
      </w:r>
      <w:r>
        <w:rPr>
          <w:spacing w:val="-1"/>
        </w:rPr>
        <w:t>экономических,</w:t>
      </w:r>
      <w:r>
        <w:rPr>
          <w:spacing w:val="15"/>
        </w:rPr>
        <w:t xml:space="preserve"> </w:t>
      </w:r>
      <w:r>
        <w:rPr>
          <w:spacing w:val="-1"/>
        </w:rPr>
        <w:t>географических,</w:t>
      </w:r>
      <w:r>
        <w:rPr>
          <w:spacing w:val="15"/>
        </w:rPr>
        <w:t xml:space="preserve"> </w:t>
      </w:r>
      <w:r>
        <w:rPr>
          <w:spacing w:val="-1"/>
        </w:rPr>
        <w:t>культурных,</w:t>
      </w:r>
      <w:r>
        <w:rPr>
          <w:spacing w:val="17"/>
        </w:rPr>
        <w:t xml:space="preserve"> </w:t>
      </w:r>
      <w:r>
        <w:rPr>
          <w:spacing w:val="-1"/>
        </w:rPr>
        <w:t>языковых,</w:t>
      </w:r>
      <w:r>
        <w:rPr>
          <w:spacing w:val="15"/>
        </w:rPr>
        <w:t xml:space="preserve"> </w:t>
      </w:r>
      <w:r>
        <w:rPr>
          <w:spacing w:val="-1"/>
        </w:rPr>
        <w:t>конфессиональных</w:t>
      </w:r>
      <w:r>
        <w:rPr>
          <w:spacing w:val="103"/>
        </w:rPr>
        <w:t xml:space="preserve"> </w:t>
      </w:r>
      <w:r>
        <w:rPr>
          <w:spacing w:val="-1"/>
        </w:rPr>
        <w:t>особенностей</w:t>
      </w:r>
      <w:r>
        <w:rPr>
          <w:spacing w:val="3"/>
        </w:rPr>
        <w:t xml:space="preserve"> </w:t>
      </w:r>
      <w:r>
        <w:rPr>
          <w:spacing w:val="-1"/>
        </w:rPr>
        <w:t>Тюменской</w:t>
      </w:r>
      <w:r>
        <w:rPr>
          <w:spacing w:val="5"/>
        </w:rPr>
        <w:t xml:space="preserve"> </w:t>
      </w:r>
      <w:r>
        <w:rPr>
          <w:spacing w:val="-1"/>
        </w:rPr>
        <w:t>области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rPr>
          <w:spacing w:val="-1"/>
        </w:rPr>
        <w:t>др.)</w:t>
      </w:r>
      <w:r>
        <w:rPr>
          <w:spacing w:val="2"/>
        </w:rPr>
        <w:t xml:space="preserve"> </w:t>
      </w:r>
      <w:r>
        <w:rPr>
          <w:spacing w:val="-1"/>
        </w:rPr>
        <w:t>осуществляется</w:t>
      </w:r>
      <w:r>
        <w:rPr>
          <w:spacing w:val="5"/>
        </w:rPr>
        <w:t xml:space="preserve"> </w:t>
      </w:r>
      <w:r>
        <w:rPr>
          <w:spacing w:val="-1"/>
        </w:rPr>
        <w:t>модульно</w:t>
      </w:r>
      <w:r>
        <w:rPr>
          <w:spacing w:val="6"/>
        </w:rPr>
        <w:t xml:space="preserve"> </w:t>
      </w:r>
      <w:r>
        <w:rPr>
          <w:spacing w:val="-1"/>
        </w:rPr>
        <w:t>(интегрированные</w:t>
      </w:r>
      <w:r>
        <w:rPr>
          <w:spacing w:val="109"/>
        </w:rPr>
        <w:t xml:space="preserve"> </w:t>
      </w:r>
      <w:r>
        <w:rPr>
          <w:spacing w:val="-1"/>
        </w:rPr>
        <w:t>модули)</w:t>
      </w:r>
      <w:r>
        <w:t xml:space="preserve"> в рамках</w:t>
      </w:r>
      <w:r>
        <w:rPr>
          <w:spacing w:val="-3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-3"/>
        </w:rPr>
        <w:t xml:space="preserve"> </w:t>
      </w:r>
      <w:r>
        <w:t>предметов:</w:t>
      </w:r>
    </w:p>
    <w:p w14:paraId="21D14EB6" w14:textId="77777777" w:rsidR="00FE3756" w:rsidRDefault="00FE3756" w:rsidP="00FE3756">
      <w:pPr>
        <w:jc w:val="both"/>
      </w:pPr>
    </w:p>
    <w:tbl>
      <w:tblPr>
        <w:tblW w:w="0" w:type="auto"/>
        <w:tblInd w:w="24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1654"/>
      </w:tblGrid>
      <w:tr w:rsidR="00FE3756" w:rsidRPr="00FE3756" w14:paraId="0A443B0C" w14:textId="77777777" w:rsidTr="006D5B89">
        <w:trPr>
          <w:trHeight w:hRule="exact" w:val="288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6F49" w14:textId="77777777" w:rsidR="00FE3756" w:rsidRPr="00FE3756" w:rsidRDefault="00FE3756" w:rsidP="006D5B89"/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3530" w14:textId="77777777" w:rsidR="00FE3756" w:rsidRPr="00C6517E" w:rsidRDefault="00FE3756" w:rsidP="006D5B89">
            <w:pPr>
              <w:pStyle w:val="TableParagraph"/>
              <w:kinsoku w:val="0"/>
              <w:overflowPunct w:val="0"/>
              <w:spacing w:line="273" w:lineRule="exact"/>
              <w:ind w:left="315"/>
            </w:pPr>
            <w:r w:rsidRPr="00C6517E">
              <w:rPr>
                <w:bCs/>
              </w:rPr>
              <w:t>10</w:t>
            </w:r>
            <w:r w:rsidRPr="00C6517E">
              <w:rPr>
                <w:bCs/>
                <w:spacing w:val="1"/>
              </w:rPr>
              <w:t xml:space="preserve"> </w:t>
            </w:r>
            <w:r w:rsidRPr="00C6517E">
              <w:rPr>
                <w:bCs/>
                <w:spacing w:val="-1"/>
              </w:rPr>
              <w:t>класс</w:t>
            </w:r>
          </w:p>
        </w:tc>
      </w:tr>
      <w:tr w:rsidR="00FE3756" w:rsidRPr="00FE3756" w14:paraId="210F226D" w14:textId="77777777" w:rsidTr="006D5B89">
        <w:trPr>
          <w:trHeight w:hRule="exact" w:val="28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9EF35" w14:textId="77777777" w:rsidR="00FE3756" w:rsidRPr="00FE3756" w:rsidRDefault="00FE3756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FE3756">
              <w:rPr>
                <w:spacing w:val="-1"/>
              </w:rPr>
              <w:t>Литература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B8C5" w14:textId="77777777" w:rsidR="00FE3756" w:rsidRPr="00FE3756" w:rsidRDefault="00FE3756" w:rsidP="006D5B89">
            <w:pPr>
              <w:pStyle w:val="TableParagraph"/>
              <w:kinsoku w:val="0"/>
              <w:overflowPunct w:val="0"/>
              <w:spacing w:line="271" w:lineRule="exact"/>
              <w:ind w:left="733" w:right="735"/>
              <w:jc w:val="center"/>
            </w:pPr>
            <w:r w:rsidRPr="00FE3756">
              <w:t>7</w:t>
            </w:r>
          </w:p>
        </w:tc>
      </w:tr>
      <w:tr w:rsidR="00FE3756" w:rsidRPr="00FE3756" w14:paraId="4E02D7DB" w14:textId="77777777" w:rsidTr="006D5B89">
        <w:trPr>
          <w:trHeight w:hRule="exact" w:val="28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886AA" w14:textId="77777777" w:rsidR="00FE3756" w:rsidRPr="00FE3756" w:rsidRDefault="00FE3756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FE3756">
              <w:t>История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0425" w14:textId="77777777" w:rsidR="00FE3756" w:rsidRPr="00FE3756" w:rsidRDefault="00FE3756" w:rsidP="006D5B89">
            <w:pPr>
              <w:pStyle w:val="TableParagraph"/>
              <w:kinsoku w:val="0"/>
              <w:overflowPunct w:val="0"/>
              <w:spacing w:line="271" w:lineRule="exact"/>
              <w:ind w:left="733" w:right="735"/>
              <w:jc w:val="center"/>
            </w:pPr>
            <w:r w:rsidRPr="00FE3756">
              <w:t>7</w:t>
            </w:r>
          </w:p>
        </w:tc>
      </w:tr>
      <w:tr w:rsidR="00FE3756" w:rsidRPr="00FE3756" w14:paraId="4DA9C627" w14:textId="77777777" w:rsidTr="006D5B89">
        <w:trPr>
          <w:trHeight w:hRule="exact" w:val="28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D349" w14:textId="77777777" w:rsidR="00FE3756" w:rsidRPr="00FE3756" w:rsidRDefault="00FE3756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FE3756">
              <w:rPr>
                <w:spacing w:val="-1"/>
              </w:rPr>
              <w:t>География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727D" w14:textId="77777777" w:rsidR="00FE3756" w:rsidRPr="00FE3756" w:rsidRDefault="00FE3756" w:rsidP="006D5B89">
            <w:pPr>
              <w:pStyle w:val="TableParagraph"/>
              <w:kinsoku w:val="0"/>
              <w:overflowPunct w:val="0"/>
              <w:spacing w:line="271" w:lineRule="exact"/>
              <w:ind w:left="733" w:right="735"/>
              <w:jc w:val="center"/>
            </w:pPr>
            <w:r w:rsidRPr="00FE3756">
              <w:t>4</w:t>
            </w:r>
          </w:p>
        </w:tc>
      </w:tr>
      <w:tr w:rsidR="00FE3756" w:rsidRPr="00FE3756" w14:paraId="3A827D58" w14:textId="77777777" w:rsidTr="006D5B89">
        <w:trPr>
          <w:trHeight w:hRule="exact" w:val="28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AE79" w14:textId="77777777" w:rsidR="00FE3756" w:rsidRPr="00FE3756" w:rsidRDefault="00FE3756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FE3756">
              <w:rPr>
                <w:spacing w:val="-1"/>
              </w:rPr>
              <w:t>Биология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90570" w14:textId="77777777" w:rsidR="00FE3756" w:rsidRPr="00FE3756" w:rsidRDefault="00FE3756" w:rsidP="006D5B89">
            <w:pPr>
              <w:pStyle w:val="TableParagraph"/>
              <w:kinsoku w:val="0"/>
              <w:overflowPunct w:val="0"/>
              <w:spacing w:line="271" w:lineRule="exact"/>
              <w:ind w:left="733" w:right="735"/>
              <w:jc w:val="center"/>
            </w:pPr>
            <w:r w:rsidRPr="00FE3756">
              <w:t>4</w:t>
            </w:r>
          </w:p>
        </w:tc>
      </w:tr>
    </w:tbl>
    <w:p w14:paraId="3B0F62C6" w14:textId="77777777" w:rsidR="00FE3756" w:rsidRDefault="00FE3756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584D1C8C" w14:textId="77777777" w:rsidR="00FE3756" w:rsidRDefault="00FE3756" w:rsidP="00FE3756">
      <w:pPr>
        <w:pStyle w:val="a6"/>
        <w:kinsoku w:val="0"/>
        <w:overflowPunct w:val="0"/>
        <w:ind w:right="114"/>
        <w:jc w:val="both"/>
      </w:pPr>
      <w:r>
        <w:rPr>
          <w:spacing w:val="-1"/>
        </w:rPr>
        <w:t>Региональной</w:t>
      </w:r>
      <w:r>
        <w:rPr>
          <w:spacing w:val="45"/>
        </w:rPr>
        <w:t xml:space="preserve"> </w:t>
      </w:r>
      <w:r>
        <w:rPr>
          <w:spacing w:val="-1"/>
        </w:rPr>
        <w:t>спецификой</w:t>
      </w:r>
      <w:r>
        <w:rPr>
          <w:spacing w:val="46"/>
        </w:rPr>
        <w:t xml:space="preserve"> </w:t>
      </w:r>
      <w:r>
        <w:rPr>
          <w:spacing w:val="-1"/>
        </w:rPr>
        <w:t>учебного</w:t>
      </w:r>
      <w:r>
        <w:rPr>
          <w:spacing w:val="46"/>
        </w:rPr>
        <w:t xml:space="preserve"> </w:t>
      </w:r>
      <w:r>
        <w:rPr>
          <w:spacing w:val="-1"/>
        </w:rPr>
        <w:t>плана</w:t>
      </w:r>
      <w:r>
        <w:rPr>
          <w:spacing w:val="45"/>
        </w:rPr>
        <w:t xml:space="preserve"> </w:t>
      </w:r>
      <w:r>
        <w:rPr>
          <w:spacing w:val="-1"/>
        </w:rPr>
        <w:t>является</w:t>
      </w:r>
      <w:r>
        <w:rPr>
          <w:spacing w:val="45"/>
        </w:rPr>
        <w:t xml:space="preserve"> </w:t>
      </w:r>
      <w:r>
        <w:rPr>
          <w:spacing w:val="-1"/>
        </w:rPr>
        <w:t>включение</w:t>
      </w:r>
      <w:r>
        <w:rPr>
          <w:spacing w:val="47"/>
        </w:rPr>
        <w:t xml:space="preserve"> </w:t>
      </w:r>
      <w:r w:rsidR="006D5B89">
        <w:t>в</w:t>
      </w:r>
      <w:r>
        <w:rPr>
          <w:spacing w:val="44"/>
        </w:rPr>
        <w:t xml:space="preserve"> </w:t>
      </w:r>
      <w:r>
        <w:rPr>
          <w:spacing w:val="43"/>
        </w:rPr>
        <w:t xml:space="preserve"> </w:t>
      </w:r>
      <w:r>
        <w:rPr>
          <w:spacing w:val="-1"/>
        </w:rPr>
        <w:t>предметы</w:t>
      </w:r>
      <w:r>
        <w:rPr>
          <w:spacing w:val="75"/>
        </w:rPr>
        <w:t xml:space="preserve"> </w:t>
      </w:r>
      <w:r>
        <w:rPr>
          <w:spacing w:val="-1"/>
        </w:rPr>
        <w:t>учебного</w:t>
      </w:r>
      <w:r>
        <w:t xml:space="preserve"> плана </w:t>
      </w:r>
      <w:r>
        <w:rPr>
          <w:spacing w:val="-1"/>
        </w:rPr>
        <w:t>регионального</w:t>
      </w:r>
      <w:r>
        <w:t xml:space="preserve"> </w:t>
      </w:r>
      <w:r>
        <w:rPr>
          <w:spacing w:val="-1"/>
        </w:rPr>
        <w:t>компонента</w:t>
      </w:r>
      <w:r>
        <w:rPr>
          <w:spacing w:val="-2"/>
        </w:rPr>
        <w:t xml:space="preserve"> </w:t>
      </w:r>
      <w:r>
        <w:t>(не менее</w:t>
      </w:r>
      <w:r>
        <w:rPr>
          <w:spacing w:val="-1"/>
        </w:rPr>
        <w:t xml:space="preserve"> </w:t>
      </w:r>
      <w:r>
        <w:t>10%).</w:t>
      </w:r>
    </w:p>
    <w:p w14:paraId="214CFFCD" w14:textId="77777777" w:rsidR="00FE3756" w:rsidRDefault="00FE3756" w:rsidP="00FE3756">
      <w:pPr>
        <w:jc w:val="both"/>
      </w:pPr>
      <w:r>
        <w:t xml:space="preserve">Изучение обучающимися региональных особенностей </w:t>
      </w:r>
      <w:r w:rsidRPr="00FE3756">
        <w:rPr>
          <w:b/>
        </w:rPr>
        <w:t>в 11 классе</w:t>
      </w:r>
      <w:r>
        <w:t xml:space="preserve"> осуществляется через обновление содержания образования, направленного на обеспечение безопасности жизнедеятельности школьников, экономической, экологической  и краеведческой компетентности в учебных предметах федерального компонента: биология, обществознание, история, литература, химия, физика, технология, ОБЖ (в форме интегрированных модулей не более 15% учебного времени);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FE3756" w14:paraId="752F54A9" w14:textId="77777777" w:rsidTr="006D5B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2641" w14:textId="77777777" w:rsidR="00FE3756" w:rsidRDefault="00FE3756" w:rsidP="006D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49BB" w14:textId="77777777" w:rsidR="00FE3756" w:rsidRDefault="00FE3756" w:rsidP="006D5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предмет, класс</w:t>
            </w:r>
          </w:p>
        </w:tc>
      </w:tr>
      <w:tr w:rsidR="00FE3756" w14:paraId="4682C7E7" w14:textId="77777777" w:rsidTr="006D5B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CD68" w14:textId="77777777" w:rsidR="00FE3756" w:rsidRDefault="00FE3756" w:rsidP="006D5B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жизнедеятельности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EBEB" w14:textId="77777777" w:rsidR="00FE3756" w:rsidRDefault="00FE3756" w:rsidP="006D5B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11 класс</w:t>
            </w:r>
          </w:p>
          <w:p w14:paraId="38F267BE" w14:textId="77777777" w:rsidR="00FE3756" w:rsidRDefault="00FE3756" w:rsidP="006D5B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11 класс</w:t>
            </w:r>
          </w:p>
        </w:tc>
      </w:tr>
      <w:tr w:rsidR="00FE3756" w14:paraId="25C5F692" w14:textId="77777777" w:rsidTr="006D5B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C7A1" w14:textId="77777777" w:rsidR="00FE3756" w:rsidRDefault="00FE3756" w:rsidP="006D5B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635BD" w14:textId="77777777" w:rsidR="00FE3756" w:rsidRDefault="00FE3756" w:rsidP="006D5B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11 класс</w:t>
            </w:r>
          </w:p>
          <w:p w14:paraId="6E289416" w14:textId="77777777" w:rsidR="00FE3756" w:rsidRDefault="00FE3756" w:rsidP="006D5B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11 класс</w:t>
            </w:r>
          </w:p>
        </w:tc>
      </w:tr>
      <w:tr w:rsidR="00FE3756" w14:paraId="1F383D9A" w14:textId="77777777" w:rsidTr="006D5B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0C24" w14:textId="77777777" w:rsidR="00FE3756" w:rsidRDefault="00FE3756" w:rsidP="006D5B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9764" w14:textId="77777777" w:rsidR="00FE3756" w:rsidRDefault="00FE3756" w:rsidP="006D5B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11 класс</w:t>
            </w:r>
          </w:p>
          <w:p w14:paraId="073BE120" w14:textId="77777777" w:rsidR="00FE3756" w:rsidRDefault="00FE3756" w:rsidP="006D5B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11 класс</w:t>
            </w:r>
          </w:p>
        </w:tc>
      </w:tr>
      <w:tr w:rsidR="00FE3756" w14:paraId="423CA94E" w14:textId="77777777" w:rsidTr="006D5B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0088" w14:textId="77777777" w:rsidR="00FE3756" w:rsidRDefault="00FE3756" w:rsidP="006D5B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1351A" w14:textId="77777777" w:rsidR="00FE3756" w:rsidRDefault="00FE3756" w:rsidP="006D5B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11 класс</w:t>
            </w:r>
          </w:p>
          <w:p w14:paraId="649EFC29" w14:textId="77777777" w:rsidR="00FE3756" w:rsidRDefault="00FE3756" w:rsidP="006D5B8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11 класс</w:t>
            </w:r>
          </w:p>
        </w:tc>
      </w:tr>
    </w:tbl>
    <w:p w14:paraId="2C37EB35" w14:textId="77777777" w:rsidR="00FE3756" w:rsidRDefault="00FE3756" w:rsidP="00FE3756">
      <w:pPr>
        <w:pStyle w:val="a6"/>
        <w:kinsoku w:val="0"/>
        <w:overflowPunct w:val="0"/>
        <w:ind w:right="114"/>
        <w:rPr>
          <w:sz w:val="28"/>
          <w:szCs w:val="28"/>
        </w:rPr>
      </w:pPr>
    </w:p>
    <w:p w14:paraId="784709DF" w14:textId="77777777" w:rsidR="006649EA" w:rsidRDefault="006649EA" w:rsidP="00C6517E">
      <w:pPr>
        <w:jc w:val="both"/>
      </w:pPr>
      <w:r>
        <w:t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содержания, актуального для региона, муниципалитета:</w:t>
      </w:r>
    </w:p>
    <w:p w14:paraId="5852A400" w14:textId="77777777" w:rsidR="006649EA" w:rsidRDefault="006649EA" w:rsidP="006649EA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  <w:gridCol w:w="1560"/>
      </w:tblGrid>
      <w:tr w:rsidR="006649EA" w14:paraId="040834DA" w14:textId="77777777" w:rsidTr="00932D6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74BB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16E2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t xml:space="preserve">Актуальная </w:t>
            </w:r>
            <w:r>
              <w:lastRenderedPageBreak/>
              <w:t>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93C6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lastRenderedPageBreak/>
              <w:t xml:space="preserve">Интегрированные </w:t>
            </w:r>
            <w:r>
              <w:lastRenderedPageBreak/>
              <w:t>предметы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EB33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lastRenderedPageBreak/>
              <w:t xml:space="preserve">Производственный </w:t>
            </w:r>
            <w:r>
              <w:lastRenderedPageBreak/>
              <w:t>ресурс, база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B5F4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lastRenderedPageBreak/>
              <w:t>сроки</w:t>
            </w:r>
          </w:p>
        </w:tc>
      </w:tr>
      <w:tr w:rsidR="006649EA" w14:paraId="1A3F9D57" w14:textId="77777777" w:rsidTr="00932D6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2F30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lastRenderedPageBreak/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33C8" w14:textId="77777777" w:rsidR="006649EA" w:rsidRDefault="006649EA" w:rsidP="00932D6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Всемирная стратегия охраны природных видов.</w:t>
            </w:r>
          </w:p>
          <w:p w14:paraId="02F2565A" w14:textId="77777777" w:rsidR="006649EA" w:rsidRDefault="006649EA" w:rsidP="00932D60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Глобальные проблемы человечества.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743E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t>Биология</w:t>
            </w:r>
          </w:p>
          <w:p w14:paraId="3B63352F" w14:textId="77777777" w:rsidR="006649EA" w:rsidRDefault="006649EA" w:rsidP="00932D60">
            <w:pPr>
              <w:jc w:val="both"/>
            </w:pPr>
          </w:p>
          <w:p w14:paraId="67FC2191" w14:textId="77777777" w:rsidR="006649EA" w:rsidRDefault="006649EA" w:rsidP="00932D60">
            <w:pPr>
              <w:jc w:val="both"/>
            </w:pPr>
            <w:r>
              <w:t>география</w:t>
            </w:r>
          </w:p>
          <w:p w14:paraId="4EA09B2E" w14:textId="77777777" w:rsidR="006649EA" w:rsidRDefault="006649EA" w:rsidP="00932D60">
            <w:pPr>
              <w:jc w:val="both"/>
              <w:rPr>
                <w:rFonts w:eastAsia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15F2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rPr>
                <w:sz w:val="20"/>
                <w:szCs w:val="20"/>
              </w:rPr>
              <w:t>Панин бугор, Киселевская гора, Дендрарий в Доме отдыха г. Тобольске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9D69" w14:textId="77777777" w:rsidR="006649EA" w:rsidRDefault="006649EA" w:rsidP="00932D60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6649EA" w14:paraId="6CB83D6D" w14:textId="77777777" w:rsidTr="00932D60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D512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t xml:space="preserve">11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CB6F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Изменчивость признаков организма и ее типы (наследственная и ненаследственная). Мутации </w:t>
            </w:r>
          </w:p>
          <w:p w14:paraId="5D364E7E" w14:textId="77777777" w:rsidR="006649EA" w:rsidRDefault="006649EA" w:rsidP="00932D60">
            <w:pPr>
              <w:jc w:val="both"/>
            </w:pPr>
            <w:r>
              <w:rPr>
                <w:sz w:val="22"/>
                <w:szCs w:val="22"/>
              </w:rPr>
              <w:t xml:space="preserve">Моделирование и электронные таблицы. </w:t>
            </w:r>
          </w:p>
          <w:p w14:paraId="076E2AA4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t>Влияние ионизирующей радиации на живые организмы.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9A84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t>Биология</w:t>
            </w:r>
          </w:p>
          <w:p w14:paraId="034271A1" w14:textId="77777777" w:rsidR="006649EA" w:rsidRDefault="006649EA" w:rsidP="00932D60">
            <w:pPr>
              <w:jc w:val="both"/>
            </w:pPr>
          </w:p>
          <w:p w14:paraId="270DDF64" w14:textId="77777777" w:rsidR="006649EA" w:rsidRDefault="006649EA" w:rsidP="00932D60">
            <w:pPr>
              <w:jc w:val="both"/>
            </w:pPr>
          </w:p>
          <w:p w14:paraId="5A3FD81F" w14:textId="77777777" w:rsidR="006649EA" w:rsidRDefault="006649EA" w:rsidP="00932D60">
            <w:pPr>
              <w:jc w:val="both"/>
            </w:pPr>
          </w:p>
          <w:p w14:paraId="5E52F11B" w14:textId="77777777" w:rsidR="006649EA" w:rsidRDefault="006649EA" w:rsidP="00932D60">
            <w:pPr>
              <w:jc w:val="both"/>
            </w:pPr>
            <w:r>
              <w:t>Информатика</w:t>
            </w:r>
          </w:p>
          <w:p w14:paraId="2EF87C77" w14:textId="77777777" w:rsidR="006649EA" w:rsidRDefault="006649EA" w:rsidP="00932D60">
            <w:pPr>
              <w:jc w:val="both"/>
            </w:pPr>
          </w:p>
          <w:p w14:paraId="0DCBAB0A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t>физика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4EE3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 Тобольский район, крестьянско-фермерское хозяйство</w:t>
            </w:r>
          </w:p>
          <w:p w14:paraId="51783367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rPr>
                <w:spacing w:val="10"/>
                <w:sz w:val="22"/>
                <w:szCs w:val="22"/>
              </w:rPr>
              <w:t xml:space="preserve">Мини-ферма д. </w:t>
            </w:r>
            <w:proofErr w:type="spellStart"/>
            <w:r>
              <w:rPr>
                <w:spacing w:val="10"/>
                <w:sz w:val="22"/>
                <w:szCs w:val="22"/>
              </w:rPr>
              <w:t>Тоболтура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E790" w14:textId="77777777" w:rsidR="006649EA" w:rsidRDefault="006649EA" w:rsidP="00932D60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</w:tbl>
    <w:p w14:paraId="73196EB0" w14:textId="77777777" w:rsidR="006649EA" w:rsidRDefault="006649EA" w:rsidP="006649EA">
      <w:pPr>
        <w:rPr>
          <w:rFonts w:eastAsia="Calibri"/>
        </w:rPr>
      </w:pPr>
    </w:p>
    <w:p w14:paraId="31B84BF3" w14:textId="77777777" w:rsidR="006649EA" w:rsidRDefault="006649EA" w:rsidP="006649EA">
      <w:pPr>
        <w:jc w:val="both"/>
      </w:pPr>
    </w:p>
    <w:p w14:paraId="0646866B" w14:textId="77777777" w:rsidR="006649EA" w:rsidRDefault="006649EA" w:rsidP="006649EA">
      <w:pPr>
        <w:numPr>
          <w:ilvl w:val="0"/>
          <w:numId w:val="3"/>
        </w:numPr>
        <w:ind w:firstLine="0"/>
        <w:jc w:val="both"/>
      </w:pPr>
      <w:r>
        <w:t>в календарно-тематическом планировании предмета ОБЖ предусмотрено обновление содержания раздела по основам военной подготовки (теоретическая часть). Практическая часть реализуется в ходе учебных сборов в соответствии с инструкцией Министерства образования и науки Российской Федерации от 24.02.2010 г. №96/134;</w:t>
      </w:r>
    </w:p>
    <w:p w14:paraId="5A9F61E1" w14:textId="77777777" w:rsidR="006649EA" w:rsidRDefault="006649EA" w:rsidP="002D2CB2">
      <w:pPr>
        <w:tabs>
          <w:tab w:val="left" w:pos="849"/>
        </w:tabs>
        <w:spacing w:line="276" w:lineRule="auto"/>
        <w:ind w:right="552"/>
        <w:jc w:val="both"/>
      </w:pPr>
    </w:p>
    <w:p w14:paraId="2F7AD89E" w14:textId="77777777" w:rsidR="006649EA" w:rsidRDefault="006649EA" w:rsidP="006649EA">
      <w:pPr>
        <w:ind w:left="360"/>
        <w:jc w:val="both"/>
      </w:pPr>
    </w:p>
    <w:p w14:paraId="16D5041C" w14:textId="77777777" w:rsidR="006649EA" w:rsidRDefault="006649EA" w:rsidP="006649EA">
      <w:pPr>
        <w:jc w:val="center"/>
        <w:rPr>
          <w:sz w:val="28"/>
          <w:szCs w:val="28"/>
        </w:rPr>
      </w:pPr>
      <w:r>
        <w:rPr>
          <w:sz w:val="28"/>
          <w:szCs w:val="28"/>
        </w:rPr>
        <w:t>Деление классов на группы</w:t>
      </w:r>
    </w:p>
    <w:p w14:paraId="050B706E" w14:textId="77777777" w:rsidR="006649EA" w:rsidRDefault="006649EA" w:rsidP="006649EA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Деление классов на группы осуществляется при изучении предметов школьног</w:t>
      </w:r>
      <w:r w:rsidR="002D2CB2">
        <w:rPr>
          <w:bCs/>
          <w:iCs/>
          <w:color w:val="000000"/>
        </w:rPr>
        <w:t>о компонента по выбору учащихся и части, формируемой участниками образовательных отношений.</w:t>
      </w:r>
    </w:p>
    <w:p w14:paraId="22E4DFAA" w14:textId="77777777" w:rsidR="006649EA" w:rsidRDefault="006649EA" w:rsidP="006649EA">
      <w:pPr>
        <w:shd w:val="clear" w:color="auto" w:fill="FFFFFF"/>
        <w:spacing w:before="40" w:after="40"/>
        <w:rPr>
          <w:bCs/>
          <w:iCs/>
          <w:color w:val="000000"/>
        </w:rPr>
      </w:pPr>
    </w:p>
    <w:p w14:paraId="41653CF9" w14:textId="77777777" w:rsidR="00932D60" w:rsidRDefault="00932D60" w:rsidP="00932D60">
      <w:pPr>
        <w:kinsoku w:val="0"/>
        <w:overflowPunct w:val="0"/>
        <w:spacing w:before="69"/>
        <w:ind w:left="112" w:right="116" w:firstLine="708"/>
        <w:jc w:val="center"/>
        <w:rPr>
          <w:bCs/>
          <w:spacing w:val="43"/>
          <w:sz w:val="28"/>
          <w:szCs w:val="28"/>
        </w:rPr>
      </w:pPr>
      <w:r w:rsidRPr="00932D60">
        <w:rPr>
          <w:bCs/>
          <w:spacing w:val="-1"/>
          <w:sz w:val="28"/>
          <w:szCs w:val="28"/>
        </w:rPr>
        <w:t>Часть</w:t>
      </w:r>
      <w:r w:rsidRPr="00932D60">
        <w:rPr>
          <w:bCs/>
          <w:spacing w:val="45"/>
          <w:sz w:val="28"/>
          <w:szCs w:val="28"/>
        </w:rPr>
        <w:t xml:space="preserve"> </w:t>
      </w:r>
      <w:r w:rsidRPr="00932D60">
        <w:rPr>
          <w:bCs/>
          <w:spacing w:val="-1"/>
          <w:sz w:val="28"/>
          <w:szCs w:val="28"/>
        </w:rPr>
        <w:t>учебного</w:t>
      </w:r>
      <w:r w:rsidRPr="00932D60">
        <w:rPr>
          <w:bCs/>
          <w:spacing w:val="42"/>
          <w:sz w:val="28"/>
          <w:szCs w:val="28"/>
        </w:rPr>
        <w:t xml:space="preserve"> </w:t>
      </w:r>
      <w:r w:rsidRPr="00932D60">
        <w:rPr>
          <w:bCs/>
          <w:spacing w:val="-1"/>
          <w:sz w:val="28"/>
          <w:szCs w:val="28"/>
        </w:rPr>
        <w:t>плана,</w:t>
      </w:r>
      <w:r w:rsidRPr="00932D60">
        <w:rPr>
          <w:bCs/>
          <w:spacing w:val="43"/>
          <w:sz w:val="28"/>
          <w:szCs w:val="28"/>
        </w:rPr>
        <w:t xml:space="preserve"> </w:t>
      </w:r>
      <w:r w:rsidRPr="00932D60">
        <w:rPr>
          <w:bCs/>
          <w:spacing w:val="-1"/>
          <w:sz w:val="28"/>
          <w:szCs w:val="28"/>
        </w:rPr>
        <w:t>формируемая</w:t>
      </w:r>
      <w:r w:rsidRPr="00932D60">
        <w:rPr>
          <w:bCs/>
          <w:spacing w:val="45"/>
          <w:sz w:val="28"/>
          <w:szCs w:val="28"/>
        </w:rPr>
        <w:t xml:space="preserve"> </w:t>
      </w:r>
      <w:r w:rsidRPr="00932D60">
        <w:rPr>
          <w:bCs/>
          <w:spacing w:val="-1"/>
          <w:sz w:val="28"/>
          <w:szCs w:val="28"/>
        </w:rPr>
        <w:t>участниками</w:t>
      </w:r>
      <w:r w:rsidRPr="00932D60">
        <w:rPr>
          <w:bCs/>
          <w:spacing w:val="43"/>
          <w:sz w:val="28"/>
          <w:szCs w:val="28"/>
        </w:rPr>
        <w:t xml:space="preserve"> </w:t>
      </w:r>
    </w:p>
    <w:p w14:paraId="63E0E97B" w14:textId="77777777" w:rsidR="00932D60" w:rsidRPr="00932D60" w:rsidRDefault="00932D60" w:rsidP="00932D60">
      <w:pPr>
        <w:kinsoku w:val="0"/>
        <w:overflowPunct w:val="0"/>
        <w:spacing w:before="69"/>
        <w:ind w:left="112" w:right="116" w:firstLine="708"/>
        <w:jc w:val="center"/>
      </w:pPr>
      <w:r w:rsidRPr="00932D60">
        <w:rPr>
          <w:bCs/>
          <w:spacing w:val="-1"/>
          <w:sz w:val="28"/>
          <w:szCs w:val="28"/>
        </w:rPr>
        <w:t>образовательных</w:t>
      </w:r>
      <w:r w:rsidRPr="00932D60">
        <w:rPr>
          <w:bCs/>
          <w:spacing w:val="49"/>
          <w:sz w:val="28"/>
          <w:szCs w:val="28"/>
        </w:rPr>
        <w:t xml:space="preserve"> </w:t>
      </w:r>
      <w:r w:rsidRPr="00932D60">
        <w:rPr>
          <w:bCs/>
          <w:spacing w:val="-1"/>
          <w:sz w:val="28"/>
          <w:szCs w:val="28"/>
        </w:rPr>
        <w:t>отношений</w:t>
      </w:r>
    </w:p>
    <w:p w14:paraId="466A0965" w14:textId="77777777" w:rsidR="00932D60" w:rsidRPr="00932D60" w:rsidRDefault="00932D60" w:rsidP="00932D60">
      <w:pPr>
        <w:kinsoku w:val="0"/>
        <w:overflowPunct w:val="0"/>
        <w:spacing w:before="69"/>
        <w:ind w:right="116"/>
        <w:jc w:val="both"/>
        <w:rPr>
          <w:spacing w:val="-1"/>
        </w:rPr>
      </w:pPr>
    </w:p>
    <w:p w14:paraId="6CF74F3D" w14:textId="77777777" w:rsidR="00932D60" w:rsidRPr="00932D60" w:rsidRDefault="00932D60" w:rsidP="00932D60">
      <w:pPr>
        <w:kinsoku w:val="0"/>
        <w:overflowPunct w:val="0"/>
        <w:spacing w:before="69"/>
        <w:ind w:right="116"/>
        <w:jc w:val="both"/>
        <w:rPr>
          <w:spacing w:val="-1"/>
        </w:rPr>
      </w:pPr>
      <w:r>
        <w:rPr>
          <w:spacing w:val="-1"/>
        </w:rPr>
        <w:t xml:space="preserve">Эта часть </w:t>
      </w:r>
      <w:r w:rsidRPr="00932D60">
        <w:rPr>
          <w:spacing w:val="-1"/>
        </w:rPr>
        <w:t>обеспечивает</w:t>
      </w:r>
      <w:r w:rsidRPr="00932D60">
        <w:rPr>
          <w:spacing w:val="-2"/>
        </w:rPr>
        <w:t xml:space="preserve"> </w:t>
      </w:r>
      <w:r w:rsidRPr="00932D60">
        <w:rPr>
          <w:spacing w:val="-1"/>
        </w:rPr>
        <w:t>реализацию</w:t>
      </w:r>
      <w:r w:rsidRPr="00932D60">
        <w:t xml:space="preserve"> </w:t>
      </w:r>
      <w:r w:rsidRPr="00932D60">
        <w:rPr>
          <w:spacing w:val="-1"/>
        </w:rPr>
        <w:t>индивидуальных</w:t>
      </w:r>
      <w:r w:rsidRPr="00932D60">
        <w:rPr>
          <w:spacing w:val="-3"/>
        </w:rPr>
        <w:t xml:space="preserve"> </w:t>
      </w:r>
      <w:r w:rsidRPr="00932D60">
        <w:rPr>
          <w:spacing w:val="-1"/>
        </w:rPr>
        <w:t>потребностей</w:t>
      </w:r>
      <w:r w:rsidRPr="00932D60">
        <w:t xml:space="preserve"> </w:t>
      </w:r>
      <w:r w:rsidRPr="00932D60">
        <w:rPr>
          <w:spacing w:val="-1"/>
        </w:rPr>
        <w:t>обучающихся.</w:t>
      </w:r>
    </w:p>
    <w:p w14:paraId="66A7D869" w14:textId="77777777" w:rsidR="00932D60" w:rsidRPr="00932D60" w:rsidRDefault="00932D60" w:rsidP="00932D60">
      <w:pPr>
        <w:pStyle w:val="a6"/>
        <w:kinsoku w:val="0"/>
        <w:overflowPunct w:val="0"/>
        <w:ind w:right="113"/>
        <w:jc w:val="both"/>
        <w:rPr>
          <w:spacing w:val="-1"/>
        </w:rPr>
      </w:pPr>
      <w:r w:rsidRPr="00932D60">
        <w:rPr>
          <w:spacing w:val="-1"/>
        </w:rPr>
        <w:t>Принципы</w:t>
      </w:r>
      <w:r w:rsidRPr="00932D60">
        <w:rPr>
          <w:spacing w:val="46"/>
        </w:rPr>
        <w:t xml:space="preserve"> </w:t>
      </w:r>
      <w:r w:rsidRPr="00932D60">
        <w:rPr>
          <w:spacing w:val="-1"/>
        </w:rPr>
        <w:t>построения</w:t>
      </w:r>
      <w:r w:rsidRPr="00932D60">
        <w:rPr>
          <w:spacing w:val="46"/>
        </w:rPr>
        <w:t xml:space="preserve"> </w:t>
      </w:r>
      <w:r w:rsidRPr="00932D60">
        <w:rPr>
          <w:spacing w:val="-1"/>
        </w:rPr>
        <w:t>учебного</w:t>
      </w:r>
      <w:r w:rsidRPr="00932D60">
        <w:rPr>
          <w:spacing w:val="47"/>
        </w:rPr>
        <w:t xml:space="preserve"> </w:t>
      </w:r>
      <w:r w:rsidRPr="00932D60">
        <w:rPr>
          <w:spacing w:val="-1"/>
        </w:rPr>
        <w:t>плана</w:t>
      </w:r>
      <w:r w:rsidRPr="00932D60">
        <w:rPr>
          <w:spacing w:val="46"/>
        </w:rPr>
        <w:t xml:space="preserve"> </w:t>
      </w:r>
      <w:r w:rsidR="00A83EAD">
        <w:rPr>
          <w:spacing w:val="46"/>
        </w:rPr>
        <w:t xml:space="preserve">в </w:t>
      </w:r>
      <w:r>
        <w:rPr>
          <w:spacing w:val="46"/>
        </w:rPr>
        <w:t>10 класс</w:t>
      </w:r>
      <w:r w:rsidRPr="00932D60">
        <w:rPr>
          <w:spacing w:val="46"/>
        </w:rPr>
        <w:t xml:space="preserve">е </w:t>
      </w:r>
      <w:r w:rsidRPr="00932D60">
        <w:t>основаны</w:t>
      </w:r>
      <w:r w:rsidRPr="00932D60">
        <w:rPr>
          <w:spacing w:val="44"/>
        </w:rPr>
        <w:t xml:space="preserve"> </w:t>
      </w:r>
      <w:r w:rsidRPr="00932D60">
        <w:t>на</w:t>
      </w:r>
      <w:r w:rsidRPr="00932D60">
        <w:rPr>
          <w:spacing w:val="47"/>
        </w:rPr>
        <w:t xml:space="preserve"> </w:t>
      </w:r>
      <w:r w:rsidRPr="00932D60">
        <w:rPr>
          <w:spacing w:val="-1"/>
        </w:rPr>
        <w:t>идее</w:t>
      </w:r>
      <w:r w:rsidRPr="00932D60">
        <w:rPr>
          <w:spacing w:val="47"/>
        </w:rPr>
        <w:t xml:space="preserve"> </w:t>
      </w:r>
      <w:r w:rsidRPr="00932D60">
        <w:rPr>
          <w:spacing w:val="-1"/>
        </w:rPr>
        <w:t>двухуровневого</w:t>
      </w:r>
      <w:r w:rsidRPr="00932D60">
        <w:rPr>
          <w:spacing w:val="53"/>
        </w:rPr>
        <w:t xml:space="preserve"> </w:t>
      </w:r>
      <w:r w:rsidRPr="00932D60">
        <w:rPr>
          <w:spacing w:val="-1"/>
        </w:rPr>
        <w:t>федерального</w:t>
      </w:r>
      <w:r w:rsidRPr="00932D60">
        <w:rPr>
          <w:spacing w:val="18"/>
        </w:rPr>
        <w:t xml:space="preserve"> </w:t>
      </w:r>
      <w:r w:rsidRPr="00932D60">
        <w:rPr>
          <w:spacing w:val="19"/>
        </w:rPr>
        <w:t xml:space="preserve"> </w:t>
      </w:r>
      <w:r w:rsidRPr="00932D60">
        <w:rPr>
          <w:spacing w:val="-1"/>
        </w:rPr>
        <w:t>государственного образовательного</w:t>
      </w:r>
      <w:r w:rsidRPr="00932D60">
        <w:rPr>
          <w:spacing w:val="18"/>
        </w:rPr>
        <w:t xml:space="preserve"> </w:t>
      </w:r>
      <w:r w:rsidRPr="00932D60">
        <w:rPr>
          <w:spacing w:val="-1"/>
        </w:rPr>
        <w:t>стандарта</w:t>
      </w:r>
      <w:r w:rsidRPr="00932D60">
        <w:rPr>
          <w:spacing w:val="19"/>
        </w:rPr>
        <w:t xml:space="preserve"> </w:t>
      </w:r>
      <w:r w:rsidRPr="00932D60">
        <w:rPr>
          <w:spacing w:val="-1"/>
        </w:rPr>
        <w:t>(базового</w:t>
      </w:r>
      <w:r w:rsidRPr="00932D60">
        <w:rPr>
          <w:spacing w:val="18"/>
        </w:rPr>
        <w:t xml:space="preserve"> </w:t>
      </w:r>
      <w:r w:rsidRPr="00932D60">
        <w:t>и</w:t>
      </w:r>
      <w:r w:rsidRPr="00932D60">
        <w:rPr>
          <w:spacing w:val="18"/>
        </w:rPr>
        <w:t xml:space="preserve"> </w:t>
      </w:r>
      <w:r w:rsidRPr="00932D60">
        <w:rPr>
          <w:spacing w:val="-1"/>
        </w:rPr>
        <w:t>профильного).</w:t>
      </w:r>
      <w:r w:rsidRPr="00932D60">
        <w:rPr>
          <w:spacing w:val="81"/>
        </w:rPr>
        <w:t xml:space="preserve"> </w:t>
      </w:r>
      <w:r w:rsidRPr="00932D60">
        <w:rPr>
          <w:spacing w:val="-1"/>
        </w:rPr>
        <w:t>Индивидуальный</w:t>
      </w:r>
      <w:r w:rsidRPr="00932D60">
        <w:rPr>
          <w:spacing w:val="31"/>
        </w:rPr>
        <w:t xml:space="preserve"> </w:t>
      </w:r>
      <w:r w:rsidRPr="00932D60">
        <w:rPr>
          <w:spacing w:val="-1"/>
        </w:rPr>
        <w:t>учебный</w:t>
      </w:r>
      <w:r w:rsidRPr="00932D60">
        <w:rPr>
          <w:spacing w:val="29"/>
        </w:rPr>
        <w:t xml:space="preserve"> </w:t>
      </w:r>
      <w:r w:rsidRPr="00932D60">
        <w:rPr>
          <w:spacing w:val="-1"/>
        </w:rPr>
        <w:t>план</w:t>
      </w:r>
      <w:r w:rsidRPr="00932D60">
        <w:rPr>
          <w:spacing w:val="28"/>
        </w:rPr>
        <w:t xml:space="preserve"> </w:t>
      </w:r>
      <w:r w:rsidRPr="00932D60">
        <w:t>каждого</w:t>
      </w:r>
      <w:r w:rsidRPr="00932D60">
        <w:rPr>
          <w:spacing w:val="29"/>
        </w:rPr>
        <w:t xml:space="preserve"> </w:t>
      </w:r>
      <w:r w:rsidRPr="00932D60">
        <w:rPr>
          <w:spacing w:val="-1"/>
        </w:rPr>
        <w:t>ученика</w:t>
      </w:r>
      <w:r w:rsidRPr="00932D60">
        <w:rPr>
          <w:spacing w:val="33"/>
        </w:rPr>
        <w:t xml:space="preserve"> </w:t>
      </w:r>
      <w:r w:rsidRPr="00932D60">
        <w:rPr>
          <w:spacing w:val="-1"/>
        </w:rPr>
        <w:t>представляет</w:t>
      </w:r>
      <w:r w:rsidRPr="00932D60">
        <w:rPr>
          <w:spacing w:val="27"/>
        </w:rPr>
        <w:t xml:space="preserve"> </w:t>
      </w:r>
      <w:r w:rsidRPr="00932D60">
        <w:rPr>
          <w:spacing w:val="-1"/>
        </w:rPr>
        <w:t>собой</w:t>
      </w:r>
      <w:r w:rsidRPr="00932D60">
        <w:rPr>
          <w:spacing w:val="29"/>
        </w:rPr>
        <w:t xml:space="preserve"> </w:t>
      </w:r>
      <w:r w:rsidRPr="00932D60">
        <w:rPr>
          <w:spacing w:val="-1"/>
        </w:rPr>
        <w:t>открытую</w:t>
      </w:r>
      <w:r w:rsidRPr="00932D60">
        <w:rPr>
          <w:spacing w:val="29"/>
        </w:rPr>
        <w:t xml:space="preserve"> </w:t>
      </w:r>
      <w:r w:rsidRPr="00932D60">
        <w:rPr>
          <w:spacing w:val="-1"/>
        </w:rPr>
        <w:t>систему,</w:t>
      </w:r>
      <w:r w:rsidRPr="00932D60">
        <w:rPr>
          <w:spacing w:val="79"/>
        </w:rPr>
        <w:t xml:space="preserve"> </w:t>
      </w:r>
      <w:r w:rsidRPr="00932D60">
        <w:rPr>
          <w:spacing w:val="-1"/>
        </w:rPr>
        <w:t>допускающую</w:t>
      </w:r>
      <w:r w:rsidRPr="00932D60">
        <w:rPr>
          <w:spacing w:val="22"/>
        </w:rPr>
        <w:t xml:space="preserve"> </w:t>
      </w:r>
      <w:r w:rsidRPr="00932D60">
        <w:t>при</w:t>
      </w:r>
      <w:r w:rsidRPr="00932D60">
        <w:rPr>
          <w:spacing w:val="23"/>
        </w:rPr>
        <w:t xml:space="preserve"> </w:t>
      </w:r>
      <w:r w:rsidRPr="00932D60">
        <w:t>возникшей</w:t>
      </w:r>
      <w:r w:rsidRPr="00932D60">
        <w:rPr>
          <w:spacing w:val="23"/>
        </w:rPr>
        <w:t xml:space="preserve"> </w:t>
      </w:r>
      <w:r w:rsidRPr="00932D60">
        <w:rPr>
          <w:spacing w:val="-1"/>
        </w:rPr>
        <w:t>необходимости</w:t>
      </w:r>
      <w:r w:rsidRPr="00932D60">
        <w:rPr>
          <w:spacing w:val="23"/>
        </w:rPr>
        <w:t xml:space="preserve"> </w:t>
      </w:r>
      <w:r w:rsidRPr="00932D60">
        <w:rPr>
          <w:spacing w:val="-1"/>
        </w:rPr>
        <w:t>включения</w:t>
      </w:r>
      <w:r w:rsidRPr="00932D60">
        <w:rPr>
          <w:spacing w:val="19"/>
        </w:rPr>
        <w:t xml:space="preserve"> </w:t>
      </w:r>
      <w:r w:rsidRPr="00932D60">
        <w:t>предметов</w:t>
      </w:r>
      <w:r w:rsidRPr="00932D60">
        <w:rPr>
          <w:spacing w:val="22"/>
        </w:rPr>
        <w:t xml:space="preserve"> </w:t>
      </w:r>
      <w:r w:rsidRPr="00932D60">
        <w:t>и</w:t>
      </w:r>
      <w:r w:rsidRPr="00932D60">
        <w:rPr>
          <w:spacing w:val="20"/>
        </w:rPr>
        <w:t xml:space="preserve"> </w:t>
      </w:r>
      <w:r w:rsidRPr="00932D60">
        <w:rPr>
          <w:spacing w:val="-1"/>
        </w:rPr>
        <w:t>курсов</w:t>
      </w:r>
      <w:r w:rsidRPr="00932D60">
        <w:rPr>
          <w:spacing w:val="22"/>
        </w:rPr>
        <w:t xml:space="preserve"> </w:t>
      </w:r>
      <w:r w:rsidRPr="00932D60">
        <w:t>из</w:t>
      </w:r>
      <w:r w:rsidRPr="00932D60">
        <w:rPr>
          <w:spacing w:val="59"/>
        </w:rPr>
        <w:t xml:space="preserve"> </w:t>
      </w:r>
      <w:r w:rsidRPr="00932D60">
        <w:rPr>
          <w:spacing w:val="-1"/>
        </w:rPr>
        <w:t>вариативной</w:t>
      </w:r>
      <w:r w:rsidRPr="00932D60">
        <w:t xml:space="preserve"> части</w:t>
      </w:r>
      <w:r w:rsidRPr="00932D60">
        <w:rPr>
          <w:spacing w:val="-3"/>
        </w:rPr>
        <w:t xml:space="preserve"> </w:t>
      </w:r>
      <w:r w:rsidRPr="00932D60">
        <w:rPr>
          <w:spacing w:val="-1"/>
        </w:rPr>
        <w:t>других</w:t>
      </w:r>
      <w:r w:rsidRPr="00932D60">
        <w:rPr>
          <w:spacing w:val="-3"/>
        </w:rPr>
        <w:t xml:space="preserve"> </w:t>
      </w:r>
      <w:r w:rsidRPr="00932D60">
        <w:rPr>
          <w:spacing w:val="-1"/>
        </w:rPr>
        <w:t>профилей.</w:t>
      </w:r>
    </w:p>
    <w:p w14:paraId="50261AB8" w14:textId="77777777" w:rsidR="00932D60" w:rsidRPr="00932D60" w:rsidRDefault="00932D60" w:rsidP="00932D60">
      <w:pPr>
        <w:pStyle w:val="a6"/>
        <w:kinsoku w:val="0"/>
        <w:overflowPunct w:val="0"/>
        <w:ind w:left="820"/>
      </w:pPr>
      <w:r w:rsidRPr="00932D60">
        <w:t xml:space="preserve">В </w:t>
      </w:r>
      <w:r w:rsidRPr="00932D60">
        <w:rPr>
          <w:spacing w:val="-1"/>
        </w:rPr>
        <w:t>рамках</w:t>
      </w:r>
      <w:r w:rsidRPr="00932D60">
        <w:rPr>
          <w:spacing w:val="-3"/>
        </w:rPr>
        <w:t xml:space="preserve"> </w:t>
      </w:r>
      <w:r w:rsidRPr="00932D60">
        <w:rPr>
          <w:spacing w:val="-1"/>
        </w:rPr>
        <w:t>элективных</w:t>
      </w:r>
      <w:r w:rsidRPr="00932D60">
        <w:rPr>
          <w:spacing w:val="-3"/>
        </w:rPr>
        <w:t xml:space="preserve"> </w:t>
      </w:r>
      <w:r w:rsidRPr="00932D60">
        <w:rPr>
          <w:spacing w:val="-1"/>
        </w:rPr>
        <w:t>курсов</w:t>
      </w:r>
      <w:r w:rsidRPr="00932D60">
        <w:t xml:space="preserve"> </w:t>
      </w:r>
      <w:r w:rsidRPr="00932D60">
        <w:rPr>
          <w:spacing w:val="-1"/>
        </w:rPr>
        <w:t>усилены</w:t>
      </w:r>
      <w:r w:rsidRPr="00932D60">
        <w:t xml:space="preserve"> предметы: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2986"/>
        <w:gridCol w:w="2189"/>
      </w:tblGrid>
      <w:tr w:rsidR="00932D60" w:rsidRPr="00932D60" w14:paraId="23552250" w14:textId="77777777" w:rsidTr="00932D60">
        <w:trPr>
          <w:trHeight w:hRule="exact" w:val="286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F83B" w14:textId="77777777" w:rsidR="00932D60" w:rsidRPr="009838FD" w:rsidRDefault="00932D60" w:rsidP="00932D60">
            <w:pPr>
              <w:pStyle w:val="TableParagraph"/>
              <w:kinsoku w:val="0"/>
              <w:overflowPunct w:val="0"/>
              <w:spacing w:line="271" w:lineRule="exact"/>
              <w:ind w:right="2"/>
              <w:jc w:val="center"/>
            </w:pPr>
            <w:r w:rsidRPr="009838FD">
              <w:rPr>
                <w:bCs/>
                <w:spacing w:val="-1"/>
              </w:rPr>
              <w:t>Курс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E525" w14:textId="77777777" w:rsidR="00932D60" w:rsidRPr="009838FD" w:rsidRDefault="00932D60" w:rsidP="00932D60">
            <w:pPr>
              <w:pStyle w:val="TableParagraph"/>
              <w:kinsoku w:val="0"/>
              <w:overflowPunct w:val="0"/>
              <w:spacing w:line="271" w:lineRule="exact"/>
              <w:ind w:left="921"/>
            </w:pPr>
            <w:r w:rsidRPr="009838FD">
              <w:rPr>
                <w:bCs/>
                <w:spacing w:val="-1"/>
              </w:rPr>
              <w:t>Название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A3FE" w14:textId="77777777" w:rsidR="00932D60" w:rsidRPr="009838FD" w:rsidRDefault="00932D60" w:rsidP="00932D60">
            <w:pPr>
              <w:pStyle w:val="TableParagraph"/>
              <w:kinsoku w:val="0"/>
              <w:overflowPunct w:val="0"/>
              <w:spacing w:line="271" w:lineRule="exact"/>
              <w:ind w:left="294"/>
            </w:pPr>
            <w:r w:rsidRPr="009838FD">
              <w:rPr>
                <w:bCs/>
                <w:spacing w:val="-1"/>
              </w:rPr>
              <w:t>Кол-во</w:t>
            </w:r>
            <w:r w:rsidRPr="009838FD">
              <w:rPr>
                <w:bCs/>
              </w:rPr>
              <w:t xml:space="preserve"> часов</w:t>
            </w:r>
          </w:p>
        </w:tc>
      </w:tr>
      <w:tr w:rsidR="00932D60" w:rsidRPr="00932D60" w14:paraId="0D547848" w14:textId="77777777" w:rsidTr="00932D60">
        <w:trPr>
          <w:trHeight w:hRule="exact" w:val="286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22524" w14:textId="77777777" w:rsidR="00932D60" w:rsidRPr="009838FD" w:rsidRDefault="00932D60" w:rsidP="00932D60">
            <w:pPr>
              <w:pStyle w:val="TableParagraph"/>
              <w:kinsoku w:val="0"/>
              <w:overflowPunct w:val="0"/>
              <w:spacing w:line="271" w:lineRule="exact"/>
              <w:ind w:left="450"/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93E6" w14:textId="77777777" w:rsidR="00932D60" w:rsidRPr="009838FD" w:rsidRDefault="00932D60" w:rsidP="00932D60">
            <w:pPr>
              <w:pStyle w:val="TableParagraph"/>
              <w:kinsoku w:val="0"/>
              <w:overflowPunct w:val="0"/>
              <w:spacing w:line="271" w:lineRule="exact"/>
              <w:ind w:left="450"/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8C69" w14:textId="77777777" w:rsidR="00932D60" w:rsidRPr="009838FD" w:rsidRDefault="00932D60" w:rsidP="00932D60">
            <w:pPr>
              <w:pStyle w:val="TableParagraph"/>
              <w:kinsoku w:val="0"/>
              <w:overflowPunct w:val="0"/>
              <w:spacing w:line="271" w:lineRule="exact"/>
              <w:ind w:left="450"/>
            </w:pPr>
          </w:p>
        </w:tc>
      </w:tr>
      <w:tr w:rsidR="00932D60" w:rsidRPr="00932D60" w14:paraId="066B4C4D" w14:textId="77777777" w:rsidTr="00932D60">
        <w:trPr>
          <w:trHeight w:hRule="exact" w:val="5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175A" w14:textId="77777777" w:rsidR="00932D60" w:rsidRPr="009838FD" w:rsidRDefault="00932D60" w:rsidP="00932D60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9838FD">
              <w:rPr>
                <w:spacing w:val="-1"/>
              </w:rPr>
              <w:t>Математика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D68C" w14:textId="77777777" w:rsidR="00932D60" w:rsidRPr="009838FD" w:rsidRDefault="00932D60" w:rsidP="00932D60">
            <w:pPr>
              <w:pStyle w:val="TableParagraph"/>
              <w:kinsoku w:val="0"/>
              <w:overflowPunct w:val="0"/>
              <w:ind w:left="102"/>
            </w:pPr>
            <w:r w:rsidRPr="009838FD">
              <w:rPr>
                <w:spacing w:val="-1"/>
              </w:rPr>
              <w:t>«Подготовка</w:t>
            </w:r>
            <w:r w:rsidRPr="009838FD">
              <w:t xml:space="preserve"> </w:t>
            </w:r>
            <w:r w:rsidRPr="009838FD">
              <w:rPr>
                <w:spacing w:val="43"/>
              </w:rPr>
              <w:t xml:space="preserve"> </w:t>
            </w:r>
            <w:r w:rsidRPr="009838FD">
              <w:t xml:space="preserve">к </w:t>
            </w:r>
            <w:r w:rsidRPr="009838FD">
              <w:rPr>
                <w:spacing w:val="42"/>
              </w:rPr>
              <w:t xml:space="preserve"> </w:t>
            </w:r>
            <w:r w:rsidRPr="009838FD">
              <w:t xml:space="preserve">ГИА </w:t>
            </w:r>
            <w:r w:rsidRPr="009838FD">
              <w:rPr>
                <w:spacing w:val="44"/>
              </w:rPr>
              <w:t xml:space="preserve"> </w:t>
            </w:r>
            <w:r w:rsidRPr="009838FD">
              <w:t>по</w:t>
            </w:r>
            <w:r w:rsidRPr="009838FD">
              <w:rPr>
                <w:spacing w:val="26"/>
              </w:rPr>
              <w:t xml:space="preserve"> </w:t>
            </w:r>
            <w:r w:rsidRPr="009838FD">
              <w:t>математике»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A6A1" w14:textId="77777777" w:rsidR="00932D60" w:rsidRPr="009838FD" w:rsidRDefault="00932D60" w:rsidP="00932D60">
            <w:pPr>
              <w:pStyle w:val="TableParagraph"/>
              <w:kinsoku w:val="0"/>
              <w:overflowPunct w:val="0"/>
              <w:spacing w:line="273" w:lineRule="exact"/>
              <w:ind w:left="935" w:right="935"/>
              <w:jc w:val="center"/>
            </w:pPr>
            <w:r w:rsidRPr="009838FD">
              <w:t>34</w:t>
            </w:r>
          </w:p>
        </w:tc>
      </w:tr>
      <w:tr w:rsidR="00932D60" w:rsidRPr="00932D60" w14:paraId="7BD0BDD4" w14:textId="77777777" w:rsidTr="00932D60">
        <w:trPr>
          <w:trHeight w:hRule="exact"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E955" w14:textId="77777777" w:rsidR="00932D60" w:rsidRPr="009838FD" w:rsidRDefault="00932D60" w:rsidP="00932D60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9838FD">
              <w:rPr>
                <w:spacing w:val="-1"/>
              </w:rPr>
              <w:t>Русский</w:t>
            </w:r>
            <w:r w:rsidRPr="009838FD">
              <w:t xml:space="preserve"> язык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709" w14:textId="77777777" w:rsidR="00932D60" w:rsidRPr="009838FD" w:rsidRDefault="00932D60" w:rsidP="00932D60">
            <w:pPr>
              <w:pStyle w:val="TableParagraph"/>
              <w:kinsoku w:val="0"/>
              <w:overflowPunct w:val="0"/>
              <w:ind w:left="102"/>
            </w:pPr>
            <w:r w:rsidRPr="009838FD">
              <w:rPr>
                <w:spacing w:val="-1"/>
              </w:rPr>
              <w:t>«Подготовка</w:t>
            </w:r>
            <w:r w:rsidRPr="009838FD">
              <w:t xml:space="preserve"> </w:t>
            </w:r>
            <w:r w:rsidRPr="009838FD">
              <w:rPr>
                <w:spacing w:val="43"/>
              </w:rPr>
              <w:t xml:space="preserve"> </w:t>
            </w:r>
            <w:r w:rsidRPr="009838FD">
              <w:t xml:space="preserve">к </w:t>
            </w:r>
            <w:r w:rsidRPr="009838FD">
              <w:rPr>
                <w:spacing w:val="42"/>
              </w:rPr>
              <w:t xml:space="preserve"> </w:t>
            </w:r>
            <w:r w:rsidRPr="009838FD">
              <w:t xml:space="preserve">ГИА </w:t>
            </w:r>
            <w:r w:rsidRPr="009838FD">
              <w:rPr>
                <w:spacing w:val="44"/>
              </w:rPr>
              <w:t xml:space="preserve"> </w:t>
            </w:r>
            <w:r w:rsidRPr="009838FD">
              <w:t>по</w:t>
            </w:r>
            <w:r w:rsidRPr="009838FD">
              <w:rPr>
                <w:spacing w:val="26"/>
              </w:rPr>
              <w:t xml:space="preserve"> </w:t>
            </w:r>
            <w:r w:rsidRPr="009838FD">
              <w:rPr>
                <w:spacing w:val="-1"/>
              </w:rPr>
              <w:t>русскому</w:t>
            </w:r>
            <w:r w:rsidRPr="009838FD">
              <w:rPr>
                <w:spacing w:val="-2"/>
              </w:rPr>
              <w:t xml:space="preserve"> </w:t>
            </w:r>
            <w:r w:rsidRPr="009838FD">
              <w:rPr>
                <w:spacing w:val="-1"/>
              </w:rPr>
              <w:t>языку»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DFFE" w14:textId="77777777" w:rsidR="00932D60" w:rsidRPr="009838FD" w:rsidRDefault="00932D60" w:rsidP="00932D60">
            <w:pPr>
              <w:pStyle w:val="TableParagraph"/>
              <w:kinsoku w:val="0"/>
              <w:overflowPunct w:val="0"/>
              <w:spacing w:line="271" w:lineRule="exact"/>
              <w:ind w:left="935" w:right="935"/>
              <w:jc w:val="center"/>
            </w:pPr>
            <w:r w:rsidRPr="009838FD">
              <w:t>34</w:t>
            </w:r>
          </w:p>
        </w:tc>
      </w:tr>
    </w:tbl>
    <w:p w14:paraId="120F74D1" w14:textId="77777777" w:rsidR="00932D60" w:rsidRDefault="00932D60" w:rsidP="006649EA">
      <w:pPr>
        <w:shd w:val="clear" w:color="auto" w:fill="FFFFFF"/>
        <w:spacing w:before="40" w:after="40"/>
        <w:rPr>
          <w:bCs/>
          <w:iCs/>
          <w:color w:val="000000"/>
        </w:rPr>
      </w:pPr>
    </w:p>
    <w:p w14:paraId="760137A3" w14:textId="77777777" w:rsidR="00932D60" w:rsidRDefault="00932D60" w:rsidP="00932D60">
      <w:pPr>
        <w:jc w:val="both"/>
      </w:pPr>
      <w:r>
        <w:t>Школьный  компонент в 11 классе распределён следующим образом:</w:t>
      </w:r>
    </w:p>
    <w:p w14:paraId="27C04D85" w14:textId="77777777" w:rsidR="00932D60" w:rsidRDefault="00932D60" w:rsidP="00932D60">
      <w:pPr>
        <w:numPr>
          <w:ilvl w:val="0"/>
          <w:numId w:val="1"/>
        </w:numPr>
        <w:ind w:firstLine="0"/>
        <w:jc w:val="both"/>
      </w:pPr>
      <w:r>
        <w:lastRenderedPageBreak/>
        <w:t xml:space="preserve">добавлен  1 час -  в образовательной области «Математика» реализуется 3-часовая программа  по алгебре и началам анализа (учебник под редакцией Колмогорова А.Н.) и 2-часовая программа по геометрии (учебник </w:t>
      </w:r>
      <w:proofErr w:type="spellStart"/>
      <w:r>
        <w:t>Атанасян</w:t>
      </w:r>
      <w:proofErr w:type="spellEnd"/>
      <w:r>
        <w:t xml:space="preserve"> Л.С.)</w:t>
      </w:r>
    </w:p>
    <w:p w14:paraId="176AB0F9" w14:textId="77777777" w:rsidR="00932D60" w:rsidRDefault="00932D60" w:rsidP="00932D60">
      <w:pPr>
        <w:numPr>
          <w:ilvl w:val="0"/>
          <w:numId w:val="1"/>
        </w:numPr>
        <w:ind w:firstLine="0"/>
        <w:jc w:val="both"/>
      </w:pPr>
      <w:r>
        <w:t>добавлен 1 час - в образовательной области «Филология» реализуется 2-часовая программа (автор – Власенков А.И.) по русскому языку (автор учебника Власенков А.И.)</w:t>
      </w:r>
    </w:p>
    <w:p w14:paraId="73140922" w14:textId="77777777" w:rsidR="00932D60" w:rsidRPr="003469E4" w:rsidRDefault="00932D60" w:rsidP="00932D60">
      <w:pPr>
        <w:numPr>
          <w:ilvl w:val="0"/>
          <w:numId w:val="1"/>
        </w:numPr>
        <w:ind w:firstLine="0"/>
        <w:jc w:val="both"/>
      </w:pPr>
      <w:r>
        <w:t>на изучение предметных  курсов по выбору учащихся (не менее 2-х курсов), направленных на расширение знаний и развитие учебных навыков по предметам – 1 час;</w:t>
      </w:r>
    </w:p>
    <w:p w14:paraId="62AF64E5" w14:textId="77777777" w:rsidR="00932D60" w:rsidRDefault="00932D60" w:rsidP="00932D60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DBE95A8" w14:textId="77777777" w:rsidR="00932D60" w:rsidRDefault="00721313" w:rsidP="00932D60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</w:p>
    <w:tbl>
      <w:tblPr>
        <w:tblW w:w="0" w:type="auto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69"/>
        <w:gridCol w:w="1988"/>
      </w:tblGrid>
      <w:tr w:rsidR="00932D60" w14:paraId="64B44DAA" w14:textId="77777777" w:rsidTr="00932D6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04086" w14:textId="77777777" w:rsidR="00932D60" w:rsidRDefault="00932D60" w:rsidP="00932D60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1D23" w14:textId="77777777" w:rsidR="00932D60" w:rsidRDefault="00932D60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93FF" w14:textId="77777777" w:rsidR="00932D60" w:rsidRDefault="00932D60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932D60" w14:paraId="1D695F46" w14:textId="77777777" w:rsidTr="00932D6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5D27" w14:textId="77777777" w:rsidR="00932D60" w:rsidRDefault="00932D60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9EAC" w14:textId="77777777" w:rsidR="00932D60" w:rsidRDefault="004937BF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0FEA" w14:textId="77777777" w:rsidR="00932D60" w:rsidRDefault="00932D60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32D60" w14:paraId="05AC37DF" w14:textId="77777777" w:rsidTr="00932D6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BD0B" w14:textId="77777777" w:rsidR="00932D60" w:rsidRDefault="00932D60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D2D" w14:textId="77777777" w:rsidR="00932D60" w:rsidRDefault="00CE728C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8CB0" w14:textId="77777777" w:rsidR="00932D60" w:rsidRDefault="00932D60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932D60" w14:paraId="116C908A" w14:textId="77777777" w:rsidTr="00932D6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2A46" w14:textId="77777777" w:rsidR="00932D60" w:rsidRDefault="00932D60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851C" w14:textId="77777777" w:rsidR="00932D60" w:rsidRDefault="00CE728C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8086" w14:textId="77777777" w:rsidR="00932D60" w:rsidRDefault="00932D60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4937BF" w14:paraId="46AFFDCE" w14:textId="77777777" w:rsidTr="00932D6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BB47" w14:textId="77777777" w:rsidR="004937BF" w:rsidRDefault="004937BF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4EA9" w14:textId="77777777" w:rsidR="004937BF" w:rsidRDefault="004937BF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8842" w14:textId="77777777" w:rsidR="004937BF" w:rsidRDefault="004937BF" w:rsidP="00932D60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14:paraId="68A899A8" w14:textId="77777777" w:rsidR="00932D60" w:rsidRDefault="00932D60" w:rsidP="006649EA">
      <w:pPr>
        <w:shd w:val="clear" w:color="auto" w:fill="FFFFFF"/>
        <w:spacing w:before="40" w:after="40"/>
        <w:rPr>
          <w:bCs/>
          <w:iCs/>
          <w:color w:val="000000"/>
        </w:rPr>
      </w:pPr>
    </w:p>
    <w:p w14:paraId="271BA95C" w14:textId="77777777" w:rsidR="009838FD" w:rsidRDefault="009838FD" w:rsidP="006649EA">
      <w:pPr>
        <w:jc w:val="center"/>
        <w:rPr>
          <w:sz w:val="28"/>
          <w:szCs w:val="28"/>
        </w:rPr>
      </w:pPr>
    </w:p>
    <w:p w14:paraId="6B3CF467" w14:textId="77777777" w:rsidR="009838FD" w:rsidRDefault="009838FD" w:rsidP="006649EA">
      <w:pPr>
        <w:jc w:val="center"/>
        <w:rPr>
          <w:sz w:val="28"/>
          <w:szCs w:val="28"/>
        </w:rPr>
      </w:pPr>
    </w:p>
    <w:p w14:paraId="1C790649" w14:textId="77777777" w:rsidR="009838FD" w:rsidRDefault="005B5C1A" w:rsidP="006649EA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Учебные планы 10-11 классов</w:t>
      </w:r>
    </w:p>
    <w:p w14:paraId="69F2E387" w14:textId="77777777" w:rsidR="009838FD" w:rsidRDefault="009838FD" w:rsidP="006649EA">
      <w:pPr>
        <w:jc w:val="center"/>
        <w:rPr>
          <w:sz w:val="28"/>
          <w:szCs w:val="28"/>
        </w:rPr>
      </w:pPr>
    </w:p>
    <w:p w14:paraId="260F970C" w14:textId="77777777" w:rsidR="00A83EAD" w:rsidRDefault="00A83EAD" w:rsidP="006649EA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p w14:paraId="3F227B81" w14:textId="77777777" w:rsidR="00A83EAD" w:rsidRDefault="00A83EAD" w:rsidP="00A83EAD">
      <w:pPr>
        <w:rPr>
          <w:sz w:val="28"/>
          <w:szCs w:val="28"/>
        </w:rPr>
      </w:pPr>
    </w:p>
    <w:p w14:paraId="28E8DD08" w14:textId="77777777" w:rsidR="00A83EAD" w:rsidRDefault="00A83EAD" w:rsidP="006C4A33">
      <w:pPr>
        <w:rPr>
          <w:sz w:val="28"/>
          <w:szCs w:val="28"/>
        </w:rPr>
      </w:pPr>
    </w:p>
    <w:p w14:paraId="0874353B" w14:textId="77777777" w:rsidR="006C4A33" w:rsidRDefault="006C4A33" w:rsidP="006C4A33">
      <w:pPr>
        <w:pStyle w:val="a6"/>
        <w:kinsoku w:val="0"/>
        <w:overflowPunct w:val="0"/>
        <w:ind w:right="106"/>
        <w:jc w:val="both"/>
        <w:rPr>
          <w:spacing w:val="-1"/>
        </w:rPr>
      </w:pPr>
      <w:r>
        <w:t>Учитывая</w:t>
      </w:r>
      <w:r>
        <w:rPr>
          <w:spacing w:val="10"/>
        </w:rPr>
        <w:t xml:space="preserve"> </w:t>
      </w:r>
      <w:r>
        <w:rPr>
          <w:spacing w:val="-1"/>
        </w:rPr>
        <w:t>потребности</w:t>
      </w:r>
      <w:r>
        <w:rPr>
          <w:spacing w:val="12"/>
        </w:rPr>
        <w:t xml:space="preserve"> </w:t>
      </w:r>
      <w:r>
        <w:rPr>
          <w:spacing w:val="-1"/>
        </w:rPr>
        <w:t>учащихся,</w:t>
      </w:r>
      <w:r>
        <w:rPr>
          <w:spacing w:val="9"/>
        </w:rPr>
        <w:t xml:space="preserve"> </w:t>
      </w:r>
      <w:r>
        <w:rPr>
          <w:spacing w:val="1"/>
        </w:rPr>
        <w:t>их</w:t>
      </w:r>
      <w:r>
        <w:rPr>
          <w:spacing w:val="7"/>
        </w:rPr>
        <w:t xml:space="preserve"> </w:t>
      </w:r>
      <w:r>
        <w:rPr>
          <w:spacing w:val="-1"/>
        </w:rPr>
        <w:t>родителей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1"/>
        </w:rPr>
        <w:t>законных</w:t>
      </w:r>
      <w:r>
        <w:rPr>
          <w:spacing w:val="7"/>
        </w:rPr>
        <w:t xml:space="preserve"> </w:t>
      </w:r>
      <w:r>
        <w:t>представителей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rPr>
          <w:spacing w:val="1"/>
        </w:rPr>
        <w:t>2020-</w:t>
      </w:r>
      <w:r>
        <w:rPr>
          <w:spacing w:val="39"/>
        </w:rPr>
        <w:t xml:space="preserve"> </w:t>
      </w:r>
      <w:r>
        <w:rPr>
          <w:spacing w:val="-1"/>
        </w:rPr>
        <w:t>2021</w:t>
      </w:r>
      <w:r>
        <w:rPr>
          <w:spacing w:val="52"/>
        </w:rPr>
        <w:t xml:space="preserve"> </w:t>
      </w:r>
      <w:r>
        <w:rPr>
          <w:spacing w:val="-1"/>
        </w:rPr>
        <w:t>учебном</w:t>
      </w:r>
      <w:r>
        <w:rPr>
          <w:spacing w:val="51"/>
        </w:rPr>
        <w:t xml:space="preserve"> </w:t>
      </w:r>
      <w:r>
        <w:rPr>
          <w:spacing w:val="-1"/>
        </w:rPr>
        <w:t>году</w:t>
      </w:r>
      <w:r>
        <w:rPr>
          <w:spacing w:val="48"/>
        </w:rPr>
        <w:t xml:space="preserve"> </w:t>
      </w:r>
      <w:r>
        <w:rPr>
          <w:spacing w:val="-1"/>
        </w:rPr>
        <w:t>обучение</w:t>
      </w:r>
      <w:r>
        <w:rPr>
          <w:spacing w:val="51"/>
        </w:rPr>
        <w:t xml:space="preserve"> </w:t>
      </w:r>
      <w:r>
        <w:rPr>
          <w:spacing w:val="-1"/>
        </w:rPr>
        <w:t>будет</w:t>
      </w:r>
      <w:r>
        <w:rPr>
          <w:spacing w:val="51"/>
        </w:rPr>
        <w:t xml:space="preserve"> </w:t>
      </w:r>
      <w:r>
        <w:rPr>
          <w:spacing w:val="-1"/>
        </w:rPr>
        <w:t>проводиться</w:t>
      </w:r>
      <w:r>
        <w:rPr>
          <w:spacing w:val="50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rPr>
          <w:spacing w:val="-1"/>
        </w:rPr>
        <w:t>индивидуальным</w:t>
      </w:r>
      <w:r>
        <w:rPr>
          <w:spacing w:val="50"/>
        </w:rPr>
        <w:t xml:space="preserve"> </w:t>
      </w:r>
      <w:r>
        <w:rPr>
          <w:spacing w:val="-1"/>
        </w:rPr>
        <w:t>учебным</w:t>
      </w:r>
      <w:r>
        <w:rPr>
          <w:spacing w:val="51"/>
        </w:rPr>
        <w:t xml:space="preserve"> </w:t>
      </w:r>
      <w:r>
        <w:t>планам,</w:t>
      </w:r>
      <w:r>
        <w:rPr>
          <w:spacing w:val="81"/>
        </w:rPr>
        <w:t xml:space="preserve"> </w:t>
      </w:r>
      <w:r>
        <w:rPr>
          <w:spacing w:val="-1"/>
        </w:rPr>
        <w:t>согласно</w:t>
      </w:r>
      <w:r>
        <w:t xml:space="preserve"> </w:t>
      </w:r>
      <w:r>
        <w:rPr>
          <w:spacing w:val="-1"/>
        </w:rPr>
        <w:t>заявлениям.</w:t>
      </w:r>
    </w:p>
    <w:p w14:paraId="6D2ACA2F" w14:textId="13B4063F" w:rsidR="006C4A33" w:rsidRDefault="006C4A33" w:rsidP="006C4A33">
      <w:pPr>
        <w:jc w:val="both"/>
        <w:rPr>
          <w:spacing w:val="-1"/>
        </w:rPr>
      </w:pPr>
      <w:r>
        <w:rPr>
          <w:spacing w:val="-1"/>
        </w:rPr>
        <w:t>Обязательная</w:t>
      </w:r>
      <w:r>
        <w:rPr>
          <w:spacing w:val="12"/>
        </w:rPr>
        <w:t xml:space="preserve"> </w:t>
      </w:r>
      <w:r>
        <w:rPr>
          <w:spacing w:val="-1"/>
        </w:rPr>
        <w:t>часть</w:t>
      </w:r>
      <w:r>
        <w:rPr>
          <w:spacing w:val="13"/>
        </w:rPr>
        <w:t xml:space="preserve"> </w:t>
      </w:r>
      <w:r>
        <w:rPr>
          <w:spacing w:val="-1"/>
        </w:rPr>
        <w:t>всех учебных планов</w:t>
      </w:r>
      <w:r>
        <w:rPr>
          <w:spacing w:val="13"/>
        </w:rPr>
        <w:t xml:space="preserve"> </w:t>
      </w:r>
      <w:r>
        <w:rPr>
          <w:spacing w:val="-1"/>
        </w:rPr>
        <w:t>включает</w:t>
      </w:r>
      <w:r>
        <w:rPr>
          <w:spacing w:val="11"/>
        </w:rPr>
        <w:t xml:space="preserve"> </w:t>
      </w:r>
      <w:r>
        <w:t>общие предметы</w:t>
      </w:r>
      <w:r>
        <w:rPr>
          <w:spacing w:val="-1"/>
        </w:rPr>
        <w:t>:</w:t>
      </w:r>
      <w:r>
        <w:rPr>
          <w:spacing w:val="11"/>
        </w:rPr>
        <w:t xml:space="preserve"> </w:t>
      </w:r>
      <w:r>
        <w:rPr>
          <w:spacing w:val="-1"/>
        </w:rPr>
        <w:t>русский</w:t>
      </w:r>
      <w:r>
        <w:rPr>
          <w:spacing w:val="13"/>
        </w:rPr>
        <w:t xml:space="preserve"> </w:t>
      </w:r>
      <w:r>
        <w:t>язык,</w:t>
      </w:r>
      <w:r>
        <w:rPr>
          <w:spacing w:val="77"/>
        </w:rPr>
        <w:t xml:space="preserve"> </w:t>
      </w:r>
      <w:r>
        <w:rPr>
          <w:spacing w:val="-1"/>
        </w:rPr>
        <w:t>литературу,</w:t>
      </w:r>
      <w:r>
        <w:rPr>
          <w:spacing w:val="16"/>
        </w:rPr>
        <w:t xml:space="preserve"> </w:t>
      </w:r>
      <w:r w:rsidR="00FE150A">
        <w:rPr>
          <w:spacing w:val="16"/>
        </w:rPr>
        <w:t xml:space="preserve"> математику: </w:t>
      </w:r>
      <w:r>
        <w:rPr>
          <w:spacing w:val="-1"/>
        </w:rPr>
        <w:t>алгебру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начала математического</w:t>
      </w:r>
      <w:r>
        <w:rPr>
          <w:spacing w:val="16"/>
        </w:rPr>
        <w:t xml:space="preserve"> </w:t>
      </w:r>
      <w:r>
        <w:rPr>
          <w:spacing w:val="-1"/>
        </w:rPr>
        <w:t>анализа,</w:t>
      </w:r>
      <w:r>
        <w:rPr>
          <w:spacing w:val="16"/>
        </w:rPr>
        <w:t xml:space="preserve"> </w:t>
      </w:r>
      <w:r>
        <w:rPr>
          <w:spacing w:val="-1"/>
        </w:rPr>
        <w:t>геометрию,</w:t>
      </w:r>
      <w:r>
        <w:rPr>
          <w:spacing w:val="13"/>
        </w:rPr>
        <w:t xml:space="preserve"> </w:t>
      </w:r>
      <w:r>
        <w:rPr>
          <w:spacing w:val="-1"/>
        </w:rPr>
        <w:t>иностранный</w:t>
      </w:r>
      <w:r>
        <w:rPr>
          <w:spacing w:val="16"/>
        </w:rPr>
        <w:t xml:space="preserve"> </w:t>
      </w:r>
      <w:r>
        <w:t>язык,</w:t>
      </w:r>
      <w:r>
        <w:rPr>
          <w:spacing w:val="13"/>
        </w:rPr>
        <w:t xml:space="preserve"> </w:t>
      </w:r>
      <w:r>
        <w:rPr>
          <w:spacing w:val="-1"/>
        </w:rPr>
        <w:t>историю,</w:t>
      </w:r>
      <w:r>
        <w:rPr>
          <w:spacing w:val="81"/>
        </w:rPr>
        <w:t xml:space="preserve"> </w:t>
      </w:r>
      <w:r>
        <w:rPr>
          <w:spacing w:val="-1"/>
        </w:rPr>
        <w:t>физическую</w:t>
      </w:r>
      <w:r>
        <w:rPr>
          <w:spacing w:val="60"/>
        </w:rPr>
        <w:t xml:space="preserve"> </w:t>
      </w:r>
      <w:r>
        <w:rPr>
          <w:spacing w:val="-1"/>
        </w:rPr>
        <w:t>культуру,</w:t>
      </w:r>
      <w:r>
        <w:rPr>
          <w:spacing w:val="61"/>
        </w:rPr>
        <w:t xml:space="preserve"> </w:t>
      </w:r>
      <w:r w:rsidR="00F02ECB">
        <w:t>ОБЖ. Предм</w:t>
      </w:r>
      <w:r w:rsidR="004937BF">
        <w:t>еты изучаются на базовом уровне, кроме истории в индивидуальном учебном плане №1. История будет изучаться углублено 1 учащимся.</w:t>
      </w:r>
    </w:p>
    <w:p w14:paraId="1D9B5E4B" w14:textId="77777777" w:rsidR="006C4A33" w:rsidRDefault="006C4A33" w:rsidP="006C4A33">
      <w:pPr>
        <w:jc w:val="both"/>
        <w:rPr>
          <w:sz w:val="28"/>
          <w:szCs w:val="28"/>
        </w:rPr>
      </w:pPr>
      <w:r>
        <w:rPr>
          <w:spacing w:val="-1"/>
        </w:rPr>
        <w:t>Обязательная</w:t>
      </w:r>
      <w:r>
        <w:rPr>
          <w:spacing w:val="39"/>
        </w:rPr>
        <w:t xml:space="preserve"> </w:t>
      </w:r>
      <w:r>
        <w:t>часть</w:t>
      </w:r>
      <w:r>
        <w:rPr>
          <w:spacing w:val="41"/>
        </w:rPr>
        <w:t xml:space="preserve"> </w:t>
      </w:r>
      <w:r>
        <w:rPr>
          <w:spacing w:val="-1"/>
        </w:rPr>
        <w:t>учебного</w:t>
      </w:r>
      <w:r>
        <w:rPr>
          <w:spacing w:val="75"/>
        </w:rPr>
        <w:t xml:space="preserve"> </w:t>
      </w:r>
      <w:r>
        <w:rPr>
          <w:spacing w:val="-1"/>
        </w:rPr>
        <w:t>плана</w:t>
      </w:r>
      <w:r>
        <w:rPr>
          <w:spacing w:val="45"/>
        </w:rPr>
        <w:t xml:space="preserve"> </w:t>
      </w:r>
      <w:r>
        <w:rPr>
          <w:spacing w:val="-1"/>
        </w:rPr>
        <w:t>дополнена учебными</w:t>
      </w:r>
      <w:r>
        <w:rPr>
          <w:spacing w:val="46"/>
        </w:rPr>
        <w:t xml:space="preserve"> </w:t>
      </w:r>
      <w:r>
        <w:rPr>
          <w:spacing w:val="-1"/>
        </w:rPr>
        <w:t>предметами из обязательных предмет</w:t>
      </w:r>
      <w:r w:rsidR="00F02ECB">
        <w:rPr>
          <w:spacing w:val="-1"/>
        </w:rPr>
        <w:t xml:space="preserve">ных областей по выбору учащихся. </w:t>
      </w:r>
      <w:r>
        <w:rPr>
          <w:spacing w:val="-1"/>
        </w:rPr>
        <w:t>В каждом учебном плане отведено учебное время на выполнение индиви</w:t>
      </w:r>
      <w:r w:rsidR="00F02ECB">
        <w:rPr>
          <w:spacing w:val="-1"/>
        </w:rPr>
        <w:t>дуальных проектов. Также учебный план</w:t>
      </w:r>
      <w:r>
        <w:rPr>
          <w:spacing w:val="-1"/>
        </w:rPr>
        <w:t xml:space="preserve"> вк</w:t>
      </w:r>
      <w:r w:rsidR="00F02ECB">
        <w:rPr>
          <w:spacing w:val="-1"/>
        </w:rPr>
        <w:t xml:space="preserve">лючает </w:t>
      </w:r>
      <w:r>
        <w:rPr>
          <w:spacing w:val="-1"/>
        </w:rPr>
        <w:t xml:space="preserve"> курсы по выбору.</w:t>
      </w:r>
    </w:p>
    <w:p w14:paraId="6C7D2867" w14:textId="77777777" w:rsidR="006C4A33" w:rsidRDefault="006C4A33" w:rsidP="006C4A33">
      <w:pPr>
        <w:pStyle w:val="a6"/>
        <w:kinsoku w:val="0"/>
        <w:overflowPunct w:val="0"/>
        <w:ind w:right="3414"/>
        <w:rPr>
          <w:spacing w:val="-1"/>
        </w:rPr>
      </w:pPr>
      <w:r>
        <w:rPr>
          <w:spacing w:val="35"/>
        </w:rPr>
        <w:t xml:space="preserve"> </w:t>
      </w:r>
      <w:r w:rsidR="004937BF">
        <w:rPr>
          <w:spacing w:val="35"/>
        </w:rPr>
        <w:t xml:space="preserve"> </w:t>
      </w:r>
      <w:r>
        <w:rPr>
          <w:spacing w:val="-1"/>
        </w:rPr>
        <w:t>Универсальный</w:t>
      </w:r>
      <w:r>
        <w:t xml:space="preserve"> </w:t>
      </w:r>
      <w:r>
        <w:rPr>
          <w:spacing w:val="-1"/>
        </w:rPr>
        <w:t>профиль:</w:t>
      </w:r>
      <w:r w:rsidR="004937BF">
        <w:t xml:space="preserve"> 6</w:t>
      </w:r>
      <w:r>
        <w:rPr>
          <w:spacing w:val="1"/>
        </w:rPr>
        <w:t xml:space="preserve"> </w:t>
      </w:r>
      <w:r>
        <w:rPr>
          <w:spacing w:val="-1"/>
        </w:rPr>
        <w:t>уч-ся.</w:t>
      </w:r>
    </w:p>
    <w:p w14:paraId="1883EA5C" w14:textId="77777777" w:rsidR="004937BF" w:rsidRDefault="004937BF" w:rsidP="004937BF">
      <w:pPr>
        <w:pStyle w:val="a6"/>
        <w:kinsoku w:val="0"/>
        <w:overflowPunct w:val="0"/>
        <w:ind w:right="3414"/>
        <w:jc w:val="both"/>
        <w:rPr>
          <w:spacing w:val="-1"/>
        </w:rPr>
      </w:pPr>
      <w:r>
        <w:rPr>
          <w:spacing w:val="-1"/>
        </w:rPr>
        <w:t>Индивидуальный учебный план №1 (универсальный профиль)- 1 чел</w:t>
      </w:r>
    </w:p>
    <w:p w14:paraId="17C2977A" w14:textId="310C85E2" w:rsidR="004937BF" w:rsidRPr="00F02ECB" w:rsidRDefault="004937BF" w:rsidP="004937BF">
      <w:pPr>
        <w:pStyle w:val="a6"/>
        <w:kinsoku w:val="0"/>
        <w:overflowPunct w:val="0"/>
        <w:ind w:right="3414"/>
        <w:jc w:val="both"/>
        <w:rPr>
          <w:spacing w:val="-1"/>
        </w:rPr>
        <w:sectPr w:rsidR="004937BF" w:rsidRPr="00F02ECB" w:rsidSect="00631904">
          <w:pgSz w:w="11910" w:h="16840"/>
          <w:pgMar w:top="720" w:right="740" w:bottom="500" w:left="740" w:header="381" w:footer="315" w:gutter="0"/>
          <w:cols w:space="720"/>
          <w:noEndnote/>
        </w:sectPr>
      </w:pPr>
      <w:r>
        <w:rPr>
          <w:spacing w:val="-1"/>
        </w:rPr>
        <w:t xml:space="preserve">Индивидуальный  учебный план </w:t>
      </w:r>
      <w:r w:rsidR="005951C4">
        <w:rPr>
          <w:spacing w:val="-1"/>
        </w:rPr>
        <w:t>№2(универсальный профиль)-6 чел</w:t>
      </w:r>
    </w:p>
    <w:p w14:paraId="25006381" w14:textId="77777777" w:rsidR="00A83EAD" w:rsidRDefault="00A83EAD" w:rsidP="005951C4">
      <w:pPr>
        <w:rPr>
          <w:sz w:val="28"/>
          <w:szCs w:val="28"/>
        </w:rPr>
      </w:pPr>
    </w:p>
    <w:p w14:paraId="1AF61140" w14:textId="77777777" w:rsidR="00A83EAD" w:rsidRDefault="00A83EAD" w:rsidP="006649EA">
      <w:pPr>
        <w:jc w:val="center"/>
        <w:rPr>
          <w:sz w:val="28"/>
          <w:szCs w:val="28"/>
        </w:rPr>
      </w:pPr>
    </w:p>
    <w:p w14:paraId="6D007F5E" w14:textId="77777777" w:rsidR="006649EA" w:rsidRDefault="004937BF" w:rsidP="004937BF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№1</w:t>
      </w:r>
    </w:p>
    <w:p w14:paraId="47231F0D" w14:textId="77777777" w:rsidR="006649EA" w:rsidRDefault="006649EA" w:rsidP="006649EA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 учебный год</w:t>
      </w:r>
    </w:p>
    <w:p w14:paraId="0B6ED6EB" w14:textId="48790040" w:rsidR="00446FF5" w:rsidRDefault="00721313" w:rsidP="005951C4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 (ФГОС С</w:t>
      </w:r>
      <w:r w:rsidR="006649EA">
        <w:rPr>
          <w:sz w:val="28"/>
          <w:szCs w:val="28"/>
        </w:rPr>
        <w:t>ОО)</w:t>
      </w:r>
    </w:p>
    <w:p w14:paraId="3637B330" w14:textId="77777777" w:rsidR="006649EA" w:rsidRDefault="00446FF5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  <w:r>
        <w:rPr>
          <w:sz w:val="28"/>
          <w:szCs w:val="28"/>
        </w:rPr>
        <w:t>Универсальный профиль</w:t>
      </w:r>
    </w:p>
    <w:p w14:paraId="11E20CA9" w14:textId="77777777" w:rsidR="00446FF5" w:rsidRDefault="00446FF5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6"/>
        <w:gridCol w:w="3284"/>
        <w:gridCol w:w="1234"/>
        <w:gridCol w:w="1796"/>
      </w:tblGrid>
      <w:tr w:rsidR="00FE4BE1" w:rsidRPr="005F4DB3" w14:paraId="2E624AA0" w14:textId="77777777" w:rsidTr="006D5B89">
        <w:trPr>
          <w:trHeight w:hRule="exact" w:val="56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692B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633"/>
            </w:pPr>
            <w:r w:rsidRPr="005F4DB3">
              <w:rPr>
                <w:b/>
                <w:bCs/>
                <w:spacing w:val="-1"/>
              </w:rPr>
              <w:t>Предметная область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4BD1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565"/>
            </w:pPr>
            <w:r w:rsidRPr="005F4DB3">
              <w:rPr>
                <w:b/>
                <w:bCs/>
                <w:spacing w:val="-1"/>
              </w:rPr>
              <w:t>Учебный</w:t>
            </w:r>
            <w:r w:rsidRPr="005F4DB3">
              <w:rPr>
                <w:b/>
                <w:bCs/>
                <w:spacing w:val="-2"/>
              </w:rPr>
              <w:t xml:space="preserve"> </w:t>
            </w:r>
            <w:r w:rsidRPr="005F4DB3">
              <w:rPr>
                <w:b/>
                <w:bCs/>
                <w:spacing w:val="-1"/>
              </w:rPr>
              <w:t>предмет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88FC8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b/>
                <w:bCs/>
                <w:spacing w:val="-1"/>
              </w:rPr>
              <w:t>Уровень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B310" w14:textId="77777777" w:rsidR="00FE4BE1" w:rsidRPr="005F4DB3" w:rsidRDefault="00FE4BE1" w:rsidP="006D5B89">
            <w:pPr>
              <w:pStyle w:val="TableParagraph"/>
              <w:kinsoku w:val="0"/>
              <w:overflowPunct w:val="0"/>
              <w:ind w:left="539" w:hanging="353"/>
            </w:pPr>
            <w:r w:rsidRPr="005F4DB3">
              <w:rPr>
                <w:b/>
                <w:bCs/>
                <w:spacing w:val="-1"/>
              </w:rPr>
              <w:t>Количество</w:t>
            </w:r>
            <w:r w:rsidRPr="005F4DB3">
              <w:rPr>
                <w:b/>
                <w:bCs/>
                <w:spacing w:val="24"/>
              </w:rPr>
              <w:t xml:space="preserve"> </w:t>
            </w:r>
            <w:r w:rsidRPr="005F4DB3">
              <w:rPr>
                <w:b/>
                <w:bCs/>
              </w:rPr>
              <w:t>часов</w:t>
            </w:r>
          </w:p>
        </w:tc>
      </w:tr>
      <w:tr w:rsidR="00FE4BE1" w:rsidRPr="005F4DB3" w14:paraId="63E7DBA6" w14:textId="77777777" w:rsidTr="006D5B89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9F7D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Русский</w:t>
            </w:r>
            <w:r w:rsidRPr="005F4DB3">
              <w:t xml:space="preserve"> язык и </w:t>
            </w:r>
            <w:r w:rsidRPr="005F4DB3">
              <w:rPr>
                <w:spacing w:val="-1"/>
              </w:rPr>
              <w:t>литература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3D34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Русский</w:t>
            </w:r>
            <w:r w:rsidRPr="005F4DB3">
              <w:t xml:space="preserve">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AF9C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C498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1</w:t>
            </w:r>
          </w:p>
        </w:tc>
      </w:tr>
      <w:tr w:rsidR="00FE4BE1" w:rsidRPr="005F4DB3" w14:paraId="1DCC37A9" w14:textId="77777777" w:rsidTr="006D5B89">
        <w:trPr>
          <w:trHeight w:hRule="exact" w:val="286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66BD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C4F08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Литература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AEBC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C516A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3</w:t>
            </w:r>
          </w:p>
        </w:tc>
      </w:tr>
      <w:tr w:rsidR="00BF32E1" w:rsidRPr="005F4DB3" w14:paraId="7679A1EF" w14:textId="77777777" w:rsidTr="00BF32E1">
        <w:trPr>
          <w:trHeight w:hRule="exact" w:val="63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5588" w14:textId="57B028C2" w:rsidR="00BF32E1" w:rsidRDefault="00BF32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Родной язык и родная литература</w:t>
            </w:r>
          </w:p>
          <w:p w14:paraId="1B8B5F96" w14:textId="33464D5A" w:rsidR="00BF32E1" w:rsidRPr="005F4DB3" w:rsidRDefault="00BF32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proofErr w:type="spellStart"/>
            <w:r>
              <w:t>лителитература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C92B" w14:textId="70EB3C54" w:rsidR="00BF32E1" w:rsidRPr="005F4DB3" w:rsidRDefault="00BF32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spacing w:val="-1"/>
              </w:rPr>
            </w:pPr>
            <w:r>
              <w:rPr>
                <w:spacing w:val="-1"/>
              </w:rPr>
              <w:t>Родной  (русский )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61FF" w14:textId="0B765635" w:rsidR="00BF32E1" w:rsidRDefault="00BF32E1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3247" w14:textId="55D5F41D" w:rsidR="00BF32E1" w:rsidRDefault="00BF32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1</w:t>
            </w:r>
          </w:p>
        </w:tc>
      </w:tr>
      <w:tr w:rsidR="00FE150A" w:rsidRPr="005F4DB3" w14:paraId="19858388" w14:textId="77777777" w:rsidTr="00BA368E">
        <w:trPr>
          <w:trHeight w:val="840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144E" w14:textId="77777777" w:rsidR="00FE150A" w:rsidRPr="005F4DB3" w:rsidRDefault="00FE150A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Математика</w:t>
            </w:r>
            <w:r w:rsidRPr="005F4DB3">
              <w:rPr>
                <w:spacing w:val="-2"/>
              </w:rPr>
              <w:t xml:space="preserve"> </w:t>
            </w:r>
            <w:r w:rsidRPr="005F4DB3">
              <w:t xml:space="preserve">и </w:t>
            </w:r>
            <w:r w:rsidRPr="005F4DB3">
              <w:rPr>
                <w:spacing w:val="-1"/>
              </w:rPr>
              <w:t>информатика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D7A0B" w14:textId="77777777" w:rsidR="00FE150A" w:rsidRPr="005F4DB3" w:rsidRDefault="00FE150A" w:rsidP="006D5B89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Математика: а</w:t>
            </w:r>
            <w:r w:rsidRPr="005F4DB3">
              <w:rPr>
                <w:spacing w:val="-1"/>
              </w:rPr>
              <w:t>лгебра</w:t>
            </w:r>
            <w:r w:rsidRPr="005F4DB3">
              <w:t xml:space="preserve"> и начала</w:t>
            </w:r>
            <w:r w:rsidRPr="005F4DB3">
              <w:rPr>
                <w:spacing w:val="23"/>
              </w:rPr>
              <w:t xml:space="preserve"> </w:t>
            </w:r>
            <w:r w:rsidRPr="005F4DB3">
              <w:rPr>
                <w:spacing w:val="-1"/>
              </w:rPr>
              <w:t>математического</w:t>
            </w:r>
            <w:r w:rsidRPr="005F4DB3">
              <w:rPr>
                <w:spacing w:val="-2"/>
              </w:rPr>
              <w:t xml:space="preserve"> </w:t>
            </w:r>
            <w:r w:rsidRPr="005F4DB3">
              <w:rPr>
                <w:spacing w:val="-1"/>
              </w:rPr>
              <w:t>анализа</w:t>
            </w:r>
            <w:r>
              <w:rPr>
                <w:spacing w:val="-1"/>
              </w:rPr>
              <w:t>,</w:t>
            </w:r>
          </w:p>
          <w:p w14:paraId="5297B9DE" w14:textId="7E3FB283" w:rsidR="00FE150A" w:rsidRPr="005F4DB3" w:rsidRDefault="00FE150A" w:rsidP="006D5B89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t>г</w:t>
            </w:r>
            <w:r w:rsidRPr="005F4DB3">
              <w:t>еометрия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C26912" w14:textId="77777777" w:rsidR="00FE150A" w:rsidRPr="005F4DB3" w:rsidRDefault="00FE150A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087F03" w14:textId="77777777" w:rsidR="00FE150A" w:rsidRPr="005F4DB3" w:rsidRDefault="00FE150A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3</w:t>
            </w:r>
          </w:p>
          <w:p w14:paraId="07A4E9CF" w14:textId="77777777" w:rsidR="00FE150A" w:rsidRDefault="00FE150A" w:rsidP="006D5B89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</w:p>
          <w:p w14:paraId="3A458ED6" w14:textId="14FD5F7C" w:rsidR="00FE150A" w:rsidRPr="005F4DB3" w:rsidRDefault="00FE150A" w:rsidP="006D5B89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  <w:r>
              <w:t>2</w:t>
            </w:r>
          </w:p>
        </w:tc>
      </w:tr>
      <w:tr w:rsidR="00FE4BE1" w:rsidRPr="005F4DB3" w14:paraId="7D17C9FA" w14:textId="77777777" w:rsidTr="006D5B89">
        <w:trPr>
          <w:trHeight w:hRule="exact" w:val="286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43D0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859A0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Информатика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51E0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D6DD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FE4BE1" w:rsidRPr="005F4DB3" w14:paraId="74F6A309" w14:textId="77777777" w:rsidTr="006D5B89">
        <w:trPr>
          <w:trHeight w:hRule="exact"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C7907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t xml:space="preserve">Иностранные </w:t>
            </w:r>
            <w:r w:rsidRPr="005F4DB3">
              <w:rPr>
                <w:spacing w:val="-1"/>
              </w:rPr>
              <w:t>языки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C91A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t xml:space="preserve">Иностранный </w:t>
            </w:r>
            <w:r w:rsidRPr="005F4DB3">
              <w:rPr>
                <w:spacing w:val="-1"/>
              </w:rPr>
              <w:t>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AFD4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397F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3</w:t>
            </w:r>
          </w:p>
        </w:tc>
      </w:tr>
      <w:tr w:rsidR="008D0B6B" w:rsidRPr="005F4DB3" w14:paraId="600DB697" w14:textId="77777777" w:rsidTr="00BA368E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991AC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t>Естественные</w:t>
            </w:r>
            <w:r w:rsidRPr="005F4DB3">
              <w:rPr>
                <w:spacing w:val="-2"/>
              </w:rPr>
              <w:t xml:space="preserve"> </w:t>
            </w:r>
            <w:r w:rsidRPr="005F4DB3">
              <w:rPr>
                <w:spacing w:val="-1"/>
              </w:rPr>
              <w:t>науки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641A3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t>Физика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CF01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0319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2</w:t>
            </w:r>
          </w:p>
        </w:tc>
      </w:tr>
      <w:tr w:rsidR="008D0B6B" w:rsidRPr="005F4DB3" w14:paraId="44C9310F" w14:textId="77777777" w:rsidTr="00BA368E">
        <w:trPr>
          <w:trHeight w:hRule="exact" w:val="286"/>
        </w:trPr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22A4B0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4A1A6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Биология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0923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6785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8D0B6B" w:rsidRPr="005F4DB3" w14:paraId="3D78C98C" w14:textId="77777777" w:rsidTr="00BA368E">
        <w:trPr>
          <w:trHeight w:hRule="exact" w:val="286"/>
        </w:trPr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BDAD2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AA57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Химия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B5C8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7BE5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8D0B6B" w:rsidRPr="005F4DB3" w14:paraId="07EA2EFF" w14:textId="77777777" w:rsidTr="00BA368E">
        <w:trPr>
          <w:trHeight w:hRule="exact" w:val="286"/>
        </w:trPr>
        <w:tc>
          <w:tcPr>
            <w:tcW w:w="3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D307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A535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spacing w:val="-1"/>
              </w:rPr>
            </w:pPr>
            <w:r>
              <w:rPr>
                <w:spacing w:val="-1"/>
              </w:rPr>
              <w:t>Астрономия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D126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720D" w14:textId="77777777" w:rsidR="008D0B6B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1</w:t>
            </w:r>
          </w:p>
        </w:tc>
      </w:tr>
      <w:tr w:rsidR="00FE4BE1" w:rsidRPr="005F4DB3" w14:paraId="46CCB2A3" w14:textId="77777777" w:rsidTr="006D5B89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B10C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Общественные</w:t>
            </w:r>
            <w:r w:rsidRPr="005F4DB3">
              <w:t xml:space="preserve"> </w:t>
            </w:r>
            <w:r w:rsidRPr="005F4DB3">
              <w:rPr>
                <w:spacing w:val="-1"/>
              </w:rPr>
              <w:t>науки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ECFA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t>История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7EE" w14:textId="77777777" w:rsidR="00FE4BE1" w:rsidRPr="005F4DB3" w:rsidRDefault="00B92A6F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>
              <w:t>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9D211" w14:textId="77777777" w:rsidR="00FE4BE1" w:rsidRPr="005F4DB3" w:rsidRDefault="00B92A6F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4</w:t>
            </w:r>
          </w:p>
        </w:tc>
      </w:tr>
      <w:tr w:rsidR="00FE4BE1" w:rsidRPr="005F4DB3" w14:paraId="46D0FE6F" w14:textId="77777777" w:rsidTr="006D5B89">
        <w:trPr>
          <w:trHeight w:hRule="exact" w:val="288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F699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E31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5F4DB3">
              <w:rPr>
                <w:spacing w:val="-1"/>
              </w:rPr>
              <w:t>Обществознание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C2C6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3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0FE2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  <w:r w:rsidRPr="005F4DB3">
              <w:t>2</w:t>
            </w:r>
          </w:p>
        </w:tc>
      </w:tr>
      <w:tr w:rsidR="00FE4BE1" w:rsidRPr="005F4DB3" w14:paraId="6C1073B1" w14:textId="77777777" w:rsidTr="006D5B89">
        <w:trPr>
          <w:trHeight w:hRule="exact" w:val="286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BE0A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7E0B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География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41DE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9B45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FE4BE1" w:rsidRPr="005F4DB3" w14:paraId="4870753D" w14:textId="77777777" w:rsidTr="006D5B89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2E08" w14:textId="77777777" w:rsidR="00FE4BE1" w:rsidRPr="005F4DB3" w:rsidRDefault="00FE4BE1" w:rsidP="006D5B89">
            <w:pPr>
              <w:pStyle w:val="TableParagraph"/>
              <w:kinsoku w:val="0"/>
              <w:overflowPunct w:val="0"/>
              <w:ind w:left="102" w:right="87"/>
            </w:pPr>
            <w:r w:rsidRPr="005F4DB3">
              <w:t>Физическая</w:t>
            </w:r>
            <w:r w:rsidRPr="005F4DB3">
              <w:rPr>
                <w:spacing w:val="-3"/>
              </w:rPr>
              <w:t xml:space="preserve"> </w:t>
            </w:r>
            <w:r w:rsidRPr="005F4DB3">
              <w:rPr>
                <w:spacing w:val="-1"/>
              </w:rPr>
              <w:t>культура,</w:t>
            </w:r>
            <w:r w:rsidRPr="005F4DB3">
              <w:t xml:space="preserve"> </w:t>
            </w:r>
            <w:r w:rsidRPr="005F4DB3">
              <w:rPr>
                <w:spacing w:val="-1"/>
              </w:rPr>
              <w:t>экология</w:t>
            </w:r>
            <w:r w:rsidRPr="005F4DB3">
              <w:rPr>
                <w:spacing w:val="25"/>
              </w:rPr>
              <w:t xml:space="preserve"> </w:t>
            </w:r>
            <w:r w:rsidRPr="005F4DB3">
              <w:t xml:space="preserve">и основы </w:t>
            </w:r>
            <w:r w:rsidRPr="005F4DB3">
              <w:rPr>
                <w:spacing w:val="-1"/>
              </w:rPr>
              <w:t>безопасности</w:t>
            </w:r>
            <w:r w:rsidRPr="005F4DB3">
              <w:rPr>
                <w:spacing w:val="27"/>
              </w:rPr>
              <w:t xml:space="preserve"> </w:t>
            </w:r>
            <w:r w:rsidRPr="005F4DB3">
              <w:rPr>
                <w:spacing w:val="-1"/>
              </w:rPr>
              <w:t>жизнедеятельности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D5EE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t>Физическая</w:t>
            </w:r>
            <w:r w:rsidRPr="005F4DB3">
              <w:rPr>
                <w:spacing w:val="-3"/>
              </w:rPr>
              <w:t xml:space="preserve"> </w:t>
            </w:r>
            <w:r w:rsidRPr="005F4DB3">
              <w:rPr>
                <w:spacing w:val="-1"/>
              </w:rPr>
              <w:t>культура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C9F4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5BD9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3</w:t>
            </w:r>
          </w:p>
        </w:tc>
      </w:tr>
      <w:tr w:rsidR="00FE4BE1" w:rsidRPr="005F4DB3" w14:paraId="453C32CA" w14:textId="77777777" w:rsidTr="006D5B89">
        <w:trPr>
          <w:trHeight w:hRule="exact" w:val="562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E8419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6BE0" w14:textId="77777777" w:rsidR="00FE4BE1" w:rsidRPr="005F4DB3" w:rsidRDefault="00FE4BE1" w:rsidP="006D5B89">
            <w:pPr>
              <w:pStyle w:val="TableParagraph"/>
              <w:kinsoku w:val="0"/>
              <w:overflowPunct w:val="0"/>
              <w:ind w:left="102"/>
            </w:pPr>
            <w:r w:rsidRPr="005F4DB3">
              <w:t xml:space="preserve">Основы </w:t>
            </w:r>
            <w:r w:rsidRPr="005F4DB3">
              <w:rPr>
                <w:spacing w:val="-1"/>
              </w:rPr>
              <w:t>безопасности</w:t>
            </w:r>
            <w:r w:rsidRPr="005F4DB3">
              <w:rPr>
                <w:spacing w:val="27"/>
              </w:rPr>
              <w:t xml:space="preserve"> </w:t>
            </w:r>
            <w:r w:rsidRPr="005F4DB3">
              <w:rPr>
                <w:spacing w:val="-1"/>
              </w:rPr>
              <w:t>жизнедеятельности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6470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0463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FE4BE1" w:rsidRPr="005F4DB3" w14:paraId="543CA801" w14:textId="77777777" w:rsidTr="006D5B89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4DA5" w14:textId="77777777" w:rsidR="00FE4BE1" w:rsidRPr="005F4DB3" w:rsidRDefault="00FE4BE1" w:rsidP="006D5B89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79BF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Индивидуальный</w:t>
            </w:r>
            <w:r w:rsidRPr="005F4DB3">
              <w:t xml:space="preserve"> проект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B872D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430" w:right="429"/>
              <w:jc w:val="center"/>
            </w:pPr>
            <w:r w:rsidRPr="005F4DB3"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DADAD" w14:textId="77777777" w:rsidR="00FE4BE1" w:rsidRPr="005F4DB3" w:rsidRDefault="008D0B6B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1</w:t>
            </w:r>
          </w:p>
        </w:tc>
      </w:tr>
      <w:tr w:rsidR="00FE4BE1" w:rsidRPr="005F4DB3" w14:paraId="3BECF1A7" w14:textId="77777777" w:rsidTr="006D5B89">
        <w:trPr>
          <w:trHeight w:hRule="exact" w:val="838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0641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C7ED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Курс</w:t>
            </w:r>
            <w:r w:rsidRPr="005F4DB3">
              <w:t xml:space="preserve"> по выбору</w:t>
            </w:r>
          </w:p>
          <w:p w14:paraId="2444A08C" w14:textId="77777777" w:rsidR="00FE4BE1" w:rsidRPr="005F4DB3" w:rsidRDefault="00FE4BE1" w:rsidP="006D5B89">
            <w:pPr>
              <w:pStyle w:val="TableParagraph"/>
              <w:kinsoku w:val="0"/>
              <w:overflowPunct w:val="0"/>
              <w:ind w:left="102"/>
            </w:pPr>
            <w:r w:rsidRPr="005F4DB3">
              <w:rPr>
                <w:spacing w:val="-1"/>
              </w:rPr>
              <w:t>«Подготовка</w:t>
            </w:r>
            <w:r w:rsidRPr="005F4DB3">
              <w:t xml:space="preserve"> к ГИА</w:t>
            </w:r>
            <w:r w:rsidRPr="005F4DB3">
              <w:rPr>
                <w:spacing w:val="-2"/>
              </w:rPr>
              <w:t xml:space="preserve"> </w:t>
            </w:r>
            <w:r w:rsidRPr="005F4DB3">
              <w:t>по</w:t>
            </w:r>
            <w:r w:rsidRPr="005F4DB3">
              <w:rPr>
                <w:spacing w:val="26"/>
              </w:rPr>
              <w:t xml:space="preserve"> </w:t>
            </w:r>
            <w:r w:rsidRPr="005F4DB3">
              <w:t>математике»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DF57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430" w:right="429"/>
              <w:jc w:val="center"/>
            </w:pPr>
            <w:r w:rsidRPr="005F4DB3"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0D8E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FE4BE1" w:rsidRPr="005F4DB3" w14:paraId="2194DFAE" w14:textId="77777777" w:rsidTr="006D5B89">
        <w:trPr>
          <w:trHeight w:hRule="exact" w:val="840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7142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9F6E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5F4DB3">
              <w:rPr>
                <w:spacing w:val="-1"/>
              </w:rPr>
              <w:t>Курс</w:t>
            </w:r>
            <w:r w:rsidRPr="005F4DB3">
              <w:t xml:space="preserve"> по выбору</w:t>
            </w:r>
          </w:p>
          <w:p w14:paraId="1CF9307B" w14:textId="77777777" w:rsidR="00FE4BE1" w:rsidRPr="005F4DB3" w:rsidRDefault="00FE4BE1" w:rsidP="006D5B89">
            <w:pPr>
              <w:pStyle w:val="TableParagraph"/>
              <w:kinsoku w:val="0"/>
              <w:overflowPunct w:val="0"/>
              <w:ind w:left="102"/>
            </w:pPr>
            <w:r w:rsidRPr="005F4DB3">
              <w:rPr>
                <w:spacing w:val="-1"/>
              </w:rPr>
              <w:t>«Подготовка</w:t>
            </w:r>
            <w:r w:rsidRPr="005F4DB3">
              <w:t xml:space="preserve"> к ГИА</w:t>
            </w:r>
            <w:r w:rsidRPr="005F4DB3">
              <w:rPr>
                <w:spacing w:val="-2"/>
              </w:rPr>
              <w:t xml:space="preserve"> </w:t>
            </w:r>
            <w:r w:rsidRPr="005F4DB3">
              <w:t>по</w:t>
            </w:r>
            <w:r w:rsidRPr="005F4DB3">
              <w:rPr>
                <w:spacing w:val="26"/>
              </w:rPr>
              <w:t xml:space="preserve"> </w:t>
            </w:r>
            <w:r w:rsidRPr="005F4DB3">
              <w:rPr>
                <w:spacing w:val="-1"/>
              </w:rPr>
              <w:t>русскому</w:t>
            </w:r>
            <w:r w:rsidRPr="005F4DB3">
              <w:rPr>
                <w:spacing w:val="-2"/>
              </w:rPr>
              <w:t xml:space="preserve"> </w:t>
            </w:r>
            <w:r w:rsidRPr="005F4DB3">
              <w:rPr>
                <w:spacing w:val="-1"/>
              </w:rPr>
              <w:t>языку»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59948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3" w:lineRule="exact"/>
              <w:ind w:left="430" w:right="429"/>
              <w:jc w:val="center"/>
            </w:pPr>
            <w:r w:rsidRPr="005F4DB3"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1448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AF7196" w:rsidRPr="005F4DB3" w14:paraId="094C733F" w14:textId="77777777" w:rsidTr="006D5B89">
        <w:trPr>
          <w:trHeight w:hRule="exact" w:val="8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39D9" w14:textId="77777777" w:rsidR="00AF7196" w:rsidRPr="005F4DB3" w:rsidRDefault="00AF7196" w:rsidP="006D5B89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23B4" w14:textId="54EDEB5D" w:rsidR="00AF7196" w:rsidRPr="005F4DB3" w:rsidRDefault="00AF7196" w:rsidP="006D5B89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spacing w:val="-1"/>
              </w:rPr>
            </w:pPr>
            <w:r>
              <w:rPr>
                <w:spacing w:val="-1"/>
              </w:rPr>
              <w:t>Курс по выбору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A38D" w14:textId="466B2075" w:rsidR="00AF7196" w:rsidRPr="005F4DB3" w:rsidRDefault="00AF7196" w:rsidP="006D5B89">
            <w:pPr>
              <w:pStyle w:val="TableParagraph"/>
              <w:kinsoku w:val="0"/>
              <w:overflowPunct w:val="0"/>
              <w:spacing w:line="273" w:lineRule="exact"/>
              <w:ind w:left="430" w:right="429"/>
              <w:jc w:val="center"/>
            </w:pPr>
            <w:r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5F64" w14:textId="16C901E5" w:rsidR="00AF7196" w:rsidRPr="005F4DB3" w:rsidRDefault="00AF7196" w:rsidP="006D5B89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  <w:r>
              <w:t>1</w:t>
            </w:r>
          </w:p>
        </w:tc>
      </w:tr>
      <w:tr w:rsidR="00FE4BE1" w:rsidRPr="005F4DB3" w14:paraId="7BDFECEB" w14:textId="77777777" w:rsidTr="006D5B89">
        <w:trPr>
          <w:trHeight w:hRule="exact"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E1A9" w14:textId="77777777" w:rsidR="00FE4BE1" w:rsidRPr="005F4DB3" w:rsidRDefault="00FE4BE1" w:rsidP="006D5B89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b/>
                <w:bCs/>
              </w:rPr>
              <w:t>ИТОГО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0D39" w14:textId="77777777" w:rsidR="00FE4BE1" w:rsidRPr="005F4DB3" w:rsidRDefault="00FE4BE1" w:rsidP="006D5B89"/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B3514" w14:textId="0263E0A1" w:rsidR="00FE4BE1" w:rsidRPr="005F4DB3" w:rsidRDefault="00AF7196" w:rsidP="00446FF5">
            <w:pPr>
              <w:pStyle w:val="TableParagraph"/>
              <w:kinsoku w:val="0"/>
              <w:overflowPunct w:val="0"/>
              <w:spacing w:line="271" w:lineRule="exact"/>
              <w:ind w:right="1356"/>
            </w:pPr>
            <w:r>
              <w:t>34</w:t>
            </w:r>
          </w:p>
        </w:tc>
      </w:tr>
    </w:tbl>
    <w:p w14:paraId="73C7E001" w14:textId="77777777" w:rsidR="004937BF" w:rsidRDefault="004937BF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55E96C6A" w14:textId="77777777" w:rsidR="004937BF" w:rsidRDefault="004937BF" w:rsidP="004937BF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№2</w:t>
      </w:r>
    </w:p>
    <w:p w14:paraId="76F107A1" w14:textId="77777777" w:rsidR="004937BF" w:rsidRDefault="004937BF" w:rsidP="004937BF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 учебный год</w:t>
      </w:r>
    </w:p>
    <w:p w14:paraId="07E4A19A" w14:textId="5ECE1898" w:rsidR="004937BF" w:rsidRDefault="004937BF" w:rsidP="005951C4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 (ФГОС СОО)</w:t>
      </w:r>
    </w:p>
    <w:p w14:paraId="69184671" w14:textId="77777777" w:rsidR="004937BF" w:rsidRDefault="004937BF" w:rsidP="004937BF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  <w:r>
        <w:rPr>
          <w:sz w:val="28"/>
          <w:szCs w:val="28"/>
        </w:rPr>
        <w:t>Универсальный профиль</w:t>
      </w:r>
    </w:p>
    <w:p w14:paraId="6353516A" w14:textId="77777777" w:rsidR="004937BF" w:rsidRDefault="004937BF" w:rsidP="004937BF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6"/>
        <w:gridCol w:w="3284"/>
        <w:gridCol w:w="1234"/>
        <w:gridCol w:w="1796"/>
      </w:tblGrid>
      <w:tr w:rsidR="004937BF" w:rsidRPr="005F4DB3" w14:paraId="3E15BAF7" w14:textId="77777777" w:rsidTr="004937BF">
        <w:trPr>
          <w:trHeight w:hRule="exact" w:val="56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72CB9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633"/>
            </w:pPr>
            <w:r w:rsidRPr="005F4DB3">
              <w:rPr>
                <w:b/>
                <w:bCs/>
                <w:spacing w:val="-1"/>
              </w:rPr>
              <w:t>Предметная область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6730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565"/>
            </w:pPr>
            <w:r w:rsidRPr="005F4DB3">
              <w:rPr>
                <w:b/>
                <w:bCs/>
                <w:spacing w:val="-1"/>
              </w:rPr>
              <w:t>Учебный</w:t>
            </w:r>
            <w:r w:rsidRPr="005F4DB3">
              <w:rPr>
                <w:b/>
                <w:bCs/>
                <w:spacing w:val="-2"/>
              </w:rPr>
              <w:t xml:space="preserve"> </w:t>
            </w:r>
            <w:r w:rsidRPr="005F4DB3">
              <w:rPr>
                <w:b/>
                <w:bCs/>
                <w:spacing w:val="-1"/>
              </w:rPr>
              <w:t>предмет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55D5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b/>
                <w:bCs/>
                <w:spacing w:val="-1"/>
              </w:rPr>
              <w:t>Уровень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AB77" w14:textId="77777777" w:rsidR="004937BF" w:rsidRPr="005F4DB3" w:rsidRDefault="004937BF" w:rsidP="004937BF">
            <w:pPr>
              <w:pStyle w:val="TableParagraph"/>
              <w:kinsoku w:val="0"/>
              <w:overflowPunct w:val="0"/>
              <w:ind w:left="539" w:hanging="353"/>
            </w:pPr>
            <w:r w:rsidRPr="005F4DB3">
              <w:rPr>
                <w:b/>
                <w:bCs/>
                <w:spacing w:val="-1"/>
              </w:rPr>
              <w:t>Количество</w:t>
            </w:r>
            <w:r w:rsidRPr="005F4DB3">
              <w:rPr>
                <w:b/>
                <w:bCs/>
                <w:spacing w:val="24"/>
              </w:rPr>
              <w:t xml:space="preserve"> </w:t>
            </w:r>
            <w:r w:rsidRPr="005F4DB3">
              <w:rPr>
                <w:b/>
                <w:bCs/>
              </w:rPr>
              <w:t>часов</w:t>
            </w:r>
          </w:p>
        </w:tc>
      </w:tr>
      <w:tr w:rsidR="004937BF" w:rsidRPr="005F4DB3" w14:paraId="5F432E78" w14:textId="77777777" w:rsidTr="004937B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5B30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Русский</w:t>
            </w:r>
            <w:r w:rsidRPr="005F4DB3">
              <w:t xml:space="preserve"> язык и </w:t>
            </w:r>
            <w:r w:rsidRPr="005F4DB3">
              <w:rPr>
                <w:spacing w:val="-1"/>
              </w:rPr>
              <w:t>литература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28E3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Русский</w:t>
            </w:r>
            <w:r w:rsidRPr="005F4DB3">
              <w:t xml:space="preserve">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6E3E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425F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1</w:t>
            </w:r>
          </w:p>
        </w:tc>
      </w:tr>
      <w:tr w:rsidR="004937BF" w:rsidRPr="005F4DB3" w14:paraId="7CD61814" w14:textId="77777777" w:rsidTr="004937BF">
        <w:trPr>
          <w:trHeight w:hRule="exact" w:val="286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AA74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FD75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Литература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38C2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60B6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3</w:t>
            </w:r>
          </w:p>
        </w:tc>
      </w:tr>
      <w:tr w:rsidR="00BF32E1" w:rsidRPr="005F4DB3" w14:paraId="6A72D311" w14:textId="77777777" w:rsidTr="00BF32E1">
        <w:trPr>
          <w:trHeight w:hRule="exact" w:val="659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3D68" w14:textId="521834BA" w:rsidR="00BF32E1" w:rsidRPr="005F4DB3" w:rsidRDefault="00BF32E1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lastRenderedPageBreak/>
              <w:t>Родной язык и родная литература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A146" w14:textId="42079BA1" w:rsidR="00BF32E1" w:rsidRPr="005F4DB3" w:rsidRDefault="00BF32E1" w:rsidP="004937BF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spacing w:val="-1"/>
              </w:rPr>
            </w:pPr>
            <w:r>
              <w:rPr>
                <w:spacing w:val="-1"/>
              </w:rPr>
              <w:t>Родной(русский, татарский)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DE89" w14:textId="38EA51B8" w:rsidR="00BF32E1" w:rsidRDefault="00BF32E1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FB06" w14:textId="104DDEB5" w:rsidR="00BF32E1" w:rsidRDefault="00BF32E1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1</w:t>
            </w:r>
          </w:p>
        </w:tc>
      </w:tr>
      <w:tr w:rsidR="00FE150A" w:rsidRPr="005F4DB3" w14:paraId="5F852657" w14:textId="77777777" w:rsidTr="00BA368E">
        <w:trPr>
          <w:trHeight w:val="840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C21C" w14:textId="77777777" w:rsidR="00FE150A" w:rsidRPr="005F4DB3" w:rsidRDefault="00FE150A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Математика</w:t>
            </w:r>
            <w:r w:rsidRPr="005F4DB3">
              <w:rPr>
                <w:spacing w:val="-2"/>
              </w:rPr>
              <w:t xml:space="preserve"> </w:t>
            </w:r>
            <w:r w:rsidRPr="005F4DB3">
              <w:t xml:space="preserve">и </w:t>
            </w:r>
            <w:r w:rsidRPr="005F4DB3">
              <w:rPr>
                <w:spacing w:val="-1"/>
              </w:rPr>
              <w:t>информатика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7614E" w14:textId="77777777" w:rsidR="00FE150A" w:rsidRPr="005F4DB3" w:rsidRDefault="00FE150A" w:rsidP="004937BF">
            <w:pPr>
              <w:pStyle w:val="TableParagraph"/>
              <w:kinsoku w:val="0"/>
              <w:overflowPunct w:val="0"/>
              <w:ind w:left="102"/>
            </w:pPr>
            <w:r>
              <w:rPr>
                <w:spacing w:val="-1"/>
              </w:rPr>
              <w:t>Математика: а</w:t>
            </w:r>
            <w:r w:rsidRPr="005F4DB3">
              <w:rPr>
                <w:spacing w:val="-1"/>
              </w:rPr>
              <w:t>лгебра</w:t>
            </w:r>
            <w:r w:rsidRPr="005F4DB3">
              <w:t xml:space="preserve"> и начала</w:t>
            </w:r>
            <w:r w:rsidRPr="005F4DB3">
              <w:rPr>
                <w:spacing w:val="23"/>
              </w:rPr>
              <w:t xml:space="preserve"> </w:t>
            </w:r>
            <w:r w:rsidRPr="005F4DB3">
              <w:rPr>
                <w:spacing w:val="-1"/>
              </w:rPr>
              <w:t>математического</w:t>
            </w:r>
            <w:r w:rsidRPr="005F4DB3">
              <w:rPr>
                <w:spacing w:val="-2"/>
              </w:rPr>
              <w:t xml:space="preserve"> </w:t>
            </w:r>
            <w:r w:rsidRPr="005F4DB3">
              <w:rPr>
                <w:spacing w:val="-1"/>
              </w:rPr>
              <w:t>анализа</w:t>
            </w:r>
            <w:r>
              <w:rPr>
                <w:spacing w:val="-1"/>
              </w:rPr>
              <w:t>,</w:t>
            </w:r>
          </w:p>
          <w:p w14:paraId="4D3175FA" w14:textId="3A8CB857" w:rsidR="00FE150A" w:rsidRPr="005F4DB3" w:rsidRDefault="00FE150A" w:rsidP="004937B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>
              <w:t>г</w:t>
            </w:r>
            <w:r w:rsidRPr="005F4DB3">
              <w:t>еометрия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EF27E" w14:textId="77777777" w:rsidR="00FE150A" w:rsidRPr="005F4DB3" w:rsidRDefault="00FE150A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>
              <w:t>Б</w:t>
            </w:r>
          </w:p>
          <w:p w14:paraId="4A39D89F" w14:textId="77777777" w:rsidR="00FE150A" w:rsidRDefault="00FE150A" w:rsidP="004937BF">
            <w:pPr>
              <w:pStyle w:val="TableParagraph"/>
              <w:kinsoku w:val="0"/>
              <w:overflowPunct w:val="0"/>
              <w:spacing w:line="273" w:lineRule="exact"/>
              <w:ind w:left="429" w:right="429"/>
              <w:jc w:val="center"/>
            </w:pPr>
          </w:p>
          <w:p w14:paraId="7D87CE6F" w14:textId="27F7EAD0" w:rsidR="00FE150A" w:rsidRPr="005F4DB3" w:rsidRDefault="00FE150A" w:rsidP="004937BF">
            <w:pPr>
              <w:pStyle w:val="TableParagraph"/>
              <w:kinsoku w:val="0"/>
              <w:overflowPunct w:val="0"/>
              <w:spacing w:line="273" w:lineRule="exact"/>
              <w:ind w:left="429" w:right="429"/>
              <w:jc w:val="center"/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45AD9" w14:textId="77777777" w:rsidR="00FE150A" w:rsidRPr="005F4DB3" w:rsidRDefault="00FE150A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3</w:t>
            </w:r>
          </w:p>
          <w:p w14:paraId="518CF74B" w14:textId="77777777" w:rsidR="00FE150A" w:rsidRDefault="00FE150A" w:rsidP="004937BF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</w:p>
          <w:p w14:paraId="5E0777A0" w14:textId="2CBDF194" w:rsidR="00FE150A" w:rsidRPr="005F4DB3" w:rsidRDefault="00FE150A" w:rsidP="004937BF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  <w:r>
              <w:t>2</w:t>
            </w:r>
          </w:p>
        </w:tc>
      </w:tr>
      <w:tr w:rsidR="004937BF" w:rsidRPr="005F4DB3" w14:paraId="11A75D11" w14:textId="77777777" w:rsidTr="004937BF">
        <w:trPr>
          <w:trHeight w:hRule="exact" w:val="286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75E8F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60AD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Информатика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A6B1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7F9C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4937BF" w:rsidRPr="005F4DB3" w14:paraId="3D9E3836" w14:textId="77777777" w:rsidTr="004937BF">
        <w:trPr>
          <w:trHeight w:hRule="exact"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FD09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t xml:space="preserve">Иностранные </w:t>
            </w:r>
            <w:r w:rsidRPr="005F4DB3">
              <w:rPr>
                <w:spacing w:val="-1"/>
              </w:rPr>
              <w:t>языки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3464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t xml:space="preserve">Иностранный </w:t>
            </w:r>
            <w:r w:rsidRPr="005F4DB3">
              <w:rPr>
                <w:spacing w:val="-1"/>
              </w:rPr>
              <w:t>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85F2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4F6F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3</w:t>
            </w:r>
          </w:p>
        </w:tc>
      </w:tr>
      <w:tr w:rsidR="008D0B6B" w:rsidRPr="005F4DB3" w14:paraId="7A819333" w14:textId="77777777" w:rsidTr="00BA368E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F4867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t>Естественные</w:t>
            </w:r>
            <w:r w:rsidRPr="005F4DB3">
              <w:rPr>
                <w:spacing w:val="-2"/>
              </w:rPr>
              <w:t xml:space="preserve"> </w:t>
            </w:r>
            <w:r w:rsidRPr="005F4DB3">
              <w:rPr>
                <w:spacing w:val="-1"/>
              </w:rPr>
              <w:t>науки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A0FD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t>Физика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D044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B00D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2</w:t>
            </w:r>
          </w:p>
        </w:tc>
      </w:tr>
      <w:tr w:rsidR="008D0B6B" w:rsidRPr="005F4DB3" w14:paraId="2321806A" w14:textId="77777777" w:rsidTr="00BA368E">
        <w:trPr>
          <w:trHeight w:hRule="exact" w:val="286"/>
        </w:trPr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8F960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AD5F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Биология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D2A8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32E7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8D0B6B" w:rsidRPr="005F4DB3" w14:paraId="7062E063" w14:textId="77777777" w:rsidTr="00BA368E">
        <w:trPr>
          <w:trHeight w:hRule="exact" w:val="286"/>
        </w:trPr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83AB3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B6DA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Химия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8A28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80CE1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8D0B6B" w:rsidRPr="005F4DB3" w14:paraId="5E52F7A2" w14:textId="77777777" w:rsidTr="00BA368E">
        <w:trPr>
          <w:trHeight w:hRule="exact" w:val="286"/>
        </w:trPr>
        <w:tc>
          <w:tcPr>
            <w:tcW w:w="3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2F34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8D78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102"/>
              <w:rPr>
                <w:spacing w:val="-1"/>
              </w:rPr>
            </w:pPr>
            <w:r>
              <w:rPr>
                <w:spacing w:val="-1"/>
              </w:rPr>
              <w:t>Астрономия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1B8B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9383" w14:textId="77777777" w:rsidR="008D0B6B" w:rsidRPr="005F4DB3" w:rsidRDefault="008D0B6B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1</w:t>
            </w:r>
          </w:p>
        </w:tc>
      </w:tr>
      <w:tr w:rsidR="004937BF" w:rsidRPr="005F4DB3" w14:paraId="6C30535C" w14:textId="77777777" w:rsidTr="004937B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E309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Общественные</w:t>
            </w:r>
            <w:r w:rsidRPr="005F4DB3">
              <w:t xml:space="preserve"> </w:t>
            </w:r>
            <w:r w:rsidRPr="005F4DB3">
              <w:rPr>
                <w:spacing w:val="-1"/>
              </w:rPr>
              <w:t>науки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9A4D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t>История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4121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781EE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2</w:t>
            </w:r>
          </w:p>
        </w:tc>
      </w:tr>
      <w:tr w:rsidR="004937BF" w:rsidRPr="005F4DB3" w14:paraId="22A9B86F" w14:textId="77777777" w:rsidTr="004937BF">
        <w:trPr>
          <w:trHeight w:hRule="exact" w:val="288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F0B4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0DBAA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5F4DB3">
              <w:rPr>
                <w:spacing w:val="-1"/>
              </w:rPr>
              <w:t>Обществознание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0464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3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3F14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  <w:r w:rsidRPr="005F4DB3">
              <w:t>2</w:t>
            </w:r>
          </w:p>
        </w:tc>
      </w:tr>
      <w:tr w:rsidR="004937BF" w:rsidRPr="005F4DB3" w14:paraId="746A1F95" w14:textId="77777777" w:rsidTr="004937BF">
        <w:trPr>
          <w:trHeight w:hRule="exact" w:val="286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4FD1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E86F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География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A631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84AA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4937BF" w:rsidRPr="005F4DB3" w14:paraId="2E0309B0" w14:textId="77777777" w:rsidTr="004937B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A8F51" w14:textId="77777777" w:rsidR="004937BF" w:rsidRPr="005F4DB3" w:rsidRDefault="004937BF" w:rsidP="004937BF">
            <w:pPr>
              <w:pStyle w:val="TableParagraph"/>
              <w:kinsoku w:val="0"/>
              <w:overflowPunct w:val="0"/>
              <w:ind w:left="102" w:right="87"/>
            </w:pPr>
            <w:r w:rsidRPr="005F4DB3">
              <w:t>Физическая</w:t>
            </w:r>
            <w:r w:rsidRPr="005F4DB3">
              <w:rPr>
                <w:spacing w:val="-3"/>
              </w:rPr>
              <w:t xml:space="preserve"> </w:t>
            </w:r>
            <w:r w:rsidRPr="005F4DB3">
              <w:rPr>
                <w:spacing w:val="-1"/>
              </w:rPr>
              <w:t>культура,</w:t>
            </w:r>
            <w:r w:rsidRPr="005F4DB3">
              <w:t xml:space="preserve"> </w:t>
            </w:r>
            <w:r w:rsidRPr="005F4DB3">
              <w:rPr>
                <w:spacing w:val="-1"/>
              </w:rPr>
              <w:t>экология</w:t>
            </w:r>
            <w:r w:rsidRPr="005F4DB3">
              <w:rPr>
                <w:spacing w:val="25"/>
              </w:rPr>
              <w:t xml:space="preserve"> </w:t>
            </w:r>
            <w:r w:rsidRPr="005F4DB3">
              <w:t xml:space="preserve">и основы </w:t>
            </w:r>
            <w:r w:rsidRPr="005F4DB3">
              <w:rPr>
                <w:spacing w:val="-1"/>
              </w:rPr>
              <w:t>безопасности</w:t>
            </w:r>
            <w:r w:rsidRPr="005F4DB3">
              <w:rPr>
                <w:spacing w:val="27"/>
              </w:rPr>
              <w:t xml:space="preserve"> </w:t>
            </w:r>
            <w:r w:rsidRPr="005F4DB3">
              <w:rPr>
                <w:spacing w:val="-1"/>
              </w:rPr>
              <w:t>жизнедеятельности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D764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t>Физическая</w:t>
            </w:r>
            <w:r w:rsidRPr="005F4DB3">
              <w:rPr>
                <w:spacing w:val="-3"/>
              </w:rPr>
              <w:t xml:space="preserve"> </w:t>
            </w:r>
            <w:r w:rsidRPr="005F4DB3">
              <w:rPr>
                <w:spacing w:val="-1"/>
              </w:rPr>
              <w:t>культура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BDD4F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1291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3</w:t>
            </w:r>
          </w:p>
        </w:tc>
      </w:tr>
      <w:tr w:rsidR="004937BF" w:rsidRPr="005F4DB3" w14:paraId="63537D4A" w14:textId="77777777" w:rsidTr="004937BF">
        <w:trPr>
          <w:trHeight w:hRule="exact" w:val="562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6394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F8E9" w14:textId="77777777" w:rsidR="004937BF" w:rsidRPr="005F4DB3" w:rsidRDefault="004937BF" w:rsidP="004937BF">
            <w:pPr>
              <w:pStyle w:val="TableParagraph"/>
              <w:kinsoku w:val="0"/>
              <w:overflowPunct w:val="0"/>
              <w:ind w:left="102"/>
            </w:pPr>
            <w:r w:rsidRPr="005F4DB3">
              <w:t xml:space="preserve">Основы </w:t>
            </w:r>
            <w:r w:rsidRPr="005F4DB3">
              <w:rPr>
                <w:spacing w:val="-1"/>
              </w:rPr>
              <w:t>безопасности</w:t>
            </w:r>
            <w:r w:rsidRPr="005F4DB3">
              <w:rPr>
                <w:spacing w:val="27"/>
              </w:rPr>
              <w:t xml:space="preserve"> </w:t>
            </w:r>
            <w:r w:rsidRPr="005F4DB3">
              <w:rPr>
                <w:spacing w:val="-1"/>
              </w:rPr>
              <w:t>жизнедеятельности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0DBCF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429" w:right="429"/>
              <w:jc w:val="center"/>
            </w:pPr>
            <w:r w:rsidRPr="005F4DB3"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73E2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4937BF" w:rsidRPr="005F4DB3" w14:paraId="62E5B62D" w14:textId="77777777" w:rsidTr="004937B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7812" w14:textId="77777777" w:rsidR="004937BF" w:rsidRPr="005F4DB3" w:rsidRDefault="004937BF" w:rsidP="004937BF"/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0B80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Индивидуальный</w:t>
            </w:r>
            <w:r w:rsidRPr="005F4DB3">
              <w:t xml:space="preserve"> проект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19D9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430" w:right="429"/>
              <w:jc w:val="center"/>
            </w:pPr>
            <w:r w:rsidRPr="005F4DB3"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6656" w14:textId="77777777" w:rsidR="004937BF" w:rsidRPr="005F4DB3" w:rsidRDefault="00C3099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>
              <w:t>1</w:t>
            </w:r>
          </w:p>
        </w:tc>
      </w:tr>
      <w:tr w:rsidR="004937BF" w:rsidRPr="005F4DB3" w14:paraId="23908248" w14:textId="77777777" w:rsidTr="004937BF">
        <w:trPr>
          <w:trHeight w:hRule="exact" w:val="838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BA63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D19DE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spacing w:val="-1"/>
              </w:rPr>
              <w:t>Курс</w:t>
            </w:r>
            <w:r w:rsidRPr="005F4DB3">
              <w:t xml:space="preserve"> по выбору</w:t>
            </w:r>
          </w:p>
          <w:p w14:paraId="11763271" w14:textId="77777777" w:rsidR="004937BF" w:rsidRPr="005F4DB3" w:rsidRDefault="004937BF" w:rsidP="004937BF">
            <w:pPr>
              <w:pStyle w:val="TableParagraph"/>
              <w:kinsoku w:val="0"/>
              <w:overflowPunct w:val="0"/>
              <w:ind w:left="102"/>
            </w:pPr>
            <w:r w:rsidRPr="005F4DB3">
              <w:rPr>
                <w:spacing w:val="-1"/>
              </w:rPr>
              <w:t>«Подготовка</w:t>
            </w:r>
            <w:r w:rsidRPr="005F4DB3">
              <w:t xml:space="preserve"> к ГИА</w:t>
            </w:r>
            <w:r w:rsidRPr="005F4DB3">
              <w:rPr>
                <w:spacing w:val="-2"/>
              </w:rPr>
              <w:t xml:space="preserve"> </w:t>
            </w:r>
            <w:r w:rsidRPr="005F4DB3">
              <w:t>по</w:t>
            </w:r>
            <w:r w:rsidRPr="005F4DB3">
              <w:rPr>
                <w:spacing w:val="26"/>
              </w:rPr>
              <w:t xml:space="preserve"> </w:t>
            </w:r>
            <w:r w:rsidRPr="005F4DB3">
              <w:t>математике»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D5E4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430" w:right="429"/>
              <w:jc w:val="center"/>
            </w:pPr>
            <w:r w:rsidRPr="005F4DB3"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788D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4937BF" w:rsidRPr="005F4DB3" w14:paraId="14E2927E" w14:textId="77777777" w:rsidTr="004937BF">
        <w:trPr>
          <w:trHeight w:hRule="exact" w:val="840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BB73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2CEE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3" w:lineRule="exact"/>
              <w:ind w:left="102"/>
            </w:pPr>
            <w:r w:rsidRPr="005F4DB3">
              <w:rPr>
                <w:spacing w:val="-1"/>
              </w:rPr>
              <w:t>Курс</w:t>
            </w:r>
            <w:r w:rsidRPr="005F4DB3">
              <w:t xml:space="preserve"> по выбору</w:t>
            </w:r>
          </w:p>
          <w:p w14:paraId="0E4E6D92" w14:textId="77777777" w:rsidR="004937BF" w:rsidRPr="005F4DB3" w:rsidRDefault="004937BF" w:rsidP="004937BF">
            <w:pPr>
              <w:pStyle w:val="TableParagraph"/>
              <w:kinsoku w:val="0"/>
              <w:overflowPunct w:val="0"/>
              <w:ind w:left="102"/>
            </w:pPr>
            <w:r w:rsidRPr="005F4DB3">
              <w:rPr>
                <w:spacing w:val="-1"/>
              </w:rPr>
              <w:t>«Подготовка</w:t>
            </w:r>
            <w:r w:rsidRPr="005F4DB3">
              <w:t xml:space="preserve"> к ГИА</w:t>
            </w:r>
            <w:r w:rsidRPr="005F4DB3">
              <w:rPr>
                <w:spacing w:val="-2"/>
              </w:rPr>
              <w:t xml:space="preserve"> </w:t>
            </w:r>
            <w:r w:rsidRPr="005F4DB3">
              <w:t>по</w:t>
            </w:r>
            <w:r w:rsidRPr="005F4DB3">
              <w:rPr>
                <w:spacing w:val="26"/>
              </w:rPr>
              <w:t xml:space="preserve"> </w:t>
            </w:r>
            <w:r w:rsidRPr="005F4DB3">
              <w:rPr>
                <w:spacing w:val="-1"/>
              </w:rPr>
              <w:t>русскому</w:t>
            </w:r>
            <w:r w:rsidRPr="005F4DB3">
              <w:rPr>
                <w:spacing w:val="-2"/>
              </w:rPr>
              <w:t xml:space="preserve"> </w:t>
            </w:r>
            <w:r w:rsidRPr="005F4DB3">
              <w:rPr>
                <w:spacing w:val="-1"/>
              </w:rPr>
              <w:t>языку»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3BF9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3" w:lineRule="exact"/>
              <w:ind w:left="430" w:right="429"/>
              <w:jc w:val="center"/>
            </w:pPr>
            <w:r w:rsidRPr="005F4DB3"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FB9AB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  <w:r w:rsidRPr="005F4DB3">
              <w:t>1</w:t>
            </w:r>
          </w:p>
        </w:tc>
      </w:tr>
      <w:tr w:rsidR="004937BF" w:rsidRPr="005F4DB3" w14:paraId="151D464D" w14:textId="77777777" w:rsidTr="004937BF">
        <w:trPr>
          <w:trHeight w:hRule="exact" w:val="8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A962F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700" w:right="706"/>
              <w:jc w:val="center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5B92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spacing w:val="-1"/>
              </w:rPr>
            </w:pPr>
            <w:r>
              <w:rPr>
                <w:spacing w:val="-1"/>
              </w:rPr>
              <w:t>Курсы по выбору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C95B" w14:textId="77777777" w:rsidR="004937BF" w:rsidRPr="005F4DB3" w:rsidRDefault="00B92A6F" w:rsidP="004937BF">
            <w:pPr>
              <w:pStyle w:val="TableParagraph"/>
              <w:kinsoku w:val="0"/>
              <w:overflowPunct w:val="0"/>
              <w:spacing w:line="273" w:lineRule="exact"/>
              <w:ind w:left="430" w:right="429"/>
              <w:jc w:val="center"/>
            </w:pPr>
            <w:r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6F50" w14:textId="16657796" w:rsidR="004937BF" w:rsidRPr="005F4DB3" w:rsidRDefault="00BF32E1" w:rsidP="00BF32E1">
            <w:pPr>
              <w:pStyle w:val="TableParagraph"/>
              <w:kinsoku w:val="0"/>
              <w:overflowPunct w:val="0"/>
              <w:spacing w:line="273" w:lineRule="exact"/>
              <w:ind w:left="700" w:right="706"/>
              <w:jc w:val="center"/>
            </w:pPr>
            <w:r>
              <w:t>1</w:t>
            </w:r>
          </w:p>
        </w:tc>
      </w:tr>
      <w:tr w:rsidR="004937BF" w:rsidRPr="005F4DB3" w14:paraId="4816EE9E" w14:textId="77777777" w:rsidTr="004937BF">
        <w:trPr>
          <w:trHeight w:hRule="exact"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EC3BA" w14:textId="77777777" w:rsidR="004937BF" w:rsidRPr="005F4DB3" w:rsidRDefault="004937BF" w:rsidP="004937BF">
            <w:pPr>
              <w:pStyle w:val="TableParagraph"/>
              <w:kinsoku w:val="0"/>
              <w:overflowPunct w:val="0"/>
              <w:spacing w:line="271" w:lineRule="exact"/>
              <w:ind w:left="102"/>
            </w:pPr>
            <w:r w:rsidRPr="005F4DB3">
              <w:rPr>
                <w:b/>
                <w:bCs/>
              </w:rPr>
              <w:t>ИТОГО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828B" w14:textId="77777777" w:rsidR="004937BF" w:rsidRPr="005F4DB3" w:rsidRDefault="004937BF" w:rsidP="004937BF"/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15BE" w14:textId="75F9319A" w:rsidR="004937BF" w:rsidRPr="005F4DB3" w:rsidRDefault="00BF32E1" w:rsidP="004937BF">
            <w:pPr>
              <w:pStyle w:val="TableParagraph"/>
              <w:kinsoku w:val="0"/>
              <w:overflowPunct w:val="0"/>
              <w:spacing w:line="271" w:lineRule="exact"/>
              <w:ind w:right="1356"/>
            </w:pPr>
            <w:r>
              <w:t>32</w:t>
            </w:r>
          </w:p>
        </w:tc>
      </w:tr>
    </w:tbl>
    <w:p w14:paraId="4E71F296" w14:textId="77777777" w:rsidR="005951C4" w:rsidRDefault="005951C4" w:rsidP="005951C4">
      <w:pPr>
        <w:pStyle w:val="a6"/>
        <w:kinsoku w:val="0"/>
        <w:overflowPunct w:val="0"/>
        <w:ind w:right="114"/>
        <w:rPr>
          <w:sz w:val="28"/>
          <w:szCs w:val="28"/>
        </w:rPr>
      </w:pPr>
    </w:p>
    <w:p w14:paraId="047431D2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30EB39E9" w14:textId="77777777" w:rsidR="006649EA" w:rsidRDefault="006649EA" w:rsidP="006649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Учебный план(универсального обучения) </w:t>
      </w:r>
    </w:p>
    <w:p w14:paraId="4B1963E7" w14:textId="77777777" w:rsidR="006649EA" w:rsidRDefault="006649EA" w:rsidP="006649EA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Кутарбитская</w:t>
      </w:r>
      <w:proofErr w:type="spellEnd"/>
      <w:r>
        <w:rPr>
          <w:sz w:val="28"/>
          <w:szCs w:val="28"/>
        </w:rPr>
        <w:t xml:space="preserve"> СОШ»</w:t>
      </w:r>
    </w:p>
    <w:p w14:paraId="281A80F7" w14:textId="77777777" w:rsidR="006649EA" w:rsidRDefault="006649EA" w:rsidP="006649EA">
      <w:pPr>
        <w:jc w:val="center"/>
        <w:rPr>
          <w:sz w:val="28"/>
          <w:szCs w:val="28"/>
        </w:rPr>
      </w:pPr>
      <w:r>
        <w:rPr>
          <w:sz w:val="28"/>
          <w:szCs w:val="28"/>
        </w:rPr>
        <w:t>2020-2021 учебный год</w:t>
      </w:r>
    </w:p>
    <w:p w14:paraId="1BD25ABA" w14:textId="77777777" w:rsidR="006649EA" w:rsidRDefault="006649EA" w:rsidP="006649EA">
      <w:pPr>
        <w:jc w:val="center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14:paraId="6FEF409F" w14:textId="77777777" w:rsidR="006649EA" w:rsidRDefault="006649EA" w:rsidP="006649EA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2338"/>
      </w:tblGrid>
      <w:tr w:rsidR="006649EA" w14:paraId="027695D7" w14:textId="77777777" w:rsidTr="00932D60">
        <w:trPr>
          <w:cantSplit/>
        </w:trPr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16A9" w14:textId="77777777" w:rsidR="006649EA" w:rsidRDefault="006649EA" w:rsidP="00932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14:paraId="346537D3" w14:textId="77777777" w:rsidR="006649EA" w:rsidRDefault="006649EA" w:rsidP="00932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58BE" w14:textId="77777777" w:rsidR="006649EA" w:rsidRDefault="006649EA" w:rsidP="00932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14:paraId="7628489D" w14:textId="77777777" w:rsidR="006649EA" w:rsidRDefault="006649EA" w:rsidP="00932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C4A33" w14:paraId="5E5030B4" w14:textId="77777777" w:rsidTr="006D5B89">
        <w:trPr>
          <w:cantSplit/>
        </w:trPr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14AD" w14:textId="77777777" w:rsidR="006C4A33" w:rsidRDefault="006C4A33" w:rsidP="00932D60">
            <w:pPr>
              <w:rPr>
                <w:b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F3D6" w14:textId="77777777" w:rsidR="006C4A33" w:rsidRDefault="006C4A33" w:rsidP="00932D6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89F320F" w14:textId="77777777" w:rsidR="006C4A33" w:rsidRDefault="006C4A33" w:rsidP="00932D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649EA" w14:paraId="76866F17" w14:textId="77777777" w:rsidTr="00932D60">
        <w:trPr>
          <w:cantSplit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45695FA1" w14:textId="77777777" w:rsidR="006649EA" w:rsidRDefault="006649EA" w:rsidP="00932D60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C4A33" w14:paraId="024FC7B8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A9C3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6099" w14:textId="77777777" w:rsidR="006C4A33" w:rsidRDefault="006C4A33" w:rsidP="00932D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C4A33" w14:paraId="1493D2E4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D9451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C34B" w14:textId="77777777" w:rsidR="006C4A33" w:rsidRDefault="006C4A33" w:rsidP="00932D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C4A33" w14:paraId="65FE586C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E229D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293D6" w14:textId="77777777" w:rsidR="006C4A33" w:rsidRDefault="006C4A33" w:rsidP="00932D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C4A33" w14:paraId="12B8B054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25B6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A855" w14:textId="77777777" w:rsidR="006C4A33" w:rsidRDefault="006C4A33" w:rsidP="00932D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C4A33" w14:paraId="687DB4D8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4C20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37A7" w14:textId="77777777" w:rsidR="006C4A33" w:rsidRDefault="006C4A33" w:rsidP="00932D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C4A33" w14:paraId="12746C84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F9EA2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705C" w14:textId="77777777" w:rsidR="006C4A33" w:rsidRDefault="006C4A33" w:rsidP="00932D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C4A33" w14:paraId="2F2DC83E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B76F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C8A2" w14:textId="77777777" w:rsidR="006C4A33" w:rsidRDefault="006C4A33" w:rsidP="00932D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C4A33" w14:paraId="28F58DD8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7C0C1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5181" w14:textId="77777777" w:rsidR="006C4A33" w:rsidRDefault="006C4A33" w:rsidP="00932D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C4A33" w14:paraId="67D3F09A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F51FC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92B6E" w14:textId="77777777" w:rsidR="006C4A33" w:rsidRDefault="006C4A33" w:rsidP="00932D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C4A33" w14:paraId="1CD6A040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3563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6F0F4" w14:textId="77777777" w:rsidR="006C4A33" w:rsidRDefault="006C4A33" w:rsidP="00932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C4A33" w14:paraId="246377C4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8865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8008" w14:textId="77777777" w:rsidR="006C4A33" w:rsidRDefault="006C4A33" w:rsidP="00932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C4A33" w14:paraId="2C097A8F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7146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4075" w14:textId="77777777" w:rsidR="006C4A33" w:rsidRDefault="006C4A33" w:rsidP="00932D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C4A33" w14:paraId="506FCBA7" w14:textId="77777777" w:rsidTr="006D5B89">
        <w:trPr>
          <w:cantSplit/>
          <w:trHeight w:val="201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F8051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5807" w14:textId="77777777" w:rsidR="006C4A33" w:rsidRDefault="006C4A33" w:rsidP="00932D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C4A33" w14:paraId="36C9CD68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49E9B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59173" w14:textId="77777777" w:rsidR="006C4A33" w:rsidRDefault="006C4A33" w:rsidP="00932D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C4A33" w14:paraId="335095F6" w14:textId="77777777" w:rsidTr="006D5B89">
        <w:trPr>
          <w:cantSplit/>
          <w:trHeight w:val="209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9E672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ОБЖ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9130" w14:textId="77777777" w:rsidR="006C4A33" w:rsidRDefault="006C4A33" w:rsidP="00932D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C4A33" w14:paraId="36B5D01F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5C8B2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135B2" w14:textId="77777777" w:rsidR="006C4A33" w:rsidRDefault="006C4A33" w:rsidP="00932D6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C4A33" w14:paraId="6231F070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E02A9" w14:textId="77777777" w:rsidR="006C4A33" w:rsidRDefault="006C4A33" w:rsidP="0093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8FF95" w14:textId="77777777" w:rsidR="006C4A33" w:rsidRDefault="006C4A33" w:rsidP="00932D6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6649EA" w14:paraId="7203A59A" w14:textId="77777777" w:rsidTr="00932D60">
        <w:trPr>
          <w:cantSplit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0E1D573" w14:textId="77777777" w:rsidR="006649EA" w:rsidRDefault="006649EA" w:rsidP="00932D6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14:paraId="62C671AB" w14:textId="77777777" w:rsidR="006649EA" w:rsidRDefault="006649EA" w:rsidP="00932D6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C4A33" w14:paraId="5B601135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0826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предметные курсы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64F61" w14:textId="77777777" w:rsidR="006C4A33" w:rsidRDefault="006C4A33" w:rsidP="00932D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C4A33" w14:paraId="7C68ECCF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F759" w14:textId="77777777" w:rsidR="006C4A33" w:rsidRDefault="006C4A33" w:rsidP="00932D60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элективные курсы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C3AF" w14:textId="77777777" w:rsidR="006C4A33" w:rsidRDefault="006C4A33" w:rsidP="00932D60">
            <w:pPr>
              <w:rPr>
                <w:sz w:val="22"/>
                <w:szCs w:val="22"/>
              </w:rPr>
            </w:pPr>
          </w:p>
        </w:tc>
      </w:tr>
      <w:tr w:rsidR="006C4A33" w14:paraId="524A65E6" w14:textId="77777777" w:rsidTr="006D5B89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51B20A" w14:textId="77777777" w:rsidR="006C4A33" w:rsidRDefault="006C4A33" w:rsidP="00932D6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818C1" w14:textId="77777777" w:rsidR="006C4A33" w:rsidRDefault="006C4A33" w:rsidP="00932D6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</w:tr>
    </w:tbl>
    <w:p w14:paraId="0B3414D4" w14:textId="77777777" w:rsidR="006649EA" w:rsidRDefault="006649EA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680FCE8C" w14:textId="77777777" w:rsidR="00932D60" w:rsidRDefault="00932D60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78A80A25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619A2ADF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726B898C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2288A637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6F5D4440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681034E6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50CA39E4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791BAD9A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35DFDB9E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67F8FAD0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55BAE32A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7DA9A7C8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7096A894" w14:textId="77777777" w:rsidR="005951C4" w:rsidRDefault="005951C4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4173C047" w14:textId="77777777" w:rsidR="00932D60" w:rsidRDefault="00932D60" w:rsidP="006649EA">
      <w:pPr>
        <w:pStyle w:val="a6"/>
        <w:kinsoku w:val="0"/>
        <w:overflowPunct w:val="0"/>
        <w:ind w:right="114"/>
        <w:jc w:val="center"/>
        <w:rPr>
          <w:sz w:val="28"/>
          <w:szCs w:val="28"/>
        </w:rPr>
      </w:pPr>
    </w:p>
    <w:p w14:paraId="10A44175" w14:textId="77777777" w:rsidR="00932D60" w:rsidRDefault="00932D60" w:rsidP="00932D6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 обучающихся</w:t>
      </w:r>
    </w:p>
    <w:p w14:paraId="086FDAEE" w14:textId="39CC70C8" w:rsidR="00932D60" w:rsidRDefault="00932D60" w:rsidP="00932D60">
      <w:pPr>
        <w:shd w:val="clear" w:color="auto" w:fill="FFFFFF"/>
        <w:spacing w:before="40" w:after="40"/>
        <w:rPr>
          <w:b/>
          <w:bCs/>
          <w:iCs/>
          <w:color w:val="000000"/>
        </w:rPr>
      </w:pPr>
    </w:p>
    <w:p w14:paraId="462EA37E" w14:textId="77777777" w:rsidR="00932D60" w:rsidRDefault="00932D60" w:rsidP="00932D60">
      <w:pPr>
        <w:jc w:val="both"/>
      </w:pPr>
      <w:r>
        <w:t xml:space="preserve">Промежуточная аттестация  в 10 классе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>
        <w:t>Кутарбитская</w:t>
      </w:r>
      <w:proofErr w:type="spellEnd"/>
      <w:r>
        <w:t xml:space="preserve"> СОШ»</w:t>
      </w:r>
      <w:r>
        <w:rPr>
          <w:bCs/>
          <w:color w:val="000000"/>
          <w:spacing w:val="-2"/>
        </w:rPr>
        <w:t xml:space="preserve">, </w:t>
      </w:r>
      <w:r>
        <w:t xml:space="preserve"> по итогам учебного года в сроки, установленные календарным учебным графиком школы. </w:t>
      </w:r>
    </w:p>
    <w:p w14:paraId="0642FA1C" w14:textId="77777777" w:rsidR="00932D60" w:rsidRDefault="00932D60" w:rsidP="00932D60">
      <w:pPr>
        <w:jc w:val="both"/>
      </w:pPr>
      <w:r>
        <w:t xml:space="preserve">     Основные формы промежуточной аттестации:</w:t>
      </w:r>
    </w:p>
    <w:p w14:paraId="5281B5C6" w14:textId="77777777" w:rsidR="00932D60" w:rsidRDefault="00932D60" w:rsidP="00932D60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 xml:space="preserve"> Годовая контрольная работа</w:t>
      </w:r>
    </w:p>
    <w:p w14:paraId="55275035" w14:textId="77777777" w:rsidR="00932D60" w:rsidRDefault="00932D60" w:rsidP="00932D60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Тест с выбором правильного ответа</w:t>
      </w:r>
    </w:p>
    <w:p w14:paraId="603CF4F1" w14:textId="77777777" w:rsidR="00932D60" w:rsidRDefault="00932D60" w:rsidP="00932D60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Комплексная работа</w:t>
      </w:r>
    </w:p>
    <w:p w14:paraId="1D8DACC7" w14:textId="77777777" w:rsidR="00932D60" w:rsidRDefault="00932D60" w:rsidP="00932D60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Тест с развёрнутым ответом</w:t>
      </w:r>
    </w:p>
    <w:p w14:paraId="5F29FEFF" w14:textId="77777777" w:rsidR="00932D60" w:rsidRDefault="00932D60" w:rsidP="00932D60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Тест и практическая часть</w:t>
      </w:r>
    </w:p>
    <w:p w14:paraId="53A47F25" w14:textId="68AE9A56" w:rsidR="00A139BA" w:rsidRDefault="00A139BA" w:rsidP="00932D60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Защита проекта</w:t>
      </w:r>
    </w:p>
    <w:p w14:paraId="69285905" w14:textId="77777777" w:rsidR="00932D60" w:rsidRDefault="00932D60" w:rsidP="00932D60">
      <w:pPr>
        <w:jc w:val="both"/>
      </w:pPr>
      <w:r>
        <w:t xml:space="preserve">      Промежуточная аттестация учащихся в 10 классе  в 2020/2021 учебном году распределяется  следующим образом:</w:t>
      </w:r>
    </w:p>
    <w:p w14:paraId="4BEC1398" w14:textId="77777777" w:rsidR="00932D60" w:rsidRDefault="00932D60" w:rsidP="00932D60">
      <w:pPr>
        <w:jc w:val="both"/>
      </w:pPr>
    </w:p>
    <w:tbl>
      <w:tblPr>
        <w:tblpPr w:leftFromText="180" w:rightFromText="180" w:vertAnchor="text" w:tblpY="1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961"/>
      </w:tblGrid>
      <w:tr w:rsidR="00932D60" w14:paraId="12AA98D9" w14:textId="77777777" w:rsidTr="00932D6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94F2" w14:textId="77777777" w:rsidR="00932D60" w:rsidRPr="00A76FC0" w:rsidRDefault="00932D60" w:rsidP="00932D60">
            <w:pPr>
              <w:rPr>
                <w:b/>
              </w:rPr>
            </w:pPr>
            <w:r w:rsidRPr="00A76FC0">
              <w:rPr>
                <w:b/>
              </w:rPr>
              <w:t>Название предмета учебного плана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E2E0" w14:textId="77777777" w:rsidR="00932D60" w:rsidRPr="00A76FC0" w:rsidRDefault="00932D60" w:rsidP="00932D60">
            <w:pPr>
              <w:jc w:val="center"/>
              <w:rPr>
                <w:b/>
              </w:rPr>
            </w:pPr>
            <w:r w:rsidRPr="00A76FC0">
              <w:rPr>
                <w:b/>
              </w:rPr>
              <w:t>Форма проведения</w:t>
            </w:r>
          </w:p>
        </w:tc>
      </w:tr>
      <w:tr w:rsidR="00932D60" w14:paraId="026AB84D" w14:textId="77777777" w:rsidTr="00932D60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7EC5" w14:textId="77777777" w:rsidR="00932D60" w:rsidRPr="00A76FC0" w:rsidRDefault="00932D60" w:rsidP="00932D60">
            <w:pPr>
              <w:jc w:val="center"/>
            </w:pPr>
            <w:r w:rsidRPr="00A76FC0">
              <w:t>Русский язык</w:t>
            </w:r>
          </w:p>
          <w:p w14:paraId="352A1F6A" w14:textId="77777777" w:rsidR="00932D60" w:rsidRDefault="00932D60" w:rsidP="00932D60">
            <w:pPr>
              <w:jc w:val="center"/>
            </w:pPr>
            <w:r w:rsidRPr="00A76FC0">
              <w:t>Литература</w:t>
            </w:r>
          </w:p>
          <w:p w14:paraId="608C3256" w14:textId="6E45084C" w:rsidR="00BA368E" w:rsidRPr="00A76FC0" w:rsidRDefault="00BA368E" w:rsidP="00932D60">
            <w:pPr>
              <w:jc w:val="center"/>
            </w:pPr>
            <w:r>
              <w:t>Родной язык</w:t>
            </w:r>
          </w:p>
          <w:p w14:paraId="2C03E2CD" w14:textId="77777777" w:rsidR="00932D60" w:rsidRPr="00A76FC0" w:rsidRDefault="00932D60" w:rsidP="00932D60">
            <w:pPr>
              <w:jc w:val="center"/>
            </w:pPr>
            <w:r w:rsidRPr="00A76FC0">
              <w:t>Английский язык</w:t>
            </w:r>
          </w:p>
          <w:p w14:paraId="7A182668" w14:textId="6293A541" w:rsidR="00932D60" w:rsidRPr="00A76FC0" w:rsidRDefault="00A139BA" w:rsidP="00A139BA">
            <w:pPr>
              <w:tabs>
                <w:tab w:val="left" w:pos="900"/>
                <w:tab w:val="center" w:pos="1378"/>
              </w:tabs>
            </w:pPr>
            <w:r>
              <w:lastRenderedPageBreak/>
              <w:t>Математика: алгебра и начала математического анализа, геометрия</w:t>
            </w:r>
          </w:p>
          <w:p w14:paraId="0B866317" w14:textId="4A916E9C" w:rsidR="00932D60" w:rsidRPr="00A76FC0" w:rsidRDefault="00A139BA" w:rsidP="00932D60">
            <w:pPr>
              <w:jc w:val="center"/>
            </w:pPr>
            <w:r>
              <w:t xml:space="preserve">Информатика </w:t>
            </w:r>
          </w:p>
          <w:p w14:paraId="3D940DD9" w14:textId="77777777" w:rsidR="00932D60" w:rsidRPr="00A76FC0" w:rsidRDefault="00932D60" w:rsidP="00932D60">
            <w:pPr>
              <w:jc w:val="center"/>
            </w:pPr>
            <w:r w:rsidRPr="00A76FC0">
              <w:t>История</w:t>
            </w:r>
          </w:p>
          <w:p w14:paraId="73E402EA" w14:textId="53596E20" w:rsidR="00932D60" w:rsidRPr="00A76FC0" w:rsidRDefault="00932D60" w:rsidP="00932D60">
            <w:pPr>
              <w:jc w:val="center"/>
            </w:pPr>
            <w:r w:rsidRPr="00A76FC0">
              <w:t>Обществоз</w:t>
            </w:r>
            <w:r w:rsidR="00A139BA">
              <w:t>нание</w:t>
            </w:r>
          </w:p>
          <w:p w14:paraId="0D50B6FC" w14:textId="77777777" w:rsidR="00932D60" w:rsidRPr="00A76FC0" w:rsidRDefault="00932D60" w:rsidP="00932D60">
            <w:pPr>
              <w:jc w:val="center"/>
            </w:pPr>
            <w:r w:rsidRPr="00A76FC0">
              <w:t>География</w:t>
            </w:r>
          </w:p>
          <w:p w14:paraId="6C888B48" w14:textId="77777777" w:rsidR="00932D60" w:rsidRPr="00A76FC0" w:rsidRDefault="00932D60" w:rsidP="00932D60">
            <w:pPr>
              <w:jc w:val="center"/>
            </w:pPr>
            <w:r w:rsidRPr="00A76FC0">
              <w:t>биология</w:t>
            </w:r>
          </w:p>
          <w:p w14:paraId="4D5429AA" w14:textId="77777777" w:rsidR="00932D60" w:rsidRPr="00A76FC0" w:rsidRDefault="007A5A54" w:rsidP="007A5A54">
            <w:pPr>
              <w:jc w:val="center"/>
            </w:pPr>
            <w:r>
              <w:t>физика</w:t>
            </w:r>
          </w:p>
          <w:p w14:paraId="30CF36CD" w14:textId="77777777" w:rsidR="00932D60" w:rsidRDefault="00932D60" w:rsidP="00932D60">
            <w:pPr>
              <w:jc w:val="center"/>
            </w:pPr>
            <w:r w:rsidRPr="00A76FC0">
              <w:t>химия</w:t>
            </w:r>
          </w:p>
          <w:p w14:paraId="55378800" w14:textId="4E695C96" w:rsidR="00A139BA" w:rsidRPr="00A76FC0" w:rsidRDefault="00A139BA" w:rsidP="00932D60">
            <w:pPr>
              <w:jc w:val="center"/>
            </w:pPr>
            <w:r>
              <w:t>астрономия</w:t>
            </w:r>
          </w:p>
          <w:p w14:paraId="18761A5C" w14:textId="77777777" w:rsidR="00932D60" w:rsidRPr="00A76FC0" w:rsidRDefault="00932D60" w:rsidP="00721313">
            <w:pPr>
              <w:jc w:val="center"/>
            </w:pPr>
            <w:r w:rsidRPr="00A76FC0">
              <w:t>Физическая культура</w:t>
            </w:r>
          </w:p>
          <w:p w14:paraId="05DE04A1" w14:textId="0A6CE6F6" w:rsidR="00932D60" w:rsidRPr="00A76FC0" w:rsidRDefault="00A139BA" w:rsidP="00932D60">
            <w:pPr>
              <w:jc w:val="center"/>
            </w:pPr>
            <w:r>
              <w:t>Основы безопасности жизнедеятельности</w:t>
            </w:r>
          </w:p>
          <w:p w14:paraId="316459B9" w14:textId="28072811" w:rsidR="00932D60" w:rsidRPr="00A76FC0" w:rsidRDefault="00A139BA" w:rsidP="00721313">
            <w:pPr>
              <w:jc w:val="center"/>
            </w:pPr>
            <w:r>
              <w:t>Индивидуальный проект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E1C0" w14:textId="77777777" w:rsidR="00932D60" w:rsidRPr="00A76FC0" w:rsidRDefault="00932D60" w:rsidP="00932D60">
            <w:pPr>
              <w:jc w:val="both"/>
            </w:pPr>
            <w:r w:rsidRPr="00A76FC0">
              <w:lastRenderedPageBreak/>
              <w:t>Тест с развёрнутым ответом</w:t>
            </w:r>
          </w:p>
          <w:p w14:paraId="422B70E5" w14:textId="77777777" w:rsidR="00932D60" w:rsidRPr="00A76FC0" w:rsidRDefault="00932D60" w:rsidP="00932D60">
            <w:pPr>
              <w:jc w:val="both"/>
            </w:pPr>
            <w:r w:rsidRPr="00A76FC0">
              <w:t>Тест с  развёрнутым ответом</w:t>
            </w:r>
          </w:p>
          <w:p w14:paraId="695C4ECE" w14:textId="15483724" w:rsidR="00BA368E" w:rsidRDefault="00BA368E" w:rsidP="00932D60">
            <w:pPr>
              <w:jc w:val="both"/>
            </w:pPr>
            <w:r>
              <w:t>Тест с выбором правильного ответа</w:t>
            </w:r>
          </w:p>
          <w:p w14:paraId="1796DBA2" w14:textId="77777777" w:rsidR="00932D60" w:rsidRPr="00A76FC0" w:rsidRDefault="00932D60" w:rsidP="00932D60">
            <w:pPr>
              <w:jc w:val="both"/>
            </w:pPr>
            <w:r w:rsidRPr="00A76FC0">
              <w:t>Тест с выбором правильного ответа</w:t>
            </w:r>
          </w:p>
          <w:p w14:paraId="1174928C" w14:textId="77777777" w:rsidR="00932D60" w:rsidRPr="00A76FC0" w:rsidRDefault="00932D60" w:rsidP="00932D60">
            <w:pPr>
              <w:jc w:val="both"/>
            </w:pPr>
            <w:r w:rsidRPr="00A76FC0">
              <w:lastRenderedPageBreak/>
              <w:t>Контрольная работа</w:t>
            </w:r>
          </w:p>
          <w:p w14:paraId="4026BD48" w14:textId="0439FC1E" w:rsidR="00932D60" w:rsidRPr="00A76FC0" w:rsidRDefault="00932D60" w:rsidP="00932D60">
            <w:pPr>
              <w:jc w:val="both"/>
            </w:pPr>
          </w:p>
          <w:p w14:paraId="3F89BC94" w14:textId="77777777" w:rsidR="00A139BA" w:rsidRDefault="00A139BA" w:rsidP="00932D60">
            <w:pPr>
              <w:jc w:val="both"/>
            </w:pPr>
          </w:p>
          <w:p w14:paraId="29384461" w14:textId="77777777" w:rsidR="00932D60" w:rsidRPr="00A76FC0" w:rsidRDefault="00932D60" w:rsidP="00932D60">
            <w:pPr>
              <w:jc w:val="both"/>
            </w:pPr>
            <w:r w:rsidRPr="00A76FC0">
              <w:t>Тест с выбором правильного ответа</w:t>
            </w:r>
          </w:p>
          <w:p w14:paraId="6EA4132E" w14:textId="77777777" w:rsidR="00932D60" w:rsidRPr="00A76FC0" w:rsidRDefault="00932D60" w:rsidP="00932D60">
            <w:pPr>
              <w:jc w:val="both"/>
            </w:pPr>
            <w:r w:rsidRPr="00A76FC0">
              <w:t>Тест с развёрнутым ответом</w:t>
            </w:r>
          </w:p>
          <w:p w14:paraId="2780B2AA" w14:textId="77777777" w:rsidR="00932D60" w:rsidRPr="00A76FC0" w:rsidRDefault="00932D60" w:rsidP="00932D60">
            <w:pPr>
              <w:jc w:val="both"/>
            </w:pPr>
            <w:r w:rsidRPr="00A76FC0">
              <w:t>Тест с развёрнутым ответом</w:t>
            </w:r>
          </w:p>
          <w:p w14:paraId="7B6AC42F" w14:textId="77777777" w:rsidR="00932D60" w:rsidRPr="00A76FC0" w:rsidRDefault="00932D60" w:rsidP="00932D60">
            <w:pPr>
              <w:jc w:val="both"/>
            </w:pPr>
            <w:r>
              <w:t xml:space="preserve">Тест </w:t>
            </w:r>
            <w:r w:rsidRPr="00A76FC0">
              <w:t>с развёрнутым ответом</w:t>
            </w:r>
          </w:p>
          <w:p w14:paraId="49F5469F" w14:textId="77777777" w:rsidR="00932D60" w:rsidRPr="00A76FC0" w:rsidRDefault="00932D60" w:rsidP="00932D60">
            <w:pPr>
              <w:jc w:val="both"/>
            </w:pPr>
            <w:r w:rsidRPr="00A76FC0">
              <w:t>Тест с развёрнутым ответом</w:t>
            </w:r>
          </w:p>
          <w:p w14:paraId="61A30BDD" w14:textId="28E29BEA" w:rsidR="00932D60" w:rsidRPr="00A76FC0" w:rsidRDefault="007A5A54" w:rsidP="00932D60">
            <w:pPr>
              <w:jc w:val="both"/>
            </w:pPr>
            <w:r>
              <w:t>Тест с развёрнутым ответо</w:t>
            </w:r>
            <w:r w:rsidR="00A139BA">
              <w:t>м</w:t>
            </w:r>
          </w:p>
          <w:p w14:paraId="470B0FC7" w14:textId="77777777" w:rsidR="00932D60" w:rsidRPr="00A76FC0" w:rsidRDefault="00932D60" w:rsidP="00932D60">
            <w:pPr>
              <w:jc w:val="both"/>
            </w:pPr>
            <w:r w:rsidRPr="00A76FC0">
              <w:t>Тест с  развёрнутым ответом</w:t>
            </w:r>
          </w:p>
          <w:p w14:paraId="3B11D89C" w14:textId="36AFA4A6" w:rsidR="00A139BA" w:rsidRDefault="00A139BA" w:rsidP="00932D60">
            <w:pPr>
              <w:jc w:val="both"/>
            </w:pPr>
            <w:r>
              <w:t>Тест с выбором правильного ответа</w:t>
            </w:r>
          </w:p>
          <w:p w14:paraId="0E690DC1" w14:textId="77777777" w:rsidR="00932D60" w:rsidRPr="00A76FC0" w:rsidRDefault="00932D60" w:rsidP="00932D60">
            <w:pPr>
              <w:jc w:val="both"/>
            </w:pPr>
            <w:r>
              <w:t>Комплексная работа</w:t>
            </w:r>
          </w:p>
          <w:p w14:paraId="6F414B06" w14:textId="77777777" w:rsidR="00932D60" w:rsidRDefault="00721313" w:rsidP="00932D60">
            <w:pPr>
              <w:jc w:val="both"/>
            </w:pPr>
            <w:r>
              <w:t>Тест и практическая часть</w:t>
            </w:r>
          </w:p>
          <w:p w14:paraId="0EE51AA6" w14:textId="77777777" w:rsidR="00A139BA" w:rsidRDefault="00A139BA" w:rsidP="00932D60">
            <w:pPr>
              <w:jc w:val="both"/>
            </w:pPr>
          </w:p>
          <w:p w14:paraId="36E821F0" w14:textId="1DA51E99" w:rsidR="00932D60" w:rsidRPr="00A76FC0" w:rsidRDefault="00A139BA" w:rsidP="00932D60">
            <w:pPr>
              <w:jc w:val="both"/>
            </w:pPr>
            <w:r>
              <w:t>Защита проекта</w:t>
            </w:r>
          </w:p>
        </w:tc>
      </w:tr>
    </w:tbl>
    <w:p w14:paraId="532D19B8" w14:textId="77777777" w:rsidR="00932D60" w:rsidRDefault="00932D60" w:rsidP="00932D60">
      <w:pPr>
        <w:shd w:val="clear" w:color="auto" w:fill="FFFFFF"/>
        <w:spacing w:before="40" w:after="4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br w:type="textWrapping" w:clear="all"/>
      </w:r>
    </w:p>
    <w:p w14:paraId="04408715" w14:textId="77777777" w:rsidR="00932D60" w:rsidRDefault="00932D60" w:rsidP="00932D60">
      <w:pPr>
        <w:jc w:val="both"/>
      </w:pPr>
      <w:r>
        <w:t xml:space="preserve">     Освоение образовательных программ среднего общего образования завершается обязательной итоговой аттестацией выпускников. Государственная (итоговая) аттестация выпускников  11 класса школы осуществляется в соответствии с «Порядком проведения государственной итоговой аттестации по образовательным программам среднего общего образования», утверждаемым  приказом Министерства просвещения РФ.</w:t>
      </w:r>
    </w:p>
    <w:p w14:paraId="3A8AF5F0" w14:textId="77777777" w:rsidR="00932D60" w:rsidRDefault="00932D60" w:rsidP="00932D60">
      <w:pPr>
        <w:shd w:val="clear" w:color="auto" w:fill="FFFFFF"/>
        <w:spacing w:before="40" w:after="40"/>
        <w:jc w:val="both"/>
        <w:rPr>
          <w:color w:val="000000"/>
        </w:rPr>
      </w:pPr>
      <w:r>
        <w:rPr>
          <w:color w:val="000000"/>
        </w:rPr>
        <w:t>      </w:t>
      </w:r>
    </w:p>
    <w:p w14:paraId="0009D2B5" w14:textId="77777777" w:rsidR="00932D60" w:rsidRDefault="00932D60" w:rsidP="00932D60">
      <w:pPr>
        <w:shd w:val="clear" w:color="auto" w:fill="FFFFFF"/>
        <w:spacing w:before="40" w:after="40"/>
        <w:jc w:val="both"/>
        <w:rPr>
          <w:color w:val="000000"/>
        </w:rPr>
      </w:pPr>
    </w:p>
    <w:p w14:paraId="13E5070E" w14:textId="77777777" w:rsidR="00932D60" w:rsidRDefault="00932D60" w:rsidP="00932D60">
      <w:pPr>
        <w:ind w:right="-286"/>
        <w:jc w:val="both"/>
      </w:pPr>
      <w:r>
        <w:t xml:space="preserve">      </w:t>
      </w:r>
    </w:p>
    <w:p w14:paraId="544C5863" w14:textId="77777777" w:rsidR="006649EA" w:rsidRPr="006649EA" w:rsidRDefault="006649EA" w:rsidP="00A87FF0">
      <w:pPr>
        <w:pStyle w:val="a6"/>
        <w:kinsoku w:val="0"/>
        <w:overflowPunct w:val="0"/>
        <w:ind w:right="114"/>
        <w:rPr>
          <w:sz w:val="28"/>
          <w:szCs w:val="28"/>
        </w:rPr>
        <w:sectPr w:rsidR="006649EA" w:rsidRPr="006649EA" w:rsidSect="00631904">
          <w:pgSz w:w="11910" w:h="16840"/>
          <w:pgMar w:top="720" w:right="740" w:bottom="500" w:left="740" w:header="381" w:footer="315" w:gutter="0"/>
          <w:cols w:space="720"/>
          <w:noEndnote/>
        </w:sectPr>
      </w:pPr>
    </w:p>
    <w:p w14:paraId="0FE7AD38" w14:textId="77777777" w:rsidR="00DA4B90" w:rsidRPr="00782E68" w:rsidRDefault="00DA4B90" w:rsidP="00DA4B90">
      <w:pPr>
        <w:jc w:val="center"/>
        <w:rPr>
          <w:b/>
          <w:sz w:val="32"/>
          <w:szCs w:val="32"/>
        </w:rPr>
      </w:pPr>
      <w:r w:rsidRPr="00782E68">
        <w:rPr>
          <w:b/>
          <w:sz w:val="32"/>
          <w:szCs w:val="32"/>
        </w:rPr>
        <w:lastRenderedPageBreak/>
        <w:t>УЧЕБНЫЙ ПЛАН</w:t>
      </w:r>
    </w:p>
    <w:p w14:paraId="45ED0A25" w14:textId="77777777" w:rsidR="00DA4B90" w:rsidRPr="00782E68" w:rsidRDefault="00DA4B90" w:rsidP="00DA4B90">
      <w:pPr>
        <w:jc w:val="center"/>
        <w:rPr>
          <w:b/>
          <w:sz w:val="32"/>
          <w:szCs w:val="32"/>
        </w:rPr>
      </w:pPr>
      <w:r w:rsidRPr="00782E68">
        <w:rPr>
          <w:b/>
          <w:sz w:val="32"/>
          <w:szCs w:val="32"/>
        </w:rPr>
        <w:t>среднего общего образования</w:t>
      </w:r>
    </w:p>
    <w:p w14:paraId="31AB0E40" w14:textId="77777777" w:rsidR="00DA4B90" w:rsidRPr="00782E68" w:rsidRDefault="00DA4B90" w:rsidP="00DA4B90">
      <w:pPr>
        <w:jc w:val="center"/>
        <w:rPr>
          <w:sz w:val="32"/>
          <w:szCs w:val="32"/>
        </w:rPr>
      </w:pPr>
      <w:r w:rsidRPr="00782E68">
        <w:rPr>
          <w:sz w:val="32"/>
          <w:szCs w:val="32"/>
        </w:rPr>
        <w:t>филиала МАОУ «</w:t>
      </w:r>
      <w:proofErr w:type="spellStart"/>
      <w:r w:rsidRPr="00782E68">
        <w:rPr>
          <w:sz w:val="32"/>
          <w:szCs w:val="32"/>
        </w:rPr>
        <w:t>Кутарбитская</w:t>
      </w:r>
      <w:proofErr w:type="spellEnd"/>
      <w:r w:rsidRPr="00782E68">
        <w:rPr>
          <w:sz w:val="32"/>
          <w:szCs w:val="32"/>
        </w:rPr>
        <w:t xml:space="preserve"> средняя  </w:t>
      </w:r>
    </w:p>
    <w:p w14:paraId="0A4E7ACE" w14:textId="77777777" w:rsidR="00DA4B90" w:rsidRPr="00782E68" w:rsidRDefault="00DA4B90" w:rsidP="00DA4B90">
      <w:pPr>
        <w:jc w:val="center"/>
        <w:rPr>
          <w:sz w:val="32"/>
          <w:szCs w:val="32"/>
        </w:rPr>
      </w:pPr>
      <w:r w:rsidRPr="00782E68">
        <w:rPr>
          <w:sz w:val="32"/>
          <w:szCs w:val="32"/>
        </w:rPr>
        <w:t>общеобразовательная школа» -</w:t>
      </w:r>
    </w:p>
    <w:p w14:paraId="7FC9E43C" w14:textId="77777777" w:rsidR="00DA4B90" w:rsidRPr="00782E68" w:rsidRDefault="00DA4B90" w:rsidP="00DA4B90">
      <w:pPr>
        <w:jc w:val="center"/>
        <w:rPr>
          <w:sz w:val="32"/>
          <w:szCs w:val="32"/>
        </w:rPr>
      </w:pPr>
      <w:r w:rsidRPr="00782E68">
        <w:rPr>
          <w:sz w:val="32"/>
          <w:szCs w:val="32"/>
        </w:rPr>
        <w:t xml:space="preserve"> «</w:t>
      </w:r>
      <w:proofErr w:type="spellStart"/>
      <w:r w:rsidRPr="00782E68">
        <w:rPr>
          <w:sz w:val="32"/>
          <w:szCs w:val="32"/>
        </w:rPr>
        <w:t>Дегтяревская</w:t>
      </w:r>
      <w:proofErr w:type="spellEnd"/>
      <w:r w:rsidRPr="00782E68">
        <w:rPr>
          <w:sz w:val="32"/>
          <w:szCs w:val="32"/>
        </w:rPr>
        <w:t xml:space="preserve"> средняя общеобразовательная школа»</w:t>
      </w:r>
    </w:p>
    <w:p w14:paraId="7F45C2DC" w14:textId="77777777" w:rsidR="00DA4B90" w:rsidRPr="00782E68" w:rsidRDefault="00DA4B90" w:rsidP="00DA4B90">
      <w:pPr>
        <w:jc w:val="center"/>
        <w:rPr>
          <w:sz w:val="32"/>
          <w:szCs w:val="32"/>
        </w:rPr>
      </w:pPr>
      <w:r w:rsidRPr="00782E68">
        <w:rPr>
          <w:sz w:val="32"/>
          <w:szCs w:val="32"/>
        </w:rPr>
        <w:t>Тобольского района Тюменской области</w:t>
      </w:r>
    </w:p>
    <w:p w14:paraId="325175DF" w14:textId="77777777" w:rsidR="00DA4B90" w:rsidRPr="00782E68" w:rsidRDefault="00DA4B90" w:rsidP="00DA4B90">
      <w:pPr>
        <w:jc w:val="center"/>
        <w:rPr>
          <w:sz w:val="32"/>
          <w:szCs w:val="32"/>
        </w:rPr>
      </w:pPr>
      <w:r w:rsidRPr="00782E68">
        <w:rPr>
          <w:sz w:val="32"/>
          <w:szCs w:val="32"/>
        </w:rPr>
        <w:t>на 2020-2021 учебный год</w:t>
      </w:r>
    </w:p>
    <w:p w14:paraId="7A23C0E7" w14:textId="77777777" w:rsidR="00DA4B90" w:rsidRPr="00782E68" w:rsidRDefault="00DA4B90" w:rsidP="00DA4B90">
      <w:pPr>
        <w:jc w:val="center"/>
        <w:rPr>
          <w:sz w:val="52"/>
          <w:szCs w:val="52"/>
        </w:rPr>
      </w:pPr>
    </w:p>
    <w:p w14:paraId="48AC5667" w14:textId="77777777" w:rsidR="00DA4B90" w:rsidRPr="00782E68" w:rsidRDefault="00DA4B90" w:rsidP="00DA4B90">
      <w:pPr>
        <w:jc w:val="center"/>
        <w:rPr>
          <w:sz w:val="52"/>
          <w:szCs w:val="52"/>
        </w:rPr>
      </w:pPr>
    </w:p>
    <w:p w14:paraId="167B8A42" w14:textId="77777777" w:rsidR="00DA4B90" w:rsidRPr="00782E68" w:rsidRDefault="00DA4B90" w:rsidP="00DA4B90">
      <w:pPr>
        <w:jc w:val="center"/>
        <w:rPr>
          <w:sz w:val="52"/>
          <w:szCs w:val="52"/>
        </w:rPr>
      </w:pPr>
    </w:p>
    <w:p w14:paraId="1C73BB7A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1EEC0553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5F94F800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70FAF056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65E3195D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5450E405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3E48687C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7ADD40A0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15052354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012901E5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1D3A6065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6390D0FE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45AE7E7F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5237A49A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3BB29950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4DB06515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0322BA5D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66542C31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46304CAA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45F9DFB6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1E082DAC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3ACCF02F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6327069A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6B351F61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7001B97B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0D359D98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5CEB9813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5535F229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1197DFE5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0A75153C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48BC4562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79BEAF58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2359AEA5" w14:textId="77777777" w:rsidR="00DA4B90" w:rsidRPr="00782E68" w:rsidRDefault="00DA4B90" w:rsidP="00DA4B90">
      <w:pPr>
        <w:spacing w:line="240" w:lineRule="atLeast"/>
        <w:rPr>
          <w:b/>
        </w:rPr>
      </w:pPr>
    </w:p>
    <w:p w14:paraId="428DA42B" w14:textId="77777777" w:rsidR="00DA4B90" w:rsidRDefault="00DA4B90" w:rsidP="00DA4B90">
      <w:pPr>
        <w:spacing w:line="240" w:lineRule="atLeast"/>
        <w:jc w:val="center"/>
        <w:rPr>
          <w:b/>
        </w:rPr>
      </w:pPr>
    </w:p>
    <w:p w14:paraId="4EDFD040" w14:textId="77777777" w:rsidR="00DA4B90" w:rsidRDefault="00DA4B90" w:rsidP="00DA4B90">
      <w:pPr>
        <w:spacing w:line="240" w:lineRule="atLeast"/>
        <w:jc w:val="center"/>
        <w:rPr>
          <w:b/>
        </w:rPr>
      </w:pPr>
    </w:p>
    <w:p w14:paraId="7B44FDCA" w14:textId="77777777" w:rsidR="00DA4B90" w:rsidRDefault="00DA4B90" w:rsidP="00DA4B90">
      <w:pPr>
        <w:spacing w:line="240" w:lineRule="atLeast"/>
        <w:jc w:val="center"/>
        <w:rPr>
          <w:b/>
        </w:rPr>
      </w:pPr>
    </w:p>
    <w:p w14:paraId="20C926B8" w14:textId="77777777" w:rsidR="00DA4B90" w:rsidRPr="00782E68" w:rsidRDefault="00DA4B90" w:rsidP="00DA4B90">
      <w:pPr>
        <w:spacing w:line="240" w:lineRule="atLeast"/>
        <w:jc w:val="center"/>
        <w:rPr>
          <w:b/>
        </w:rPr>
      </w:pPr>
      <w:r w:rsidRPr="00782E68">
        <w:rPr>
          <w:b/>
        </w:rPr>
        <w:t>ПОЯСНИТЕЛЬНАЯ    ЗАПИСКА</w:t>
      </w:r>
    </w:p>
    <w:p w14:paraId="5FDF2FE4" w14:textId="77777777" w:rsidR="00DA4B90" w:rsidRPr="00782E68" w:rsidRDefault="00DA4B90" w:rsidP="00DA4B90">
      <w:pPr>
        <w:spacing w:line="240" w:lineRule="atLeast"/>
        <w:rPr>
          <w:b/>
        </w:rPr>
      </w:pPr>
    </w:p>
    <w:p w14:paraId="103D2FDF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16624306" w14:textId="77777777" w:rsidR="00DA4B90" w:rsidRPr="00782E68" w:rsidRDefault="00DA4B90" w:rsidP="00DA4B90">
      <w:pPr>
        <w:kinsoku w:val="0"/>
        <w:overflowPunct w:val="0"/>
        <w:spacing w:after="120"/>
        <w:ind w:right="112"/>
        <w:jc w:val="both"/>
        <w:rPr>
          <w:spacing w:val="-1"/>
        </w:rPr>
      </w:pPr>
      <w:r w:rsidRPr="00782E68">
        <w:lastRenderedPageBreak/>
        <w:t>Учебный</w:t>
      </w:r>
      <w:r w:rsidRPr="00782E68">
        <w:rPr>
          <w:spacing w:val="53"/>
        </w:rPr>
        <w:t xml:space="preserve"> </w:t>
      </w:r>
      <w:r w:rsidRPr="00782E68">
        <w:rPr>
          <w:spacing w:val="-1"/>
        </w:rPr>
        <w:t>план</w:t>
      </w:r>
      <w:r w:rsidRPr="00782E68">
        <w:rPr>
          <w:spacing w:val="54"/>
        </w:rPr>
        <w:t xml:space="preserve"> </w:t>
      </w:r>
      <w:r w:rsidRPr="00782E68">
        <w:t>–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документ,</w:t>
      </w:r>
      <w:r w:rsidRPr="00782E68">
        <w:rPr>
          <w:spacing w:val="53"/>
        </w:rPr>
        <w:t xml:space="preserve"> </w:t>
      </w:r>
      <w:r w:rsidRPr="00782E68">
        <w:t>который</w:t>
      </w:r>
      <w:r w:rsidRPr="00782E68">
        <w:rPr>
          <w:spacing w:val="52"/>
        </w:rPr>
        <w:t xml:space="preserve"> </w:t>
      </w:r>
      <w:r w:rsidRPr="00782E68">
        <w:rPr>
          <w:spacing w:val="-1"/>
        </w:rPr>
        <w:t>определяет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перечень,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трудоемкость,</w:t>
      </w:r>
      <w:r w:rsidRPr="00782E68">
        <w:rPr>
          <w:spacing w:val="69"/>
        </w:rPr>
        <w:t xml:space="preserve"> </w:t>
      </w:r>
      <w:r w:rsidRPr="00782E68">
        <w:rPr>
          <w:spacing w:val="-1"/>
        </w:rPr>
        <w:t>последовательность</w:t>
      </w:r>
      <w:r w:rsidRPr="00782E68">
        <w:rPr>
          <w:spacing w:val="5"/>
        </w:rPr>
        <w:t xml:space="preserve"> </w:t>
      </w:r>
      <w:r w:rsidRPr="00782E68">
        <w:t>и</w:t>
      </w:r>
      <w:r w:rsidRPr="00782E68">
        <w:rPr>
          <w:spacing w:val="7"/>
        </w:rPr>
        <w:t xml:space="preserve"> </w:t>
      </w:r>
      <w:r w:rsidRPr="00782E68">
        <w:rPr>
          <w:spacing w:val="-1"/>
        </w:rPr>
        <w:t>распределение</w:t>
      </w:r>
      <w:r w:rsidRPr="00782E68">
        <w:rPr>
          <w:spacing w:val="5"/>
        </w:rPr>
        <w:t xml:space="preserve"> </w:t>
      </w:r>
      <w:r w:rsidRPr="00782E68">
        <w:t>по</w:t>
      </w:r>
      <w:r w:rsidRPr="00782E68">
        <w:rPr>
          <w:spacing w:val="3"/>
        </w:rPr>
        <w:t xml:space="preserve"> </w:t>
      </w:r>
      <w:r w:rsidRPr="00782E68">
        <w:t>периодам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обучения</w:t>
      </w:r>
      <w:r w:rsidRPr="00782E68">
        <w:rPr>
          <w:spacing w:val="7"/>
        </w:rPr>
        <w:t xml:space="preserve"> </w:t>
      </w:r>
      <w:r w:rsidRPr="00782E68">
        <w:rPr>
          <w:spacing w:val="-1"/>
        </w:rPr>
        <w:t>учебных</w:t>
      </w:r>
      <w:r w:rsidRPr="00782E68">
        <w:rPr>
          <w:spacing w:val="4"/>
        </w:rPr>
        <w:t xml:space="preserve"> </w:t>
      </w:r>
      <w:r w:rsidRPr="00782E68">
        <w:t>предметов,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курсов,</w:t>
      </w:r>
      <w:r w:rsidRPr="00782E68">
        <w:rPr>
          <w:spacing w:val="71"/>
        </w:rPr>
        <w:t xml:space="preserve"> </w:t>
      </w:r>
      <w:r w:rsidRPr="00782E68">
        <w:rPr>
          <w:spacing w:val="-1"/>
        </w:rPr>
        <w:t>дисциплин</w:t>
      </w:r>
      <w:r w:rsidRPr="00782E68">
        <w:rPr>
          <w:spacing w:val="1"/>
        </w:rPr>
        <w:t xml:space="preserve"> </w:t>
      </w:r>
      <w:r w:rsidRPr="00782E68">
        <w:t>(модулей),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практики,</w:t>
      </w:r>
      <w:r w:rsidRPr="00782E68">
        <w:rPr>
          <w:spacing w:val="65"/>
        </w:rPr>
        <w:t xml:space="preserve"> </w:t>
      </w:r>
      <w:r w:rsidRPr="00782E68">
        <w:t>иных</w:t>
      </w:r>
      <w:r w:rsidRPr="00782E68">
        <w:rPr>
          <w:spacing w:val="66"/>
        </w:rPr>
        <w:t xml:space="preserve"> </w:t>
      </w:r>
      <w:r w:rsidRPr="00782E68">
        <w:rPr>
          <w:spacing w:val="-1"/>
        </w:rPr>
        <w:t>видов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учебной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деятельности</w:t>
      </w:r>
      <w:r w:rsidRPr="00782E68">
        <w:rPr>
          <w:spacing w:val="2"/>
        </w:rPr>
        <w:t xml:space="preserve"> </w:t>
      </w:r>
      <w:r w:rsidRPr="00782E68">
        <w:t>и</w:t>
      </w:r>
      <w:r w:rsidRPr="00782E68">
        <w:rPr>
          <w:spacing w:val="1"/>
        </w:rPr>
        <w:t xml:space="preserve"> </w:t>
      </w:r>
      <w:r w:rsidRPr="00782E68">
        <w:rPr>
          <w:spacing w:val="-2"/>
        </w:rPr>
        <w:t>формы</w:t>
      </w:r>
      <w:r w:rsidRPr="00782E68">
        <w:rPr>
          <w:spacing w:val="73"/>
        </w:rPr>
        <w:t xml:space="preserve"> </w:t>
      </w:r>
      <w:r w:rsidRPr="00782E68">
        <w:rPr>
          <w:spacing w:val="-1"/>
        </w:rPr>
        <w:t>промежуточной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аттестации</w:t>
      </w:r>
      <w:r w:rsidRPr="00782E68">
        <w:t xml:space="preserve"> </w:t>
      </w:r>
      <w:r w:rsidRPr="00782E68">
        <w:rPr>
          <w:spacing w:val="-1"/>
        </w:rPr>
        <w:t>обучающихся.</w:t>
      </w:r>
    </w:p>
    <w:p w14:paraId="52B1FBD2" w14:textId="77777777" w:rsidR="00DA4B90" w:rsidRPr="00782E68" w:rsidRDefault="00DA4B90" w:rsidP="00DA4B90">
      <w:pPr>
        <w:kinsoku w:val="0"/>
        <w:overflowPunct w:val="0"/>
        <w:spacing w:after="120"/>
        <w:ind w:right="112"/>
        <w:jc w:val="both"/>
        <w:rPr>
          <w:spacing w:val="-1"/>
        </w:rPr>
      </w:pPr>
      <w:r w:rsidRPr="00782E68">
        <w:rPr>
          <w:spacing w:val="-1"/>
        </w:rPr>
        <w:t>Общеобразовательное</w:t>
      </w:r>
      <w:r w:rsidRPr="00782E68">
        <w:rPr>
          <w:spacing w:val="28"/>
        </w:rPr>
        <w:t xml:space="preserve"> </w:t>
      </w:r>
      <w:r w:rsidRPr="00782E68">
        <w:rPr>
          <w:spacing w:val="-1"/>
        </w:rPr>
        <w:t>учреждение</w:t>
      </w:r>
      <w:r w:rsidRPr="00782E68">
        <w:rPr>
          <w:spacing w:val="28"/>
        </w:rPr>
        <w:t xml:space="preserve"> </w:t>
      </w:r>
      <w:r w:rsidRPr="00782E68">
        <w:rPr>
          <w:spacing w:val="-1"/>
        </w:rPr>
        <w:t>осуществляет</w:t>
      </w:r>
      <w:r w:rsidRPr="00782E68">
        <w:rPr>
          <w:spacing w:val="28"/>
        </w:rPr>
        <w:t xml:space="preserve"> </w:t>
      </w:r>
      <w:r w:rsidRPr="00782E68">
        <w:rPr>
          <w:spacing w:val="-1"/>
        </w:rPr>
        <w:t>обучение</w:t>
      </w:r>
      <w:r w:rsidRPr="00782E68">
        <w:rPr>
          <w:spacing w:val="28"/>
        </w:rPr>
        <w:t xml:space="preserve"> </w:t>
      </w:r>
      <w:r w:rsidRPr="00782E68">
        <w:t>и</w:t>
      </w:r>
      <w:r w:rsidRPr="00782E68">
        <w:rPr>
          <w:spacing w:val="27"/>
        </w:rPr>
        <w:t xml:space="preserve"> </w:t>
      </w:r>
      <w:r w:rsidRPr="00782E68">
        <w:rPr>
          <w:spacing w:val="-1"/>
        </w:rPr>
        <w:t>воспитание</w:t>
      </w:r>
      <w:r w:rsidRPr="00782E68">
        <w:rPr>
          <w:spacing w:val="28"/>
        </w:rPr>
        <w:t xml:space="preserve"> </w:t>
      </w:r>
      <w:r w:rsidRPr="00782E68">
        <w:t>в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>интересах</w:t>
      </w:r>
      <w:r w:rsidRPr="00782E68">
        <w:rPr>
          <w:spacing w:val="35"/>
        </w:rPr>
        <w:t xml:space="preserve"> </w:t>
      </w:r>
      <w:r w:rsidRPr="00782E68">
        <w:rPr>
          <w:spacing w:val="-1"/>
        </w:rPr>
        <w:t>личности,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общества,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государства,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обеспечивает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охрану</w:t>
      </w:r>
      <w:r w:rsidRPr="00782E68">
        <w:rPr>
          <w:spacing w:val="36"/>
        </w:rPr>
        <w:t xml:space="preserve"> </w:t>
      </w:r>
      <w:r w:rsidRPr="00782E68">
        <w:t>здоровья</w:t>
      </w:r>
      <w:r w:rsidRPr="00782E68">
        <w:rPr>
          <w:spacing w:val="37"/>
        </w:rPr>
        <w:t xml:space="preserve"> </w:t>
      </w:r>
      <w:r w:rsidRPr="00782E68">
        <w:t>и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создание</w:t>
      </w:r>
      <w:r w:rsidRPr="00782E68">
        <w:rPr>
          <w:spacing w:val="89"/>
        </w:rPr>
        <w:t xml:space="preserve"> </w:t>
      </w:r>
      <w:r w:rsidRPr="00782E68">
        <w:rPr>
          <w:spacing w:val="-1"/>
        </w:rPr>
        <w:t>благоприятных</w:t>
      </w:r>
      <w:r w:rsidRPr="00782E68">
        <w:rPr>
          <w:spacing w:val="-7"/>
        </w:rPr>
        <w:t xml:space="preserve"> </w:t>
      </w:r>
      <w:r w:rsidRPr="00782E68">
        <w:rPr>
          <w:spacing w:val="-1"/>
        </w:rPr>
        <w:t>условий</w:t>
      </w:r>
      <w:r w:rsidRPr="00782E68">
        <w:rPr>
          <w:spacing w:val="-7"/>
        </w:rPr>
        <w:t xml:space="preserve"> </w:t>
      </w:r>
      <w:r w:rsidRPr="00782E68">
        <w:rPr>
          <w:spacing w:val="-1"/>
        </w:rPr>
        <w:t>для</w:t>
      </w:r>
      <w:r w:rsidRPr="00782E68">
        <w:rPr>
          <w:spacing w:val="-8"/>
        </w:rPr>
        <w:t xml:space="preserve"> </w:t>
      </w:r>
      <w:r w:rsidRPr="00782E68">
        <w:rPr>
          <w:spacing w:val="-1"/>
        </w:rPr>
        <w:t>разностороннего</w:t>
      </w:r>
      <w:r w:rsidRPr="00782E68">
        <w:rPr>
          <w:spacing w:val="-6"/>
        </w:rPr>
        <w:t xml:space="preserve"> </w:t>
      </w:r>
      <w:r w:rsidRPr="00782E68">
        <w:t>развития</w:t>
      </w:r>
      <w:r w:rsidRPr="00782E68">
        <w:rPr>
          <w:spacing w:val="-7"/>
        </w:rPr>
        <w:t xml:space="preserve"> </w:t>
      </w:r>
      <w:r w:rsidRPr="00782E68">
        <w:rPr>
          <w:spacing w:val="-1"/>
        </w:rPr>
        <w:t>личности,</w:t>
      </w:r>
      <w:r w:rsidRPr="00782E68">
        <w:rPr>
          <w:spacing w:val="-7"/>
        </w:rPr>
        <w:t xml:space="preserve"> </w:t>
      </w:r>
      <w:r w:rsidRPr="00782E68">
        <w:t>в</w:t>
      </w:r>
      <w:r w:rsidRPr="00782E68">
        <w:rPr>
          <w:spacing w:val="-7"/>
        </w:rPr>
        <w:t xml:space="preserve"> </w:t>
      </w:r>
      <w:r w:rsidRPr="00782E68">
        <w:t>том</w:t>
      </w:r>
      <w:r w:rsidRPr="00782E68">
        <w:rPr>
          <w:spacing w:val="-7"/>
        </w:rPr>
        <w:t xml:space="preserve"> </w:t>
      </w:r>
      <w:r w:rsidRPr="00782E68">
        <w:rPr>
          <w:spacing w:val="-1"/>
        </w:rPr>
        <w:t>числе</w:t>
      </w:r>
      <w:r w:rsidRPr="00782E68">
        <w:rPr>
          <w:spacing w:val="-6"/>
        </w:rPr>
        <w:t xml:space="preserve"> </w:t>
      </w:r>
      <w:r w:rsidRPr="00782E68">
        <w:rPr>
          <w:spacing w:val="-1"/>
        </w:rPr>
        <w:t>возможности</w:t>
      </w:r>
      <w:r w:rsidRPr="00782E68">
        <w:rPr>
          <w:spacing w:val="89"/>
        </w:rPr>
        <w:t xml:space="preserve"> </w:t>
      </w:r>
      <w:r w:rsidRPr="00782E68">
        <w:rPr>
          <w:spacing w:val="-1"/>
        </w:rPr>
        <w:t>удовлетворения</w:t>
      </w:r>
      <w:r w:rsidRPr="00782E68">
        <w:rPr>
          <w:spacing w:val="48"/>
        </w:rPr>
        <w:t xml:space="preserve"> </w:t>
      </w:r>
      <w:r w:rsidRPr="00782E68">
        <w:rPr>
          <w:spacing w:val="-1"/>
        </w:rPr>
        <w:t>потребности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обучающегося</w:t>
      </w:r>
      <w:r w:rsidRPr="00782E68">
        <w:rPr>
          <w:spacing w:val="49"/>
        </w:rPr>
        <w:t xml:space="preserve"> </w:t>
      </w:r>
      <w:r w:rsidRPr="00782E68">
        <w:t>в</w:t>
      </w:r>
      <w:r w:rsidRPr="00782E68">
        <w:rPr>
          <w:spacing w:val="48"/>
        </w:rPr>
        <w:t xml:space="preserve"> </w:t>
      </w:r>
      <w:r w:rsidRPr="00782E68">
        <w:rPr>
          <w:spacing w:val="-1"/>
        </w:rPr>
        <w:t>самообразовании</w:t>
      </w:r>
      <w:r w:rsidRPr="00782E68">
        <w:rPr>
          <w:spacing w:val="49"/>
        </w:rPr>
        <w:t xml:space="preserve"> </w:t>
      </w:r>
      <w:r w:rsidRPr="00782E68">
        <w:t>и</w:t>
      </w:r>
      <w:r w:rsidRPr="00782E68">
        <w:rPr>
          <w:spacing w:val="50"/>
        </w:rPr>
        <w:t xml:space="preserve"> </w:t>
      </w:r>
      <w:r w:rsidRPr="00782E68">
        <w:rPr>
          <w:spacing w:val="-1"/>
        </w:rPr>
        <w:t>получении</w:t>
      </w:r>
      <w:r w:rsidRPr="00782E68">
        <w:rPr>
          <w:spacing w:val="87"/>
        </w:rPr>
        <w:t xml:space="preserve"> </w:t>
      </w:r>
      <w:r w:rsidRPr="00782E68">
        <w:rPr>
          <w:spacing w:val="-1"/>
        </w:rPr>
        <w:t>дополнительного</w:t>
      </w:r>
      <w:r w:rsidRPr="00782E68">
        <w:t xml:space="preserve"> </w:t>
      </w:r>
      <w:r w:rsidRPr="00782E68">
        <w:rPr>
          <w:spacing w:val="-1"/>
        </w:rPr>
        <w:t>образования.</w:t>
      </w:r>
    </w:p>
    <w:p w14:paraId="11167B70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268A2A7E" w14:textId="77777777" w:rsidR="00DA4B90" w:rsidRPr="00782E68" w:rsidRDefault="00DA4B90" w:rsidP="00DA4B90">
      <w:pPr>
        <w:spacing w:line="240" w:lineRule="atLeast"/>
        <w:jc w:val="center"/>
        <w:rPr>
          <w:sz w:val="28"/>
          <w:szCs w:val="28"/>
        </w:rPr>
      </w:pPr>
      <w:r w:rsidRPr="00782E68">
        <w:rPr>
          <w:sz w:val="28"/>
          <w:szCs w:val="28"/>
        </w:rPr>
        <w:t>Цели и задачи образовательной организации</w:t>
      </w:r>
    </w:p>
    <w:p w14:paraId="1D8CDD19" w14:textId="77777777" w:rsidR="00DA4B90" w:rsidRPr="00782E68" w:rsidRDefault="00DA4B90" w:rsidP="00DA4B90">
      <w:pPr>
        <w:spacing w:line="240" w:lineRule="atLeast"/>
        <w:jc w:val="center"/>
        <w:rPr>
          <w:sz w:val="28"/>
          <w:szCs w:val="28"/>
        </w:rPr>
      </w:pPr>
    </w:p>
    <w:p w14:paraId="400AB9D6" w14:textId="77777777" w:rsidR="00DA4B90" w:rsidRPr="00782E68" w:rsidRDefault="00DA4B90" w:rsidP="00DA4B90">
      <w:pPr>
        <w:kinsoku w:val="0"/>
        <w:overflowPunct w:val="0"/>
        <w:spacing w:after="120"/>
        <w:ind w:right="114"/>
        <w:jc w:val="both"/>
        <w:rPr>
          <w:spacing w:val="-1"/>
        </w:rPr>
      </w:pPr>
      <w:r w:rsidRPr="00782E68">
        <w:rPr>
          <w:b/>
          <w:bCs/>
          <w:spacing w:val="-1"/>
        </w:rPr>
        <w:t>Целями</w:t>
      </w:r>
      <w:r w:rsidRPr="00782E68">
        <w:rPr>
          <w:b/>
          <w:bCs/>
          <w:spacing w:val="44"/>
        </w:rPr>
        <w:t xml:space="preserve"> </w:t>
      </w:r>
      <w:r w:rsidRPr="00782E68">
        <w:rPr>
          <w:b/>
          <w:bCs/>
          <w:spacing w:val="-1"/>
        </w:rPr>
        <w:t>реализации</w:t>
      </w:r>
      <w:r w:rsidRPr="00782E68">
        <w:rPr>
          <w:b/>
          <w:bCs/>
          <w:spacing w:val="47"/>
        </w:rPr>
        <w:t xml:space="preserve"> </w:t>
      </w:r>
      <w:r w:rsidRPr="00782E68">
        <w:t>основной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образовательной</w:t>
      </w:r>
      <w:r w:rsidRPr="00782E68">
        <w:rPr>
          <w:spacing w:val="45"/>
        </w:rPr>
        <w:t xml:space="preserve"> </w:t>
      </w:r>
      <w:r w:rsidRPr="00782E68">
        <w:rPr>
          <w:spacing w:val="-1"/>
        </w:rPr>
        <w:t>программы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среднего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общего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образования являются:</w:t>
      </w:r>
    </w:p>
    <w:p w14:paraId="76881198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5" w:firstLine="708"/>
        <w:jc w:val="both"/>
        <w:rPr>
          <w:spacing w:val="-1"/>
        </w:rPr>
      </w:pPr>
      <w:r w:rsidRPr="00782E68">
        <w:t>становление</w:t>
      </w:r>
      <w:r w:rsidRPr="00782E68">
        <w:rPr>
          <w:spacing w:val="45"/>
        </w:rPr>
        <w:t xml:space="preserve"> </w:t>
      </w:r>
      <w:r w:rsidRPr="00782E68">
        <w:t>и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развитие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личности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обучающегося</w:t>
      </w:r>
      <w:r w:rsidRPr="00782E68">
        <w:rPr>
          <w:spacing w:val="45"/>
        </w:rPr>
        <w:t xml:space="preserve"> </w:t>
      </w:r>
      <w:r w:rsidRPr="00782E68">
        <w:t>в</w:t>
      </w:r>
      <w:r w:rsidRPr="00782E68">
        <w:rPr>
          <w:spacing w:val="44"/>
        </w:rPr>
        <w:t xml:space="preserve"> </w:t>
      </w:r>
      <w:r w:rsidRPr="00782E68">
        <w:t>ее</w:t>
      </w:r>
      <w:r w:rsidRPr="00782E68">
        <w:rPr>
          <w:spacing w:val="45"/>
        </w:rPr>
        <w:t xml:space="preserve"> </w:t>
      </w:r>
      <w:r w:rsidRPr="00782E68">
        <w:rPr>
          <w:spacing w:val="-1"/>
        </w:rPr>
        <w:t>самобытности</w:t>
      </w:r>
      <w:r w:rsidRPr="00782E68">
        <w:rPr>
          <w:spacing w:val="42"/>
        </w:rPr>
        <w:t xml:space="preserve"> </w:t>
      </w:r>
      <w:r w:rsidRPr="00782E68">
        <w:t>и</w:t>
      </w:r>
      <w:r w:rsidRPr="00782E68">
        <w:rPr>
          <w:spacing w:val="53"/>
        </w:rPr>
        <w:t xml:space="preserve"> </w:t>
      </w:r>
      <w:r w:rsidRPr="00782E68">
        <w:rPr>
          <w:spacing w:val="-1"/>
        </w:rPr>
        <w:t>уникальности,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осознание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собственной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индивидуальности,</w:t>
      </w:r>
      <w:r w:rsidRPr="00782E68">
        <w:rPr>
          <w:spacing w:val="35"/>
        </w:rPr>
        <w:t xml:space="preserve"> </w:t>
      </w:r>
      <w:r w:rsidRPr="00782E68">
        <w:rPr>
          <w:spacing w:val="-1"/>
        </w:rPr>
        <w:t>появление</w:t>
      </w:r>
      <w:r w:rsidRPr="00782E68">
        <w:rPr>
          <w:spacing w:val="35"/>
        </w:rPr>
        <w:t xml:space="preserve"> </w:t>
      </w:r>
      <w:r w:rsidRPr="00782E68">
        <w:t>жизненных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планов,</w:t>
      </w:r>
      <w:r w:rsidRPr="00782E68">
        <w:rPr>
          <w:spacing w:val="87"/>
        </w:rPr>
        <w:t xml:space="preserve"> </w:t>
      </w:r>
      <w:r w:rsidRPr="00782E68">
        <w:rPr>
          <w:spacing w:val="-1"/>
        </w:rPr>
        <w:t>готовность</w:t>
      </w:r>
      <w:r w:rsidRPr="00782E68">
        <w:rPr>
          <w:spacing w:val="1"/>
        </w:rPr>
        <w:t xml:space="preserve"> </w:t>
      </w:r>
      <w:r w:rsidRPr="00782E68">
        <w:t xml:space="preserve">к </w:t>
      </w:r>
      <w:r w:rsidRPr="00782E68">
        <w:rPr>
          <w:spacing w:val="-1"/>
        </w:rPr>
        <w:t>самоопределению;</w:t>
      </w:r>
    </w:p>
    <w:p w14:paraId="5D17DFAA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5" w:firstLine="708"/>
        <w:jc w:val="both"/>
      </w:pPr>
      <w:r w:rsidRPr="00782E68">
        <w:rPr>
          <w:spacing w:val="-1"/>
        </w:rPr>
        <w:t>достижение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выпускниками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планируемых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результатов: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компетенций</w:t>
      </w:r>
      <w:r w:rsidRPr="00782E68">
        <w:rPr>
          <w:spacing w:val="1"/>
        </w:rPr>
        <w:t xml:space="preserve"> </w:t>
      </w:r>
      <w:r w:rsidRPr="00782E68">
        <w:t>и</w:t>
      </w:r>
      <w:r w:rsidRPr="00782E68">
        <w:rPr>
          <w:spacing w:val="79"/>
        </w:rPr>
        <w:t xml:space="preserve"> </w:t>
      </w:r>
      <w:r w:rsidRPr="00782E68">
        <w:rPr>
          <w:spacing w:val="-1"/>
        </w:rPr>
        <w:t>компетентностей,</w:t>
      </w:r>
      <w:r w:rsidRPr="00782E68">
        <w:rPr>
          <w:spacing w:val="33"/>
        </w:rPr>
        <w:t xml:space="preserve"> </w:t>
      </w:r>
      <w:r w:rsidRPr="00782E68">
        <w:rPr>
          <w:spacing w:val="-1"/>
        </w:rPr>
        <w:t>определяемых</w:t>
      </w:r>
      <w:r w:rsidRPr="00782E68">
        <w:rPr>
          <w:spacing w:val="33"/>
        </w:rPr>
        <w:t xml:space="preserve"> </w:t>
      </w:r>
      <w:r w:rsidRPr="00782E68">
        <w:rPr>
          <w:spacing w:val="-1"/>
        </w:rPr>
        <w:t>личностными,</w:t>
      </w:r>
      <w:r w:rsidRPr="00782E68">
        <w:rPr>
          <w:spacing w:val="35"/>
        </w:rPr>
        <w:t xml:space="preserve"> </w:t>
      </w:r>
      <w:r w:rsidRPr="00782E68">
        <w:rPr>
          <w:spacing w:val="-1"/>
        </w:rPr>
        <w:t>семейными,</w:t>
      </w:r>
      <w:r w:rsidRPr="00782E68">
        <w:rPr>
          <w:spacing w:val="35"/>
        </w:rPr>
        <w:t xml:space="preserve"> </w:t>
      </w:r>
      <w:r w:rsidRPr="00782E68">
        <w:rPr>
          <w:spacing w:val="-1"/>
        </w:rPr>
        <w:t>общественными,</w:t>
      </w:r>
      <w:r w:rsidRPr="00782E68">
        <w:rPr>
          <w:spacing w:val="99"/>
        </w:rPr>
        <w:t xml:space="preserve"> </w:t>
      </w:r>
      <w:r w:rsidRPr="00782E68">
        <w:rPr>
          <w:spacing w:val="-1"/>
        </w:rPr>
        <w:t>государственными</w:t>
      </w:r>
      <w:r w:rsidRPr="00782E68">
        <w:rPr>
          <w:spacing w:val="45"/>
        </w:rPr>
        <w:t xml:space="preserve"> </w:t>
      </w:r>
      <w:r w:rsidRPr="00782E68">
        <w:rPr>
          <w:spacing w:val="-1"/>
        </w:rPr>
        <w:t>потребностями</w:t>
      </w:r>
      <w:r w:rsidRPr="00782E68">
        <w:rPr>
          <w:spacing w:val="45"/>
        </w:rPr>
        <w:t xml:space="preserve"> </w:t>
      </w:r>
      <w:r w:rsidRPr="00782E68">
        <w:t>и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возможностями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обучающегося</w:t>
      </w:r>
      <w:r w:rsidRPr="00782E68">
        <w:rPr>
          <w:spacing w:val="44"/>
        </w:rPr>
        <w:t xml:space="preserve"> </w:t>
      </w:r>
      <w:r w:rsidRPr="00782E68">
        <w:t>старшего</w:t>
      </w:r>
      <w:r w:rsidRPr="00782E68">
        <w:rPr>
          <w:spacing w:val="45"/>
        </w:rPr>
        <w:t xml:space="preserve"> </w:t>
      </w:r>
      <w:r w:rsidRPr="00782E68">
        <w:rPr>
          <w:spacing w:val="-1"/>
        </w:rPr>
        <w:t>школьного</w:t>
      </w:r>
      <w:r w:rsidRPr="00782E68">
        <w:rPr>
          <w:spacing w:val="73"/>
        </w:rPr>
        <w:t xml:space="preserve"> </w:t>
      </w:r>
      <w:r w:rsidRPr="00782E68">
        <w:rPr>
          <w:spacing w:val="-1"/>
        </w:rPr>
        <w:t>возраста,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индивидуальной</w:t>
      </w:r>
      <w:r w:rsidRPr="00782E68">
        <w:rPr>
          <w:spacing w:val="28"/>
        </w:rPr>
        <w:t xml:space="preserve"> </w:t>
      </w:r>
      <w:r w:rsidRPr="00782E68">
        <w:rPr>
          <w:spacing w:val="-1"/>
        </w:rPr>
        <w:t>образовательной</w:t>
      </w:r>
      <w:r w:rsidRPr="00782E68">
        <w:rPr>
          <w:spacing w:val="29"/>
        </w:rPr>
        <w:t xml:space="preserve"> </w:t>
      </w:r>
      <w:r w:rsidRPr="00782E68">
        <w:rPr>
          <w:spacing w:val="-1"/>
        </w:rPr>
        <w:t>траекторией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его</w:t>
      </w:r>
      <w:r w:rsidRPr="00782E68">
        <w:rPr>
          <w:spacing w:val="28"/>
        </w:rPr>
        <w:t xml:space="preserve"> </w:t>
      </w:r>
      <w:r w:rsidRPr="00782E68">
        <w:rPr>
          <w:spacing w:val="-1"/>
        </w:rPr>
        <w:t>развития</w:t>
      </w:r>
      <w:r w:rsidRPr="00782E68">
        <w:rPr>
          <w:spacing w:val="25"/>
        </w:rPr>
        <w:t xml:space="preserve"> </w:t>
      </w:r>
      <w:r w:rsidRPr="00782E68">
        <w:t>и</w:t>
      </w:r>
      <w:r w:rsidRPr="00782E68">
        <w:rPr>
          <w:spacing w:val="27"/>
        </w:rPr>
        <w:t xml:space="preserve"> </w:t>
      </w:r>
      <w:r w:rsidRPr="00782E68">
        <w:rPr>
          <w:spacing w:val="-1"/>
        </w:rPr>
        <w:t>состоянием</w:t>
      </w:r>
      <w:r w:rsidRPr="00782E68">
        <w:rPr>
          <w:spacing w:val="89"/>
        </w:rPr>
        <w:t xml:space="preserve"> </w:t>
      </w:r>
      <w:r w:rsidRPr="00782E68">
        <w:t>здоровья.</w:t>
      </w:r>
    </w:p>
    <w:p w14:paraId="77EC68E0" w14:textId="77777777" w:rsidR="00DA4B90" w:rsidRPr="00782E68" w:rsidRDefault="00DA4B90" w:rsidP="00DA4B90">
      <w:pPr>
        <w:kinsoku w:val="0"/>
        <w:overflowPunct w:val="0"/>
        <w:spacing w:after="120"/>
        <w:ind w:right="111"/>
        <w:jc w:val="both"/>
        <w:rPr>
          <w:spacing w:val="-1"/>
        </w:rPr>
      </w:pPr>
      <w:r w:rsidRPr="00782E68">
        <w:rPr>
          <w:spacing w:val="-1"/>
        </w:rPr>
        <w:t>Достижение</w:t>
      </w:r>
      <w:r w:rsidRPr="00782E68">
        <w:rPr>
          <w:spacing w:val="48"/>
        </w:rPr>
        <w:t xml:space="preserve"> </w:t>
      </w:r>
      <w:r w:rsidRPr="00782E68">
        <w:rPr>
          <w:spacing w:val="-1"/>
        </w:rPr>
        <w:t>поставленных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целей</w:t>
      </w:r>
      <w:r w:rsidRPr="00782E68">
        <w:rPr>
          <w:spacing w:val="52"/>
        </w:rPr>
        <w:t xml:space="preserve"> </w:t>
      </w:r>
      <w:r w:rsidRPr="00782E68">
        <w:t>при</w:t>
      </w:r>
      <w:r w:rsidRPr="00782E68">
        <w:rPr>
          <w:spacing w:val="48"/>
        </w:rPr>
        <w:t xml:space="preserve"> </w:t>
      </w:r>
      <w:r w:rsidRPr="00782E68">
        <w:rPr>
          <w:spacing w:val="-1"/>
        </w:rPr>
        <w:t>разработке</w:t>
      </w:r>
      <w:r w:rsidRPr="00782E68">
        <w:rPr>
          <w:spacing w:val="49"/>
        </w:rPr>
        <w:t xml:space="preserve"> </w:t>
      </w:r>
      <w:r w:rsidRPr="00782E68">
        <w:t>и</w:t>
      </w:r>
      <w:r w:rsidRPr="00782E68">
        <w:rPr>
          <w:spacing w:val="48"/>
        </w:rPr>
        <w:t xml:space="preserve"> </w:t>
      </w:r>
      <w:r w:rsidRPr="00782E68">
        <w:rPr>
          <w:spacing w:val="-1"/>
        </w:rPr>
        <w:t>реализации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образовательной</w:t>
      </w:r>
      <w:r w:rsidRPr="00782E68">
        <w:rPr>
          <w:spacing w:val="77"/>
        </w:rPr>
        <w:t xml:space="preserve"> </w:t>
      </w:r>
      <w:r w:rsidRPr="00782E68">
        <w:rPr>
          <w:spacing w:val="-1"/>
        </w:rPr>
        <w:t>организацией</w:t>
      </w:r>
      <w:r w:rsidRPr="00782E68">
        <w:rPr>
          <w:spacing w:val="53"/>
        </w:rPr>
        <w:t xml:space="preserve"> </w:t>
      </w:r>
      <w:r w:rsidRPr="00782E68">
        <w:rPr>
          <w:spacing w:val="-1"/>
        </w:rPr>
        <w:t>основной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образовательной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программы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среднего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общего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образования</w:t>
      </w:r>
      <w:r w:rsidRPr="00782E68">
        <w:rPr>
          <w:spacing w:val="77"/>
        </w:rPr>
        <w:t xml:space="preserve"> </w:t>
      </w:r>
      <w:r w:rsidRPr="00782E68">
        <w:rPr>
          <w:spacing w:val="-1"/>
        </w:rPr>
        <w:t>предусматривает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решение</w:t>
      </w:r>
      <w:r w:rsidRPr="00782E68">
        <w:t xml:space="preserve"> </w:t>
      </w:r>
      <w:r w:rsidRPr="00782E68">
        <w:rPr>
          <w:spacing w:val="-1"/>
        </w:rPr>
        <w:t>следующих</w:t>
      </w:r>
      <w:r w:rsidRPr="00782E68">
        <w:rPr>
          <w:spacing w:val="1"/>
        </w:rPr>
        <w:t xml:space="preserve"> </w:t>
      </w:r>
      <w:r w:rsidRPr="00782E68">
        <w:rPr>
          <w:b/>
          <w:bCs/>
          <w:spacing w:val="-1"/>
        </w:rPr>
        <w:t>основных</w:t>
      </w:r>
      <w:r w:rsidRPr="00782E68">
        <w:rPr>
          <w:b/>
          <w:bCs/>
        </w:rPr>
        <w:t xml:space="preserve"> </w:t>
      </w:r>
      <w:r w:rsidRPr="00782E68">
        <w:rPr>
          <w:b/>
          <w:bCs/>
          <w:spacing w:val="-1"/>
        </w:rPr>
        <w:t>задач</w:t>
      </w:r>
      <w:r w:rsidRPr="00782E68">
        <w:rPr>
          <w:spacing w:val="-1"/>
        </w:rPr>
        <w:t>:</w:t>
      </w:r>
    </w:p>
    <w:p w14:paraId="43805DB3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line="277" w:lineRule="exact"/>
        <w:ind w:left="1528"/>
        <w:rPr>
          <w:spacing w:val="-1"/>
        </w:rPr>
      </w:pPr>
      <w:r w:rsidRPr="00782E68">
        <w:rPr>
          <w:spacing w:val="-1"/>
        </w:rPr>
        <w:t>формирование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российской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гражданской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идентичности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обучающихся;</w:t>
      </w:r>
    </w:p>
    <w:p w14:paraId="2E976D7A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5" w:firstLine="708"/>
        <w:jc w:val="both"/>
      </w:pPr>
      <w:r w:rsidRPr="00782E68">
        <w:rPr>
          <w:spacing w:val="-1"/>
        </w:rPr>
        <w:t>сохранение</w:t>
      </w:r>
      <w:r w:rsidRPr="00782E68">
        <w:rPr>
          <w:spacing w:val="27"/>
        </w:rPr>
        <w:t xml:space="preserve"> </w:t>
      </w:r>
      <w:r w:rsidRPr="00782E68">
        <w:t>и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развитие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культурного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разнообразия</w:t>
      </w:r>
      <w:r w:rsidRPr="00782E68">
        <w:rPr>
          <w:spacing w:val="26"/>
        </w:rPr>
        <w:t xml:space="preserve"> </w:t>
      </w:r>
      <w:r w:rsidRPr="00782E68">
        <w:t>и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языкового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наследия</w:t>
      </w:r>
      <w:r w:rsidRPr="00782E68">
        <w:rPr>
          <w:spacing w:val="75"/>
        </w:rPr>
        <w:t xml:space="preserve"> </w:t>
      </w:r>
      <w:r w:rsidRPr="00782E68">
        <w:rPr>
          <w:spacing w:val="-1"/>
        </w:rPr>
        <w:t>многонационального</w:t>
      </w:r>
      <w:r w:rsidRPr="00782E68">
        <w:rPr>
          <w:spacing w:val="36"/>
        </w:rPr>
        <w:t xml:space="preserve"> </w:t>
      </w:r>
      <w:r w:rsidRPr="00782E68">
        <w:t>народа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Российской</w:t>
      </w:r>
      <w:r w:rsidRPr="00782E68">
        <w:rPr>
          <w:spacing w:val="32"/>
        </w:rPr>
        <w:t xml:space="preserve"> </w:t>
      </w:r>
      <w:r w:rsidRPr="00782E68">
        <w:rPr>
          <w:spacing w:val="-1"/>
        </w:rPr>
        <w:t>Федерации,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реализация</w:t>
      </w:r>
      <w:r w:rsidRPr="00782E68">
        <w:rPr>
          <w:spacing w:val="33"/>
        </w:rPr>
        <w:t xml:space="preserve"> </w:t>
      </w:r>
      <w:r w:rsidRPr="00782E68">
        <w:t>права</w:t>
      </w:r>
      <w:r w:rsidRPr="00782E68">
        <w:rPr>
          <w:spacing w:val="33"/>
        </w:rPr>
        <w:t xml:space="preserve"> </w:t>
      </w:r>
      <w:r w:rsidRPr="00782E68">
        <w:rPr>
          <w:spacing w:val="-1"/>
        </w:rPr>
        <w:t>на</w:t>
      </w:r>
      <w:r w:rsidRPr="00782E68">
        <w:rPr>
          <w:spacing w:val="33"/>
        </w:rPr>
        <w:t xml:space="preserve"> </w:t>
      </w:r>
      <w:r w:rsidRPr="00782E68">
        <w:rPr>
          <w:spacing w:val="-1"/>
        </w:rPr>
        <w:t>изучение</w:t>
      </w:r>
      <w:r w:rsidRPr="00782E68">
        <w:rPr>
          <w:spacing w:val="79"/>
        </w:rPr>
        <w:t xml:space="preserve"> </w:t>
      </w:r>
      <w:r w:rsidRPr="00782E68">
        <w:rPr>
          <w:spacing w:val="-1"/>
        </w:rPr>
        <w:t>родного</w:t>
      </w:r>
      <w:r w:rsidRPr="00782E68">
        <w:rPr>
          <w:spacing w:val="-15"/>
        </w:rPr>
        <w:t xml:space="preserve"> </w:t>
      </w:r>
      <w:r w:rsidRPr="00782E68">
        <w:t>языка,</w:t>
      </w:r>
      <w:r w:rsidRPr="00782E68">
        <w:rPr>
          <w:spacing w:val="-16"/>
        </w:rPr>
        <w:t xml:space="preserve"> </w:t>
      </w:r>
      <w:r w:rsidRPr="00782E68">
        <w:rPr>
          <w:spacing w:val="-1"/>
        </w:rPr>
        <w:t>овладение</w:t>
      </w:r>
      <w:r w:rsidRPr="00782E68">
        <w:rPr>
          <w:spacing w:val="-15"/>
        </w:rPr>
        <w:t xml:space="preserve"> </w:t>
      </w:r>
      <w:r w:rsidRPr="00782E68">
        <w:rPr>
          <w:spacing w:val="-1"/>
        </w:rPr>
        <w:t>духовными</w:t>
      </w:r>
      <w:r w:rsidRPr="00782E68">
        <w:rPr>
          <w:spacing w:val="-16"/>
        </w:rPr>
        <w:t xml:space="preserve"> </w:t>
      </w:r>
      <w:r w:rsidRPr="00782E68">
        <w:t>ценностями</w:t>
      </w:r>
      <w:r w:rsidRPr="00782E68">
        <w:rPr>
          <w:spacing w:val="-15"/>
        </w:rPr>
        <w:t xml:space="preserve"> </w:t>
      </w:r>
      <w:r w:rsidRPr="00782E68">
        <w:t>и</w:t>
      </w:r>
      <w:r w:rsidRPr="00782E68">
        <w:rPr>
          <w:spacing w:val="-17"/>
        </w:rPr>
        <w:t xml:space="preserve"> </w:t>
      </w:r>
      <w:r w:rsidRPr="00782E68">
        <w:rPr>
          <w:spacing w:val="-1"/>
        </w:rPr>
        <w:t>культурой</w:t>
      </w:r>
      <w:r w:rsidRPr="00782E68">
        <w:rPr>
          <w:spacing w:val="-16"/>
        </w:rPr>
        <w:t xml:space="preserve"> </w:t>
      </w:r>
      <w:r w:rsidRPr="00782E68">
        <w:rPr>
          <w:spacing w:val="-1"/>
        </w:rPr>
        <w:t>многонационального</w:t>
      </w:r>
      <w:r w:rsidRPr="00782E68">
        <w:rPr>
          <w:spacing w:val="-14"/>
        </w:rPr>
        <w:t xml:space="preserve"> </w:t>
      </w:r>
      <w:r w:rsidRPr="00782E68">
        <w:t>народа</w:t>
      </w:r>
      <w:r w:rsidRPr="00782E68">
        <w:rPr>
          <w:spacing w:val="63"/>
        </w:rPr>
        <w:t xml:space="preserve"> </w:t>
      </w:r>
      <w:r w:rsidRPr="00782E68">
        <w:t>России;</w:t>
      </w:r>
    </w:p>
    <w:p w14:paraId="024FA5CF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9" w:firstLine="708"/>
        <w:jc w:val="both"/>
        <w:rPr>
          <w:spacing w:val="-1"/>
        </w:rPr>
      </w:pPr>
      <w:r w:rsidRPr="00782E68">
        <w:rPr>
          <w:spacing w:val="-1"/>
        </w:rPr>
        <w:t>обеспечение</w:t>
      </w:r>
      <w:r w:rsidRPr="00782E68">
        <w:rPr>
          <w:spacing w:val="-15"/>
        </w:rPr>
        <w:t xml:space="preserve"> </w:t>
      </w:r>
      <w:r w:rsidRPr="00782E68">
        <w:rPr>
          <w:spacing w:val="-1"/>
        </w:rPr>
        <w:t>равных</w:t>
      </w:r>
      <w:r w:rsidRPr="00782E68">
        <w:rPr>
          <w:spacing w:val="-16"/>
        </w:rPr>
        <w:t xml:space="preserve"> </w:t>
      </w:r>
      <w:r w:rsidRPr="00782E68">
        <w:rPr>
          <w:spacing w:val="-1"/>
        </w:rPr>
        <w:t>возможностей</w:t>
      </w:r>
      <w:r w:rsidRPr="00782E68">
        <w:rPr>
          <w:spacing w:val="-15"/>
        </w:rPr>
        <w:t xml:space="preserve"> </w:t>
      </w:r>
      <w:r w:rsidRPr="00782E68">
        <w:rPr>
          <w:spacing w:val="-1"/>
        </w:rPr>
        <w:t>получения</w:t>
      </w:r>
      <w:r w:rsidRPr="00782E68">
        <w:rPr>
          <w:spacing w:val="-17"/>
        </w:rPr>
        <w:t xml:space="preserve"> </w:t>
      </w:r>
      <w:r w:rsidRPr="00782E68">
        <w:t>качественного</w:t>
      </w:r>
      <w:r w:rsidRPr="00782E68">
        <w:rPr>
          <w:spacing w:val="-15"/>
        </w:rPr>
        <w:t xml:space="preserve"> </w:t>
      </w:r>
      <w:r w:rsidRPr="00782E68">
        <w:rPr>
          <w:spacing w:val="-1"/>
        </w:rPr>
        <w:t>среднего</w:t>
      </w:r>
      <w:r w:rsidRPr="00782E68">
        <w:rPr>
          <w:spacing w:val="-16"/>
        </w:rPr>
        <w:t xml:space="preserve"> </w:t>
      </w:r>
      <w:r w:rsidRPr="00782E68">
        <w:rPr>
          <w:spacing w:val="-1"/>
        </w:rPr>
        <w:t>общего</w:t>
      </w:r>
      <w:r w:rsidRPr="00782E68">
        <w:rPr>
          <w:spacing w:val="75"/>
        </w:rPr>
        <w:t xml:space="preserve"> </w:t>
      </w:r>
      <w:r w:rsidRPr="00782E68">
        <w:rPr>
          <w:spacing w:val="-1"/>
        </w:rPr>
        <w:t>образования;</w:t>
      </w:r>
    </w:p>
    <w:p w14:paraId="4498AA6D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6" w:firstLine="708"/>
        <w:jc w:val="both"/>
      </w:pPr>
      <w:r w:rsidRPr="00782E68">
        <w:rPr>
          <w:spacing w:val="-1"/>
        </w:rPr>
        <w:t>обеспечение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достижения</w:t>
      </w:r>
      <w:r w:rsidRPr="00782E68">
        <w:rPr>
          <w:spacing w:val="32"/>
        </w:rPr>
        <w:t xml:space="preserve"> </w:t>
      </w:r>
      <w:r w:rsidRPr="00782E68">
        <w:rPr>
          <w:spacing w:val="-1"/>
        </w:rPr>
        <w:t>обучающимися</w:t>
      </w:r>
      <w:r w:rsidRPr="00782E68">
        <w:rPr>
          <w:spacing w:val="32"/>
        </w:rPr>
        <w:t xml:space="preserve"> </w:t>
      </w:r>
      <w:r w:rsidRPr="00782E68">
        <w:rPr>
          <w:spacing w:val="-1"/>
        </w:rPr>
        <w:t>образовательных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результатов</w:t>
      </w:r>
      <w:r w:rsidRPr="00782E68">
        <w:rPr>
          <w:spacing w:val="32"/>
        </w:rPr>
        <w:t xml:space="preserve"> </w:t>
      </w:r>
      <w:r w:rsidRPr="00782E68">
        <w:t>в</w:t>
      </w:r>
      <w:r w:rsidRPr="00782E68">
        <w:rPr>
          <w:spacing w:val="85"/>
        </w:rPr>
        <w:t xml:space="preserve"> </w:t>
      </w:r>
      <w:r w:rsidRPr="00782E68">
        <w:rPr>
          <w:spacing w:val="-1"/>
        </w:rPr>
        <w:t>соответствии</w:t>
      </w:r>
      <w:r w:rsidRPr="00782E68">
        <w:rPr>
          <w:spacing w:val="32"/>
        </w:rPr>
        <w:t xml:space="preserve"> </w:t>
      </w:r>
      <w:r w:rsidRPr="00782E68">
        <w:t>с</w:t>
      </w:r>
      <w:r w:rsidRPr="00782E68">
        <w:rPr>
          <w:spacing w:val="28"/>
        </w:rPr>
        <w:t xml:space="preserve"> </w:t>
      </w:r>
      <w:r w:rsidRPr="00782E68">
        <w:rPr>
          <w:spacing w:val="-1"/>
        </w:rPr>
        <w:t>требованиями,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установленными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Федеральным</w:t>
      </w:r>
      <w:r w:rsidRPr="00782E68">
        <w:rPr>
          <w:spacing w:val="32"/>
        </w:rPr>
        <w:t xml:space="preserve"> </w:t>
      </w:r>
      <w:r w:rsidRPr="00782E68">
        <w:rPr>
          <w:spacing w:val="-1"/>
        </w:rPr>
        <w:t>государственным</w:t>
      </w:r>
      <w:r w:rsidRPr="00782E68">
        <w:rPr>
          <w:spacing w:val="85"/>
        </w:rPr>
        <w:t xml:space="preserve"> </w:t>
      </w:r>
      <w:r w:rsidRPr="00782E68">
        <w:rPr>
          <w:spacing w:val="-1"/>
        </w:rPr>
        <w:t>образовательным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стандартом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среднего</w:t>
      </w:r>
      <w:r w:rsidRPr="00782E68">
        <w:rPr>
          <w:spacing w:val="1"/>
        </w:rPr>
        <w:t xml:space="preserve"> </w:t>
      </w:r>
      <w:r w:rsidRPr="00782E68">
        <w:rPr>
          <w:spacing w:val="-2"/>
        </w:rPr>
        <w:t>общего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образования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(далее</w:t>
      </w:r>
      <w:r w:rsidRPr="00782E68">
        <w:rPr>
          <w:spacing w:val="2"/>
        </w:rPr>
        <w:t xml:space="preserve"> </w:t>
      </w:r>
      <w:r w:rsidRPr="00782E68">
        <w:t>–</w:t>
      </w:r>
      <w:r w:rsidRPr="00782E68">
        <w:rPr>
          <w:spacing w:val="-1"/>
        </w:rPr>
        <w:t xml:space="preserve"> </w:t>
      </w:r>
      <w:r w:rsidRPr="00782E68">
        <w:t>ФГОС СОО);</w:t>
      </w:r>
    </w:p>
    <w:p w14:paraId="2FCEE23B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5" w:firstLine="708"/>
        <w:jc w:val="both"/>
        <w:rPr>
          <w:spacing w:val="-1"/>
        </w:rPr>
      </w:pPr>
      <w:r w:rsidRPr="00782E68">
        <w:rPr>
          <w:spacing w:val="-1"/>
        </w:rPr>
        <w:t>обеспечение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реализации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бесплатного</w:t>
      </w:r>
      <w:r w:rsidRPr="00782E68">
        <w:rPr>
          <w:spacing w:val="56"/>
        </w:rPr>
        <w:t xml:space="preserve"> </w:t>
      </w:r>
      <w:r w:rsidRPr="00782E68">
        <w:t>образования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на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уровне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среднего</w:t>
      </w:r>
      <w:r w:rsidRPr="00782E68">
        <w:rPr>
          <w:spacing w:val="59"/>
        </w:rPr>
        <w:t xml:space="preserve"> </w:t>
      </w:r>
      <w:r w:rsidRPr="00782E68">
        <w:rPr>
          <w:spacing w:val="-1"/>
        </w:rPr>
        <w:t>общего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образования</w:t>
      </w:r>
      <w:r w:rsidRPr="00782E68">
        <w:rPr>
          <w:spacing w:val="42"/>
        </w:rPr>
        <w:t xml:space="preserve"> </w:t>
      </w:r>
      <w:r w:rsidRPr="00782E68">
        <w:t>в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объеме</w:t>
      </w:r>
      <w:r w:rsidRPr="00782E68">
        <w:rPr>
          <w:spacing w:val="40"/>
        </w:rPr>
        <w:t xml:space="preserve"> </w:t>
      </w:r>
      <w:r w:rsidRPr="00782E68">
        <w:t>основной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образовательной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программы,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предусматривающей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изучение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обязательных</w:t>
      </w:r>
      <w:r w:rsidRPr="00782E68">
        <w:rPr>
          <w:spacing w:val="54"/>
        </w:rPr>
        <w:t xml:space="preserve"> </w:t>
      </w:r>
      <w:r w:rsidRPr="00782E68">
        <w:t>учебных</w:t>
      </w:r>
      <w:r w:rsidRPr="00782E68">
        <w:rPr>
          <w:spacing w:val="52"/>
        </w:rPr>
        <w:t xml:space="preserve"> </w:t>
      </w:r>
      <w:r w:rsidRPr="00782E68">
        <w:t>предметов,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входящих</w:t>
      </w:r>
      <w:r w:rsidRPr="00782E68">
        <w:rPr>
          <w:spacing w:val="54"/>
        </w:rPr>
        <w:t xml:space="preserve"> </w:t>
      </w:r>
      <w:r w:rsidRPr="00782E68">
        <w:t>в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учебный</w:t>
      </w:r>
      <w:r w:rsidRPr="00782E68">
        <w:rPr>
          <w:spacing w:val="73"/>
        </w:rPr>
        <w:t xml:space="preserve"> </w:t>
      </w:r>
      <w:r w:rsidRPr="00782E68">
        <w:rPr>
          <w:spacing w:val="-1"/>
        </w:rPr>
        <w:t>план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(учебных</w:t>
      </w:r>
      <w:r w:rsidRPr="00782E68">
        <w:rPr>
          <w:spacing w:val="54"/>
        </w:rPr>
        <w:t xml:space="preserve"> </w:t>
      </w:r>
      <w:r w:rsidRPr="00782E68">
        <w:t>предметов</w:t>
      </w:r>
      <w:r w:rsidRPr="00782E68">
        <w:rPr>
          <w:spacing w:val="58"/>
        </w:rPr>
        <w:t xml:space="preserve"> </w:t>
      </w:r>
      <w:r w:rsidRPr="00782E68">
        <w:rPr>
          <w:spacing w:val="-1"/>
        </w:rPr>
        <w:t>по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выбору</w:t>
      </w:r>
      <w:r w:rsidRPr="00782E68">
        <w:rPr>
          <w:spacing w:val="54"/>
        </w:rPr>
        <w:t xml:space="preserve"> </w:t>
      </w:r>
      <w:r w:rsidRPr="00782E68">
        <w:t>из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обязательных</w:t>
      </w:r>
      <w:r w:rsidRPr="00782E68">
        <w:rPr>
          <w:spacing w:val="57"/>
        </w:rPr>
        <w:t xml:space="preserve"> </w:t>
      </w:r>
      <w:r w:rsidRPr="00782E68">
        <w:t>предметных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областей,</w:t>
      </w:r>
      <w:r w:rsidRPr="00782E68">
        <w:rPr>
          <w:spacing w:val="69"/>
        </w:rPr>
        <w:t xml:space="preserve"> </w:t>
      </w:r>
      <w:r w:rsidRPr="00782E68">
        <w:rPr>
          <w:spacing w:val="-1"/>
        </w:rPr>
        <w:t>дополнительных</w:t>
      </w:r>
      <w:r w:rsidRPr="00782E68">
        <w:rPr>
          <w:spacing w:val="39"/>
        </w:rPr>
        <w:t xml:space="preserve"> </w:t>
      </w:r>
      <w:r w:rsidRPr="00782E68">
        <w:t>учебных</w:t>
      </w:r>
      <w:r w:rsidRPr="00782E68">
        <w:rPr>
          <w:spacing w:val="39"/>
        </w:rPr>
        <w:t xml:space="preserve"> </w:t>
      </w:r>
      <w:r w:rsidRPr="00782E68">
        <w:t>предметов,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курсов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по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выбору</w:t>
      </w:r>
      <w:r w:rsidRPr="00782E68">
        <w:rPr>
          <w:spacing w:val="39"/>
        </w:rPr>
        <w:t xml:space="preserve"> </w:t>
      </w:r>
      <w:r w:rsidRPr="00782E68">
        <w:t>и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общих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для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включения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во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все</w:t>
      </w:r>
      <w:r w:rsidRPr="00782E68">
        <w:rPr>
          <w:spacing w:val="69"/>
        </w:rPr>
        <w:t xml:space="preserve"> </w:t>
      </w:r>
      <w:r w:rsidRPr="00782E68">
        <w:rPr>
          <w:spacing w:val="-1"/>
        </w:rPr>
        <w:t>учебные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планы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учебных</w:t>
      </w:r>
      <w:r w:rsidRPr="00782E68">
        <w:rPr>
          <w:spacing w:val="23"/>
        </w:rPr>
        <w:t xml:space="preserve"> </w:t>
      </w:r>
      <w:r w:rsidRPr="00782E68">
        <w:t>предметов,</w:t>
      </w:r>
      <w:r w:rsidRPr="00782E68">
        <w:rPr>
          <w:spacing w:val="25"/>
        </w:rPr>
        <w:t xml:space="preserve"> </w:t>
      </w:r>
      <w:r w:rsidRPr="00782E68">
        <w:t>в</w:t>
      </w:r>
      <w:r w:rsidRPr="00782E68">
        <w:rPr>
          <w:spacing w:val="19"/>
        </w:rPr>
        <w:t xml:space="preserve"> </w:t>
      </w:r>
      <w:r w:rsidRPr="00782E68">
        <w:t>том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числе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на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углубленном</w:t>
      </w:r>
      <w:r w:rsidRPr="00782E68">
        <w:rPr>
          <w:spacing w:val="27"/>
        </w:rPr>
        <w:t xml:space="preserve"> </w:t>
      </w:r>
      <w:r w:rsidRPr="00782E68">
        <w:rPr>
          <w:spacing w:val="-1"/>
        </w:rPr>
        <w:t>уровне),</w:t>
      </w:r>
      <w:r w:rsidRPr="00782E68">
        <w:rPr>
          <w:spacing w:val="25"/>
        </w:rPr>
        <w:t xml:space="preserve"> </w:t>
      </w:r>
      <w:r w:rsidRPr="00782E68">
        <w:t>а</w:t>
      </w:r>
      <w:r w:rsidRPr="00782E68">
        <w:rPr>
          <w:spacing w:val="21"/>
        </w:rPr>
        <w:t xml:space="preserve"> </w:t>
      </w:r>
      <w:r w:rsidRPr="00782E68">
        <w:t>также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внеурочную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деятельность;</w:t>
      </w:r>
    </w:p>
    <w:p w14:paraId="2EC9B89E" w14:textId="77777777" w:rsidR="00DA4B90" w:rsidRPr="00782E68" w:rsidRDefault="00DA4B90" w:rsidP="00DA4B90">
      <w:pPr>
        <w:spacing w:line="240" w:lineRule="atLeast"/>
        <w:jc w:val="both"/>
        <w:rPr>
          <w:sz w:val="28"/>
          <w:szCs w:val="28"/>
        </w:rPr>
      </w:pPr>
      <w:r w:rsidRPr="00782E68">
        <w:rPr>
          <w:spacing w:val="-1"/>
        </w:rPr>
        <w:t>установление</w:t>
      </w:r>
      <w:r w:rsidRPr="00782E68">
        <w:t xml:space="preserve"> </w:t>
      </w:r>
      <w:r w:rsidRPr="00782E68">
        <w:rPr>
          <w:spacing w:val="-1"/>
        </w:rPr>
        <w:t>требований</w:t>
      </w:r>
      <w:r w:rsidRPr="00782E68">
        <w:rPr>
          <w:spacing w:val="65"/>
        </w:rPr>
        <w:t xml:space="preserve"> </w:t>
      </w:r>
      <w:r w:rsidRPr="00782E68">
        <w:t>к</w:t>
      </w:r>
      <w:r w:rsidRPr="00782E68">
        <w:rPr>
          <w:spacing w:val="66"/>
        </w:rPr>
        <w:t xml:space="preserve"> </w:t>
      </w:r>
      <w:r w:rsidRPr="00782E68">
        <w:rPr>
          <w:spacing w:val="-1"/>
        </w:rPr>
        <w:t>воспитанию</w:t>
      </w:r>
      <w:r w:rsidRPr="00782E68">
        <w:rPr>
          <w:spacing w:val="63"/>
        </w:rPr>
        <w:t xml:space="preserve"> </w:t>
      </w:r>
      <w:r w:rsidRPr="00782E68">
        <w:t>и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социализации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обучающихся,</w:t>
      </w:r>
      <w:r w:rsidRPr="00782E68">
        <w:rPr>
          <w:spacing w:val="66"/>
        </w:rPr>
        <w:t xml:space="preserve"> </w:t>
      </w:r>
      <w:r w:rsidRPr="00782E68">
        <w:rPr>
          <w:spacing w:val="2"/>
        </w:rPr>
        <w:t>их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>самоидентификации</w:t>
      </w:r>
      <w:r w:rsidRPr="00782E68">
        <w:rPr>
          <w:spacing w:val="29"/>
        </w:rPr>
        <w:t xml:space="preserve"> </w:t>
      </w:r>
      <w:r w:rsidRPr="00782E68">
        <w:t>посредством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личностно</w:t>
      </w:r>
      <w:r w:rsidRPr="00782E68">
        <w:rPr>
          <w:spacing w:val="31"/>
        </w:rPr>
        <w:t xml:space="preserve"> </w:t>
      </w:r>
      <w:r w:rsidRPr="00782E68">
        <w:t>и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общественно</w:t>
      </w:r>
      <w:r w:rsidRPr="00782E68">
        <w:rPr>
          <w:spacing w:val="31"/>
        </w:rPr>
        <w:t xml:space="preserve"> </w:t>
      </w:r>
      <w:r w:rsidRPr="00782E68">
        <w:t>значимой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деятельности,</w:t>
      </w:r>
      <w:r w:rsidRPr="00782E68">
        <w:rPr>
          <w:spacing w:val="79"/>
        </w:rPr>
        <w:t xml:space="preserve"> </w:t>
      </w:r>
      <w:r w:rsidRPr="00782E68">
        <w:rPr>
          <w:spacing w:val="-1"/>
        </w:rPr>
        <w:t>социального</w:t>
      </w:r>
      <w:r w:rsidRPr="00782E68">
        <w:rPr>
          <w:spacing w:val="65"/>
        </w:rPr>
        <w:t xml:space="preserve"> </w:t>
      </w:r>
      <w:r w:rsidRPr="00782E68">
        <w:t>и</w:t>
      </w:r>
      <w:r w:rsidRPr="00782E68">
        <w:rPr>
          <w:spacing w:val="63"/>
        </w:rPr>
        <w:t xml:space="preserve"> </w:t>
      </w:r>
      <w:r w:rsidRPr="00782E68">
        <w:rPr>
          <w:spacing w:val="-1"/>
        </w:rPr>
        <w:t>гражданского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становления,</w:t>
      </w:r>
      <w:r w:rsidRPr="00782E68">
        <w:rPr>
          <w:spacing w:val="66"/>
        </w:rPr>
        <w:t xml:space="preserve"> </w:t>
      </w:r>
      <w:r w:rsidRPr="00782E68">
        <w:rPr>
          <w:spacing w:val="-1"/>
        </w:rPr>
        <w:t>осознанного</w:t>
      </w:r>
      <w:r w:rsidRPr="00782E68">
        <w:t xml:space="preserve"> </w:t>
      </w:r>
      <w:r w:rsidRPr="00782E68">
        <w:rPr>
          <w:spacing w:val="-1"/>
        </w:rPr>
        <w:t>выбора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профессии,</w:t>
      </w:r>
      <w:r w:rsidRPr="00782E68">
        <w:t xml:space="preserve"> </w:t>
      </w:r>
      <w:r w:rsidRPr="00782E68">
        <w:rPr>
          <w:spacing w:val="-1"/>
        </w:rPr>
        <w:t>понимание</w:t>
      </w:r>
      <w:r w:rsidRPr="00782E68">
        <w:rPr>
          <w:spacing w:val="79"/>
        </w:rPr>
        <w:t xml:space="preserve"> </w:t>
      </w:r>
      <w:r w:rsidRPr="00782E68">
        <w:t>значения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профессиональной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деятельности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для</w:t>
      </w:r>
      <w:r w:rsidRPr="00782E68">
        <w:rPr>
          <w:spacing w:val="24"/>
        </w:rPr>
        <w:t xml:space="preserve"> </w:t>
      </w:r>
      <w:r w:rsidRPr="00782E68">
        <w:t>человека</w:t>
      </w:r>
      <w:r w:rsidRPr="00782E68">
        <w:rPr>
          <w:spacing w:val="25"/>
        </w:rPr>
        <w:t xml:space="preserve"> </w:t>
      </w:r>
      <w:r w:rsidRPr="00782E68">
        <w:t>и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общества,</w:t>
      </w:r>
      <w:r w:rsidRPr="00782E68">
        <w:rPr>
          <w:spacing w:val="26"/>
        </w:rPr>
        <w:t xml:space="preserve"> </w:t>
      </w:r>
      <w:r w:rsidRPr="00782E68">
        <w:t>в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том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числе</w:t>
      </w:r>
      <w:r w:rsidRPr="00782E68">
        <w:rPr>
          <w:spacing w:val="20"/>
        </w:rPr>
        <w:t xml:space="preserve"> </w:t>
      </w:r>
      <w:r w:rsidRPr="00782E68">
        <w:t>через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реализацию образовательных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программ,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входящих</w:t>
      </w:r>
      <w:r w:rsidRPr="00782E68">
        <w:rPr>
          <w:spacing w:val="34"/>
        </w:rPr>
        <w:t xml:space="preserve"> </w:t>
      </w:r>
      <w:r w:rsidRPr="00782E68">
        <w:t>в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основную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образовательную</w:t>
      </w:r>
      <w:r w:rsidRPr="00782E68">
        <w:rPr>
          <w:spacing w:val="77"/>
        </w:rPr>
        <w:t xml:space="preserve"> </w:t>
      </w:r>
      <w:r w:rsidRPr="00782E68">
        <w:rPr>
          <w:spacing w:val="-1"/>
        </w:rPr>
        <w:t>программу;</w:t>
      </w:r>
    </w:p>
    <w:p w14:paraId="0BBC4E4F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8" w:firstLine="708"/>
        <w:jc w:val="both"/>
        <w:rPr>
          <w:spacing w:val="-1"/>
        </w:rPr>
      </w:pPr>
      <w:r w:rsidRPr="00782E68">
        <w:rPr>
          <w:spacing w:val="-1"/>
        </w:rPr>
        <w:t>обеспечение</w:t>
      </w:r>
      <w:r w:rsidRPr="00782E68">
        <w:rPr>
          <w:spacing w:val="48"/>
        </w:rPr>
        <w:t xml:space="preserve"> </w:t>
      </w:r>
      <w:r w:rsidRPr="00782E68">
        <w:rPr>
          <w:spacing w:val="-1"/>
        </w:rPr>
        <w:t>преемственности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основных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образовательных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программ</w:t>
      </w:r>
      <w:r w:rsidRPr="00782E68">
        <w:rPr>
          <w:spacing w:val="87"/>
        </w:rPr>
        <w:t xml:space="preserve"> </w:t>
      </w:r>
      <w:r w:rsidRPr="00782E68">
        <w:rPr>
          <w:spacing w:val="-1"/>
        </w:rPr>
        <w:t>начального</w:t>
      </w:r>
      <w:r w:rsidRPr="00782E68">
        <w:rPr>
          <w:spacing w:val="-15"/>
        </w:rPr>
        <w:t xml:space="preserve"> </w:t>
      </w:r>
      <w:r w:rsidRPr="00782E68">
        <w:rPr>
          <w:spacing w:val="-1"/>
        </w:rPr>
        <w:t>общего,</w:t>
      </w:r>
      <w:r w:rsidRPr="00782E68">
        <w:rPr>
          <w:spacing w:val="-16"/>
        </w:rPr>
        <w:t xml:space="preserve"> </w:t>
      </w:r>
      <w:r w:rsidRPr="00782E68">
        <w:rPr>
          <w:spacing w:val="-1"/>
        </w:rPr>
        <w:t>основного</w:t>
      </w:r>
      <w:r w:rsidRPr="00782E68">
        <w:rPr>
          <w:spacing w:val="-16"/>
        </w:rPr>
        <w:t xml:space="preserve"> </w:t>
      </w:r>
      <w:r w:rsidRPr="00782E68">
        <w:rPr>
          <w:spacing w:val="-1"/>
        </w:rPr>
        <w:t>общего,</w:t>
      </w:r>
      <w:r w:rsidRPr="00782E68">
        <w:rPr>
          <w:spacing w:val="-16"/>
        </w:rPr>
        <w:t xml:space="preserve"> </w:t>
      </w:r>
      <w:r w:rsidRPr="00782E68">
        <w:rPr>
          <w:spacing w:val="-1"/>
        </w:rPr>
        <w:t>среднего</w:t>
      </w:r>
      <w:r w:rsidRPr="00782E68">
        <w:rPr>
          <w:spacing w:val="-15"/>
        </w:rPr>
        <w:t xml:space="preserve"> </w:t>
      </w:r>
      <w:r w:rsidRPr="00782E68">
        <w:rPr>
          <w:spacing w:val="-1"/>
        </w:rPr>
        <w:t>общего,</w:t>
      </w:r>
      <w:r w:rsidRPr="00782E68">
        <w:rPr>
          <w:spacing w:val="-16"/>
        </w:rPr>
        <w:t xml:space="preserve"> </w:t>
      </w:r>
      <w:r w:rsidRPr="00782E68">
        <w:rPr>
          <w:spacing w:val="-1"/>
        </w:rPr>
        <w:t>профессионального</w:t>
      </w:r>
      <w:r w:rsidRPr="00782E68">
        <w:rPr>
          <w:spacing w:val="-15"/>
        </w:rPr>
        <w:t xml:space="preserve"> </w:t>
      </w:r>
      <w:r w:rsidRPr="00782E68">
        <w:rPr>
          <w:spacing w:val="-1"/>
        </w:rPr>
        <w:t>образования;</w:t>
      </w:r>
    </w:p>
    <w:p w14:paraId="5214D60F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line="277" w:lineRule="exact"/>
        <w:ind w:left="1528"/>
        <w:rPr>
          <w:spacing w:val="-1"/>
        </w:rPr>
      </w:pPr>
      <w:r w:rsidRPr="00782E68">
        <w:rPr>
          <w:spacing w:val="-1"/>
        </w:rPr>
        <w:t>развитие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государственно-общественного</w:t>
      </w:r>
      <w:r w:rsidRPr="00782E68">
        <w:rPr>
          <w:spacing w:val="2"/>
        </w:rPr>
        <w:t xml:space="preserve"> </w:t>
      </w:r>
      <w:r w:rsidRPr="00782E68">
        <w:t xml:space="preserve">управления в </w:t>
      </w:r>
      <w:r w:rsidRPr="00782E68">
        <w:rPr>
          <w:spacing w:val="-1"/>
        </w:rPr>
        <w:t>образовании;</w:t>
      </w:r>
    </w:p>
    <w:p w14:paraId="0464E17C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6" w:firstLine="708"/>
        <w:jc w:val="both"/>
        <w:rPr>
          <w:spacing w:val="-1"/>
        </w:rPr>
      </w:pPr>
      <w:r w:rsidRPr="00782E68">
        <w:rPr>
          <w:spacing w:val="-1"/>
        </w:rPr>
        <w:t>формирование</w:t>
      </w:r>
      <w:r w:rsidRPr="00782E68">
        <w:rPr>
          <w:spacing w:val="17"/>
        </w:rPr>
        <w:t xml:space="preserve"> </w:t>
      </w:r>
      <w:r w:rsidRPr="00782E68">
        <w:t>основ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оценки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результатов</w:t>
      </w:r>
      <w:r w:rsidRPr="00782E68">
        <w:rPr>
          <w:spacing w:val="15"/>
        </w:rPr>
        <w:t xml:space="preserve"> </w:t>
      </w:r>
      <w:r w:rsidRPr="00782E68">
        <w:t>освоения</w:t>
      </w:r>
      <w:r w:rsidRPr="00782E68">
        <w:rPr>
          <w:spacing w:val="14"/>
        </w:rPr>
        <w:t xml:space="preserve"> </w:t>
      </w:r>
      <w:r w:rsidRPr="00782E68">
        <w:rPr>
          <w:spacing w:val="-1"/>
        </w:rPr>
        <w:t>обучающимися</w:t>
      </w:r>
      <w:r w:rsidRPr="00782E68">
        <w:rPr>
          <w:spacing w:val="17"/>
        </w:rPr>
        <w:t xml:space="preserve"> </w:t>
      </w:r>
      <w:r w:rsidRPr="00782E68">
        <w:t>основной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образовательной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программы,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деятельности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педагогических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работников,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организаций,</w:t>
      </w:r>
      <w:r w:rsidRPr="00782E68">
        <w:rPr>
          <w:spacing w:val="95"/>
        </w:rPr>
        <w:t xml:space="preserve"> </w:t>
      </w:r>
      <w:r w:rsidRPr="00782E68">
        <w:rPr>
          <w:spacing w:val="-1"/>
        </w:rPr>
        <w:t>осуществляющих образовательную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деятельность;</w:t>
      </w:r>
    </w:p>
    <w:p w14:paraId="2D2AF1F8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before="69"/>
        <w:ind w:right="105" w:firstLine="708"/>
        <w:jc w:val="both"/>
        <w:rPr>
          <w:spacing w:val="-1"/>
        </w:rPr>
      </w:pPr>
      <w:r w:rsidRPr="00782E68">
        <w:t>создание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условий</w:t>
      </w:r>
      <w:r w:rsidRPr="00782E68">
        <w:t xml:space="preserve"> </w:t>
      </w:r>
      <w:r w:rsidRPr="00782E68">
        <w:rPr>
          <w:spacing w:val="-1"/>
        </w:rPr>
        <w:t>для</w:t>
      </w:r>
      <w:r w:rsidRPr="00782E68">
        <w:t xml:space="preserve"> развития</w:t>
      </w:r>
      <w:r w:rsidRPr="00782E68">
        <w:rPr>
          <w:spacing w:val="2"/>
        </w:rPr>
        <w:t xml:space="preserve"> </w:t>
      </w:r>
      <w:r w:rsidRPr="00782E68">
        <w:t>и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самореализации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обучающихся,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для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формирования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здорового,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безопасного</w:t>
      </w:r>
      <w:r w:rsidRPr="00782E68">
        <w:t xml:space="preserve"> и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экологически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целесообразного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образа</w:t>
      </w:r>
      <w:r w:rsidRPr="00782E68">
        <w:t xml:space="preserve"> жизни</w:t>
      </w:r>
      <w:r w:rsidRPr="00782E68">
        <w:rPr>
          <w:spacing w:val="89"/>
        </w:rPr>
        <w:t xml:space="preserve"> </w:t>
      </w:r>
      <w:r w:rsidRPr="00782E68">
        <w:rPr>
          <w:spacing w:val="-1"/>
        </w:rPr>
        <w:t>обучающихся.</w:t>
      </w:r>
    </w:p>
    <w:p w14:paraId="6391791B" w14:textId="77777777" w:rsidR="00DA4B90" w:rsidRPr="00782E68" w:rsidRDefault="00DA4B90" w:rsidP="00DA4B90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6"/>
        <w:jc w:val="both"/>
        <w:rPr>
          <w:spacing w:val="-1"/>
        </w:rPr>
      </w:pPr>
    </w:p>
    <w:p w14:paraId="5EDFDB9F" w14:textId="77777777" w:rsidR="00DA4B90" w:rsidRPr="00782E68" w:rsidRDefault="00DA4B90" w:rsidP="00DA4B90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ind w:left="820" w:right="106"/>
        <w:jc w:val="center"/>
        <w:rPr>
          <w:spacing w:val="-1"/>
          <w:sz w:val="28"/>
          <w:szCs w:val="28"/>
        </w:rPr>
      </w:pPr>
      <w:r w:rsidRPr="00782E68">
        <w:rPr>
          <w:spacing w:val="-1"/>
          <w:sz w:val="28"/>
          <w:szCs w:val="28"/>
        </w:rPr>
        <w:t>Ожидаемые результаты</w:t>
      </w:r>
    </w:p>
    <w:p w14:paraId="4CF9424B" w14:textId="77777777" w:rsidR="00DA4B90" w:rsidRPr="00782E68" w:rsidRDefault="00DA4B90" w:rsidP="00DA4B90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ind w:left="820" w:right="106"/>
        <w:jc w:val="center"/>
        <w:rPr>
          <w:spacing w:val="-1"/>
        </w:rPr>
      </w:pPr>
    </w:p>
    <w:p w14:paraId="117127CB" w14:textId="77777777" w:rsidR="00DA4B90" w:rsidRPr="00782E68" w:rsidRDefault="00DA4B90" w:rsidP="00DA4B90">
      <w:pPr>
        <w:kinsoku w:val="0"/>
        <w:overflowPunct w:val="0"/>
        <w:ind w:left="112" w:right="111" w:firstLine="708"/>
        <w:jc w:val="both"/>
      </w:pPr>
      <w:r w:rsidRPr="00782E68">
        <w:rPr>
          <w:bCs/>
          <w:spacing w:val="-1"/>
        </w:rPr>
        <w:lastRenderedPageBreak/>
        <w:t>Планируемые</w:t>
      </w:r>
      <w:r w:rsidRPr="00782E68">
        <w:rPr>
          <w:bCs/>
          <w:spacing w:val="36"/>
        </w:rPr>
        <w:t xml:space="preserve"> </w:t>
      </w:r>
      <w:r w:rsidRPr="00782E68">
        <w:rPr>
          <w:bCs/>
          <w:spacing w:val="-1"/>
        </w:rPr>
        <w:t>результаты</w:t>
      </w:r>
      <w:r w:rsidRPr="00782E68">
        <w:rPr>
          <w:b/>
          <w:bCs/>
          <w:spacing w:val="38"/>
        </w:rPr>
        <w:t xml:space="preserve"> </w:t>
      </w:r>
      <w:r w:rsidRPr="00782E68">
        <w:t>освоения</w:t>
      </w:r>
      <w:r w:rsidRPr="00782E68">
        <w:rPr>
          <w:spacing w:val="35"/>
        </w:rPr>
        <w:t xml:space="preserve"> </w:t>
      </w:r>
      <w:r w:rsidRPr="00782E68">
        <w:rPr>
          <w:spacing w:val="-1"/>
        </w:rPr>
        <w:t>основной</w:t>
      </w:r>
      <w:r w:rsidRPr="00782E68">
        <w:rPr>
          <w:spacing w:val="35"/>
        </w:rPr>
        <w:t xml:space="preserve"> </w:t>
      </w:r>
      <w:r w:rsidRPr="00782E68">
        <w:rPr>
          <w:spacing w:val="-1"/>
        </w:rPr>
        <w:t>общеобразовательной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программы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среднего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общего</w:t>
      </w:r>
      <w:r w:rsidRPr="00782E68">
        <w:t xml:space="preserve"> образования:</w:t>
      </w:r>
    </w:p>
    <w:p w14:paraId="3D10437B" w14:textId="77777777" w:rsidR="00DA4B90" w:rsidRPr="00782E68" w:rsidRDefault="00DA4B90" w:rsidP="00DA4B90">
      <w:pPr>
        <w:kinsoku w:val="0"/>
        <w:overflowPunct w:val="0"/>
        <w:spacing w:after="120"/>
        <w:ind w:left="820"/>
        <w:rPr>
          <w:spacing w:val="-1"/>
        </w:rPr>
      </w:pPr>
      <w:r w:rsidRPr="00782E68">
        <w:t>Личностные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результаты</w:t>
      </w:r>
      <w:r w:rsidRPr="00782E68">
        <w:t xml:space="preserve"> </w:t>
      </w:r>
      <w:r w:rsidRPr="00782E68">
        <w:rPr>
          <w:spacing w:val="-1"/>
        </w:rPr>
        <w:t>освоения основной</w:t>
      </w:r>
      <w:r w:rsidRPr="00782E68">
        <w:t xml:space="preserve"> </w:t>
      </w:r>
      <w:r w:rsidRPr="00782E68">
        <w:rPr>
          <w:spacing w:val="-1"/>
        </w:rPr>
        <w:t>образовательной</w:t>
      </w:r>
      <w:r w:rsidRPr="00782E68">
        <w:t xml:space="preserve"> </w:t>
      </w:r>
      <w:r w:rsidRPr="00782E68">
        <w:rPr>
          <w:spacing w:val="-1"/>
        </w:rPr>
        <w:t>программы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отражают:</w:t>
      </w:r>
    </w:p>
    <w:p w14:paraId="33F98A05" w14:textId="77777777" w:rsidR="00DA4B90" w:rsidRPr="00782E68" w:rsidRDefault="00DA4B90" w:rsidP="00DA4B90">
      <w:pPr>
        <w:widowControl w:val="0"/>
        <w:numPr>
          <w:ilvl w:val="0"/>
          <w:numId w:val="15"/>
        </w:numPr>
        <w:tabs>
          <w:tab w:val="left" w:pos="1128"/>
        </w:tabs>
        <w:kinsoku w:val="0"/>
        <w:overflowPunct w:val="0"/>
        <w:autoSpaceDE w:val="0"/>
        <w:autoSpaceDN w:val="0"/>
        <w:adjustRightInd w:val="0"/>
        <w:ind w:right="111"/>
        <w:jc w:val="both"/>
        <w:rPr>
          <w:spacing w:val="-1"/>
        </w:rPr>
      </w:pPr>
      <w:r w:rsidRPr="00782E68">
        <w:rPr>
          <w:spacing w:val="-1"/>
        </w:rPr>
        <w:t>российскую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гражданскую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идентичность,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патриотизм,</w:t>
      </w:r>
      <w:r w:rsidRPr="00782E68">
        <w:rPr>
          <w:spacing w:val="27"/>
        </w:rPr>
        <w:t xml:space="preserve"> </w:t>
      </w:r>
      <w:r w:rsidRPr="00782E68">
        <w:rPr>
          <w:spacing w:val="-1"/>
        </w:rPr>
        <w:t>уважение</w:t>
      </w:r>
      <w:r w:rsidRPr="00782E68">
        <w:rPr>
          <w:spacing w:val="27"/>
        </w:rPr>
        <w:t xml:space="preserve"> </w:t>
      </w:r>
      <w:r w:rsidRPr="00782E68">
        <w:t>к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своему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народу,</w:t>
      </w:r>
      <w:r w:rsidRPr="00782E68">
        <w:rPr>
          <w:spacing w:val="85"/>
        </w:rPr>
        <w:t xml:space="preserve"> </w:t>
      </w:r>
      <w:r w:rsidRPr="00782E68">
        <w:rPr>
          <w:spacing w:val="-1"/>
        </w:rPr>
        <w:t>чувства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ответственности</w:t>
      </w:r>
      <w:r w:rsidRPr="00782E68">
        <w:rPr>
          <w:spacing w:val="12"/>
        </w:rPr>
        <w:t xml:space="preserve"> </w:t>
      </w:r>
      <w:r w:rsidRPr="00782E68">
        <w:t>перед</w:t>
      </w:r>
      <w:r w:rsidRPr="00782E68">
        <w:rPr>
          <w:spacing w:val="9"/>
        </w:rPr>
        <w:t xml:space="preserve"> </w:t>
      </w:r>
      <w:r w:rsidRPr="00782E68">
        <w:rPr>
          <w:spacing w:val="-1"/>
        </w:rPr>
        <w:t>Родиной,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гордости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за</w:t>
      </w:r>
      <w:r w:rsidRPr="00782E68">
        <w:rPr>
          <w:spacing w:val="12"/>
        </w:rPr>
        <w:t xml:space="preserve"> </w:t>
      </w:r>
      <w:r w:rsidRPr="00782E68">
        <w:t>свой</w:t>
      </w:r>
      <w:r w:rsidRPr="00782E68">
        <w:rPr>
          <w:spacing w:val="10"/>
        </w:rPr>
        <w:t xml:space="preserve"> </w:t>
      </w:r>
      <w:r w:rsidRPr="00782E68">
        <w:rPr>
          <w:spacing w:val="-1"/>
        </w:rPr>
        <w:t>край,</w:t>
      </w:r>
      <w:r w:rsidRPr="00782E68">
        <w:rPr>
          <w:spacing w:val="12"/>
        </w:rPr>
        <w:t xml:space="preserve"> </w:t>
      </w:r>
      <w:r w:rsidRPr="00782E68">
        <w:t>свою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Родину,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прошлое</w:t>
      </w:r>
      <w:r w:rsidRPr="00782E68">
        <w:rPr>
          <w:spacing w:val="12"/>
        </w:rPr>
        <w:t xml:space="preserve"> </w:t>
      </w:r>
      <w:r w:rsidRPr="00782E68">
        <w:t>и</w:t>
      </w:r>
      <w:r w:rsidRPr="00782E68">
        <w:rPr>
          <w:spacing w:val="73"/>
        </w:rPr>
        <w:t xml:space="preserve"> </w:t>
      </w:r>
      <w:r w:rsidRPr="00782E68">
        <w:rPr>
          <w:spacing w:val="-1"/>
        </w:rPr>
        <w:t>настоящее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многонационального</w:t>
      </w:r>
      <w:r w:rsidRPr="00782E68">
        <w:rPr>
          <w:spacing w:val="15"/>
        </w:rPr>
        <w:t xml:space="preserve"> </w:t>
      </w:r>
      <w:r w:rsidRPr="00782E68">
        <w:t>народа</w:t>
      </w:r>
      <w:r w:rsidRPr="00782E68">
        <w:rPr>
          <w:spacing w:val="13"/>
        </w:rPr>
        <w:t xml:space="preserve"> </w:t>
      </w:r>
      <w:r w:rsidRPr="00782E68">
        <w:t>России,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уважение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государственных</w:t>
      </w:r>
      <w:r w:rsidRPr="00782E68">
        <w:rPr>
          <w:spacing w:val="12"/>
        </w:rPr>
        <w:t xml:space="preserve"> </w:t>
      </w:r>
      <w:r w:rsidRPr="00782E68">
        <w:t>символов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(герб,</w:t>
      </w:r>
      <w:r w:rsidRPr="00782E68">
        <w:t xml:space="preserve"> </w:t>
      </w:r>
      <w:r w:rsidRPr="00782E68">
        <w:rPr>
          <w:spacing w:val="-1"/>
        </w:rPr>
        <w:t>флаг,</w:t>
      </w:r>
      <w:r w:rsidRPr="00782E68">
        <w:t xml:space="preserve"> </w:t>
      </w:r>
      <w:r w:rsidRPr="00782E68">
        <w:rPr>
          <w:spacing w:val="-1"/>
        </w:rPr>
        <w:t>гимн);</w:t>
      </w:r>
    </w:p>
    <w:p w14:paraId="0730AE79" w14:textId="77777777" w:rsidR="00DA4B90" w:rsidRPr="00782E68" w:rsidRDefault="00DA4B90" w:rsidP="00DA4B90">
      <w:pPr>
        <w:widowControl w:val="0"/>
        <w:numPr>
          <w:ilvl w:val="0"/>
          <w:numId w:val="15"/>
        </w:numPr>
        <w:tabs>
          <w:tab w:val="left" w:pos="1228"/>
        </w:tabs>
        <w:kinsoku w:val="0"/>
        <w:overflowPunct w:val="0"/>
        <w:autoSpaceDE w:val="0"/>
        <w:autoSpaceDN w:val="0"/>
        <w:adjustRightInd w:val="0"/>
        <w:ind w:right="106"/>
        <w:jc w:val="both"/>
        <w:rPr>
          <w:spacing w:val="-1"/>
        </w:rPr>
      </w:pPr>
      <w:r w:rsidRPr="00782E68">
        <w:rPr>
          <w:spacing w:val="-1"/>
        </w:rPr>
        <w:t>гражданскую</w:t>
      </w:r>
      <w:r w:rsidRPr="00782E68">
        <w:rPr>
          <w:spacing w:val="60"/>
        </w:rPr>
        <w:t xml:space="preserve"> </w:t>
      </w:r>
      <w:r w:rsidRPr="00782E68">
        <w:t>позицию</w:t>
      </w:r>
      <w:r w:rsidRPr="00782E68">
        <w:rPr>
          <w:spacing w:val="60"/>
        </w:rPr>
        <w:t xml:space="preserve"> </w:t>
      </w:r>
      <w:r w:rsidRPr="00782E68">
        <w:t>как</w:t>
      </w:r>
      <w:r w:rsidRPr="00782E68">
        <w:rPr>
          <w:spacing w:val="61"/>
        </w:rPr>
        <w:t xml:space="preserve"> </w:t>
      </w:r>
      <w:r w:rsidRPr="00782E68">
        <w:t>активного</w:t>
      </w:r>
      <w:r w:rsidRPr="00782E68">
        <w:rPr>
          <w:spacing w:val="60"/>
        </w:rPr>
        <w:t xml:space="preserve"> </w:t>
      </w:r>
      <w:r w:rsidRPr="00782E68">
        <w:t>и</w:t>
      </w:r>
      <w:r w:rsidRPr="00782E68">
        <w:rPr>
          <w:spacing w:val="61"/>
        </w:rPr>
        <w:t xml:space="preserve"> </w:t>
      </w:r>
      <w:r w:rsidRPr="00782E68">
        <w:t>ответственного</w:t>
      </w:r>
      <w:r w:rsidRPr="00782E68">
        <w:rPr>
          <w:spacing w:val="59"/>
        </w:rPr>
        <w:t xml:space="preserve"> </w:t>
      </w:r>
      <w:r w:rsidRPr="00782E68">
        <w:rPr>
          <w:spacing w:val="-1"/>
        </w:rPr>
        <w:t>члена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российского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общества,</w:t>
      </w:r>
      <w:r w:rsidRPr="00782E68">
        <w:rPr>
          <w:spacing w:val="7"/>
        </w:rPr>
        <w:t xml:space="preserve"> </w:t>
      </w:r>
      <w:r w:rsidRPr="00782E68">
        <w:rPr>
          <w:spacing w:val="-1"/>
        </w:rPr>
        <w:t>осознающего</w:t>
      </w:r>
      <w:r w:rsidRPr="00782E68">
        <w:rPr>
          <w:spacing w:val="8"/>
        </w:rPr>
        <w:t xml:space="preserve"> </w:t>
      </w:r>
      <w:r w:rsidRPr="00782E68">
        <w:t>свои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конституционные</w:t>
      </w:r>
      <w:r w:rsidRPr="00782E68">
        <w:rPr>
          <w:spacing w:val="8"/>
        </w:rPr>
        <w:t xml:space="preserve"> </w:t>
      </w:r>
      <w:r w:rsidRPr="00782E68">
        <w:t>права</w:t>
      </w:r>
      <w:r w:rsidRPr="00782E68">
        <w:rPr>
          <w:spacing w:val="8"/>
        </w:rPr>
        <w:t xml:space="preserve"> </w:t>
      </w:r>
      <w:r w:rsidRPr="00782E68">
        <w:t>и</w:t>
      </w:r>
      <w:r w:rsidRPr="00782E68">
        <w:rPr>
          <w:spacing w:val="7"/>
        </w:rPr>
        <w:t xml:space="preserve"> </w:t>
      </w:r>
      <w:r w:rsidRPr="00782E68">
        <w:rPr>
          <w:spacing w:val="-1"/>
        </w:rPr>
        <w:t>обязанности,</w:t>
      </w:r>
      <w:r w:rsidRPr="00782E68">
        <w:rPr>
          <w:spacing w:val="7"/>
        </w:rPr>
        <w:t xml:space="preserve"> </w:t>
      </w:r>
      <w:r w:rsidRPr="00782E68">
        <w:rPr>
          <w:spacing w:val="-1"/>
        </w:rPr>
        <w:t>уважающего</w:t>
      </w:r>
      <w:r w:rsidRPr="00782E68">
        <w:rPr>
          <w:spacing w:val="8"/>
        </w:rPr>
        <w:t xml:space="preserve"> </w:t>
      </w:r>
      <w:r w:rsidRPr="00782E68">
        <w:t>закон</w:t>
      </w:r>
      <w:r w:rsidRPr="00782E68">
        <w:rPr>
          <w:spacing w:val="6"/>
        </w:rPr>
        <w:t xml:space="preserve"> </w:t>
      </w:r>
      <w:r w:rsidRPr="00782E68">
        <w:t>и</w:t>
      </w:r>
      <w:r w:rsidRPr="00782E68">
        <w:rPr>
          <w:spacing w:val="75"/>
        </w:rPr>
        <w:t xml:space="preserve"> </w:t>
      </w:r>
      <w:r w:rsidRPr="00782E68">
        <w:rPr>
          <w:spacing w:val="-1"/>
        </w:rPr>
        <w:t>правопорядок,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обладающего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чувством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собственного</w:t>
      </w:r>
      <w:r w:rsidRPr="00782E68">
        <w:rPr>
          <w:spacing w:val="38"/>
        </w:rPr>
        <w:t xml:space="preserve"> </w:t>
      </w:r>
      <w:r w:rsidRPr="00782E68">
        <w:t>достоинства,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осознанно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принимающего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традиционные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национальные</w:t>
      </w:r>
      <w:r w:rsidRPr="00782E68">
        <w:rPr>
          <w:spacing w:val="25"/>
        </w:rPr>
        <w:t xml:space="preserve"> </w:t>
      </w:r>
      <w:r w:rsidRPr="00782E68">
        <w:t>и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общечеловеческие</w:t>
      </w:r>
      <w:r w:rsidRPr="00782E68">
        <w:rPr>
          <w:spacing w:val="23"/>
        </w:rPr>
        <w:t xml:space="preserve"> </w:t>
      </w:r>
      <w:r w:rsidRPr="00782E68">
        <w:t>гуманистические</w:t>
      </w:r>
      <w:r w:rsidRPr="00782E68">
        <w:rPr>
          <w:spacing w:val="21"/>
        </w:rPr>
        <w:t xml:space="preserve"> </w:t>
      </w:r>
      <w:r w:rsidRPr="00782E68">
        <w:t>и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>демократические</w:t>
      </w:r>
      <w:r w:rsidRPr="00782E68">
        <w:t xml:space="preserve"> </w:t>
      </w:r>
      <w:r w:rsidRPr="00782E68">
        <w:rPr>
          <w:spacing w:val="-1"/>
        </w:rPr>
        <w:t>ценности;</w:t>
      </w:r>
    </w:p>
    <w:p w14:paraId="71A20476" w14:textId="77777777" w:rsidR="00DA4B90" w:rsidRPr="00782E68" w:rsidRDefault="00DA4B90" w:rsidP="00DA4B90">
      <w:pPr>
        <w:widowControl w:val="0"/>
        <w:tabs>
          <w:tab w:val="left" w:pos="1102"/>
        </w:tabs>
        <w:kinsoku w:val="0"/>
        <w:overflowPunct w:val="0"/>
        <w:autoSpaceDE w:val="0"/>
        <w:autoSpaceDN w:val="0"/>
        <w:adjustRightInd w:val="0"/>
        <w:ind w:left="-195"/>
        <w:rPr>
          <w:spacing w:val="-1"/>
        </w:rPr>
      </w:pPr>
      <w:r w:rsidRPr="00782E68">
        <w:rPr>
          <w:spacing w:val="-1"/>
        </w:rPr>
        <w:t>3)готовность</w:t>
      </w:r>
      <w:r w:rsidRPr="00782E68">
        <w:t xml:space="preserve"> к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служению</w:t>
      </w:r>
      <w:r w:rsidRPr="00782E68">
        <w:t xml:space="preserve"> </w:t>
      </w:r>
      <w:r w:rsidRPr="00782E68">
        <w:rPr>
          <w:spacing w:val="-1"/>
        </w:rPr>
        <w:t>Отечеству,</w:t>
      </w:r>
      <w:r w:rsidRPr="00782E68">
        <w:t xml:space="preserve"> </w:t>
      </w:r>
      <w:r w:rsidRPr="00782E68">
        <w:rPr>
          <w:spacing w:val="-1"/>
        </w:rPr>
        <w:t>его</w:t>
      </w:r>
      <w:r w:rsidRPr="00782E68">
        <w:t xml:space="preserve"> </w:t>
      </w:r>
      <w:r w:rsidRPr="00782E68">
        <w:rPr>
          <w:spacing w:val="-1"/>
        </w:rPr>
        <w:t>защите;</w:t>
      </w:r>
    </w:p>
    <w:p w14:paraId="6F921F05" w14:textId="77777777" w:rsidR="00DA4B90" w:rsidRPr="00782E68" w:rsidRDefault="00DA4B90" w:rsidP="00DA4B90">
      <w:pPr>
        <w:widowControl w:val="0"/>
        <w:tabs>
          <w:tab w:val="left" w:pos="1195"/>
        </w:tabs>
        <w:kinsoku w:val="0"/>
        <w:overflowPunct w:val="0"/>
        <w:autoSpaceDE w:val="0"/>
        <w:autoSpaceDN w:val="0"/>
        <w:adjustRightInd w:val="0"/>
        <w:ind w:left="-195" w:right="115"/>
        <w:jc w:val="both"/>
      </w:pPr>
      <w:r w:rsidRPr="00782E68">
        <w:rPr>
          <w:spacing w:val="-1"/>
        </w:rPr>
        <w:t>4)</w:t>
      </w:r>
      <w:proofErr w:type="spellStart"/>
      <w:r w:rsidRPr="00782E68">
        <w:rPr>
          <w:spacing w:val="-1"/>
        </w:rPr>
        <w:t>сформированность</w:t>
      </w:r>
      <w:proofErr w:type="spellEnd"/>
      <w:r w:rsidRPr="00782E68">
        <w:rPr>
          <w:spacing w:val="26"/>
        </w:rPr>
        <w:t xml:space="preserve"> </w:t>
      </w:r>
      <w:r w:rsidRPr="00782E68">
        <w:rPr>
          <w:spacing w:val="-1"/>
        </w:rPr>
        <w:t>мировоззрения,</w:t>
      </w:r>
      <w:r w:rsidRPr="00782E68">
        <w:rPr>
          <w:spacing w:val="27"/>
        </w:rPr>
        <w:t xml:space="preserve"> </w:t>
      </w:r>
      <w:r w:rsidRPr="00782E68">
        <w:rPr>
          <w:spacing w:val="-1"/>
        </w:rPr>
        <w:t>соответствующего</w:t>
      </w:r>
      <w:r w:rsidRPr="00782E68">
        <w:rPr>
          <w:spacing w:val="27"/>
        </w:rPr>
        <w:t xml:space="preserve"> </w:t>
      </w:r>
      <w:r w:rsidRPr="00782E68">
        <w:t>современному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уровню</w:t>
      </w:r>
      <w:r w:rsidRPr="00782E68">
        <w:rPr>
          <w:spacing w:val="61"/>
        </w:rPr>
        <w:t xml:space="preserve"> </w:t>
      </w:r>
      <w:r w:rsidRPr="00782E68">
        <w:t>развития</w:t>
      </w:r>
      <w:r w:rsidRPr="00782E68">
        <w:rPr>
          <w:spacing w:val="14"/>
        </w:rPr>
        <w:t xml:space="preserve"> </w:t>
      </w:r>
      <w:r w:rsidRPr="00782E68">
        <w:rPr>
          <w:spacing w:val="-1"/>
        </w:rPr>
        <w:t>науки</w:t>
      </w:r>
      <w:r w:rsidRPr="00782E68">
        <w:rPr>
          <w:spacing w:val="15"/>
        </w:rPr>
        <w:t xml:space="preserve"> </w:t>
      </w:r>
      <w:r w:rsidRPr="00782E68">
        <w:t>и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общественной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практики,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основанного</w:t>
      </w:r>
      <w:r w:rsidRPr="00782E68">
        <w:rPr>
          <w:spacing w:val="15"/>
        </w:rPr>
        <w:t xml:space="preserve"> </w:t>
      </w:r>
      <w:r w:rsidRPr="00782E68">
        <w:t>на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диалоге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культур,</w:t>
      </w:r>
      <w:r w:rsidRPr="00782E68">
        <w:rPr>
          <w:spacing w:val="15"/>
        </w:rPr>
        <w:t xml:space="preserve"> </w:t>
      </w:r>
      <w:r w:rsidRPr="00782E68">
        <w:t>а</w:t>
      </w:r>
      <w:r w:rsidRPr="00782E68">
        <w:rPr>
          <w:spacing w:val="15"/>
        </w:rPr>
        <w:t xml:space="preserve"> </w:t>
      </w:r>
      <w:r w:rsidRPr="00782E68">
        <w:t>также</w:t>
      </w:r>
      <w:r w:rsidRPr="00782E68">
        <w:rPr>
          <w:spacing w:val="67"/>
        </w:rPr>
        <w:t xml:space="preserve"> </w:t>
      </w:r>
      <w:r w:rsidRPr="00782E68">
        <w:rPr>
          <w:spacing w:val="-1"/>
        </w:rPr>
        <w:t>различных</w:t>
      </w:r>
      <w:r w:rsidRPr="00782E68">
        <w:rPr>
          <w:spacing w:val="62"/>
        </w:rPr>
        <w:t xml:space="preserve"> </w:t>
      </w:r>
      <w:r w:rsidRPr="00782E68">
        <w:rPr>
          <w:spacing w:val="-1"/>
        </w:rPr>
        <w:t>форм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общественного</w:t>
      </w:r>
      <w:r w:rsidRPr="00782E68">
        <w:rPr>
          <w:spacing w:val="66"/>
        </w:rPr>
        <w:t xml:space="preserve"> </w:t>
      </w:r>
      <w:r w:rsidRPr="00782E68">
        <w:rPr>
          <w:spacing w:val="-1"/>
        </w:rPr>
        <w:t>сознания,</w:t>
      </w:r>
      <w:r w:rsidRPr="00782E68">
        <w:rPr>
          <w:spacing w:val="64"/>
        </w:rPr>
        <w:t xml:space="preserve"> </w:t>
      </w:r>
      <w:r w:rsidRPr="00782E68">
        <w:t>осознание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своего</w:t>
      </w:r>
      <w:r w:rsidRPr="00782E68">
        <w:rPr>
          <w:spacing w:val="66"/>
        </w:rPr>
        <w:t xml:space="preserve"> </w:t>
      </w:r>
      <w:r w:rsidRPr="00782E68">
        <w:t>места</w:t>
      </w:r>
      <w:r w:rsidRPr="00782E68">
        <w:rPr>
          <w:spacing w:val="66"/>
        </w:rPr>
        <w:t xml:space="preserve"> </w:t>
      </w:r>
      <w:r w:rsidRPr="00782E68">
        <w:t>в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поликультурном</w:t>
      </w:r>
      <w:r w:rsidRPr="00782E68">
        <w:rPr>
          <w:spacing w:val="77"/>
        </w:rPr>
        <w:t xml:space="preserve"> </w:t>
      </w:r>
      <w:r w:rsidRPr="00782E68">
        <w:t>мире;</w:t>
      </w:r>
    </w:p>
    <w:p w14:paraId="53BD0245" w14:textId="77777777" w:rsidR="00DA4B90" w:rsidRPr="00782E68" w:rsidRDefault="00DA4B90" w:rsidP="00DA4B90">
      <w:pPr>
        <w:widowControl w:val="0"/>
        <w:tabs>
          <w:tab w:val="left" w:pos="1183"/>
        </w:tabs>
        <w:kinsoku w:val="0"/>
        <w:overflowPunct w:val="0"/>
        <w:autoSpaceDE w:val="0"/>
        <w:autoSpaceDN w:val="0"/>
        <w:adjustRightInd w:val="0"/>
        <w:ind w:left="-195" w:right="114"/>
        <w:jc w:val="both"/>
        <w:rPr>
          <w:spacing w:val="-1"/>
        </w:rPr>
      </w:pPr>
      <w:r w:rsidRPr="00782E68">
        <w:rPr>
          <w:spacing w:val="-1"/>
        </w:rPr>
        <w:t>5)</w:t>
      </w:r>
      <w:proofErr w:type="spellStart"/>
      <w:r w:rsidRPr="00782E68">
        <w:rPr>
          <w:spacing w:val="-1"/>
        </w:rPr>
        <w:t>сформированность</w:t>
      </w:r>
      <w:proofErr w:type="spellEnd"/>
      <w:r w:rsidRPr="00782E68">
        <w:rPr>
          <w:spacing w:val="14"/>
        </w:rPr>
        <w:t xml:space="preserve"> </w:t>
      </w:r>
      <w:r w:rsidRPr="00782E68">
        <w:t>основ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саморазвития</w:t>
      </w:r>
      <w:r w:rsidRPr="00782E68">
        <w:rPr>
          <w:spacing w:val="14"/>
        </w:rPr>
        <w:t xml:space="preserve"> </w:t>
      </w:r>
      <w:r w:rsidRPr="00782E68">
        <w:t>и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самовоспитания</w:t>
      </w:r>
      <w:r w:rsidRPr="00782E68">
        <w:rPr>
          <w:spacing w:val="14"/>
        </w:rPr>
        <w:t xml:space="preserve"> </w:t>
      </w:r>
      <w:r w:rsidRPr="00782E68">
        <w:t>в</w:t>
      </w:r>
      <w:r w:rsidRPr="00782E68">
        <w:rPr>
          <w:spacing w:val="14"/>
        </w:rPr>
        <w:t xml:space="preserve"> </w:t>
      </w:r>
      <w:r w:rsidRPr="00782E68">
        <w:t>соответствии</w:t>
      </w:r>
      <w:r w:rsidRPr="00782E68">
        <w:rPr>
          <w:spacing w:val="15"/>
        </w:rPr>
        <w:t xml:space="preserve"> </w:t>
      </w:r>
      <w:r w:rsidRPr="00782E68">
        <w:t>с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общечеловеческими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ценностями</w:t>
      </w:r>
      <w:r w:rsidRPr="00782E68">
        <w:rPr>
          <w:spacing w:val="54"/>
        </w:rPr>
        <w:t xml:space="preserve"> </w:t>
      </w:r>
      <w:r w:rsidRPr="00782E68">
        <w:t>и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идеалами</w:t>
      </w:r>
      <w:r w:rsidRPr="00782E68">
        <w:rPr>
          <w:spacing w:val="53"/>
        </w:rPr>
        <w:t xml:space="preserve"> </w:t>
      </w:r>
      <w:r w:rsidRPr="00782E68">
        <w:rPr>
          <w:spacing w:val="-1"/>
        </w:rPr>
        <w:t>гражданского</w:t>
      </w:r>
      <w:r w:rsidRPr="00782E68">
        <w:rPr>
          <w:spacing w:val="52"/>
        </w:rPr>
        <w:t xml:space="preserve"> </w:t>
      </w:r>
      <w:r w:rsidRPr="00782E68">
        <w:rPr>
          <w:spacing w:val="-1"/>
        </w:rPr>
        <w:t>общества;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готовность</w:t>
      </w:r>
      <w:r w:rsidRPr="00782E68">
        <w:rPr>
          <w:spacing w:val="54"/>
        </w:rPr>
        <w:t xml:space="preserve"> </w:t>
      </w:r>
      <w:r w:rsidRPr="00782E68">
        <w:t>и</w:t>
      </w:r>
      <w:r w:rsidRPr="00782E68">
        <w:rPr>
          <w:spacing w:val="93"/>
        </w:rPr>
        <w:t xml:space="preserve"> </w:t>
      </w:r>
      <w:r w:rsidRPr="00782E68">
        <w:t xml:space="preserve">способность к </w:t>
      </w:r>
      <w:r w:rsidRPr="00782E68">
        <w:rPr>
          <w:spacing w:val="-1"/>
        </w:rPr>
        <w:t>самостоятельной,</w:t>
      </w:r>
      <w:r w:rsidRPr="00782E68">
        <w:t xml:space="preserve"> </w:t>
      </w:r>
      <w:r w:rsidRPr="00782E68">
        <w:rPr>
          <w:spacing w:val="-1"/>
        </w:rPr>
        <w:t>творческой</w:t>
      </w:r>
      <w:r w:rsidRPr="00782E68">
        <w:rPr>
          <w:spacing w:val="4"/>
        </w:rPr>
        <w:t xml:space="preserve"> </w:t>
      </w:r>
      <w:r w:rsidRPr="00782E68">
        <w:t xml:space="preserve">и </w:t>
      </w:r>
      <w:r w:rsidRPr="00782E68">
        <w:rPr>
          <w:spacing w:val="-1"/>
        </w:rPr>
        <w:t>ответственной</w:t>
      </w:r>
      <w:r w:rsidRPr="00782E68">
        <w:t xml:space="preserve"> </w:t>
      </w:r>
      <w:r w:rsidRPr="00782E68">
        <w:rPr>
          <w:spacing w:val="-1"/>
        </w:rPr>
        <w:t>деятельности;</w:t>
      </w:r>
    </w:p>
    <w:p w14:paraId="150CE9DC" w14:textId="77777777" w:rsidR="00DA4B90" w:rsidRPr="00782E68" w:rsidRDefault="00DA4B90" w:rsidP="00DA4B90">
      <w:pPr>
        <w:widowControl w:val="0"/>
        <w:tabs>
          <w:tab w:val="left" w:pos="1209"/>
        </w:tabs>
        <w:kinsoku w:val="0"/>
        <w:overflowPunct w:val="0"/>
        <w:autoSpaceDE w:val="0"/>
        <w:autoSpaceDN w:val="0"/>
        <w:adjustRightInd w:val="0"/>
        <w:ind w:left="-195" w:right="108"/>
        <w:jc w:val="both"/>
        <w:rPr>
          <w:spacing w:val="-1"/>
        </w:rPr>
      </w:pPr>
      <w:r w:rsidRPr="00782E68">
        <w:rPr>
          <w:spacing w:val="-1"/>
        </w:rPr>
        <w:t>6)толерантное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сознание</w:t>
      </w:r>
      <w:r w:rsidRPr="00782E68">
        <w:rPr>
          <w:spacing w:val="42"/>
        </w:rPr>
        <w:t xml:space="preserve"> </w:t>
      </w:r>
      <w:r w:rsidRPr="00782E68">
        <w:t>и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поведение</w:t>
      </w:r>
      <w:r w:rsidRPr="00782E68">
        <w:rPr>
          <w:spacing w:val="39"/>
        </w:rPr>
        <w:t xml:space="preserve"> </w:t>
      </w:r>
      <w:r w:rsidRPr="00782E68">
        <w:t>в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поликультурном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мире,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готовность</w:t>
      </w:r>
      <w:r w:rsidRPr="00782E68">
        <w:rPr>
          <w:spacing w:val="36"/>
        </w:rPr>
        <w:t xml:space="preserve"> </w:t>
      </w:r>
      <w:r w:rsidRPr="00782E68">
        <w:t>и</w:t>
      </w:r>
      <w:r w:rsidRPr="00782E68">
        <w:rPr>
          <w:spacing w:val="77"/>
        </w:rPr>
        <w:t xml:space="preserve"> </w:t>
      </w:r>
      <w:r w:rsidRPr="00782E68">
        <w:t>способность</w:t>
      </w:r>
      <w:r w:rsidRPr="00782E68">
        <w:rPr>
          <w:spacing w:val="-3"/>
        </w:rPr>
        <w:t xml:space="preserve"> </w:t>
      </w:r>
      <w:r w:rsidRPr="00782E68">
        <w:t>вести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диалог</w:t>
      </w:r>
      <w:r w:rsidRPr="00782E68">
        <w:rPr>
          <w:spacing w:val="-4"/>
        </w:rPr>
        <w:t xml:space="preserve"> </w:t>
      </w:r>
      <w:r w:rsidRPr="00782E68">
        <w:t>с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другими</w:t>
      </w:r>
      <w:r w:rsidRPr="00782E68">
        <w:rPr>
          <w:spacing w:val="-2"/>
        </w:rPr>
        <w:t xml:space="preserve"> </w:t>
      </w:r>
      <w:r w:rsidRPr="00782E68">
        <w:t>людьми,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достигать</w:t>
      </w:r>
      <w:r w:rsidRPr="00782E68">
        <w:rPr>
          <w:spacing w:val="-2"/>
        </w:rPr>
        <w:t xml:space="preserve"> </w:t>
      </w:r>
      <w:r w:rsidRPr="00782E68">
        <w:t>в</w:t>
      </w:r>
      <w:r w:rsidRPr="00782E68">
        <w:rPr>
          <w:spacing w:val="-3"/>
        </w:rPr>
        <w:t xml:space="preserve"> </w:t>
      </w:r>
      <w:r w:rsidRPr="00782E68">
        <w:t>нем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взаимопонимания,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находить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общие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цели</w:t>
      </w:r>
      <w:r w:rsidRPr="00782E68">
        <w:rPr>
          <w:spacing w:val="46"/>
        </w:rPr>
        <w:t xml:space="preserve"> </w:t>
      </w:r>
      <w:r w:rsidRPr="00782E68">
        <w:t>и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сотрудничать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для</w:t>
      </w:r>
      <w:r w:rsidRPr="00782E68">
        <w:rPr>
          <w:spacing w:val="45"/>
        </w:rPr>
        <w:t xml:space="preserve"> </w:t>
      </w:r>
      <w:r w:rsidRPr="00782E68">
        <w:rPr>
          <w:spacing w:val="1"/>
        </w:rPr>
        <w:t>их</w:t>
      </w:r>
      <w:r w:rsidRPr="00782E68">
        <w:rPr>
          <w:spacing w:val="43"/>
        </w:rPr>
        <w:t xml:space="preserve"> </w:t>
      </w:r>
      <w:r w:rsidRPr="00782E68">
        <w:t>достижения,</w:t>
      </w:r>
      <w:r w:rsidRPr="00782E68">
        <w:rPr>
          <w:spacing w:val="46"/>
        </w:rPr>
        <w:t xml:space="preserve"> </w:t>
      </w:r>
      <w:r w:rsidRPr="00782E68">
        <w:t>способность</w:t>
      </w:r>
      <w:r w:rsidRPr="00782E68">
        <w:rPr>
          <w:spacing w:val="42"/>
        </w:rPr>
        <w:t xml:space="preserve"> </w:t>
      </w:r>
      <w:r w:rsidRPr="00782E68">
        <w:t>противостоять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идеологии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экстремизма,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национализма,</w:t>
      </w:r>
      <w:r w:rsidRPr="00782E68">
        <w:rPr>
          <w:spacing w:val="29"/>
        </w:rPr>
        <w:t xml:space="preserve"> </w:t>
      </w:r>
      <w:r w:rsidRPr="00782E68">
        <w:t>ксенофобии,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дискриминации</w:t>
      </w:r>
      <w:r w:rsidRPr="00782E68">
        <w:rPr>
          <w:spacing w:val="31"/>
        </w:rPr>
        <w:t xml:space="preserve"> </w:t>
      </w:r>
      <w:r w:rsidRPr="00782E68">
        <w:rPr>
          <w:spacing w:val="-2"/>
        </w:rPr>
        <w:t>по</w:t>
      </w:r>
      <w:r w:rsidRPr="00782E68">
        <w:rPr>
          <w:spacing w:val="32"/>
        </w:rPr>
        <w:t xml:space="preserve"> </w:t>
      </w:r>
      <w:r w:rsidRPr="00782E68">
        <w:rPr>
          <w:spacing w:val="-1"/>
        </w:rPr>
        <w:t>социальным,</w:t>
      </w:r>
      <w:r w:rsidRPr="00782E68">
        <w:rPr>
          <w:spacing w:val="32"/>
        </w:rPr>
        <w:t xml:space="preserve"> </w:t>
      </w:r>
      <w:r w:rsidRPr="00782E68">
        <w:rPr>
          <w:spacing w:val="-1"/>
        </w:rPr>
        <w:t>религиозным,</w:t>
      </w:r>
      <w:r w:rsidRPr="00782E68">
        <w:rPr>
          <w:spacing w:val="91"/>
        </w:rPr>
        <w:t xml:space="preserve"> </w:t>
      </w:r>
      <w:r w:rsidRPr="00782E68">
        <w:rPr>
          <w:spacing w:val="-1"/>
        </w:rPr>
        <w:t>расовым,</w:t>
      </w:r>
      <w:r w:rsidRPr="00782E68">
        <w:t xml:space="preserve"> </w:t>
      </w:r>
      <w:r w:rsidRPr="00782E68">
        <w:rPr>
          <w:spacing w:val="-1"/>
        </w:rPr>
        <w:t>национальным</w:t>
      </w:r>
      <w:r w:rsidRPr="00782E68">
        <w:t xml:space="preserve"> </w:t>
      </w:r>
      <w:r w:rsidRPr="00782E68">
        <w:rPr>
          <w:spacing w:val="-1"/>
        </w:rPr>
        <w:t>признакам</w:t>
      </w:r>
      <w:r w:rsidRPr="00782E68">
        <w:t xml:space="preserve"> и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другим</w:t>
      </w:r>
      <w:r w:rsidRPr="00782E68">
        <w:t xml:space="preserve"> </w:t>
      </w:r>
      <w:r w:rsidRPr="00782E68">
        <w:rPr>
          <w:spacing w:val="-1"/>
        </w:rPr>
        <w:t>негативным</w:t>
      </w:r>
      <w:r w:rsidRPr="00782E68">
        <w:t xml:space="preserve"> </w:t>
      </w:r>
      <w:r w:rsidRPr="00782E68">
        <w:rPr>
          <w:spacing w:val="-1"/>
        </w:rPr>
        <w:t>социальным</w:t>
      </w:r>
      <w:r w:rsidRPr="00782E68">
        <w:t xml:space="preserve"> </w:t>
      </w:r>
      <w:r w:rsidRPr="00782E68">
        <w:rPr>
          <w:spacing w:val="-1"/>
        </w:rPr>
        <w:t>явлениям;</w:t>
      </w:r>
    </w:p>
    <w:p w14:paraId="2B7459C4" w14:textId="77777777" w:rsidR="00DA4B90" w:rsidRPr="00782E68" w:rsidRDefault="00DA4B90" w:rsidP="00DA4B90">
      <w:pPr>
        <w:widowControl w:val="0"/>
        <w:tabs>
          <w:tab w:val="left" w:pos="1108"/>
        </w:tabs>
        <w:kinsoku w:val="0"/>
        <w:overflowPunct w:val="0"/>
        <w:autoSpaceDE w:val="0"/>
        <w:autoSpaceDN w:val="0"/>
        <w:adjustRightInd w:val="0"/>
        <w:ind w:left="-195" w:right="108"/>
        <w:jc w:val="both"/>
      </w:pPr>
      <w:r w:rsidRPr="00782E68">
        <w:t>7)навыки</w:t>
      </w:r>
      <w:r w:rsidRPr="00782E68">
        <w:rPr>
          <w:spacing w:val="7"/>
        </w:rPr>
        <w:t xml:space="preserve"> </w:t>
      </w:r>
      <w:r w:rsidRPr="00782E68">
        <w:rPr>
          <w:spacing w:val="-1"/>
        </w:rPr>
        <w:t>сотрудничества</w:t>
      </w:r>
      <w:r w:rsidRPr="00782E68">
        <w:rPr>
          <w:spacing w:val="8"/>
        </w:rPr>
        <w:t xml:space="preserve"> </w:t>
      </w:r>
      <w:r w:rsidRPr="00782E68">
        <w:t>со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сверстниками,</w:t>
      </w:r>
      <w:r w:rsidRPr="00782E68">
        <w:rPr>
          <w:spacing w:val="7"/>
        </w:rPr>
        <w:t xml:space="preserve"> </w:t>
      </w:r>
      <w:r w:rsidRPr="00782E68">
        <w:rPr>
          <w:spacing w:val="-1"/>
        </w:rPr>
        <w:t>детьми</w:t>
      </w:r>
      <w:r w:rsidRPr="00782E68">
        <w:rPr>
          <w:spacing w:val="7"/>
        </w:rPr>
        <w:t xml:space="preserve"> </w:t>
      </w:r>
      <w:r w:rsidRPr="00782E68">
        <w:rPr>
          <w:spacing w:val="-1"/>
        </w:rPr>
        <w:t>младшего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возраста,</w:t>
      </w:r>
      <w:r w:rsidRPr="00782E68">
        <w:rPr>
          <w:spacing w:val="7"/>
        </w:rPr>
        <w:t xml:space="preserve"> </w:t>
      </w:r>
      <w:r w:rsidRPr="00782E68">
        <w:rPr>
          <w:spacing w:val="-1"/>
        </w:rPr>
        <w:t>взрослыми</w:t>
      </w:r>
      <w:r w:rsidRPr="00782E68">
        <w:rPr>
          <w:spacing w:val="93"/>
        </w:rPr>
        <w:t xml:space="preserve"> </w:t>
      </w:r>
      <w:r w:rsidRPr="00782E68">
        <w:t>в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образовательной,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общественно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полезной,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учебно-исследовательской,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проектной</w:t>
      </w:r>
      <w:r w:rsidRPr="00782E68">
        <w:rPr>
          <w:spacing w:val="42"/>
        </w:rPr>
        <w:t xml:space="preserve"> </w:t>
      </w:r>
      <w:r w:rsidRPr="00782E68">
        <w:t>и</w:t>
      </w:r>
      <w:r w:rsidRPr="00782E68">
        <w:rPr>
          <w:spacing w:val="113"/>
        </w:rPr>
        <w:t xml:space="preserve"> </w:t>
      </w:r>
      <w:r w:rsidRPr="00782E68">
        <w:rPr>
          <w:spacing w:val="-1"/>
        </w:rPr>
        <w:t>других</w:t>
      </w:r>
      <w:r w:rsidRPr="00782E68">
        <w:rPr>
          <w:spacing w:val="-3"/>
        </w:rPr>
        <w:t xml:space="preserve"> </w:t>
      </w:r>
      <w:r w:rsidRPr="00782E68">
        <w:t>видах</w:t>
      </w:r>
      <w:r w:rsidRPr="00782E68">
        <w:rPr>
          <w:spacing w:val="-3"/>
        </w:rPr>
        <w:t xml:space="preserve"> </w:t>
      </w:r>
      <w:r w:rsidRPr="00782E68">
        <w:t>деятельности;</w:t>
      </w:r>
    </w:p>
    <w:p w14:paraId="29A47A90" w14:textId="77777777" w:rsidR="00DA4B90" w:rsidRPr="00782E68" w:rsidRDefault="00DA4B90" w:rsidP="00DA4B90">
      <w:pPr>
        <w:widowControl w:val="0"/>
        <w:tabs>
          <w:tab w:val="left" w:pos="1180"/>
        </w:tabs>
        <w:kinsoku w:val="0"/>
        <w:overflowPunct w:val="0"/>
        <w:autoSpaceDE w:val="0"/>
        <w:autoSpaceDN w:val="0"/>
        <w:adjustRightInd w:val="0"/>
        <w:ind w:left="-195" w:right="112"/>
        <w:jc w:val="both"/>
        <w:rPr>
          <w:spacing w:val="-1"/>
        </w:rPr>
      </w:pPr>
      <w:r w:rsidRPr="00782E68">
        <w:rPr>
          <w:spacing w:val="-1"/>
        </w:rPr>
        <w:t>8)нравственное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сознание</w:t>
      </w:r>
      <w:r w:rsidRPr="00782E68">
        <w:rPr>
          <w:spacing w:val="13"/>
        </w:rPr>
        <w:t xml:space="preserve"> </w:t>
      </w:r>
      <w:r w:rsidRPr="00782E68">
        <w:t>и</w:t>
      </w:r>
      <w:r w:rsidRPr="00782E68">
        <w:rPr>
          <w:spacing w:val="10"/>
        </w:rPr>
        <w:t xml:space="preserve"> </w:t>
      </w:r>
      <w:r w:rsidRPr="00782E68">
        <w:rPr>
          <w:spacing w:val="-1"/>
        </w:rPr>
        <w:t>поведение</w:t>
      </w:r>
      <w:r w:rsidRPr="00782E68">
        <w:rPr>
          <w:spacing w:val="11"/>
        </w:rPr>
        <w:t xml:space="preserve"> </w:t>
      </w:r>
      <w:r w:rsidRPr="00782E68">
        <w:t>на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основе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усвоения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общечеловеческих</w:t>
      </w:r>
      <w:r w:rsidRPr="00782E68">
        <w:rPr>
          <w:spacing w:val="79"/>
        </w:rPr>
        <w:t xml:space="preserve"> </w:t>
      </w:r>
      <w:r w:rsidRPr="00782E68">
        <w:rPr>
          <w:spacing w:val="-1"/>
        </w:rPr>
        <w:t>ценностей;</w:t>
      </w:r>
    </w:p>
    <w:p w14:paraId="25FEAF4B" w14:textId="77777777" w:rsidR="00DA4B90" w:rsidRPr="00782E68" w:rsidRDefault="00DA4B90" w:rsidP="00DA4B90">
      <w:pPr>
        <w:widowControl w:val="0"/>
        <w:tabs>
          <w:tab w:val="left" w:pos="1166"/>
        </w:tabs>
        <w:kinsoku w:val="0"/>
        <w:overflowPunct w:val="0"/>
        <w:autoSpaceDE w:val="0"/>
        <w:autoSpaceDN w:val="0"/>
        <w:adjustRightInd w:val="0"/>
        <w:ind w:left="-195" w:right="113"/>
        <w:jc w:val="both"/>
        <w:rPr>
          <w:spacing w:val="-1"/>
        </w:rPr>
      </w:pPr>
      <w:r w:rsidRPr="00782E68">
        <w:rPr>
          <w:spacing w:val="-1"/>
        </w:rPr>
        <w:t>9)готовность</w:t>
      </w:r>
      <w:r w:rsidRPr="00782E68">
        <w:rPr>
          <w:spacing w:val="64"/>
        </w:rPr>
        <w:t xml:space="preserve"> </w:t>
      </w:r>
      <w:r w:rsidRPr="00782E68">
        <w:t>и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способность</w:t>
      </w:r>
      <w:r w:rsidRPr="00782E68">
        <w:rPr>
          <w:spacing w:val="65"/>
        </w:rPr>
        <w:t xml:space="preserve"> </w:t>
      </w:r>
      <w:r w:rsidRPr="00782E68">
        <w:t>к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образованию,</w:t>
      </w:r>
      <w:r w:rsidRPr="00782E68">
        <w:rPr>
          <w:spacing w:val="65"/>
        </w:rPr>
        <w:t xml:space="preserve"> </w:t>
      </w:r>
      <w:r w:rsidRPr="00782E68">
        <w:t>в</w:t>
      </w:r>
      <w:r w:rsidRPr="00782E68">
        <w:rPr>
          <w:spacing w:val="65"/>
        </w:rPr>
        <w:t xml:space="preserve"> </w:t>
      </w:r>
      <w:r w:rsidRPr="00782E68">
        <w:t>том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числе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самообразованию,</w:t>
      </w:r>
      <w:r w:rsidRPr="00782E68">
        <w:rPr>
          <w:spacing w:val="65"/>
        </w:rPr>
        <w:t xml:space="preserve"> </w:t>
      </w:r>
      <w:r w:rsidRPr="00782E68">
        <w:t>на</w:t>
      </w:r>
      <w:r w:rsidRPr="00782E68">
        <w:rPr>
          <w:spacing w:val="71"/>
        </w:rPr>
        <w:t xml:space="preserve"> </w:t>
      </w:r>
      <w:r w:rsidRPr="00782E68">
        <w:rPr>
          <w:spacing w:val="-1"/>
        </w:rPr>
        <w:t>протяжении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всей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жизни;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сознательное</w:t>
      </w:r>
      <w:r w:rsidRPr="00782E68">
        <w:rPr>
          <w:spacing w:val="23"/>
        </w:rPr>
        <w:t xml:space="preserve"> </w:t>
      </w:r>
      <w:r w:rsidRPr="00782E68">
        <w:t>отношение</w:t>
      </w:r>
      <w:r w:rsidRPr="00782E68">
        <w:rPr>
          <w:spacing w:val="23"/>
        </w:rPr>
        <w:t xml:space="preserve"> </w:t>
      </w:r>
      <w:r w:rsidRPr="00782E68">
        <w:t>к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непрерывному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образованию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как</w:t>
      </w:r>
      <w:r w:rsidRPr="00782E68">
        <w:rPr>
          <w:spacing w:val="83"/>
        </w:rPr>
        <w:t xml:space="preserve"> </w:t>
      </w:r>
      <w:r w:rsidRPr="00782E68">
        <w:rPr>
          <w:spacing w:val="-1"/>
        </w:rPr>
        <w:t>условию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успешной</w:t>
      </w:r>
      <w:r w:rsidRPr="00782E68">
        <w:t xml:space="preserve"> </w:t>
      </w:r>
      <w:r w:rsidRPr="00782E68">
        <w:rPr>
          <w:spacing w:val="-1"/>
        </w:rPr>
        <w:t>профессиональной</w:t>
      </w:r>
      <w:r w:rsidRPr="00782E68">
        <w:t xml:space="preserve"> и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общественной</w:t>
      </w:r>
      <w:r w:rsidRPr="00782E68">
        <w:t xml:space="preserve"> </w:t>
      </w:r>
      <w:r w:rsidRPr="00782E68">
        <w:rPr>
          <w:spacing w:val="-1"/>
        </w:rPr>
        <w:t>деятельности;</w:t>
      </w:r>
    </w:p>
    <w:p w14:paraId="3697A6F0" w14:textId="77777777" w:rsidR="00DA4B90" w:rsidRPr="00782E68" w:rsidRDefault="00DA4B90" w:rsidP="00DA4B90">
      <w:pPr>
        <w:widowControl w:val="0"/>
        <w:tabs>
          <w:tab w:val="left" w:pos="1228"/>
        </w:tabs>
        <w:kinsoku w:val="0"/>
        <w:overflowPunct w:val="0"/>
        <w:autoSpaceDE w:val="0"/>
        <w:autoSpaceDN w:val="0"/>
        <w:adjustRightInd w:val="0"/>
        <w:ind w:left="-195" w:right="114"/>
        <w:jc w:val="both"/>
      </w:pPr>
      <w:r w:rsidRPr="00782E68">
        <w:rPr>
          <w:spacing w:val="-1"/>
        </w:rPr>
        <w:t>10)эстетическое</w:t>
      </w:r>
      <w:r w:rsidRPr="00782E68">
        <w:rPr>
          <w:spacing w:val="-9"/>
        </w:rPr>
        <w:t xml:space="preserve"> </w:t>
      </w:r>
      <w:r w:rsidRPr="00782E68">
        <w:rPr>
          <w:spacing w:val="-1"/>
        </w:rPr>
        <w:t>отношение</w:t>
      </w:r>
      <w:r w:rsidRPr="00782E68">
        <w:rPr>
          <w:spacing w:val="-6"/>
        </w:rPr>
        <w:t xml:space="preserve"> </w:t>
      </w:r>
      <w:r w:rsidRPr="00782E68">
        <w:t>к</w:t>
      </w:r>
      <w:r w:rsidRPr="00782E68">
        <w:rPr>
          <w:spacing w:val="-9"/>
        </w:rPr>
        <w:t xml:space="preserve"> </w:t>
      </w:r>
      <w:r w:rsidRPr="00782E68">
        <w:rPr>
          <w:spacing w:val="-1"/>
        </w:rPr>
        <w:t>миру,</w:t>
      </w:r>
      <w:r w:rsidRPr="00782E68">
        <w:rPr>
          <w:spacing w:val="-7"/>
        </w:rPr>
        <w:t xml:space="preserve"> </w:t>
      </w:r>
      <w:r w:rsidRPr="00782E68">
        <w:rPr>
          <w:spacing w:val="-1"/>
        </w:rPr>
        <w:t>включая</w:t>
      </w:r>
      <w:r w:rsidRPr="00782E68">
        <w:rPr>
          <w:spacing w:val="-8"/>
        </w:rPr>
        <w:t xml:space="preserve"> </w:t>
      </w:r>
      <w:r w:rsidRPr="00782E68">
        <w:t>эстетику</w:t>
      </w:r>
      <w:r w:rsidRPr="00782E68">
        <w:rPr>
          <w:spacing w:val="-9"/>
        </w:rPr>
        <w:t xml:space="preserve"> </w:t>
      </w:r>
      <w:r w:rsidRPr="00782E68">
        <w:t>быта,</w:t>
      </w:r>
      <w:r w:rsidRPr="00782E68">
        <w:rPr>
          <w:spacing w:val="-9"/>
        </w:rPr>
        <w:t xml:space="preserve"> </w:t>
      </w:r>
      <w:r w:rsidRPr="00782E68">
        <w:rPr>
          <w:spacing w:val="-1"/>
        </w:rPr>
        <w:t>научного</w:t>
      </w:r>
      <w:r w:rsidRPr="00782E68">
        <w:rPr>
          <w:spacing w:val="-6"/>
        </w:rPr>
        <w:t xml:space="preserve"> </w:t>
      </w:r>
      <w:r w:rsidRPr="00782E68">
        <w:t>и</w:t>
      </w:r>
      <w:r w:rsidRPr="00782E68">
        <w:rPr>
          <w:spacing w:val="-7"/>
        </w:rPr>
        <w:t xml:space="preserve"> </w:t>
      </w:r>
      <w:r w:rsidRPr="00782E68">
        <w:rPr>
          <w:spacing w:val="-1"/>
        </w:rPr>
        <w:t>технического</w:t>
      </w:r>
      <w:r w:rsidRPr="00782E68">
        <w:rPr>
          <w:spacing w:val="69"/>
        </w:rPr>
        <w:t xml:space="preserve"> </w:t>
      </w:r>
      <w:r w:rsidRPr="00782E68">
        <w:rPr>
          <w:spacing w:val="-1"/>
        </w:rPr>
        <w:t>творчества,</w:t>
      </w:r>
      <w:r w:rsidRPr="00782E68">
        <w:t xml:space="preserve"> </w:t>
      </w:r>
      <w:r w:rsidRPr="00782E68">
        <w:rPr>
          <w:spacing w:val="-1"/>
        </w:rPr>
        <w:t>спорта,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общественных</w:t>
      </w:r>
      <w:r w:rsidRPr="00782E68">
        <w:rPr>
          <w:spacing w:val="-3"/>
        </w:rPr>
        <w:t xml:space="preserve"> </w:t>
      </w:r>
      <w:r w:rsidRPr="00782E68">
        <w:t>отношений;</w:t>
      </w:r>
    </w:p>
    <w:p w14:paraId="72EC2518" w14:textId="77777777" w:rsidR="00DA4B90" w:rsidRPr="00782E68" w:rsidRDefault="00DA4B90" w:rsidP="00DA4B90">
      <w:pPr>
        <w:widowControl w:val="0"/>
        <w:tabs>
          <w:tab w:val="left" w:pos="1310"/>
        </w:tabs>
        <w:kinsoku w:val="0"/>
        <w:overflowPunct w:val="0"/>
        <w:autoSpaceDE w:val="0"/>
        <w:autoSpaceDN w:val="0"/>
        <w:adjustRightInd w:val="0"/>
        <w:ind w:left="-195" w:right="106"/>
        <w:jc w:val="both"/>
        <w:rPr>
          <w:spacing w:val="-1"/>
        </w:rPr>
      </w:pPr>
      <w:r w:rsidRPr="00782E68">
        <w:rPr>
          <w:spacing w:val="-1"/>
        </w:rPr>
        <w:t>11)принятие</w:t>
      </w:r>
      <w:r w:rsidRPr="00782E68">
        <w:rPr>
          <w:spacing w:val="6"/>
        </w:rPr>
        <w:t xml:space="preserve"> </w:t>
      </w:r>
      <w:r w:rsidRPr="00782E68">
        <w:t>и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реализацию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ценностей</w:t>
      </w:r>
      <w:r w:rsidRPr="00782E68">
        <w:rPr>
          <w:spacing w:val="5"/>
        </w:rPr>
        <w:t xml:space="preserve"> </w:t>
      </w:r>
      <w:r w:rsidRPr="00782E68">
        <w:t>здорового</w:t>
      </w:r>
      <w:r w:rsidRPr="00782E68">
        <w:rPr>
          <w:spacing w:val="8"/>
        </w:rPr>
        <w:t xml:space="preserve"> </w:t>
      </w:r>
      <w:r w:rsidRPr="00782E68">
        <w:t>и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безопасного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образа</w:t>
      </w:r>
      <w:r w:rsidRPr="00782E68">
        <w:rPr>
          <w:spacing w:val="8"/>
        </w:rPr>
        <w:t xml:space="preserve"> </w:t>
      </w:r>
      <w:r w:rsidRPr="00782E68">
        <w:t>жизни,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потребности</w:t>
      </w:r>
      <w:r w:rsidRPr="00782E68">
        <w:rPr>
          <w:spacing w:val="38"/>
        </w:rPr>
        <w:t xml:space="preserve"> </w:t>
      </w:r>
      <w:r w:rsidRPr="00782E68">
        <w:t>в</w:t>
      </w:r>
      <w:r w:rsidRPr="00782E68">
        <w:rPr>
          <w:spacing w:val="36"/>
        </w:rPr>
        <w:t xml:space="preserve"> </w:t>
      </w:r>
      <w:r w:rsidRPr="00782E68">
        <w:t>физическом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самосовершенствовании,</w:t>
      </w:r>
      <w:r w:rsidRPr="00782E68">
        <w:rPr>
          <w:spacing w:val="36"/>
        </w:rPr>
        <w:t xml:space="preserve"> </w:t>
      </w:r>
      <w:r w:rsidRPr="00782E68">
        <w:t>занятиях</w:t>
      </w:r>
      <w:r w:rsidRPr="00782E68">
        <w:rPr>
          <w:spacing w:val="36"/>
        </w:rPr>
        <w:t xml:space="preserve"> </w:t>
      </w:r>
      <w:r w:rsidRPr="00782E68">
        <w:rPr>
          <w:spacing w:val="1"/>
        </w:rPr>
        <w:t>спортивно-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оздоровительной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деятельностью,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неприятие</w:t>
      </w:r>
      <w:r w:rsidRPr="00782E68">
        <w:rPr>
          <w:spacing w:val="49"/>
        </w:rPr>
        <w:t xml:space="preserve"> </w:t>
      </w:r>
      <w:r w:rsidRPr="00782E68">
        <w:t>вредных</w:t>
      </w:r>
      <w:r w:rsidRPr="00782E68">
        <w:rPr>
          <w:spacing w:val="44"/>
        </w:rPr>
        <w:t xml:space="preserve"> </w:t>
      </w:r>
      <w:r w:rsidRPr="00782E68">
        <w:t>привычек: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курения,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употребления</w:t>
      </w:r>
      <w:r w:rsidRPr="00782E68">
        <w:rPr>
          <w:spacing w:val="73"/>
        </w:rPr>
        <w:t xml:space="preserve"> </w:t>
      </w:r>
      <w:r w:rsidRPr="00782E68">
        <w:rPr>
          <w:spacing w:val="-1"/>
        </w:rPr>
        <w:t>алкоголя,</w:t>
      </w:r>
      <w:r w:rsidRPr="00782E68">
        <w:t xml:space="preserve"> </w:t>
      </w:r>
      <w:r w:rsidRPr="00782E68">
        <w:rPr>
          <w:spacing w:val="-1"/>
        </w:rPr>
        <w:t>наркотиков;</w:t>
      </w:r>
    </w:p>
    <w:p w14:paraId="6857F6BD" w14:textId="77777777" w:rsidR="00DA4B90" w:rsidRPr="00782E68" w:rsidRDefault="00DA4B90" w:rsidP="00DA4B90">
      <w:pPr>
        <w:widowControl w:val="0"/>
        <w:tabs>
          <w:tab w:val="left" w:pos="1382"/>
        </w:tabs>
        <w:kinsoku w:val="0"/>
        <w:overflowPunct w:val="0"/>
        <w:autoSpaceDE w:val="0"/>
        <w:autoSpaceDN w:val="0"/>
        <w:adjustRightInd w:val="0"/>
        <w:ind w:left="-195" w:right="114"/>
        <w:jc w:val="both"/>
      </w:pPr>
      <w:r w:rsidRPr="00782E68">
        <w:rPr>
          <w:spacing w:val="-1"/>
        </w:rPr>
        <w:t>12)бережное,</w:t>
      </w:r>
      <w:r w:rsidRPr="00782E68">
        <w:rPr>
          <w:spacing w:val="11"/>
        </w:rPr>
        <w:t xml:space="preserve"> </w:t>
      </w:r>
      <w:r w:rsidRPr="00782E68">
        <w:rPr>
          <w:spacing w:val="-1"/>
        </w:rPr>
        <w:t>ответственное</w:t>
      </w:r>
      <w:r w:rsidRPr="00782E68">
        <w:rPr>
          <w:spacing w:val="14"/>
        </w:rPr>
        <w:t xml:space="preserve"> </w:t>
      </w:r>
      <w:r w:rsidRPr="00782E68">
        <w:t>и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компетентное</w:t>
      </w:r>
      <w:r w:rsidRPr="00782E68">
        <w:rPr>
          <w:spacing w:val="12"/>
        </w:rPr>
        <w:t xml:space="preserve"> </w:t>
      </w:r>
      <w:r w:rsidRPr="00782E68">
        <w:t>отношение</w:t>
      </w:r>
      <w:r w:rsidRPr="00782E68">
        <w:rPr>
          <w:spacing w:val="12"/>
        </w:rPr>
        <w:t xml:space="preserve"> </w:t>
      </w:r>
      <w:r w:rsidRPr="00782E68">
        <w:t>к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физическому</w:t>
      </w:r>
      <w:r w:rsidRPr="00782E68">
        <w:rPr>
          <w:spacing w:val="11"/>
        </w:rPr>
        <w:t xml:space="preserve"> </w:t>
      </w:r>
      <w:r w:rsidRPr="00782E68">
        <w:t>и</w:t>
      </w:r>
      <w:r w:rsidRPr="00782E68">
        <w:rPr>
          <w:spacing w:val="69"/>
        </w:rPr>
        <w:t xml:space="preserve"> </w:t>
      </w:r>
      <w:r w:rsidRPr="00782E68">
        <w:rPr>
          <w:spacing w:val="-1"/>
        </w:rPr>
        <w:t>психологическому</w:t>
      </w:r>
      <w:r w:rsidRPr="00782E68">
        <w:rPr>
          <w:spacing w:val="48"/>
        </w:rPr>
        <w:t xml:space="preserve"> </w:t>
      </w:r>
      <w:r w:rsidRPr="00782E68">
        <w:t>здоровью,</w:t>
      </w:r>
      <w:r w:rsidRPr="00782E68">
        <w:rPr>
          <w:spacing w:val="50"/>
        </w:rPr>
        <w:t xml:space="preserve"> </w:t>
      </w:r>
      <w:r w:rsidRPr="00782E68">
        <w:rPr>
          <w:spacing w:val="-1"/>
        </w:rPr>
        <w:t>как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собственному,</w:t>
      </w:r>
      <w:r w:rsidRPr="00782E68">
        <w:rPr>
          <w:spacing w:val="50"/>
        </w:rPr>
        <w:t xml:space="preserve"> </w:t>
      </w:r>
      <w:r w:rsidRPr="00782E68">
        <w:t>так</w:t>
      </w:r>
      <w:r w:rsidRPr="00782E68">
        <w:rPr>
          <w:spacing w:val="51"/>
        </w:rPr>
        <w:t xml:space="preserve"> </w:t>
      </w:r>
      <w:r w:rsidRPr="00782E68">
        <w:t>и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других</w:t>
      </w:r>
      <w:r w:rsidRPr="00782E68">
        <w:rPr>
          <w:spacing w:val="50"/>
        </w:rPr>
        <w:t xml:space="preserve"> </w:t>
      </w:r>
      <w:r w:rsidRPr="00782E68">
        <w:rPr>
          <w:spacing w:val="-1"/>
        </w:rPr>
        <w:t>людей,</w:t>
      </w:r>
      <w:r w:rsidRPr="00782E68">
        <w:rPr>
          <w:spacing w:val="50"/>
        </w:rPr>
        <w:t xml:space="preserve"> </w:t>
      </w:r>
      <w:r w:rsidRPr="00782E68">
        <w:rPr>
          <w:spacing w:val="-1"/>
        </w:rPr>
        <w:t>умение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оказывать</w:t>
      </w:r>
      <w:r w:rsidRPr="00782E68">
        <w:rPr>
          <w:spacing w:val="85"/>
        </w:rPr>
        <w:t xml:space="preserve"> </w:t>
      </w:r>
      <w:r w:rsidRPr="00782E68">
        <w:rPr>
          <w:spacing w:val="-1"/>
        </w:rPr>
        <w:t>первую</w:t>
      </w:r>
      <w:r w:rsidRPr="00782E68">
        <w:t xml:space="preserve"> помощь;</w:t>
      </w:r>
    </w:p>
    <w:p w14:paraId="11A19597" w14:textId="77777777" w:rsidR="00DA4B90" w:rsidRPr="00782E68" w:rsidRDefault="00DA4B90" w:rsidP="00DA4B90">
      <w:pPr>
        <w:widowControl w:val="0"/>
        <w:tabs>
          <w:tab w:val="left" w:pos="1382"/>
        </w:tabs>
        <w:kinsoku w:val="0"/>
        <w:overflowPunct w:val="0"/>
        <w:autoSpaceDE w:val="0"/>
        <w:autoSpaceDN w:val="0"/>
        <w:adjustRightInd w:val="0"/>
        <w:ind w:left="-195" w:right="114"/>
        <w:jc w:val="both"/>
      </w:pPr>
      <w:r w:rsidRPr="00782E68">
        <w:t>13)</w:t>
      </w:r>
      <w:r w:rsidRPr="00782E68">
        <w:tab/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14:paraId="7EF48F07" w14:textId="77777777" w:rsidR="00DA4B90" w:rsidRPr="00782E68" w:rsidRDefault="00DA4B90" w:rsidP="00DA4B90">
      <w:pPr>
        <w:widowControl w:val="0"/>
        <w:tabs>
          <w:tab w:val="left" w:pos="1382"/>
        </w:tabs>
        <w:kinsoku w:val="0"/>
        <w:overflowPunct w:val="0"/>
        <w:autoSpaceDE w:val="0"/>
        <w:autoSpaceDN w:val="0"/>
        <w:adjustRightInd w:val="0"/>
        <w:ind w:left="-195" w:right="114"/>
        <w:jc w:val="both"/>
      </w:pPr>
      <w:r w:rsidRPr="00782E68">
        <w:t>14)</w:t>
      </w:r>
      <w:r w:rsidRPr="00782E68">
        <w:tab/>
      </w:r>
      <w:proofErr w:type="spellStart"/>
      <w:r w:rsidRPr="00782E68">
        <w:t>сформированность</w:t>
      </w:r>
      <w:proofErr w:type="spellEnd"/>
      <w:r w:rsidRPr="00782E68">
        <w:t xml:space="preserve"> экологического мышления, понимания влияния социально- экономических процессов на состояние природной и социальной среды; приобретение опыта эколого-направленной деятельности;</w:t>
      </w:r>
    </w:p>
    <w:p w14:paraId="07200332" w14:textId="77777777" w:rsidR="00DA4B90" w:rsidRPr="00782E68" w:rsidRDefault="00DA4B90" w:rsidP="00DA4B90">
      <w:pPr>
        <w:widowControl w:val="0"/>
        <w:tabs>
          <w:tab w:val="left" w:pos="1382"/>
        </w:tabs>
        <w:kinsoku w:val="0"/>
        <w:overflowPunct w:val="0"/>
        <w:autoSpaceDE w:val="0"/>
        <w:autoSpaceDN w:val="0"/>
        <w:adjustRightInd w:val="0"/>
        <w:ind w:left="-195" w:right="114"/>
        <w:jc w:val="both"/>
      </w:pPr>
      <w:r w:rsidRPr="00782E68">
        <w:t>15)</w:t>
      </w:r>
      <w:r w:rsidRPr="00782E68">
        <w:tab/>
        <w:t>ответственное отношение к созданию семьи на основе осознанного принятия ценностей семейной жизни.</w:t>
      </w:r>
    </w:p>
    <w:p w14:paraId="72274E2F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spacing w:before="69"/>
        <w:ind w:left="112" w:right="115" w:firstLine="708"/>
        <w:jc w:val="both"/>
        <w:outlineLvl w:val="0"/>
      </w:pPr>
      <w:r w:rsidRPr="00782E68">
        <w:rPr>
          <w:b/>
          <w:bCs/>
          <w:spacing w:val="-1"/>
        </w:rPr>
        <w:t>Личностные</w:t>
      </w:r>
      <w:r w:rsidRPr="00782E68">
        <w:rPr>
          <w:b/>
          <w:bCs/>
          <w:spacing w:val="43"/>
        </w:rPr>
        <w:t xml:space="preserve"> </w:t>
      </w:r>
      <w:r w:rsidRPr="00782E68">
        <w:rPr>
          <w:b/>
          <w:bCs/>
          <w:spacing w:val="-1"/>
        </w:rPr>
        <w:t>результаты</w:t>
      </w:r>
      <w:r w:rsidRPr="00782E68">
        <w:rPr>
          <w:b/>
          <w:bCs/>
          <w:spacing w:val="42"/>
        </w:rPr>
        <w:t xml:space="preserve"> </w:t>
      </w:r>
      <w:r w:rsidRPr="00782E68">
        <w:rPr>
          <w:b/>
          <w:bCs/>
        </w:rPr>
        <w:t>в</w:t>
      </w:r>
      <w:r w:rsidRPr="00782E68">
        <w:rPr>
          <w:b/>
          <w:bCs/>
          <w:spacing w:val="42"/>
        </w:rPr>
        <w:t xml:space="preserve"> </w:t>
      </w:r>
      <w:r w:rsidRPr="00782E68">
        <w:rPr>
          <w:b/>
          <w:bCs/>
          <w:spacing w:val="-1"/>
        </w:rPr>
        <w:t>сфере</w:t>
      </w:r>
      <w:r w:rsidRPr="00782E68">
        <w:rPr>
          <w:b/>
          <w:bCs/>
          <w:spacing w:val="43"/>
        </w:rPr>
        <w:t xml:space="preserve"> </w:t>
      </w:r>
      <w:r w:rsidRPr="00782E68">
        <w:rPr>
          <w:b/>
          <w:bCs/>
          <w:spacing w:val="-1"/>
        </w:rPr>
        <w:t>отношений</w:t>
      </w:r>
      <w:r w:rsidRPr="00782E68">
        <w:rPr>
          <w:b/>
          <w:bCs/>
          <w:spacing w:val="42"/>
        </w:rPr>
        <w:t xml:space="preserve"> </w:t>
      </w:r>
      <w:r w:rsidRPr="00782E68">
        <w:rPr>
          <w:b/>
          <w:bCs/>
          <w:spacing w:val="-1"/>
        </w:rPr>
        <w:t>обучающихся</w:t>
      </w:r>
      <w:r w:rsidRPr="00782E68">
        <w:rPr>
          <w:b/>
          <w:bCs/>
          <w:spacing w:val="43"/>
        </w:rPr>
        <w:t xml:space="preserve"> </w:t>
      </w:r>
      <w:r w:rsidRPr="00782E68">
        <w:rPr>
          <w:b/>
          <w:bCs/>
        </w:rPr>
        <w:t>к</w:t>
      </w:r>
      <w:r w:rsidRPr="00782E68">
        <w:rPr>
          <w:b/>
          <w:bCs/>
          <w:spacing w:val="43"/>
        </w:rPr>
        <w:t xml:space="preserve"> </w:t>
      </w:r>
      <w:r w:rsidRPr="00782E68">
        <w:rPr>
          <w:b/>
          <w:bCs/>
          <w:spacing w:val="-1"/>
        </w:rPr>
        <w:t>себе,</w:t>
      </w:r>
      <w:r w:rsidRPr="00782E68">
        <w:rPr>
          <w:b/>
          <w:bCs/>
          <w:spacing w:val="40"/>
        </w:rPr>
        <w:t xml:space="preserve"> </w:t>
      </w:r>
      <w:r w:rsidRPr="00782E68">
        <w:rPr>
          <w:b/>
          <w:bCs/>
        </w:rPr>
        <w:t>к</w:t>
      </w:r>
      <w:r w:rsidRPr="00782E68">
        <w:rPr>
          <w:b/>
          <w:bCs/>
          <w:spacing w:val="41"/>
        </w:rPr>
        <w:t xml:space="preserve"> </w:t>
      </w:r>
      <w:r w:rsidRPr="00782E68">
        <w:rPr>
          <w:b/>
          <w:bCs/>
          <w:spacing w:val="-1"/>
        </w:rPr>
        <w:t>своему</w:t>
      </w:r>
      <w:r w:rsidRPr="00782E68">
        <w:rPr>
          <w:b/>
          <w:bCs/>
          <w:spacing w:val="61"/>
        </w:rPr>
        <w:t xml:space="preserve"> </w:t>
      </w:r>
      <w:r w:rsidRPr="00782E68">
        <w:rPr>
          <w:b/>
          <w:bCs/>
          <w:spacing w:val="-1"/>
        </w:rPr>
        <w:t>здоровью,</w:t>
      </w:r>
      <w:r w:rsidRPr="00782E68">
        <w:rPr>
          <w:b/>
          <w:bCs/>
        </w:rPr>
        <w:t xml:space="preserve"> к </w:t>
      </w:r>
      <w:r w:rsidRPr="00782E68">
        <w:rPr>
          <w:b/>
          <w:bCs/>
          <w:spacing w:val="-1"/>
        </w:rPr>
        <w:t xml:space="preserve">познанию </w:t>
      </w:r>
      <w:r w:rsidRPr="00782E68">
        <w:rPr>
          <w:b/>
          <w:bCs/>
        </w:rPr>
        <w:t>себя:</w:t>
      </w:r>
    </w:p>
    <w:p w14:paraId="68EF43AD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05" w:firstLine="708"/>
        <w:jc w:val="both"/>
        <w:rPr>
          <w:spacing w:val="-1"/>
        </w:rPr>
      </w:pPr>
      <w:r w:rsidRPr="00782E68">
        <w:rPr>
          <w:spacing w:val="-1"/>
        </w:rPr>
        <w:t>ориентация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обучающихся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на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достижение</w:t>
      </w:r>
      <w:r w:rsidRPr="00782E68">
        <w:rPr>
          <w:spacing w:val="14"/>
        </w:rPr>
        <w:t xml:space="preserve"> </w:t>
      </w:r>
      <w:r w:rsidRPr="00782E68">
        <w:rPr>
          <w:spacing w:val="-1"/>
        </w:rPr>
        <w:t>личного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счастья,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реализацию</w:t>
      </w:r>
      <w:r w:rsidRPr="00782E68">
        <w:rPr>
          <w:spacing w:val="16"/>
        </w:rPr>
        <w:t xml:space="preserve"> </w:t>
      </w:r>
      <w:r w:rsidRPr="00782E68">
        <w:t>позитивных</w:t>
      </w:r>
      <w:r w:rsidRPr="00782E68">
        <w:rPr>
          <w:spacing w:val="73"/>
        </w:rPr>
        <w:t xml:space="preserve"> </w:t>
      </w:r>
      <w:r w:rsidRPr="00782E68">
        <w:t>жизненных</w:t>
      </w:r>
      <w:r w:rsidRPr="00782E68">
        <w:rPr>
          <w:spacing w:val="60"/>
        </w:rPr>
        <w:t xml:space="preserve"> </w:t>
      </w:r>
      <w:r w:rsidRPr="00782E68">
        <w:rPr>
          <w:spacing w:val="-1"/>
        </w:rPr>
        <w:t>перспектив,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инициативность,</w:t>
      </w:r>
      <w:r w:rsidRPr="00782E68">
        <w:rPr>
          <w:spacing w:val="62"/>
        </w:rPr>
        <w:t xml:space="preserve"> </w:t>
      </w:r>
      <w:r w:rsidRPr="00782E68">
        <w:rPr>
          <w:spacing w:val="-1"/>
        </w:rPr>
        <w:t>креативность,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готовность</w:t>
      </w:r>
      <w:r w:rsidRPr="00782E68">
        <w:rPr>
          <w:spacing w:val="64"/>
        </w:rPr>
        <w:t xml:space="preserve"> </w:t>
      </w:r>
      <w:r w:rsidRPr="00782E68">
        <w:t>и</w:t>
      </w:r>
      <w:r w:rsidRPr="00782E68">
        <w:rPr>
          <w:spacing w:val="63"/>
        </w:rPr>
        <w:t xml:space="preserve"> </w:t>
      </w:r>
      <w:r w:rsidRPr="00782E68">
        <w:rPr>
          <w:spacing w:val="-1"/>
        </w:rPr>
        <w:t>способность</w:t>
      </w:r>
      <w:r w:rsidRPr="00782E68">
        <w:rPr>
          <w:spacing w:val="64"/>
        </w:rPr>
        <w:t xml:space="preserve"> </w:t>
      </w:r>
      <w:r w:rsidRPr="00782E68">
        <w:t>к</w:t>
      </w:r>
      <w:r w:rsidRPr="00782E68">
        <w:rPr>
          <w:spacing w:val="93"/>
        </w:rPr>
        <w:t xml:space="preserve"> </w:t>
      </w:r>
      <w:r w:rsidRPr="00782E68">
        <w:rPr>
          <w:spacing w:val="-1"/>
        </w:rPr>
        <w:t>личностному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самоопределению,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способность</w:t>
      </w:r>
      <w:r w:rsidRPr="00782E68">
        <w:rPr>
          <w:spacing w:val="1"/>
        </w:rPr>
        <w:t xml:space="preserve"> </w:t>
      </w:r>
      <w:r w:rsidRPr="00782E68">
        <w:t xml:space="preserve">ставить </w:t>
      </w:r>
      <w:r w:rsidRPr="00782E68">
        <w:rPr>
          <w:spacing w:val="-1"/>
        </w:rPr>
        <w:t>цели</w:t>
      </w:r>
      <w:r w:rsidRPr="00782E68">
        <w:t xml:space="preserve"> и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строить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жизненные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планы;</w:t>
      </w:r>
    </w:p>
    <w:p w14:paraId="3E04458D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04" w:firstLine="708"/>
        <w:jc w:val="both"/>
        <w:rPr>
          <w:spacing w:val="-1"/>
        </w:rPr>
      </w:pPr>
      <w:r w:rsidRPr="00782E68">
        <w:rPr>
          <w:spacing w:val="-1"/>
        </w:rPr>
        <w:t>готовность</w:t>
      </w:r>
      <w:r w:rsidRPr="00782E68">
        <w:rPr>
          <w:spacing w:val="55"/>
        </w:rPr>
        <w:t xml:space="preserve"> </w:t>
      </w:r>
      <w:r w:rsidRPr="00782E68">
        <w:t>и</w:t>
      </w:r>
      <w:r w:rsidRPr="00782E68">
        <w:rPr>
          <w:spacing w:val="53"/>
        </w:rPr>
        <w:t xml:space="preserve"> </w:t>
      </w:r>
      <w:r w:rsidRPr="00782E68">
        <w:rPr>
          <w:spacing w:val="-1"/>
        </w:rPr>
        <w:t>способность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обеспечить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себе</w:t>
      </w:r>
      <w:r w:rsidRPr="00782E68">
        <w:rPr>
          <w:spacing w:val="56"/>
        </w:rPr>
        <w:t xml:space="preserve"> </w:t>
      </w:r>
      <w:r w:rsidRPr="00782E68">
        <w:t>и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своим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близким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достойную</w:t>
      </w:r>
      <w:r w:rsidRPr="00782E68">
        <w:rPr>
          <w:spacing w:val="56"/>
        </w:rPr>
        <w:t xml:space="preserve"> </w:t>
      </w:r>
      <w:r w:rsidRPr="00782E68">
        <w:t>жизнь</w:t>
      </w:r>
      <w:r w:rsidRPr="00782E68">
        <w:rPr>
          <w:spacing w:val="55"/>
        </w:rPr>
        <w:t xml:space="preserve"> </w:t>
      </w:r>
      <w:r w:rsidRPr="00782E68">
        <w:t>в</w:t>
      </w:r>
      <w:r w:rsidRPr="00782E68">
        <w:rPr>
          <w:spacing w:val="77"/>
        </w:rPr>
        <w:t xml:space="preserve"> </w:t>
      </w:r>
      <w:r w:rsidRPr="00782E68">
        <w:t>процессе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самостоятельной,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творческой</w:t>
      </w:r>
      <w:r w:rsidRPr="00782E68">
        <w:rPr>
          <w:spacing w:val="1"/>
        </w:rPr>
        <w:t xml:space="preserve"> </w:t>
      </w:r>
      <w:r w:rsidRPr="00782E68">
        <w:t>и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ответственной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деятельности;</w:t>
      </w:r>
    </w:p>
    <w:p w14:paraId="44ECF5CF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06" w:firstLine="708"/>
        <w:jc w:val="both"/>
        <w:rPr>
          <w:spacing w:val="-1"/>
        </w:rPr>
      </w:pPr>
      <w:r w:rsidRPr="00782E68">
        <w:rPr>
          <w:spacing w:val="-1"/>
        </w:rPr>
        <w:t>готовность</w:t>
      </w:r>
      <w:r w:rsidRPr="00782E68">
        <w:rPr>
          <w:spacing w:val="56"/>
        </w:rPr>
        <w:t xml:space="preserve"> </w:t>
      </w:r>
      <w:r w:rsidRPr="00782E68">
        <w:t>и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способность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обучающихся</w:t>
      </w:r>
      <w:r w:rsidRPr="00782E68">
        <w:rPr>
          <w:spacing w:val="55"/>
        </w:rPr>
        <w:t xml:space="preserve"> </w:t>
      </w:r>
      <w:r w:rsidRPr="00782E68">
        <w:t>к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отстаиванию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личного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достоинства,</w:t>
      </w:r>
      <w:r w:rsidRPr="00782E68">
        <w:rPr>
          <w:spacing w:val="89"/>
        </w:rPr>
        <w:t xml:space="preserve"> </w:t>
      </w:r>
      <w:r w:rsidRPr="00782E68">
        <w:rPr>
          <w:spacing w:val="-1"/>
        </w:rPr>
        <w:t>собственного</w:t>
      </w:r>
      <w:r w:rsidRPr="00782E68">
        <w:rPr>
          <w:spacing w:val="33"/>
        </w:rPr>
        <w:t xml:space="preserve"> </w:t>
      </w:r>
      <w:r w:rsidRPr="00782E68">
        <w:rPr>
          <w:spacing w:val="-1"/>
        </w:rPr>
        <w:t>мнения,</w:t>
      </w:r>
      <w:r w:rsidRPr="00782E68">
        <w:rPr>
          <w:spacing w:val="32"/>
        </w:rPr>
        <w:t xml:space="preserve"> </w:t>
      </w:r>
      <w:r w:rsidRPr="00782E68">
        <w:rPr>
          <w:spacing w:val="-1"/>
        </w:rPr>
        <w:t>готовность</w:t>
      </w:r>
      <w:r w:rsidRPr="00782E68">
        <w:rPr>
          <w:spacing w:val="30"/>
        </w:rPr>
        <w:t xml:space="preserve"> </w:t>
      </w:r>
      <w:r w:rsidRPr="00782E68">
        <w:t>и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способность</w:t>
      </w:r>
      <w:r w:rsidRPr="00782E68">
        <w:rPr>
          <w:spacing w:val="32"/>
        </w:rPr>
        <w:t xml:space="preserve"> </w:t>
      </w:r>
      <w:r w:rsidRPr="00782E68">
        <w:rPr>
          <w:spacing w:val="-1"/>
        </w:rPr>
        <w:t>вырабатывать</w:t>
      </w:r>
      <w:r w:rsidRPr="00782E68">
        <w:rPr>
          <w:spacing w:val="32"/>
        </w:rPr>
        <w:t xml:space="preserve"> </w:t>
      </w:r>
      <w:r w:rsidRPr="00782E68">
        <w:rPr>
          <w:spacing w:val="-1"/>
        </w:rPr>
        <w:t>собственную</w:t>
      </w:r>
      <w:r w:rsidRPr="00782E68">
        <w:rPr>
          <w:spacing w:val="32"/>
        </w:rPr>
        <w:t xml:space="preserve"> </w:t>
      </w:r>
      <w:r w:rsidRPr="00782E68">
        <w:t>позицию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по</w:t>
      </w:r>
      <w:r w:rsidRPr="00782E68">
        <w:rPr>
          <w:spacing w:val="72"/>
        </w:rPr>
        <w:t xml:space="preserve"> </w:t>
      </w:r>
      <w:r w:rsidRPr="00782E68">
        <w:t>отношению</w:t>
      </w:r>
      <w:r w:rsidRPr="00782E68">
        <w:rPr>
          <w:spacing w:val="58"/>
        </w:rPr>
        <w:t xml:space="preserve"> </w:t>
      </w:r>
      <w:r w:rsidRPr="00782E68">
        <w:t>к</w:t>
      </w:r>
      <w:r w:rsidRPr="00782E68">
        <w:rPr>
          <w:spacing w:val="58"/>
        </w:rPr>
        <w:t xml:space="preserve"> </w:t>
      </w:r>
      <w:r w:rsidRPr="00782E68">
        <w:rPr>
          <w:spacing w:val="-1"/>
        </w:rPr>
        <w:t>общественно-политическим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событиям</w:t>
      </w:r>
      <w:r w:rsidRPr="00782E68">
        <w:rPr>
          <w:spacing w:val="58"/>
        </w:rPr>
        <w:t xml:space="preserve"> </w:t>
      </w:r>
      <w:r w:rsidRPr="00782E68">
        <w:rPr>
          <w:spacing w:val="-1"/>
        </w:rPr>
        <w:t>прошлого</w:t>
      </w:r>
      <w:r w:rsidRPr="00782E68">
        <w:rPr>
          <w:spacing w:val="59"/>
        </w:rPr>
        <w:t xml:space="preserve"> </w:t>
      </w:r>
      <w:r w:rsidRPr="00782E68">
        <w:t>и</w:t>
      </w:r>
      <w:r w:rsidRPr="00782E68">
        <w:rPr>
          <w:spacing w:val="59"/>
        </w:rPr>
        <w:t xml:space="preserve"> </w:t>
      </w:r>
      <w:r w:rsidRPr="00782E68">
        <w:rPr>
          <w:spacing w:val="-1"/>
        </w:rPr>
        <w:t>настоящего</w:t>
      </w:r>
      <w:r w:rsidRPr="00782E68">
        <w:rPr>
          <w:spacing w:val="60"/>
        </w:rPr>
        <w:t xml:space="preserve"> </w:t>
      </w:r>
      <w:r w:rsidRPr="00782E68">
        <w:rPr>
          <w:spacing w:val="-1"/>
        </w:rPr>
        <w:t>на</w:t>
      </w:r>
      <w:r w:rsidRPr="00782E68">
        <w:rPr>
          <w:spacing w:val="58"/>
        </w:rPr>
        <w:t xml:space="preserve"> </w:t>
      </w:r>
      <w:r w:rsidRPr="00782E68">
        <w:t>основе</w:t>
      </w:r>
      <w:r w:rsidRPr="00782E68">
        <w:rPr>
          <w:spacing w:val="77"/>
        </w:rPr>
        <w:t xml:space="preserve"> </w:t>
      </w:r>
      <w:r w:rsidRPr="00782E68">
        <w:rPr>
          <w:spacing w:val="-1"/>
        </w:rPr>
        <w:t>осознания,</w:t>
      </w:r>
      <w:r w:rsidRPr="00782E68">
        <w:rPr>
          <w:spacing w:val="2"/>
        </w:rPr>
        <w:t xml:space="preserve"> </w:t>
      </w:r>
      <w:r w:rsidRPr="00782E68">
        <w:t>и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осмысления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истории,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духовных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ценностей</w:t>
      </w:r>
      <w:r w:rsidRPr="00782E68">
        <w:rPr>
          <w:spacing w:val="1"/>
        </w:rPr>
        <w:t xml:space="preserve"> </w:t>
      </w:r>
      <w:r w:rsidRPr="00782E68">
        <w:t xml:space="preserve">и </w:t>
      </w:r>
      <w:r w:rsidRPr="00782E68">
        <w:rPr>
          <w:spacing w:val="-1"/>
        </w:rPr>
        <w:t>достижений</w:t>
      </w:r>
      <w:r w:rsidRPr="00782E68">
        <w:rPr>
          <w:spacing w:val="1"/>
        </w:rPr>
        <w:t xml:space="preserve"> </w:t>
      </w:r>
      <w:r w:rsidRPr="00782E68">
        <w:t xml:space="preserve">нашей </w:t>
      </w:r>
      <w:r w:rsidRPr="00782E68">
        <w:rPr>
          <w:spacing w:val="-1"/>
        </w:rPr>
        <w:t>страны;</w:t>
      </w:r>
    </w:p>
    <w:p w14:paraId="519ED9E5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06" w:firstLine="708"/>
        <w:jc w:val="both"/>
        <w:rPr>
          <w:spacing w:val="-1"/>
        </w:rPr>
      </w:pPr>
      <w:r w:rsidRPr="00782E68">
        <w:rPr>
          <w:spacing w:val="-1"/>
        </w:rPr>
        <w:lastRenderedPageBreak/>
        <w:t>готовность</w:t>
      </w:r>
      <w:r w:rsidRPr="00782E68">
        <w:rPr>
          <w:spacing w:val="37"/>
        </w:rPr>
        <w:t xml:space="preserve"> </w:t>
      </w:r>
      <w:r w:rsidRPr="00782E68">
        <w:t>и</w:t>
      </w:r>
      <w:r w:rsidRPr="00782E68">
        <w:rPr>
          <w:spacing w:val="35"/>
        </w:rPr>
        <w:t xml:space="preserve"> </w:t>
      </w:r>
      <w:r w:rsidRPr="00782E68">
        <w:rPr>
          <w:spacing w:val="-1"/>
        </w:rPr>
        <w:t>способность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обучающихся</w:t>
      </w:r>
      <w:r w:rsidRPr="00782E68">
        <w:rPr>
          <w:spacing w:val="36"/>
        </w:rPr>
        <w:t xml:space="preserve"> </w:t>
      </w:r>
      <w:r w:rsidRPr="00782E68">
        <w:t>к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саморазвитию</w:t>
      </w:r>
      <w:r w:rsidRPr="00782E68">
        <w:rPr>
          <w:spacing w:val="34"/>
        </w:rPr>
        <w:t xml:space="preserve"> </w:t>
      </w:r>
      <w:r w:rsidRPr="00782E68">
        <w:t>и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самовоспитанию</w:t>
      </w:r>
      <w:r w:rsidRPr="00782E68">
        <w:rPr>
          <w:spacing w:val="33"/>
        </w:rPr>
        <w:t xml:space="preserve"> </w:t>
      </w:r>
      <w:r w:rsidRPr="00782E68">
        <w:t>в</w:t>
      </w:r>
      <w:r w:rsidRPr="00782E68">
        <w:rPr>
          <w:spacing w:val="89"/>
        </w:rPr>
        <w:t xml:space="preserve"> </w:t>
      </w:r>
      <w:r w:rsidRPr="00782E68">
        <w:rPr>
          <w:spacing w:val="-1"/>
        </w:rPr>
        <w:t>соответствии</w:t>
      </w:r>
      <w:r w:rsidRPr="00782E68">
        <w:rPr>
          <w:spacing w:val="17"/>
        </w:rPr>
        <w:t xml:space="preserve"> </w:t>
      </w:r>
      <w:r w:rsidRPr="00782E68">
        <w:t>с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общечеловеческими</w:t>
      </w:r>
      <w:r w:rsidRPr="00782E68">
        <w:rPr>
          <w:spacing w:val="17"/>
        </w:rPr>
        <w:t xml:space="preserve"> </w:t>
      </w:r>
      <w:r w:rsidRPr="00782E68">
        <w:rPr>
          <w:spacing w:val="-1"/>
        </w:rPr>
        <w:t>ценностями</w:t>
      </w:r>
      <w:r w:rsidRPr="00782E68">
        <w:rPr>
          <w:spacing w:val="16"/>
        </w:rPr>
        <w:t xml:space="preserve"> </w:t>
      </w:r>
      <w:r w:rsidRPr="00782E68">
        <w:t>и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идеалами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гражданского</w:t>
      </w:r>
      <w:r w:rsidRPr="00782E68">
        <w:rPr>
          <w:spacing w:val="17"/>
        </w:rPr>
        <w:t xml:space="preserve"> </w:t>
      </w:r>
      <w:r w:rsidRPr="00782E68">
        <w:rPr>
          <w:spacing w:val="-1"/>
        </w:rPr>
        <w:t>общества,</w:t>
      </w:r>
      <w:r w:rsidRPr="00782E68">
        <w:rPr>
          <w:spacing w:val="101"/>
        </w:rPr>
        <w:t xml:space="preserve"> </w:t>
      </w:r>
      <w:r w:rsidRPr="00782E68">
        <w:rPr>
          <w:spacing w:val="-1"/>
        </w:rPr>
        <w:t>потребность</w:t>
      </w:r>
      <w:r w:rsidRPr="00782E68">
        <w:rPr>
          <w:spacing w:val="-16"/>
        </w:rPr>
        <w:t xml:space="preserve"> </w:t>
      </w:r>
      <w:r w:rsidRPr="00782E68">
        <w:t>в</w:t>
      </w:r>
      <w:r w:rsidRPr="00782E68">
        <w:rPr>
          <w:spacing w:val="-17"/>
        </w:rPr>
        <w:t xml:space="preserve"> </w:t>
      </w:r>
      <w:r w:rsidRPr="00782E68">
        <w:rPr>
          <w:spacing w:val="-1"/>
        </w:rPr>
        <w:t>физическом</w:t>
      </w:r>
      <w:r w:rsidRPr="00782E68">
        <w:rPr>
          <w:spacing w:val="-15"/>
        </w:rPr>
        <w:t xml:space="preserve"> </w:t>
      </w:r>
      <w:r w:rsidRPr="00782E68">
        <w:rPr>
          <w:spacing w:val="-1"/>
        </w:rPr>
        <w:t>самосовершенствовании,</w:t>
      </w:r>
      <w:r w:rsidRPr="00782E68">
        <w:rPr>
          <w:spacing w:val="-14"/>
        </w:rPr>
        <w:t xml:space="preserve"> </w:t>
      </w:r>
      <w:r w:rsidRPr="00782E68">
        <w:t>занятиях</w:t>
      </w:r>
      <w:r w:rsidRPr="00782E68">
        <w:rPr>
          <w:spacing w:val="-19"/>
        </w:rPr>
        <w:t xml:space="preserve"> </w:t>
      </w:r>
      <w:r w:rsidRPr="00782E68">
        <w:rPr>
          <w:spacing w:val="-1"/>
        </w:rPr>
        <w:t>спортивно-оздоровительной</w:t>
      </w:r>
      <w:r w:rsidRPr="00782E68">
        <w:rPr>
          <w:spacing w:val="101"/>
        </w:rPr>
        <w:t xml:space="preserve"> </w:t>
      </w:r>
      <w:r w:rsidRPr="00782E68">
        <w:rPr>
          <w:spacing w:val="-1"/>
        </w:rPr>
        <w:t>деятельностью;</w:t>
      </w:r>
    </w:p>
    <w:p w14:paraId="5619FBE9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06" w:firstLine="708"/>
        <w:jc w:val="both"/>
      </w:pPr>
      <w:r w:rsidRPr="00782E68">
        <w:rPr>
          <w:spacing w:val="-1"/>
        </w:rPr>
        <w:t>принятие</w:t>
      </w:r>
      <w:r w:rsidRPr="00782E68">
        <w:rPr>
          <w:spacing w:val="-11"/>
        </w:rPr>
        <w:t xml:space="preserve"> </w:t>
      </w:r>
      <w:r w:rsidRPr="00782E68">
        <w:t>и</w:t>
      </w:r>
      <w:r w:rsidRPr="00782E68">
        <w:rPr>
          <w:spacing w:val="-12"/>
        </w:rPr>
        <w:t xml:space="preserve"> </w:t>
      </w:r>
      <w:r w:rsidRPr="00782E68">
        <w:rPr>
          <w:spacing w:val="-1"/>
        </w:rPr>
        <w:t>реализация</w:t>
      </w:r>
      <w:r w:rsidRPr="00782E68">
        <w:rPr>
          <w:spacing w:val="-11"/>
        </w:rPr>
        <w:t xml:space="preserve"> </w:t>
      </w:r>
      <w:r w:rsidRPr="00782E68">
        <w:rPr>
          <w:spacing w:val="-1"/>
        </w:rPr>
        <w:t>ценностей</w:t>
      </w:r>
      <w:r w:rsidRPr="00782E68">
        <w:rPr>
          <w:spacing w:val="-11"/>
        </w:rPr>
        <w:t xml:space="preserve"> </w:t>
      </w:r>
      <w:r w:rsidRPr="00782E68">
        <w:rPr>
          <w:spacing w:val="-1"/>
        </w:rPr>
        <w:t>здорового</w:t>
      </w:r>
      <w:r w:rsidRPr="00782E68">
        <w:rPr>
          <w:spacing w:val="-10"/>
        </w:rPr>
        <w:t xml:space="preserve"> </w:t>
      </w:r>
      <w:r w:rsidRPr="00782E68">
        <w:t>и</w:t>
      </w:r>
      <w:r w:rsidRPr="00782E68">
        <w:rPr>
          <w:spacing w:val="-12"/>
        </w:rPr>
        <w:t xml:space="preserve"> </w:t>
      </w:r>
      <w:r w:rsidRPr="00782E68">
        <w:rPr>
          <w:spacing w:val="-1"/>
        </w:rPr>
        <w:t>безопасного</w:t>
      </w:r>
      <w:r w:rsidRPr="00782E68">
        <w:rPr>
          <w:spacing w:val="-10"/>
        </w:rPr>
        <w:t xml:space="preserve"> </w:t>
      </w:r>
      <w:r w:rsidRPr="00782E68">
        <w:rPr>
          <w:spacing w:val="-1"/>
        </w:rPr>
        <w:t>образа</w:t>
      </w:r>
      <w:r w:rsidRPr="00782E68">
        <w:rPr>
          <w:spacing w:val="-9"/>
        </w:rPr>
        <w:t xml:space="preserve"> </w:t>
      </w:r>
      <w:r w:rsidRPr="00782E68">
        <w:t>жизни,</w:t>
      </w:r>
      <w:r w:rsidRPr="00782E68">
        <w:rPr>
          <w:spacing w:val="-12"/>
        </w:rPr>
        <w:t xml:space="preserve"> </w:t>
      </w:r>
      <w:r w:rsidRPr="00782E68">
        <w:rPr>
          <w:spacing w:val="-1"/>
        </w:rPr>
        <w:t>бережное,</w:t>
      </w:r>
      <w:r w:rsidRPr="00782E68">
        <w:rPr>
          <w:spacing w:val="85"/>
        </w:rPr>
        <w:t xml:space="preserve"> </w:t>
      </w:r>
      <w:r w:rsidRPr="00782E68">
        <w:rPr>
          <w:spacing w:val="-1"/>
        </w:rPr>
        <w:t>ответственное</w:t>
      </w:r>
      <w:r w:rsidRPr="00782E68">
        <w:rPr>
          <w:spacing w:val="6"/>
        </w:rPr>
        <w:t xml:space="preserve"> </w:t>
      </w:r>
      <w:r w:rsidRPr="00782E68">
        <w:t>и</w:t>
      </w:r>
      <w:r w:rsidRPr="00782E68">
        <w:rPr>
          <w:spacing w:val="66"/>
        </w:rPr>
        <w:t xml:space="preserve"> </w:t>
      </w:r>
      <w:r w:rsidRPr="00782E68">
        <w:rPr>
          <w:spacing w:val="-1"/>
        </w:rPr>
        <w:t>компетентное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отношение</w:t>
      </w:r>
      <w:r w:rsidRPr="00782E68">
        <w:rPr>
          <w:spacing w:val="6"/>
        </w:rPr>
        <w:t xml:space="preserve"> </w:t>
      </w:r>
      <w:r w:rsidRPr="00782E68">
        <w:t>к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собственному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физическому</w:t>
      </w:r>
      <w:r w:rsidRPr="00782E68">
        <w:rPr>
          <w:spacing w:val="3"/>
        </w:rPr>
        <w:t xml:space="preserve"> </w:t>
      </w:r>
      <w:r w:rsidRPr="00782E68">
        <w:t>и</w:t>
      </w:r>
      <w:r w:rsidRPr="00782E68">
        <w:rPr>
          <w:spacing w:val="87"/>
        </w:rPr>
        <w:t xml:space="preserve"> </w:t>
      </w:r>
      <w:r w:rsidRPr="00782E68">
        <w:rPr>
          <w:spacing w:val="-1"/>
        </w:rPr>
        <w:t xml:space="preserve">психологическому </w:t>
      </w:r>
      <w:r w:rsidRPr="00782E68">
        <w:t>здоровью;</w:t>
      </w:r>
    </w:p>
    <w:p w14:paraId="3DE1EBB1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820"/>
      </w:pPr>
      <w:r w:rsidRPr="00782E68">
        <w:t>неприятие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вредных</w:t>
      </w:r>
      <w:r w:rsidRPr="00782E68">
        <w:rPr>
          <w:spacing w:val="-2"/>
        </w:rPr>
        <w:t xml:space="preserve"> </w:t>
      </w:r>
      <w:r w:rsidRPr="00782E68">
        <w:t>привычек:</w:t>
      </w:r>
      <w:r w:rsidRPr="00782E68">
        <w:rPr>
          <w:spacing w:val="-1"/>
        </w:rPr>
        <w:t xml:space="preserve"> курения,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употребления</w:t>
      </w:r>
      <w:r w:rsidRPr="00782E68">
        <w:t xml:space="preserve"> </w:t>
      </w:r>
      <w:r w:rsidRPr="00782E68">
        <w:rPr>
          <w:spacing w:val="-1"/>
        </w:rPr>
        <w:t>алкоголя,</w:t>
      </w:r>
      <w:r w:rsidRPr="00782E68">
        <w:rPr>
          <w:spacing w:val="1"/>
        </w:rPr>
        <w:t xml:space="preserve"> </w:t>
      </w:r>
      <w:r w:rsidRPr="00782E68">
        <w:t>наркотиков.</w:t>
      </w:r>
    </w:p>
    <w:p w14:paraId="1F1BBB2C" w14:textId="77777777" w:rsidR="00DA4B90" w:rsidRPr="00FB5B75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17" w:firstLine="708"/>
        <w:jc w:val="both"/>
        <w:outlineLvl w:val="0"/>
      </w:pPr>
      <w:r w:rsidRPr="00FB5B75">
        <w:rPr>
          <w:b/>
          <w:bCs/>
          <w:spacing w:val="-1"/>
        </w:rPr>
        <w:t>Личностные</w:t>
      </w:r>
      <w:r w:rsidRPr="00FB5B75">
        <w:rPr>
          <w:b/>
          <w:bCs/>
          <w:spacing w:val="3"/>
        </w:rPr>
        <w:t xml:space="preserve"> </w:t>
      </w:r>
      <w:r w:rsidRPr="00FB5B75">
        <w:rPr>
          <w:b/>
          <w:bCs/>
          <w:spacing w:val="-1"/>
        </w:rPr>
        <w:t>результаты</w:t>
      </w:r>
      <w:r w:rsidRPr="00FB5B75">
        <w:rPr>
          <w:b/>
          <w:bCs/>
          <w:spacing w:val="2"/>
        </w:rPr>
        <w:t xml:space="preserve"> </w:t>
      </w:r>
      <w:r w:rsidRPr="00FB5B75">
        <w:rPr>
          <w:b/>
          <w:bCs/>
        </w:rPr>
        <w:t>в</w:t>
      </w:r>
      <w:r w:rsidRPr="00FB5B75">
        <w:rPr>
          <w:b/>
          <w:bCs/>
          <w:spacing w:val="1"/>
        </w:rPr>
        <w:t xml:space="preserve"> </w:t>
      </w:r>
      <w:r w:rsidRPr="00FB5B75">
        <w:rPr>
          <w:b/>
          <w:bCs/>
          <w:spacing w:val="-1"/>
        </w:rPr>
        <w:t>сфере</w:t>
      </w:r>
      <w:r w:rsidRPr="00FB5B75">
        <w:rPr>
          <w:b/>
          <w:bCs/>
          <w:spacing w:val="3"/>
        </w:rPr>
        <w:t xml:space="preserve"> </w:t>
      </w:r>
      <w:r w:rsidRPr="00FB5B75">
        <w:rPr>
          <w:b/>
          <w:bCs/>
          <w:spacing w:val="-1"/>
        </w:rPr>
        <w:t>отношений</w:t>
      </w:r>
      <w:r w:rsidRPr="00FB5B75">
        <w:rPr>
          <w:b/>
          <w:bCs/>
          <w:spacing w:val="1"/>
        </w:rPr>
        <w:t xml:space="preserve"> </w:t>
      </w:r>
      <w:r w:rsidRPr="00FB5B75">
        <w:rPr>
          <w:b/>
          <w:bCs/>
          <w:spacing w:val="-1"/>
        </w:rPr>
        <w:t>обучающихся</w:t>
      </w:r>
      <w:r w:rsidRPr="00FB5B75">
        <w:rPr>
          <w:b/>
          <w:bCs/>
          <w:spacing w:val="2"/>
        </w:rPr>
        <w:t xml:space="preserve"> </w:t>
      </w:r>
      <w:r w:rsidRPr="00FB5B75">
        <w:rPr>
          <w:b/>
          <w:bCs/>
        </w:rPr>
        <w:t>к</w:t>
      </w:r>
      <w:r w:rsidRPr="00FB5B75">
        <w:rPr>
          <w:b/>
          <w:bCs/>
          <w:spacing w:val="3"/>
        </w:rPr>
        <w:t xml:space="preserve"> </w:t>
      </w:r>
      <w:r w:rsidRPr="00FB5B75">
        <w:rPr>
          <w:b/>
          <w:bCs/>
          <w:spacing w:val="-1"/>
        </w:rPr>
        <w:t>России</w:t>
      </w:r>
      <w:r w:rsidRPr="00FB5B75">
        <w:rPr>
          <w:b/>
          <w:bCs/>
          <w:spacing w:val="1"/>
        </w:rPr>
        <w:t xml:space="preserve"> </w:t>
      </w:r>
      <w:r w:rsidRPr="00FB5B75">
        <w:rPr>
          <w:b/>
          <w:bCs/>
        </w:rPr>
        <w:t>как</w:t>
      </w:r>
      <w:r w:rsidRPr="00FB5B75">
        <w:rPr>
          <w:b/>
          <w:bCs/>
          <w:spacing w:val="3"/>
        </w:rPr>
        <w:t xml:space="preserve"> </w:t>
      </w:r>
      <w:r w:rsidRPr="00FB5B75">
        <w:rPr>
          <w:b/>
          <w:bCs/>
        </w:rPr>
        <w:t>к</w:t>
      </w:r>
      <w:r w:rsidRPr="00FB5B75">
        <w:rPr>
          <w:b/>
          <w:bCs/>
          <w:spacing w:val="53"/>
        </w:rPr>
        <w:t xml:space="preserve"> </w:t>
      </w:r>
      <w:r w:rsidRPr="00FB5B75">
        <w:rPr>
          <w:b/>
          <w:bCs/>
          <w:spacing w:val="-1"/>
        </w:rPr>
        <w:t>Родине</w:t>
      </w:r>
      <w:r w:rsidRPr="00FB5B75">
        <w:rPr>
          <w:b/>
          <w:bCs/>
        </w:rPr>
        <w:t xml:space="preserve"> </w:t>
      </w:r>
      <w:r w:rsidRPr="00FB5B75">
        <w:rPr>
          <w:b/>
          <w:bCs/>
          <w:spacing w:val="-1"/>
        </w:rPr>
        <w:t>(Отечеству):</w:t>
      </w:r>
    </w:p>
    <w:p w14:paraId="05E8409C" w14:textId="77777777" w:rsidR="00DA4B90" w:rsidRPr="00782E68" w:rsidRDefault="00DA4B90" w:rsidP="00DA4B90">
      <w:pPr>
        <w:kinsoku w:val="0"/>
        <w:overflowPunct w:val="0"/>
        <w:spacing w:after="120"/>
        <w:ind w:right="104"/>
        <w:jc w:val="both"/>
        <w:rPr>
          <w:spacing w:val="-1"/>
        </w:rPr>
      </w:pPr>
      <w:r w:rsidRPr="00782E68">
        <w:rPr>
          <w:spacing w:val="-1"/>
        </w:rPr>
        <w:t>российская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идентичность,</w:t>
      </w:r>
      <w:r w:rsidRPr="00782E68">
        <w:rPr>
          <w:spacing w:val="9"/>
        </w:rPr>
        <w:t xml:space="preserve"> </w:t>
      </w:r>
      <w:r w:rsidRPr="00782E68">
        <w:t>способность</w:t>
      </w:r>
      <w:r w:rsidRPr="00782E68">
        <w:rPr>
          <w:spacing w:val="6"/>
        </w:rPr>
        <w:t xml:space="preserve"> </w:t>
      </w:r>
      <w:r w:rsidRPr="00782E68">
        <w:t>к</w:t>
      </w:r>
      <w:r w:rsidRPr="00782E68">
        <w:rPr>
          <w:spacing w:val="6"/>
        </w:rPr>
        <w:t xml:space="preserve"> </w:t>
      </w:r>
      <w:r w:rsidRPr="00782E68">
        <w:t>осознанию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российской</w:t>
      </w:r>
      <w:r w:rsidRPr="00782E68">
        <w:rPr>
          <w:spacing w:val="9"/>
        </w:rPr>
        <w:t xml:space="preserve"> </w:t>
      </w:r>
      <w:r w:rsidRPr="00782E68">
        <w:rPr>
          <w:spacing w:val="-1"/>
        </w:rPr>
        <w:t>идентичности</w:t>
      </w:r>
      <w:r w:rsidRPr="00782E68">
        <w:rPr>
          <w:spacing w:val="9"/>
        </w:rPr>
        <w:t xml:space="preserve"> </w:t>
      </w:r>
      <w:r w:rsidRPr="00782E68">
        <w:t>в</w:t>
      </w:r>
      <w:r w:rsidRPr="00782E68">
        <w:rPr>
          <w:spacing w:val="77"/>
        </w:rPr>
        <w:t xml:space="preserve"> </w:t>
      </w:r>
      <w:r w:rsidRPr="00782E68">
        <w:rPr>
          <w:spacing w:val="-1"/>
        </w:rPr>
        <w:t>поликультурном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социуме,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чувство</w:t>
      </w:r>
      <w:r w:rsidRPr="00782E68">
        <w:rPr>
          <w:spacing w:val="43"/>
        </w:rPr>
        <w:t xml:space="preserve"> </w:t>
      </w:r>
      <w:r w:rsidRPr="00782E68">
        <w:t>причастности</w:t>
      </w:r>
      <w:r w:rsidRPr="00782E68">
        <w:rPr>
          <w:spacing w:val="42"/>
        </w:rPr>
        <w:t xml:space="preserve"> </w:t>
      </w:r>
      <w:r w:rsidRPr="00782E68">
        <w:t>к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историко-культурной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общности</w:t>
      </w:r>
      <w:r w:rsidRPr="00782E68">
        <w:rPr>
          <w:spacing w:val="73"/>
        </w:rPr>
        <w:t xml:space="preserve"> </w:t>
      </w:r>
      <w:r w:rsidRPr="00782E68">
        <w:rPr>
          <w:spacing w:val="-1"/>
        </w:rPr>
        <w:t>российского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народа</w:t>
      </w:r>
      <w:r w:rsidRPr="00782E68">
        <w:rPr>
          <w:spacing w:val="20"/>
        </w:rPr>
        <w:t xml:space="preserve"> </w:t>
      </w:r>
      <w:r w:rsidRPr="00782E68">
        <w:t>и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судьбе</w:t>
      </w:r>
      <w:r w:rsidRPr="00782E68">
        <w:rPr>
          <w:spacing w:val="23"/>
        </w:rPr>
        <w:t xml:space="preserve"> </w:t>
      </w:r>
      <w:r w:rsidRPr="00782E68">
        <w:t>России,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патриотизм,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готовность</w:t>
      </w:r>
      <w:r w:rsidRPr="00782E68">
        <w:rPr>
          <w:spacing w:val="20"/>
        </w:rPr>
        <w:t xml:space="preserve"> </w:t>
      </w:r>
      <w:r w:rsidRPr="00782E68">
        <w:t>к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служению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Отечеству,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его</w:t>
      </w:r>
      <w:r w:rsidRPr="00782E68">
        <w:rPr>
          <w:spacing w:val="63"/>
        </w:rPr>
        <w:t xml:space="preserve"> </w:t>
      </w:r>
      <w:r w:rsidRPr="00782E68">
        <w:rPr>
          <w:spacing w:val="-1"/>
        </w:rPr>
        <w:t>защите;</w:t>
      </w:r>
    </w:p>
    <w:p w14:paraId="3A0347EF" w14:textId="77777777" w:rsidR="00DA4B90" w:rsidRPr="00782E68" w:rsidRDefault="00DA4B90" w:rsidP="00DA4B90">
      <w:pPr>
        <w:kinsoku w:val="0"/>
        <w:overflowPunct w:val="0"/>
        <w:spacing w:after="120"/>
        <w:ind w:right="105"/>
        <w:jc w:val="both"/>
        <w:rPr>
          <w:spacing w:val="-1"/>
        </w:rPr>
      </w:pPr>
      <w:r w:rsidRPr="00782E68">
        <w:rPr>
          <w:spacing w:val="-1"/>
        </w:rPr>
        <w:t>уважение</w:t>
      </w:r>
      <w:r w:rsidRPr="00782E68">
        <w:rPr>
          <w:spacing w:val="44"/>
        </w:rPr>
        <w:t xml:space="preserve"> </w:t>
      </w:r>
      <w:r w:rsidRPr="00782E68">
        <w:t>к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своему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народу,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чувство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ответственности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перед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Родиной,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гордости</w:t>
      </w:r>
      <w:r w:rsidRPr="00782E68">
        <w:rPr>
          <w:spacing w:val="43"/>
        </w:rPr>
        <w:t xml:space="preserve"> </w:t>
      </w:r>
      <w:r w:rsidRPr="00782E68">
        <w:t>за</w:t>
      </w:r>
      <w:r w:rsidRPr="00782E68">
        <w:rPr>
          <w:spacing w:val="81"/>
        </w:rPr>
        <w:t xml:space="preserve"> </w:t>
      </w:r>
      <w:r w:rsidRPr="00782E68">
        <w:t>свой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край,</w:t>
      </w:r>
      <w:r w:rsidRPr="00782E68">
        <w:rPr>
          <w:spacing w:val="11"/>
        </w:rPr>
        <w:t xml:space="preserve"> </w:t>
      </w:r>
      <w:r w:rsidRPr="00782E68">
        <w:t>свою</w:t>
      </w:r>
      <w:r w:rsidRPr="00782E68">
        <w:rPr>
          <w:spacing w:val="11"/>
        </w:rPr>
        <w:t xml:space="preserve"> </w:t>
      </w:r>
      <w:r w:rsidRPr="00782E68">
        <w:rPr>
          <w:spacing w:val="-1"/>
        </w:rPr>
        <w:t>Родину,</w:t>
      </w:r>
      <w:r w:rsidRPr="00782E68">
        <w:rPr>
          <w:spacing w:val="11"/>
        </w:rPr>
        <w:t xml:space="preserve"> </w:t>
      </w:r>
      <w:r w:rsidRPr="00782E68">
        <w:rPr>
          <w:spacing w:val="-1"/>
        </w:rPr>
        <w:t>прошлое</w:t>
      </w:r>
      <w:r w:rsidRPr="00782E68">
        <w:rPr>
          <w:spacing w:val="12"/>
        </w:rPr>
        <w:t xml:space="preserve"> </w:t>
      </w:r>
      <w:r w:rsidRPr="00782E68">
        <w:t>и</w:t>
      </w:r>
      <w:r w:rsidRPr="00782E68">
        <w:rPr>
          <w:spacing w:val="10"/>
        </w:rPr>
        <w:t xml:space="preserve"> </w:t>
      </w:r>
      <w:r w:rsidRPr="00782E68">
        <w:rPr>
          <w:spacing w:val="-1"/>
        </w:rPr>
        <w:t>настоящее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многонационального</w:t>
      </w:r>
      <w:r w:rsidRPr="00782E68">
        <w:rPr>
          <w:spacing w:val="12"/>
        </w:rPr>
        <w:t xml:space="preserve"> </w:t>
      </w:r>
      <w:r w:rsidRPr="00782E68">
        <w:t>народа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России,</w:t>
      </w:r>
      <w:r w:rsidRPr="00782E68">
        <w:rPr>
          <w:spacing w:val="67"/>
        </w:rPr>
        <w:t xml:space="preserve"> </w:t>
      </w:r>
      <w:r w:rsidRPr="00782E68">
        <w:rPr>
          <w:spacing w:val="-1"/>
        </w:rPr>
        <w:t>уважение</w:t>
      </w:r>
      <w:r w:rsidRPr="00782E68">
        <w:rPr>
          <w:spacing w:val="2"/>
        </w:rPr>
        <w:t xml:space="preserve"> </w:t>
      </w:r>
      <w:r w:rsidRPr="00782E68">
        <w:t xml:space="preserve">к </w:t>
      </w:r>
      <w:r w:rsidRPr="00782E68">
        <w:rPr>
          <w:spacing w:val="-1"/>
        </w:rPr>
        <w:t>государственным</w:t>
      </w:r>
      <w:r w:rsidRPr="00782E68">
        <w:rPr>
          <w:spacing w:val="2"/>
        </w:rPr>
        <w:t xml:space="preserve"> </w:t>
      </w:r>
      <w:r w:rsidRPr="00782E68">
        <w:t>символам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(герб,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флаг,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гимн);</w:t>
      </w:r>
    </w:p>
    <w:p w14:paraId="2AEB7C8F" w14:textId="77777777" w:rsidR="00DA4B90" w:rsidRPr="00782E68" w:rsidRDefault="00DA4B90" w:rsidP="00DA4B90">
      <w:pPr>
        <w:kinsoku w:val="0"/>
        <w:overflowPunct w:val="0"/>
        <w:spacing w:after="120"/>
        <w:ind w:right="106"/>
        <w:jc w:val="both"/>
        <w:rPr>
          <w:spacing w:val="-1"/>
        </w:rPr>
      </w:pPr>
      <w:r w:rsidRPr="00782E68">
        <w:rPr>
          <w:spacing w:val="-1"/>
        </w:rPr>
        <w:t>формирование</w:t>
      </w:r>
      <w:r w:rsidRPr="00782E68">
        <w:rPr>
          <w:spacing w:val="17"/>
        </w:rPr>
        <w:t xml:space="preserve"> </w:t>
      </w:r>
      <w:r w:rsidRPr="00782E68">
        <w:rPr>
          <w:spacing w:val="-1"/>
        </w:rPr>
        <w:t>уважения</w:t>
      </w:r>
      <w:r w:rsidRPr="00782E68">
        <w:rPr>
          <w:spacing w:val="15"/>
        </w:rPr>
        <w:t xml:space="preserve"> </w:t>
      </w:r>
      <w:r w:rsidRPr="00782E68">
        <w:t>к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русскому</w:t>
      </w:r>
      <w:r w:rsidRPr="00782E68">
        <w:rPr>
          <w:spacing w:val="13"/>
        </w:rPr>
        <w:t xml:space="preserve"> </w:t>
      </w:r>
      <w:r w:rsidRPr="00782E68">
        <w:t>языку</w:t>
      </w:r>
      <w:r w:rsidRPr="00782E68">
        <w:rPr>
          <w:spacing w:val="15"/>
        </w:rPr>
        <w:t xml:space="preserve"> </w:t>
      </w:r>
      <w:r w:rsidRPr="00782E68">
        <w:t>как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государственному</w:t>
      </w:r>
      <w:r w:rsidRPr="00782E68">
        <w:rPr>
          <w:spacing w:val="14"/>
        </w:rPr>
        <w:t xml:space="preserve"> </w:t>
      </w:r>
      <w:r w:rsidRPr="00782E68">
        <w:t>языку</w:t>
      </w:r>
      <w:r w:rsidRPr="00782E68">
        <w:rPr>
          <w:spacing w:val="12"/>
        </w:rPr>
        <w:t xml:space="preserve"> </w:t>
      </w:r>
      <w:r w:rsidRPr="00782E68">
        <w:t>Российской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Федерации,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являющемуся</w:t>
      </w:r>
      <w:r w:rsidRPr="00782E68">
        <w:rPr>
          <w:spacing w:val="64"/>
        </w:rPr>
        <w:t xml:space="preserve"> </w:t>
      </w:r>
      <w:r w:rsidRPr="00782E68">
        <w:t>основой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российской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идентичности</w:t>
      </w:r>
      <w:r w:rsidRPr="00782E68">
        <w:rPr>
          <w:spacing w:val="65"/>
        </w:rPr>
        <w:t xml:space="preserve"> </w:t>
      </w:r>
      <w:r w:rsidRPr="00782E68">
        <w:t>и</w:t>
      </w:r>
      <w:r w:rsidRPr="00782E68">
        <w:rPr>
          <w:spacing w:val="63"/>
        </w:rPr>
        <w:t xml:space="preserve"> </w:t>
      </w:r>
      <w:r w:rsidRPr="00782E68">
        <w:rPr>
          <w:spacing w:val="-1"/>
        </w:rPr>
        <w:t>главным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фактором</w:t>
      </w:r>
      <w:r w:rsidRPr="00782E68">
        <w:rPr>
          <w:spacing w:val="71"/>
        </w:rPr>
        <w:t xml:space="preserve"> </w:t>
      </w:r>
      <w:r w:rsidRPr="00782E68">
        <w:rPr>
          <w:spacing w:val="-1"/>
        </w:rPr>
        <w:t>национального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самоопределения;</w:t>
      </w:r>
    </w:p>
    <w:p w14:paraId="27164089" w14:textId="77777777" w:rsidR="00DA4B90" w:rsidRPr="00782E68" w:rsidRDefault="00DA4B90" w:rsidP="00DA4B90">
      <w:pPr>
        <w:kinsoku w:val="0"/>
        <w:overflowPunct w:val="0"/>
        <w:spacing w:after="120"/>
        <w:ind w:right="108"/>
        <w:jc w:val="both"/>
        <w:rPr>
          <w:spacing w:val="-1"/>
        </w:rPr>
      </w:pPr>
      <w:r w:rsidRPr="00782E68">
        <w:t>воспитание</w:t>
      </w:r>
      <w:r w:rsidRPr="00782E68">
        <w:rPr>
          <w:spacing w:val="19"/>
        </w:rPr>
        <w:t xml:space="preserve"> </w:t>
      </w:r>
      <w:r w:rsidRPr="00782E68">
        <w:rPr>
          <w:spacing w:val="-1"/>
        </w:rPr>
        <w:t>уважения</w:t>
      </w:r>
      <w:r w:rsidRPr="00782E68">
        <w:rPr>
          <w:spacing w:val="18"/>
        </w:rPr>
        <w:t xml:space="preserve"> </w:t>
      </w:r>
      <w:r w:rsidRPr="00782E68">
        <w:t>к</w:t>
      </w:r>
      <w:r w:rsidRPr="00782E68">
        <w:rPr>
          <w:spacing w:val="18"/>
        </w:rPr>
        <w:t xml:space="preserve"> </w:t>
      </w:r>
      <w:r w:rsidRPr="00782E68">
        <w:rPr>
          <w:spacing w:val="-1"/>
        </w:rPr>
        <w:t>культуре,</w:t>
      </w:r>
      <w:r w:rsidRPr="00782E68">
        <w:rPr>
          <w:spacing w:val="19"/>
        </w:rPr>
        <w:t xml:space="preserve"> </w:t>
      </w:r>
      <w:r w:rsidRPr="00782E68">
        <w:rPr>
          <w:spacing w:val="-1"/>
        </w:rPr>
        <w:t>языкам,</w:t>
      </w:r>
      <w:r w:rsidRPr="00782E68">
        <w:rPr>
          <w:spacing w:val="19"/>
        </w:rPr>
        <w:t xml:space="preserve"> </w:t>
      </w:r>
      <w:r w:rsidRPr="00782E68">
        <w:rPr>
          <w:spacing w:val="-1"/>
        </w:rPr>
        <w:t>традициям</w:t>
      </w:r>
      <w:r w:rsidRPr="00782E68">
        <w:rPr>
          <w:spacing w:val="19"/>
        </w:rPr>
        <w:t xml:space="preserve"> </w:t>
      </w:r>
      <w:r w:rsidRPr="00782E68">
        <w:t>и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обычаям</w:t>
      </w:r>
      <w:r w:rsidRPr="00782E68">
        <w:rPr>
          <w:spacing w:val="18"/>
        </w:rPr>
        <w:t xml:space="preserve"> </w:t>
      </w:r>
      <w:r w:rsidRPr="00782E68">
        <w:rPr>
          <w:spacing w:val="-1"/>
        </w:rPr>
        <w:t>народов,</w:t>
      </w:r>
      <w:r w:rsidRPr="00782E68">
        <w:rPr>
          <w:spacing w:val="59"/>
        </w:rPr>
        <w:t xml:space="preserve"> </w:t>
      </w:r>
      <w:r w:rsidRPr="00782E68">
        <w:t>проживающих</w:t>
      </w:r>
      <w:r w:rsidRPr="00782E68">
        <w:rPr>
          <w:spacing w:val="-1"/>
        </w:rPr>
        <w:t xml:space="preserve"> </w:t>
      </w:r>
      <w:r w:rsidRPr="00782E68">
        <w:t xml:space="preserve">в </w:t>
      </w:r>
      <w:r w:rsidRPr="00782E68">
        <w:rPr>
          <w:spacing w:val="-1"/>
        </w:rPr>
        <w:t>Российской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Федерации.</w:t>
      </w:r>
    </w:p>
    <w:p w14:paraId="1BB67F4B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16" w:firstLine="708"/>
        <w:jc w:val="both"/>
        <w:outlineLvl w:val="0"/>
      </w:pPr>
      <w:r w:rsidRPr="00782E68">
        <w:rPr>
          <w:b/>
          <w:bCs/>
          <w:spacing w:val="-1"/>
        </w:rPr>
        <w:t>Личностные</w:t>
      </w:r>
      <w:r w:rsidRPr="00782E68">
        <w:rPr>
          <w:b/>
          <w:bCs/>
          <w:spacing w:val="46"/>
        </w:rPr>
        <w:t xml:space="preserve"> </w:t>
      </w:r>
      <w:r w:rsidRPr="00782E68">
        <w:rPr>
          <w:b/>
          <w:bCs/>
          <w:spacing w:val="-1"/>
        </w:rPr>
        <w:t>результаты</w:t>
      </w:r>
      <w:r w:rsidRPr="00782E68">
        <w:rPr>
          <w:b/>
          <w:bCs/>
          <w:spacing w:val="48"/>
        </w:rPr>
        <w:t xml:space="preserve"> </w:t>
      </w:r>
      <w:r w:rsidRPr="00782E68">
        <w:rPr>
          <w:b/>
          <w:bCs/>
        </w:rPr>
        <w:t>в</w:t>
      </w:r>
      <w:r w:rsidRPr="00782E68">
        <w:rPr>
          <w:b/>
          <w:bCs/>
          <w:spacing w:val="45"/>
        </w:rPr>
        <w:t xml:space="preserve"> </w:t>
      </w:r>
      <w:r w:rsidRPr="00782E68">
        <w:rPr>
          <w:b/>
          <w:bCs/>
          <w:spacing w:val="-1"/>
        </w:rPr>
        <w:t>сфере</w:t>
      </w:r>
      <w:r w:rsidRPr="00782E68">
        <w:rPr>
          <w:b/>
          <w:bCs/>
          <w:spacing w:val="46"/>
        </w:rPr>
        <w:t xml:space="preserve"> </w:t>
      </w:r>
      <w:r w:rsidRPr="00782E68">
        <w:rPr>
          <w:b/>
          <w:bCs/>
          <w:spacing w:val="-1"/>
        </w:rPr>
        <w:t>отношений</w:t>
      </w:r>
      <w:r w:rsidRPr="00782E68">
        <w:rPr>
          <w:b/>
          <w:bCs/>
          <w:spacing w:val="45"/>
        </w:rPr>
        <w:t xml:space="preserve"> </w:t>
      </w:r>
      <w:r w:rsidRPr="00782E68">
        <w:rPr>
          <w:b/>
          <w:bCs/>
          <w:spacing w:val="-1"/>
        </w:rPr>
        <w:t>обучающихся</w:t>
      </w:r>
      <w:r w:rsidRPr="00782E68">
        <w:rPr>
          <w:b/>
          <w:bCs/>
          <w:spacing w:val="46"/>
        </w:rPr>
        <w:t xml:space="preserve"> </w:t>
      </w:r>
      <w:r w:rsidRPr="00782E68">
        <w:rPr>
          <w:b/>
          <w:bCs/>
        </w:rPr>
        <w:t>к</w:t>
      </w:r>
      <w:r w:rsidRPr="00782E68">
        <w:rPr>
          <w:b/>
          <w:bCs/>
          <w:spacing w:val="47"/>
        </w:rPr>
        <w:t xml:space="preserve"> </w:t>
      </w:r>
      <w:r w:rsidRPr="00782E68">
        <w:rPr>
          <w:b/>
          <w:bCs/>
          <w:spacing w:val="-1"/>
        </w:rPr>
        <w:t>закону,</w:t>
      </w:r>
      <w:r w:rsidRPr="00782E68">
        <w:rPr>
          <w:b/>
          <w:bCs/>
          <w:spacing w:val="51"/>
        </w:rPr>
        <w:t xml:space="preserve"> </w:t>
      </w:r>
      <w:r w:rsidRPr="00782E68">
        <w:rPr>
          <w:b/>
          <w:bCs/>
          <w:spacing w:val="-1"/>
        </w:rPr>
        <w:t>государству</w:t>
      </w:r>
      <w:r w:rsidRPr="00782E68">
        <w:rPr>
          <w:b/>
          <w:bCs/>
          <w:spacing w:val="-4"/>
        </w:rPr>
        <w:t xml:space="preserve"> </w:t>
      </w:r>
      <w:r w:rsidRPr="00782E68">
        <w:rPr>
          <w:b/>
          <w:bCs/>
        </w:rPr>
        <w:t>и</w:t>
      </w:r>
      <w:r w:rsidRPr="00782E68">
        <w:rPr>
          <w:b/>
          <w:bCs/>
          <w:spacing w:val="-1"/>
        </w:rPr>
        <w:t xml:space="preserve"> </w:t>
      </w:r>
      <w:r w:rsidRPr="00782E68">
        <w:rPr>
          <w:b/>
          <w:bCs/>
        </w:rPr>
        <w:t>к гражданскому</w:t>
      </w:r>
      <w:r w:rsidRPr="00782E68">
        <w:rPr>
          <w:b/>
          <w:bCs/>
          <w:spacing w:val="-5"/>
        </w:rPr>
        <w:t xml:space="preserve"> </w:t>
      </w:r>
      <w:r w:rsidRPr="00782E68">
        <w:rPr>
          <w:b/>
          <w:bCs/>
          <w:spacing w:val="-1"/>
        </w:rPr>
        <w:t>обществу:</w:t>
      </w:r>
    </w:p>
    <w:p w14:paraId="433E2A93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05" w:firstLine="708"/>
        <w:jc w:val="both"/>
      </w:pPr>
      <w:r w:rsidRPr="00782E68">
        <w:rPr>
          <w:spacing w:val="-1"/>
        </w:rPr>
        <w:t>гражданственность,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гражданская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позиция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активного</w:t>
      </w:r>
      <w:r w:rsidRPr="00782E68">
        <w:rPr>
          <w:spacing w:val="22"/>
        </w:rPr>
        <w:t xml:space="preserve"> </w:t>
      </w:r>
      <w:r w:rsidRPr="00782E68">
        <w:t>и</w:t>
      </w:r>
      <w:r w:rsidRPr="00782E68">
        <w:rPr>
          <w:spacing w:val="21"/>
        </w:rPr>
        <w:t xml:space="preserve"> </w:t>
      </w:r>
      <w:r w:rsidRPr="00782E68">
        <w:rPr>
          <w:spacing w:val="-1"/>
        </w:rPr>
        <w:t>ответственного</w:t>
      </w:r>
      <w:r w:rsidRPr="00782E68">
        <w:rPr>
          <w:spacing w:val="21"/>
        </w:rPr>
        <w:t xml:space="preserve"> </w:t>
      </w:r>
      <w:r w:rsidRPr="00782E68">
        <w:rPr>
          <w:spacing w:val="-1"/>
        </w:rPr>
        <w:t>члена</w:t>
      </w:r>
      <w:r w:rsidRPr="00782E68">
        <w:rPr>
          <w:spacing w:val="107"/>
        </w:rPr>
        <w:t xml:space="preserve"> </w:t>
      </w:r>
      <w:r w:rsidRPr="00782E68">
        <w:rPr>
          <w:spacing w:val="-1"/>
        </w:rPr>
        <w:t>российского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общества,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осознающего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свои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конституционные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права</w:t>
      </w:r>
      <w:r w:rsidRPr="00782E68">
        <w:rPr>
          <w:spacing w:val="12"/>
        </w:rPr>
        <w:t xml:space="preserve"> </w:t>
      </w:r>
      <w:r w:rsidRPr="00782E68">
        <w:t>и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обязанности,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>уважающего</w:t>
      </w:r>
      <w:r w:rsidRPr="00782E68">
        <w:rPr>
          <w:spacing w:val="58"/>
        </w:rPr>
        <w:t xml:space="preserve"> </w:t>
      </w:r>
      <w:r w:rsidRPr="00782E68">
        <w:t>закон</w:t>
      </w:r>
      <w:r w:rsidRPr="00782E68">
        <w:rPr>
          <w:spacing w:val="54"/>
        </w:rPr>
        <w:t xml:space="preserve"> </w:t>
      </w:r>
      <w:r w:rsidRPr="00782E68">
        <w:t>и</w:t>
      </w:r>
      <w:r w:rsidRPr="00782E68">
        <w:rPr>
          <w:spacing w:val="58"/>
        </w:rPr>
        <w:t xml:space="preserve"> </w:t>
      </w:r>
      <w:r w:rsidRPr="00782E68">
        <w:rPr>
          <w:spacing w:val="-1"/>
        </w:rPr>
        <w:t>правопорядок,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осознанно</w:t>
      </w:r>
      <w:r w:rsidRPr="00782E68">
        <w:rPr>
          <w:spacing w:val="59"/>
        </w:rPr>
        <w:t xml:space="preserve"> </w:t>
      </w:r>
      <w:r w:rsidRPr="00782E68">
        <w:rPr>
          <w:spacing w:val="-1"/>
        </w:rPr>
        <w:t>принимающего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традиционные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национальные</w:t>
      </w:r>
      <w:r w:rsidRPr="00782E68">
        <w:rPr>
          <w:spacing w:val="5"/>
        </w:rPr>
        <w:t xml:space="preserve"> </w:t>
      </w:r>
      <w:r w:rsidRPr="00782E68">
        <w:t>и</w:t>
      </w:r>
      <w:r w:rsidRPr="00782E68">
        <w:rPr>
          <w:spacing w:val="4"/>
        </w:rPr>
        <w:t xml:space="preserve"> </w:t>
      </w:r>
      <w:r w:rsidRPr="00782E68">
        <w:rPr>
          <w:spacing w:val="-1"/>
        </w:rPr>
        <w:t>общечеловеческие</w:t>
      </w:r>
      <w:r w:rsidRPr="00782E68">
        <w:rPr>
          <w:spacing w:val="6"/>
        </w:rPr>
        <w:t xml:space="preserve"> </w:t>
      </w:r>
      <w:r w:rsidRPr="00782E68">
        <w:rPr>
          <w:spacing w:val="-1"/>
        </w:rPr>
        <w:t>гуманистические</w:t>
      </w:r>
      <w:r w:rsidRPr="00782E68">
        <w:rPr>
          <w:spacing w:val="5"/>
        </w:rPr>
        <w:t xml:space="preserve"> </w:t>
      </w:r>
      <w:r w:rsidRPr="00782E68">
        <w:t>и</w:t>
      </w:r>
      <w:r w:rsidRPr="00782E68">
        <w:rPr>
          <w:spacing w:val="4"/>
        </w:rPr>
        <w:t xml:space="preserve"> </w:t>
      </w:r>
      <w:r w:rsidRPr="00782E68">
        <w:rPr>
          <w:spacing w:val="-1"/>
        </w:rPr>
        <w:t>демократические</w:t>
      </w:r>
      <w:r w:rsidRPr="00782E68">
        <w:rPr>
          <w:spacing w:val="6"/>
        </w:rPr>
        <w:t xml:space="preserve"> </w:t>
      </w:r>
      <w:r w:rsidRPr="00782E68">
        <w:rPr>
          <w:spacing w:val="-1"/>
        </w:rPr>
        <w:t>ценности,</w:t>
      </w:r>
      <w:r w:rsidRPr="00782E68">
        <w:rPr>
          <w:spacing w:val="89"/>
        </w:rPr>
        <w:t xml:space="preserve"> </w:t>
      </w:r>
      <w:r w:rsidRPr="00782E68">
        <w:rPr>
          <w:spacing w:val="-1"/>
        </w:rPr>
        <w:t>готового</w:t>
      </w:r>
      <w:r w:rsidRPr="00782E68">
        <w:rPr>
          <w:spacing w:val="1"/>
        </w:rPr>
        <w:t xml:space="preserve"> </w:t>
      </w:r>
      <w:r w:rsidRPr="00782E68">
        <w:t xml:space="preserve">к </w:t>
      </w:r>
      <w:r w:rsidRPr="00782E68">
        <w:rPr>
          <w:spacing w:val="-1"/>
        </w:rPr>
        <w:t>участию</w:t>
      </w:r>
      <w:r w:rsidRPr="00782E68">
        <w:t xml:space="preserve"> в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общественной</w:t>
      </w:r>
      <w:r w:rsidRPr="00782E68">
        <w:rPr>
          <w:spacing w:val="2"/>
        </w:rPr>
        <w:t xml:space="preserve"> </w:t>
      </w:r>
      <w:r w:rsidRPr="00782E68">
        <w:t>жизни;</w:t>
      </w:r>
    </w:p>
    <w:p w14:paraId="42F42A6F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05" w:firstLine="708"/>
        <w:jc w:val="both"/>
        <w:rPr>
          <w:spacing w:val="-1"/>
        </w:rPr>
      </w:pPr>
      <w:r w:rsidRPr="00782E68">
        <w:t>признание</w:t>
      </w:r>
      <w:r w:rsidRPr="00782E68">
        <w:rPr>
          <w:spacing w:val="57"/>
        </w:rPr>
        <w:t xml:space="preserve"> </w:t>
      </w:r>
      <w:proofErr w:type="spellStart"/>
      <w:r w:rsidRPr="00782E68">
        <w:rPr>
          <w:spacing w:val="-1"/>
        </w:rPr>
        <w:t>неотчуждаемости</w:t>
      </w:r>
      <w:proofErr w:type="spellEnd"/>
      <w:r w:rsidRPr="00782E68">
        <w:rPr>
          <w:spacing w:val="56"/>
        </w:rPr>
        <w:t xml:space="preserve"> </w:t>
      </w:r>
      <w:r w:rsidRPr="00782E68">
        <w:t>основных</w:t>
      </w:r>
      <w:r w:rsidRPr="00782E68">
        <w:rPr>
          <w:spacing w:val="55"/>
        </w:rPr>
        <w:t xml:space="preserve"> </w:t>
      </w:r>
      <w:r w:rsidRPr="00782E68">
        <w:t>прав</w:t>
      </w:r>
      <w:r w:rsidRPr="00782E68">
        <w:rPr>
          <w:spacing w:val="55"/>
        </w:rPr>
        <w:t xml:space="preserve"> </w:t>
      </w:r>
      <w:r w:rsidRPr="00782E68">
        <w:t>и</w:t>
      </w:r>
      <w:r w:rsidRPr="00782E68">
        <w:rPr>
          <w:spacing w:val="57"/>
        </w:rPr>
        <w:t xml:space="preserve"> </w:t>
      </w:r>
      <w:r w:rsidRPr="00782E68">
        <w:t>свобод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человека,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которые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принадлежат</w:t>
      </w:r>
      <w:r w:rsidRPr="00782E68">
        <w:rPr>
          <w:spacing w:val="63"/>
        </w:rPr>
        <w:t xml:space="preserve"> </w:t>
      </w:r>
      <w:r w:rsidRPr="00782E68">
        <w:rPr>
          <w:spacing w:val="-1"/>
        </w:rPr>
        <w:t>каждому</w:t>
      </w:r>
      <w:r w:rsidRPr="00782E68">
        <w:rPr>
          <w:spacing w:val="61"/>
        </w:rPr>
        <w:t xml:space="preserve"> </w:t>
      </w:r>
      <w:r w:rsidRPr="00782E68">
        <w:t>от</w:t>
      </w:r>
      <w:r w:rsidRPr="00782E68">
        <w:rPr>
          <w:spacing w:val="64"/>
        </w:rPr>
        <w:t xml:space="preserve"> </w:t>
      </w:r>
      <w:r w:rsidRPr="00782E68">
        <w:t>рождения,</w:t>
      </w:r>
      <w:r w:rsidRPr="00782E68">
        <w:rPr>
          <w:spacing w:val="62"/>
        </w:rPr>
        <w:t xml:space="preserve"> </w:t>
      </w:r>
      <w:r w:rsidRPr="00782E68">
        <w:rPr>
          <w:spacing w:val="-1"/>
        </w:rPr>
        <w:t>готовность</w:t>
      </w:r>
      <w:r w:rsidRPr="00782E68">
        <w:rPr>
          <w:spacing w:val="64"/>
        </w:rPr>
        <w:t xml:space="preserve"> </w:t>
      </w:r>
      <w:r w:rsidRPr="00782E68">
        <w:t>к</w:t>
      </w:r>
      <w:r w:rsidRPr="00782E68">
        <w:rPr>
          <w:spacing w:val="63"/>
        </w:rPr>
        <w:t xml:space="preserve"> </w:t>
      </w:r>
      <w:r w:rsidRPr="00782E68">
        <w:rPr>
          <w:spacing w:val="-1"/>
        </w:rPr>
        <w:t>осуществлению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собственных</w:t>
      </w:r>
      <w:r w:rsidRPr="00782E68">
        <w:rPr>
          <w:spacing w:val="60"/>
        </w:rPr>
        <w:t xml:space="preserve"> </w:t>
      </w:r>
      <w:r w:rsidRPr="00782E68">
        <w:t>прав</w:t>
      </w:r>
      <w:r w:rsidRPr="00782E68">
        <w:rPr>
          <w:spacing w:val="63"/>
        </w:rPr>
        <w:t xml:space="preserve"> </w:t>
      </w:r>
      <w:r w:rsidRPr="00782E68">
        <w:t>и</w:t>
      </w:r>
      <w:r w:rsidRPr="00782E68">
        <w:rPr>
          <w:spacing w:val="69"/>
        </w:rPr>
        <w:t xml:space="preserve"> </w:t>
      </w:r>
      <w:r w:rsidRPr="00782E68">
        <w:t>свобод</w:t>
      </w:r>
      <w:r w:rsidRPr="00782E68">
        <w:rPr>
          <w:spacing w:val="-14"/>
        </w:rPr>
        <w:t xml:space="preserve"> </w:t>
      </w:r>
      <w:r w:rsidRPr="00782E68">
        <w:rPr>
          <w:spacing w:val="-1"/>
        </w:rPr>
        <w:t>без</w:t>
      </w:r>
      <w:r w:rsidRPr="00782E68">
        <w:rPr>
          <w:spacing w:val="-14"/>
        </w:rPr>
        <w:t xml:space="preserve"> </w:t>
      </w:r>
      <w:r w:rsidRPr="00782E68">
        <w:rPr>
          <w:spacing w:val="-1"/>
        </w:rPr>
        <w:t>нарушения</w:t>
      </w:r>
      <w:r w:rsidRPr="00782E68">
        <w:rPr>
          <w:spacing w:val="-14"/>
        </w:rPr>
        <w:t xml:space="preserve"> </w:t>
      </w:r>
      <w:r w:rsidRPr="00782E68">
        <w:t>прав</w:t>
      </w:r>
      <w:r w:rsidRPr="00782E68">
        <w:rPr>
          <w:spacing w:val="-16"/>
        </w:rPr>
        <w:t xml:space="preserve"> </w:t>
      </w:r>
      <w:r w:rsidRPr="00782E68">
        <w:t>и</w:t>
      </w:r>
      <w:r w:rsidRPr="00782E68">
        <w:rPr>
          <w:spacing w:val="-14"/>
        </w:rPr>
        <w:t xml:space="preserve"> </w:t>
      </w:r>
      <w:r w:rsidRPr="00782E68">
        <w:rPr>
          <w:spacing w:val="-1"/>
        </w:rPr>
        <w:t>свобод</w:t>
      </w:r>
      <w:r w:rsidRPr="00782E68">
        <w:rPr>
          <w:spacing w:val="-15"/>
        </w:rPr>
        <w:t xml:space="preserve"> </w:t>
      </w:r>
      <w:r w:rsidRPr="00782E68">
        <w:rPr>
          <w:spacing w:val="-1"/>
        </w:rPr>
        <w:t>других</w:t>
      </w:r>
      <w:r w:rsidRPr="00782E68">
        <w:rPr>
          <w:spacing w:val="-16"/>
        </w:rPr>
        <w:t xml:space="preserve"> </w:t>
      </w:r>
      <w:r w:rsidRPr="00782E68">
        <w:rPr>
          <w:spacing w:val="-1"/>
        </w:rPr>
        <w:t>лиц,</w:t>
      </w:r>
      <w:r w:rsidRPr="00782E68">
        <w:rPr>
          <w:spacing w:val="-14"/>
        </w:rPr>
        <w:t xml:space="preserve"> </w:t>
      </w:r>
      <w:r w:rsidRPr="00782E68">
        <w:rPr>
          <w:spacing w:val="-1"/>
        </w:rPr>
        <w:t>готовность</w:t>
      </w:r>
      <w:r w:rsidRPr="00782E68">
        <w:rPr>
          <w:spacing w:val="-16"/>
        </w:rPr>
        <w:t xml:space="preserve"> </w:t>
      </w:r>
      <w:r w:rsidRPr="00782E68">
        <w:rPr>
          <w:spacing w:val="-1"/>
        </w:rPr>
        <w:t>отстаивать</w:t>
      </w:r>
      <w:r w:rsidRPr="00782E68">
        <w:rPr>
          <w:spacing w:val="-13"/>
        </w:rPr>
        <w:t xml:space="preserve"> </w:t>
      </w:r>
      <w:r w:rsidRPr="00782E68">
        <w:rPr>
          <w:spacing w:val="-1"/>
        </w:rPr>
        <w:t>собственные</w:t>
      </w:r>
      <w:r w:rsidRPr="00782E68">
        <w:rPr>
          <w:spacing w:val="-15"/>
        </w:rPr>
        <w:t xml:space="preserve"> </w:t>
      </w:r>
      <w:r w:rsidRPr="00782E68">
        <w:rPr>
          <w:spacing w:val="-1"/>
        </w:rPr>
        <w:t>права</w:t>
      </w:r>
      <w:r w:rsidRPr="00782E68">
        <w:rPr>
          <w:spacing w:val="71"/>
        </w:rPr>
        <w:t xml:space="preserve"> </w:t>
      </w:r>
      <w:r w:rsidRPr="00782E68">
        <w:t>и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свободы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человека</w:t>
      </w:r>
      <w:r w:rsidRPr="00782E68">
        <w:rPr>
          <w:spacing w:val="24"/>
        </w:rPr>
        <w:t xml:space="preserve"> </w:t>
      </w:r>
      <w:r w:rsidRPr="00782E68">
        <w:t>и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гражданина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согласно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общепризнанным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принципам</w:t>
      </w:r>
      <w:r w:rsidRPr="00782E68">
        <w:rPr>
          <w:spacing w:val="23"/>
        </w:rPr>
        <w:t xml:space="preserve"> </w:t>
      </w:r>
      <w:r w:rsidRPr="00782E68">
        <w:t>и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нормам</w:t>
      </w:r>
      <w:r w:rsidRPr="00782E68">
        <w:rPr>
          <w:spacing w:val="75"/>
        </w:rPr>
        <w:t xml:space="preserve"> </w:t>
      </w:r>
      <w:r w:rsidRPr="00782E68">
        <w:rPr>
          <w:spacing w:val="-1"/>
        </w:rPr>
        <w:t>международного</w:t>
      </w:r>
      <w:r w:rsidRPr="00782E68">
        <w:t xml:space="preserve"> </w:t>
      </w:r>
      <w:r w:rsidRPr="00782E68">
        <w:rPr>
          <w:spacing w:val="-1"/>
        </w:rPr>
        <w:t>права</w:t>
      </w:r>
      <w:r w:rsidRPr="00782E68">
        <w:rPr>
          <w:spacing w:val="-2"/>
        </w:rPr>
        <w:t xml:space="preserve"> </w:t>
      </w:r>
      <w:r w:rsidRPr="00782E68">
        <w:t>и</w:t>
      </w:r>
      <w:r w:rsidRPr="00782E68">
        <w:rPr>
          <w:spacing w:val="-2"/>
        </w:rPr>
        <w:t xml:space="preserve"> </w:t>
      </w:r>
      <w:r w:rsidRPr="00782E68">
        <w:t>в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соответствии</w:t>
      </w:r>
      <w:r w:rsidRPr="00782E68">
        <w:rPr>
          <w:spacing w:val="-2"/>
        </w:rPr>
        <w:t xml:space="preserve"> </w:t>
      </w:r>
      <w:r w:rsidRPr="00782E68">
        <w:t>с</w:t>
      </w:r>
      <w:r w:rsidRPr="00782E68">
        <w:rPr>
          <w:spacing w:val="-5"/>
        </w:rPr>
        <w:t xml:space="preserve"> </w:t>
      </w:r>
      <w:r w:rsidRPr="00782E68">
        <w:rPr>
          <w:spacing w:val="-1"/>
        </w:rPr>
        <w:t>Конституцией Российской Федерации, правовая</w:t>
      </w:r>
      <w:r w:rsidRPr="00782E68">
        <w:rPr>
          <w:spacing w:val="101"/>
        </w:rPr>
        <w:t xml:space="preserve"> </w:t>
      </w:r>
      <w:r w:rsidRPr="00782E68">
        <w:t xml:space="preserve">и </w:t>
      </w:r>
      <w:r w:rsidRPr="00782E68">
        <w:rPr>
          <w:spacing w:val="-1"/>
        </w:rPr>
        <w:t>политическая</w:t>
      </w:r>
      <w:r w:rsidRPr="00782E68">
        <w:t xml:space="preserve"> </w:t>
      </w:r>
      <w:r w:rsidRPr="00782E68">
        <w:rPr>
          <w:spacing w:val="-1"/>
        </w:rPr>
        <w:t>грамотность;</w:t>
      </w:r>
    </w:p>
    <w:p w14:paraId="2C0CC6C8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05" w:firstLine="708"/>
        <w:jc w:val="both"/>
        <w:rPr>
          <w:spacing w:val="-1"/>
        </w:rPr>
      </w:pPr>
      <w:r w:rsidRPr="00782E68">
        <w:rPr>
          <w:spacing w:val="-1"/>
        </w:rPr>
        <w:t>мировоззрение,</w:t>
      </w:r>
      <w:r w:rsidRPr="00782E68">
        <w:rPr>
          <w:spacing w:val="50"/>
        </w:rPr>
        <w:t xml:space="preserve"> </w:t>
      </w:r>
      <w:r w:rsidRPr="00782E68">
        <w:rPr>
          <w:spacing w:val="-1"/>
        </w:rPr>
        <w:t>соответствующее</w:t>
      </w:r>
      <w:r w:rsidRPr="00782E68">
        <w:rPr>
          <w:spacing w:val="52"/>
        </w:rPr>
        <w:t xml:space="preserve"> </w:t>
      </w:r>
      <w:r w:rsidRPr="00782E68">
        <w:rPr>
          <w:spacing w:val="-1"/>
        </w:rPr>
        <w:t>современному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уровню</w:t>
      </w:r>
      <w:r w:rsidRPr="00782E68">
        <w:rPr>
          <w:spacing w:val="49"/>
        </w:rPr>
        <w:t xml:space="preserve"> </w:t>
      </w:r>
      <w:r w:rsidRPr="00782E68">
        <w:t>развития</w:t>
      </w:r>
      <w:r w:rsidRPr="00782E68">
        <w:rPr>
          <w:spacing w:val="50"/>
        </w:rPr>
        <w:t xml:space="preserve"> </w:t>
      </w:r>
      <w:r w:rsidRPr="00782E68">
        <w:rPr>
          <w:spacing w:val="-1"/>
        </w:rPr>
        <w:t>науки</w:t>
      </w:r>
      <w:r w:rsidRPr="00782E68">
        <w:rPr>
          <w:spacing w:val="50"/>
        </w:rPr>
        <w:t xml:space="preserve"> </w:t>
      </w:r>
      <w:r w:rsidRPr="00782E68">
        <w:t>и</w:t>
      </w:r>
      <w:r w:rsidRPr="00782E68">
        <w:rPr>
          <w:spacing w:val="63"/>
        </w:rPr>
        <w:t xml:space="preserve"> </w:t>
      </w:r>
      <w:r w:rsidRPr="00782E68">
        <w:rPr>
          <w:spacing w:val="-1"/>
        </w:rPr>
        <w:t>общественной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практики,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основанное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на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диалоге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культур,</w:t>
      </w:r>
      <w:r w:rsidRPr="00782E68">
        <w:rPr>
          <w:spacing w:val="35"/>
        </w:rPr>
        <w:t xml:space="preserve"> </w:t>
      </w:r>
      <w:r w:rsidRPr="00782E68">
        <w:t>а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также</w:t>
      </w:r>
      <w:r w:rsidRPr="00782E68">
        <w:rPr>
          <w:spacing w:val="35"/>
        </w:rPr>
        <w:t xml:space="preserve"> </w:t>
      </w:r>
      <w:r w:rsidRPr="00782E68">
        <w:rPr>
          <w:spacing w:val="-1"/>
        </w:rPr>
        <w:t>различных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форм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>общественного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сознания,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осознание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своего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места</w:t>
      </w:r>
      <w:r w:rsidRPr="00782E68">
        <w:rPr>
          <w:spacing w:val="2"/>
        </w:rPr>
        <w:t xml:space="preserve"> </w:t>
      </w:r>
      <w:r w:rsidRPr="00782E68">
        <w:t xml:space="preserve">в </w:t>
      </w:r>
      <w:r w:rsidRPr="00782E68">
        <w:rPr>
          <w:spacing w:val="-1"/>
        </w:rPr>
        <w:t>поликультурном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мире;</w:t>
      </w:r>
    </w:p>
    <w:p w14:paraId="0132B410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07" w:firstLine="708"/>
        <w:jc w:val="both"/>
        <w:rPr>
          <w:spacing w:val="-1"/>
        </w:rPr>
      </w:pPr>
      <w:proofErr w:type="spellStart"/>
      <w:r w:rsidRPr="00782E68">
        <w:rPr>
          <w:spacing w:val="-1"/>
        </w:rPr>
        <w:t>интериоризация</w:t>
      </w:r>
      <w:proofErr w:type="spellEnd"/>
      <w:r w:rsidRPr="00782E68">
        <w:rPr>
          <w:spacing w:val="43"/>
        </w:rPr>
        <w:t xml:space="preserve"> </w:t>
      </w:r>
      <w:r w:rsidRPr="00782E68">
        <w:rPr>
          <w:spacing w:val="-1"/>
        </w:rPr>
        <w:t>ценностей</w:t>
      </w:r>
      <w:r w:rsidRPr="00782E68">
        <w:rPr>
          <w:spacing w:val="45"/>
        </w:rPr>
        <w:t xml:space="preserve"> </w:t>
      </w:r>
      <w:r w:rsidRPr="00782E68">
        <w:rPr>
          <w:spacing w:val="-1"/>
        </w:rPr>
        <w:t>демократии</w:t>
      </w:r>
      <w:r w:rsidRPr="00782E68">
        <w:rPr>
          <w:spacing w:val="45"/>
        </w:rPr>
        <w:t xml:space="preserve"> </w:t>
      </w:r>
      <w:r w:rsidRPr="00782E68">
        <w:t>и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социальной</w:t>
      </w:r>
      <w:r w:rsidRPr="00782E68">
        <w:rPr>
          <w:spacing w:val="44"/>
        </w:rPr>
        <w:t xml:space="preserve"> </w:t>
      </w:r>
      <w:r w:rsidRPr="00782E68">
        <w:t>солидарности,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готовность</w:t>
      </w:r>
      <w:r w:rsidRPr="00782E68">
        <w:rPr>
          <w:spacing w:val="45"/>
        </w:rPr>
        <w:t xml:space="preserve"> </w:t>
      </w:r>
      <w:r w:rsidRPr="00782E68">
        <w:t>к</w:t>
      </w:r>
      <w:r w:rsidRPr="00782E68">
        <w:rPr>
          <w:spacing w:val="71"/>
        </w:rPr>
        <w:t xml:space="preserve"> </w:t>
      </w:r>
      <w:r w:rsidRPr="00782E68">
        <w:rPr>
          <w:spacing w:val="-1"/>
        </w:rPr>
        <w:t>договорному регулированию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отношений</w:t>
      </w:r>
      <w:r w:rsidRPr="00782E68">
        <w:rPr>
          <w:spacing w:val="1"/>
        </w:rPr>
        <w:t xml:space="preserve"> </w:t>
      </w:r>
      <w:r w:rsidRPr="00782E68">
        <w:t>в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группе</w:t>
      </w:r>
      <w:r w:rsidRPr="00782E68">
        <w:rPr>
          <w:spacing w:val="2"/>
        </w:rPr>
        <w:t xml:space="preserve"> </w:t>
      </w:r>
      <w:r w:rsidRPr="00782E68">
        <w:t xml:space="preserve">или </w:t>
      </w:r>
      <w:r w:rsidRPr="00782E68">
        <w:rPr>
          <w:spacing w:val="-1"/>
        </w:rPr>
        <w:t>социальной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организации;</w:t>
      </w:r>
    </w:p>
    <w:p w14:paraId="11326F48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07" w:firstLine="708"/>
        <w:jc w:val="both"/>
        <w:rPr>
          <w:spacing w:val="-1"/>
        </w:rPr>
      </w:pPr>
      <w:r w:rsidRPr="00782E68">
        <w:rPr>
          <w:spacing w:val="-1"/>
        </w:rPr>
        <w:t>готовность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обучающихся</w:t>
      </w:r>
      <w:r w:rsidRPr="00782E68">
        <w:rPr>
          <w:spacing w:val="33"/>
        </w:rPr>
        <w:t xml:space="preserve"> </w:t>
      </w:r>
      <w:r w:rsidRPr="00782E68">
        <w:t>к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конструктивному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участию</w:t>
      </w:r>
      <w:r w:rsidRPr="00782E68">
        <w:rPr>
          <w:spacing w:val="30"/>
        </w:rPr>
        <w:t xml:space="preserve"> </w:t>
      </w:r>
      <w:r w:rsidRPr="00782E68">
        <w:t>в</w:t>
      </w:r>
      <w:r w:rsidRPr="00782E68">
        <w:rPr>
          <w:spacing w:val="33"/>
        </w:rPr>
        <w:t xml:space="preserve"> </w:t>
      </w:r>
      <w:r w:rsidRPr="00782E68">
        <w:rPr>
          <w:spacing w:val="-1"/>
        </w:rPr>
        <w:t>принятии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решений,</w:t>
      </w:r>
      <w:r w:rsidRPr="00782E68">
        <w:rPr>
          <w:spacing w:val="85"/>
        </w:rPr>
        <w:t xml:space="preserve"> </w:t>
      </w:r>
      <w:r w:rsidRPr="00782E68">
        <w:rPr>
          <w:spacing w:val="-1"/>
        </w:rPr>
        <w:t>затрагивающих</w:t>
      </w:r>
      <w:r w:rsidRPr="00782E68">
        <w:rPr>
          <w:spacing w:val="46"/>
        </w:rPr>
        <w:t xml:space="preserve"> </w:t>
      </w:r>
      <w:r w:rsidRPr="00782E68">
        <w:t>их</w:t>
      </w:r>
      <w:r w:rsidRPr="00782E68">
        <w:rPr>
          <w:spacing w:val="46"/>
        </w:rPr>
        <w:t xml:space="preserve"> </w:t>
      </w:r>
      <w:r w:rsidRPr="00782E68">
        <w:t>права</w:t>
      </w:r>
      <w:r w:rsidRPr="00782E68">
        <w:rPr>
          <w:spacing w:val="50"/>
        </w:rPr>
        <w:t xml:space="preserve"> </w:t>
      </w:r>
      <w:r w:rsidRPr="00782E68">
        <w:t>и</w:t>
      </w:r>
      <w:r w:rsidRPr="00782E68">
        <w:rPr>
          <w:spacing w:val="45"/>
        </w:rPr>
        <w:t xml:space="preserve"> </w:t>
      </w:r>
      <w:r w:rsidRPr="00782E68">
        <w:rPr>
          <w:spacing w:val="-1"/>
        </w:rPr>
        <w:t>интересы,</w:t>
      </w:r>
      <w:r w:rsidRPr="00782E68">
        <w:rPr>
          <w:spacing w:val="49"/>
        </w:rPr>
        <w:t xml:space="preserve"> </w:t>
      </w:r>
      <w:r w:rsidRPr="00782E68">
        <w:t>в</w:t>
      </w:r>
      <w:r w:rsidRPr="00782E68">
        <w:rPr>
          <w:spacing w:val="46"/>
        </w:rPr>
        <w:t xml:space="preserve"> </w:t>
      </w:r>
      <w:r w:rsidRPr="00782E68">
        <w:t>том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числе</w:t>
      </w:r>
      <w:r w:rsidRPr="00782E68">
        <w:rPr>
          <w:spacing w:val="48"/>
        </w:rPr>
        <w:t xml:space="preserve"> </w:t>
      </w:r>
      <w:r w:rsidRPr="00782E68">
        <w:t>в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различных</w:t>
      </w:r>
      <w:r w:rsidRPr="00782E68">
        <w:rPr>
          <w:spacing w:val="47"/>
        </w:rPr>
        <w:t xml:space="preserve"> </w:t>
      </w:r>
      <w:r w:rsidRPr="00782E68">
        <w:t>формах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общественной</w:t>
      </w:r>
      <w:r w:rsidRPr="00782E68">
        <w:rPr>
          <w:spacing w:val="79"/>
        </w:rPr>
        <w:t xml:space="preserve"> </w:t>
      </w:r>
      <w:r w:rsidRPr="00782E68">
        <w:rPr>
          <w:spacing w:val="-1"/>
        </w:rPr>
        <w:t>самоорганизации,</w:t>
      </w:r>
      <w:r w:rsidRPr="00782E68">
        <w:t xml:space="preserve"> </w:t>
      </w:r>
      <w:r w:rsidRPr="00782E68">
        <w:rPr>
          <w:spacing w:val="-1"/>
        </w:rPr>
        <w:t>самоуправления,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общественно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значимой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деятельности;</w:t>
      </w:r>
    </w:p>
    <w:p w14:paraId="56E3C9BD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07" w:firstLine="708"/>
        <w:jc w:val="both"/>
        <w:rPr>
          <w:spacing w:val="-1"/>
        </w:rPr>
      </w:pPr>
    </w:p>
    <w:p w14:paraId="7BBF3FEB" w14:textId="77777777" w:rsidR="00DA4B90" w:rsidRPr="00782E68" w:rsidRDefault="00DA4B90" w:rsidP="00DA4B90">
      <w:pPr>
        <w:kinsoku w:val="0"/>
        <w:overflowPunct w:val="0"/>
        <w:spacing w:before="69" w:after="120"/>
        <w:ind w:right="104"/>
        <w:jc w:val="both"/>
        <w:rPr>
          <w:spacing w:val="-1"/>
        </w:rPr>
      </w:pPr>
      <w:r w:rsidRPr="00782E68">
        <w:rPr>
          <w:spacing w:val="-1"/>
        </w:rPr>
        <w:t>приверженность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идеям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интернационализма,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дружбы,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равенства,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взаимопомощи</w:t>
      </w:r>
      <w:r w:rsidRPr="00782E68">
        <w:rPr>
          <w:spacing w:val="91"/>
        </w:rPr>
        <w:t xml:space="preserve"> </w:t>
      </w:r>
      <w:r w:rsidRPr="00782E68">
        <w:t>народов;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воспитание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уважительного</w:t>
      </w:r>
      <w:r w:rsidRPr="00782E68">
        <w:rPr>
          <w:spacing w:val="27"/>
        </w:rPr>
        <w:t xml:space="preserve"> </w:t>
      </w:r>
      <w:r w:rsidRPr="00782E68">
        <w:rPr>
          <w:spacing w:val="-1"/>
        </w:rPr>
        <w:t>отношения</w:t>
      </w:r>
      <w:r w:rsidRPr="00782E68">
        <w:rPr>
          <w:spacing w:val="24"/>
        </w:rPr>
        <w:t xml:space="preserve"> </w:t>
      </w:r>
      <w:r w:rsidRPr="00782E68">
        <w:t>к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национальному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достоинству</w:t>
      </w:r>
      <w:r w:rsidRPr="00782E68">
        <w:rPr>
          <w:spacing w:val="22"/>
        </w:rPr>
        <w:t xml:space="preserve"> </w:t>
      </w:r>
      <w:r w:rsidRPr="00782E68">
        <w:t>людей,</w:t>
      </w:r>
      <w:r w:rsidRPr="00782E68">
        <w:rPr>
          <w:spacing w:val="25"/>
        </w:rPr>
        <w:t xml:space="preserve"> </w:t>
      </w:r>
      <w:r w:rsidRPr="00782E68">
        <w:t>их</w:t>
      </w:r>
      <w:r w:rsidRPr="00782E68">
        <w:rPr>
          <w:spacing w:val="79"/>
        </w:rPr>
        <w:t xml:space="preserve"> </w:t>
      </w:r>
      <w:r w:rsidRPr="00782E68">
        <w:rPr>
          <w:spacing w:val="-1"/>
        </w:rPr>
        <w:t>чувствам,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религиозным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убеждениям;</w:t>
      </w:r>
    </w:p>
    <w:p w14:paraId="7304243D" w14:textId="77777777" w:rsidR="00DA4B90" w:rsidRPr="00782E68" w:rsidRDefault="00DA4B90" w:rsidP="00DA4B90">
      <w:pPr>
        <w:kinsoku w:val="0"/>
        <w:overflowPunct w:val="0"/>
        <w:spacing w:after="120"/>
        <w:ind w:right="106"/>
        <w:jc w:val="both"/>
        <w:rPr>
          <w:spacing w:val="-1"/>
        </w:rPr>
      </w:pPr>
      <w:r w:rsidRPr="00782E68">
        <w:rPr>
          <w:spacing w:val="-1"/>
        </w:rPr>
        <w:t>готовность</w:t>
      </w:r>
      <w:r w:rsidRPr="00782E68">
        <w:rPr>
          <w:spacing w:val="21"/>
        </w:rPr>
        <w:t xml:space="preserve"> </w:t>
      </w:r>
      <w:r w:rsidRPr="00782E68">
        <w:rPr>
          <w:spacing w:val="-1"/>
        </w:rPr>
        <w:t>обучающихся</w:t>
      </w:r>
      <w:r w:rsidRPr="00782E68">
        <w:rPr>
          <w:spacing w:val="20"/>
        </w:rPr>
        <w:t xml:space="preserve"> </w:t>
      </w:r>
      <w:r w:rsidRPr="00782E68">
        <w:t>противостоять</w:t>
      </w:r>
      <w:r w:rsidRPr="00782E68">
        <w:rPr>
          <w:spacing w:val="18"/>
        </w:rPr>
        <w:t xml:space="preserve"> </w:t>
      </w:r>
      <w:r w:rsidRPr="00782E68">
        <w:rPr>
          <w:spacing w:val="-1"/>
        </w:rPr>
        <w:t>идеологии</w:t>
      </w:r>
      <w:r w:rsidRPr="00782E68">
        <w:rPr>
          <w:spacing w:val="21"/>
        </w:rPr>
        <w:t xml:space="preserve"> </w:t>
      </w:r>
      <w:r w:rsidRPr="00782E68">
        <w:rPr>
          <w:spacing w:val="-1"/>
        </w:rPr>
        <w:t>экстремизма,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национализма,</w:t>
      </w:r>
      <w:r w:rsidRPr="00782E68">
        <w:rPr>
          <w:spacing w:val="77"/>
        </w:rPr>
        <w:t xml:space="preserve"> </w:t>
      </w:r>
      <w:r w:rsidRPr="00782E68">
        <w:t>ксенофобии;</w:t>
      </w:r>
      <w:r w:rsidRPr="00782E68">
        <w:rPr>
          <w:spacing w:val="48"/>
        </w:rPr>
        <w:t xml:space="preserve"> </w:t>
      </w:r>
      <w:r w:rsidRPr="00782E68">
        <w:rPr>
          <w:spacing w:val="-1"/>
        </w:rPr>
        <w:t>коррупции;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дискриминации</w:t>
      </w:r>
      <w:r w:rsidRPr="00782E68">
        <w:rPr>
          <w:spacing w:val="50"/>
        </w:rPr>
        <w:t xml:space="preserve"> </w:t>
      </w:r>
      <w:r w:rsidRPr="00782E68">
        <w:rPr>
          <w:spacing w:val="-1"/>
        </w:rPr>
        <w:t>по</w:t>
      </w:r>
      <w:r w:rsidRPr="00782E68">
        <w:rPr>
          <w:spacing w:val="50"/>
        </w:rPr>
        <w:t xml:space="preserve"> </w:t>
      </w:r>
      <w:r w:rsidRPr="00782E68">
        <w:rPr>
          <w:spacing w:val="-1"/>
        </w:rPr>
        <w:t>социальным,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религиозным,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расовым,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национальным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 xml:space="preserve">признакам </w:t>
      </w:r>
      <w:r w:rsidRPr="00782E68">
        <w:t xml:space="preserve">и </w:t>
      </w:r>
      <w:r w:rsidRPr="00782E68">
        <w:rPr>
          <w:spacing w:val="-1"/>
        </w:rPr>
        <w:t>другим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негативным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социальным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явлениям.</w:t>
      </w:r>
    </w:p>
    <w:p w14:paraId="00EF1A65" w14:textId="77777777" w:rsidR="00DA4B90" w:rsidRPr="00FB5B75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17" w:firstLine="708"/>
        <w:jc w:val="both"/>
        <w:outlineLvl w:val="0"/>
      </w:pPr>
      <w:r w:rsidRPr="00FB5B75">
        <w:rPr>
          <w:b/>
          <w:bCs/>
          <w:spacing w:val="-1"/>
        </w:rPr>
        <w:t>Личностные</w:t>
      </w:r>
      <w:r w:rsidRPr="00FB5B75">
        <w:rPr>
          <w:b/>
          <w:bCs/>
          <w:spacing w:val="55"/>
        </w:rPr>
        <w:t xml:space="preserve"> </w:t>
      </w:r>
      <w:r w:rsidRPr="00FB5B75">
        <w:rPr>
          <w:b/>
          <w:bCs/>
          <w:spacing w:val="-1"/>
        </w:rPr>
        <w:t>результаты</w:t>
      </w:r>
      <w:r w:rsidRPr="00FB5B75">
        <w:rPr>
          <w:b/>
          <w:bCs/>
          <w:spacing w:val="54"/>
        </w:rPr>
        <w:t xml:space="preserve"> </w:t>
      </w:r>
      <w:r w:rsidRPr="00FB5B75">
        <w:rPr>
          <w:b/>
          <w:bCs/>
        </w:rPr>
        <w:t>в</w:t>
      </w:r>
      <w:r w:rsidRPr="00FB5B75">
        <w:rPr>
          <w:b/>
          <w:bCs/>
          <w:spacing w:val="54"/>
        </w:rPr>
        <w:t xml:space="preserve"> </w:t>
      </w:r>
      <w:r w:rsidRPr="00FB5B75">
        <w:rPr>
          <w:b/>
          <w:bCs/>
          <w:spacing w:val="-1"/>
        </w:rPr>
        <w:t>сфере</w:t>
      </w:r>
      <w:r w:rsidRPr="00FB5B75">
        <w:rPr>
          <w:b/>
          <w:bCs/>
          <w:spacing w:val="55"/>
        </w:rPr>
        <w:t xml:space="preserve"> </w:t>
      </w:r>
      <w:r w:rsidRPr="00FB5B75">
        <w:rPr>
          <w:b/>
          <w:bCs/>
          <w:spacing w:val="-1"/>
        </w:rPr>
        <w:t>отношений</w:t>
      </w:r>
      <w:r w:rsidRPr="00FB5B75">
        <w:rPr>
          <w:b/>
          <w:bCs/>
          <w:spacing w:val="54"/>
        </w:rPr>
        <w:t xml:space="preserve"> </w:t>
      </w:r>
      <w:r w:rsidRPr="00FB5B75">
        <w:rPr>
          <w:b/>
          <w:bCs/>
          <w:spacing w:val="-1"/>
        </w:rPr>
        <w:t>обучающихся</w:t>
      </w:r>
      <w:r w:rsidRPr="00FB5B75">
        <w:rPr>
          <w:b/>
          <w:bCs/>
          <w:spacing w:val="55"/>
        </w:rPr>
        <w:t xml:space="preserve"> </w:t>
      </w:r>
      <w:r w:rsidRPr="00FB5B75">
        <w:rPr>
          <w:b/>
          <w:bCs/>
        </w:rPr>
        <w:t>с</w:t>
      </w:r>
      <w:r w:rsidRPr="00FB5B75">
        <w:rPr>
          <w:b/>
          <w:bCs/>
          <w:spacing w:val="56"/>
        </w:rPr>
        <w:t xml:space="preserve"> </w:t>
      </w:r>
      <w:r w:rsidRPr="00FB5B75">
        <w:rPr>
          <w:b/>
          <w:bCs/>
          <w:spacing w:val="-1"/>
        </w:rPr>
        <w:t>окружающими</w:t>
      </w:r>
      <w:r w:rsidRPr="00FB5B75">
        <w:rPr>
          <w:b/>
          <w:bCs/>
          <w:spacing w:val="41"/>
        </w:rPr>
        <w:t xml:space="preserve"> </w:t>
      </w:r>
      <w:r w:rsidRPr="00FB5B75">
        <w:rPr>
          <w:b/>
          <w:bCs/>
          <w:spacing w:val="-2"/>
        </w:rPr>
        <w:t>людьми:</w:t>
      </w:r>
    </w:p>
    <w:p w14:paraId="6FD44D42" w14:textId="77777777" w:rsidR="00DA4B90" w:rsidRPr="00782E68" w:rsidRDefault="00DA4B90" w:rsidP="00DA4B90">
      <w:pPr>
        <w:kinsoku w:val="0"/>
        <w:overflowPunct w:val="0"/>
        <w:spacing w:after="120"/>
        <w:ind w:right="105"/>
        <w:jc w:val="both"/>
        <w:rPr>
          <w:spacing w:val="-1"/>
        </w:rPr>
      </w:pPr>
      <w:r w:rsidRPr="00782E68">
        <w:t>нравственное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сознание</w:t>
      </w:r>
      <w:r w:rsidRPr="00782E68">
        <w:rPr>
          <w:spacing w:val="65"/>
        </w:rPr>
        <w:t xml:space="preserve"> </w:t>
      </w:r>
      <w:r w:rsidRPr="00782E68">
        <w:t>и</w:t>
      </w:r>
      <w:r w:rsidRPr="00782E68">
        <w:rPr>
          <w:spacing w:val="63"/>
        </w:rPr>
        <w:t xml:space="preserve"> </w:t>
      </w:r>
      <w:r w:rsidRPr="00782E68">
        <w:rPr>
          <w:spacing w:val="-1"/>
        </w:rPr>
        <w:t>поведение</w:t>
      </w:r>
      <w:r w:rsidRPr="00782E68">
        <w:rPr>
          <w:spacing w:val="64"/>
        </w:rPr>
        <w:t xml:space="preserve"> </w:t>
      </w:r>
      <w:r w:rsidRPr="00782E68">
        <w:rPr>
          <w:spacing w:val="-2"/>
        </w:rPr>
        <w:t>на</w:t>
      </w:r>
      <w:r w:rsidRPr="00782E68">
        <w:rPr>
          <w:spacing w:val="64"/>
        </w:rPr>
        <w:t xml:space="preserve"> </w:t>
      </w:r>
      <w:r w:rsidRPr="00782E68">
        <w:t>основе</w:t>
      </w:r>
      <w:r w:rsidRPr="00782E68">
        <w:rPr>
          <w:spacing w:val="62"/>
        </w:rPr>
        <w:t xml:space="preserve"> </w:t>
      </w:r>
      <w:r w:rsidRPr="00782E68">
        <w:rPr>
          <w:spacing w:val="-1"/>
        </w:rPr>
        <w:t>усвоения</w:t>
      </w:r>
      <w:r w:rsidRPr="00782E68">
        <w:rPr>
          <w:spacing w:val="63"/>
        </w:rPr>
        <w:t xml:space="preserve"> </w:t>
      </w:r>
      <w:r w:rsidRPr="00782E68">
        <w:rPr>
          <w:spacing w:val="-1"/>
        </w:rPr>
        <w:t>общечеловеческих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ценностей,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толерантного</w:t>
      </w:r>
      <w:r w:rsidRPr="00782E68">
        <w:rPr>
          <w:spacing w:val="65"/>
        </w:rPr>
        <w:t xml:space="preserve"> </w:t>
      </w:r>
      <w:r w:rsidRPr="00782E68">
        <w:t>сознания</w:t>
      </w:r>
      <w:r w:rsidRPr="00782E68">
        <w:rPr>
          <w:spacing w:val="62"/>
        </w:rPr>
        <w:t xml:space="preserve"> </w:t>
      </w:r>
      <w:r w:rsidRPr="00782E68">
        <w:t>и</w:t>
      </w:r>
      <w:r w:rsidRPr="00782E68">
        <w:rPr>
          <w:spacing w:val="62"/>
        </w:rPr>
        <w:t xml:space="preserve"> </w:t>
      </w:r>
      <w:r w:rsidRPr="00782E68">
        <w:rPr>
          <w:spacing w:val="-1"/>
        </w:rPr>
        <w:t>поведения</w:t>
      </w:r>
      <w:r w:rsidRPr="00782E68">
        <w:rPr>
          <w:spacing w:val="63"/>
        </w:rPr>
        <w:t xml:space="preserve"> </w:t>
      </w:r>
      <w:r w:rsidRPr="00782E68">
        <w:t>в</w:t>
      </w:r>
      <w:r w:rsidRPr="00782E68">
        <w:rPr>
          <w:spacing w:val="62"/>
        </w:rPr>
        <w:t xml:space="preserve"> </w:t>
      </w:r>
      <w:r w:rsidRPr="00782E68">
        <w:rPr>
          <w:spacing w:val="-1"/>
        </w:rPr>
        <w:t>поликультурном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мире,</w:t>
      </w:r>
      <w:r w:rsidRPr="00782E68">
        <w:rPr>
          <w:spacing w:val="63"/>
        </w:rPr>
        <w:t xml:space="preserve"> </w:t>
      </w:r>
      <w:r w:rsidRPr="00782E68">
        <w:rPr>
          <w:spacing w:val="-1"/>
        </w:rPr>
        <w:t>готовности</w:t>
      </w:r>
      <w:r w:rsidRPr="00782E68">
        <w:rPr>
          <w:spacing w:val="65"/>
        </w:rPr>
        <w:t xml:space="preserve"> </w:t>
      </w:r>
      <w:r w:rsidRPr="00782E68">
        <w:t>и</w:t>
      </w:r>
      <w:r w:rsidRPr="00782E68">
        <w:rPr>
          <w:spacing w:val="75"/>
        </w:rPr>
        <w:t xml:space="preserve"> </w:t>
      </w:r>
      <w:r w:rsidRPr="00782E68">
        <w:t>способности</w:t>
      </w:r>
      <w:r w:rsidRPr="00782E68">
        <w:rPr>
          <w:spacing w:val="-1"/>
        </w:rPr>
        <w:t xml:space="preserve"> </w:t>
      </w:r>
      <w:r w:rsidRPr="00782E68">
        <w:t>вести</w:t>
      </w:r>
      <w:r w:rsidRPr="00782E68">
        <w:rPr>
          <w:spacing w:val="-4"/>
        </w:rPr>
        <w:t xml:space="preserve"> </w:t>
      </w:r>
      <w:r w:rsidRPr="00782E68">
        <w:rPr>
          <w:spacing w:val="-1"/>
        </w:rPr>
        <w:t>диалог</w:t>
      </w:r>
      <w:r w:rsidRPr="00782E68">
        <w:rPr>
          <w:spacing w:val="-3"/>
        </w:rPr>
        <w:t xml:space="preserve"> </w:t>
      </w:r>
      <w:r w:rsidRPr="00782E68">
        <w:t>с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другими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 xml:space="preserve">людьми, достигать </w:t>
      </w:r>
      <w:r w:rsidRPr="00782E68">
        <w:t>в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нем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взаимопонимания,</w:t>
      </w:r>
      <w:r w:rsidRPr="00782E68">
        <w:t xml:space="preserve"> </w:t>
      </w:r>
      <w:r w:rsidRPr="00782E68">
        <w:rPr>
          <w:spacing w:val="-1"/>
        </w:rPr>
        <w:t>находить</w:t>
      </w:r>
      <w:r w:rsidRPr="00782E68">
        <w:rPr>
          <w:spacing w:val="67"/>
        </w:rPr>
        <w:t xml:space="preserve"> </w:t>
      </w:r>
      <w:r w:rsidRPr="00782E68">
        <w:rPr>
          <w:spacing w:val="-1"/>
        </w:rPr>
        <w:t>общие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цели</w:t>
      </w:r>
      <w:r w:rsidRPr="00782E68">
        <w:t xml:space="preserve"> и </w:t>
      </w:r>
      <w:r w:rsidRPr="00782E68">
        <w:rPr>
          <w:spacing w:val="-1"/>
        </w:rPr>
        <w:t>сотрудничать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для</w:t>
      </w:r>
      <w:r w:rsidRPr="00782E68">
        <w:t xml:space="preserve"> их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достижения;</w:t>
      </w:r>
    </w:p>
    <w:p w14:paraId="3EA4E280" w14:textId="77777777" w:rsidR="00DA4B90" w:rsidRPr="00782E68" w:rsidRDefault="00DA4B90" w:rsidP="00DA4B90">
      <w:pPr>
        <w:kinsoku w:val="0"/>
        <w:overflowPunct w:val="0"/>
        <w:spacing w:after="120"/>
        <w:ind w:right="109"/>
        <w:jc w:val="both"/>
        <w:rPr>
          <w:spacing w:val="-1"/>
        </w:rPr>
      </w:pPr>
      <w:r w:rsidRPr="00782E68">
        <w:rPr>
          <w:spacing w:val="-1"/>
        </w:rPr>
        <w:lastRenderedPageBreak/>
        <w:t>принятие</w:t>
      </w:r>
      <w:r w:rsidRPr="00782E68">
        <w:rPr>
          <w:spacing w:val="53"/>
        </w:rPr>
        <w:t xml:space="preserve"> </w:t>
      </w:r>
      <w:r w:rsidRPr="00782E68">
        <w:rPr>
          <w:spacing w:val="-1"/>
        </w:rPr>
        <w:t>гуманистических</w:t>
      </w:r>
      <w:r w:rsidRPr="00782E68">
        <w:rPr>
          <w:spacing w:val="52"/>
        </w:rPr>
        <w:t xml:space="preserve"> </w:t>
      </w:r>
      <w:r w:rsidRPr="00782E68">
        <w:rPr>
          <w:spacing w:val="-1"/>
        </w:rPr>
        <w:t>ценностей,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осознанное,</w:t>
      </w:r>
      <w:r w:rsidRPr="00782E68">
        <w:rPr>
          <w:spacing w:val="52"/>
        </w:rPr>
        <w:t xml:space="preserve"> </w:t>
      </w:r>
      <w:r w:rsidRPr="00782E68">
        <w:rPr>
          <w:spacing w:val="-1"/>
        </w:rPr>
        <w:t>уважительное</w:t>
      </w:r>
      <w:r w:rsidRPr="00782E68">
        <w:rPr>
          <w:spacing w:val="55"/>
        </w:rPr>
        <w:t xml:space="preserve"> </w:t>
      </w:r>
      <w:r w:rsidRPr="00782E68">
        <w:t>и</w:t>
      </w:r>
      <w:r w:rsidRPr="00782E68">
        <w:rPr>
          <w:spacing w:val="83"/>
        </w:rPr>
        <w:t xml:space="preserve"> </w:t>
      </w:r>
      <w:r w:rsidRPr="00782E68">
        <w:rPr>
          <w:spacing w:val="-1"/>
        </w:rPr>
        <w:t>доброжелательное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отношение</w:t>
      </w:r>
      <w:r w:rsidRPr="00782E68">
        <w:rPr>
          <w:spacing w:val="2"/>
        </w:rPr>
        <w:t xml:space="preserve"> </w:t>
      </w:r>
      <w:r w:rsidRPr="00782E68">
        <w:t xml:space="preserve">к </w:t>
      </w:r>
      <w:r w:rsidRPr="00782E68">
        <w:rPr>
          <w:spacing w:val="-1"/>
        </w:rPr>
        <w:t>другому человеку,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его</w:t>
      </w:r>
      <w:r w:rsidRPr="00782E68">
        <w:rPr>
          <w:spacing w:val="1"/>
        </w:rPr>
        <w:t xml:space="preserve"> </w:t>
      </w:r>
      <w:r w:rsidRPr="00782E68">
        <w:t>мнению,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мировоззрению;</w:t>
      </w:r>
    </w:p>
    <w:p w14:paraId="569221BD" w14:textId="77777777" w:rsidR="00DA4B90" w:rsidRPr="00782E68" w:rsidRDefault="00DA4B90" w:rsidP="00DA4B90">
      <w:pPr>
        <w:kinsoku w:val="0"/>
        <w:overflowPunct w:val="0"/>
        <w:spacing w:after="120"/>
        <w:ind w:right="104"/>
        <w:jc w:val="both"/>
        <w:rPr>
          <w:spacing w:val="-1"/>
        </w:rPr>
      </w:pPr>
      <w:r w:rsidRPr="00782E68">
        <w:t>способность</w:t>
      </w:r>
      <w:r w:rsidRPr="00782E68">
        <w:rPr>
          <w:spacing w:val="15"/>
        </w:rPr>
        <w:t xml:space="preserve"> </w:t>
      </w:r>
      <w:r w:rsidRPr="00782E68">
        <w:t>к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сопереживанию</w:t>
      </w:r>
      <w:r w:rsidRPr="00782E68">
        <w:rPr>
          <w:spacing w:val="15"/>
        </w:rPr>
        <w:t xml:space="preserve"> </w:t>
      </w:r>
      <w:r w:rsidRPr="00782E68">
        <w:t>и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формирование</w:t>
      </w:r>
      <w:r w:rsidRPr="00782E68">
        <w:rPr>
          <w:spacing w:val="17"/>
        </w:rPr>
        <w:t xml:space="preserve"> </w:t>
      </w:r>
      <w:r w:rsidRPr="00782E68">
        <w:rPr>
          <w:spacing w:val="-1"/>
        </w:rPr>
        <w:t>позитивного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отношения</w:t>
      </w:r>
      <w:r w:rsidRPr="00782E68">
        <w:rPr>
          <w:spacing w:val="14"/>
        </w:rPr>
        <w:t xml:space="preserve"> </w:t>
      </w:r>
      <w:r w:rsidRPr="00782E68">
        <w:t>к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людям,</w:t>
      </w:r>
      <w:r w:rsidRPr="00782E68">
        <w:rPr>
          <w:spacing w:val="15"/>
        </w:rPr>
        <w:t xml:space="preserve"> </w:t>
      </w:r>
      <w:r w:rsidRPr="00782E68">
        <w:t>в</w:t>
      </w:r>
      <w:r w:rsidRPr="00782E68">
        <w:rPr>
          <w:spacing w:val="71"/>
        </w:rPr>
        <w:t xml:space="preserve"> </w:t>
      </w:r>
      <w:r w:rsidRPr="00782E68">
        <w:t>том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числе</w:t>
      </w:r>
      <w:r w:rsidRPr="00782E68">
        <w:rPr>
          <w:spacing w:val="42"/>
        </w:rPr>
        <w:t xml:space="preserve"> </w:t>
      </w:r>
      <w:r w:rsidRPr="00782E68">
        <w:t>к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лицам</w:t>
      </w:r>
      <w:r w:rsidRPr="00782E68">
        <w:rPr>
          <w:spacing w:val="39"/>
        </w:rPr>
        <w:t xml:space="preserve"> </w:t>
      </w:r>
      <w:r w:rsidRPr="00782E68">
        <w:t>с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ограниченными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возможностями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здоровья</w:t>
      </w:r>
      <w:r w:rsidRPr="00782E68">
        <w:rPr>
          <w:spacing w:val="40"/>
        </w:rPr>
        <w:t xml:space="preserve"> </w:t>
      </w:r>
      <w:r w:rsidRPr="00782E68">
        <w:t>и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инвалидам;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бережное,</w:t>
      </w:r>
      <w:r w:rsidRPr="00782E68">
        <w:rPr>
          <w:spacing w:val="79"/>
        </w:rPr>
        <w:t xml:space="preserve"> </w:t>
      </w:r>
      <w:r w:rsidRPr="00782E68">
        <w:rPr>
          <w:spacing w:val="-1"/>
        </w:rPr>
        <w:t>ответственное</w:t>
      </w:r>
      <w:r w:rsidRPr="00782E68">
        <w:rPr>
          <w:spacing w:val="35"/>
        </w:rPr>
        <w:t xml:space="preserve"> </w:t>
      </w:r>
      <w:r w:rsidRPr="00782E68">
        <w:t>и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компетентное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отношение</w:t>
      </w:r>
      <w:r w:rsidRPr="00782E68">
        <w:rPr>
          <w:spacing w:val="34"/>
        </w:rPr>
        <w:t xml:space="preserve"> </w:t>
      </w:r>
      <w:r w:rsidRPr="00782E68">
        <w:t>к</w:t>
      </w:r>
      <w:r w:rsidRPr="00782E68">
        <w:rPr>
          <w:spacing w:val="35"/>
        </w:rPr>
        <w:t xml:space="preserve"> </w:t>
      </w:r>
      <w:r w:rsidRPr="00782E68">
        <w:t>физическому</w:t>
      </w:r>
      <w:r w:rsidRPr="00782E68">
        <w:rPr>
          <w:spacing w:val="32"/>
        </w:rPr>
        <w:t xml:space="preserve"> </w:t>
      </w:r>
      <w:r w:rsidRPr="00782E68">
        <w:t>и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психологическому</w:t>
      </w:r>
      <w:r w:rsidRPr="00782E68">
        <w:rPr>
          <w:spacing w:val="34"/>
        </w:rPr>
        <w:t xml:space="preserve"> </w:t>
      </w:r>
      <w:r w:rsidRPr="00782E68">
        <w:t>здоровью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 xml:space="preserve">других </w:t>
      </w:r>
      <w:r w:rsidRPr="00782E68">
        <w:t>людей,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умение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оказывать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первую</w:t>
      </w:r>
      <w:r w:rsidRPr="00782E68">
        <w:t xml:space="preserve"> </w:t>
      </w:r>
      <w:r w:rsidRPr="00782E68">
        <w:rPr>
          <w:spacing w:val="-1"/>
        </w:rPr>
        <w:t>помощь;</w:t>
      </w:r>
    </w:p>
    <w:p w14:paraId="3F253650" w14:textId="77777777" w:rsidR="00DA4B90" w:rsidRPr="00782E68" w:rsidRDefault="00DA4B90" w:rsidP="00DA4B90">
      <w:pPr>
        <w:kinsoku w:val="0"/>
        <w:overflowPunct w:val="0"/>
        <w:spacing w:after="120"/>
        <w:ind w:right="108"/>
        <w:jc w:val="both"/>
        <w:rPr>
          <w:spacing w:val="-1"/>
        </w:rPr>
      </w:pPr>
      <w:r w:rsidRPr="00782E68">
        <w:rPr>
          <w:spacing w:val="-1"/>
        </w:rPr>
        <w:t>формирование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выраженной</w:t>
      </w:r>
      <w:r w:rsidRPr="00782E68">
        <w:rPr>
          <w:spacing w:val="38"/>
        </w:rPr>
        <w:t xml:space="preserve"> </w:t>
      </w:r>
      <w:r w:rsidRPr="00782E68">
        <w:t>в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поведении</w:t>
      </w:r>
      <w:r w:rsidRPr="00782E68">
        <w:rPr>
          <w:spacing w:val="37"/>
        </w:rPr>
        <w:t xml:space="preserve"> </w:t>
      </w:r>
      <w:r w:rsidRPr="00782E68">
        <w:t>нравственной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позиции,</w:t>
      </w:r>
      <w:r w:rsidRPr="00782E68">
        <w:rPr>
          <w:spacing w:val="38"/>
        </w:rPr>
        <w:t xml:space="preserve"> </w:t>
      </w:r>
      <w:r w:rsidRPr="00782E68">
        <w:t>в</w:t>
      </w:r>
      <w:r w:rsidRPr="00782E68">
        <w:rPr>
          <w:spacing w:val="37"/>
        </w:rPr>
        <w:t xml:space="preserve"> </w:t>
      </w:r>
      <w:r w:rsidRPr="00782E68">
        <w:t>том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числе</w:t>
      </w:r>
      <w:r w:rsidRPr="00782E68">
        <w:rPr>
          <w:spacing w:val="61"/>
        </w:rPr>
        <w:t xml:space="preserve"> </w:t>
      </w:r>
      <w:r w:rsidRPr="00782E68">
        <w:t>способности</w:t>
      </w:r>
      <w:r w:rsidRPr="00782E68">
        <w:rPr>
          <w:spacing w:val="65"/>
        </w:rPr>
        <w:t xml:space="preserve"> </w:t>
      </w:r>
      <w:r w:rsidRPr="00782E68">
        <w:t>к</w:t>
      </w:r>
      <w:r w:rsidRPr="00782E68">
        <w:rPr>
          <w:spacing w:val="63"/>
        </w:rPr>
        <w:t xml:space="preserve"> </w:t>
      </w:r>
      <w:r w:rsidRPr="00782E68">
        <w:rPr>
          <w:spacing w:val="-1"/>
        </w:rPr>
        <w:t>сознательному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выбору</w:t>
      </w:r>
      <w:r w:rsidRPr="00782E68">
        <w:rPr>
          <w:spacing w:val="62"/>
        </w:rPr>
        <w:t xml:space="preserve"> </w:t>
      </w:r>
      <w:r w:rsidRPr="00782E68">
        <w:rPr>
          <w:spacing w:val="-1"/>
        </w:rPr>
        <w:t>добра,</w:t>
      </w:r>
      <w:r w:rsidRPr="00782E68">
        <w:t xml:space="preserve"> </w:t>
      </w:r>
      <w:r w:rsidRPr="00782E68">
        <w:rPr>
          <w:spacing w:val="-1"/>
        </w:rPr>
        <w:t>нравственного</w:t>
      </w:r>
      <w:r w:rsidRPr="00782E68">
        <w:rPr>
          <w:spacing w:val="64"/>
        </w:rPr>
        <w:t xml:space="preserve"> </w:t>
      </w:r>
      <w:r w:rsidRPr="00782E68">
        <w:t>сознания</w:t>
      </w:r>
      <w:r w:rsidRPr="00782E68">
        <w:rPr>
          <w:spacing w:val="65"/>
        </w:rPr>
        <w:t xml:space="preserve"> </w:t>
      </w:r>
      <w:r w:rsidRPr="00782E68">
        <w:t>и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поведения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на</w:t>
      </w:r>
      <w:r w:rsidRPr="00782E68">
        <w:rPr>
          <w:spacing w:val="54"/>
        </w:rPr>
        <w:t xml:space="preserve"> </w:t>
      </w:r>
      <w:r w:rsidRPr="00782E68">
        <w:t>основе</w:t>
      </w:r>
      <w:r w:rsidRPr="00782E68">
        <w:rPr>
          <w:spacing w:val="17"/>
        </w:rPr>
        <w:t xml:space="preserve"> </w:t>
      </w:r>
      <w:r w:rsidRPr="00782E68">
        <w:rPr>
          <w:spacing w:val="-1"/>
        </w:rPr>
        <w:t>усвоения</w:t>
      </w:r>
      <w:r w:rsidRPr="00782E68">
        <w:rPr>
          <w:spacing w:val="14"/>
        </w:rPr>
        <w:t xml:space="preserve"> </w:t>
      </w:r>
      <w:r w:rsidRPr="00782E68">
        <w:rPr>
          <w:spacing w:val="-1"/>
        </w:rPr>
        <w:t>общечеловеческих</w:t>
      </w:r>
      <w:r w:rsidRPr="00782E68">
        <w:rPr>
          <w:spacing w:val="14"/>
        </w:rPr>
        <w:t xml:space="preserve"> </w:t>
      </w:r>
      <w:r w:rsidRPr="00782E68">
        <w:rPr>
          <w:spacing w:val="-1"/>
        </w:rPr>
        <w:t>ценностей</w:t>
      </w:r>
      <w:r w:rsidRPr="00782E68">
        <w:rPr>
          <w:spacing w:val="16"/>
        </w:rPr>
        <w:t xml:space="preserve"> </w:t>
      </w:r>
      <w:r w:rsidRPr="00782E68">
        <w:t>и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нравственных</w:t>
      </w:r>
      <w:r w:rsidRPr="00782E68">
        <w:rPr>
          <w:spacing w:val="14"/>
        </w:rPr>
        <w:t xml:space="preserve"> </w:t>
      </w:r>
      <w:r w:rsidRPr="00782E68">
        <w:rPr>
          <w:spacing w:val="-1"/>
        </w:rPr>
        <w:t>чувств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(чести,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долга,</w:t>
      </w:r>
      <w:r w:rsidRPr="00782E68">
        <w:rPr>
          <w:spacing w:val="89"/>
        </w:rPr>
        <w:t xml:space="preserve"> </w:t>
      </w:r>
      <w:r w:rsidRPr="00782E68">
        <w:t>справедливости,</w:t>
      </w:r>
      <w:r w:rsidRPr="00782E68">
        <w:rPr>
          <w:spacing w:val="-1"/>
        </w:rPr>
        <w:t xml:space="preserve"> милосердия</w:t>
      </w:r>
      <w:r w:rsidRPr="00782E68">
        <w:rPr>
          <w:spacing w:val="1"/>
        </w:rPr>
        <w:t xml:space="preserve"> </w:t>
      </w:r>
      <w:r w:rsidRPr="00782E68">
        <w:t xml:space="preserve">и </w:t>
      </w:r>
      <w:r w:rsidRPr="00782E68">
        <w:rPr>
          <w:spacing w:val="-1"/>
        </w:rPr>
        <w:t>дружелюбия);</w:t>
      </w:r>
    </w:p>
    <w:p w14:paraId="11A16F0F" w14:textId="77777777" w:rsidR="00DA4B90" w:rsidRPr="00782E68" w:rsidRDefault="00DA4B90" w:rsidP="00DA4B90">
      <w:pPr>
        <w:kinsoku w:val="0"/>
        <w:overflowPunct w:val="0"/>
        <w:spacing w:after="120"/>
        <w:ind w:right="106"/>
        <w:jc w:val="both"/>
        <w:rPr>
          <w:spacing w:val="-1"/>
        </w:rPr>
      </w:pPr>
      <w:r w:rsidRPr="00782E68">
        <w:rPr>
          <w:spacing w:val="-1"/>
        </w:rPr>
        <w:t>развитие</w:t>
      </w:r>
      <w:r w:rsidRPr="00782E68">
        <w:rPr>
          <w:spacing w:val="-10"/>
        </w:rPr>
        <w:t xml:space="preserve"> </w:t>
      </w:r>
      <w:r w:rsidRPr="00782E68">
        <w:rPr>
          <w:spacing w:val="-1"/>
        </w:rPr>
        <w:t>компетенций</w:t>
      </w:r>
      <w:r w:rsidRPr="00782E68">
        <w:rPr>
          <w:spacing w:val="-10"/>
        </w:rPr>
        <w:t xml:space="preserve"> </w:t>
      </w:r>
      <w:r w:rsidRPr="00782E68">
        <w:rPr>
          <w:spacing w:val="-1"/>
        </w:rPr>
        <w:t>сотрудничества</w:t>
      </w:r>
      <w:r w:rsidRPr="00782E68">
        <w:rPr>
          <w:spacing w:val="-11"/>
        </w:rPr>
        <w:t xml:space="preserve"> </w:t>
      </w:r>
      <w:r w:rsidRPr="00782E68">
        <w:t>со</w:t>
      </w:r>
      <w:r w:rsidRPr="00782E68">
        <w:rPr>
          <w:spacing w:val="-11"/>
        </w:rPr>
        <w:t xml:space="preserve"> </w:t>
      </w:r>
      <w:r w:rsidRPr="00782E68">
        <w:rPr>
          <w:spacing w:val="-1"/>
        </w:rPr>
        <w:t>сверстниками,</w:t>
      </w:r>
      <w:r w:rsidRPr="00782E68">
        <w:rPr>
          <w:spacing w:val="-11"/>
        </w:rPr>
        <w:t xml:space="preserve"> </w:t>
      </w:r>
      <w:r w:rsidRPr="00782E68">
        <w:rPr>
          <w:spacing w:val="-1"/>
        </w:rPr>
        <w:t>детьми</w:t>
      </w:r>
      <w:r w:rsidRPr="00782E68">
        <w:rPr>
          <w:spacing w:val="-13"/>
        </w:rPr>
        <w:t xml:space="preserve"> </w:t>
      </w:r>
      <w:r w:rsidRPr="00782E68">
        <w:rPr>
          <w:spacing w:val="-1"/>
        </w:rPr>
        <w:t>младшего</w:t>
      </w:r>
      <w:r w:rsidRPr="00782E68">
        <w:rPr>
          <w:spacing w:val="-11"/>
        </w:rPr>
        <w:t xml:space="preserve"> </w:t>
      </w:r>
      <w:r w:rsidRPr="00782E68">
        <w:rPr>
          <w:spacing w:val="-1"/>
        </w:rPr>
        <w:t>возраста,</w:t>
      </w:r>
      <w:r w:rsidRPr="00782E68">
        <w:rPr>
          <w:spacing w:val="105"/>
        </w:rPr>
        <w:t xml:space="preserve"> </w:t>
      </w:r>
      <w:r w:rsidRPr="00782E68">
        <w:rPr>
          <w:spacing w:val="-1"/>
        </w:rPr>
        <w:t>взрослыми</w:t>
      </w:r>
      <w:r w:rsidRPr="00782E68">
        <w:rPr>
          <w:spacing w:val="22"/>
        </w:rPr>
        <w:t xml:space="preserve"> </w:t>
      </w:r>
      <w:r w:rsidRPr="00782E68">
        <w:t>в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образовательной,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общественно</w:t>
      </w:r>
      <w:r w:rsidRPr="00782E68">
        <w:rPr>
          <w:spacing w:val="22"/>
        </w:rPr>
        <w:t xml:space="preserve"> </w:t>
      </w:r>
      <w:r w:rsidRPr="00782E68">
        <w:t>полезной,</w:t>
      </w:r>
      <w:r w:rsidRPr="00782E68">
        <w:rPr>
          <w:spacing w:val="21"/>
        </w:rPr>
        <w:t xml:space="preserve"> </w:t>
      </w:r>
      <w:r w:rsidRPr="00782E68">
        <w:rPr>
          <w:spacing w:val="-1"/>
        </w:rPr>
        <w:t>учебно-исследовательской,</w:t>
      </w:r>
      <w:r w:rsidRPr="00782E68">
        <w:rPr>
          <w:spacing w:val="93"/>
        </w:rPr>
        <w:t xml:space="preserve"> </w:t>
      </w:r>
      <w:r w:rsidRPr="00782E68">
        <w:rPr>
          <w:spacing w:val="-1"/>
        </w:rPr>
        <w:t>проектной</w:t>
      </w:r>
      <w:r w:rsidRPr="00782E68">
        <w:rPr>
          <w:spacing w:val="2"/>
        </w:rPr>
        <w:t xml:space="preserve"> </w:t>
      </w:r>
      <w:r w:rsidRPr="00782E68">
        <w:t xml:space="preserve">и </w:t>
      </w:r>
      <w:r w:rsidRPr="00782E68">
        <w:rPr>
          <w:spacing w:val="-1"/>
        </w:rPr>
        <w:t>других</w:t>
      </w:r>
      <w:r w:rsidRPr="00782E68">
        <w:rPr>
          <w:spacing w:val="-2"/>
        </w:rPr>
        <w:t xml:space="preserve"> </w:t>
      </w:r>
      <w:r w:rsidRPr="00782E68">
        <w:t>видах</w:t>
      </w:r>
      <w:r w:rsidRPr="00782E68">
        <w:rPr>
          <w:spacing w:val="-1"/>
        </w:rPr>
        <w:t xml:space="preserve"> деятельности.</w:t>
      </w:r>
    </w:p>
    <w:p w14:paraId="792E5DAD" w14:textId="77777777" w:rsidR="00DA4B90" w:rsidRPr="00782E68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07" w:firstLine="708"/>
        <w:jc w:val="both"/>
        <w:rPr>
          <w:spacing w:val="-1"/>
        </w:rPr>
      </w:pPr>
    </w:p>
    <w:p w14:paraId="02CC9DC7" w14:textId="77777777" w:rsidR="00DA4B90" w:rsidRPr="00FB5B75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07" w:firstLine="708"/>
        <w:jc w:val="both"/>
        <w:outlineLvl w:val="0"/>
      </w:pPr>
      <w:r w:rsidRPr="00FB5B75">
        <w:rPr>
          <w:b/>
          <w:bCs/>
          <w:spacing w:val="-1"/>
        </w:rPr>
        <w:t>Личностные</w:t>
      </w:r>
      <w:r w:rsidRPr="00FB5B75">
        <w:rPr>
          <w:b/>
          <w:bCs/>
          <w:spacing w:val="60"/>
        </w:rPr>
        <w:t xml:space="preserve"> </w:t>
      </w:r>
      <w:r w:rsidRPr="00FB5B75">
        <w:rPr>
          <w:b/>
          <w:bCs/>
          <w:spacing w:val="-1"/>
        </w:rPr>
        <w:t>результаты</w:t>
      </w:r>
      <w:r w:rsidRPr="00FB5B75">
        <w:rPr>
          <w:b/>
          <w:bCs/>
          <w:spacing w:val="59"/>
        </w:rPr>
        <w:t xml:space="preserve"> </w:t>
      </w:r>
      <w:r w:rsidRPr="00FB5B75">
        <w:rPr>
          <w:b/>
          <w:bCs/>
        </w:rPr>
        <w:t>в</w:t>
      </w:r>
      <w:r w:rsidRPr="00FB5B75">
        <w:rPr>
          <w:b/>
          <w:bCs/>
          <w:spacing w:val="59"/>
        </w:rPr>
        <w:t xml:space="preserve"> </w:t>
      </w:r>
      <w:r w:rsidRPr="00FB5B75">
        <w:rPr>
          <w:b/>
          <w:bCs/>
          <w:spacing w:val="-1"/>
        </w:rPr>
        <w:t>сфере</w:t>
      </w:r>
      <w:r w:rsidRPr="00FB5B75">
        <w:rPr>
          <w:b/>
          <w:bCs/>
          <w:spacing w:val="60"/>
        </w:rPr>
        <w:t xml:space="preserve"> </w:t>
      </w:r>
      <w:r w:rsidRPr="00FB5B75">
        <w:rPr>
          <w:b/>
          <w:bCs/>
          <w:spacing w:val="-1"/>
        </w:rPr>
        <w:t>отношений</w:t>
      </w:r>
      <w:r w:rsidRPr="00FB5B75">
        <w:rPr>
          <w:b/>
          <w:bCs/>
          <w:spacing w:val="59"/>
        </w:rPr>
        <w:t xml:space="preserve"> </w:t>
      </w:r>
      <w:r w:rsidRPr="00FB5B75">
        <w:rPr>
          <w:b/>
          <w:bCs/>
        </w:rPr>
        <w:t>обучающихся</w:t>
      </w:r>
      <w:r w:rsidRPr="00FB5B75">
        <w:rPr>
          <w:b/>
          <w:bCs/>
          <w:spacing w:val="59"/>
        </w:rPr>
        <w:t xml:space="preserve"> </w:t>
      </w:r>
      <w:r w:rsidRPr="00FB5B75">
        <w:rPr>
          <w:b/>
          <w:bCs/>
        </w:rPr>
        <w:t>к</w:t>
      </w:r>
      <w:r w:rsidRPr="00FB5B75">
        <w:rPr>
          <w:b/>
          <w:bCs/>
          <w:spacing w:val="60"/>
        </w:rPr>
        <w:t xml:space="preserve"> </w:t>
      </w:r>
      <w:r w:rsidRPr="00FB5B75">
        <w:rPr>
          <w:b/>
          <w:bCs/>
        </w:rPr>
        <w:t>окружающему</w:t>
      </w:r>
      <w:r w:rsidRPr="00FB5B75">
        <w:rPr>
          <w:b/>
          <w:bCs/>
          <w:spacing w:val="35"/>
        </w:rPr>
        <w:t xml:space="preserve"> </w:t>
      </w:r>
      <w:r w:rsidRPr="00FB5B75">
        <w:rPr>
          <w:b/>
          <w:bCs/>
          <w:spacing w:val="-2"/>
        </w:rPr>
        <w:t>миру,</w:t>
      </w:r>
      <w:r w:rsidRPr="00FB5B75">
        <w:rPr>
          <w:b/>
          <w:bCs/>
        </w:rPr>
        <w:t xml:space="preserve"> </w:t>
      </w:r>
      <w:r w:rsidRPr="00FB5B75">
        <w:rPr>
          <w:b/>
          <w:bCs/>
          <w:spacing w:val="-1"/>
        </w:rPr>
        <w:t>живой</w:t>
      </w:r>
      <w:r w:rsidRPr="00FB5B75">
        <w:rPr>
          <w:b/>
          <w:bCs/>
          <w:spacing w:val="-2"/>
        </w:rPr>
        <w:t xml:space="preserve"> </w:t>
      </w:r>
      <w:r w:rsidRPr="00FB5B75">
        <w:rPr>
          <w:b/>
          <w:bCs/>
        </w:rPr>
        <w:t xml:space="preserve">природе, </w:t>
      </w:r>
      <w:r w:rsidRPr="00FB5B75">
        <w:rPr>
          <w:b/>
          <w:bCs/>
          <w:spacing w:val="-1"/>
        </w:rPr>
        <w:t>художественной</w:t>
      </w:r>
      <w:r w:rsidRPr="00FB5B75">
        <w:rPr>
          <w:b/>
          <w:bCs/>
          <w:spacing w:val="-2"/>
        </w:rPr>
        <w:t xml:space="preserve"> </w:t>
      </w:r>
      <w:r w:rsidRPr="00FB5B75">
        <w:rPr>
          <w:b/>
          <w:bCs/>
          <w:spacing w:val="-1"/>
        </w:rPr>
        <w:t>культуре:</w:t>
      </w:r>
    </w:p>
    <w:p w14:paraId="7ECD8C5E" w14:textId="77777777" w:rsidR="00DA4B90" w:rsidRPr="00782E68" w:rsidRDefault="00DA4B90" w:rsidP="00DA4B90">
      <w:pPr>
        <w:kinsoku w:val="0"/>
        <w:overflowPunct w:val="0"/>
        <w:spacing w:after="120"/>
        <w:ind w:right="106"/>
        <w:jc w:val="both"/>
        <w:rPr>
          <w:spacing w:val="-1"/>
        </w:rPr>
      </w:pPr>
      <w:r w:rsidRPr="00782E68">
        <w:rPr>
          <w:spacing w:val="-1"/>
        </w:rPr>
        <w:t>мировоззрение,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соответствующее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современному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уровню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развития</w:t>
      </w:r>
      <w:r w:rsidRPr="00782E68">
        <w:rPr>
          <w:spacing w:val="45"/>
        </w:rPr>
        <w:t xml:space="preserve"> </w:t>
      </w:r>
      <w:r w:rsidRPr="00782E68">
        <w:rPr>
          <w:spacing w:val="-1"/>
        </w:rPr>
        <w:t>науки,</w:t>
      </w:r>
      <w:r w:rsidRPr="00782E68">
        <w:rPr>
          <w:spacing w:val="69"/>
        </w:rPr>
        <w:t xml:space="preserve"> </w:t>
      </w:r>
      <w:r w:rsidRPr="00782E68">
        <w:t>значимости</w:t>
      </w:r>
      <w:r w:rsidRPr="00782E68">
        <w:rPr>
          <w:spacing w:val="33"/>
        </w:rPr>
        <w:t xml:space="preserve"> </w:t>
      </w:r>
      <w:r w:rsidRPr="00782E68">
        <w:rPr>
          <w:spacing w:val="-1"/>
        </w:rPr>
        <w:t>науки,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готовность</w:t>
      </w:r>
      <w:r w:rsidRPr="00782E68">
        <w:rPr>
          <w:spacing w:val="33"/>
        </w:rPr>
        <w:t xml:space="preserve"> </w:t>
      </w:r>
      <w:r w:rsidRPr="00782E68">
        <w:t>к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научно-техническому</w:t>
      </w:r>
      <w:r w:rsidRPr="00782E68">
        <w:rPr>
          <w:spacing w:val="33"/>
        </w:rPr>
        <w:t xml:space="preserve"> </w:t>
      </w:r>
      <w:r w:rsidRPr="00782E68">
        <w:rPr>
          <w:spacing w:val="-1"/>
        </w:rPr>
        <w:t>творчеству,</w:t>
      </w:r>
      <w:r w:rsidRPr="00782E68">
        <w:rPr>
          <w:spacing w:val="35"/>
        </w:rPr>
        <w:t xml:space="preserve"> </w:t>
      </w:r>
      <w:r w:rsidRPr="00782E68">
        <w:rPr>
          <w:spacing w:val="-1"/>
        </w:rPr>
        <w:t>владение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достоверной</w:t>
      </w:r>
      <w:r w:rsidRPr="00782E68">
        <w:rPr>
          <w:spacing w:val="85"/>
        </w:rPr>
        <w:t xml:space="preserve"> </w:t>
      </w:r>
      <w:r w:rsidRPr="00782E68">
        <w:rPr>
          <w:spacing w:val="-1"/>
        </w:rPr>
        <w:t>информацией</w:t>
      </w:r>
      <w:r w:rsidRPr="00782E68">
        <w:rPr>
          <w:spacing w:val="54"/>
        </w:rPr>
        <w:t xml:space="preserve"> </w:t>
      </w:r>
      <w:r w:rsidRPr="00782E68">
        <w:t>о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передовых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достижениях</w:t>
      </w:r>
      <w:r w:rsidRPr="00782E68">
        <w:rPr>
          <w:spacing w:val="55"/>
        </w:rPr>
        <w:t xml:space="preserve"> </w:t>
      </w:r>
      <w:r w:rsidRPr="00782E68">
        <w:t>и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открытиях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мировой</w:t>
      </w:r>
      <w:r w:rsidRPr="00782E68">
        <w:rPr>
          <w:spacing w:val="57"/>
        </w:rPr>
        <w:t xml:space="preserve"> </w:t>
      </w:r>
      <w:r w:rsidRPr="00782E68">
        <w:t>и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отечественной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науки,</w:t>
      </w:r>
      <w:r w:rsidRPr="00782E68">
        <w:rPr>
          <w:spacing w:val="103"/>
        </w:rPr>
        <w:t xml:space="preserve"> </w:t>
      </w:r>
      <w:r w:rsidRPr="00782E68">
        <w:rPr>
          <w:spacing w:val="-1"/>
        </w:rPr>
        <w:t xml:space="preserve">заинтересованность </w:t>
      </w:r>
      <w:r w:rsidRPr="00782E68">
        <w:t xml:space="preserve">в </w:t>
      </w:r>
      <w:r w:rsidRPr="00782E68">
        <w:rPr>
          <w:spacing w:val="-1"/>
        </w:rPr>
        <w:t>научных</w:t>
      </w:r>
      <w:r w:rsidRPr="00782E68">
        <w:rPr>
          <w:spacing w:val="-2"/>
        </w:rPr>
        <w:t xml:space="preserve"> </w:t>
      </w:r>
      <w:r w:rsidRPr="00782E68">
        <w:t>знаниях</w:t>
      </w:r>
      <w:r w:rsidRPr="00782E68">
        <w:rPr>
          <w:spacing w:val="-2"/>
        </w:rPr>
        <w:t xml:space="preserve"> </w:t>
      </w:r>
      <w:r w:rsidRPr="00782E68">
        <w:t>об</w:t>
      </w:r>
      <w:r w:rsidRPr="00782E68">
        <w:rPr>
          <w:spacing w:val="-1"/>
        </w:rPr>
        <w:t xml:space="preserve"> устройстве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мира</w:t>
      </w:r>
      <w:r w:rsidRPr="00782E68">
        <w:rPr>
          <w:spacing w:val="1"/>
        </w:rPr>
        <w:t xml:space="preserve"> </w:t>
      </w:r>
      <w:r w:rsidRPr="00782E68">
        <w:t>и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общества;</w:t>
      </w:r>
    </w:p>
    <w:p w14:paraId="2E8EF161" w14:textId="77777777" w:rsidR="00DA4B90" w:rsidRPr="00782E68" w:rsidRDefault="00DA4B90" w:rsidP="00DA4B90">
      <w:pPr>
        <w:kinsoku w:val="0"/>
        <w:overflowPunct w:val="0"/>
        <w:spacing w:after="120"/>
        <w:ind w:right="105"/>
        <w:jc w:val="both"/>
        <w:rPr>
          <w:spacing w:val="-1"/>
        </w:rPr>
      </w:pPr>
      <w:r w:rsidRPr="00782E68">
        <w:rPr>
          <w:spacing w:val="-1"/>
        </w:rPr>
        <w:t>готовность</w:t>
      </w:r>
      <w:r w:rsidRPr="00782E68">
        <w:rPr>
          <w:spacing w:val="37"/>
        </w:rPr>
        <w:t xml:space="preserve"> </w:t>
      </w:r>
      <w:r w:rsidRPr="00782E68">
        <w:t>и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способность</w:t>
      </w:r>
      <w:r w:rsidRPr="00782E68">
        <w:rPr>
          <w:spacing w:val="37"/>
        </w:rPr>
        <w:t xml:space="preserve"> </w:t>
      </w:r>
      <w:r w:rsidRPr="00782E68">
        <w:t>к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образованию,</w:t>
      </w:r>
      <w:r w:rsidRPr="00782E68">
        <w:rPr>
          <w:spacing w:val="39"/>
        </w:rPr>
        <w:t xml:space="preserve"> </w:t>
      </w:r>
      <w:r w:rsidRPr="00782E68">
        <w:t>в</w:t>
      </w:r>
      <w:r w:rsidRPr="00782E68">
        <w:rPr>
          <w:spacing w:val="37"/>
        </w:rPr>
        <w:t xml:space="preserve"> </w:t>
      </w:r>
      <w:r w:rsidRPr="00782E68">
        <w:t>том</w:t>
      </w:r>
      <w:r w:rsidRPr="00782E68">
        <w:rPr>
          <w:spacing w:val="35"/>
        </w:rPr>
        <w:t xml:space="preserve"> </w:t>
      </w:r>
      <w:r w:rsidRPr="00782E68">
        <w:rPr>
          <w:spacing w:val="-1"/>
        </w:rPr>
        <w:t>числе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самообразованию,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на</w:t>
      </w:r>
      <w:r w:rsidRPr="00782E68">
        <w:rPr>
          <w:spacing w:val="70"/>
        </w:rPr>
        <w:t xml:space="preserve"> </w:t>
      </w:r>
      <w:r w:rsidRPr="00782E68">
        <w:t>протяжении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всей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жизни;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сознательное</w:t>
      </w:r>
      <w:r w:rsidRPr="00782E68">
        <w:rPr>
          <w:spacing w:val="24"/>
        </w:rPr>
        <w:t xml:space="preserve"> </w:t>
      </w:r>
      <w:r w:rsidRPr="00782E68">
        <w:t>отношение</w:t>
      </w:r>
      <w:r w:rsidRPr="00782E68">
        <w:rPr>
          <w:spacing w:val="24"/>
        </w:rPr>
        <w:t xml:space="preserve"> </w:t>
      </w:r>
      <w:r w:rsidRPr="00782E68">
        <w:t>к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непрерывному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образованию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как</w:t>
      </w:r>
      <w:r w:rsidRPr="00782E68">
        <w:rPr>
          <w:spacing w:val="67"/>
        </w:rPr>
        <w:t xml:space="preserve"> </w:t>
      </w:r>
      <w:r w:rsidRPr="00782E68">
        <w:rPr>
          <w:spacing w:val="-1"/>
        </w:rPr>
        <w:t>условию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успешной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профессиональной</w:t>
      </w:r>
      <w:r w:rsidRPr="00782E68">
        <w:rPr>
          <w:spacing w:val="2"/>
        </w:rPr>
        <w:t xml:space="preserve"> </w:t>
      </w:r>
      <w:r w:rsidRPr="00782E68">
        <w:t>и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общественной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деятельности;</w:t>
      </w:r>
    </w:p>
    <w:p w14:paraId="3CCEF120" w14:textId="77777777" w:rsidR="00DA4B90" w:rsidRPr="00782E68" w:rsidRDefault="00DA4B90" w:rsidP="00DA4B90">
      <w:pPr>
        <w:kinsoku w:val="0"/>
        <w:overflowPunct w:val="0"/>
        <w:spacing w:after="120"/>
        <w:ind w:right="105"/>
        <w:jc w:val="both"/>
        <w:rPr>
          <w:spacing w:val="-1"/>
        </w:rPr>
      </w:pPr>
      <w:r w:rsidRPr="00782E68">
        <w:rPr>
          <w:spacing w:val="-1"/>
        </w:rPr>
        <w:t>экологическая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культура,</w:t>
      </w:r>
      <w:r w:rsidRPr="00782E68">
        <w:rPr>
          <w:spacing w:val="27"/>
        </w:rPr>
        <w:t xml:space="preserve"> </w:t>
      </w:r>
      <w:r w:rsidRPr="00782E68">
        <w:rPr>
          <w:spacing w:val="-1"/>
        </w:rPr>
        <w:t>бережное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отношения</w:t>
      </w:r>
      <w:r w:rsidRPr="00782E68">
        <w:rPr>
          <w:spacing w:val="26"/>
        </w:rPr>
        <w:t xml:space="preserve"> </w:t>
      </w:r>
      <w:r w:rsidRPr="00782E68">
        <w:t>к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родной</w:t>
      </w:r>
      <w:r w:rsidRPr="00782E68">
        <w:rPr>
          <w:spacing w:val="24"/>
        </w:rPr>
        <w:t xml:space="preserve"> </w:t>
      </w:r>
      <w:r w:rsidRPr="00782E68">
        <w:t>земле,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природным</w:t>
      </w:r>
      <w:r w:rsidRPr="00782E68">
        <w:rPr>
          <w:spacing w:val="79"/>
        </w:rPr>
        <w:t xml:space="preserve"> </w:t>
      </w:r>
      <w:r w:rsidRPr="00782E68">
        <w:rPr>
          <w:spacing w:val="-1"/>
        </w:rPr>
        <w:t>богатствам</w:t>
      </w:r>
      <w:r w:rsidRPr="00782E68">
        <w:rPr>
          <w:spacing w:val="40"/>
        </w:rPr>
        <w:t xml:space="preserve"> </w:t>
      </w:r>
      <w:r w:rsidRPr="00782E68">
        <w:t>России</w:t>
      </w:r>
      <w:r w:rsidRPr="00782E68">
        <w:rPr>
          <w:spacing w:val="40"/>
        </w:rPr>
        <w:t xml:space="preserve"> </w:t>
      </w:r>
      <w:r w:rsidRPr="00782E68">
        <w:t>и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мира;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понимание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влияния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социально-экономических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процессов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на</w:t>
      </w:r>
      <w:r w:rsidRPr="00782E68">
        <w:rPr>
          <w:spacing w:val="76"/>
        </w:rPr>
        <w:t xml:space="preserve"> </w:t>
      </w:r>
      <w:r w:rsidRPr="00782E68">
        <w:t>состояние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природной</w:t>
      </w:r>
      <w:r w:rsidRPr="00782E68">
        <w:rPr>
          <w:spacing w:val="11"/>
        </w:rPr>
        <w:t xml:space="preserve"> </w:t>
      </w:r>
      <w:r w:rsidRPr="00782E68">
        <w:t>и</w:t>
      </w:r>
      <w:r w:rsidRPr="00782E68">
        <w:rPr>
          <w:spacing w:val="11"/>
        </w:rPr>
        <w:t xml:space="preserve"> </w:t>
      </w:r>
      <w:r w:rsidRPr="00782E68">
        <w:rPr>
          <w:spacing w:val="-1"/>
        </w:rPr>
        <w:t>социальной</w:t>
      </w:r>
      <w:r w:rsidRPr="00782E68">
        <w:rPr>
          <w:spacing w:val="11"/>
        </w:rPr>
        <w:t xml:space="preserve"> </w:t>
      </w:r>
      <w:r w:rsidRPr="00782E68">
        <w:rPr>
          <w:spacing w:val="-1"/>
        </w:rPr>
        <w:t>среды,</w:t>
      </w:r>
      <w:r w:rsidRPr="00782E68">
        <w:rPr>
          <w:spacing w:val="11"/>
        </w:rPr>
        <w:t xml:space="preserve"> </w:t>
      </w:r>
      <w:r w:rsidRPr="00782E68">
        <w:rPr>
          <w:spacing w:val="-1"/>
        </w:rPr>
        <w:t>ответственность</w:t>
      </w:r>
      <w:r w:rsidRPr="00782E68">
        <w:rPr>
          <w:spacing w:val="9"/>
        </w:rPr>
        <w:t xml:space="preserve"> </w:t>
      </w:r>
      <w:r w:rsidRPr="00782E68">
        <w:t>за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состояние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природных</w:t>
      </w:r>
      <w:r w:rsidRPr="00782E68">
        <w:rPr>
          <w:spacing w:val="69"/>
        </w:rPr>
        <w:t xml:space="preserve"> </w:t>
      </w:r>
      <w:r w:rsidRPr="00782E68">
        <w:rPr>
          <w:spacing w:val="-1"/>
        </w:rPr>
        <w:t>ресурсов;</w:t>
      </w:r>
      <w:r w:rsidRPr="00782E68">
        <w:rPr>
          <w:spacing w:val="4"/>
        </w:rPr>
        <w:t xml:space="preserve"> </w:t>
      </w:r>
      <w:r w:rsidRPr="00782E68">
        <w:rPr>
          <w:spacing w:val="-1"/>
        </w:rPr>
        <w:t>умения</w:t>
      </w:r>
      <w:r w:rsidRPr="00782E68">
        <w:rPr>
          <w:spacing w:val="2"/>
        </w:rPr>
        <w:t xml:space="preserve"> </w:t>
      </w:r>
      <w:r w:rsidRPr="00782E68">
        <w:t>и</w:t>
      </w:r>
      <w:r w:rsidRPr="00782E68">
        <w:rPr>
          <w:spacing w:val="6"/>
        </w:rPr>
        <w:t xml:space="preserve"> </w:t>
      </w:r>
      <w:r w:rsidRPr="00782E68">
        <w:t>навыки</w:t>
      </w:r>
      <w:r w:rsidRPr="00782E68">
        <w:rPr>
          <w:spacing w:val="4"/>
        </w:rPr>
        <w:t xml:space="preserve"> </w:t>
      </w:r>
      <w:r w:rsidRPr="00782E68">
        <w:rPr>
          <w:spacing w:val="-1"/>
        </w:rPr>
        <w:t>разумного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природопользования,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нетерпимое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отношение</w:t>
      </w:r>
      <w:r w:rsidRPr="00782E68">
        <w:rPr>
          <w:spacing w:val="5"/>
        </w:rPr>
        <w:t xml:space="preserve"> </w:t>
      </w:r>
      <w:r w:rsidRPr="00782E68">
        <w:t>к</w:t>
      </w:r>
      <w:r w:rsidRPr="00782E68">
        <w:rPr>
          <w:spacing w:val="85"/>
        </w:rPr>
        <w:t xml:space="preserve"> </w:t>
      </w:r>
      <w:r w:rsidRPr="00782E68">
        <w:rPr>
          <w:spacing w:val="-1"/>
        </w:rPr>
        <w:t>действиям,</w:t>
      </w:r>
      <w:r w:rsidRPr="00782E68">
        <w:rPr>
          <w:spacing w:val="59"/>
        </w:rPr>
        <w:t xml:space="preserve"> </w:t>
      </w:r>
      <w:r w:rsidRPr="00782E68">
        <w:rPr>
          <w:spacing w:val="-1"/>
        </w:rPr>
        <w:t>приносящим</w:t>
      </w:r>
      <w:r w:rsidRPr="00782E68">
        <w:rPr>
          <w:spacing w:val="60"/>
        </w:rPr>
        <w:t xml:space="preserve"> </w:t>
      </w:r>
      <w:r w:rsidRPr="00782E68">
        <w:t>вред</w:t>
      </w:r>
      <w:r w:rsidRPr="00782E68">
        <w:rPr>
          <w:spacing w:val="58"/>
        </w:rPr>
        <w:t xml:space="preserve"> </w:t>
      </w:r>
      <w:r w:rsidRPr="00782E68">
        <w:rPr>
          <w:spacing w:val="-1"/>
        </w:rPr>
        <w:t>экологии;</w:t>
      </w:r>
      <w:r w:rsidRPr="00782E68">
        <w:rPr>
          <w:spacing w:val="58"/>
        </w:rPr>
        <w:t xml:space="preserve"> </w:t>
      </w:r>
      <w:r w:rsidRPr="00782E68">
        <w:rPr>
          <w:spacing w:val="-1"/>
        </w:rPr>
        <w:t>приобретение</w:t>
      </w:r>
      <w:r w:rsidRPr="00782E68">
        <w:rPr>
          <w:spacing w:val="58"/>
        </w:rPr>
        <w:t xml:space="preserve"> </w:t>
      </w:r>
      <w:r w:rsidRPr="00782E68">
        <w:rPr>
          <w:spacing w:val="-1"/>
        </w:rPr>
        <w:t>опыта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эколого-направленной</w:t>
      </w:r>
      <w:r w:rsidRPr="00782E68">
        <w:rPr>
          <w:spacing w:val="89"/>
        </w:rPr>
        <w:t xml:space="preserve"> </w:t>
      </w:r>
      <w:r w:rsidRPr="00782E68">
        <w:rPr>
          <w:spacing w:val="-1"/>
        </w:rPr>
        <w:t>деятельности;</w:t>
      </w:r>
    </w:p>
    <w:p w14:paraId="6A053F20" w14:textId="77777777" w:rsidR="00DA4B90" w:rsidRPr="00782E68" w:rsidRDefault="00DA4B90" w:rsidP="00DA4B90">
      <w:pPr>
        <w:kinsoku w:val="0"/>
        <w:overflowPunct w:val="0"/>
        <w:spacing w:after="120"/>
        <w:ind w:right="108"/>
        <w:jc w:val="both"/>
      </w:pPr>
      <w:r w:rsidRPr="00782E68">
        <w:rPr>
          <w:spacing w:val="-1"/>
        </w:rPr>
        <w:t>эстетическое</w:t>
      </w:r>
      <w:r w:rsidRPr="00782E68">
        <w:rPr>
          <w:spacing w:val="29"/>
        </w:rPr>
        <w:t xml:space="preserve"> </w:t>
      </w:r>
      <w:r w:rsidRPr="00782E68">
        <w:rPr>
          <w:spacing w:val="-1"/>
        </w:rPr>
        <w:t>отношения</w:t>
      </w:r>
      <w:r w:rsidRPr="00782E68">
        <w:rPr>
          <w:spacing w:val="30"/>
        </w:rPr>
        <w:t xml:space="preserve"> </w:t>
      </w:r>
      <w:r w:rsidRPr="00782E68">
        <w:t>к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миру,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готовность</w:t>
      </w:r>
      <w:r w:rsidRPr="00782E68">
        <w:rPr>
          <w:spacing w:val="31"/>
        </w:rPr>
        <w:t xml:space="preserve"> </w:t>
      </w:r>
      <w:r w:rsidRPr="00782E68">
        <w:t>к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эстетическому</w:t>
      </w:r>
      <w:r w:rsidRPr="00782E68">
        <w:rPr>
          <w:spacing w:val="29"/>
        </w:rPr>
        <w:t xml:space="preserve"> </w:t>
      </w:r>
      <w:r w:rsidRPr="00782E68">
        <w:rPr>
          <w:spacing w:val="-1"/>
        </w:rPr>
        <w:t>обустройству</w:t>
      </w:r>
      <w:r w:rsidRPr="00782E68">
        <w:rPr>
          <w:spacing w:val="89"/>
        </w:rPr>
        <w:t xml:space="preserve"> </w:t>
      </w:r>
      <w:r w:rsidRPr="00782E68">
        <w:rPr>
          <w:spacing w:val="-1"/>
        </w:rPr>
        <w:t>собственного</w:t>
      </w:r>
      <w:r w:rsidRPr="00782E68">
        <w:rPr>
          <w:spacing w:val="2"/>
        </w:rPr>
        <w:t xml:space="preserve"> </w:t>
      </w:r>
      <w:r w:rsidRPr="00782E68">
        <w:t>быта.</w:t>
      </w:r>
    </w:p>
    <w:p w14:paraId="66539B0B" w14:textId="77777777" w:rsidR="00DA4B90" w:rsidRPr="00FB5B75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14" w:firstLine="708"/>
        <w:jc w:val="both"/>
        <w:outlineLvl w:val="0"/>
      </w:pPr>
      <w:r w:rsidRPr="00FB5B75">
        <w:rPr>
          <w:b/>
          <w:bCs/>
          <w:spacing w:val="-1"/>
        </w:rPr>
        <w:t>Личностные</w:t>
      </w:r>
      <w:r w:rsidRPr="00FB5B75">
        <w:rPr>
          <w:b/>
          <w:bCs/>
          <w:spacing w:val="16"/>
        </w:rPr>
        <w:t xml:space="preserve"> </w:t>
      </w:r>
      <w:r w:rsidRPr="00FB5B75">
        <w:rPr>
          <w:b/>
          <w:bCs/>
          <w:spacing w:val="-1"/>
        </w:rPr>
        <w:t>результаты</w:t>
      </w:r>
      <w:r w:rsidRPr="00FB5B75">
        <w:rPr>
          <w:b/>
          <w:bCs/>
          <w:spacing w:val="14"/>
        </w:rPr>
        <w:t xml:space="preserve"> </w:t>
      </w:r>
      <w:r w:rsidRPr="00FB5B75">
        <w:rPr>
          <w:b/>
          <w:bCs/>
        </w:rPr>
        <w:t>в</w:t>
      </w:r>
      <w:r w:rsidRPr="00FB5B75">
        <w:rPr>
          <w:b/>
          <w:bCs/>
          <w:spacing w:val="14"/>
        </w:rPr>
        <w:t xml:space="preserve"> </w:t>
      </w:r>
      <w:r w:rsidRPr="00FB5B75">
        <w:rPr>
          <w:b/>
          <w:bCs/>
          <w:spacing w:val="-1"/>
        </w:rPr>
        <w:t>сфере</w:t>
      </w:r>
      <w:r w:rsidRPr="00FB5B75">
        <w:rPr>
          <w:b/>
          <w:bCs/>
          <w:spacing w:val="16"/>
        </w:rPr>
        <w:t xml:space="preserve"> </w:t>
      </w:r>
      <w:r w:rsidRPr="00FB5B75">
        <w:rPr>
          <w:b/>
          <w:bCs/>
          <w:spacing w:val="-1"/>
        </w:rPr>
        <w:t>отношений</w:t>
      </w:r>
      <w:r w:rsidRPr="00FB5B75">
        <w:rPr>
          <w:b/>
          <w:bCs/>
          <w:spacing w:val="14"/>
        </w:rPr>
        <w:t xml:space="preserve"> </w:t>
      </w:r>
      <w:r w:rsidRPr="00FB5B75">
        <w:rPr>
          <w:b/>
          <w:bCs/>
          <w:spacing w:val="-1"/>
        </w:rPr>
        <w:t>обучающихся</w:t>
      </w:r>
      <w:r w:rsidRPr="00FB5B75">
        <w:rPr>
          <w:b/>
          <w:bCs/>
          <w:spacing w:val="14"/>
        </w:rPr>
        <w:t xml:space="preserve"> </w:t>
      </w:r>
      <w:r w:rsidRPr="00FB5B75">
        <w:rPr>
          <w:b/>
          <w:bCs/>
        </w:rPr>
        <w:t>к</w:t>
      </w:r>
      <w:r w:rsidRPr="00FB5B75">
        <w:rPr>
          <w:b/>
          <w:bCs/>
          <w:spacing w:val="15"/>
        </w:rPr>
        <w:t xml:space="preserve"> </w:t>
      </w:r>
      <w:r w:rsidRPr="00FB5B75">
        <w:rPr>
          <w:b/>
          <w:bCs/>
          <w:spacing w:val="-1"/>
        </w:rPr>
        <w:t>семье</w:t>
      </w:r>
      <w:r w:rsidRPr="00FB5B75">
        <w:rPr>
          <w:b/>
          <w:bCs/>
          <w:spacing w:val="16"/>
        </w:rPr>
        <w:t xml:space="preserve"> </w:t>
      </w:r>
      <w:r w:rsidRPr="00FB5B75">
        <w:rPr>
          <w:b/>
          <w:bCs/>
        </w:rPr>
        <w:t>и</w:t>
      </w:r>
      <w:r w:rsidRPr="00FB5B75">
        <w:rPr>
          <w:b/>
          <w:bCs/>
          <w:spacing w:val="41"/>
        </w:rPr>
        <w:t xml:space="preserve"> </w:t>
      </w:r>
      <w:r w:rsidRPr="00FB5B75">
        <w:rPr>
          <w:b/>
          <w:bCs/>
          <w:spacing w:val="-1"/>
        </w:rPr>
        <w:t>родителям,</w:t>
      </w:r>
      <w:r w:rsidRPr="00FB5B75">
        <w:rPr>
          <w:b/>
          <w:bCs/>
        </w:rPr>
        <w:t xml:space="preserve"> в</w:t>
      </w:r>
      <w:r w:rsidRPr="00FB5B75">
        <w:rPr>
          <w:b/>
          <w:bCs/>
          <w:spacing w:val="-2"/>
        </w:rPr>
        <w:t xml:space="preserve"> </w:t>
      </w:r>
      <w:r w:rsidRPr="00FB5B75">
        <w:rPr>
          <w:b/>
          <w:bCs/>
        </w:rPr>
        <w:t>том</w:t>
      </w:r>
      <w:r w:rsidRPr="00FB5B75">
        <w:rPr>
          <w:b/>
          <w:bCs/>
          <w:spacing w:val="-3"/>
        </w:rPr>
        <w:t xml:space="preserve"> </w:t>
      </w:r>
      <w:r w:rsidRPr="00FB5B75">
        <w:rPr>
          <w:b/>
          <w:bCs/>
        </w:rPr>
        <w:t xml:space="preserve">числе </w:t>
      </w:r>
      <w:r w:rsidRPr="00FB5B75">
        <w:rPr>
          <w:b/>
          <w:bCs/>
          <w:spacing w:val="-1"/>
        </w:rPr>
        <w:t>подготовка</w:t>
      </w:r>
      <w:r w:rsidRPr="00FB5B75">
        <w:rPr>
          <w:b/>
          <w:bCs/>
        </w:rPr>
        <w:t xml:space="preserve"> к </w:t>
      </w:r>
      <w:r w:rsidRPr="00FB5B75">
        <w:rPr>
          <w:b/>
          <w:bCs/>
          <w:spacing w:val="-1"/>
        </w:rPr>
        <w:t>семейной</w:t>
      </w:r>
      <w:r w:rsidRPr="00FB5B75">
        <w:rPr>
          <w:b/>
          <w:bCs/>
          <w:spacing w:val="-2"/>
        </w:rPr>
        <w:t xml:space="preserve"> </w:t>
      </w:r>
      <w:r w:rsidRPr="00FB5B75">
        <w:rPr>
          <w:b/>
          <w:bCs/>
          <w:spacing w:val="-1"/>
        </w:rPr>
        <w:t>жизни:</w:t>
      </w:r>
    </w:p>
    <w:p w14:paraId="306FEED5" w14:textId="77777777" w:rsidR="00DA4B90" w:rsidRPr="00782E68" w:rsidRDefault="00DA4B90" w:rsidP="00DA4B90">
      <w:pPr>
        <w:kinsoku w:val="0"/>
        <w:overflowPunct w:val="0"/>
        <w:spacing w:after="120"/>
        <w:ind w:right="107"/>
        <w:jc w:val="both"/>
      </w:pPr>
      <w:r w:rsidRPr="00782E68">
        <w:rPr>
          <w:spacing w:val="-1"/>
        </w:rPr>
        <w:t>ответственное</w:t>
      </w:r>
      <w:r w:rsidRPr="00782E68">
        <w:rPr>
          <w:spacing w:val="28"/>
        </w:rPr>
        <w:t xml:space="preserve"> </w:t>
      </w:r>
      <w:r w:rsidRPr="00782E68">
        <w:rPr>
          <w:spacing w:val="-1"/>
        </w:rPr>
        <w:t>отношение</w:t>
      </w:r>
      <w:r w:rsidRPr="00782E68">
        <w:rPr>
          <w:spacing w:val="31"/>
        </w:rPr>
        <w:t xml:space="preserve"> </w:t>
      </w:r>
      <w:r w:rsidRPr="00782E68">
        <w:t>к</w:t>
      </w:r>
      <w:r w:rsidRPr="00782E68">
        <w:rPr>
          <w:spacing w:val="27"/>
        </w:rPr>
        <w:t xml:space="preserve"> </w:t>
      </w:r>
      <w:r w:rsidRPr="00782E68">
        <w:rPr>
          <w:spacing w:val="-1"/>
        </w:rPr>
        <w:t>созданию</w:t>
      </w:r>
      <w:r w:rsidRPr="00782E68">
        <w:rPr>
          <w:spacing w:val="28"/>
        </w:rPr>
        <w:t xml:space="preserve"> </w:t>
      </w:r>
      <w:r w:rsidRPr="00782E68">
        <w:t>семьи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на</w:t>
      </w:r>
      <w:r w:rsidRPr="00782E68">
        <w:rPr>
          <w:spacing w:val="28"/>
        </w:rPr>
        <w:t xml:space="preserve"> </w:t>
      </w:r>
      <w:r w:rsidRPr="00782E68">
        <w:rPr>
          <w:spacing w:val="-1"/>
        </w:rPr>
        <w:t>основе</w:t>
      </w:r>
      <w:r w:rsidRPr="00782E68">
        <w:rPr>
          <w:spacing w:val="29"/>
        </w:rPr>
        <w:t xml:space="preserve"> </w:t>
      </w:r>
      <w:r w:rsidRPr="00782E68">
        <w:rPr>
          <w:spacing w:val="-1"/>
        </w:rPr>
        <w:t>осознанного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принятия</w:t>
      </w:r>
      <w:r w:rsidRPr="00782E68">
        <w:rPr>
          <w:spacing w:val="79"/>
        </w:rPr>
        <w:t xml:space="preserve"> </w:t>
      </w:r>
      <w:r w:rsidRPr="00782E68">
        <w:rPr>
          <w:spacing w:val="-1"/>
        </w:rPr>
        <w:t>ценностей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семейной</w:t>
      </w:r>
      <w:r w:rsidRPr="00782E68">
        <w:rPr>
          <w:spacing w:val="-4"/>
        </w:rPr>
        <w:t xml:space="preserve"> </w:t>
      </w:r>
      <w:r w:rsidRPr="00782E68">
        <w:t>жизни;</w:t>
      </w:r>
    </w:p>
    <w:p w14:paraId="512A2231" w14:textId="77777777" w:rsidR="00DA4B90" w:rsidRPr="00782E68" w:rsidRDefault="00DA4B90" w:rsidP="00DA4B90">
      <w:pPr>
        <w:kinsoku w:val="0"/>
        <w:overflowPunct w:val="0"/>
        <w:spacing w:after="120"/>
        <w:ind w:right="108"/>
        <w:jc w:val="both"/>
        <w:rPr>
          <w:spacing w:val="-1"/>
        </w:rPr>
      </w:pPr>
      <w:r w:rsidRPr="00782E68">
        <w:rPr>
          <w:spacing w:val="-1"/>
        </w:rPr>
        <w:t>положительный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образ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семьи,</w:t>
      </w:r>
      <w:r w:rsidRPr="00782E68">
        <w:rPr>
          <w:spacing w:val="43"/>
        </w:rPr>
        <w:t xml:space="preserve"> </w:t>
      </w:r>
      <w:proofErr w:type="spellStart"/>
      <w:r w:rsidRPr="00782E68">
        <w:rPr>
          <w:spacing w:val="-1"/>
        </w:rPr>
        <w:t>родительства</w:t>
      </w:r>
      <w:proofErr w:type="spellEnd"/>
      <w:r w:rsidRPr="00782E68">
        <w:rPr>
          <w:spacing w:val="43"/>
        </w:rPr>
        <w:t xml:space="preserve"> </w:t>
      </w:r>
      <w:r w:rsidRPr="00782E68">
        <w:rPr>
          <w:spacing w:val="-1"/>
        </w:rPr>
        <w:t>(отцовства</w:t>
      </w:r>
      <w:r w:rsidRPr="00782E68">
        <w:rPr>
          <w:spacing w:val="42"/>
        </w:rPr>
        <w:t xml:space="preserve"> </w:t>
      </w:r>
      <w:r w:rsidRPr="00782E68">
        <w:t>и</w:t>
      </w:r>
      <w:r w:rsidRPr="00782E68">
        <w:rPr>
          <w:spacing w:val="43"/>
        </w:rPr>
        <w:t xml:space="preserve"> </w:t>
      </w:r>
      <w:r w:rsidRPr="00782E68">
        <w:t>материнства),</w:t>
      </w:r>
      <w:r w:rsidRPr="00782E68">
        <w:rPr>
          <w:spacing w:val="63"/>
        </w:rPr>
        <w:t xml:space="preserve"> </w:t>
      </w:r>
      <w:proofErr w:type="spellStart"/>
      <w:r w:rsidRPr="00782E68">
        <w:rPr>
          <w:spacing w:val="-1"/>
        </w:rPr>
        <w:t>интериоризация</w:t>
      </w:r>
      <w:proofErr w:type="spellEnd"/>
      <w:r w:rsidRPr="00782E68">
        <w:rPr>
          <w:spacing w:val="-1"/>
        </w:rPr>
        <w:t xml:space="preserve"> традиционных </w:t>
      </w:r>
      <w:r w:rsidRPr="00782E68">
        <w:t xml:space="preserve">семейных </w:t>
      </w:r>
      <w:r w:rsidRPr="00782E68">
        <w:rPr>
          <w:spacing w:val="-1"/>
        </w:rPr>
        <w:t>ценностей.</w:t>
      </w:r>
    </w:p>
    <w:p w14:paraId="586E9036" w14:textId="77777777" w:rsidR="00DA4B90" w:rsidRPr="00FB5B75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112" w:right="119" w:firstLine="708"/>
        <w:jc w:val="both"/>
        <w:outlineLvl w:val="0"/>
      </w:pPr>
      <w:r w:rsidRPr="00FB5B75">
        <w:rPr>
          <w:b/>
          <w:bCs/>
          <w:spacing w:val="-1"/>
        </w:rPr>
        <w:t>Личностные</w:t>
      </w:r>
      <w:r w:rsidRPr="00FB5B75">
        <w:rPr>
          <w:b/>
          <w:bCs/>
          <w:spacing w:val="38"/>
        </w:rPr>
        <w:t xml:space="preserve"> </w:t>
      </w:r>
      <w:r w:rsidRPr="00FB5B75">
        <w:rPr>
          <w:b/>
          <w:bCs/>
          <w:spacing w:val="-1"/>
        </w:rPr>
        <w:t>результаты</w:t>
      </w:r>
      <w:r w:rsidRPr="00FB5B75">
        <w:rPr>
          <w:b/>
          <w:bCs/>
          <w:spacing w:val="37"/>
        </w:rPr>
        <w:t xml:space="preserve"> </w:t>
      </w:r>
      <w:r w:rsidRPr="00FB5B75">
        <w:rPr>
          <w:b/>
          <w:bCs/>
        </w:rPr>
        <w:t>в</w:t>
      </w:r>
      <w:r w:rsidRPr="00FB5B75">
        <w:rPr>
          <w:b/>
          <w:bCs/>
          <w:spacing w:val="37"/>
        </w:rPr>
        <w:t xml:space="preserve"> </w:t>
      </w:r>
      <w:r w:rsidRPr="00FB5B75">
        <w:rPr>
          <w:b/>
          <w:bCs/>
          <w:spacing w:val="-1"/>
        </w:rPr>
        <w:t>сфере</w:t>
      </w:r>
      <w:r w:rsidRPr="00FB5B75">
        <w:rPr>
          <w:b/>
          <w:bCs/>
          <w:spacing w:val="38"/>
        </w:rPr>
        <w:t xml:space="preserve"> </w:t>
      </w:r>
      <w:r w:rsidRPr="00FB5B75">
        <w:rPr>
          <w:b/>
          <w:bCs/>
          <w:spacing w:val="-1"/>
        </w:rPr>
        <w:t>отношения</w:t>
      </w:r>
      <w:r w:rsidRPr="00FB5B75">
        <w:rPr>
          <w:b/>
          <w:bCs/>
          <w:spacing w:val="38"/>
        </w:rPr>
        <w:t xml:space="preserve"> </w:t>
      </w:r>
      <w:r w:rsidRPr="00FB5B75">
        <w:rPr>
          <w:b/>
          <w:bCs/>
          <w:spacing w:val="-1"/>
        </w:rPr>
        <w:t>обучающихся</w:t>
      </w:r>
      <w:r w:rsidRPr="00FB5B75">
        <w:rPr>
          <w:b/>
          <w:bCs/>
          <w:spacing w:val="38"/>
        </w:rPr>
        <w:t xml:space="preserve"> </w:t>
      </w:r>
      <w:r w:rsidRPr="00FB5B75">
        <w:rPr>
          <w:b/>
          <w:bCs/>
        </w:rPr>
        <w:t>к</w:t>
      </w:r>
      <w:r w:rsidRPr="00FB5B75">
        <w:rPr>
          <w:b/>
          <w:bCs/>
          <w:spacing w:val="38"/>
        </w:rPr>
        <w:t xml:space="preserve"> </w:t>
      </w:r>
      <w:r w:rsidRPr="00FB5B75">
        <w:rPr>
          <w:b/>
          <w:bCs/>
          <w:spacing w:val="-2"/>
        </w:rPr>
        <w:t>труду,</w:t>
      </w:r>
      <w:r w:rsidRPr="00FB5B75">
        <w:rPr>
          <w:b/>
          <w:bCs/>
          <w:spacing w:val="38"/>
        </w:rPr>
        <w:t xml:space="preserve"> </w:t>
      </w:r>
      <w:r w:rsidRPr="00FB5B75">
        <w:rPr>
          <w:b/>
          <w:bCs/>
        </w:rPr>
        <w:t>в</w:t>
      </w:r>
      <w:r w:rsidRPr="00FB5B75">
        <w:rPr>
          <w:b/>
          <w:bCs/>
          <w:spacing w:val="37"/>
        </w:rPr>
        <w:t xml:space="preserve"> </w:t>
      </w:r>
      <w:r w:rsidRPr="00FB5B75">
        <w:rPr>
          <w:b/>
          <w:bCs/>
          <w:spacing w:val="-1"/>
        </w:rPr>
        <w:t>сфере</w:t>
      </w:r>
      <w:r w:rsidRPr="00FB5B75">
        <w:rPr>
          <w:b/>
          <w:bCs/>
          <w:spacing w:val="63"/>
        </w:rPr>
        <w:t xml:space="preserve"> </w:t>
      </w:r>
      <w:r w:rsidRPr="00FB5B75">
        <w:rPr>
          <w:b/>
          <w:bCs/>
          <w:spacing w:val="-1"/>
        </w:rPr>
        <w:t>социально-экономических</w:t>
      </w:r>
      <w:r w:rsidRPr="00FB5B75">
        <w:rPr>
          <w:b/>
          <w:bCs/>
        </w:rPr>
        <w:t xml:space="preserve"> </w:t>
      </w:r>
      <w:r w:rsidRPr="00FB5B75">
        <w:rPr>
          <w:b/>
          <w:bCs/>
          <w:spacing w:val="-1"/>
        </w:rPr>
        <w:t>отношений:</w:t>
      </w:r>
    </w:p>
    <w:p w14:paraId="249F3C5D" w14:textId="77777777" w:rsidR="00DA4B90" w:rsidRPr="00782E68" w:rsidRDefault="00DA4B90" w:rsidP="00DA4B90">
      <w:pPr>
        <w:kinsoku w:val="0"/>
        <w:overflowPunct w:val="0"/>
        <w:spacing w:after="120"/>
        <w:ind w:left="820"/>
        <w:rPr>
          <w:spacing w:val="-1"/>
        </w:rPr>
      </w:pPr>
      <w:r w:rsidRPr="00782E68">
        <w:rPr>
          <w:spacing w:val="-1"/>
        </w:rPr>
        <w:t>уважение</w:t>
      </w:r>
      <w:r w:rsidRPr="00782E68">
        <w:rPr>
          <w:spacing w:val="-11"/>
        </w:rPr>
        <w:t xml:space="preserve"> </w:t>
      </w:r>
      <w:r w:rsidRPr="00782E68">
        <w:t>ко</w:t>
      </w:r>
      <w:r w:rsidRPr="00782E68">
        <w:rPr>
          <w:spacing w:val="-11"/>
        </w:rPr>
        <w:t xml:space="preserve"> </w:t>
      </w:r>
      <w:r w:rsidRPr="00782E68">
        <w:t>всем</w:t>
      </w:r>
      <w:r w:rsidRPr="00782E68">
        <w:rPr>
          <w:spacing w:val="-11"/>
        </w:rPr>
        <w:t xml:space="preserve"> </w:t>
      </w:r>
      <w:r w:rsidRPr="00782E68">
        <w:rPr>
          <w:spacing w:val="-1"/>
        </w:rPr>
        <w:t>формам</w:t>
      </w:r>
      <w:r w:rsidRPr="00782E68">
        <w:rPr>
          <w:spacing w:val="-10"/>
        </w:rPr>
        <w:t xml:space="preserve"> </w:t>
      </w:r>
      <w:r w:rsidRPr="00782E68">
        <w:rPr>
          <w:spacing w:val="-1"/>
        </w:rPr>
        <w:t>собственности,</w:t>
      </w:r>
      <w:r w:rsidRPr="00782E68">
        <w:rPr>
          <w:spacing w:val="-13"/>
        </w:rPr>
        <w:t xml:space="preserve"> </w:t>
      </w:r>
      <w:r w:rsidRPr="00782E68">
        <w:rPr>
          <w:spacing w:val="-1"/>
        </w:rPr>
        <w:t>готовность</w:t>
      </w:r>
      <w:r w:rsidRPr="00782E68">
        <w:rPr>
          <w:spacing w:val="-11"/>
        </w:rPr>
        <w:t xml:space="preserve"> </w:t>
      </w:r>
      <w:r w:rsidRPr="00782E68">
        <w:t>к</w:t>
      </w:r>
      <w:r w:rsidRPr="00782E68">
        <w:rPr>
          <w:spacing w:val="-12"/>
        </w:rPr>
        <w:t xml:space="preserve"> </w:t>
      </w:r>
      <w:r w:rsidRPr="00782E68">
        <w:t>защите</w:t>
      </w:r>
      <w:r w:rsidRPr="00782E68">
        <w:rPr>
          <w:spacing w:val="-10"/>
        </w:rPr>
        <w:t xml:space="preserve"> </w:t>
      </w:r>
      <w:r w:rsidRPr="00782E68">
        <w:rPr>
          <w:spacing w:val="-1"/>
        </w:rPr>
        <w:t>своей</w:t>
      </w:r>
      <w:r w:rsidRPr="00782E68">
        <w:rPr>
          <w:spacing w:val="-12"/>
        </w:rPr>
        <w:t xml:space="preserve"> </w:t>
      </w:r>
      <w:r w:rsidRPr="00782E68">
        <w:rPr>
          <w:spacing w:val="-1"/>
        </w:rPr>
        <w:t>собственности,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>осознанный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выбор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будущей</w:t>
      </w:r>
      <w:r w:rsidRPr="00782E68">
        <w:rPr>
          <w:spacing w:val="15"/>
        </w:rPr>
        <w:t xml:space="preserve"> </w:t>
      </w:r>
      <w:r w:rsidRPr="00782E68">
        <w:t>профессии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как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путь</w:t>
      </w:r>
      <w:r w:rsidRPr="00782E68">
        <w:rPr>
          <w:spacing w:val="15"/>
        </w:rPr>
        <w:t xml:space="preserve"> </w:t>
      </w:r>
      <w:r w:rsidRPr="00782E68">
        <w:t>и</w:t>
      </w:r>
      <w:r w:rsidRPr="00782E68">
        <w:rPr>
          <w:spacing w:val="15"/>
        </w:rPr>
        <w:t xml:space="preserve"> </w:t>
      </w:r>
      <w:r w:rsidRPr="00782E68">
        <w:t>способ</w:t>
      </w:r>
      <w:r w:rsidRPr="00782E68">
        <w:rPr>
          <w:spacing w:val="14"/>
        </w:rPr>
        <w:t xml:space="preserve"> </w:t>
      </w:r>
      <w:r w:rsidRPr="00782E68">
        <w:rPr>
          <w:spacing w:val="-1"/>
        </w:rPr>
        <w:t>реализации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собственных</w:t>
      </w:r>
    </w:p>
    <w:p w14:paraId="0BDB7FF9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t>жизненных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планов;</w:t>
      </w:r>
    </w:p>
    <w:p w14:paraId="7EC9322B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14:paraId="07969D1A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14:paraId="38159D20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t>готовность к самообслуживанию, включая обучение и выполнение домашних обязанностей.</w:t>
      </w:r>
    </w:p>
    <w:p w14:paraId="3039B4AF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b/>
          <w:spacing w:val="-1"/>
        </w:rPr>
        <w:t>Личностные результаты в сфере физического, психологического, социального и академического благополучия обучающихся</w:t>
      </w:r>
      <w:r w:rsidRPr="00782E68">
        <w:rPr>
          <w:spacing w:val="-1"/>
        </w:rPr>
        <w:t>:</w:t>
      </w:r>
    </w:p>
    <w:p w14:paraId="30D5722B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lastRenderedPageBreak/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14:paraId="0789B83C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proofErr w:type="spellStart"/>
      <w:r w:rsidRPr="00782E68">
        <w:rPr>
          <w:spacing w:val="-1"/>
        </w:rPr>
        <w:t>Метапредметные</w:t>
      </w:r>
      <w:proofErr w:type="spellEnd"/>
      <w:r w:rsidRPr="00782E68">
        <w:rPr>
          <w:spacing w:val="-1"/>
        </w:rPr>
        <w:t xml:space="preserve"> результаты освоения основной образовательной программы отражают:</w:t>
      </w:r>
    </w:p>
    <w:p w14:paraId="496D9CC1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t>1)</w:t>
      </w:r>
      <w:r w:rsidRPr="00782E68">
        <w:rPr>
          <w:spacing w:val="-1"/>
        </w:rPr>
        <w:tab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0D23727B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t>2)</w:t>
      </w:r>
      <w:r w:rsidRPr="00782E68">
        <w:rPr>
          <w:spacing w:val="-1"/>
        </w:rPr>
        <w:tab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23EB8E69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t>3)</w:t>
      </w:r>
      <w:r w:rsidRPr="00782E68">
        <w:rPr>
          <w:spacing w:val="-1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1EC30EB0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t>4)</w:t>
      </w:r>
      <w:r w:rsidRPr="00782E68">
        <w:rPr>
          <w:spacing w:val="-1"/>
        </w:rPr>
        <w:tab/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3C1746C9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t>5)</w:t>
      </w:r>
      <w:r w:rsidRPr="00782E68">
        <w:rPr>
          <w:spacing w:val="-1"/>
        </w:rPr>
        <w:tab/>
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403667B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t>6)</w:t>
      </w:r>
      <w:r w:rsidRPr="00782E68">
        <w:rPr>
          <w:spacing w:val="-1"/>
        </w:rPr>
        <w:tab/>
        <w:t>умение определять назначение и функции различных социальных институтов;</w:t>
      </w:r>
    </w:p>
    <w:p w14:paraId="717F783D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t>7)</w:t>
      </w:r>
      <w:r w:rsidRPr="00782E68">
        <w:rPr>
          <w:spacing w:val="-1"/>
        </w:rPr>
        <w:tab/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14:paraId="4234AA28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t>8)</w:t>
      </w:r>
      <w:r w:rsidRPr="00782E68">
        <w:rPr>
          <w:spacing w:val="-1"/>
        </w:rPr>
        <w:tab/>
        <w:t>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14:paraId="79708CE1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t>9)</w:t>
      </w:r>
      <w:r w:rsidRPr="00782E68">
        <w:rPr>
          <w:spacing w:val="-1"/>
        </w:rPr>
        <w:tab/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6DD99776" w14:textId="77777777" w:rsidR="00DA4B90" w:rsidRPr="00782E68" w:rsidRDefault="00DA4B90" w:rsidP="00DA4B90">
      <w:pPr>
        <w:kinsoku w:val="0"/>
        <w:overflowPunct w:val="0"/>
        <w:spacing w:after="120"/>
        <w:ind w:right="114"/>
        <w:jc w:val="both"/>
      </w:pPr>
      <w:proofErr w:type="spellStart"/>
      <w:r w:rsidRPr="00782E68">
        <w:rPr>
          <w:spacing w:val="-1"/>
        </w:rPr>
        <w:t>Метапредметные</w:t>
      </w:r>
      <w:proofErr w:type="spellEnd"/>
      <w:r w:rsidRPr="00782E68">
        <w:rPr>
          <w:spacing w:val="56"/>
        </w:rPr>
        <w:t xml:space="preserve"> </w:t>
      </w:r>
      <w:r w:rsidRPr="00782E68">
        <w:rPr>
          <w:spacing w:val="-1"/>
        </w:rPr>
        <w:t>результаты</w:t>
      </w:r>
      <w:r w:rsidRPr="00782E68">
        <w:rPr>
          <w:spacing w:val="56"/>
        </w:rPr>
        <w:t xml:space="preserve"> </w:t>
      </w:r>
      <w:r w:rsidRPr="00782E68">
        <w:t>освоения</w:t>
      </w:r>
      <w:r w:rsidRPr="00782E68">
        <w:rPr>
          <w:spacing w:val="55"/>
        </w:rPr>
        <w:t xml:space="preserve"> </w:t>
      </w:r>
      <w:r w:rsidRPr="00782E68">
        <w:t>основной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образовательной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программы</w:t>
      </w:r>
      <w:r w:rsidRPr="00782E68">
        <w:rPr>
          <w:spacing w:val="63"/>
        </w:rPr>
        <w:t xml:space="preserve"> </w:t>
      </w:r>
      <w:r w:rsidRPr="00782E68">
        <w:t xml:space="preserve">представлены </w:t>
      </w:r>
      <w:r w:rsidRPr="00782E68">
        <w:rPr>
          <w:spacing w:val="-1"/>
        </w:rPr>
        <w:t>тремя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группами</w:t>
      </w:r>
      <w:r w:rsidRPr="00782E68">
        <w:t xml:space="preserve"> </w:t>
      </w:r>
      <w:r w:rsidRPr="00782E68">
        <w:rPr>
          <w:spacing w:val="-1"/>
        </w:rPr>
        <w:t>универсальных</w:t>
      </w:r>
      <w:r w:rsidRPr="00782E68">
        <w:t xml:space="preserve"> </w:t>
      </w:r>
      <w:r w:rsidRPr="00782E68">
        <w:rPr>
          <w:spacing w:val="-1"/>
        </w:rPr>
        <w:t>учебных</w:t>
      </w:r>
      <w:r w:rsidRPr="00782E68">
        <w:rPr>
          <w:spacing w:val="-3"/>
        </w:rPr>
        <w:t xml:space="preserve"> </w:t>
      </w:r>
      <w:r w:rsidRPr="00782E68">
        <w:t>действий (УУД).</w:t>
      </w:r>
    </w:p>
    <w:p w14:paraId="4F94704B" w14:textId="77777777" w:rsidR="00DA4B90" w:rsidRPr="00FB5B75" w:rsidRDefault="00DA4B90" w:rsidP="00DA4B90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ind w:left="112" w:right="2926"/>
        <w:outlineLvl w:val="0"/>
      </w:pPr>
      <w:r w:rsidRPr="00FB5B75">
        <w:rPr>
          <w:b/>
          <w:bCs/>
          <w:spacing w:val="-1"/>
        </w:rPr>
        <w:t>1.Регулятивные</w:t>
      </w:r>
      <w:r w:rsidRPr="00FB5B75">
        <w:rPr>
          <w:b/>
          <w:bCs/>
          <w:spacing w:val="3"/>
        </w:rPr>
        <w:t xml:space="preserve"> </w:t>
      </w:r>
      <w:r w:rsidRPr="00FB5B75">
        <w:rPr>
          <w:b/>
          <w:bCs/>
          <w:spacing w:val="-1"/>
        </w:rPr>
        <w:t>универсальные</w:t>
      </w:r>
      <w:r w:rsidRPr="00FB5B75">
        <w:rPr>
          <w:b/>
          <w:bCs/>
          <w:spacing w:val="3"/>
        </w:rPr>
        <w:t xml:space="preserve"> </w:t>
      </w:r>
      <w:r w:rsidRPr="00FB5B75">
        <w:rPr>
          <w:b/>
          <w:bCs/>
          <w:spacing w:val="-1"/>
        </w:rPr>
        <w:t>учебные</w:t>
      </w:r>
      <w:r w:rsidRPr="00FB5B75">
        <w:rPr>
          <w:b/>
          <w:bCs/>
          <w:spacing w:val="3"/>
        </w:rPr>
        <w:t xml:space="preserve"> </w:t>
      </w:r>
      <w:r w:rsidRPr="00FB5B75">
        <w:rPr>
          <w:b/>
          <w:bCs/>
          <w:spacing w:val="-1"/>
        </w:rPr>
        <w:t>действия</w:t>
      </w:r>
      <w:r w:rsidRPr="00FB5B75">
        <w:rPr>
          <w:b/>
          <w:bCs/>
          <w:spacing w:val="28"/>
        </w:rPr>
        <w:t xml:space="preserve"> </w:t>
      </w:r>
      <w:r w:rsidRPr="00FB5B75">
        <w:rPr>
          <w:b/>
          <w:bCs/>
          <w:spacing w:val="-1"/>
        </w:rPr>
        <w:t>Выпускник</w:t>
      </w:r>
      <w:r w:rsidRPr="00FB5B75">
        <w:rPr>
          <w:b/>
          <w:bCs/>
        </w:rPr>
        <w:t xml:space="preserve"> научится:</w:t>
      </w:r>
    </w:p>
    <w:p w14:paraId="0CA4D2C7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9" w:firstLine="708"/>
        <w:jc w:val="both"/>
        <w:rPr>
          <w:spacing w:val="-1"/>
        </w:rPr>
      </w:pPr>
      <w:r w:rsidRPr="00782E68">
        <w:rPr>
          <w:spacing w:val="-1"/>
        </w:rPr>
        <w:t>самостоятельно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определять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цели,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задавать</w:t>
      </w:r>
      <w:r w:rsidRPr="00782E68">
        <w:rPr>
          <w:spacing w:val="53"/>
        </w:rPr>
        <w:t xml:space="preserve"> </w:t>
      </w:r>
      <w:r w:rsidRPr="00782E68">
        <w:rPr>
          <w:spacing w:val="-1"/>
        </w:rPr>
        <w:t>параметры</w:t>
      </w:r>
      <w:r w:rsidRPr="00782E68">
        <w:rPr>
          <w:spacing w:val="55"/>
        </w:rPr>
        <w:t xml:space="preserve"> </w:t>
      </w:r>
      <w:r w:rsidRPr="00782E68">
        <w:t>и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критерии,</w:t>
      </w:r>
      <w:r w:rsidRPr="00782E68">
        <w:rPr>
          <w:spacing w:val="55"/>
        </w:rPr>
        <w:t xml:space="preserve"> </w:t>
      </w:r>
      <w:r w:rsidRPr="00782E68">
        <w:rPr>
          <w:spacing w:val="-3"/>
        </w:rPr>
        <w:t>по</w:t>
      </w:r>
      <w:r w:rsidRPr="00782E68">
        <w:rPr>
          <w:spacing w:val="80"/>
        </w:rPr>
        <w:t xml:space="preserve"> </w:t>
      </w:r>
      <w:r w:rsidRPr="00782E68">
        <w:t>которым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можно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определить,</w:t>
      </w:r>
      <w:r w:rsidRPr="00782E68">
        <w:rPr>
          <w:spacing w:val="2"/>
        </w:rPr>
        <w:t xml:space="preserve"> </w:t>
      </w:r>
      <w:r w:rsidRPr="00782E68">
        <w:t>что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цель</w:t>
      </w:r>
      <w:r w:rsidRPr="00782E68">
        <w:t xml:space="preserve"> </w:t>
      </w:r>
      <w:r w:rsidRPr="00782E68">
        <w:rPr>
          <w:spacing w:val="-1"/>
        </w:rPr>
        <w:t>достигнута;</w:t>
      </w:r>
    </w:p>
    <w:p w14:paraId="2A36D47E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4" w:firstLine="708"/>
        <w:jc w:val="both"/>
        <w:rPr>
          <w:spacing w:val="-1"/>
        </w:rPr>
      </w:pPr>
      <w:r w:rsidRPr="00782E68">
        <w:rPr>
          <w:spacing w:val="-1"/>
        </w:rPr>
        <w:t>оценивать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возможные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последствия</w:t>
      </w:r>
      <w:r w:rsidRPr="00782E68">
        <w:rPr>
          <w:spacing w:val="28"/>
        </w:rPr>
        <w:t xml:space="preserve"> </w:t>
      </w:r>
      <w:r w:rsidRPr="00782E68">
        <w:rPr>
          <w:spacing w:val="-1"/>
        </w:rPr>
        <w:t>достижения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поставленной</w:t>
      </w:r>
      <w:r w:rsidRPr="00782E68">
        <w:rPr>
          <w:spacing w:val="32"/>
        </w:rPr>
        <w:t xml:space="preserve"> </w:t>
      </w:r>
      <w:r w:rsidRPr="00782E68">
        <w:rPr>
          <w:spacing w:val="-1"/>
        </w:rPr>
        <w:t>цели</w:t>
      </w:r>
      <w:r w:rsidRPr="00782E68">
        <w:rPr>
          <w:spacing w:val="31"/>
        </w:rPr>
        <w:t xml:space="preserve"> </w:t>
      </w:r>
      <w:r w:rsidRPr="00782E68">
        <w:t>в</w:t>
      </w:r>
      <w:r w:rsidRPr="00782E68">
        <w:rPr>
          <w:spacing w:val="77"/>
        </w:rPr>
        <w:t xml:space="preserve"> </w:t>
      </w:r>
      <w:r w:rsidRPr="00782E68">
        <w:rPr>
          <w:spacing w:val="-1"/>
        </w:rPr>
        <w:t>деятельности,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собственной</w:t>
      </w:r>
      <w:r w:rsidRPr="00782E68">
        <w:rPr>
          <w:spacing w:val="22"/>
        </w:rPr>
        <w:t xml:space="preserve"> </w:t>
      </w:r>
      <w:r w:rsidRPr="00782E68">
        <w:t>жизни</w:t>
      </w:r>
      <w:r w:rsidRPr="00782E68">
        <w:rPr>
          <w:spacing w:val="20"/>
        </w:rPr>
        <w:t xml:space="preserve"> </w:t>
      </w:r>
      <w:r w:rsidRPr="00782E68">
        <w:t>и</w:t>
      </w:r>
      <w:r w:rsidRPr="00782E68">
        <w:rPr>
          <w:spacing w:val="20"/>
        </w:rPr>
        <w:t xml:space="preserve"> </w:t>
      </w:r>
      <w:r w:rsidRPr="00782E68">
        <w:t>жизни</w:t>
      </w:r>
      <w:r w:rsidRPr="00782E68">
        <w:rPr>
          <w:spacing w:val="21"/>
        </w:rPr>
        <w:t xml:space="preserve"> </w:t>
      </w:r>
      <w:r w:rsidRPr="00782E68">
        <w:rPr>
          <w:spacing w:val="-1"/>
        </w:rPr>
        <w:t>окружающих</w:t>
      </w:r>
      <w:r w:rsidRPr="00782E68">
        <w:rPr>
          <w:spacing w:val="21"/>
        </w:rPr>
        <w:t xml:space="preserve"> </w:t>
      </w:r>
      <w:r w:rsidRPr="00782E68">
        <w:rPr>
          <w:spacing w:val="-1"/>
        </w:rPr>
        <w:t>людей,</w:t>
      </w:r>
      <w:r w:rsidRPr="00782E68">
        <w:rPr>
          <w:spacing w:val="22"/>
        </w:rPr>
        <w:t xml:space="preserve"> </w:t>
      </w:r>
      <w:r w:rsidRPr="00782E68">
        <w:t>основываясь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на</w:t>
      </w:r>
      <w:r w:rsidRPr="00782E68">
        <w:rPr>
          <w:spacing w:val="58"/>
        </w:rPr>
        <w:t xml:space="preserve"> </w:t>
      </w:r>
      <w:r w:rsidRPr="00782E68">
        <w:rPr>
          <w:spacing w:val="-1"/>
        </w:rPr>
        <w:t xml:space="preserve">соображениях </w:t>
      </w:r>
      <w:r w:rsidRPr="00782E68">
        <w:t>этики</w:t>
      </w:r>
      <w:r w:rsidRPr="00782E68">
        <w:rPr>
          <w:spacing w:val="-1"/>
        </w:rPr>
        <w:t xml:space="preserve"> </w:t>
      </w:r>
      <w:r w:rsidRPr="00782E68">
        <w:t xml:space="preserve">и </w:t>
      </w:r>
      <w:r w:rsidRPr="00782E68">
        <w:rPr>
          <w:spacing w:val="-1"/>
        </w:rPr>
        <w:t>морали;</w:t>
      </w:r>
    </w:p>
    <w:p w14:paraId="1482A218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7" w:firstLine="708"/>
        <w:jc w:val="both"/>
        <w:rPr>
          <w:spacing w:val="-1"/>
        </w:rPr>
      </w:pPr>
      <w:r w:rsidRPr="00782E68">
        <w:t>ставить</w:t>
      </w:r>
      <w:r w:rsidRPr="00782E68">
        <w:rPr>
          <w:spacing w:val="16"/>
        </w:rPr>
        <w:t xml:space="preserve"> </w:t>
      </w:r>
      <w:r w:rsidRPr="00782E68">
        <w:t>и</w:t>
      </w:r>
      <w:r w:rsidRPr="00782E68">
        <w:rPr>
          <w:spacing w:val="17"/>
        </w:rPr>
        <w:t xml:space="preserve"> </w:t>
      </w:r>
      <w:r w:rsidRPr="00782E68">
        <w:rPr>
          <w:spacing w:val="-1"/>
        </w:rPr>
        <w:t>формулировать</w:t>
      </w:r>
      <w:r w:rsidRPr="00782E68">
        <w:rPr>
          <w:spacing w:val="17"/>
        </w:rPr>
        <w:t xml:space="preserve"> </w:t>
      </w:r>
      <w:r w:rsidRPr="00782E68">
        <w:rPr>
          <w:spacing w:val="-1"/>
        </w:rPr>
        <w:t>собственные</w:t>
      </w:r>
      <w:r w:rsidRPr="00782E68">
        <w:rPr>
          <w:spacing w:val="18"/>
        </w:rPr>
        <w:t xml:space="preserve"> </w:t>
      </w:r>
      <w:r w:rsidRPr="00782E68">
        <w:t>задачи</w:t>
      </w:r>
      <w:r w:rsidRPr="00782E68">
        <w:rPr>
          <w:spacing w:val="17"/>
        </w:rPr>
        <w:t xml:space="preserve"> </w:t>
      </w:r>
      <w:r w:rsidRPr="00782E68">
        <w:t>в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образовательной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деятельности</w:t>
      </w:r>
      <w:r w:rsidRPr="00782E68">
        <w:rPr>
          <w:spacing w:val="2"/>
        </w:rPr>
        <w:t xml:space="preserve"> </w:t>
      </w:r>
      <w:r w:rsidRPr="00782E68">
        <w:t xml:space="preserve">и </w:t>
      </w:r>
      <w:r w:rsidRPr="00782E68">
        <w:rPr>
          <w:spacing w:val="-1"/>
        </w:rPr>
        <w:t>жизненных ситуациях;</w:t>
      </w:r>
    </w:p>
    <w:p w14:paraId="72912EA9" w14:textId="77777777" w:rsidR="00DA4B90" w:rsidRPr="00782E68" w:rsidRDefault="00DA4B90" w:rsidP="00DA4B90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7"/>
        <w:jc w:val="both"/>
        <w:rPr>
          <w:spacing w:val="-1"/>
        </w:rPr>
      </w:pPr>
    </w:p>
    <w:p w14:paraId="46B7EF39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before="69"/>
        <w:ind w:right="106" w:firstLine="708"/>
        <w:jc w:val="both"/>
        <w:rPr>
          <w:spacing w:val="-1"/>
        </w:rPr>
      </w:pPr>
      <w:r w:rsidRPr="00782E68">
        <w:rPr>
          <w:spacing w:val="-1"/>
        </w:rPr>
        <w:t>оценивать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ресурсы,</w:t>
      </w:r>
      <w:r w:rsidRPr="00782E68">
        <w:rPr>
          <w:spacing w:val="40"/>
        </w:rPr>
        <w:t xml:space="preserve"> </w:t>
      </w:r>
      <w:r w:rsidRPr="00782E68">
        <w:t>в</w:t>
      </w:r>
      <w:r w:rsidRPr="00782E68">
        <w:rPr>
          <w:spacing w:val="38"/>
        </w:rPr>
        <w:t xml:space="preserve"> </w:t>
      </w:r>
      <w:r w:rsidRPr="00782E68">
        <w:t>том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числе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время</w:t>
      </w:r>
      <w:r w:rsidRPr="00782E68">
        <w:rPr>
          <w:spacing w:val="39"/>
        </w:rPr>
        <w:t xml:space="preserve"> </w:t>
      </w:r>
      <w:r w:rsidRPr="00782E68">
        <w:t>и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другие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нематериальные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ресурсы,</w:t>
      </w:r>
      <w:r w:rsidRPr="00782E68">
        <w:rPr>
          <w:spacing w:val="71"/>
        </w:rPr>
        <w:t xml:space="preserve"> </w:t>
      </w:r>
      <w:r w:rsidRPr="00782E68">
        <w:rPr>
          <w:spacing w:val="-1"/>
        </w:rPr>
        <w:t>необходимые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для</w:t>
      </w:r>
      <w:r w:rsidRPr="00782E68">
        <w:t xml:space="preserve"> </w:t>
      </w:r>
      <w:r w:rsidRPr="00782E68">
        <w:rPr>
          <w:spacing w:val="-1"/>
        </w:rPr>
        <w:t>достижения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поставленной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цели;</w:t>
      </w:r>
    </w:p>
    <w:p w14:paraId="196131DB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8" w:firstLine="708"/>
        <w:jc w:val="both"/>
        <w:rPr>
          <w:spacing w:val="-1"/>
        </w:rPr>
      </w:pPr>
      <w:r w:rsidRPr="00782E68">
        <w:rPr>
          <w:spacing w:val="-1"/>
        </w:rPr>
        <w:t>выбирать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путь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достижения</w:t>
      </w:r>
      <w:r w:rsidRPr="00782E68">
        <w:rPr>
          <w:spacing w:val="14"/>
        </w:rPr>
        <w:t xml:space="preserve"> </w:t>
      </w:r>
      <w:r w:rsidRPr="00782E68">
        <w:rPr>
          <w:spacing w:val="-1"/>
        </w:rPr>
        <w:t>цели,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планировать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решение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поставленных</w:t>
      </w:r>
      <w:r w:rsidRPr="00782E68">
        <w:rPr>
          <w:spacing w:val="13"/>
        </w:rPr>
        <w:t xml:space="preserve"> </w:t>
      </w:r>
      <w:r w:rsidRPr="00782E68">
        <w:t>задач,</w:t>
      </w:r>
      <w:r w:rsidRPr="00782E68">
        <w:rPr>
          <w:spacing w:val="79"/>
        </w:rPr>
        <w:t xml:space="preserve"> </w:t>
      </w:r>
      <w:r w:rsidRPr="00782E68">
        <w:rPr>
          <w:spacing w:val="-1"/>
        </w:rPr>
        <w:t>оптимизируя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материальные</w:t>
      </w:r>
      <w:r w:rsidRPr="00782E68">
        <w:rPr>
          <w:spacing w:val="3"/>
        </w:rPr>
        <w:t xml:space="preserve"> </w:t>
      </w:r>
      <w:r w:rsidRPr="00782E68">
        <w:t xml:space="preserve">и </w:t>
      </w:r>
      <w:r w:rsidRPr="00782E68">
        <w:rPr>
          <w:spacing w:val="-1"/>
        </w:rPr>
        <w:t>нематериальные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затраты;</w:t>
      </w:r>
    </w:p>
    <w:p w14:paraId="40C2515C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7" w:firstLine="708"/>
        <w:jc w:val="both"/>
        <w:rPr>
          <w:spacing w:val="-1"/>
        </w:rPr>
      </w:pPr>
      <w:r w:rsidRPr="00782E68">
        <w:rPr>
          <w:spacing w:val="-1"/>
        </w:rPr>
        <w:t>организовывать</w:t>
      </w:r>
      <w:r w:rsidRPr="00782E68">
        <w:rPr>
          <w:spacing w:val="11"/>
        </w:rPr>
        <w:t xml:space="preserve"> </w:t>
      </w:r>
      <w:r w:rsidRPr="00782E68">
        <w:rPr>
          <w:spacing w:val="-1"/>
        </w:rPr>
        <w:t>эффективный</w:t>
      </w:r>
      <w:r w:rsidRPr="00782E68">
        <w:rPr>
          <w:spacing w:val="10"/>
        </w:rPr>
        <w:t xml:space="preserve"> </w:t>
      </w:r>
      <w:r w:rsidRPr="00782E68">
        <w:rPr>
          <w:spacing w:val="-1"/>
        </w:rPr>
        <w:t>поиск</w:t>
      </w:r>
      <w:r w:rsidRPr="00782E68">
        <w:rPr>
          <w:spacing w:val="11"/>
        </w:rPr>
        <w:t xml:space="preserve"> </w:t>
      </w:r>
      <w:r w:rsidRPr="00782E68">
        <w:rPr>
          <w:spacing w:val="-1"/>
        </w:rPr>
        <w:t>ресурсов,</w:t>
      </w:r>
      <w:r w:rsidRPr="00782E68">
        <w:rPr>
          <w:spacing w:val="11"/>
        </w:rPr>
        <w:t xml:space="preserve"> </w:t>
      </w:r>
      <w:r w:rsidRPr="00782E68">
        <w:rPr>
          <w:spacing w:val="-1"/>
        </w:rPr>
        <w:t>необходимых</w:t>
      </w:r>
      <w:r w:rsidRPr="00782E68">
        <w:rPr>
          <w:spacing w:val="9"/>
        </w:rPr>
        <w:t xml:space="preserve"> </w:t>
      </w:r>
      <w:r w:rsidRPr="00782E68">
        <w:t>для</w:t>
      </w:r>
      <w:r w:rsidRPr="00782E68">
        <w:rPr>
          <w:spacing w:val="9"/>
        </w:rPr>
        <w:t xml:space="preserve"> </w:t>
      </w:r>
      <w:r w:rsidRPr="00782E68">
        <w:rPr>
          <w:spacing w:val="-1"/>
        </w:rPr>
        <w:t>достижения</w:t>
      </w:r>
      <w:r w:rsidRPr="00782E68">
        <w:rPr>
          <w:spacing w:val="77"/>
        </w:rPr>
        <w:t xml:space="preserve"> </w:t>
      </w:r>
      <w:r w:rsidRPr="00782E68">
        <w:rPr>
          <w:spacing w:val="-1"/>
        </w:rPr>
        <w:t>поставленной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цели;</w:t>
      </w:r>
    </w:p>
    <w:p w14:paraId="79B8161A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6" w:firstLine="708"/>
        <w:jc w:val="both"/>
        <w:rPr>
          <w:spacing w:val="-1"/>
        </w:rPr>
      </w:pPr>
      <w:r w:rsidRPr="00782E68">
        <w:rPr>
          <w:spacing w:val="-1"/>
        </w:rPr>
        <w:t>сопоставлять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полученный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результат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деятельности</w:t>
      </w:r>
      <w:r w:rsidRPr="00782E68">
        <w:rPr>
          <w:spacing w:val="46"/>
        </w:rPr>
        <w:t xml:space="preserve"> </w:t>
      </w:r>
      <w:r w:rsidRPr="00782E68">
        <w:t>с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поставленной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заранее</w:t>
      </w:r>
      <w:r w:rsidRPr="00782E68">
        <w:rPr>
          <w:spacing w:val="91"/>
        </w:rPr>
        <w:t xml:space="preserve"> </w:t>
      </w:r>
      <w:r w:rsidRPr="00782E68">
        <w:rPr>
          <w:spacing w:val="-1"/>
        </w:rPr>
        <w:t>целью.</w:t>
      </w:r>
    </w:p>
    <w:p w14:paraId="2634E1ED" w14:textId="77777777" w:rsidR="00DA4B90" w:rsidRPr="00FB5B75" w:rsidRDefault="00DA4B90" w:rsidP="00DA4B90">
      <w:pPr>
        <w:widowControl w:val="0"/>
        <w:tabs>
          <w:tab w:val="left" w:pos="1089"/>
        </w:tabs>
        <w:kinsoku w:val="0"/>
        <w:overflowPunct w:val="0"/>
        <w:autoSpaceDE w:val="0"/>
        <w:autoSpaceDN w:val="0"/>
        <w:adjustRightInd w:val="0"/>
        <w:ind w:left="112" w:right="3053"/>
        <w:outlineLvl w:val="0"/>
      </w:pPr>
      <w:r w:rsidRPr="00FB5B75">
        <w:rPr>
          <w:b/>
          <w:bCs/>
          <w:spacing w:val="-1"/>
        </w:rPr>
        <w:t>2.Познавательные</w:t>
      </w:r>
      <w:r w:rsidRPr="00FB5B75">
        <w:rPr>
          <w:b/>
          <w:bCs/>
        </w:rPr>
        <w:t xml:space="preserve"> </w:t>
      </w:r>
      <w:r w:rsidRPr="00FB5B75">
        <w:rPr>
          <w:b/>
          <w:bCs/>
          <w:spacing w:val="-1"/>
        </w:rPr>
        <w:t>универсальные</w:t>
      </w:r>
      <w:r w:rsidRPr="00FB5B75">
        <w:rPr>
          <w:b/>
          <w:bCs/>
          <w:spacing w:val="3"/>
        </w:rPr>
        <w:t xml:space="preserve"> </w:t>
      </w:r>
      <w:r w:rsidRPr="00FB5B75">
        <w:rPr>
          <w:b/>
          <w:bCs/>
          <w:spacing w:val="-1"/>
        </w:rPr>
        <w:t>учебные</w:t>
      </w:r>
      <w:r w:rsidRPr="00FB5B75">
        <w:rPr>
          <w:b/>
          <w:bCs/>
        </w:rPr>
        <w:t xml:space="preserve"> </w:t>
      </w:r>
      <w:r w:rsidRPr="00FB5B75">
        <w:rPr>
          <w:b/>
          <w:bCs/>
          <w:spacing w:val="-1"/>
        </w:rPr>
        <w:t>действия</w:t>
      </w:r>
      <w:r w:rsidRPr="00FB5B75">
        <w:rPr>
          <w:b/>
          <w:bCs/>
          <w:spacing w:val="21"/>
        </w:rPr>
        <w:t xml:space="preserve"> </w:t>
      </w:r>
      <w:r w:rsidRPr="00FB5B75">
        <w:rPr>
          <w:b/>
          <w:bCs/>
          <w:spacing w:val="-1"/>
        </w:rPr>
        <w:t>Выпускник</w:t>
      </w:r>
      <w:r w:rsidRPr="00FB5B75">
        <w:rPr>
          <w:b/>
          <w:bCs/>
        </w:rPr>
        <w:t xml:space="preserve"> научится:</w:t>
      </w:r>
    </w:p>
    <w:p w14:paraId="55CC0BF3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6" w:firstLine="708"/>
        <w:jc w:val="both"/>
      </w:pPr>
      <w:r w:rsidRPr="00782E68">
        <w:t>искать</w:t>
      </w:r>
      <w:r w:rsidRPr="00782E68">
        <w:rPr>
          <w:spacing w:val="39"/>
        </w:rPr>
        <w:t xml:space="preserve"> </w:t>
      </w:r>
      <w:r w:rsidRPr="00782E68">
        <w:t>и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находить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обобщенные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способы</w:t>
      </w:r>
      <w:r w:rsidRPr="00782E68">
        <w:rPr>
          <w:spacing w:val="40"/>
        </w:rPr>
        <w:t xml:space="preserve"> </w:t>
      </w:r>
      <w:r w:rsidRPr="00782E68">
        <w:t>решения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задач,</w:t>
      </w:r>
      <w:r w:rsidRPr="00782E68">
        <w:rPr>
          <w:spacing w:val="38"/>
        </w:rPr>
        <w:t xml:space="preserve"> </w:t>
      </w:r>
      <w:r w:rsidRPr="00782E68">
        <w:t>в</w:t>
      </w:r>
      <w:r w:rsidRPr="00782E68">
        <w:rPr>
          <w:spacing w:val="38"/>
        </w:rPr>
        <w:t xml:space="preserve"> </w:t>
      </w:r>
      <w:r w:rsidRPr="00782E68">
        <w:t>том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числе,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осуществлять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развернутый</w:t>
      </w:r>
      <w:r w:rsidRPr="00782E68">
        <w:rPr>
          <w:spacing w:val="32"/>
        </w:rPr>
        <w:t xml:space="preserve"> </w:t>
      </w:r>
      <w:r w:rsidRPr="00782E68">
        <w:rPr>
          <w:spacing w:val="-1"/>
        </w:rPr>
        <w:t>информационный</w:t>
      </w:r>
      <w:r w:rsidRPr="00782E68">
        <w:rPr>
          <w:spacing w:val="31"/>
        </w:rPr>
        <w:t xml:space="preserve"> </w:t>
      </w:r>
      <w:r w:rsidRPr="00782E68">
        <w:t>поиск</w:t>
      </w:r>
      <w:r w:rsidRPr="00782E68">
        <w:rPr>
          <w:spacing w:val="30"/>
        </w:rPr>
        <w:t xml:space="preserve"> </w:t>
      </w:r>
      <w:r w:rsidRPr="00782E68">
        <w:t>и</w:t>
      </w:r>
      <w:r w:rsidRPr="00782E68">
        <w:rPr>
          <w:spacing w:val="30"/>
        </w:rPr>
        <w:t xml:space="preserve"> </w:t>
      </w:r>
      <w:r w:rsidRPr="00782E68">
        <w:t>ставить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на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его</w:t>
      </w:r>
      <w:r w:rsidRPr="00782E68">
        <w:rPr>
          <w:spacing w:val="30"/>
        </w:rPr>
        <w:t xml:space="preserve"> </w:t>
      </w:r>
      <w:r w:rsidRPr="00782E68">
        <w:t>основе</w:t>
      </w:r>
      <w:r w:rsidRPr="00782E68">
        <w:rPr>
          <w:spacing w:val="31"/>
        </w:rPr>
        <w:t xml:space="preserve"> </w:t>
      </w:r>
      <w:r w:rsidRPr="00782E68">
        <w:t>новые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(учебные</w:t>
      </w:r>
      <w:r w:rsidRPr="00782E68">
        <w:rPr>
          <w:spacing w:val="1"/>
        </w:rPr>
        <w:t xml:space="preserve"> </w:t>
      </w:r>
      <w:r w:rsidRPr="00782E68">
        <w:t xml:space="preserve">и </w:t>
      </w:r>
      <w:r w:rsidRPr="00782E68">
        <w:rPr>
          <w:spacing w:val="-1"/>
        </w:rPr>
        <w:lastRenderedPageBreak/>
        <w:t>познавательные)</w:t>
      </w:r>
      <w:r w:rsidRPr="00782E68">
        <w:rPr>
          <w:spacing w:val="1"/>
        </w:rPr>
        <w:t xml:space="preserve"> </w:t>
      </w:r>
      <w:r w:rsidRPr="00782E68">
        <w:t>задачи;</w:t>
      </w:r>
    </w:p>
    <w:p w14:paraId="0FF354BA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10" w:firstLine="708"/>
        <w:jc w:val="both"/>
        <w:rPr>
          <w:spacing w:val="-1"/>
        </w:rPr>
      </w:pPr>
      <w:r w:rsidRPr="00782E68">
        <w:rPr>
          <w:spacing w:val="-1"/>
        </w:rPr>
        <w:t>критически</w:t>
      </w:r>
      <w:r w:rsidRPr="00782E68">
        <w:rPr>
          <w:spacing w:val="52"/>
        </w:rPr>
        <w:t xml:space="preserve"> </w:t>
      </w:r>
      <w:r w:rsidRPr="00782E68">
        <w:rPr>
          <w:spacing w:val="-1"/>
        </w:rPr>
        <w:t>оценивать</w:t>
      </w:r>
      <w:r w:rsidRPr="00782E68">
        <w:rPr>
          <w:spacing w:val="51"/>
        </w:rPr>
        <w:t xml:space="preserve"> </w:t>
      </w:r>
      <w:r w:rsidRPr="00782E68">
        <w:t>и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интерпретировать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информацию</w:t>
      </w:r>
      <w:r w:rsidRPr="00782E68">
        <w:rPr>
          <w:spacing w:val="52"/>
        </w:rPr>
        <w:t xml:space="preserve"> </w:t>
      </w:r>
      <w:r w:rsidRPr="00782E68">
        <w:t>с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разных</w:t>
      </w:r>
      <w:r w:rsidRPr="00782E68">
        <w:rPr>
          <w:spacing w:val="48"/>
        </w:rPr>
        <w:t xml:space="preserve"> </w:t>
      </w:r>
      <w:r w:rsidRPr="00782E68">
        <w:t>позиций,</w:t>
      </w:r>
      <w:r w:rsidRPr="00782E68">
        <w:rPr>
          <w:spacing w:val="67"/>
        </w:rPr>
        <w:t xml:space="preserve"> </w:t>
      </w:r>
      <w:r w:rsidRPr="00782E68">
        <w:rPr>
          <w:spacing w:val="-1"/>
        </w:rPr>
        <w:t>распознавать</w:t>
      </w:r>
      <w:r w:rsidRPr="00782E68">
        <w:rPr>
          <w:spacing w:val="2"/>
        </w:rPr>
        <w:t xml:space="preserve"> </w:t>
      </w:r>
      <w:r w:rsidRPr="00782E68">
        <w:t xml:space="preserve">и </w:t>
      </w:r>
      <w:r w:rsidRPr="00782E68">
        <w:rPr>
          <w:spacing w:val="-1"/>
        </w:rPr>
        <w:t>фиксировать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противоречия</w:t>
      </w:r>
      <w:r w:rsidRPr="00782E68">
        <w:rPr>
          <w:spacing w:val="1"/>
        </w:rPr>
        <w:t xml:space="preserve"> </w:t>
      </w:r>
      <w:r w:rsidRPr="00782E68">
        <w:t xml:space="preserve">в </w:t>
      </w:r>
      <w:r w:rsidRPr="00782E68">
        <w:rPr>
          <w:spacing w:val="-1"/>
        </w:rPr>
        <w:t>информационных источниках;</w:t>
      </w:r>
    </w:p>
    <w:p w14:paraId="0506292F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9" w:firstLine="708"/>
        <w:jc w:val="both"/>
        <w:rPr>
          <w:spacing w:val="-1"/>
        </w:rPr>
      </w:pPr>
      <w:r w:rsidRPr="00782E68">
        <w:t>использовать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различные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модельно-схематические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средства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для</w:t>
      </w:r>
      <w:r w:rsidRPr="00782E68">
        <w:rPr>
          <w:spacing w:val="44"/>
        </w:rPr>
        <w:t xml:space="preserve"> </w:t>
      </w:r>
      <w:r w:rsidRPr="00782E68">
        <w:t>представления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существенных</w:t>
      </w:r>
      <w:r w:rsidRPr="00782E68">
        <w:rPr>
          <w:spacing w:val="18"/>
        </w:rPr>
        <w:t xml:space="preserve"> </w:t>
      </w:r>
      <w:r w:rsidRPr="00782E68">
        <w:t>связей</w:t>
      </w:r>
      <w:r w:rsidRPr="00782E68">
        <w:rPr>
          <w:spacing w:val="20"/>
        </w:rPr>
        <w:t xml:space="preserve"> </w:t>
      </w:r>
      <w:r w:rsidRPr="00782E68">
        <w:t>и</w:t>
      </w:r>
      <w:r w:rsidRPr="00782E68">
        <w:rPr>
          <w:spacing w:val="19"/>
        </w:rPr>
        <w:t xml:space="preserve"> </w:t>
      </w:r>
      <w:r w:rsidRPr="00782E68">
        <w:rPr>
          <w:spacing w:val="-1"/>
        </w:rPr>
        <w:t>отношений,</w:t>
      </w:r>
      <w:r w:rsidRPr="00782E68">
        <w:rPr>
          <w:spacing w:val="21"/>
        </w:rPr>
        <w:t xml:space="preserve"> </w:t>
      </w:r>
      <w:r w:rsidRPr="00782E68">
        <w:t>а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также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противоречий,</w:t>
      </w:r>
      <w:r w:rsidRPr="00782E68">
        <w:rPr>
          <w:spacing w:val="21"/>
        </w:rPr>
        <w:t xml:space="preserve"> </w:t>
      </w:r>
      <w:r w:rsidRPr="00782E68">
        <w:rPr>
          <w:spacing w:val="-1"/>
        </w:rPr>
        <w:t>выявленных</w:t>
      </w:r>
      <w:r w:rsidRPr="00782E68">
        <w:rPr>
          <w:spacing w:val="20"/>
        </w:rPr>
        <w:t xml:space="preserve"> </w:t>
      </w:r>
      <w:r w:rsidRPr="00782E68">
        <w:t>в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информационных источниках;</w:t>
      </w:r>
    </w:p>
    <w:p w14:paraId="586699BC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7" w:firstLine="708"/>
        <w:jc w:val="both"/>
        <w:rPr>
          <w:spacing w:val="-1"/>
        </w:rPr>
      </w:pPr>
      <w:r w:rsidRPr="00782E68">
        <w:rPr>
          <w:spacing w:val="-1"/>
        </w:rPr>
        <w:t>находить</w:t>
      </w:r>
      <w:r w:rsidRPr="00782E68">
        <w:rPr>
          <w:spacing w:val="38"/>
        </w:rPr>
        <w:t xml:space="preserve"> </w:t>
      </w:r>
      <w:r w:rsidRPr="00782E68">
        <w:t>и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приводить</w:t>
      </w:r>
      <w:r w:rsidRPr="00782E68">
        <w:rPr>
          <w:spacing w:val="40"/>
        </w:rPr>
        <w:t xml:space="preserve"> </w:t>
      </w:r>
      <w:r w:rsidRPr="00782E68">
        <w:rPr>
          <w:spacing w:val="-1"/>
        </w:rPr>
        <w:t>критические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аргументы</w:t>
      </w:r>
      <w:r w:rsidRPr="00782E68">
        <w:rPr>
          <w:spacing w:val="40"/>
        </w:rPr>
        <w:t xml:space="preserve"> </w:t>
      </w:r>
      <w:r w:rsidRPr="00782E68">
        <w:t>в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отношении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действий</w:t>
      </w:r>
      <w:r w:rsidRPr="00782E68">
        <w:rPr>
          <w:spacing w:val="37"/>
        </w:rPr>
        <w:t xml:space="preserve"> </w:t>
      </w:r>
      <w:r w:rsidRPr="00782E68">
        <w:t>и</w:t>
      </w:r>
      <w:r w:rsidRPr="00782E68">
        <w:rPr>
          <w:spacing w:val="71"/>
        </w:rPr>
        <w:t xml:space="preserve"> </w:t>
      </w:r>
      <w:r w:rsidRPr="00782E68">
        <w:rPr>
          <w:spacing w:val="-1"/>
        </w:rPr>
        <w:t>суждений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другого;</w:t>
      </w:r>
      <w:r w:rsidRPr="00782E68">
        <w:rPr>
          <w:spacing w:val="1"/>
        </w:rPr>
        <w:t xml:space="preserve"> </w:t>
      </w:r>
      <w:r w:rsidRPr="00782E68">
        <w:t>спокойно</w:t>
      </w:r>
      <w:r w:rsidRPr="00782E68">
        <w:rPr>
          <w:spacing w:val="-1"/>
        </w:rPr>
        <w:t xml:space="preserve"> </w:t>
      </w:r>
      <w:r w:rsidRPr="00782E68">
        <w:t xml:space="preserve">и </w:t>
      </w:r>
      <w:r w:rsidRPr="00782E68">
        <w:rPr>
          <w:spacing w:val="-1"/>
        </w:rPr>
        <w:t>разумно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относиться</w:t>
      </w:r>
      <w:r w:rsidRPr="00782E68">
        <w:t xml:space="preserve"> к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критическим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замечаниям</w:t>
      </w:r>
      <w:r w:rsidRPr="00782E68">
        <w:rPr>
          <w:spacing w:val="2"/>
        </w:rPr>
        <w:t xml:space="preserve"> </w:t>
      </w:r>
      <w:r w:rsidRPr="00782E68">
        <w:t>в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отношении</w:t>
      </w:r>
      <w:r w:rsidRPr="00782E68">
        <w:rPr>
          <w:spacing w:val="83"/>
        </w:rPr>
        <w:t xml:space="preserve"> </w:t>
      </w:r>
      <w:r w:rsidRPr="00782E68">
        <w:rPr>
          <w:spacing w:val="-1"/>
        </w:rPr>
        <w:t>собственного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суждения,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рассматривать</w:t>
      </w:r>
      <w:r w:rsidRPr="00782E68">
        <w:rPr>
          <w:spacing w:val="1"/>
        </w:rPr>
        <w:t xml:space="preserve"> </w:t>
      </w:r>
      <w:r w:rsidRPr="00782E68">
        <w:t>их</w:t>
      </w:r>
      <w:r w:rsidRPr="00782E68">
        <w:rPr>
          <w:spacing w:val="-2"/>
        </w:rPr>
        <w:t xml:space="preserve"> </w:t>
      </w:r>
      <w:r w:rsidRPr="00782E68">
        <w:t>как</w:t>
      </w:r>
      <w:r w:rsidRPr="00782E68">
        <w:rPr>
          <w:spacing w:val="-1"/>
        </w:rPr>
        <w:t xml:space="preserve"> ресурс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собственного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развития;</w:t>
      </w:r>
    </w:p>
    <w:p w14:paraId="73249AD5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9" w:firstLine="708"/>
        <w:jc w:val="both"/>
        <w:rPr>
          <w:spacing w:val="-1"/>
        </w:rPr>
      </w:pPr>
      <w:r w:rsidRPr="00782E68">
        <w:rPr>
          <w:spacing w:val="-1"/>
        </w:rPr>
        <w:t>выходить</w:t>
      </w:r>
      <w:r w:rsidRPr="00782E68">
        <w:rPr>
          <w:spacing w:val="55"/>
        </w:rPr>
        <w:t xml:space="preserve"> </w:t>
      </w:r>
      <w:r w:rsidRPr="00782E68">
        <w:t>за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рамки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учебного</w:t>
      </w:r>
      <w:r w:rsidRPr="00782E68">
        <w:rPr>
          <w:spacing w:val="55"/>
        </w:rPr>
        <w:t xml:space="preserve"> </w:t>
      </w:r>
      <w:r w:rsidRPr="00782E68">
        <w:t>предмета</w:t>
      </w:r>
      <w:r w:rsidRPr="00782E68">
        <w:rPr>
          <w:spacing w:val="53"/>
        </w:rPr>
        <w:t xml:space="preserve"> </w:t>
      </w:r>
      <w:r w:rsidRPr="00782E68">
        <w:t>и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осуществлять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целенаправленный</w:t>
      </w:r>
      <w:r w:rsidRPr="00782E68">
        <w:rPr>
          <w:spacing w:val="63"/>
        </w:rPr>
        <w:t xml:space="preserve"> </w:t>
      </w:r>
      <w:r w:rsidRPr="00782E68">
        <w:t>поиск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возможностей для</w:t>
      </w:r>
      <w:r w:rsidRPr="00782E68">
        <w:t xml:space="preserve"> </w:t>
      </w:r>
      <w:r w:rsidRPr="00782E68">
        <w:rPr>
          <w:spacing w:val="-1"/>
        </w:rPr>
        <w:t>широкого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переноса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средств</w:t>
      </w:r>
      <w:r w:rsidRPr="00782E68">
        <w:rPr>
          <w:spacing w:val="1"/>
        </w:rPr>
        <w:t xml:space="preserve"> </w:t>
      </w:r>
      <w:r w:rsidRPr="00782E68">
        <w:t>и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способов</w:t>
      </w:r>
      <w:r w:rsidRPr="00782E68">
        <w:t xml:space="preserve"> </w:t>
      </w:r>
      <w:r w:rsidRPr="00782E68">
        <w:rPr>
          <w:spacing w:val="-1"/>
        </w:rPr>
        <w:t>действия;</w:t>
      </w:r>
    </w:p>
    <w:p w14:paraId="5E54DFE7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5" w:firstLine="708"/>
        <w:jc w:val="both"/>
        <w:rPr>
          <w:spacing w:val="-1"/>
        </w:rPr>
      </w:pPr>
      <w:r w:rsidRPr="00782E68">
        <w:rPr>
          <w:spacing w:val="-1"/>
        </w:rPr>
        <w:t>выстраивать</w:t>
      </w:r>
      <w:r w:rsidRPr="00782E68">
        <w:t xml:space="preserve"> </w:t>
      </w:r>
      <w:r w:rsidRPr="00782E68">
        <w:rPr>
          <w:spacing w:val="-1"/>
        </w:rPr>
        <w:t>индивидуальную</w:t>
      </w:r>
      <w:r w:rsidRPr="00782E68">
        <w:t xml:space="preserve"> </w:t>
      </w:r>
      <w:r w:rsidRPr="00782E68">
        <w:rPr>
          <w:spacing w:val="-1"/>
        </w:rPr>
        <w:t>образовательную</w:t>
      </w:r>
      <w:r w:rsidRPr="00782E68">
        <w:t xml:space="preserve"> </w:t>
      </w:r>
      <w:r w:rsidRPr="00782E68">
        <w:rPr>
          <w:spacing w:val="-1"/>
        </w:rPr>
        <w:t>траекторию,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учитывая</w:t>
      </w:r>
      <w:r w:rsidRPr="00782E68">
        <w:rPr>
          <w:spacing w:val="71"/>
        </w:rPr>
        <w:t xml:space="preserve"> </w:t>
      </w:r>
      <w:r w:rsidRPr="00782E68">
        <w:rPr>
          <w:spacing w:val="-1"/>
        </w:rPr>
        <w:t>ограничения</w:t>
      </w:r>
      <w:r w:rsidRPr="00782E68">
        <w:rPr>
          <w:spacing w:val="1"/>
        </w:rPr>
        <w:t xml:space="preserve"> </w:t>
      </w:r>
      <w:r w:rsidRPr="00782E68">
        <w:t>со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стороны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других</w:t>
      </w:r>
      <w:r w:rsidRPr="00782E68">
        <w:t xml:space="preserve"> </w:t>
      </w:r>
      <w:r w:rsidRPr="00782E68">
        <w:rPr>
          <w:spacing w:val="-1"/>
        </w:rPr>
        <w:t>участников</w:t>
      </w:r>
      <w:r w:rsidRPr="00782E68">
        <w:t xml:space="preserve"> и </w:t>
      </w:r>
      <w:r w:rsidRPr="00782E68">
        <w:rPr>
          <w:spacing w:val="-1"/>
        </w:rPr>
        <w:t>ресурсные ограничения;</w:t>
      </w:r>
    </w:p>
    <w:p w14:paraId="791E8AF0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line="277" w:lineRule="exact"/>
        <w:ind w:left="1528"/>
        <w:rPr>
          <w:spacing w:val="-1"/>
        </w:rPr>
      </w:pPr>
      <w:r w:rsidRPr="00782E68">
        <w:t xml:space="preserve">менять и </w:t>
      </w:r>
      <w:r w:rsidRPr="00782E68">
        <w:rPr>
          <w:spacing w:val="-1"/>
        </w:rPr>
        <w:t xml:space="preserve">удерживать </w:t>
      </w:r>
      <w:r w:rsidRPr="00782E68">
        <w:t>разные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позиции</w:t>
      </w:r>
      <w:r w:rsidRPr="00782E68">
        <w:rPr>
          <w:spacing w:val="1"/>
        </w:rPr>
        <w:t xml:space="preserve"> </w:t>
      </w:r>
      <w:r w:rsidRPr="00782E68">
        <w:t xml:space="preserve">в </w:t>
      </w:r>
      <w:r w:rsidRPr="00782E68">
        <w:rPr>
          <w:spacing w:val="-1"/>
        </w:rPr>
        <w:t>познавательной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деятельности.</w:t>
      </w:r>
    </w:p>
    <w:p w14:paraId="23C51A37" w14:textId="77777777" w:rsidR="00DA4B90" w:rsidRPr="00782E68" w:rsidRDefault="00DA4B90" w:rsidP="00DA4B90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line="277" w:lineRule="exact"/>
        <w:ind w:left="1528"/>
        <w:rPr>
          <w:spacing w:val="-1"/>
        </w:rPr>
      </w:pPr>
    </w:p>
    <w:p w14:paraId="5B8B81BA" w14:textId="77777777" w:rsidR="00DA4B90" w:rsidRPr="00FB5B75" w:rsidRDefault="00DA4B90" w:rsidP="00DA4B90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ind w:left="112" w:right="2416"/>
        <w:outlineLvl w:val="0"/>
      </w:pPr>
      <w:r w:rsidRPr="00FB5B75">
        <w:rPr>
          <w:b/>
          <w:bCs/>
          <w:spacing w:val="-1"/>
        </w:rPr>
        <w:t>3.Коммуникативные</w:t>
      </w:r>
      <w:r w:rsidRPr="00FB5B75">
        <w:rPr>
          <w:b/>
          <w:bCs/>
          <w:spacing w:val="3"/>
        </w:rPr>
        <w:t xml:space="preserve"> </w:t>
      </w:r>
      <w:r w:rsidRPr="00FB5B75">
        <w:rPr>
          <w:b/>
          <w:bCs/>
          <w:spacing w:val="-1"/>
        </w:rPr>
        <w:t>универсальные</w:t>
      </w:r>
      <w:r w:rsidRPr="00FB5B75">
        <w:rPr>
          <w:b/>
          <w:bCs/>
          <w:spacing w:val="3"/>
        </w:rPr>
        <w:t xml:space="preserve"> </w:t>
      </w:r>
      <w:r w:rsidRPr="00FB5B75">
        <w:rPr>
          <w:b/>
          <w:bCs/>
          <w:spacing w:val="-1"/>
        </w:rPr>
        <w:t>учебные</w:t>
      </w:r>
      <w:r w:rsidRPr="00FB5B75">
        <w:rPr>
          <w:b/>
          <w:bCs/>
        </w:rPr>
        <w:t xml:space="preserve"> </w:t>
      </w:r>
      <w:r w:rsidRPr="00FB5B75">
        <w:rPr>
          <w:b/>
          <w:bCs/>
          <w:spacing w:val="-1"/>
        </w:rPr>
        <w:t>действия</w:t>
      </w:r>
      <w:r w:rsidRPr="00FB5B75">
        <w:rPr>
          <w:b/>
          <w:bCs/>
          <w:spacing w:val="31"/>
        </w:rPr>
        <w:t xml:space="preserve"> </w:t>
      </w:r>
      <w:r w:rsidRPr="00FB5B75">
        <w:rPr>
          <w:b/>
          <w:bCs/>
          <w:spacing w:val="-1"/>
        </w:rPr>
        <w:t>Выпускник</w:t>
      </w:r>
      <w:r w:rsidRPr="00FB5B75">
        <w:rPr>
          <w:b/>
          <w:bCs/>
        </w:rPr>
        <w:t xml:space="preserve"> научится:</w:t>
      </w:r>
    </w:p>
    <w:p w14:paraId="11FC9CEE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5" w:firstLine="708"/>
        <w:jc w:val="both"/>
      </w:pPr>
      <w:r w:rsidRPr="00782E68">
        <w:rPr>
          <w:spacing w:val="-1"/>
        </w:rPr>
        <w:t>осуществлять</w:t>
      </w:r>
      <w:r w:rsidRPr="00782E68">
        <w:rPr>
          <w:spacing w:val="7"/>
        </w:rPr>
        <w:t xml:space="preserve"> </w:t>
      </w:r>
      <w:r w:rsidRPr="00782E68">
        <w:rPr>
          <w:spacing w:val="-1"/>
        </w:rPr>
        <w:t>деловую</w:t>
      </w:r>
      <w:r w:rsidRPr="00782E68">
        <w:rPr>
          <w:spacing w:val="6"/>
        </w:rPr>
        <w:t xml:space="preserve"> </w:t>
      </w:r>
      <w:r w:rsidRPr="00782E68">
        <w:rPr>
          <w:spacing w:val="-1"/>
        </w:rPr>
        <w:t>коммуникацию</w:t>
      </w:r>
      <w:r w:rsidRPr="00782E68">
        <w:rPr>
          <w:spacing w:val="10"/>
        </w:rPr>
        <w:t xml:space="preserve"> </w:t>
      </w:r>
      <w:r w:rsidRPr="00782E68">
        <w:t>как</w:t>
      </w:r>
      <w:r w:rsidRPr="00782E68">
        <w:rPr>
          <w:spacing w:val="6"/>
        </w:rPr>
        <w:t xml:space="preserve"> </w:t>
      </w:r>
      <w:r w:rsidRPr="00782E68">
        <w:t>со</w:t>
      </w:r>
      <w:r w:rsidRPr="00782E68">
        <w:rPr>
          <w:spacing w:val="7"/>
        </w:rPr>
        <w:t xml:space="preserve"> </w:t>
      </w:r>
      <w:r w:rsidRPr="00782E68">
        <w:rPr>
          <w:spacing w:val="-1"/>
        </w:rPr>
        <w:t>сверстниками,</w:t>
      </w:r>
      <w:r w:rsidRPr="00782E68">
        <w:rPr>
          <w:spacing w:val="8"/>
        </w:rPr>
        <w:t xml:space="preserve"> </w:t>
      </w:r>
      <w:r w:rsidRPr="00782E68">
        <w:t>так</w:t>
      </w:r>
      <w:r w:rsidRPr="00782E68">
        <w:rPr>
          <w:spacing w:val="6"/>
        </w:rPr>
        <w:t xml:space="preserve"> </w:t>
      </w:r>
      <w:r w:rsidRPr="00782E68">
        <w:t>и</w:t>
      </w:r>
      <w:r w:rsidRPr="00782E68">
        <w:rPr>
          <w:spacing w:val="6"/>
        </w:rPr>
        <w:t xml:space="preserve"> </w:t>
      </w:r>
      <w:r w:rsidRPr="00782E68">
        <w:t>со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взрослыми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(как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внутри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образовательной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организации,</w:t>
      </w:r>
      <w:r w:rsidRPr="00782E68">
        <w:rPr>
          <w:spacing w:val="14"/>
        </w:rPr>
        <w:t xml:space="preserve"> </w:t>
      </w:r>
      <w:r w:rsidRPr="00782E68">
        <w:t>так</w:t>
      </w:r>
      <w:r w:rsidRPr="00782E68">
        <w:rPr>
          <w:spacing w:val="13"/>
        </w:rPr>
        <w:t xml:space="preserve"> </w:t>
      </w:r>
      <w:r w:rsidRPr="00782E68">
        <w:t>и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за</w:t>
      </w:r>
      <w:r w:rsidRPr="00782E68">
        <w:rPr>
          <w:spacing w:val="13"/>
        </w:rPr>
        <w:t xml:space="preserve"> </w:t>
      </w:r>
      <w:r w:rsidRPr="00782E68">
        <w:t>ее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пределами),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подбирать</w:t>
      </w:r>
      <w:r w:rsidRPr="00782E68">
        <w:rPr>
          <w:spacing w:val="85"/>
        </w:rPr>
        <w:t xml:space="preserve"> </w:t>
      </w:r>
      <w:r w:rsidRPr="00782E68">
        <w:rPr>
          <w:spacing w:val="-1"/>
        </w:rPr>
        <w:t>партнеров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для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деловой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коммуникации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исходя</w:t>
      </w:r>
      <w:r w:rsidRPr="00782E68">
        <w:rPr>
          <w:spacing w:val="25"/>
        </w:rPr>
        <w:t xml:space="preserve"> </w:t>
      </w:r>
      <w:r w:rsidRPr="00782E68">
        <w:t>из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соображений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результативности</w:t>
      </w:r>
      <w:r w:rsidRPr="00782E68">
        <w:rPr>
          <w:spacing w:val="83"/>
        </w:rPr>
        <w:t xml:space="preserve"> </w:t>
      </w:r>
      <w:r w:rsidRPr="00782E68">
        <w:rPr>
          <w:spacing w:val="-1"/>
        </w:rPr>
        <w:t>взаимодействия,</w:t>
      </w:r>
      <w:r w:rsidRPr="00782E68">
        <w:rPr>
          <w:spacing w:val="2"/>
        </w:rPr>
        <w:t xml:space="preserve"> </w:t>
      </w:r>
      <w:r w:rsidRPr="00782E68">
        <w:t>а</w:t>
      </w:r>
      <w:r w:rsidRPr="00782E68">
        <w:rPr>
          <w:spacing w:val="1"/>
        </w:rPr>
        <w:t xml:space="preserve"> </w:t>
      </w:r>
      <w:r w:rsidRPr="00782E68">
        <w:rPr>
          <w:spacing w:val="-2"/>
        </w:rPr>
        <w:t>не</w:t>
      </w:r>
      <w:r w:rsidRPr="00782E68">
        <w:rPr>
          <w:spacing w:val="-1"/>
        </w:rPr>
        <w:t xml:space="preserve"> личных</w:t>
      </w:r>
      <w:r w:rsidRPr="00782E68">
        <w:rPr>
          <w:spacing w:val="-2"/>
        </w:rPr>
        <w:t xml:space="preserve"> </w:t>
      </w:r>
      <w:r w:rsidRPr="00782E68">
        <w:t>симпатий;</w:t>
      </w:r>
    </w:p>
    <w:p w14:paraId="231D2091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5" w:firstLine="708"/>
        <w:jc w:val="both"/>
        <w:rPr>
          <w:spacing w:val="-1"/>
        </w:rPr>
      </w:pPr>
      <w:r w:rsidRPr="00782E68">
        <w:t>при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осуществлении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групповой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работы</w:t>
      </w:r>
      <w:r w:rsidRPr="00782E68">
        <w:rPr>
          <w:spacing w:val="14"/>
        </w:rPr>
        <w:t xml:space="preserve"> </w:t>
      </w:r>
      <w:r w:rsidRPr="00782E68">
        <w:rPr>
          <w:spacing w:val="-1"/>
        </w:rPr>
        <w:t>быть</w:t>
      </w:r>
      <w:r w:rsidRPr="00782E68">
        <w:rPr>
          <w:spacing w:val="14"/>
        </w:rPr>
        <w:t xml:space="preserve"> </w:t>
      </w:r>
      <w:r w:rsidRPr="00782E68">
        <w:t>как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руководителем,</w:t>
      </w:r>
      <w:r w:rsidRPr="00782E68">
        <w:rPr>
          <w:spacing w:val="15"/>
        </w:rPr>
        <w:t xml:space="preserve"> </w:t>
      </w:r>
      <w:r w:rsidRPr="00782E68">
        <w:t>так</w:t>
      </w:r>
      <w:r w:rsidRPr="00782E68">
        <w:rPr>
          <w:spacing w:val="15"/>
        </w:rPr>
        <w:t xml:space="preserve"> </w:t>
      </w:r>
      <w:r w:rsidRPr="00782E68">
        <w:t>и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членом</w:t>
      </w:r>
      <w:r w:rsidRPr="00782E68">
        <w:rPr>
          <w:spacing w:val="75"/>
        </w:rPr>
        <w:t xml:space="preserve"> </w:t>
      </w:r>
      <w:r w:rsidRPr="00782E68">
        <w:t>команды</w:t>
      </w:r>
      <w:r w:rsidRPr="00782E68">
        <w:rPr>
          <w:spacing w:val="25"/>
        </w:rPr>
        <w:t xml:space="preserve"> </w:t>
      </w:r>
      <w:r w:rsidRPr="00782E68">
        <w:t>в</w:t>
      </w:r>
      <w:r w:rsidRPr="00782E68">
        <w:rPr>
          <w:spacing w:val="24"/>
        </w:rPr>
        <w:t xml:space="preserve"> </w:t>
      </w:r>
      <w:r w:rsidRPr="00782E68">
        <w:t>разных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ролях</w:t>
      </w:r>
      <w:r w:rsidRPr="00782E68">
        <w:rPr>
          <w:spacing w:val="23"/>
        </w:rPr>
        <w:t xml:space="preserve"> </w:t>
      </w:r>
      <w:r w:rsidRPr="00782E68">
        <w:t>(генератор</w:t>
      </w:r>
      <w:r w:rsidRPr="00782E68">
        <w:rPr>
          <w:spacing w:val="26"/>
        </w:rPr>
        <w:t xml:space="preserve"> </w:t>
      </w:r>
      <w:r w:rsidRPr="00782E68">
        <w:t>идей,</w:t>
      </w:r>
      <w:r w:rsidRPr="00782E68">
        <w:rPr>
          <w:spacing w:val="22"/>
        </w:rPr>
        <w:t xml:space="preserve"> </w:t>
      </w:r>
      <w:r w:rsidRPr="00782E68">
        <w:t>критик,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исполнитель,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выступающий,</w:t>
      </w:r>
      <w:r w:rsidRPr="00782E68">
        <w:rPr>
          <w:spacing w:val="25"/>
        </w:rPr>
        <w:t xml:space="preserve"> </w:t>
      </w:r>
      <w:r w:rsidRPr="00782E68">
        <w:t>эксперт</w:t>
      </w:r>
      <w:r w:rsidRPr="00782E68">
        <w:rPr>
          <w:spacing w:val="25"/>
        </w:rPr>
        <w:t xml:space="preserve"> </w:t>
      </w:r>
      <w:r w:rsidRPr="00782E68">
        <w:t>и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т.д.);</w:t>
      </w:r>
    </w:p>
    <w:p w14:paraId="2F7726CE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7" w:firstLine="708"/>
        <w:jc w:val="both"/>
        <w:rPr>
          <w:spacing w:val="-1"/>
        </w:rPr>
      </w:pPr>
      <w:r w:rsidRPr="00782E68">
        <w:rPr>
          <w:spacing w:val="-1"/>
        </w:rPr>
        <w:t>координировать</w:t>
      </w:r>
      <w:r w:rsidRPr="00782E68">
        <w:rPr>
          <w:spacing w:val="39"/>
        </w:rPr>
        <w:t xml:space="preserve"> </w:t>
      </w:r>
      <w:r w:rsidRPr="00782E68">
        <w:t>и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выполнять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работу</w:t>
      </w:r>
      <w:r w:rsidRPr="00782E68">
        <w:rPr>
          <w:spacing w:val="39"/>
        </w:rPr>
        <w:t xml:space="preserve"> </w:t>
      </w:r>
      <w:r w:rsidRPr="00782E68">
        <w:t>в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условиях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реального,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виртуального</w:t>
      </w:r>
      <w:r w:rsidRPr="00782E68">
        <w:rPr>
          <w:spacing w:val="42"/>
        </w:rPr>
        <w:t xml:space="preserve"> </w:t>
      </w:r>
      <w:r w:rsidRPr="00782E68">
        <w:t>и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>комбинированного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взаимодействия;</w:t>
      </w:r>
    </w:p>
    <w:p w14:paraId="0918754C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5" w:firstLine="708"/>
        <w:jc w:val="both"/>
        <w:rPr>
          <w:spacing w:val="-1"/>
        </w:rPr>
      </w:pPr>
      <w:r w:rsidRPr="00782E68">
        <w:rPr>
          <w:spacing w:val="-1"/>
        </w:rPr>
        <w:t>развернуто,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логично</w:t>
      </w:r>
      <w:r w:rsidRPr="00782E68">
        <w:rPr>
          <w:spacing w:val="37"/>
        </w:rPr>
        <w:t xml:space="preserve"> </w:t>
      </w:r>
      <w:r w:rsidRPr="00782E68">
        <w:t>и</w:t>
      </w:r>
      <w:r w:rsidRPr="00782E68">
        <w:rPr>
          <w:spacing w:val="37"/>
        </w:rPr>
        <w:t xml:space="preserve"> </w:t>
      </w:r>
      <w:r w:rsidRPr="00782E68">
        <w:t>точно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излагать</w:t>
      </w:r>
      <w:r w:rsidRPr="00782E68">
        <w:rPr>
          <w:spacing w:val="35"/>
        </w:rPr>
        <w:t xml:space="preserve"> </w:t>
      </w:r>
      <w:r w:rsidRPr="00782E68">
        <w:rPr>
          <w:spacing w:val="-1"/>
        </w:rPr>
        <w:t>свою</w:t>
      </w:r>
      <w:r w:rsidRPr="00782E68">
        <w:rPr>
          <w:spacing w:val="36"/>
        </w:rPr>
        <w:t xml:space="preserve"> </w:t>
      </w:r>
      <w:r w:rsidRPr="00782E68">
        <w:t>точку</w:t>
      </w:r>
      <w:r w:rsidRPr="00782E68">
        <w:rPr>
          <w:spacing w:val="34"/>
        </w:rPr>
        <w:t xml:space="preserve"> </w:t>
      </w:r>
      <w:r w:rsidRPr="00782E68">
        <w:t>зрения</w:t>
      </w:r>
      <w:r w:rsidRPr="00782E68">
        <w:rPr>
          <w:spacing w:val="36"/>
        </w:rPr>
        <w:t xml:space="preserve"> </w:t>
      </w:r>
      <w:r w:rsidRPr="00782E68">
        <w:t>с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использованием</w:t>
      </w:r>
      <w:r w:rsidRPr="00782E68">
        <w:rPr>
          <w:spacing w:val="67"/>
        </w:rPr>
        <w:t xml:space="preserve"> </w:t>
      </w:r>
      <w:r w:rsidRPr="00782E68">
        <w:rPr>
          <w:spacing w:val="-1"/>
        </w:rPr>
        <w:t>адекватных (устных</w:t>
      </w:r>
      <w:r w:rsidRPr="00782E68">
        <w:rPr>
          <w:spacing w:val="-2"/>
        </w:rPr>
        <w:t xml:space="preserve"> </w:t>
      </w:r>
      <w:r w:rsidRPr="00782E68">
        <w:t>и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письменных)</w:t>
      </w:r>
      <w:r w:rsidRPr="00782E68">
        <w:t xml:space="preserve"> языковых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средств;</w:t>
      </w:r>
    </w:p>
    <w:p w14:paraId="0A588A87" w14:textId="77777777" w:rsidR="00DA4B90" w:rsidRPr="00782E68" w:rsidRDefault="00DA4B90" w:rsidP="00DA4B90">
      <w:pPr>
        <w:widowControl w:val="0"/>
        <w:numPr>
          <w:ilvl w:val="0"/>
          <w:numId w:val="1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7" w:firstLine="708"/>
        <w:jc w:val="both"/>
        <w:rPr>
          <w:spacing w:val="-1"/>
        </w:rPr>
      </w:pPr>
      <w:r w:rsidRPr="00782E68">
        <w:rPr>
          <w:spacing w:val="-1"/>
        </w:rPr>
        <w:t>распознавать</w:t>
      </w:r>
      <w:r w:rsidRPr="00782E68">
        <w:rPr>
          <w:spacing w:val="23"/>
        </w:rPr>
        <w:t xml:space="preserve"> </w:t>
      </w:r>
      <w:proofErr w:type="spellStart"/>
      <w:r w:rsidRPr="00782E68">
        <w:rPr>
          <w:spacing w:val="-1"/>
        </w:rPr>
        <w:t>конфликтогенные</w:t>
      </w:r>
      <w:proofErr w:type="spellEnd"/>
      <w:r w:rsidRPr="00782E68">
        <w:rPr>
          <w:spacing w:val="26"/>
        </w:rPr>
        <w:t xml:space="preserve"> </w:t>
      </w:r>
      <w:r w:rsidRPr="00782E68">
        <w:rPr>
          <w:spacing w:val="-1"/>
        </w:rPr>
        <w:t>ситуации</w:t>
      </w:r>
      <w:r w:rsidRPr="00782E68">
        <w:rPr>
          <w:spacing w:val="23"/>
        </w:rPr>
        <w:t xml:space="preserve"> </w:t>
      </w:r>
      <w:r w:rsidRPr="00782E68">
        <w:t>и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предотвращать</w:t>
      </w:r>
      <w:r w:rsidRPr="00782E68">
        <w:rPr>
          <w:spacing w:val="26"/>
        </w:rPr>
        <w:t xml:space="preserve"> </w:t>
      </w:r>
      <w:r w:rsidRPr="00782E68">
        <w:rPr>
          <w:spacing w:val="-1"/>
        </w:rPr>
        <w:t>конфликты</w:t>
      </w:r>
      <w:r w:rsidRPr="00782E68">
        <w:rPr>
          <w:spacing w:val="25"/>
        </w:rPr>
        <w:t xml:space="preserve"> </w:t>
      </w:r>
      <w:r w:rsidRPr="00782E68">
        <w:rPr>
          <w:spacing w:val="-1"/>
        </w:rPr>
        <w:t>до</w:t>
      </w:r>
      <w:r w:rsidRPr="00782E68">
        <w:rPr>
          <w:spacing w:val="23"/>
        </w:rPr>
        <w:t xml:space="preserve"> </w:t>
      </w:r>
      <w:r w:rsidRPr="00782E68">
        <w:t>их</w:t>
      </w:r>
      <w:r w:rsidRPr="00782E68">
        <w:rPr>
          <w:spacing w:val="65"/>
        </w:rPr>
        <w:t xml:space="preserve"> </w:t>
      </w:r>
      <w:r w:rsidRPr="00782E68">
        <w:t>активной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фазы,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выстраивать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деловую</w:t>
      </w:r>
      <w:r w:rsidRPr="00782E68">
        <w:rPr>
          <w:spacing w:val="4"/>
        </w:rPr>
        <w:t xml:space="preserve"> </w:t>
      </w:r>
      <w:r w:rsidRPr="00782E68">
        <w:t>и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образовательную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коммуникацию,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избегая</w:t>
      </w:r>
      <w:r w:rsidRPr="00782E68">
        <w:rPr>
          <w:spacing w:val="67"/>
        </w:rPr>
        <w:t xml:space="preserve"> </w:t>
      </w:r>
      <w:r w:rsidRPr="00782E68">
        <w:rPr>
          <w:spacing w:val="-1"/>
        </w:rPr>
        <w:t>личностных</w:t>
      </w:r>
      <w:r w:rsidRPr="00782E68">
        <w:rPr>
          <w:spacing w:val="-2"/>
        </w:rPr>
        <w:t xml:space="preserve"> </w:t>
      </w:r>
      <w:r w:rsidRPr="00782E68">
        <w:t>оценочных</w:t>
      </w:r>
      <w:r w:rsidRPr="00782E68">
        <w:rPr>
          <w:spacing w:val="-1"/>
        </w:rPr>
        <w:t xml:space="preserve"> суждений.</w:t>
      </w:r>
    </w:p>
    <w:p w14:paraId="01C70D13" w14:textId="77777777" w:rsidR="00DA4B90" w:rsidRPr="00782E68" w:rsidRDefault="00DA4B90" w:rsidP="00DA4B90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7"/>
        <w:jc w:val="both"/>
        <w:rPr>
          <w:spacing w:val="-1"/>
        </w:rPr>
      </w:pPr>
    </w:p>
    <w:p w14:paraId="4C4D55F0" w14:textId="77777777" w:rsidR="00DA4B90" w:rsidRPr="00782E68" w:rsidRDefault="00DA4B90" w:rsidP="00DA4B90">
      <w:pPr>
        <w:spacing w:line="240" w:lineRule="atLeast"/>
        <w:jc w:val="center"/>
        <w:rPr>
          <w:b/>
        </w:rPr>
      </w:pPr>
      <w:r w:rsidRPr="00782E68">
        <w:rPr>
          <w:b/>
        </w:rPr>
        <w:t>Особенности  и специфика образовательной организации</w:t>
      </w:r>
    </w:p>
    <w:p w14:paraId="4DE6AF55" w14:textId="77777777" w:rsidR="00DA4B90" w:rsidRPr="00782E68" w:rsidRDefault="00DA4B90" w:rsidP="00DA4B90">
      <w:pPr>
        <w:spacing w:line="276" w:lineRule="auto"/>
        <w:contextualSpacing/>
        <w:jc w:val="both"/>
        <w:rPr>
          <w:color w:val="000000"/>
        </w:rPr>
      </w:pPr>
      <w:r w:rsidRPr="00782E68">
        <w:rPr>
          <w:color w:val="000000"/>
          <w:sz w:val="28"/>
          <w:szCs w:val="28"/>
        </w:rPr>
        <w:t xml:space="preserve">          </w:t>
      </w:r>
      <w:r w:rsidRPr="00782E68">
        <w:rPr>
          <w:color w:val="000000"/>
        </w:rPr>
        <w:t>Филиал</w:t>
      </w:r>
      <w:r w:rsidRPr="00782E68">
        <w:rPr>
          <w:color w:val="000000"/>
          <w:sz w:val="28"/>
          <w:szCs w:val="28"/>
        </w:rPr>
        <w:t xml:space="preserve"> </w:t>
      </w:r>
      <w:r w:rsidRPr="00782E68">
        <w:rPr>
          <w:color w:val="000000"/>
        </w:rPr>
        <w:t>МАОУ «</w:t>
      </w:r>
      <w:proofErr w:type="spellStart"/>
      <w:r w:rsidRPr="00782E68">
        <w:rPr>
          <w:color w:val="000000"/>
        </w:rPr>
        <w:t>Кутарбитская</w:t>
      </w:r>
      <w:proofErr w:type="spellEnd"/>
      <w:r w:rsidRPr="00782E68">
        <w:rPr>
          <w:color w:val="000000"/>
        </w:rPr>
        <w:t xml:space="preserve"> средняя общеобразовательная школа»- «</w:t>
      </w:r>
      <w:proofErr w:type="spellStart"/>
      <w:r w:rsidRPr="00782E68">
        <w:rPr>
          <w:color w:val="000000"/>
        </w:rPr>
        <w:t>Дегтяревская</w:t>
      </w:r>
      <w:proofErr w:type="spellEnd"/>
      <w:r w:rsidRPr="00782E68">
        <w:rPr>
          <w:color w:val="000000"/>
        </w:rPr>
        <w:t xml:space="preserve"> средняя общеобразовательная школа» Тобольского района Тюменской области </w:t>
      </w:r>
      <w:r w:rsidRPr="00782E68">
        <w:t xml:space="preserve"> по типу реализуемых основных образовательных программ является общеобразовательной организацией. В 10 классе школа реализует федеральный государственный образовательный стандарт среднего общего образования.</w:t>
      </w:r>
      <w:r w:rsidRPr="00782E68">
        <w:rPr>
          <w:color w:val="000000"/>
        </w:rPr>
        <w:t xml:space="preserve"> Школа реализует федеральный компонент государственных образовательных стандартов среднего (полного) общего образования в 11 классе.</w:t>
      </w:r>
    </w:p>
    <w:p w14:paraId="25E123E0" w14:textId="77777777" w:rsidR="00DA4B90" w:rsidRPr="00782E68" w:rsidRDefault="00DA4B90" w:rsidP="00DA4B90">
      <w:pPr>
        <w:kinsoku w:val="0"/>
        <w:overflowPunct w:val="0"/>
        <w:spacing w:after="120"/>
        <w:ind w:right="111"/>
        <w:jc w:val="both"/>
      </w:pPr>
      <w:r w:rsidRPr="00782E68">
        <w:t>С</w:t>
      </w:r>
      <w:r w:rsidRPr="00782E68">
        <w:rPr>
          <w:spacing w:val="-10"/>
        </w:rPr>
        <w:t xml:space="preserve"> </w:t>
      </w:r>
      <w:r w:rsidRPr="00782E68">
        <w:rPr>
          <w:spacing w:val="-1"/>
        </w:rPr>
        <w:t>целью</w:t>
      </w:r>
      <w:r w:rsidRPr="00782E68">
        <w:rPr>
          <w:spacing w:val="-10"/>
        </w:rPr>
        <w:t xml:space="preserve"> </w:t>
      </w:r>
      <w:r w:rsidRPr="00782E68">
        <w:t>повышения</w:t>
      </w:r>
      <w:r w:rsidRPr="00782E68">
        <w:rPr>
          <w:spacing w:val="-13"/>
        </w:rPr>
        <w:t xml:space="preserve"> </w:t>
      </w:r>
      <w:r w:rsidRPr="00782E68">
        <w:rPr>
          <w:spacing w:val="-1"/>
        </w:rPr>
        <w:t>качества</w:t>
      </w:r>
      <w:r w:rsidRPr="00782E68">
        <w:rPr>
          <w:spacing w:val="-11"/>
        </w:rPr>
        <w:t xml:space="preserve"> </w:t>
      </w:r>
      <w:r w:rsidRPr="00782E68">
        <w:rPr>
          <w:spacing w:val="-1"/>
        </w:rPr>
        <w:t>образования,</w:t>
      </w:r>
      <w:r w:rsidRPr="00782E68">
        <w:rPr>
          <w:spacing w:val="-12"/>
        </w:rPr>
        <w:t xml:space="preserve"> </w:t>
      </w:r>
      <w:r w:rsidRPr="00782E68">
        <w:t>создания</w:t>
      </w:r>
      <w:r w:rsidRPr="00782E68">
        <w:rPr>
          <w:spacing w:val="-12"/>
        </w:rPr>
        <w:t xml:space="preserve"> </w:t>
      </w:r>
      <w:r w:rsidRPr="00782E68">
        <w:rPr>
          <w:spacing w:val="-1"/>
        </w:rPr>
        <w:t>условий</w:t>
      </w:r>
      <w:r w:rsidRPr="00782E68">
        <w:rPr>
          <w:spacing w:val="-9"/>
        </w:rPr>
        <w:t xml:space="preserve"> </w:t>
      </w:r>
      <w:r w:rsidRPr="00782E68">
        <w:rPr>
          <w:spacing w:val="-1"/>
        </w:rPr>
        <w:t>для</w:t>
      </w:r>
      <w:r w:rsidRPr="00782E68">
        <w:rPr>
          <w:spacing w:val="-10"/>
        </w:rPr>
        <w:t xml:space="preserve"> </w:t>
      </w:r>
      <w:r w:rsidRPr="00782E68">
        <w:rPr>
          <w:spacing w:val="-1"/>
        </w:rPr>
        <w:t>самоопределения</w:t>
      </w:r>
      <w:r w:rsidRPr="00782E68">
        <w:rPr>
          <w:spacing w:val="65"/>
        </w:rPr>
        <w:t xml:space="preserve"> </w:t>
      </w:r>
      <w:r w:rsidRPr="00782E68">
        <w:t>и</w:t>
      </w:r>
      <w:r w:rsidRPr="00782E68">
        <w:rPr>
          <w:spacing w:val="59"/>
        </w:rPr>
        <w:t xml:space="preserve"> </w:t>
      </w:r>
      <w:r w:rsidRPr="00782E68">
        <w:rPr>
          <w:spacing w:val="-1"/>
        </w:rPr>
        <w:t>самореализации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учащихся</w:t>
      </w:r>
      <w:r w:rsidRPr="00782E68">
        <w:rPr>
          <w:spacing w:val="60"/>
        </w:rPr>
        <w:t xml:space="preserve"> </w:t>
      </w:r>
      <w:r w:rsidRPr="00782E68">
        <w:t>10 классов,</w:t>
      </w:r>
      <w:r w:rsidRPr="00782E68">
        <w:rPr>
          <w:spacing w:val="60"/>
        </w:rPr>
        <w:t xml:space="preserve"> </w:t>
      </w:r>
      <w:r w:rsidRPr="00782E68">
        <w:rPr>
          <w:spacing w:val="-1"/>
        </w:rPr>
        <w:t>осуществляется</w:t>
      </w:r>
      <w:r w:rsidRPr="00782E68">
        <w:rPr>
          <w:spacing w:val="60"/>
        </w:rPr>
        <w:t xml:space="preserve"> </w:t>
      </w:r>
      <w:r w:rsidRPr="00782E68">
        <w:rPr>
          <w:spacing w:val="-1"/>
        </w:rPr>
        <w:t>профильное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обучение</w:t>
      </w:r>
      <w:r w:rsidRPr="00782E68">
        <w:rPr>
          <w:spacing w:val="60"/>
        </w:rPr>
        <w:t xml:space="preserve"> ? (выбор детей)</w:t>
      </w:r>
      <w:r w:rsidRPr="00782E68">
        <w:t xml:space="preserve"> на основе индивидуальных учебных планов.</w:t>
      </w:r>
    </w:p>
    <w:p w14:paraId="492A139A" w14:textId="77777777" w:rsidR="00DA4B90" w:rsidRPr="00782E68" w:rsidRDefault="00DA4B90" w:rsidP="00DA4B90">
      <w:pPr>
        <w:spacing w:line="240" w:lineRule="atLeast"/>
        <w:jc w:val="center"/>
        <w:rPr>
          <w:b/>
        </w:rPr>
      </w:pPr>
      <w:r w:rsidRPr="00782E68">
        <w:rPr>
          <w:b/>
        </w:rPr>
        <w:t>Реализуемые основные общеобразовательные программы</w:t>
      </w:r>
    </w:p>
    <w:p w14:paraId="6E3EE2DE" w14:textId="77777777" w:rsidR="00DA4B90" w:rsidRPr="00782E68" w:rsidRDefault="00DA4B90" w:rsidP="00DA4B9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@Arial Unicode MS"/>
          <w:b/>
        </w:rPr>
      </w:pPr>
    </w:p>
    <w:p w14:paraId="7D925C60" w14:textId="77777777" w:rsidR="00DA4B90" w:rsidRPr="00782E68" w:rsidRDefault="00DA4B90" w:rsidP="00DA4B90">
      <w:pPr>
        <w:widowControl w:val="0"/>
        <w:shd w:val="clear" w:color="auto" w:fill="FFFFFF"/>
        <w:autoSpaceDE w:val="0"/>
        <w:autoSpaceDN w:val="0"/>
        <w:adjustRightInd w:val="0"/>
        <w:contextualSpacing/>
        <w:jc w:val="both"/>
        <w:rPr>
          <w:rFonts w:eastAsia="@Arial Unicode MS"/>
        </w:rPr>
      </w:pPr>
      <w:r w:rsidRPr="00782E68">
        <w:rPr>
          <w:rFonts w:eastAsia="@Arial Unicode MS"/>
        </w:rPr>
        <w:t xml:space="preserve"> Филиал МАОУ «</w:t>
      </w:r>
      <w:proofErr w:type="spellStart"/>
      <w:r w:rsidRPr="00782E68">
        <w:rPr>
          <w:rFonts w:eastAsia="@Arial Unicode MS"/>
        </w:rPr>
        <w:t>Кутарбитская</w:t>
      </w:r>
      <w:proofErr w:type="spellEnd"/>
      <w:r w:rsidRPr="00782E68">
        <w:rPr>
          <w:rFonts w:eastAsia="@Arial Unicode MS"/>
        </w:rPr>
        <w:t xml:space="preserve"> СОШ»-«</w:t>
      </w:r>
      <w:proofErr w:type="spellStart"/>
      <w:r w:rsidRPr="00782E68">
        <w:rPr>
          <w:rFonts w:eastAsia="@Arial Unicode MS"/>
        </w:rPr>
        <w:t>Дегтяревская</w:t>
      </w:r>
      <w:proofErr w:type="spellEnd"/>
      <w:r w:rsidRPr="00782E68">
        <w:rPr>
          <w:rFonts w:eastAsia="@Arial Unicode MS"/>
        </w:rPr>
        <w:t xml:space="preserve"> СОШ»   реализует основную образовательную программу среднего общего образования , срок реализации 2 года.</w:t>
      </w:r>
    </w:p>
    <w:p w14:paraId="72EEC748" w14:textId="77777777" w:rsidR="00DA4B90" w:rsidRPr="00782E68" w:rsidRDefault="00DA4B90" w:rsidP="00DA4B90">
      <w:pPr>
        <w:kinsoku w:val="0"/>
        <w:overflowPunct w:val="0"/>
        <w:spacing w:after="120"/>
        <w:ind w:right="111"/>
        <w:jc w:val="both"/>
      </w:pPr>
    </w:p>
    <w:p w14:paraId="4D601176" w14:textId="77777777" w:rsidR="00DA4B90" w:rsidRPr="00782E68" w:rsidRDefault="00DA4B90" w:rsidP="00DA4B90">
      <w:pPr>
        <w:spacing w:line="240" w:lineRule="atLeast"/>
        <w:jc w:val="center"/>
        <w:rPr>
          <w:b/>
        </w:rPr>
      </w:pPr>
      <w:r w:rsidRPr="00782E68">
        <w:rPr>
          <w:b/>
        </w:rPr>
        <w:t>Нормативная база для разработки учебного плана</w:t>
      </w:r>
    </w:p>
    <w:p w14:paraId="798AC2E4" w14:textId="77777777" w:rsidR="00DA4B90" w:rsidRPr="00782E68" w:rsidRDefault="00DA4B90" w:rsidP="00DA4B90">
      <w:pPr>
        <w:jc w:val="both"/>
      </w:pPr>
    </w:p>
    <w:p w14:paraId="5B639BAA" w14:textId="77777777" w:rsidR="00DA4B90" w:rsidRPr="00782E68" w:rsidRDefault="00DA4B90" w:rsidP="00DA4B90">
      <w:pPr>
        <w:jc w:val="both"/>
      </w:pPr>
      <w:r w:rsidRPr="00782E68">
        <w:t xml:space="preserve">Учебный план школы  среднего общего образования разработан на основе нормативных документов: </w:t>
      </w:r>
    </w:p>
    <w:p w14:paraId="1757A5E6" w14:textId="77777777" w:rsidR="00DA4B90" w:rsidRPr="00782E68" w:rsidRDefault="00DA4B90" w:rsidP="00DA4B90">
      <w:pPr>
        <w:jc w:val="both"/>
      </w:pPr>
    </w:p>
    <w:p w14:paraId="18841391" w14:textId="77777777" w:rsidR="00DA4B90" w:rsidRPr="00782E68" w:rsidRDefault="00DA4B90" w:rsidP="00DA4B90">
      <w:pPr>
        <w:jc w:val="both"/>
        <w:rPr>
          <w:bCs/>
        </w:rPr>
      </w:pPr>
      <w:r w:rsidRPr="00782E68">
        <w:rPr>
          <w:bCs/>
        </w:rPr>
        <w:t xml:space="preserve">1.Федеральный закон «Об образовании в Российской Федерации» от 29.12.2012 № 273-ФЗ ( в </w:t>
      </w:r>
      <w:proofErr w:type="spellStart"/>
      <w:r w:rsidRPr="00782E68">
        <w:rPr>
          <w:bCs/>
        </w:rPr>
        <w:t>ред</w:t>
      </w:r>
      <w:proofErr w:type="spellEnd"/>
      <w:r w:rsidRPr="00782E68">
        <w:rPr>
          <w:bCs/>
        </w:rPr>
        <w:t xml:space="preserve"> от </w:t>
      </w:r>
      <w:r w:rsidRPr="00782E68">
        <w:rPr>
          <w:color w:val="464C55"/>
          <w:shd w:val="clear" w:color="auto" w:fill="FFFFFF"/>
        </w:rPr>
        <w:t xml:space="preserve"> 01.03. 2020 г., вступивший в силу с 01.05.2020 г.</w:t>
      </w:r>
      <w:r w:rsidRPr="00782E68">
        <w:rPr>
          <w:bCs/>
        </w:rPr>
        <w:t>).</w:t>
      </w:r>
    </w:p>
    <w:p w14:paraId="1DEF5F32" w14:textId="77777777" w:rsidR="00DA4B90" w:rsidRPr="00782E68" w:rsidRDefault="00DA4B90" w:rsidP="00DA4B90">
      <w:pPr>
        <w:jc w:val="both"/>
      </w:pPr>
      <w:r w:rsidRPr="00782E68"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 w:rsidRPr="00782E68">
        <w:t>СанПин</w:t>
      </w:r>
      <w:proofErr w:type="spellEnd"/>
      <w:r w:rsidRPr="00782E68">
        <w:t xml:space="preserve"> 2.4.2.2821-10 «Санитарно- эпидемиологические требования к условиям и </w:t>
      </w:r>
      <w:r w:rsidRPr="00782E68">
        <w:lastRenderedPageBreak/>
        <w:t xml:space="preserve">организации обучения в общеобразовательных учреждениях» от 29.12.2010 № 189 (в </w:t>
      </w:r>
      <w:proofErr w:type="spellStart"/>
      <w:r w:rsidRPr="00782E68">
        <w:t>ред</w:t>
      </w:r>
      <w:proofErr w:type="spellEnd"/>
      <w:r w:rsidRPr="00782E68">
        <w:t xml:space="preserve"> от 22.05.2019 г).</w:t>
      </w:r>
    </w:p>
    <w:p w14:paraId="0323B984" w14:textId="77777777" w:rsidR="00DA4B90" w:rsidRPr="00782E68" w:rsidRDefault="00DA4B90" w:rsidP="00DA4B90">
      <w:pPr>
        <w:widowControl w:val="0"/>
        <w:spacing w:line="274" w:lineRule="exact"/>
        <w:rPr>
          <w:color w:val="000000"/>
          <w:shd w:val="clear" w:color="auto" w:fill="FFFFFF"/>
        </w:rPr>
      </w:pPr>
      <w:r w:rsidRPr="00782E68">
        <w:rPr>
          <w:iCs/>
          <w:color w:val="000000"/>
        </w:rPr>
        <w:t>3.</w:t>
      </w:r>
      <w:r w:rsidRPr="00782E68">
        <w:rPr>
          <w:i/>
          <w:iCs/>
          <w:color w:val="000000"/>
          <w:shd w:val="clear" w:color="auto" w:fill="FFFFFF"/>
        </w:rPr>
        <w:t xml:space="preserve"> </w:t>
      </w:r>
      <w:r w:rsidRPr="00782E68">
        <w:rPr>
          <w:iCs/>
          <w:color w:val="000000"/>
        </w:rPr>
        <w:t xml:space="preserve">Приказ </w:t>
      </w:r>
      <w:r w:rsidRPr="00782E68">
        <w:rPr>
          <w:iCs/>
          <w:color w:val="000000"/>
          <w:shd w:val="clear" w:color="auto" w:fill="FFFFFF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10.06.2019 г.).</w:t>
      </w:r>
      <w:r w:rsidRPr="00782E68">
        <w:rPr>
          <w:i/>
          <w:iCs/>
          <w:color w:val="000000"/>
          <w:shd w:val="clear" w:color="auto" w:fill="FFFFFF"/>
        </w:rPr>
        <w:t xml:space="preserve">                                            </w:t>
      </w:r>
    </w:p>
    <w:p w14:paraId="0C90A0D9" w14:textId="77777777" w:rsidR="00DA4B90" w:rsidRPr="00782E68" w:rsidRDefault="00DA4B90" w:rsidP="00DA4B90">
      <w:pPr>
        <w:jc w:val="both"/>
      </w:pPr>
      <w:r w:rsidRPr="00782E68">
        <w:t xml:space="preserve">4.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782E68">
        <w:t>Минобрнауки</w:t>
      </w:r>
      <w:proofErr w:type="spellEnd"/>
      <w:r w:rsidRPr="00782E68">
        <w:t xml:space="preserve"> России от 03.06.2008 N 164,от 31.08.2009 N 320, от 19.10.2009 N 427,от 10.11.2011 N 2643, от 24.01.2012 N 39,от 31.01.2012 N 69, от 07.06.2017 г №506)</w:t>
      </w:r>
    </w:p>
    <w:p w14:paraId="23775889" w14:textId="77777777" w:rsidR="00DA4B90" w:rsidRPr="00782E68" w:rsidRDefault="00DA4B90" w:rsidP="00DA4B90">
      <w:pPr>
        <w:jc w:val="both"/>
        <w:rPr>
          <w:bCs/>
        </w:rPr>
      </w:pPr>
      <w:r w:rsidRPr="00782E68">
        <w:rPr>
          <w:color w:val="000000"/>
        </w:rPr>
        <w:t>5.</w:t>
      </w:r>
      <w:r w:rsidRPr="00782E68">
        <w:rPr>
          <w:bCs/>
        </w:rPr>
        <w:t xml:space="preserve"> Приказ от 17 мая 20102 года №413 «Об утверждении федерального государственного образовательного    стандарта среднего общего образования» (в </w:t>
      </w:r>
      <w:proofErr w:type="spellStart"/>
      <w:r w:rsidRPr="00782E68">
        <w:rPr>
          <w:bCs/>
        </w:rPr>
        <w:t>ред</w:t>
      </w:r>
      <w:proofErr w:type="spellEnd"/>
      <w:r w:rsidRPr="00782E68">
        <w:rPr>
          <w:bCs/>
        </w:rPr>
        <w:t xml:space="preserve"> от 29.06.2017 г.)</w:t>
      </w:r>
    </w:p>
    <w:p w14:paraId="348C56FA" w14:textId="77777777" w:rsidR="00DA4B90" w:rsidRDefault="00DA4B90" w:rsidP="00DA4B90">
      <w:pPr>
        <w:jc w:val="both"/>
      </w:pPr>
      <w:r w:rsidRPr="00782E68">
        <w:rPr>
          <w:color w:val="000000"/>
        </w:rPr>
        <w:t>6.</w:t>
      </w:r>
      <w:r w:rsidRPr="00782E68">
        <w:t xml:space="preserve"> Приказ Министерства образования РФ от 29 июня 2017 г.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26 июля 2017 г., регистрационный № 47532). </w:t>
      </w:r>
    </w:p>
    <w:p w14:paraId="42165552" w14:textId="796C2A09" w:rsidR="00BA368E" w:rsidRPr="00BA368E" w:rsidRDefault="00BA368E" w:rsidP="00DA4B90">
      <w:pPr>
        <w:jc w:val="both"/>
      </w:pPr>
      <w:r w:rsidRPr="00BA368E">
        <w:t>7. Письмо Министерства образования и науки Российской Федерации от 15.02.2017 № МОН-П-617 «Об изучении русского языка, родного языка из числа языков народов Российской Федерации».</w:t>
      </w:r>
    </w:p>
    <w:p w14:paraId="06F18FE6" w14:textId="18B0B4BD" w:rsidR="00DA4B90" w:rsidRPr="00782E68" w:rsidRDefault="00BA368E" w:rsidP="00DA4B90">
      <w:pPr>
        <w:jc w:val="both"/>
      </w:pPr>
      <w:r>
        <w:rPr>
          <w:color w:val="000000"/>
        </w:rPr>
        <w:t>8</w:t>
      </w:r>
      <w:r w:rsidR="00DA4B90" w:rsidRPr="00782E68">
        <w:rPr>
          <w:color w:val="000000"/>
        </w:rPr>
        <w:t xml:space="preserve">. </w:t>
      </w:r>
      <w:r w:rsidR="00DA4B90" w:rsidRPr="00782E68">
        <w:t xml:space="preserve"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»( в </w:t>
      </w:r>
      <w:proofErr w:type="spellStart"/>
      <w:r w:rsidR="00DA4B90" w:rsidRPr="00782E68">
        <w:t>ред</w:t>
      </w:r>
      <w:proofErr w:type="spellEnd"/>
      <w:r w:rsidR="00DA4B90" w:rsidRPr="00782E68">
        <w:t xml:space="preserve"> от 22.11.2019 г)</w:t>
      </w:r>
    </w:p>
    <w:p w14:paraId="7C2A28EE" w14:textId="36C30CC1" w:rsidR="00DA4B90" w:rsidRPr="00782E68" w:rsidRDefault="00BA368E" w:rsidP="00DA4B90">
      <w:pPr>
        <w:jc w:val="both"/>
      </w:pPr>
      <w:r>
        <w:t>9</w:t>
      </w:r>
      <w:r w:rsidR="00DA4B90" w:rsidRPr="00782E68">
        <w:t>. Основная образовательная программа среднего общего образования  МАОУ «</w:t>
      </w:r>
      <w:proofErr w:type="spellStart"/>
      <w:r w:rsidR="00DA4B90" w:rsidRPr="00782E68">
        <w:t>Кутарбитская</w:t>
      </w:r>
      <w:proofErr w:type="spellEnd"/>
      <w:r w:rsidR="00DA4B90" w:rsidRPr="00782E68">
        <w:t xml:space="preserve"> СОШ».</w:t>
      </w:r>
    </w:p>
    <w:p w14:paraId="787127C2" w14:textId="1E0CD14B" w:rsidR="00DA4B90" w:rsidRPr="00782E68" w:rsidRDefault="00BA368E" w:rsidP="00DA4B90">
      <w:pPr>
        <w:jc w:val="both"/>
      </w:pPr>
      <w:r>
        <w:t>10</w:t>
      </w:r>
      <w:r w:rsidR="00DA4B90" w:rsidRPr="00782E68">
        <w:t>.Устав МАОУ «</w:t>
      </w:r>
      <w:proofErr w:type="spellStart"/>
      <w:r w:rsidR="00DA4B90" w:rsidRPr="00782E68">
        <w:t>Кутарбитская</w:t>
      </w:r>
      <w:proofErr w:type="spellEnd"/>
      <w:r w:rsidR="00DA4B90" w:rsidRPr="00782E68">
        <w:t xml:space="preserve"> СОШ».</w:t>
      </w:r>
    </w:p>
    <w:p w14:paraId="280F3849" w14:textId="77777777" w:rsidR="00DA4B90" w:rsidRPr="00782E68" w:rsidRDefault="00DA4B90" w:rsidP="00DA4B90">
      <w:pPr>
        <w:jc w:val="both"/>
      </w:pPr>
    </w:p>
    <w:p w14:paraId="6AEF1744" w14:textId="77777777" w:rsidR="00DA4B90" w:rsidRPr="00FB5B75" w:rsidRDefault="00DA4B90" w:rsidP="00DA4B90">
      <w:pPr>
        <w:widowControl w:val="0"/>
        <w:kinsoku w:val="0"/>
        <w:overflowPunct w:val="0"/>
        <w:autoSpaceDE w:val="0"/>
        <w:autoSpaceDN w:val="0"/>
        <w:adjustRightInd w:val="0"/>
        <w:ind w:left="820"/>
        <w:jc w:val="center"/>
        <w:outlineLvl w:val="0"/>
        <w:rPr>
          <w:b/>
          <w:bCs/>
        </w:rPr>
      </w:pPr>
      <w:r w:rsidRPr="00FB5B75">
        <w:rPr>
          <w:b/>
          <w:bCs/>
          <w:spacing w:val="-1"/>
        </w:rPr>
        <w:t>Режим</w:t>
      </w:r>
      <w:r w:rsidRPr="00FB5B75">
        <w:rPr>
          <w:b/>
          <w:bCs/>
        </w:rPr>
        <w:t xml:space="preserve"> </w:t>
      </w:r>
      <w:r w:rsidRPr="00FB5B75">
        <w:rPr>
          <w:b/>
          <w:bCs/>
          <w:spacing w:val="-1"/>
        </w:rPr>
        <w:t xml:space="preserve">функционирования </w:t>
      </w:r>
      <w:r w:rsidRPr="00FB5B75">
        <w:rPr>
          <w:b/>
          <w:bCs/>
        </w:rPr>
        <w:t>ОО</w:t>
      </w:r>
    </w:p>
    <w:p w14:paraId="715C883B" w14:textId="77777777" w:rsidR="00DA4B90" w:rsidRPr="00782E68" w:rsidRDefault="00DA4B90" w:rsidP="00DA4B90"/>
    <w:p w14:paraId="05E33B72" w14:textId="77777777" w:rsidR="00DA4B90" w:rsidRPr="00782E68" w:rsidRDefault="00DA4B90" w:rsidP="00DA4B90">
      <w:pPr>
        <w:kinsoku w:val="0"/>
        <w:overflowPunct w:val="0"/>
        <w:spacing w:after="120"/>
        <w:ind w:right="104"/>
        <w:jc w:val="both"/>
        <w:rPr>
          <w:spacing w:val="-1"/>
        </w:rPr>
      </w:pPr>
      <w:r w:rsidRPr="00782E68">
        <w:t>Учебный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план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обеспечивает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выполнение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гигиенических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требований</w:t>
      </w:r>
      <w:r w:rsidRPr="00782E68">
        <w:rPr>
          <w:spacing w:val="40"/>
        </w:rPr>
        <w:t xml:space="preserve"> </w:t>
      </w:r>
      <w:r w:rsidRPr="00782E68">
        <w:t>к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режиму</w:t>
      </w:r>
      <w:r w:rsidRPr="00782E68">
        <w:rPr>
          <w:spacing w:val="77"/>
        </w:rPr>
        <w:t xml:space="preserve"> </w:t>
      </w:r>
      <w:r w:rsidRPr="00782E68">
        <w:rPr>
          <w:spacing w:val="-1"/>
        </w:rPr>
        <w:t>образовательного</w:t>
      </w:r>
      <w:r w:rsidRPr="00782E68">
        <w:rPr>
          <w:spacing w:val="35"/>
        </w:rPr>
        <w:t xml:space="preserve"> </w:t>
      </w:r>
      <w:r w:rsidRPr="00782E68">
        <w:t>процесса,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установленных</w:t>
      </w:r>
      <w:r w:rsidRPr="00782E68">
        <w:rPr>
          <w:spacing w:val="35"/>
        </w:rPr>
        <w:t xml:space="preserve"> </w:t>
      </w:r>
      <w:r w:rsidRPr="00782E68">
        <w:t>СанПиН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2.4.2.2821-10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«Санитарно-</w:t>
      </w:r>
      <w:r w:rsidRPr="00782E68">
        <w:rPr>
          <w:spacing w:val="97"/>
        </w:rPr>
        <w:t xml:space="preserve"> </w:t>
      </w:r>
      <w:r w:rsidRPr="00782E68">
        <w:rPr>
          <w:spacing w:val="-1"/>
        </w:rPr>
        <w:t>эпидемиологические</w:t>
      </w:r>
      <w:r w:rsidRPr="00782E68">
        <w:rPr>
          <w:spacing w:val="45"/>
        </w:rPr>
        <w:t xml:space="preserve"> </w:t>
      </w:r>
      <w:r w:rsidRPr="00782E68">
        <w:t>требования</w:t>
      </w:r>
      <w:r w:rsidRPr="00782E68">
        <w:rPr>
          <w:spacing w:val="48"/>
        </w:rPr>
        <w:t xml:space="preserve"> </w:t>
      </w:r>
      <w:r w:rsidRPr="00782E68">
        <w:t>к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условиям</w:t>
      </w:r>
      <w:r w:rsidRPr="00782E68">
        <w:rPr>
          <w:spacing w:val="47"/>
        </w:rPr>
        <w:t xml:space="preserve"> </w:t>
      </w:r>
      <w:r w:rsidRPr="00782E68">
        <w:t>и</w:t>
      </w:r>
      <w:r w:rsidRPr="00782E68">
        <w:rPr>
          <w:spacing w:val="48"/>
        </w:rPr>
        <w:t xml:space="preserve"> </w:t>
      </w:r>
      <w:r w:rsidRPr="00782E68">
        <w:rPr>
          <w:spacing w:val="-1"/>
        </w:rPr>
        <w:t>организации</w:t>
      </w:r>
      <w:r w:rsidRPr="00782E68">
        <w:rPr>
          <w:spacing w:val="48"/>
        </w:rPr>
        <w:t xml:space="preserve"> </w:t>
      </w:r>
      <w:r w:rsidRPr="00782E68">
        <w:rPr>
          <w:spacing w:val="-1"/>
        </w:rPr>
        <w:t>обучения</w:t>
      </w:r>
      <w:r w:rsidRPr="00782E68">
        <w:rPr>
          <w:spacing w:val="48"/>
        </w:rPr>
        <w:t xml:space="preserve"> </w:t>
      </w:r>
      <w:r w:rsidRPr="00782E68">
        <w:t>в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общеобразовательных</w:t>
      </w:r>
      <w:r w:rsidRPr="00782E68">
        <w:t xml:space="preserve"> </w:t>
      </w:r>
      <w:r w:rsidRPr="00782E68">
        <w:rPr>
          <w:spacing w:val="-1"/>
        </w:rPr>
        <w:t>учреждениях»,</w:t>
      </w:r>
      <w:r w:rsidRPr="00782E68">
        <w:t xml:space="preserve"> и </w:t>
      </w:r>
      <w:r w:rsidRPr="00782E68">
        <w:rPr>
          <w:spacing w:val="-1"/>
        </w:rPr>
        <w:t>предусматривает:</w:t>
      </w:r>
    </w:p>
    <w:p w14:paraId="796C2933" w14:textId="77777777" w:rsidR="00DA4B90" w:rsidRPr="00782E68" w:rsidRDefault="00DA4B90" w:rsidP="00DA4B90">
      <w:pPr>
        <w:kinsoku w:val="0"/>
        <w:overflowPunct w:val="0"/>
        <w:spacing w:after="120"/>
        <w:ind w:right="109"/>
        <w:jc w:val="both"/>
        <w:rPr>
          <w:spacing w:val="-1"/>
        </w:rPr>
      </w:pPr>
      <w:r w:rsidRPr="00782E68">
        <w:t>-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2-летний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срок</w:t>
      </w:r>
      <w:r w:rsidRPr="00782E68">
        <w:t xml:space="preserve"> </w:t>
      </w:r>
      <w:r w:rsidRPr="00782E68">
        <w:rPr>
          <w:spacing w:val="-1"/>
        </w:rPr>
        <w:t>освоения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образовательных</w:t>
      </w:r>
      <w:r w:rsidRPr="00782E68">
        <w:t xml:space="preserve"> </w:t>
      </w:r>
      <w:r w:rsidRPr="00782E68">
        <w:rPr>
          <w:spacing w:val="-1"/>
        </w:rPr>
        <w:t>программ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среднего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общего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образования</w:t>
      </w:r>
      <w:r w:rsidRPr="00782E68">
        <w:rPr>
          <w:spacing w:val="83"/>
        </w:rPr>
        <w:t xml:space="preserve"> </w:t>
      </w:r>
      <w:r w:rsidRPr="00782E68">
        <w:rPr>
          <w:spacing w:val="-1"/>
        </w:rPr>
        <w:t>для</w:t>
      </w:r>
      <w:r w:rsidRPr="00782E68">
        <w:t xml:space="preserve"> </w:t>
      </w:r>
      <w:r w:rsidRPr="00782E68">
        <w:rPr>
          <w:spacing w:val="-1"/>
        </w:rPr>
        <w:t>X-XI</w:t>
      </w:r>
      <w:r w:rsidRPr="00782E68">
        <w:t xml:space="preserve"> классов. </w:t>
      </w:r>
      <w:r w:rsidRPr="00782E68">
        <w:rPr>
          <w:spacing w:val="-1"/>
        </w:rPr>
        <w:t>Продолжительность</w:t>
      </w:r>
      <w:r w:rsidRPr="00782E68">
        <w:t xml:space="preserve"> </w:t>
      </w:r>
      <w:r w:rsidRPr="00782E68">
        <w:rPr>
          <w:spacing w:val="-1"/>
        </w:rPr>
        <w:t>учебного</w:t>
      </w:r>
      <w:r w:rsidRPr="00782E68">
        <w:t xml:space="preserve"> </w:t>
      </w:r>
      <w:r w:rsidRPr="00782E68">
        <w:rPr>
          <w:spacing w:val="-1"/>
        </w:rPr>
        <w:t>года</w:t>
      </w:r>
      <w:r w:rsidRPr="00782E68">
        <w:rPr>
          <w:spacing w:val="2"/>
        </w:rPr>
        <w:t xml:space="preserve"> </w:t>
      </w:r>
      <w:r w:rsidRPr="00782E68">
        <w:t>-</w:t>
      </w:r>
      <w:r w:rsidRPr="00782E68">
        <w:rPr>
          <w:spacing w:val="-1"/>
        </w:rPr>
        <w:t xml:space="preserve"> </w:t>
      </w:r>
      <w:r w:rsidRPr="00782E68">
        <w:t xml:space="preserve">не </w:t>
      </w:r>
      <w:r w:rsidRPr="00782E68">
        <w:rPr>
          <w:spacing w:val="-1"/>
        </w:rPr>
        <w:t>менее</w:t>
      </w:r>
      <w:r w:rsidRPr="00782E68">
        <w:rPr>
          <w:spacing w:val="-2"/>
        </w:rPr>
        <w:t xml:space="preserve"> </w:t>
      </w:r>
      <w:r w:rsidRPr="00782E68">
        <w:t xml:space="preserve">34 </w:t>
      </w:r>
      <w:r w:rsidRPr="00782E68">
        <w:rPr>
          <w:spacing w:val="-1"/>
        </w:rPr>
        <w:t>учебных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недель.</w:t>
      </w:r>
    </w:p>
    <w:p w14:paraId="457590D9" w14:textId="77777777" w:rsidR="00DA4B90" w:rsidRPr="00782E68" w:rsidRDefault="00DA4B90" w:rsidP="00DA4B90">
      <w:pPr>
        <w:kinsoku w:val="0"/>
        <w:overflowPunct w:val="0"/>
        <w:spacing w:after="120"/>
        <w:ind w:right="106"/>
        <w:jc w:val="both"/>
      </w:pPr>
      <w:r w:rsidRPr="00782E68">
        <w:rPr>
          <w:spacing w:val="-1"/>
        </w:rPr>
        <w:t>Количество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учебных</w:t>
      </w:r>
      <w:r w:rsidRPr="00782E68">
        <w:rPr>
          <w:spacing w:val="34"/>
        </w:rPr>
        <w:t xml:space="preserve"> </w:t>
      </w:r>
      <w:r w:rsidRPr="00782E68">
        <w:t>занятий</w:t>
      </w:r>
      <w:r w:rsidRPr="00782E68">
        <w:rPr>
          <w:spacing w:val="34"/>
        </w:rPr>
        <w:t xml:space="preserve"> </w:t>
      </w:r>
      <w:r w:rsidRPr="00782E68">
        <w:t>за</w:t>
      </w:r>
      <w:r w:rsidRPr="00782E68">
        <w:rPr>
          <w:spacing w:val="37"/>
        </w:rPr>
        <w:t xml:space="preserve"> </w:t>
      </w:r>
      <w:r w:rsidRPr="00782E68">
        <w:t>2</w:t>
      </w:r>
      <w:r w:rsidRPr="00782E68">
        <w:rPr>
          <w:spacing w:val="35"/>
        </w:rPr>
        <w:t xml:space="preserve"> </w:t>
      </w:r>
      <w:r w:rsidRPr="00782E68">
        <w:rPr>
          <w:spacing w:val="-1"/>
        </w:rPr>
        <w:t>учебных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года</w:t>
      </w:r>
      <w:r w:rsidRPr="00782E68">
        <w:rPr>
          <w:spacing w:val="35"/>
        </w:rPr>
        <w:t xml:space="preserve"> </w:t>
      </w:r>
      <w:r w:rsidRPr="00782E68">
        <w:t>не</w:t>
      </w:r>
      <w:r w:rsidRPr="00782E68">
        <w:rPr>
          <w:spacing w:val="33"/>
        </w:rPr>
        <w:t xml:space="preserve"> </w:t>
      </w:r>
      <w:r w:rsidRPr="00782E68">
        <w:t>может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составлять</w:t>
      </w:r>
      <w:r w:rsidRPr="00782E68">
        <w:rPr>
          <w:spacing w:val="33"/>
        </w:rPr>
        <w:t xml:space="preserve"> </w:t>
      </w:r>
      <w:r w:rsidRPr="00782E68">
        <w:t>менее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2170</w:t>
      </w:r>
      <w:r w:rsidRPr="00782E68">
        <w:rPr>
          <w:spacing w:val="55"/>
        </w:rPr>
        <w:t xml:space="preserve"> </w:t>
      </w:r>
      <w:r w:rsidRPr="00782E68">
        <w:t xml:space="preserve">часов и </w:t>
      </w:r>
      <w:r w:rsidRPr="00782E68">
        <w:rPr>
          <w:spacing w:val="-1"/>
        </w:rPr>
        <w:t>более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 xml:space="preserve">2590 </w:t>
      </w:r>
      <w:r w:rsidRPr="00782E68">
        <w:t>часов.</w:t>
      </w:r>
    </w:p>
    <w:p w14:paraId="4A42B078" w14:textId="77777777" w:rsidR="00DA4B90" w:rsidRPr="00782E68" w:rsidRDefault="00DA4B90" w:rsidP="00DA4B90">
      <w:pPr>
        <w:kinsoku w:val="0"/>
        <w:overflowPunct w:val="0"/>
        <w:spacing w:after="120"/>
        <w:ind w:right="113"/>
        <w:jc w:val="both"/>
        <w:rPr>
          <w:spacing w:val="-1"/>
        </w:rPr>
      </w:pPr>
      <w:r w:rsidRPr="00782E68">
        <w:rPr>
          <w:spacing w:val="-1"/>
        </w:rPr>
        <w:t>Образовательный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процесс</w:t>
      </w:r>
      <w:r w:rsidRPr="00782E68">
        <w:rPr>
          <w:spacing w:val="39"/>
        </w:rPr>
        <w:t xml:space="preserve"> </w:t>
      </w:r>
      <w:r w:rsidRPr="00782E68">
        <w:t>проводится</w:t>
      </w:r>
      <w:r w:rsidRPr="00782E68">
        <w:rPr>
          <w:spacing w:val="37"/>
        </w:rPr>
        <w:t xml:space="preserve"> </w:t>
      </w:r>
      <w:r w:rsidRPr="00782E68">
        <w:t>во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время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учебного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года.</w:t>
      </w:r>
      <w:r w:rsidRPr="00782E68">
        <w:rPr>
          <w:spacing w:val="39"/>
        </w:rPr>
        <w:t xml:space="preserve"> </w:t>
      </w:r>
      <w:r w:rsidRPr="00782E68">
        <w:t>Учебный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год</w:t>
      </w:r>
      <w:r w:rsidRPr="00782E68">
        <w:rPr>
          <w:spacing w:val="57"/>
        </w:rPr>
        <w:t xml:space="preserve"> </w:t>
      </w:r>
      <w:r w:rsidRPr="00782E68">
        <w:t>начинается</w:t>
      </w:r>
      <w:r w:rsidRPr="00782E68">
        <w:rPr>
          <w:spacing w:val="1"/>
        </w:rPr>
        <w:t xml:space="preserve"> </w:t>
      </w:r>
      <w:r w:rsidRPr="00782E68">
        <w:t>1</w:t>
      </w:r>
      <w:r w:rsidRPr="00782E68">
        <w:rPr>
          <w:spacing w:val="-1"/>
        </w:rPr>
        <w:t xml:space="preserve"> сентября</w:t>
      </w:r>
      <w:r w:rsidRPr="00782E68">
        <w:t xml:space="preserve"> </w:t>
      </w:r>
      <w:r w:rsidRPr="00782E68">
        <w:rPr>
          <w:spacing w:val="-1"/>
        </w:rPr>
        <w:t>2020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года.</w:t>
      </w:r>
    </w:p>
    <w:p w14:paraId="7B78CB0D" w14:textId="77777777" w:rsidR="00DA4B90" w:rsidRPr="00782E68" w:rsidRDefault="00DA4B90" w:rsidP="00DA4B90">
      <w:pPr>
        <w:kinsoku w:val="0"/>
        <w:overflowPunct w:val="0"/>
        <w:spacing w:after="120"/>
        <w:ind w:right="109"/>
        <w:jc w:val="both"/>
        <w:rPr>
          <w:spacing w:val="-1"/>
        </w:rPr>
      </w:pPr>
      <w:r w:rsidRPr="00782E68">
        <w:t>Учебный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год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условно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делится</w:t>
      </w:r>
      <w:r w:rsidRPr="00782E68">
        <w:rPr>
          <w:spacing w:val="57"/>
        </w:rPr>
        <w:t xml:space="preserve"> </w:t>
      </w:r>
      <w:r w:rsidRPr="00782E68">
        <w:t>на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полугодия,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являющиеся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периодами,</w:t>
      </w:r>
      <w:r w:rsidRPr="00782E68">
        <w:rPr>
          <w:spacing w:val="55"/>
        </w:rPr>
        <w:t xml:space="preserve"> </w:t>
      </w:r>
      <w:r w:rsidRPr="00782E68">
        <w:t>по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итогам</w:t>
      </w:r>
      <w:r w:rsidRPr="00782E68">
        <w:rPr>
          <w:spacing w:val="61"/>
        </w:rPr>
        <w:t xml:space="preserve"> </w:t>
      </w:r>
      <w:r w:rsidRPr="00782E68">
        <w:t>которых</w:t>
      </w:r>
      <w:r w:rsidRPr="00782E68">
        <w:rPr>
          <w:spacing w:val="57"/>
        </w:rPr>
        <w:t xml:space="preserve"> </w:t>
      </w:r>
      <w:r w:rsidRPr="00782E68">
        <w:t>в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X-XI</w:t>
      </w:r>
      <w:r w:rsidRPr="00782E68">
        <w:rPr>
          <w:spacing w:val="61"/>
        </w:rPr>
        <w:t xml:space="preserve"> </w:t>
      </w:r>
      <w:r w:rsidRPr="00782E68">
        <w:t>классах</w:t>
      </w:r>
      <w:r w:rsidRPr="00782E68">
        <w:rPr>
          <w:spacing w:val="57"/>
        </w:rPr>
        <w:t xml:space="preserve"> </w:t>
      </w:r>
      <w:r w:rsidRPr="00782E68">
        <w:t>выставляются</w:t>
      </w:r>
      <w:r w:rsidRPr="00782E68">
        <w:rPr>
          <w:spacing w:val="60"/>
        </w:rPr>
        <w:t xml:space="preserve"> </w:t>
      </w:r>
      <w:r w:rsidRPr="00782E68">
        <w:t>отметки</w:t>
      </w:r>
      <w:r w:rsidRPr="00782E68">
        <w:rPr>
          <w:spacing w:val="58"/>
        </w:rPr>
        <w:t xml:space="preserve"> </w:t>
      </w:r>
      <w:r w:rsidRPr="00782E68">
        <w:t>за</w:t>
      </w:r>
      <w:r w:rsidRPr="00782E68">
        <w:rPr>
          <w:spacing w:val="59"/>
        </w:rPr>
        <w:t xml:space="preserve"> </w:t>
      </w:r>
      <w:r w:rsidRPr="00782E68">
        <w:rPr>
          <w:spacing w:val="-1"/>
        </w:rPr>
        <w:t>текущее</w:t>
      </w:r>
      <w:r w:rsidRPr="00782E68">
        <w:rPr>
          <w:spacing w:val="57"/>
        </w:rPr>
        <w:t xml:space="preserve"> </w:t>
      </w:r>
      <w:r w:rsidRPr="00782E68">
        <w:rPr>
          <w:spacing w:val="-1"/>
        </w:rPr>
        <w:t>освоение</w:t>
      </w:r>
      <w:r w:rsidRPr="00782E68">
        <w:rPr>
          <w:spacing w:val="58"/>
        </w:rPr>
        <w:t xml:space="preserve"> </w:t>
      </w:r>
      <w:r w:rsidRPr="00782E68">
        <w:rPr>
          <w:spacing w:val="-1"/>
        </w:rPr>
        <w:t>образовательных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программ.</w:t>
      </w:r>
      <w:r w:rsidRPr="00782E68">
        <w:rPr>
          <w:spacing w:val="27"/>
        </w:rPr>
        <w:t xml:space="preserve"> </w:t>
      </w:r>
    </w:p>
    <w:p w14:paraId="64129B4B" w14:textId="77777777" w:rsidR="00DA4B90" w:rsidRPr="00782E68" w:rsidRDefault="00DA4B90" w:rsidP="00DA4B90">
      <w:pPr>
        <w:jc w:val="both"/>
      </w:pPr>
    </w:p>
    <w:p w14:paraId="38DC89E7" w14:textId="77777777" w:rsidR="00DA4B90" w:rsidRPr="00782E68" w:rsidRDefault="00DA4B90" w:rsidP="00DA4B90">
      <w:pPr>
        <w:kinsoku w:val="0"/>
        <w:overflowPunct w:val="0"/>
        <w:spacing w:after="120"/>
        <w:ind w:right="110"/>
        <w:jc w:val="both"/>
        <w:rPr>
          <w:spacing w:val="-1"/>
        </w:rPr>
      </w:pPr>
      <w:r w:rsidRPr="00782E68">
        <w:rPr>
          <w:spacing w:val="-1"/>
        </w:rPr>
        <w:t>Максимальная</w:t>
      </w:r>
      <w:r w:rsidRPr="00782E68">
        <w:rPr>
          <w:spacing w:val="49"/>
        </w:rPr>
        <w:t xml:space="preserve"> </w:t>
      </w:r>
      <w:r w:rsidRPr="00782E68">
        <w:rPr>
          <w:spacing w:val="-1"/>
        </w:rPr>
        <w:t>аудиторная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нагрузка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обучающихся</w:t>
      </w:r>
      <w:r w:rsidRPr="00782E68">
        <w:rPr>
          <w:spacing w:val="52"/>
        </w:rPr>
        <w:t xml:space="preserve"> </w:t>
      </w:r>
      <w:r w:rsidRPr="00782E68">
        <w:rPr>
          <w:spacing w:val="-1"/>
        </w:rPr>
        <w:t>соответствует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нормативным</w:t>
      </w:r>
      <w:r w:rsidRPr="00782E68">
        <w:rPr>
          <w:spacing w:val="89"/>
        </w:rPr>
        <w:t xml:space="preserve"> </w:t>
      </w:r>
      <w:r w:rsidRPr="00782E68">
        <w:t>требованиям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СанПиН</w:t>
      </w:r>
      <w:r w:rsidRPr="00782E68">
        <w:rPr>
          <w:spacing w:val="47"/>
        </w:rPr>
        <w:t xml:space="preserve"> </w:t>
      </w:r>
      <w:r w:rsidRPr="00782E68">
        <w:t>2.4.2.2821-10</w:t>
      </w:r>
      <w:r w:rsidRPr="00782E68">
        <w:rPr>
          <w:spacing w:val="45"/>
        </w:rPr>
        <w:t xml:space="preserve"> </w:t>
      </w:r>
      <w:r w:rsidRPr="00782E68">
        <w:rPr>
          <w:spacing w:val="-1"/>
        </w:rPr>
        <w:t>«Санитарно-эпидемиологические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требования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условиям</w:t>
      </w:r>
      <w:r w:rsidRPr="00782E68">
        <w:t xml:space="preserve"> и </w:t>
      </w:r>
      <w:r w:rsidRPr="00782E68">
        <w:rPr>
          <w:spacing w:val="-1"/>
        </w:rPr>
        <w:t>организации</w:t>
      </w:r>
      <w:r w:rsidRPr="00782E68">
        <w:t xml:space="preserve"> </w:t>
      </w:r>
      <w:r w:rsidRPr="00782E68">
        <w:rPr>
          <w:spacing w:val="-1"/>
        </w:rPr>
        <w:t>обучения</w:t>
      </w:r>
      <w:r w:rsidRPr="00782E68">
        <w:t xml:space="preserve"> в </w:t>
      </w:r>
      <w:r w:rsidRPr="00782E68">
        <w:rPr>
          <w:spacing w:val="-1"/>
        </w:rPr>
        <w:t>общеобразовательных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учреждениях»</w:t>
      </w:r>
      <w:r w:rsidRPr="00782E68">
        <w:t xml:space="preserve"> и </w:t>
      </w:r>
      <w:r w:rsidRPr="00782E68">
        <w:rPr>
          <w:spacing w:val="-1"/>
        </w:rPr>
        <w:t>составляет:</w:t>
      </w:r>
    </w:p>
    <w:tbl>
      <w:tblPr>
        <w:tblW w:w="0" w:type="auto"/>
        <w:tblInd w:w="2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6"/>
        <w:gridCol w:w="1133"/>
        <w:gridCol w:w="1136"/>
      </w:tblGrid>
      <w:tr w:rsidR="00DA4B90" w:rsidRPr="00782E68" w14:paraId="776B82E8" w14:textId="77777777" w:rsidTr="00BA368E">
        <w:trPr>
          <w:trHeight w:hRule="exact" w:val="494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32DD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4"/>
            </w:pPr>
            <w:r w:rsidRPr="00FB5B75">
              <w:rPr>
                <w:spacing w:val="-1"/>
              </w:rPr>
              <w:t>Классы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A9E3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04" w:right="407"/>
              <w:jc w:val="center"/>
            </w:pPr>
            <w:r w:rsidRPr="00FB5B75"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2B06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jc w:val="center"/>
            </w:pPr>
            <w:r w:rsidRPr="00FB5B75">
              <w:rPr>
                <w:spacing w:val="-2"/>
              </w:rPr>
              <w:t>XI</w:t>
            </w:r>
          </w:p>
        </w:tc>
      </w:tr>
      <w:tr w:rsidR="00DA4B90" w:rsidRPr="00782E68" w14:paraId="092CC8B3" w14:textId="77777777" w:rsidTr="00BA368E">
        <w:trPr>
          <w:trHeight w:hRule="exact" w:val="495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F6B0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4"/>
            </w:pPr>
            <w:r w:rsidRPr="00FB5B75">
              <w:rPr>
                <w:spacing w:val="-1"/>
              </w:rPr>
              <w:t>Максимальная</w:t>
            </w:r>
            <w:r w:rsidRPr="00FB5B75">
              <w:t xml:space="preserve"> </w:t>
            </w:r>
            <w:r w:rsidRPr="00FB5B75">
              <w:rPr>
                <w:spacing w:val="-1"/>
              </w:rPr>
              <w:t>нагрузка,</w:t>
            </w:r>
            <w:r w:rsidRPr="00FB5B75">
              <w:t xml:space="preserve"> </w:t>
            </w:r>
            <w:r w:rsidRPr="00FB5B75">
              <w:rPr>
                <w:spacing w:val="-1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9BA3F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07" w:right="407"/>
              <w:jc w:val="center"/>
            </w:pPr>
            <w:r w:rsidRPr="00FB5B75">
              <w:t>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C38D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"/>
              <w:jc w:val="center"/>
            </w:pPr>
            <w:r w:rsidRPr="00FB5B75">
              <w:t>34</w:t>
            </w:r>
          </w:p>
        </w:tc>
      </w:tr>
    </w:tbl>
    <w:p w14:paraId="161C31A7" w14:textId="77777777" w:rsidR="00DA4B90" w:rsidRPr="00782E68" w:rsidRDefault="00DA4B90" w:rsidP="00DA4B90">
      <w:pPr>
        <w:kinsoku w:val="0"/>
        <w:overflowPunct w:val="0"/>
        <w:spacing w:after="120"/>
        <w:ind w:right="108"/>
        <w:jc w:val="both"/>
        <w:rPr>
          <w:spacing w:val="-1"/>
        </w:rPr>
      </w:pPr>
      <w:r w:rsidRPr="00782E68">
        <w:rPr>
          <w:spacing w:val="-1"/>
        </w:rPr>
        <w:t>Образовательная</w:t>
      </w:r>
      <w:r w:rsidRPr="00782E68">
        <w:rPr>
          <w:spacing w:val="54"/>
        </w:rPr>
        <w:t xml:space="preserve"> </w:t>
      </w:r>
      <w:r w:rsidRPr="00782E68">
        <w:rPr>
          <w:spacing w:val="-1"/>
        </w:rPr>
        <w:t>недельная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нагрузка</w:t>
      </w:r>
      <w:r w:rsidRPr="00782E68">
        <w:rPr>
          <w:spacing w:val="56"/>
        </w:rPr>
        <w:t xml:space="preserve"> </w:t>
      </w:r>
      <w:r w:rsidRPr="00782E68">
        <w:rPr>
          <w:spacing w:val="-1"/>
        </w:rPr>
        <w:t>равномерно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распределяется</w:t>
      </w:r>
      <w:r w:rsidRPr="00782E68">
        <w:rPr>
          <w:spacing w:val="55"/>
        </w:rPr>
        <w:t xml:space="preserve"> </w:t>
      </w:r>
      <w:r w:rsidRPr="00782E68">
        <w:t>в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течение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>учебной</w:t>
      </w:r>
      <w:r w:rsidRPr="00782E68">
        <w:rPr>
          <w:spacing w:val="-11"/>
        </w:rPr>
        <w:t xml:space="preserve"> </w:t>
      </w:r>
      <w:r w:rsidRPr="00782E68">
        <w:rPr>
          <w:spacing w:val="-1"/>
        </w:rPr>
        <w:t>недели,</w:t>
      </w:r>
      <w:r w:rsidRPr="00782E68">
        <w:rPr>
          <w:spacing w:val="-12"/>
        </w:rPr>
        <w:t xml:space="preserve"> </w:t>
      </w:r>
      <w:r w:rsidRPr="00782E68">
        <w:t>при</w:t>
      </w:r>
      <w:r w:rsidRPr="00782E68">
        <w:rPr>
          <w:spacing w:val="-14"/>
        </w:rPr>
        <w:t xml:space="preserve"> </w:t>
      </w:r>
      <w:r w:rsidRPr="00782E68">
        <w:t>этом</w:t>
      </w:r>
      <w:r w:rsidRPr="00782E68">
        <w:rPr>
          <w:spacing w:val="-14"/>
        </w:rPr>
        <w:t xml:space="preserve"> </w:t>
      </w:r>
      <w:r w:rsidRPr="00782E68">
        <w:rPr>
          <w:spacing w:val="-1"/>
        </w:rPr>
        <w:t>объем</w:t>
      </w:r>
      <w:r w:rsidRPr="00782E68">
        <w:rPr>
          <w:spacing w:val="-14"/>
        </w:rPr>
        <w:t xml:space="preserve"> </w:t>
      </w:r>
      <w:r w:rsidRPr="00782E68">
        <w:rPr>
          <w:spacing w:val="-1"/>
        </w:rPr>
        <w:t>максимально</w:t>
      </w:r>
      <w:r w:rsidRPr="00782E68">
        <w:rPr>
          <w:spacing w:val="-11"/>
        </w:rPr>
        <w:t xml:space="preserve"> </w:t>
      </w:r>
      <w:r w:rsidRPr="00782E68">
        <w:rPr>
          <w:spacing w:val="-1"/>
        </w:rPr>
        <w:t>допустимой</w:t>
      </w:r>
      <w:r w:rsidRPr="00782E68">
        <w:rPr>
          <w:spacing w:val="-12"/>
        </w:rPr>
        <w:t xml:space="preserve"> </w:t>
      </w:r>
      <w:r w:rsidRPr="00782E68">
        <w:rPr>
          <w:spacing w:val="-1"/>
        </w:rPr>
        <w:t>аудиторной</w:t>
      </w:r>
      <w:r w:rsidRPr="00782E68">
        <w:rPr>
          <w:spacing w:val="-14"/>
        </w:rPr>
        <w:t xml:space="preserve"> </w:t>
      </w:r>
      <w:r w:rsidRPr="00782E68">
        <w:rPr>
          <w:spacing w:val="-1"/>
        </w:rPr>
        <w:t>недельной</w:t>
      </w:r>
      <w:r w:rsidRPr="00782E68">
        <w:rPr>
          <w:spacing w:val="-12"/>
        </w:rPr>
        <w:t xml:space="preserve"> </w:t>
      </w:r>
      <w:r w:rsidRPr="00782E68">
        <w:t>нагрузки</w:t>
      </w:r>
      <w:r w:rsidRPr="00782E68">
        <w:rPr>
          <w:spacing w:val="81"/>
        </w:rPr>
        <w:t xml:space="preserve"> </w:t>
      </w:r>
      <w:r w:rsidRPr="00782E68">
        <w:t>в течение</w:t>
      </w:r>
      <w:r w:rsidRPr="00782E68">
        <w:rPr>
          <w:spacing w:val="1"/>
        </w:rPr>
        <w:t xml:space="preserve"> </w:t>
      </w:r>
      <w:r w:rsidRPr="00782E68">
        <w:t>дня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составляет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для</w:t>
      </w:r>
      <w:r w:rsidRPr="00782E68">
        <w:t xml:space="preserve"> </w:t>
      </w:r>
      <w:r w:rsidRPr="00782E68">
        <w:rPr>
          <w:spacing w:val="-1"/>
        </w:rPr>
        <w:t>обучающихся</w:t>
      </w:r>
      <w:r w:rsidRPr="00782E68">
        <w:t xml:space="preserve"> 10-11</w:t>
      </w:r>
      <w:r w:rsidRPr="00782E68">
        <w:rPr>
          <w:spacing w:val="-1"/>
        </w:rPr>
        <w:t xml:space="preserve"> </w:t>
      </w:r>
      <w:r w:rsidRPr="00782E68">
        <w:t>классов</w:t>
      </w:r>
      <w:r w:rsidRPr="00782E68">
        <w:rPr>
          <w:spacing w:val="-2"/>
        </w:rPr>
        <w:t xml:space="preserve"> </w:t>
      </w:r>
      <w:r w:rsidRPr="00782E68">
        <w:t>–</w:t>
      </w:r>
      <w:r w:rsidRPr="00782E68">
        <w:rPr>
          <w:spacing w:val="1"/>
        </w:rPr>
        <w:t xml:space="preserve"> </w:t>
      </w:r>
      <w:r w:rsidRPr="00782E68">
        <w:t>не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более</w:t>
      </w:r>
      <w:r w:rsidRPr="00782E68">
        <w:t xml:space="preserve"> 7</w:t>
      </w:r>
      <w:r w:rsidRPr="00782E68">
        <w:rPr>
          <w:spacing w:val="-1"/>
        </w:rPr>
        <w:t xml:space="preserve"> уроков.</w:t>
      </w:r>
    </w:p>
    <w:p w14:paraId="52A9971A" w14:textId="77777777" w:rsidR="00DA4B90" w:rsidRPr="00782E68" w:rsidRDefault="00DA4B90" w:rsidP="00DA4B90">
      <w:pPr>
        <w:kinsoku w:val="0"/>
        <w:overflowPunct w:val="0"/>
        <w:spacing w:after="120"/>
      </w:pPr>
      <w:r w:rsidRPr="00782E68">
        <w:rPr>
          <w:spacing w:val="-1"/>
        </w:rPr>
        <w:t>Продолжительность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учебной</w:t>
      </w:r>
      <w:r w:rsidRPr="00782E68">
        <w:t xml:space="preserve"> </w:t>
      </w:r>
      <w:r w:rsidRPr="00782E68">
        <w:rPr>
          <w:spacing w:val="-1"/>
        </w:rPr>
        <w:t>недели</w:t>
      </w:r>
      <w:r w:rsidRPr="00782E68">
        <w:t xml:space="preserve"> 5-дневная.</w:t>
      </w:r>
    </w:p>
    <w:p w14:paraId="4F16AC91" w14:textId="77777777" w:rsidR="00DA4B90" w:rsidRPr="00782E68" w:rsidRDefault="00DA4B90" w:rsidP="00DA4B90">
      <w:pPr>
        <w:kinsoku w:val="0"/>
        <w:overflowPunct w:val="0"/>
        <w:spacing w:after="120"/>
        <w:rPr>
          <w:spacing w:val="-1"/>
        </w:rPr>
      </w:pPr>
      <w:r w:rsidRPr="00782E68">
        <w:rPr>
          <w:spacing w:val="-1"/>
        </w:rPr>
        <w:t>Начало</w:t>
      </w:r>
      <w:r w:rsidRPr="00782E68">
        <w:t xml:space="preserve"> </w:t>
      </w:r>
      <w:r w:rsidRPr="00782E68">
        <w:rPr>
          <w:spacing w:val="-1"/>
        </w:rPr>
        <w:t>занятий</w:t>
      </w:r>
      <w:r w:rsidRPr="00782E68">
        <w:rPr>
          <w:spacing w:val="-3"/>
        </w:rPr>
        <w:t xml:space="preserve"> </w:t>
      </w:r>
      <w:r w:rsidRPr="00782E68">
        <w:t>в 09</w:t>
      </w:r>
      <w:r w:rsidRPr="00782E68">
        <w:rPr>
          <w:spacing w:val="-4"/>
        </w:rPr>
        <w:t xml:space="preserve"> </w:t>
      </w:r>
      <w:r w:rsidRPr="00782E68">
        <w:t>часов 00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минут.</w:t>
      </w:r>
      <w:r w:rsidRPr="00782E68">
        <w:t xml:space="preserve"> </w:t>
      </w:r>
      <w:r w:rsidRPr="00782E68">
        <w:rPr>
          <w:spacing w:val="-1"/>
        </w:rPr>
        <w:t>Обучение</w:t>
      </w:r>
      <w:r w:rsidRPr="00782E68">
        <w:t xml:space="preserve"> </w:t>
      </w:r>
      <w:r w:rsidRPr="00782E68">
        <w:rPr>
          <w:spacing w:val="-1"/>
        </w:rPr>
        <w:t>осуществляется</w:t>
      </w:r>
      <w:r w:rsidRPr="00782E68">
        <w:t xml:space="preserve"> в </w:t>
      </w:r>
      <w:r w:rsidRPr="00782E68">
        <w:rPr>
          <w:spacing w:val="-1"/>
        </w:rPr>
        <w:t>одну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смену.</w:t>
      </w:r>
    </w:p>
    <w:p w14:paraId="33E714A3" w14:textId="77777777" w:rsidR="00DA4B90" w:rsidRPr="00782E68" w:rsidRDefault="00DA4B90" w:rsidP="00DA4B90">
      <w:pPr>
        <w:kinsoku w:val="0"/>
        <w:overflowPunct w:val="0"/>
        <w:spacing w:after="120"/>
        <w:ind w:right="108"/>
        <w:jc w:val="both"/>
        <w:rPr>
          <w:spacing w:val="-1"/>
        </w:rPr>
      </w:pPr>
      <w:r w:rsidRPr="00782E68">
        <w:rPr>
          <w:spacing w:val="-1"/>
        </w:rPr>
        <w:t>Продолжительность</w:t>
      </w:r>
      <w:r w:rsidRPr="00782E68">
        <w:rPr>
          <w:spacing w:val="27"/>
        </w:rPr>
        <w:t xml:space="preserve"> </w:t>
      </w:r>
      <w:r w:rsidRPr="00782E68">
        <w:rPr>
          <w:spacing w:val="-1"/>
        </w:rPr>
        <w:t>уроков</w:t>
      </w:r>
      <w:r w:rsidRPr="00782E68">
        <w:rPr>
          <w:spacing w:val="32"/>
        </w:rPr>
        <w:t xml:space="preserve"> </w:t>
      </w:r>
      <w:r w:rsidRPr="00782E68">
        <w:t>составляет</w:t>
      </w:r>
      <w:r w:rsidRPr="00782E68">
        <w:rPr>
          <w:spacing w:val="25"/>
        </w:rPr>
        <w:t xml:space="preserve"> </w:t>
      </w:r>
      <w:r w:rsidRPr="00782E68">
        <w:t>45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минут.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Проведение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нулевых</w:t>
      </w:r>
      <w:r w:rsidRPr="00782E68">
        <w:rPr>
          <w:spacing w:val="27"/>
        </w:rPr>
        <w:t xml:space="preserve"> </w:t>
      </w:r>
      <w:r w:rsidRPr="00782E68">
        <w:rPr>
          <w:spacing w:val="-1"/>
        </w:rPr>
        <w:t>уроков</w:t>
      </w:r>
      <w:r w:rsidRPr="00782E68">
        <w:rPr>
          <w:spacing w:val="69"/>
        </w:rPr>
        <w:t xml:space="preserve"> </w:t>
      </w:r>
      <w:r w:rsidRPr="00782E68">
        <w:rPr>
          <w:spacing w:val="-1"/>
        </w:rPr>
        <w:t>запрещено.</w:t>
      </w:r>
      <w:r w:rsidRPr="00782E68">
        <w:rPr>
          <w:spacing w:val="29"/>
        </w:rPr>
        <w:t xml:space="preserve"> </w:t>
      </w:r>
    </w:p>
    <w:p w14:paraId="430F8283" w14:textId="77777777" w:rsidR="00DA4B90" w:rsidRPr="00782E68" w:rsidRDefault="00DA4B90" w:rsidP="00DA4B90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7"/>
        <w:jc w:val="both"/>
        <w:rPr>
          <w:spacing w:val="-1"/>
        </w:rPr>
      </w:pPr>
    </w:p>
    <w:p w14:paraId="450EB880" w14:textId="77777777" w:rsidR="00DA4B90" w:rsidRPr="00782E68" w:rsidRDefault="00DA4B90" w:rsidP="00DA4B90">
      <w:pPr>
        <w:jc w:val="center"/>
        <w:rPr>
          <w:sz w:val="28"/>
          <w:szCs w:val="28"/>
        </w:rPr>
      </w:pPr>
      <w:r w:rsidRPr="00782E68">
        <w:rPr>
          <w:sz w:val="28"/>
          <w:szCs w:val="28"/>
        </w:rPr>
        <w:t>Выбор УМК, используемых при реализации учебного плана</w:t>
      </w:r>
    </w:p>
    <w:p w14:paraId="60C8E954" w14:textId="77777777" w:rsidR="00DA4B90" w:rsidRPr="00782E68" w:rsidRDefault="00DA4B90" w:rsidP="00DA4B90">
      <w:pPr>
        <w:spacing w:line="254" w:lineRule="auto"/>
        <w:jc w:val="both"/>
      </w:pPr>
      <w:r w:rsidRPr="00782E68">
        <w:rPr>
          <w:i/>
          <w:iCs/>
          <w:color w:val="000000"/>
          <w:sz w:val="28"/>
          <w:szCs w:val="28"/>
        </w:rPr>
        <w:t xml:space="preserve">       </w:t>
      </w:r>
    </w:p>
    <w:p w14:paraId="16AC2BC3" w14:textId="77777777" w:rsidR="00DA4B90" w:rsidRPr="00782E68" w:rsidRDefault="00DA4B90" w:rsidP="00DA4B90">
      <w:pPr>
        <w:jc w:val="both"/>
      </w:pPr>
      <w:r w:rsidRPr="00782E68">
        <w:rPr>
          <w:color w:val="0D1216"/>
          <w:sz w:val="28"/>
          <w:szCs w:val="28"/>
        </w:rPr>
        <w:t xml:space="preserve">     </w:t>
      </w:r>
      <w:r w:rsidRPr="00782E68">
        <w:rPr>
          <w:i/>
          <w:iCs/>
          <w:color w:val="000000"/>
          <w:sz w:val="28"/>
          <w:szCs w:val="28"/>
        </w:rPr>
        <w:t xml:space="preserve">       </w:t>
      </w:r>
      <w:r w:rsidRPr="00782E68">
        <w:t xml:space="preserve">Учебники и учебные пособия  по всем учебным предметам  федерального компонента (обязательной части) учебного плана в 2020-2021 учебном году  используются в соответствии  с ранее принятым  Федеральным перечнем, утверждённым приказом </w:t>
      </w:r>
      <w:proofErr w:type="spellStart"/>
      <w:r w:rsidRPr="00782E68">
        <w:t>Минобрнауки</w:t>
      </w:r>
      <w:proofErr w:type="spellEnd"/>
      <w:r w:rsidRPr="00782E68"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 w:rsidRPr="00782E68">
        <w:t>Минобрнауки</w:t>
      </w:r>
      <w:proofErr w:type="spellEnd"/>
      <w:r w:rsidRPr="00782E68"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 w:rsidRPr="00782E68">
          <w:t>2017 г</w:t>
        </w:r>
      </w:smartTag>
      <w:r w:rsidRPr="00782E68">
        <w:t xml:space="preserve">. № 581, от 05.07.2017 г. №629 ), приложение1 и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 w:rsidRPr="00782E68">
        <w:t>ред</w:t>
      </w:r>
      <w:proofErr w:type="spellEnd"/>
      <w:r w:rsidRPr="00782E68">
        <w:t xml:space="preserve"> от 22.11.2019 г).</w:t>
      </w:r>
    </w:p>
    <w:p w14:paraId="66178F0F" w14:textId="77777777" w:rsidR="00DA4B90" w:rsidRPr="00782E68" w:rsidRDefault="00DA4B90" w:rsidP="00DA4B90">
      <w:pPr>
        <w:jc w:val="both"/>
      </w:pPr>
      <w:r w:rsidRPr="00782E68">
        <w:t xml:space="preserve"> В течение 3 лет будет произведена замена необходимых учебников 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30D82DA2" w14:textId="77777777" w:rsidR="00DA4B90" w:rsidRPr="00782E68" w:rsidRDefault="00DA4B90" w:rsidP="00DA4B90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7"/>
        <w:jc w:val="both"/>
        <w:rPr>
          <w:spacing w:val="-1"/>
        </w:rPr>
      </w:pPr>
    </w:p>
    <w:p w14:paraId="705B6B01" w14:textId="77777777" w:rsidR="00DA4B90" w:rsidRPr="00782E68" w:rsidRDefault="00DA4B90" w:rsidP="00DA4B90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ind w:right="107"/>
        <w:jc w:val="both"/>
        <w:rPr>
          <w:spacing w:val="-1"/>
        </w:rPr>
      </w:pPr>
    </w:p>
    <w:p w14:paraId="7E24E651" w14:textId="77777777" w:rsidR="00DA4B90" w:rsidRPr="00782E68" w:rsidRDefault="00DA4B90" w:rsidP="00DA4B90">
      <w:pPr>
        <w:jc w:val="center"/>
        <w:rPr>
          <w:sz w:val="28"/>
          <w:szCs w:val="28"/>
        </w:rPr>
      </w:pPr>
      <w:r w:rsidRPr="00782E68">
        <w:rPr>
          <w:sz w:val="28"/>
          <w:szCs w:val="28"/>
        </w:rPr>
        <w:t>Особенности учебного плана</w:t>
      </w:r>
    </w:p>
    <w:p w14:paraId="68A4B36D" w14:textId="77777777" w:rsidR="00DA4B90" w:rsidRPr="00782E68" w:rsidRDefault="00DA4B90" w:rsidP="00DA4B90">
      <w:pPr>
        <w:jc w:val="center"/>
        <w:rPr>
          <w:sz w:val="28"/>
          <w:szCs w:val="28"/>
        </w:rPr>
      </w:pPr>
    </w:p>
    <w:p w14:paraId="11843C22" w14:textId="77777777" w:rsidR="00DA4B90" w:rsidRPr="00782E68" w:rsidRDefault="00DA4B90" w:rsidP="00DA4B90">
      <w:pPr>
        <w:kinsoku w:val="0"/>
        <w:overflowPunct w:val="0"/>
        <w:spacing w:after="120"/>
        <w:ind w:right="117"/>
        <w:jc w:val="both"/>
        <w:rPr>
          <w:spacing w:val="-1"/>
        </w:rPr>
      </w:pPr>
      <w:r w:rsidRPr="00782E68">
        <w:rPr>
          <w:b/>
        </w:rPr>
        <w:t>В</w:t>
      </w:r>
      <w:r w:rsidRPr="00782E68">
        <w:rPr>
          <w:b/>
          <w:spacing w:val="40"/>
        </w:rPr>
        <w:t xml:space="preserve"> </w:t>
      </w:r>
      <w:r w:rsidRPr="00782E68">
        <w:rPr>
          <w:b/>
          <w:spacing w:val="-1"/>
        </w:rPr>
        <w:t>10 классе</w:t>
      </w:r>
      <w:r w:rsidRPr="00782E68">
        <w:rPr>
          <w:spacing w:val="38"/>
        </w:rPr>
        <w:t xml:space="preserve"> 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реализуется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федеральный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государственный</w:t>
      </w:r>
      <w:r w:rsidRPr="00782E68">
        <w:rPr>
          <w:spacing w:val="79"/>
        </w:rPr>
        <w:t xml:space="preserve"> </w:t>
      </w:r>
      <w:r w:rsidRPr="00782E68">
        <w:rPr>
          <w:spacing w:val="-1"/>
        </w:rPr>
        <w:t>образовательный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стандарт</w:t>
      </w:r>
      <w:r w:rsidRPr="00782E68">
        <w:rPr>
          <w:spacing w:val="45"/>
        </w:rPr>
        <w:t xml:space="preserve"> </w:t>
      </w:r>
      <w:r w:rsidRPr="00782E68">
        <w:rPr>
          <w:spacing w:val="-1"/>
        </w:rPr>
        <w:t>среднего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общего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образования.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Особенностью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нового</w:t>
      </w:r>
      <w:r w:rsidRPr="00782E68">
        <w:rPr>
          <w:spacing w:val="85"/>
        </w:rPr>
        <w:t xml:space="preserve"> </w:t>
      </w:r>
      <w:r w:rsidRPr="00782E68">
        <w:rPr>
          <w:spacing w:val="-1"/>
        </w:rPr>
        <w:t>стандарта</w:t>
      </w:r>
      <w:r w:rsidRPr="00782E68">
        <w:rPr>
          <w:spacing w:val="5"/>
        </w:rPr>
        <w:t xml:space="preserve"> </w:t>
      </w:r>
      <w:r w:rsidRPr="00782E68">
        <w:t>можно</w:t>
      </w:r>
      <w:r w:rsidRPr="00782E68">
        <w:rPr>
          <w:spacing w:val="4"/>
        </w:rPr>
        <w:t xml:space="preserve"> </w:t>
      </w:r>
      <w:r w:rsidRPr="00782E68">
        <w:t>назвать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акцент</w:t>
      </w:r>
      <w:r w:rsidRPr="00782E68">
        <w:rPr>
          <w:spacing w:val="6"/>
        </w:rPr>
        <w:t xml:space="preserve"> </w:t>
      </w:r>
      <w:r w:rsidRPr="00782E68">
        <w:t>на</w:t>
      </w:r>
      <w:r w:rsidRPr="00782E68">
        <w:rPr>
          <w:spacing w:val="4"/>
        </w:rPr>
        <w:t xml:space="preserve"> </w:t>
      </w:r>
      <w:r w:rsidRPr="00782E68">
        <w:rPr>
          <w:spacing w:val="-1"/>
        </w:rPr>
        <w:t>развитие</w:t>
      </w:r>
      <w:r w:rsidRPr="00782E68">
        <w:rPr>
          <w:spacing w:val="6"/>
        </w:rPr>
        <w:t xml:space="preserve"> </w:t>
      </w:r>
      <w:r w:rsidRPr="00782E68">
        <w:rPr>
          <w:spacing w:val="-1"/>
        </w:rPr>
        <w:t>индивидуального</w:t>
      </w:r>
      <w:r w:rsidRPr="00782E68">
        <w:rPr>
          <w:spacing w:val="6"/>
        </w:rPr>
        <w:t xml:space="preserve"> </w:t>
      </w:r>
      <w:r w:rsidRPr="00782E68">
        <w:rPr>
          <w:spacing w:val="-1"/>
        </w:rPr>
        <w:t>образовательного</w:t>
      </w:r>
      <w:r w:rsidRPr="00782E68">
        <w:rPr>
          <w:spacing w:val="67"/>
        </w:rPr>
        <w:t xml:space="preserve"> </w:t>
      </w:r>
      <w:r w:rsidRPr="00782E68">
        <w:rPr>
          <w:spacing w:val="-1"/>
        </w:rPr>
        <w:t>маршрута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каждого</w:t>
      </w:r>
      <w:r w:rsidRPr="00782E68">
        <w:t xml:space="preserve"> </w:t>
      </w:r>
      <w:r w:rsidRPr="00782E68">
        <w:rPr>
          <w:spacing w:val="-1"/>
        </w:rPr>
        <w:t>школьника.</w:t>
      </w:r>
    </w:p>
    <w:p w14:paraId="1903AE89" w14:textId="77777777" w:rsidR="00DA4B90" w:rsidRDefault="00DA4B90" w:rsidP="00DA4B90">
      <w:pPr>
        <w:kinsoku w:val="0"/>
        <w:overflowPunct w:val="0"/>
        <w:spacing w:after="120"/>
        <w:ind w:right="113"/>
        <w:jc w:val="both"/>
        <w:rPr>
          <w:spacing w:val="-1"/>
        </w:rPr>
      </w:pPr>
      <w:r w:rsidRPr="00782E68">
        <w:t>В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соответствии</w:t>
      </w:r>
      <w:r w:rsidRPr="00782E68">
        <w:rPr>
          <w:spacing w:val="49"/>
        </w:rPr>
        <w:t xml:space="preserve"> </w:t>
      </w:r>
      <w:r w:rsidRPr="00782E68">
        <w:t>с</w:t>
      </w:r>
      <w:r w:rsidRPr="00782E68">
        <w:rPr>
          <w:spacing w:val="49"/>
        </w:rPr>
        <w:t xml:space="preserve"> </w:t>
      </w:r>
      <w:r w:rsidRPr="00782E68">
        <w:t>новыми</w:t>
      </w:r>
      <w:r w:rsidRPr="00782E68">
        <w:rPr>
          <w:spacing w:val="51"/>
        </w:rPr>
        <w:t xml:space="preserve"> </w:t>
      </w:r>
      <w:r w:rsidRPr="00782E68">
        <w:t>ФГОС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предоставляется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ученикам</w:t>
      </w:r>
      <w:r w:rsidRPr="00782E68">
        <w:rPr>
          <w:spacing w:val="52"/>
        </w:rPr>
        <w:t xml:space="preserve"> </w:t>
      </w:r>
      <w:r w:rsidRPr="00782E68">
        <w:rPr>
          <w:spacing w:val="-1"/>
        </w:rPr>
        <w:t>возможность</w:t>
      </w:r>
      <w:r w:rsidRPr="00782E68">
        <w:rPr>
          <w:spacing w:val="67"/>
        </w:rPr>
        <w:t xml:space="preserve"> </w:t>
      </w:r>
      <w:r w:rsidRPr="00782E68">
        <w:rPr>
          <w:spacing w:val="-1"/>
        </w:rPr>
        <w:t>формирования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индивидуальных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учебных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планов,</w:t>
      </w:r>
      <w:r w:rsidRPr="00782E68">
        <w:rPr>
          <w:spacing w:val="6"/>
        </w:rPr>
        <w:t xml:space="preserve"> </w:t>
      </w:r>
      <w:r w:rsidRPr="00782E68">
        <w:rPr>
          <w:spacing w:val="-1"/>
        </w:rPr>
        <w:t>включающих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обязательные</w:t>
      </w:r>
      <w:r w:rsidRPr="00782E68">
        <w:rPr>
          <w:spacing w:val="6"/>
        </w:rPr>
        <w:t xml:space="preserve"> </w:t>
      </w:r>
      <w:r w:rsidRPr="00782E68">
        <w:rPr>
          <w:spacing w:val="-1"/>
        </w:rPr>
        <w:t>учебные</w:t>
      </w:r>
      <w:r w:rsidRPr="00782E68">
        <w:rPr>
          <w:spacing w:val="105"/>
        </w:rPr>
        <w:t xml:space="preserve"> </w:t>
      </w:r>
      <w:r w:rsidRPr="00782E68">
        <w:t>предметы: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учебные</w:t>
      </w:r>
      <w:r w:rsidRPr="00782E68">
        <w:rPr>
          <w:spacing w:val="8"/>
        </w:rPr>
        <w:t xml:space="preserve"> </w:t>
      </w:r>
      <w:r w:rsidRPr="00782E68">
        <w:t>предметы</w:t>
      </w:r>
      <w:r w:rsidRPr="00782E68">
        <w:rPr>
          <w:spacing w:val="8"/>
        </w:rPr>
        <w:t xml:space="preserve"> </w:t>
      </w:r>
      <w:r w:rsidRPr="00782E68">
        <w:t>по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выбору</w:t>
      </w:r>
      <w:r w:rsidRPr="00782E68">
        <w:rPr>
          <w:spacing w:val="5"/>
        </w:rPr>
        <w:t xml:space="preserve"> </w:t>
      </w:r>
      <w:r w:rsidRPr="00782E68">
        <w:t>из</w:t>
      </w:r>
      <w:r w:rsidRPr="00782E68">
        <w:rPr>
          <w:spacing w:val="8"/>
        </w:rPr>
        <w:t xml:space="preserve"> </w:t>
      </w:r>
      <w:r w:rsidRPr="00782E68">
        <w:t>обязательных</w:t>
      </w:r>
      <w:r w:rsidRPr="00782E68">
        <w:rPr>
          <w:spacing w:val="7"/>
        </w:rPr>
        <w:t xml:space="preserve"> </w:t>
      </w:r>
      <w:r w:rsidRPr="00782E68">
        <w:t>предметных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областей</w:t>
      </w:r>
      <w:r w:rsidRPr="00782E68">
        <w:rPr>
          <w:spacing w:val="8"/>
        </w:rPr>
        <w:t xml:space="preserve"> </w:t>
      </w:r>
      <w:r w:rsidRPr="00782E68">
        <w:rPr>
          <w:spacing w:val="-1"/>
        </w:rPr>
        <w:t>(на</w:t>
      </w:r>
      <w:r w:rsidRPr="00782E68">
        <w:rPr>
          <w:spacing w:val="37"/>
        </w:rPr>
        <w:t xml:space="preserve"> </w:t>
      </w:r>
      <w:r w:rsidRPr="00782E68">
        <w:t xml:space="preserve">базовом </w:t>
      </w:r>
      <w:r w:rsidRPr="00782E68">
        <w:rPr>
          <w:spacing w:val="-1"/>
        </w:rPr>
        <w:t>или</w:t>
      </w:r>
      <w:r w:rsidRPr="00782E68">
        <w:t xml:space="preserve"> </w:t>
      </w:r>
      <w:r w:rsidRPr="00782E68">
        <w:rPr>
          <w:spacing w:val="-1"/>
        </w:rPr>
        <w:t>углубленном</w:t>
      </w:r>
      <w:r w:rsidRPr="00782E68">
        <w:t xml:space="preserve"> </w:t>
      </w:r>
      <w:r w:rsidRPr="00782E68">
        <w:rPr>
          <w:spacing w:val="-1"/>
        </w:rPr>
        <w:t>уровне).</w:t>
      </w:r>
    </w:p>
    <w:p w14:paraId="4921CEA0" w14:textId="77777777" w:rsidR="00BA368E" w:rsidRDefault="00BA368E" w:rsidP="00BA368E">
      <w:pPr>
        <w:widowControl w:val="0"/>
        <w:tabs>
          <w:tab w:val="left" w:pos="2360"/>
        </w:tabs>
        <w:autoSpaceDE w:val="0"/>
        <w:autoSpaceDN w:val="0"/>
        <w:adjustRightInd w:val="0"/>
        <w:ind w:right="-2"/>
        <w:jc w:val="both"/>
        <w:rPr>
          <w:sz w:val="22"/>
          <w:szCs w:val="22"/>
        </w:rPr>
      </w:pPr>
      <w:r>
        <w:t xml:space="preserve">Важнейшими задачами изучения предметов </w:t>
      </w:r>
      <w:r>
        <w:rPr>
          <w:b/>
          <w:bCs/>
        </w:rPr>
        <w:t xml:space="preserve">родного   языка и родной литературы  </w:t>
      </w:r>
      <w:r>
        <w:t>являются  формирование представлений о единстве и многообразии языкового и культурного пространства России, о языке как основе национального самосознания, развития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14:paraId="72D74FEB" w14:textId="1A80F6E3" w:rsidR="00BA368E" w:rsidRPr="00BA368E" w:rsidRDefault="00BA368E" w:rsidP="00BA368E">
      <w:pPr>
        <w:widowControl w:val="0"/>
        <w:tabs>
          <w:tab w:val="left" w:pos="2360"/>
        </w:tabs>
        <w:autoSpaceDE w:val="0"/>
        <w:autoSpaceDN w:val="0"/>
        <w:adjustRightInd w:val="0"/>
        <w:ind w:left="-567" w:right="-285" w:firstLine="567"/>
        <w:jc w:val="both"/>
      </w:pPr>
      <w:r>
        <w:rPr>
          <w:color w:val="000000"/>
        </w:rPr>
        <w:t>Родной (русский язык)  язык в 10  классе изучается в объеме 1 часа.</w:t>
      </w:r>
    </w:p>
    <w:p w14:paraId="3D4B6A81" w14:textId="77777777" w:rsidR="00DA4B90" w:rsidRPr="00782E68" w:rsidRDefault="00DA4B90" w:rsidP="00DA4B90">
      <w:pPr>
        <w:kinsoku w:val="0"/>
        <w:overflowPunct w:val="0"/>
        <w:spacing w:after="120"/>
        <w:ind w:right="109"/>
        <w:jc w:val="both"/>
        <w:rPr>
          <w:spacing w:val="-1"/>
        </w:rPr>
      </w:pPr>
      <w:r w:rsidRPr="00782E68">
        <w:rPr>
          <w:spacing w:val="-1"/>
        </w:rPr>
        <w:t>Изучение</w:t>
      </w:r>
      <w:r w:rsidRPr="00782E68">
        <w:rPr>
          <w:spacing w:val="9"/>
        </w:rPr>
        <w:t xml:space="preserve"> </w:t>
      </w:r>
      <w:r w:rsidRPr="00782E68">
        <w:rPr>
          <w:spacing w:val="-1"/>
        </w:rPr>
        <w:t>дополнительных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учебных</w:t>
      </w:r>
      <w:r w:rsidRPr="00782E68">
        <w:rPr>
          <w:spacing w:val="5"/>
        </w:rPr>
        <w:t xml:space="preserve"> </w:t>
      </w:r>
      <w:r w:rsidRPr="00782E68">
        <w:t>предметов,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курсов</w:t>
      </w:r>
      <w:r w:rsidRPr="00782E68">
        <w:rPr>
          <w:spacing w:val="7"/>
        </w:rPr>
        <w:t xml:space="preserve"> </w:t>
      </w:r>
      <w:r w:rsidRPr="00782E68">
        <w:t>по</w:t>
      </w:r>
      <w:r w:rsidRPr="00782E68">
        <w:rPr>
          <w:spacing w:val="6"/>
        </w:rPr>
        <w:t xml:space="preserve"> </w:t>
      </w:r>
      <w:r w:rsidRPr="00782E68">
        <w:rPr>
          <w:spacing w:val="-1"/>
        </w:rPr>
        <w:t>выбору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обучающихся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>обеспечивает:</w:t>
      </w:r>
      <w:r w:rsidRPr="00782E68">
        <w:rPr>
          <w:spacing w:val="28"/>
        </w:rPr>
        <w:t xml:space="preserve"> </w:t>
      </w:r>
      <w:r w:rsidRPr="00782E68">
        <w:rPr>
          <w:spacing w:val="-1"/>
        </w:rPr>
        <w:t>удовлетворение</w:t>
      </w:r>
      <w:r w:rsidRPr="00782E68">
        <w:rPr>
          <w:spacing w:val="28"/>
        </w:rPr>
        <w:t xml:space="preserve"> </w:t>
      </w:r>
      <w:r w:rsidRPr="00782E68">
        <w:rPr>
          <w:spacing w:val="-1"/>
        </w:rPr>
        <w:t>индивидуальных</w:t>
      </w:r>
      <w:r w:rsidRPr="00782E68">
        <w:rPr>
          <w:spacing w:val="25"/>
        </w:rPr>
        <w:t xml:space="preserve"> </w:t>
      </w:r>
      <w:r w:rsidRPr="00782E68">
        <w:t>запросов</w:t>
      </w:r>
      <w:r w:rsidRPr="00782E68">
        <w:rPr>
          <w:spacing w:val="27"/>
        </w:rPr>
        <w:t xml:space="preserve"> </w:t>
      </w:r>
      <w:r w:rsidRPr="00782E68">
        <w:rPr>
          <w:spacing w:val="-1"/>
        </w:rPr>
        <w:t>обучающихся;</w:t>
      </w:r>
      <w:r w:rsidRPr="00782E68">
        <w:rPr>
          <w:spacing w:val="73"/>
        </w:rPr>
        <w:t xml:space="preserve"> </w:t>
      </w:r>
      <w:r w:rsidRPr="00782E68">
        <w:rPr>
          <w:spacing w:val="-1"/>
        </w:rPr>
        <w:t>общеобразовательную,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общекультурную</w:t>
      </w:r>
      <w:r w:rsidRPr="00782E68">
        <w:rPr>
          <w:spacing w:val="42"/>
        </w:rPr>
        <w:t xml:space="preserve"> </w:t>
      </w:r>
      <w:r w:rsidRPr="00782E68">
        <w:rPr>
          <w:spacing w:val="-1"/>
        </w:rPr>
        <w:t>составляющую</w:t>
      </w:r>
      <w:r w:rsidRPr="00782E68">
        <w:rPr>
          <w:spacing w:val="40"/>
        </w:rPr>
        <w:t xml:space="preserve"> </w:t>
      </w:r>
      <w:r w:rsidRPr="00782E68">
        <w:t>данном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уровне</w:t>
      </w:r>
      <w:r w:rsidRPr="00782E68">
        <w:rPr>
          <w:spacing w:val="45"/>
        </w:rPr>
        <w:t xml:space="preserve"> </w:t>
      </w:r>
      <w:r w:rsidRPr="00782E68">
        <w:rPr>
          <w:spacing w:val="-2"/>
        </w:rPr>
        <w:t>общего</w:t>
      </w:r>
      <w:r w:rsidRPr="00782E68">
        <w:rPr>
          <w:spacing w:val="63"/>
        </w:rPr>
        <w:t xml:space="preserve"> </w:t>
      </w:r>
      <w:r w:rsidRPr="00782E68">
        <w:rPr>
          <w:spacing w:val="-1"/>
        </w:rPr>
        <w:t>образования;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развитие</w:t>
      </w:r>
      <w:r w:rsidRPr="00782E68">
        <w:rPr>
          <w:spacing w:val="24"/>
        </w:rPr>
        <w:t xml:space="preserve"> </w:t>
      </w:r>
      <w:r w:rsidRPr="00782E68">
        <w:rPr>
          <w:spacing w:val="-1"/>
        </w:rPr>
        <w:t>личности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обучающихся,</w:t>
      </w:r>
      <w:r w:rsidRPr="00782E68">
        <w:rPr>
          <w:spacing w:val="23"/>
        </w:rPr>
        <w:t xml:space="preserve"> </w:t>
      </w:r>
      <w:r w:rsidRPr="00782E68">
        <w:rPr>
          <w:spacing w:val="1"/>
        </w:rPr>
        <w:t>их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познавательных</w:t>
      </w:r>
      <w:r w:rsidRPr="00782E68">
        <w:rPr>
          <w:spacing w:val="21"/>
        </w:rPr>
        <w:t xml:space="preserve"> </w:t>
      </w:r>
      <w:r w:rsidRPr="00782E68">
        <w:t>интересов,</w:t>
      </w:r>
      <w:r w:rsidRPr="00782E68">
        <w:rPr>
          <w:spacing w:val="87"/>
        </w:rPr>
        <w:t xml:space="preserve"> </w:t>
      </w:r>
      <w:r w:rsidRPr="00782E68">
        <w:rPr>
          <w:spacing w:val="-1"/>
        </w:rPr>
        <w:t>интеллектуальной</w:t>
      </w:r>
      <w:r w:rsidRPr="00782E68">
        <w:rPr>
          <w:spacing w:val="22"/>
        </w:rPr>
        <w:t xml:space="preserve"> </w:t>
      </w:r>
      <w:r w:rsidRPr="00782E68">
        <w:t>и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ценностно-смысловой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сферы;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развитие</w:t>
      </w:r>
      <w:r w:rsidRPr="00782E68">
        <w:rPr>
          <w:spacing w:val="22"/>
        </w:rPr>
        <w:t xml:space="preserve"> </w:t>
      </w:r>
      <w:r w:rsidRPr="00782E68">
        <w:rPr>
          <w:spacing w:val="-1"/>
        </w:rPr>
        <w:t>навыков</w:t>
      </w:r>
      <w:r w:rsidRPr="00782E68">
        <w:rPr>
          <w:spacing w:val="21"/>
        </w:rPr>
        <w:t xml:space="preserve"> </w:t>
      </w:r>
      <w:r w:rsidRPr="00782E68">
        <w:rPr>
          <w:spacing w:val="-1"/>
        </w:rPr>
        <w:t>самообразования</w:t>
      </w:r>
      <w:r w:rsidRPr="00782E68">
        <w:rPr>
          <w:spacing w:val="21"/>
        </w:rPr>
        <w:t xml:space="preserve"> </w:t>
      </w:r>
      <w:r w:rsidRPr="00782E68">
        <w:t>и</w:t>
      </w:r>
      <w:r w:rsidRPr="00782E68">
        <w:rPr>
          <w:spacing w:val="101"/>
        </w:rPr>
        <w:t xml:space="preserve"> </w:t>
      </w:r>
      <w:proofErr w:type="spellStart"/>
      <w:r w:rsidRPr="00782E68">
        <w:rPr>
          <w:spacing w:val="-1"/>
        </w:rPr>
        <w:t>самопроектирования</w:t>
      </w:r>
      <w:proofErr w:type="spellEnd"/>
      <w:r w:rsidRPr="00782E68">
        <w:rPr>
          <w:spacing w:val="-1"/>
        </w:rPr>
        <w:t>;</w:t>
      </w:r>
      <w:r w:rsidRPr="00782E68">
        <w:rPr>
          <w:spacing w:val="62"/>
        </w:rPr>
        <w:t xml:space="preserve"> </w:t>
      </w:r>
      <w:r w:rsidRPr="00782E68">
        <w:rPr>
          <w:spacing w:val="-1"/>
        </w:rPr>
        <w:t>углубление,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расширение</w:t>
      </w:r>
      <w:r w:rsidRPr="00782E68">
        <w:rPr>
          <w:spacing w:val="65"/>
        </w:rPr>
        <w:t xml:space="preserve"> </w:t>
      </w:r>
      <w:r w:rsidRPr="00782E68">
        <w:t>и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систематизацию</w:t>
      </w:r>
      <w:r w:rsidRPr="00782E68">
        <w:rPr>
          <w:spacing w:val="65"/>
        </w:rPr>
        <w:t xml:space="preserve"> </w:t>
      </w:r>
      <w:r w:rsidRPr="00782E68">
        <w:t>знаний</w:t>
      </w:r>
      <w:r w:rsidRPr="00782E68">
        <w:rPr>
          <w:spacing w:val="65"/>
        </w:rPr>
        <w:t xml:space="preserve"> </w:t>
      </w:r>
      <w:r w:rsidRPr="00782E68">
        <w:t>в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выбранной</w:t>
      </w:r>
      <w:r w:rsidRPr="00782E68">
        <w:rPr>
          <w:spacing w:val="83"/>
        </w:rPr>
        <w:t xml:space="preserve"> </w:t>
      </w:r>
      <w:r w:rsidRPr="00782E68">
        <w:rPr>
          <w:spacing w:val="-1"/>
        </w:rPr>
        <w:t>области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научного</w:t>
      </w:r>
      <w:r w:rsidRPr="00782E68">
        <w:rPr>
          <w:spacing w:val="13"/>
        </w:rPr>
        <w:t xml:space="preserve"> </w:t>
      </w:r>
      <w:r w:rsidRPr="00782E68">
        <w:t>знания</w:t>
      </w:r>
      <w:r w:rsidRPr="00782E68">
        <w:rPr>
          <w:spacing w:val="12"/>
        </w:rPr>
        <w:t xml:space="preserve"> </w:t>
      </w:r>
      <w:r w:rsidRPr="00782E68">
        <w:t>или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вида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деятельности;</w:t>
      </w:r>
      <w:r w:rsidRPr="00782E68">
        <w:rPr>
          <w:spacing w:val="13"/>
        </w:rPr>
        <w:t xml:space="preserve"> </w:t>
      </w:r>
      <w:r w:rsidRPr="00782E68">
        <w:t>совершенствование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имеющегося</w:t>
      </w:r>
      <w:r w:rsidRPr="00782E68">
        <w:rPr>
          <w:spacing w:val="12"/>
        </w:rPr>
        <w:t xml:space="preserve"> </w:t>
      </w:r>
      <w:r w:rsidRPr="00782E68">
        <w:t>и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приобретение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нового</w:t>
      </w:r>
      <w:r w:rsidRPr="00782E68">
        <w:rPr>
          <w:spacing w:val="38"/>
        </w:rPr>
        <w:t xml:space="preserve"> </w:t>
      </w:r>
      <w:r w:rsidRPr="00782E68">
        <w:t>опыта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познавательной</w:t>
      </w:r>
      <w:r w:rsidRPr="00782E68">
        <w:rPr>
          <w:spacing w:val="37"/>
        </w:rPr>
        <w:t xml:space="preserve"> </w:t>
      </w:r>
      <w:r w:rsidRPr="00782E68">
        <w:rPr>
          <w:spacing w:val="-1"/>
        </w:rPr>
        <w:t>деятельности,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профессионального</w:t>
      </w:r>
      <w:r w:rsidRPr="00782E68">
        <w:rPr>
          <w:spacing w:val="87"/>
        </w:rPr>
        <w:t xml:space="preserve"> </w:t>
      </w:r>
      <w:r w:rsidRPr="00782E68">
        <w:rPr>
          <w:spacing w:val="-1"/>
        </w:rPr>
        <w:t>самоопределения обучающихся.</w:t>
      </w:r>
    </w:p>
    <w:p w14:paraId="11419B33" w14:textId="77777777" w:rsidR="00DA4B90" w:rsidRPr="00782E68" w:rsidRDefault="00DA4B90" w:rsidP="00DA4B90">
      <w:pPr>
        <w:kinsoku w:val="0"/>
        <w:overflowPunct w:val="0"/>
        <w:spacing w:after="120"/>
        <w:ind w:right="105"/>
        <w:jc w:val="both"/>
        <w:rPr>
          <w:spacing w:val="-1"/>
        </w:rPr>
      </w:pPr>
      <w:r w:rsidRPr="00782E68">
        <w:t>В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учебном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плане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предусмотрено</w:t>
      </w:r>
      <w:r w:rsidRPr="00782E68">
        <w:rPr>
          <w:spacing w:val="27"/>
        </w:rPr>
        <w:t xml:space="preserve"> </w:t>
      </w:r>
      <w:r w:rsidRPr="00782E68">
        <w:rPr>
          <w:spacing w:val="-1"/>
        </w:rPr>
        <w:t>выполнение</w:t>
      </w:r>
      <w:r w:rsidRPr="00782E68">
        <w:rPr>
          <w:spacing w:val="30"/>
        </w:rPr>
        <w:t xml:space="preserve"> </w:t>
      </w:r>
      <w:r w:rsidRPr="00782E68">
        <w:rPr>
          <w:spacing w:val="-1"/>
        </w:rPr>
        <w:t>обучающимися</w:t>
      </w:r>
      <w:r w:rsidRPr="00782E68">
        <w:rPr>
          <w:spacing w:val="29"/>
        </w:rPr>
        <w:t xml:space="preserve"> </w:t>
      </w:r>
      <w:r w:rsidRPr="00782E68">
        <w:rPr>
          <w:spacing w:val="-1"/>
        </w:rPr>
        <w:t>индивидуального</w:t>
      </w:r>
      <w:r w:rsidRPr="00782E68">
        <w:rPr>
          <w:spacing w:val="85"/>
        </w:rPr>
        <w:t xml:space="preserve"> </w:t>
      </w:r>
      <w:r w:rsidRPr="00782E68">
        <w:rPr>
          <w:spacing w:val="-1"/>
        </w:rPr>
        <w:t>проекта.</w:t>
      </w:r>
      <w:r w:rsidRPr="00782E68">
        <w:rPr>
          <w:spacing w:val="18"/>
        </w:rPr>
        <w:t xml:space="preserve"> </w:t>
      </w:r>
      <w:r w:rsidRPr="00782E68">
        <w:rPr>
          <w:spacing w:val="-1"/>
        </w:rPr>
        <w:t>Индивидуальный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проект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выполняется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обучающимся</w:t>
      </w:r>
      <w:r w:rsidRPr="00782E68">
        <w:rPr>
          <w:spacing w:val="20"/>
        </w:rPr>
        <w:t xml:space="preserve"> </w:t>
      </w:r>
      <w:r w:rsidRPr="00782E68">
        <w:t>самостоятельно</w:t>
      </w:r>
      <w:r w:rsidRPr="00782E68">
        <w:rPr>
          <w:spacing w:val="18"/>
        </w:rPr>
        <w:t xml:space="preserve"> </w:t>
      </w:r>
      <w:r w:rsidRPr="00782E68">
        <w:t>под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>руководством</w:t>
      </w:r>
      <w:r w:rsidRPr="00782E68">
        <w:rPr>
          <w:spacing w:val="62"/>
        </w:rPr>
        <w:t xml:space="preserve"> </w:t>
      </w:r>
      <w:r w:rsidRPr="00782E68">
        <w:rPr>
          <w:spacing w:val="-1"/>
        </w:rPr>
        <w:t>учителя</w:t>
      </w:r>
      <w:r w:rsidRPr="00782E68">
        <w:rPr>
          <w:spacing w:val="62"/>
        </w:rPr>
        <w:t xml:space="preserve"> </w:t>
      </w:r>
      <w:r w:rsidRPr="00782E68">
        <w:t>(</w:t>
      </w:r>
      <w:proofErr w:type="spellStart"/>
      <w:r w:rsidRPr="00782E68">
        <w:t>тьютора</w:t>
      </w:r>
      <w:proofErr w:type="spellEnd"/>
      <w:r w:rsidRPr="00782E68">
        <w:t>)</w:t>
      </w:r>
      <w:r w:rsidRPr="00782E68">
        <w:rPr>
          <w:spacing w:val="62"/>
        </w:rPr>
        <w:t xml:space="preserve"> </w:t>
      </w:r>
      <w:r w:rsidRPr="00782E68">
        <w:t>по</w:t>
      </w:r>
      <w:r w:rsidRPr="00782E68">
        <w:rPr>
          <w:spacing w:val="62"/>
        </w:rPr>
        <w:t xml:space="preserve"> </w:t>
      </w:r>
      <w:r w:rsidRPr="00782E68">
        <w:rPr>
          <w:spacing w:val="-1"/>
        </w:rPr>
        <w:t>выбранной</w:t>
      </w:r>
      <w:r w:rsidRPr="00782E68">
        <w:rPr>
          <w:spacing w:val="63"/>
        </w:rPr>
        <w:t xml:space="preserve"> </w:t>
      </w:r>
      <w:r w:rsidRPr="00782E68">
        <w:t>теме</w:t>
      </w:r>
      <w:r w:rsidRPr="00782E68">
        <w:rPr>
          <w:spacing w:val="64"/>
        </w:rPr>
        <w:t xml:space="preserve"> </w:t>
      </w:r>
      <w:r w:rsidRPr="00782E68">
        <w:t>в</w:t>
      </w:r>
      <w:r w:rsidRPr="00782E68">
        <w:rPr>
          <w:spacing w:val="62"/>
        </w:rPr>
        <w:t xml:space="preserve"> </w:t>
      </w:r>
      <w:r w:rsidRPr="00782E68">
        <w:rPr>
          <w:spacing w:val="-1"/>
        </w:rPr>
        <w:t>рамках</w:t>
      </w:r>
      <w:r w:rsidRPr="00782E68">
        <w:rPr>
          <w:spacing w:val="59"/>
        </w:rPr>
        <w:t xml:space="preserve"> </w:t>
      </w:r>
      <w:r w:rsidRPr="00782E68">
        <w:rPr>
          <w:spacing w:val="-1"/>
        </w:rPr>
        <w:t>одного</w:t>
      </w:r>
      <w:r w:rsidRPr="00782E68">
        <w:rPr>
          <w:spacing w:val="63"/>
        </w:rPr>
        <w:t xml:space="preserve"> </w:t>
      </w:r>
      <w:r w:rsidRPr="00782E68">
        <w:t>или</w:t>
      </w:r>
      <w:r w:rsidRPr="00782E68">
        <w:rPr>
          <w:spacing w:val="64"/>
        </w:rPr>
        <w:t xml:space="preserve"> </w:t>
      </w:r>
      <w:r w:rsidRPr="00782E68">
        <w:rPr>
          <w:spacing w:val="-1"/>
        </w:rPr>
        <w:t>нескольких</w:t>
      </w:r>
      <w:r w:rsidRPr="00782E68">
        <w:rPr>
          <w:spacing w:val="71"/>
        </w:rPr>
        <w:t xml:space="preserve"> </w:t>
      </w:r>
      <w:r w:rsidRPr="00782E68">
        <w:rPr>
          <w:spacing w:val="-1"/>
        </w:rPr>
        <w:t>изучаемых</w:t>
      </w:r>
      <w:r w:rsidRPr="00782E68">
        <w:rPr>
          <w:spacing w:val="60"/>
        </w:rPr>
        <w:t xml:space="preserve"> </w:t>
      </w:r>
      <w:r w:rsidRPr="00782E68">
        <w:rPr>
          <w:spacing w:val="-1"/>
        </w:rPr>
        <w:t>учебных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предметов,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курсов</w:t>
      </w:r>
      <w:r w:rsidRPr="00782E68">
        <w:rPr>
          <w:spacing w:val="57"/>
        </w:rPr>
        <w:t xml:space="preserve"> </w:t>
      </w:r>
      <w:r w:rsidRPr="00782E68">
        <w:t>в</w:t>
      </w:r>
      <w:r w:rsidRPr="00782E68">
        <w:rPr>
          <w:spacing w:val="60"/>
        </w:rPr>
        <w:t xml:space="preserve"> </w:t>
      </w:r>
      <w:r w:rsidRPr="00782E68">
        <w:rPr>
          <w:spacing w:val="-1"/>
        </w:rPr>
        <w:t>любой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избранной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области</w:t>
      </w:r>
      <w:r w:rsidRPr="00782E68">
        <w:rPr>
          <w:spacing w:val="60"/>
        </w:rPr>
        <w:t xml:space="preserve"> </w:t>
      </w:r>
      <w:r w:rsidRPr="00782E68">
        <w:rPr>
          <w:spacing w:val="-1"/>
        </w:rPr>
        <w:t>деятельности</w:t>
      </w:r>
      <w:r w:rsidRPr="00782E68">
        <w:rPr>
          <w:spacing w:val="93"/>
        </w:rPr>
        <w:t xml:space="preserve"> </w:t>
      </w:r>
      <w:r w:rsidRPr="00782E68">
        <w:rPr>
          <w:spacing w:val="-1"/>
        </w:rPr>
        <w:t>(познавательной,</w:t>
      </w:r>
      <w:r w:rsidRPr="00782E68">
        <w:rPr>
          <w:spacing w:val="33"/>
        </w:rPr>
        <w:t xml:space="preserve"> </w:t>
      </w:r>
      <w:r w:rsidRPr="00782E68">
        <w:rPr>
          <w:spacing w:val="-1"/>
        </w:rPr>
        <w:t>практической,</w:t>
      </w:r>
      <w:r w:rsidRPr="00782E68">
        <w:rPr>
          <w:spacing w:val="34"/>
        </w:rPr>
        <w:t xml:space="preserve"> </w:t>
      </w:r>
      <w:r w:rsidRPr="00782E68">
        <w:t>учебно-исследовательской,</w:t>
      </w:r>
      <w:r w:rsidRPr="00782E68">
        <w:rPr>
          <w:spacing w:val="34"/>
        </w:rPr>
        <w:t xml:space="preserve"> </w:t>
      </w:r>
      <w:r w:rsidRPr="00782E68">
        <w:rPr>
          <w:spacing w:val="-1"/>
        </w:rPr>
        <w:t>социальной,</w:t>
      </w:r>
      <w:r w:rsidRPr="00782E68">
        <w:rPr>
          <w:spacing w:val="33"/>
        </w:rPr>
        <w:t xml:space="preserve"> </w:t>
      </w:r>
      <w:r w:rsidRPr="00782E68">
        <w:t>художественно-</w:t>
      </w:r>
      <w:r w:rsidRPr="00782E68">
        <w:rPr>
          <w:spacing w:val="61"/>
        </w:rPr>
        <w:t xml:space="preserve"> </w:t>
      </w:r>
      <w:r w:rsidRPr="00782E68">
        <w:rPr>
          <w:spacing w:val="-1"/>
        </w:rPr>
        <w:t>творческой,</w:t>
      </w:r>
      <w:r w:rsidRPr="00782E68">
        <w:rPr>
          <w:spacing w:val="19"/>
        </w:rPr>
        <w:t xml:space="preserve"> </w:t>
      </w:r>
      <w:r w:rsidRPr="00782E68">
        <w:t>иной).</w:t>
      </w:r>
      <w:r w:rsidRPr="00782E68">
        <w:rPr>
          <w:spacing w:val="19"/>
        </w:rPr>
        <w:t xml:space="preserve"> </w:t>
      </w:r>
      <w:r w:rsidRPr="00782E68">
        <w:rPr>
          <w:spacing w:val="-1"/>
        </w:rPr>
        <w:t>Индивидуальный</w:t>
      </w:r>
      <w:r w:rsidRPr="00782E68">
        <w:rPr>
          <w:spacing w:val="19"/>
        </w:rPr>
        <w:t xml:space="preserve"> </w:t>
      </w:r>
      <w:r w:rsidRPr="00782E68">
        <w:t>проект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выполняется</w:t>
      </w:r>
      <w:r w:rsidRPr="00782E68">
        <w:rPr>
          <w:spacing w:val="18"/>
        </w:rPr>
        <w:t xml:space="preserve"> </w:t>
      </w:r>
      <w:r w:rsidRPr="00782E68">
        <w:rPr>
          <w:spacing w:val="-1"/>
        </w:rPr>
        <w:t>обучающимся</w:t>
      </w:r>
      <w:r w:rsidRPr="00782E68">
        <w:rPr>
          <w:spacing w:val="18"/>
        </w:rPr>
        <w:t xml:space="preserve"> </w:t>
      </w:r>
      <w:r w:rsidRPr="00782E68">
        <w:t>в</w:t>
      </w:r>
      <w:r w:rsidRPr="00782E68">
        <w:rPr>
          <w:spacing w:val="19"/>
        </w:rPr>
        <w:t xml:space="preserve"> </w:t>
      </w:r>
      <w:r w:rsidRPr="00782E68">
        <w:t>течение</w:t>
      </w:r>
      <w:r w:rsidRPr="00782E68">
        <w:rPr>
          <w:spacing w:val="18"/>
        </w:rPr>
        <w:t xml:space="preserve"> </w:t>
      </w:r>
      <w:r w:rsidRPr="00782E68">
        <w:rPr>
          <w:spacing w:val="-1"/>
        </w:rPr>
        <w:t>одного</w:t>
      </w:r>
      <w:r w:rsidRPr="00782E68">
        <w:rPr>
          <w:spacing w:val="77"/>
        </w:rPr>
        <w:t xml:space="preserve"> </w:t>
      </w:r>
      <w:r w:rsidRPr="00782E68">
        <w:t>или</w:t>
      </w:r>
      <w:r w:rsidRPr="00782E68">
        <w:rPr>
          <w:spacing w:val="42"/>
        </w:rPr>
        <w:t xml:space="preserve"> </w:t>
      </w:r>
      <w:r w:rsidRPr="00782E68">
        <w:t>двух</w:t>
      </w:r>
      <w:r w:rsidRPr="00782E68">
        <w:rPr>
          <w:spacing w:val="41"/>
        </w:rPr>
        <w:t xml:space="preserve"> </w:t>
      </w:r>
      <w:r w:rsidRPr="00782E68">
        <w:rPr>
          <w:spacing w:val="-1"/>
        </w:rPr>
        <w:t>лет</w:t>
      </w:r>
      <w:r w:rsidRPr="00782E68">
        <w:rPr>
          <w:spacing w:val="44"/>
        </w:rPr>
        <w:t xml:space="preserve"> </w:t>
      </w:r>
      <w:r w:rsidRPr="00782E68">
        <w:t>в</w:t>
      </w:r>
      <w:r w:rsidRPr="00782E68">
        <w:rPr>
          <w:spacing w:val="42"/>
        </w:rPr>
        <w:t xml:space="preserve"> </w:t>
      </w:r>
      <w:r w:rsidRPr="00782E68">
        <w:t>рамках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учебного</w:t>
      </w:r>
      <w:r w:rsidRPr="00782E68">
        <w:rPr>
          <w:spacing w:val="44"/>
        </w:rPr>
        <w:t xml:space="preserve"> </w:t>
      </w:r>
      <w:r w:rsidRPr="00782E68">
        <w:t>времени,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специально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отведённого</w:t>
      </w:r>
      <w:r w:rsidRPr="00782E68">
        <w:rPr>
          <w:spacing w:val="44"/>
        </w:rPr>
        <w:t xml:space="preserve"> </w:t>
      </w:r>
      <w:r w:rsidRPr="00782E68">
        <w:rPr>
          <w:spacing w:val="-1"/>
        </w:rPr>
        <w:t>учебным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планом,</w:t>
      </w:r>
      <w:r w:rsidRPr="00782E68">
        <w:rPr>
          <w:spacing w:val="43"/>
        </w:rPr>
        <w:t xml:space="preserve"> </w:t>
      </w:r>
      <w:r w:rsidRPr="00782E68">
        <w:t>и</w:t>
      </w:r>
      <w:r w:rsidRPr="00782E68">
        <w:rPr>
          <w:spacing w:val="67"/>
        </w:rPr>
        <w:t xml:space="preserve"> </w:t>
      </w:r>
      <w:r w:rsidRPr="00782E68">
        <w:rPr>
          <w:spacing w:val="-1"/>
        </w:rPr>
        <w:t>должен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быть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представлен</w:t>
      </w:r>
      <w:r w:rsidRPr="00782E68">
        <w:rPr>
          <w:spacing w:val="1"/>
        </w:rPr>
        <w:t xml:space="preserve"> </w:t>
      </w:r>
      <w:r w:rsidRPr="00782E68">
        <w:t>в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виде</w:t>
      </w:r>
      <w:r w:rsidRPr="00782E68">
        <w:rPr>
          <w:spacing w:val="2"/>
        </w:rPr>
        <w:t xml:space="preserve"> </w:t>
      </w:r>
      <w:r w:rsidRPr="00782E68">
        <w:t>завершённого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учебного</w:t>
      </w:r>
      <w:r w:rsidRPr="00782E68">
        <w:rPr>
          <w:spacing w:val="2"/>
        </w:rPr>
        <w:t xml:space="preserve"> </w:t>
      </w:r>
      <w:r w:rsidRPr="00782E68">
        <w:t>исследования или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разработанного</w:t>
      </w:r>
      <w:r w:rsidRPr="00782E68">
        <w:rPr>
          <w:spacing w:val="65"/>
        </w:rPr>
        <w:t xml:space="preserve"> </w:t>
      </w:r>
      <w:r w:rsidRPr="00782E68">
        <w:rPr>
          <w:spacing w:val="-1"/>
        </w:rPr>
        <w:t>проекта:</w:t>
      </w:r>
      <w:r w:rsidRPr="00782E68">
        <w:rPr>
          <w:spacing w:val="66"/>
        </w:rPr>
        <w:t xml:space="preserve"> </w:t>
      </w:r>
      <w:r w:rsidRPr="00782E68">
        <w:rPr>
          <w:spacing w:val="-1"/>
        </w:rPr>
        <w:t>информационного,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творческого,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социального,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прикладного,</w:t>
      </w:r>
      <w:r w:rsidRPr="00782E68">
        <w:rPr>
          <w:spacing w:val="91"/>
        </w:rPr>
        <w:t xml:space="preserve"> </w:t>
      </w:r>
      <w:r w:rsidRPr="00782E68">
        <w:rPr>
          <w:spacing w:val="-1"/>
        </w:rPr>
        <w:t>инновационного,</w:t>
      </w:r>
      <w:r w:rsidRPr="00782E68">
        <w:t xml:space="preserve"> </w:t>
      </w:r>
      <w:r w:rsidRPr="00782E68">
        <w:rPr>
          <w:spacing w:val="-1"/>
        </w:rPr>
        <w:t>конструкторского,</w:t>
      </w:r>
      <w:r w:rsidRPr="00782E68">
        <w:t xml:space="preserve"> </w:t>
      </w:r>
      <w:r w:rsidRPr="00782E68">
        <w:rPr>
          <w:spacing w:val="-1"/>
        </w:rPr>
        <w:t>инженерного. Защита проектов проводится на научно-практической конференции или в рамках промежуточной аттестации обучающихся.</w:t>
      </w:r>
    </w:p>
    <w:p w14:paraId="1CEBC02E" w14:textId="77777777" w:rsidR="00DA4B90" w:rsidRPr="00782E68" w:rsidRDefault="00DA4B90" w:rsidP="00DA4B90">
      <w:pPr>
        <w:jc w:val="both"/>
      </w:pPr>
      <w:r w:rsidRPr="00782E68">
        <w:rPr>
          <w:u w:val="single"/>
        </w:rPr>
        <w:t xml:space="preserve"> Учебный план для </w:t>
      </w:r>
      <w:r w:rsidRPr="00782E68">
        <w:rPr>
          <w:b/>
          <w:i/>
          <w:u w:val="single"/>
        </w:rPr>
        <w:t xml:space="preserve">11 класса </w:t>
      </w:r>
      <w:r w:rsidRPr="00782E68">
        <w:t xml:space="preserve">   универсального обучения ориентирован на 2-летний нормативный срок освоения образовательных программ среднего (полного) общего образования. </w:t>
      </w:r>
    </w:p>
    <w:p w14:paraId="1B387796" w14:textId="77777777" w:rsidR="00DA4B90" w:rsidRPr="00782E68" w:rsidRDefault="00DA4B90" w:rsidP="00DA4B90">
      <w:pPr>
        <w:jc w:val="both"/>
      </w:pPr>
      <w:r w:rsidRPr="00782E68">
        <w:lastRenderedPageBreak/>
        <w:t>Учебный предмет «Обществознание» включает интегрировано экономику и право.</w:t>
      </w:r>
    </w:p>
    <w:p w14:paraId="605064EC" w14:textId="77777777" w:rsidR="00DA4B90" w:rsidRPr="00782E68" w:rsidRDefault="00DA4B90" w:rsidP="00DA4B90">
      <w:pPr>
        <w:jc w:val="both"/>
      </w:pPr>
    </w:p>
    <w:p w14:paraId="073C8AC1" w14:textId="77777777" w:rsidR="00DA4B90" w:rsidRPr="00782E68" w:rsidRDefault="00DA4B90" w:rsidP="00DA4B90">
      <w:pPr>
        <w:jc w:val="both"/>
      </w:pPr>
    </w:p>
    <w:p w14:paraId="38A3B97F" w14:textId="77777777" w:rsidR="00DA4B90" w:rsidRPr="00782E68" w:rsidRDefault="00DA4B90" w:rsidP="00DA4B90">
      <w:pPr>
        <w:kinsoku w:val="0"/>
        <w:overflowPunct w:val="0"/>
        <w:spacing w:after="120"/>
        <w:ind w:right="114"/>
        <w:jc w:val="center"/>
        <w:rPr>
          <w:sz w:val="28"/>
          <w:szCs w:val="28"/>
        </w:rPr>
      </w:pPr>
      <w:r w:rsidRPr="00782E68">
        <w:rPr>
          <w:sz w:val="28"/>
          <w:szCs w:val="28"/>
        </w:rPr>
        <w:t>Региональная специфика учебного плана</w:t>
      </w:r>
    </w:p>
    <w:p w14:paraId="7C101D7E" w14:textId="77777777" w:rsidR="00DA4B90" w:rsidRPr="00782E68" w:rsidRDefault="00DA4B90" w:rsidP="00DA4B90">
      <w:pPr>
        <w:jc w:val="both"/>
      </w:pPr>
      <w:r w:rsidRPr="00782E68">
        <w:rPr>
          <w:spacing w:val="-1"/>
        </w:rPr>
        <w:t>В 10 классе изучение</w:t>
      </w:r>
      <w:r w:rsidRPr="00782E68">
        <w:rPr>
          <w:spacing w:val="37"/>
        </w:rPr>
        <w:t xml:space="preserve"> </w:t>
      </w:r>
      <w:r w:rsidRPr="00782E68">
        <w:t>тематики</w:t>
      </w:r>
      <w:r w:rsidRPr="00782E68">
        <w:rPr>
          <w:spacing w:val="35"/>
        </w:rPr>
        <w:t xml:space="preserve"> </w:t>
      </w:r>
      <w:r w:rsidRPr="00782E68">
        <w:rPr>
          <w:spacing w:val="-1"/>
        </w:rPr>
        <w:t>национально-регионального</w:t>
      </w:r>
      <w:r w:rsidRPr="00782E68">
        <w:rPr>
          <w:spacing w:val="38"/>
        </w:rPr>
        <w:t xml:space="preserve"> </w:t>
      </w:r>
      <w:r w:rsidRPr="00782E68">
        <w:rPr>
          <w:spacing w:val="-1"/>
        </w:rPr>
        <w:t>содержания</w:t>
      </w:r>
      <w:r w:rsidRPr="00782E68">
        <w:rPr>
          <w:spacing w:val="36"/>
        </w:rPr>
        <w:t xml:space="preserve"> </w:t>
      </w:r>
      <w:r w:rsidRPr="00782E68">
        <w:rPr>
          <w:spacing w:val="-1"/>
        </w:rPr>
        <w:t>(этнокультурных,</w:t>
      </w:r>
      <w:r w:rsidRPr="00782E68">
        <w:rPr>
          <w:spacing w:val="77"/>
        </w:rPr>
        <w:t xml:space="preserve"> </w:t>
      </w:r>
      <w:r w:rsidRPr="00782E68">
        <w:rPr>
          <w:spacing w:val="-1"/>
        </w:rPr>
        <w:t>исторических,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экономических,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географических,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культурных,</w:t>
      </w:r>
      <w:r w:rsidRPr="00782E68">
        <w:rPr>
          <w:spacing w:val="17"/>
        </w:rPr>
        <w:t xml:space="preserve"> </w:t>
      </w:r>
      <w:r w:rsidRPr="00782E68">
        <w:rPr>
          <w:spacing w:val="-1"/>
        </w:rPr>
        <w:t>языковых,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конфессиональных</w:t>
      </w:r>
      <w:r w:rsidRPr="00782E68">
        <w:rPr>
          <w:spacing w:val="103"/>
        </w:rPr>
        <w:t xml:space="preserve"> </w:t>
      </w:r>
      <w:r w:rsidRPr="00782E68">
        <w:rPr>
          <w:spacing w:val="-1"/>
        </w:rPr>
        <w:t>особенностей</w:t>
      </w:r>
      <w:r w:rsidRPr="00782E68">
        <w:rPr>
          <w:spacing w:val="3"/>
        </w:rPr>
        <w:t xml:space="preserve"> </w:t>
      </w:r>
      <w:r w:rsidRPr="00782E68">
        <w:rPr>
          <w:spacing w:val="-1"/>
        </w:rPr>
        <w:t>Тюменской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области</w:t>
      </w:r>
      <w:r w:rsidRPr="00782E68">
        <w:rPr>
          <w:spacing w:val="6"/>
        </w:rPr>
        <w:t xml:space="preserve"> </w:t>
      </w:r>
      <w:r w:rsidRPr="00782E68">
        <w:t>и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др.)</w:t>
      </w:r>
      <w:r w:rsidRPr="00782E68">
        <w:rPr>
          <w:spacing w:val="2"/>
        </w:rPr>
        <w:t xml:space="preserve"> </w:t>
      </w:r>
      <w:r w:rsidRPr="00782E68">
        <w:rPr>
          <w:spacing w:val="-1"/>
        </w:rPr>
        <w:t>осуществляется</w:t>
      </w:r>
      <w:r w:rsidRPr="00782E68">
        <w:rPr>
          <w:spacing w:val="5"/>
        </w:rPr>
        <w:t xml:space="preserve"> </w:t>
      </w:r>
      <w:r w:rsidRPr="00782E68">
        <w:rPr>
          <w:spacing w:val="-1"/>
        </w:rPr>
        <w:t>модульно</w:t>
      </w:r>
      <w:r w:rsidRPr="00782E68">
        <w:rPr>
          <w:spacing w:val="6"/>
        </w:rPr>
        <w:t xml:space="preserve"> </w:t>
      </w:r>
      <w:r w:rsidRPr="00782E68">
        <w:rPr>
          <w:spacing w:val="-1"/>
        </w:rPr>
        <w:t>(интегрированные</w:t>
      </w:r>
      <w:r w:rsidRPr="00782E68">
        <w:rPr>
          <w:spacing w:val="109"/>
        </w:rPr>
        <w:t xml:space="preserve"> </w:t>
      </w:r>
      <w:r w:rsidRPr="00782E68">
        <w:rPr>
          <w:spacing w:val="-1"/>
        </w:rPr>
        <w:t>модули)</w:t>
      </w:r>
      <w:r w:rsidRPr="00782E68">
        <w:t xml:space="preserve"> в рамках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общеобразовательных</w:t>
      </w:r>
      <w:r w:rsidRPr="00782E68">
        <w:rPr>
          <w:spacing w:val="-3"/>
        </w:rPr>
        <w:t xml:space="preserve"> </w:t>
      </w:r>
      <w:r w:rsidRPr="00782E68">
        <w:t>предметов:</w:t>
      </w:r>
    </w:p>
    <w:p w14:paraId="11485B3E" w14:textId="77777777" w:rsidR="00DA4B90" w:rsidRPr="00782E68" w:rsidRDefault="00DA4B90" w:rsidP="00DA4B90">
      <w:pPr>
        <w:jc w:val="both"/>
      </w:pPr>
    </w:p>
    <w:tbl>
      <w:tblPr>
        <w:tblW w:w="0" w:type="auto"/>
        <w:tblInd w:w="24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9"/>
        <w:gridCol w:w="1654"/>
      </w:tblGrid>
      <w:tr w:rsidR="00DA4B90" w:rsidRPr="00782E68" w14:paraId="5DE541CB" w14:textId="77777777" w:rsidTr="00BA368E">
        <w:trPr>
          <w:trHeight w:hRule="exact" w:val="288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25BA" w14:textId="77777777" w:rsidR="00DA4B90" w:rsidRPr="00782E68" w:rsidRDefault="00DA4B90" w:rsidP="00BA368E">
            <w:pPr>
              <w:spacing w:line="256" w:lineRule="auto"/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711FFF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315"/>
            </w:pPr>
            <w:r w:rsidRPr="00FB5B75">
              <w:rPr>
                <w:b/>
                <w:bCs/>
              </w:rPr>
              <w:t>10</w:t>
            </w:r>
            <w:r w:rsidRPr="00FB5B75">
              <w:rPr>
                <w:b/>
                <w:bCs/>
                <w:spacing w:val="1"/>
              </w:rPr>
              <w:t xml:space="preserve"> </w:t>
            </w:r>
            <w:r w:rsidRPr="00FB5B75">
              <w:rPr>
                <w:b/>
                <w:bCs/>
                <w:spacing w:val="-1"/>
              </w:rPr>
              <w:t>класс</w:t>
            </w:r>
          </w:p>
        </w:tc>
      </w:tr>
      <w:tr w:rsidR="00DA4B90" w:rsidRPr="00782E68" w14:paraId="50133D21" w14:textId="77777777" w:rsidTr="00BA368E">
        <w:trPr>
          <w:trHeight w:hRule="exact" w:val="28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9DF83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Литература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08B77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33" w:right="735"/>
              <w:jc w:val="center"/>
            </w:pPr>
            <w:r w:rsidRPr="00FB5B75">
              <w:t>7</w:t>
            </w:r>
          </w:p>
        </w:tc>
      </w:tr>
      <w:tr w:rsidR="00DA4B90" w:rsidRPr="00782E68" w14:paraId="4A4C2AB5" w14:textId="77777777" w:rsidTr="00BA368E">
        <w:trPr>
          <w:trHeight w:hRule="exact" w:val="28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D003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t>История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E270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33" w:right="735"/>
              <w:jc w:val="center"/>
            </w:pPr>
            <w:r w:rsidRPr="00FB5B75">
              <w:t>7</w:t>
            </w:r>
          </w:p>
        </w:tc>
      </w:tr>
      <w:tr w:rsidR="00DA4B90" w:rsidRPr="00782E68" w14:paraId="7DC6070C" w14:textId="77777777" w:rsidTr="00BA368E">
        <w:trPr>
          <w:trHeight w:hRule="exact" w:val="28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F428F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География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5BDD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33" w:right="735"/>
              <w:jc w:val="center"/>
            </w:pPr>
            <w:r w:rsidRPr="00FB5B75">
              <w:t>4</w:t>
            </w:r>
          </w:p>
        </w:tc>
      </w:tr>
      <w:tr w:rsidR="00DA4B90" w:rsidRPr="00782E68" w14:paraId="5CB2EEE4" w14:textId="77777777" w:rsidTr="00BA368E">
        <w:trPr>
          <w:trHeight w:hRule="exact" w:val="28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9486D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Биология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5B2F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33" w:right="735"/>
              <w:jc w:val="center"/>
            </w:pPr>
            <w:r w:rsidRPr="00FB5B75">
              <w:t>4</w:t>
            </w:r>
          </w:p>
        </w:tc>
      </w:tr>
    </w:tbl>
    <w:p w14:paraId="57839258" w14:textId="77777777" w:rsidR="00DA4B90" w:rsidRPr="00782E68" w:rsidRDefault="00DA4B90" w:rsidP="00DA4B90">
      <w:pPr>
        <w:kinsoku w:val="0"/>
        <w:overflowPunct w:val="0"/>
        <w:spacing w:after="120"/>
        <w:ind w:right="114"/>
        <w:jc w:val="both"/>
        <w:rPr>
          <w:spacing w:val="-1"/>
        </w:rPr>
      </w:pPr>
    </w:p>
    <w:p w14:paraId="6D921AEC" w14:textId="77777777" w:rsidR="00DA4B90" w:rsidRPr="00782E68" w:rsidRDefault="00DA4B90" w:rsidP="00DA4B90">
      <w:pPr>
        <w:kinsoku w:val="0"/>
        <w:overflowPunct w:val="0"/>
        <w:spacing w:after="120"/>
        <w:ind w:right="114"/>
        <w:jc w:val="both"/>
      </w:pPr>
      <w:r w:rsidRPr="00782E68">
        <w:rPr>
          <w:spacing w:val="-1"/>
        </w:rPr>
        <w:t>Региональной</w:t>
      </w:r>
      <w:r w:rsidRPr="00782E68">
        <w:rPr>
          <w:spacing w:val="45"/>
        </w:rPr>
        <w:t xml:space="preserve"> </w:t>
      </w:r>
      <w:r w:rsidRPr="00782E68">
        <w:rPr>
          <w:spacing w:val="-1"/>
        </w:rPr>
        <w:t>спецификой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учебного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плана</w:t>
      </w:r>
      <w:r w:rsidRPr="00782E68">
        <w:rPr>
          <w:spacing w:val="45"/>
        </w:rPr>
        <w:t xml:space="preserve"> </w:t>
      </w:r>
      <w:r w:rsidRPr="00782E68">
        <w:rPr>
          <w:spacing w:val="-1"/>
        </w:rPr>
        <w:t>является</w:t>
      </w:r>
      <w:r w:rsidRPr="00782E68">
        <w:rPr>
          <w:spacing w:val="45"/>
        </w:rPr>
        <w:t xml:space="preserve"> </w:t>
      </w:r>
      <w:r w:rsidRPr="00782E68">
        <w:rPr>
          <w:spacing w:val="-1"/>
        </w:rPr>
        <w:t>включение</w:t>
      </w:r>
      <w:r w:rsidRPr="00782E68">
        <w:rPr>
          <w:spacing w:val="47"/>
        </w:rPr>
        <w:t xml:space="preserve"> </w:t>
      </w:r>
      <w:r w:rsidRPr="00782E68">
        <w:t>во</w:t>
      </w:r>
      <w:r w:rsidRPr="00782E68">
        <w:rPr>
          <w:spacing w:val="44"/>
        </w:rPr>
        <w:t xml:space="preserve"> </w:t>
      </w:r>
      <w:r w:rsidRPr="00782E68">
        <w:t>все</w:t>
      </w:r>
      <w:r w:rsidRPr="00782E68">
        <w:rPr>
          <w:spacing w:val="43"/>
        </w:rPr>
        <w:t xml:space="preserve"> </w:t>
      </w:r>
      <w:r w:rsidRPr="00782E68">
        <w:rPr>
          <w:spacing w:val="-1"/>
        </w:rPr>
        <w:t>предметы</w:t>
      </w:r>
      <w:r w:rsidRPr="00782E68">
        <w:rPr>
          <w:spacing w:val="75"/>
        </w:rPr>
        <w:t xml:space="preserve"> </w:t>
      </w:r>
      <w:r w:rsidRPr="00782E68">
        <w:rPr>
          <w:spacing w:val="-1"/>
        </w:rPr>
        <w:t>учебного</w:t>
      </w:r>
      <w:r w:rsidRPr="00782E68">
        <w:t xml:space="preserve"> плана </w:t>
      </w:r>
      <w:r w:rsidRPr="00782E68">
        <w:rPr>
          <w:spacing w:val="-1"/>
        </w:rPr>
        <w:t>регионального</w:t>
      </w:r>
      <w:r w:rsidRPr="00782E68">
        <w:t xml:space="preserve"> </w:t>
      </w:r>
      <w:r w:rsidRPr="00782E68">
        <w:rPr>
          <w:spacing w:val="-1"/>
        </w:rPr>
        <w:t>компонента</w:t>
      </w:r>
      <w:r w:rsidRPr="00782E68">
        <w:rPr>
          <w:spacing w:val="-2"/>
        </w:rPr>
        <w:t xml:space="preserve"> </w:t>
      </w:r>
      <w:r w:rsidRPr="00782E68">
        <w:t>(не менее</w:t>
      </w:r>
      <w:r w:rsidRPr="00782E68">
        <w:rPr>
          <w:spacing w:val="-1"/>
        </w:rPr>
        <w:t xml:space="preserve"> </w:t>
      </w:r>
      <w:r w:rsidRPr="00782E68">
        <w:t>10%).</w:t>
      </w:r>
    </w:p>
    <w:p w14:paraId="191FD196" w14:textId="77777777" w:rsidR="00DA4B90" w:rsidRPr="00782E68" w:rsidRDefault="00DA4B90" w:rsidP="00DA4B90">
      <w:pPr>
        <w:jc w:val="both"/>
      </w:pPr>
      <w:r w:rsidRPr="00782E68">
        <w:t xml:space="preserve">Изучение обучающимися региональных </w:t>
      </w:r>
      <w:r w:rsidRPr="00782E68">
        <w:rPr>
          <w:b/>
        </w:rPr>
        <w:t>особенностей в 11 классе</w:t>
      </w:r>
      <w:r w:rsidRPr="00782E68">
        <w:t xml:space="preserve"> осуществляется через обновление содержания образования, направленного на обеспечение безопасности жизнедеятельности школьников, экологической и краеведческой компетентности в учебных предметах федерального компонента: биология, обществознание, история, литература, химия, физика, технология, ОБЖ (в форме интегрированных модулей не более 15% учебного времени);</w:t>
      </w:r>
    </w:p>
    <w:p w14:paraId="74B83916" w14:textId="77777777" w:rsidR="00DA4B90" w:rsidRPr="00782E68" w:rsidRDefault="00DA4B90" w:rsidP="00DA4B90">
      <w:pPr>
        <w:ind w:left="72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0"/>
        <w:gridCol w:w="4600"/>
      </w:tblGrid>
      <w:tr w:rsidR="00DA4B90" w:rsidRPr="00782E68" w14:paraId="7B1573F4" w14:textId="77777777" w:rsidTr="00BA368E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9C6" w14:textId="77777777" w:rsidR="00DA4B90" w:rsidRPr="00782E68" w:rsidRDefault="00DA4B90" w:rsidP="00BA368E">
            <w:pPr>
              <w:spacing w:line="256" w:lineRule="auto"/>
              <w:jc w:val="center"/>
            </w:pPr>
            <w:r w:rsidRPr="00782E68">
              <w:t>направление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19A5" w14:textId="77777777" w:rsidR="00DA4B90" w:rsidRPr="00782E68" w:rsidRDefault="00DA4B90" w:rsidP="00BA368E">
            <w:pPr>
              <w:spacing w:line="256" w:lineRule="auto"/>
              <w:jc w:val="center"/>
            </w:pPr>
            <w:r w:rsidRPr="00782E68">
              <w:t>предмет, класс</w:t>
            </w:r>
          </w:p>
        </w:tc>
      </w:tr>
      <w:tr w:rsidR="00DA4B90" w:rsidRPr="00782E68" w14:paraId="3E40EC3B" w14:textId="77777777" w:rsidTr="00BA368E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4D82" w14:textId="77777777" w:rsidR="00DA4B90" w:rsidRPr="00782E68" w:rsidRDefault="00DA4B90" w:rsidP="00BA368E">
            <w:pPr>
              <w:spacing w:line="256" w:lineRule="auto"/>
              <w:jc w:val="both"/>
            </w:pPr>
            <w:r w:rsidRPr="00782E68">
              <w:t>Обеспечение безопасности жизнедеятельности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1D11" w14:textId="77777777" w:rsidR="00DA4B90" w:rsidRPr="00782E68" w:rsidRDefault="00DA4B90" w:rsidP="00BA368E">
            <w:pPr>
              <w:spacing w:line="256" w:lineRule="auto"/>
              <w:jc w:val="both"/>
            </w:pPr>
            <w:r w:rsidRPr="00782E68">
              <w:t>ОБЖ 11 класс</w:t>
            </w:r>
          </w:p>
          <w:p w14:paraId="1127C86E" w14:textId="77777777" w:rsidR="00DA4B90" w:rsidRPr="00782E68" w:rsidRDefault="00DA4B90" w:rsidP="00BA368E">
            <w:pPr>
              <w:spacing w:line="256" w:lineRule="auto"/>
              <w:jc w:val="both"/>
            </w:pPr>
            <w:r w:rsidRPr="00782E68">
              <w:t>Физика 11 класс</w:t>
            </w:r>
          </w:p>
        </w:tc>
      </w:tr>
      <w:tr w:rsidR="00DA4B90" w:rsidRPr="00782E68" w14:paraId="28288117" w14:textId="77777777" w:rsidTr="00BA368E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6178" w14:textId="77777777" w:rsidR="00DA4B90" w:rsidRPr="00782E68" w:rsidRDefault="00DA4B90" w:rsidP="00BA368E">
            <w:pPr>
              <w:spacing w:line="256" w:lineRule="auto"/>
              <w:jc w:val="both"/>
            </w:pPr>
            <w:r w:rsidRPr="00782E68">
              <w:t>Экологическое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2C70" w14:textId="77777777" w:rsidR="00DA4B90" w:rsidRPr="00782E68" w:rsidRDefault="00DA4B90" w:rsidP="00BA368E">
            <w:pPr>
              <w:spacing w:line="256" w:lineRule="auto"/>
              <w:jc w:val="both"/>
            </w:pPr>
            <w:r w:rsidRPr="00782E68">
              <w:t>Биология 11 класс</w:t>
            </w:r>
          </w:p>
          <w:p w14:paraId="5A48711E" w14:textId="77777777" w:rsidR="00DA4B90" w:rsidRPr="00782E68" w:rsidRDefault="00DA4B90" w:rsidP="00BA368E">
            <w:pPr>
              <w:spacing w:line="256" w:lineRule="auto"/>
              <w:jc w:val="both"/>
            </w:pPr>
            <w:r w:rsidRPr="00782E68">
              <w:t>Химия 11 класс</w:t>
            </w:r>
          </w:p>
        </w:tc>
      </w:tr>
      <w:tr w:rsidR="00DA4B90" w:rsidRPr="00782E68" w14:paraId="19083A4E" w14:textId="77777777" w:rsidTr="00BA368E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D0621" w14:textId="77777777" w:rsidR="00DA4B90" w:rsidRPr="00782E68" w:rsidRDefault="00DA4B90" w:rsidP="00BA368E">
            <w:pPr>
              <w:spacing w:line="256" w:lineRule="auto"/>
              <w:jc w:val="both"/>
            </w:pPr>
            <w:r w:rsidRPr="00782E68">
              <w:t>Краеведческое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0F15D" w14:textId="77777777" w:rsidR="00DA4B90" w:rsidRPr="00782E68" w:rsidRDefault="00DA4B90" w:rsidP="00BA368E">
            <w:pPr>
              <w:spacing w:line="256" w:lineRule="auto"/>
              <w:jc w:val="both"/>
            </w:pPr>
            <w:r w:rsidRPr="00782E68">
              <w:t>История 11 класс</w:t>
            </w:r>
          </w:p>
        </w:tc>
      </w:tr>
    </w:tbl>
    <w:p w14:paraId="6BB17AAE" w14:textId="77777777" w:rsidR="00DA4B90" w:rsidRPr="00782E68" w:rsidRDefault="00DA4B90" w:rsidP="00DA4B90">
      <w:pPr>
        <w:jc w:val="both"/>
      </w:pPr>
    </w:p>
    <w:p w14:paraId="12BC55D5" w14:textId="77777777" w:rsidR="00DA4B90" w:rsidRPr="00782E68" w:rsidRDefault="00DA4B90" w:rsidP="00DA4B90">
      <w:pPr>
        <w:jc w:val="both"/>
      </w:pPr>
      <w:r w:rsidRPr="00782E68">
        <w:t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содержания, актуального для региона, муниципалитета:</w:t>
      </w:r>
    </w:p>
    <w:p w14:paraId="5E358027" w14:textId="77777777" w:rsidR="00DA4B90" w:rsidRPr="00782E68" w:rsidRDefault="00DA4B90" w:rsidP="00DA4B90">
      <w:pPr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2787"/>
        <w:gridCol w:w="2061"/>
        <w:gridCol w:w="3486"/>
      </w:tblGrid>
      <w:tr w:rsidR="00DA4B90" w:rsidRPr="00782E68" w14:paraId="023B3261" w14:textId="77777777" w:rsidTr="00BA36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45B7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>класс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4663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13B1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>Интегрированные предметы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2AF8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>Производственный ресурс, база</w:t>
            </w:r>
          </w:p>
        </w:tc>
      </w:tr>
      <w:tr w:rsidR="00DA4B90" w:rsidRPr="00782E68" w14:paraId="15565AC8" w14:textId="77777777" w:rsidTr="00BA36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7540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F311" w14:textId="77777777" w:rsidR="00DA4B90" w:rsidRPr="00782E68" w:rsidRDefault="00DA4B90" w:rsidP="00BA368E">
            <w:pPr>
              <w:spacing w:line="252" w:lineRule="auto"/>
            </w:pPr>
            <w:r w:rsidRPr="00782E68">
              <w:t>Всемирная стратегия охраны природных видов. Глобальные проблемы человечества.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A35A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>Биология</w:t>
            </w:r>
          </w:p>
          <w:p w14:paraId="2AB274CF" w14:textId="77777777" w:rsidR="00DA4B90" w:rsidRPr="00782E68" w:rsidRDefault="00DA4B90" w:rsidP="00BA368E">
            <w:pPr>
              <w:spacing w:line="252" w:lineRule="auto"/>
              <w:jc w:val="both"/>
            </w:pPr>
          </w:p>
          <w:p w14:paraId="1B37FD1F" w14:textId="77777777" w:rsidR="00DA4B90" w:rsidRPr="00782E68" w:rsidRDefault="00DA4B90" w:rsidP="00BA368E">
            <w:pPr>
              <w:spacing w:line="252" w:lineRule="auto"/>
              <w:jc w:val="both"/>
            </w:pPr>
          </w:p>
          <w:p w14:paraId="4DF65285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>География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8A45C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>Панин бугор, Киселевская гора, Дендрарий в Доме отдыха г. Тобольске</w:t>
            </w:r>
          </w:p>
        </w:tc>
      </w:tr>
      <w:tr w:rsidR="00DA4B90" w:rsidRPr="00782E68" w14:paraId="25B1C628" w14:textId="77777777" w:rsidTr="00BA368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59CA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 xml:space="preserve">11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5785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 xml:space="preserve">Изменчивость признаков организма и ее типы (наследственная и ненаследственная). Мутации </w:t>
            </w:r>
          </w:p>
          <w:p w14:paraId="55D491E9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 xml:space="preserve">Моделирование и электронные таблицы. </w:t>
            </w:r>
          </w:p>
          <w:p w14:paraId="56EE7694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>Влияние ионизирующей радиации на живые организмы.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AED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>Биология</w:t>
            </w:r>
          </w:p>
          <w:p w14:paraId="030C53CD" w14:textId="77777777" w:rsidR="00DA4B90" w:rsidRPr="00782E68" w:rsidRDefault="00DA4B90" w:rsidP="00BA368E">
            <w:pPr>
              <w:spacing w:line="252" w:lineRule="auto"/>
              <w:jc w:val="both"/>
            </w:pPr>
          </w:p>
          <w:p w14:paraId="0AF7A0D0" w14:textId="77777777" w:rsidR="00DA4B90" w:rsidRPr="00782E68" w:rsidRDefault="00DA4B90" w:rsidP="00BA368E">
            <w:pPr>
              <w:spacing w:line="252" w:lineRule="auto"/>
              <w:jc w:val="both"/>
            </w:pPr>
          </w:p>
          <w:p w14:paraId="58E10E06" w14:textId="77777777" w:rsidR="00DA4B90" w:rsidRPr="00782E68" w:rsidRDefault="00DA4B90" w:rsidP="00BA368E">
            <w:pPr>
              <w:spacing w:line="252" w:lineRule="auto"/>
              <w:jc w:val="both"/>
            </w:pPr>
          </w:p>
          <w:p w14:paraId="4CE3F16F" w14:textId="77777777" w:rsidR="00DA4B90" w:rsidRPr="00782E68" w:rsidRDefault="00DA4B90" w:rsidP="00BA368E">
            <w:pPr>
              <w:spacing w:line="252" w:lineRule="auto"/>
              <w:jc w:val="both"/>
            </w:pPr>
          </w:p>
          <w:p w14:paraId="5FB20424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>Информатика</w:t>
            </w:r>
          </w:p>
          <w:p w14:paraId="4B55CA98" w14:textId="77777777" w:rsidR="00DA4B90" w:rsidRPr="00782E68" w:rsidRDefault="00DA4B90" w:rsidP="00BA368E">
            <w:pPr>
              <w:spacing w:line="252" w:lineRule="auto"/>
              <w:jc w:val="both"/>
            </w:pPr>
          </w:p>
          <w:p w14:paraId="354A0A2D" w14:textId="77777777" w:rsidR="00DA4B90" w:rsidRPr="00782E68" w:rsidRDefault="00DA4B90" w:rsidP="00BA368E">
            <w:pPr>
              <w:spacing w:line="252" w:lineRule="auto"/>
              <w:jc w:val="both"/>
            </w:pPr>
            <w:r w:rsidRPr="00782E68">
              <w:t>Физика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3BD5" w14:textId="77777777" w:rsidR="00DA4B90" w:rsidRPr="00782E68" w:rsidRDefault="00DA4B90" w:rsidP="00BA368E">
            <w:pPr>
              <w:spacing w:line="252" w:lineRule="auto"/>
            </w:pPr>
            <w:r w:rsidRPr="00782E68">
              <w:t>Тобольский район, крестьянско-фермерское хозяйство</w:t>
            </w:r>
          </w:p>
          <w:p w14:paraId="50855243" w14:textId="77777777" w:rsidR="00DA4B90" w:rsidRPr="00782E68" w:rsidRDefault="00DA4B90" w:rsidP="00BA368E">
            <w:pPr>
              <w:spacing w:line="252" w:lineRule="auto"/>
            </w:pPr>
            <w:proofErr w:type="spellStart"/>
            <w:r w:rsidRPr="00782E68">
              <w:rPr>
                <w:spacing w:val="10"/>
              </w:rPr>
              <w:t>Багишевых</w:t>
            </w:r>
            <w:proofErr w:type="spellEnd"/>
            <w:r w:rsidRPr="00782E68">
              <w:rPr>
                <w:spacing w:val="10"/>
              </w:rPr>
              <w:t xml:space="preserve"> д. </w:t>
            </w:r>
            <w:proofErr w:type="spellStart"/>
            <w:r w:rsidRPr="00782E68">
              <w:rPr>
                <w:spacing w:val="10"/>
              </w:rPr>
              <w:t>Тоболтура</w:t>
            </w:r>
            <w:proofErr w:type="spellEnd"/>
          </w:p>
        </w:tc>
      </w:tr>
    </w:tbl>
    <w:p w14:paraId="300BC300" w14:textId="77777777" w:rsidR="00DA4B90" w:rsidRPr="00782E68" w:rsidRDefault="00DA4B90" w:rsidP="00DA4B90">
      <w:pPr>
        <w:jc w:val="both"/>
      </w:pPr>
    </w:p>
    <w:p w14:paraId="4E44A201" w14:textId="77777777" w:rsidR="00DA4B90" w:rsidRPr="00782E68" w:rsidRDefault="00DA4B90" w:rsidP="00DA4B90">
      <w:pPr>
        <w:jc w:val="both"/>
      </w:pPr>
      <w:r w:rsidRPr="00782E68">
        <w:lastRenderedPageBreak/>
        <w:t>В календарно-тематическом планировании предмета ОБЖ предусмотрено обновление содержания раздела по основам военной подготовки (теоретическая часть). Практическая часть реализуется в ходе учебных сборов в соответствии с инструкцией Министерства образования и науки Российской Федерации от 24.02.2010 г. №96/134.</w:t>
      </w:r>
    </w:p>
    <w:p w14:paraId="3A07D362" w14:textId="77777777" w:rsidR="00DA4B90" w:rsidRPr="00782E68" w:rsidRDefault="00DA4B90" w:rsidP="00DA4B90">
      <w:pPr>
        <w:tabs>
          <w:tab w:val="left" w:pos="849"/>
        </w:tabs>
        <w:spacing w:line="276" w:lineRule="auto"/>
        <w:ind w:left="360" w:right="552"/>
        <w:jc w:val="both"/>
      </w:pPr>
    </w:p>
    <w:p w14:paraId="59453A54" w14:textId="77777777" w:rsidR="00DA4B90" w:rsidRPr="00782E68" w:rsidRDefault="00DA4B90" w:rsidP="00DA4B90">
      <w:pPr>
        <w:jc w:val="center"/>
        <w:rPr>
          <w:sz w:val="28"/>
          <w:szCs w:val="28"/>
        </w:rPr>
      </w:pPr>
      <w:r w:rsidRPr="00782E68">
        <w:rPr>
          <w:sz w:val="28"/>
          <w:szCs w:val="28"/>
        </w:rPr>
        <w:t>Деление классов на группы</w:t>
      </w:r>
    </w:p>
    <w:p w14:paraId="4FDB9FA7" w14:textId="77777777" w:rsidR="00DA4B90" w:rsidRPr="00782E68" w:rsidRDefault="00DA4B90" w:rsidP="00DA4B90">
      <w:pPr>
        <w:shd w:val="clear" w:color="auto" w:fill="FFFFFF"/>
        <w:spacing w:before="40" w:after="40"/>
        <w:rPr>
          <w:bCs/>
          <w:iCs/>
          <w:color w:val="000000"/>
        </w:rPr>
      </w:pPr>
      <w:r w:rsidRPr="00782E68">
        <w:rPr>
          <w:bCs/>
          <w:iCs/>
          <w:color w:val="000000"/>
        </w:rPr>
        <w:t>Деление классов на группы осуществляется при изучении предметов школьного компонента по выбору учащихся и части, формируемой участниками образовательных отношений.</w:t>
      </w:r>
    </w:p>
    <w:p w14:paraId="37889C2A" w14:textId="77777777" w:rsidR="00DA4B90" w:rsidRDefault="00DA4B90" w:rsidP="00DA4B90">
      <w:pPr>
        <w:kinsoku w:val="0"/>
        <w:overflowPunct w:val="0"/>
        <w:spacing w:before="69"/>
        <w:ind w:left="112" w:right="116" w:firstLine="708"/>
        <w:jc w:val="center"/>
        <w:rPr>
          <w:bCs/>
          <w:spacing w:val="-1"/>
          <w:sz w:val="28"/>
          <w:szCs w:val="28"/>
        </w:rPr>
      </w:pPr>
    </w:p>
    <w:p w14:paraId="0EDBD093" w14:textId="77777777" w:rsidR="00DA4B90" w:rsidRPr="00782E68" w:rsidRDefault="00DA4B90" w:rsidP="00DA4B90">
      <w:pPr>
        <w:kinsoku w:val="0"/>
        <w:overflowPunct w:val="0"/>
        <w:spacing w:before="69"/>
        <w:ind w:left="112" w:right="116" w:firstLine="708"/>
        <w:jc w:val="center"/>
        <w:rPr>
          <w:bCs/>
          <w:spacing w:val="43"/>
          <w:sz w:val="28"/>
          <w:szCs w:val="28"/>
        </w:rPr>
      </w:pPr>
      <w:r w:rsidRPr="00782E68">
        <w:rPr>
          <w:bCs/>
          <w:spacing w:val="-1"/>
          <w:sz w:val="28"/>
          <w:szCs w:val="28"/>
        </w:rPr>
        <w:t>Часть</w:t>
      </w:r>
      <w:r w:rsidRPr="00782E68">
        <w:rPr>
          <w:bCs/>
          <w:spacing w:val="45"/>
          <w:sz w:val="28"/>
          <w:szCs w:val="28"/>
        </w:rPr>
        <w:t xml:space="preserve"> </w:t>
      </w:r>
      <w:r w:rsidRPr="00782E68">
        <w:rPr>
          <w:bCs/>
          <w:spacing w:val="-1"/>
          <w:sz w:val="28"/>
          <w:szCs w:val="28"/>
        </w:rPr>
        <w:t>учебного</w:t>
      </w:r>
      <w:r w:rsidRPr="00782E68">
        <w:rPr>
          <w:bCs/>
          <w:spacing w:val="42"/>
          <w:sz w:val="28"/>
          <w:szCs w:val="28"/>
        </w:rPr>
        <w:t xml:space="preserve"> </w:t>
      </w:r>
      <w:r w:rsidRPr="00782E68">
        <w:rPr>
          <w:bCs/>
          <w:spacing w:val="-1"/>
          <w:sz w:val="28"/>
          <w:szCs w:val="28"/>
        </w:rPr>
        <w:t>плана,</w:t>
      </w:r>
      <w:r w:rsidRPr="00782E68">
        <w:rPr>
          <w:bCs/>
          <w:spacing w:val="43"/>
          <w:sz w:val="28"/>
          <w:szCs w:val="28"/>
        </w:rPr>
        <w:t xml:space="preserve"> </w:t>
      </w:r>
      <w:r w:rsidRPr="00782E68">
        <w:rPr>
          <w:bCs/>
          <w:spacing w:val="-1"/>
          <w:sz w:val="28"/>
          <w:szCs w:val="28"/>
        </w:rPr>
        <w:t>формируемая</w:t>
      </w:r>
      <w:r w:rsidRPr="00782E68">
        <w:rPr>
          <w:bCs/>
          <w:spacing w:val="45"/>
          <w:sz w:val="28"/>
          <w:szCs w:val="28"/>
        </w:rPr>
        <w:t xml:space="preserve"> </w:t>
      </w:r>
      <w:r w:rsidRPr="00782E68">
        <w:rPr>
          <w:bCs/>
          <w:spacing w:val="-1"/>
          <w:sz w:val="28"/>
          <w:szCs w:val="28"/>
        </w:rPr>
        <w:t>участниками</w:t>
      </w:r>
      <w:r w:rsidRPr="00782E68">
        <w:rPr>
          <w:bCs/>
          <w:spacing w:val="43"/>
          <w:sz w:val="28"/>
          <w:szCs w:val="28"/>
        </w:rPr>
        <w:t xml:space="preserve"> </w:t>
      </w:r>
    </w:p>
    <w:p w14:paraId="21DD5EA9" w14:textId="77777777" w:rsidR="00DA4B90" w:rsidRPr="00782E68" w:rsidRDefault="00DA4B90" w:rsidP="00DA4B90">
      <w:pPr>
        <w:kinsoku w:val="0"/>
        <w:overflowPunct w:val="0"/>
        <w:spacing w:before="69"/>
        <w:ind w:left="112" w:right="116" w:firstLine="708"/>
        <w:jc w:val="center"/>
      </w:pPr>
      <w:r w:rsidRPr="00782E68">
        <w:rPr>
          <w:bCs/>
          <w:spacing w:val="-1"/>
          <w:sz w:val="28"/>
          <w:szCs w:val="28"/>
        </w:rPr>
        <w:t>образовательных</w:t>
      </w:r>
      <w:r w:rsidRPr="00782E68">
        <w:rPr>
          <w:bCs/>
          <w:spacing w:val="49"/>
          <w:sz w:val="28"/>
          <w:szCs w:val="28"/>
        </w:rPr>
        <w:t xml:space="preserve"> </w:t>
      </w:r>
      <w:r w:rsidRPr="00782E68">
        <w:rPr>
          <w:bCs/>
          <w:spacing w:val="-1"/>
          <w:sz w:val="28"/>
          <w:szCs w:val="28"/>
        </w:rPr>
        <w:t>отношений</w:t>
      </w:r>
    </w:p>
    <w:p w14:paraId="44854945" w14:textId="77777777" w:rsidR="00DA4B90" w:rsidRPr="00782E68" w:rsidRDefault="00DA4B90" w:rsidP="00DA4B90">
      <w:pPr>
        <w:kinsoku w:val="0"/>
        <w:overflowPunct w:val="0"/>
        <w:spacing w:before="69"/>
        <w:ind w:right="116"/>
        <w:jc w:val="both"/>
        <w:rPr>
          <w:spacing w:val="-1"/>
        </w:rPr>
      </w:pPr>
      <w:r w:rsidRPr="00782E68">
        <w:rPr>
          <w:spacing w:val="-1"/>
        </w:rPr>
        <w:t>Эта часть обеспечивает</w:t>
      </w:r>
      <w:r w:rsidRPr="00782E68">
        <w:rPr>
          <w:spacing w:val="-2"/>
        </w:rPr>
        <w:t xml:space="preserve"> </w:t>
      </w:r>
      <w:r w:rsidRPr="00782E68">
        <w:rPr>
          <w:spacing w:val="-1"/>
        </w:rPr>
        <w:t>реализацию</w:t>
      </w:r>
      <w:r w:rsidRPr="00782E68">
        <w:t xml:space="preserve"> </w:t>
      </w:r>
      <w:r w:rsidRPr="00782E68">
        <w:rPr>
          <w:spacing w:val="-1"/>
        </w:rPr>
        <w:t>индивидуальных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потребностей</w:t>
      </w:r>
      <w:r w:rsidRPr="00782E68">
        <w:t xml:space="preserve"> </w:t>
      </w:r>
      <w:r w:rsidRPr="00782E68">
        <w:rPr>
          <w:spacing w:val="-1"/>
        </w:rPr>
        <w:t>обучающихся.</w:t>
      </w:r>
    </w:p>
    <w:p w14:paraId="4858A7AB" w14:textId="77777777" w:rsidR="00DA4B90" w:rsidRPr="00782E68" w:rsidRDefault="00DA4B90" w:rsidP="00DA4B90">
      <w:pPr>
        <w:kinsoku w:val="0"/>
        <w:overflowPunct w:val="0"/>
        <w:spacing w:after="120"/>
        <w:ind w:right="113"/>
        <w:jc w:val="both"/>
        <w:rPr>
          <w:spacing w:val="-1"/>
        </w:rPr>
      </w:pPr>
      <w:r w:rsidRPr="00782E68">
        <w:rPr>
          <w:spacing w:val="-1"/>
        </w:rPr>
        <w:t>Принципы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построения</w:t>
      </w:r>
      <w:r w:rsidRPr="00782E68">
        <w:rPr>
          <w:spacing w:val="46"/>
        </w:rPr>
        <w:t xml:space="preserve"> </w:t>
      </w:r>
      <w:r w:rsidRPr="00782E68">
        <w:rPr>
          <w:spacing w:val="-1"/>
        </w:rPr>
        <w:t>учебного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плана</w:t>
      </w:r>
      <w:r w:rsidRPr="00782E68">
        <w:rPr>
          <w:spacing w:val="46"/>
        </w:rPr>
        <w:t xml:space="preserve"> в 10 классе </w:t>
      </w:r>
      <w:r w:rsidRPr="00782E68">
        <w:t>основаны</w:t>
      </w:r>
      <w:r w:rsidRPr="00782E68">
        <w:rPr>
          <w:spacing w:val="44"/>
        </w:rPr>
        <w:t xml:space="preserve"> </w:t>
      </w:r>
      <w:r w:rsidRPr="00782E68">
        <w:t>на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идее</w:t>
      </w:r>
      <w:r w:rsidRPr="00782E68">
        <w:rPr>
          <w:spacing w:val="47"/>
        </w:rPr>
        <w:t xml:space="preserve"> </w:t>
      </w:r>
      <w:r w:rsidRPr="00782E68">
        <w:rPr>
          <w:spacing w:val="-1"/>
        </w:rPr>
        <w:t>двухуровневого</w:t>
      </w:r>
      <w:r w:rsidRPr="00782E68">
        <w:rPr>
          <w:spacing w:val="53"/>
        </w:rPr>
        <w:t xml:space="preserve"> </w:t>
      </w:r>
      <w:r w:rsidRPr="00782E68">
        <w:rPr>
          <w:spacing w:val="-1"/>
        </w:rPr>
        <w:t>федерального</w:t>
      </w:r>
      <w:r w:rsidRPr="00782E68">
        <w:rPr>
          <w:spacing w:val="18"/>
        </w:rPr>
        <w:t xml:space="preserve"> </w:t>
      </w:r>
      <w:r w:rsidRPr="00782E68">
        <w:rPr>
          <w:spacing w:val="19"/>
        </w:rPr>
        <w:t>государственного</w:t>
      </w:r>
      <w:r w:rsidRPr="00782E68">
        <w:rPr>
          <w:spacing w:val="-1"/>
        </w:rPr>
        <w:t xml:space="preserve"> образовательного</w:t>
      </w:r>
      <w:r w:rsidRPr="00782E68">
        <w:rPr>
          <w:spacing w:val="18"/>
        </w:rPr>
        <w:t xml:space="preserve"> </w:t>
      </w:r>
      <w:r w:rsidRPr="00782E68">
        <w:rPr>
          <w:spacing w:val="-1"/>
        </w:rPr>
        <w:t>стандарта</w:t>
      </w:r>
      <w:r w:rsidRPr="00782E68">
        <w:rPr>
          <w:spacing w:val="19"/>
        </w:rPr>
        <w:t xml:space="preserve"> </w:t>
      </w:r>
      <w:r w:rsidRPr="00782E68">
        <w:rPr>
          <w:spacing w:val="-1"/>
        </w:rPr>
        <w:t>(базового</w:t>
      </w:r>
      <w:r w:rsidRPr="00782E68">
        <w:rPr>
          <w:spacing w:val="18"/>
        </w:rPr>
        <w:t xml:space="preserve"> </w:t>
      </w:r>
      <w:r w:rsidRPr="00782E68">
        <w:t>и</w:t>
      </w:r>
      <w:r w:rsidRPr="00782E68">
        <w:rPr>
          <w:spacing w:val="18"/>
        </w:rPr>
        <w:t xml:space="preserve"> </w:t>
      </w:r>
      <w:r w:rsidRPr="00782E68">
        <w:rPr>
          <w:spacing w:val="-1"/>
        </w:rPr>
        <w:t>профильного).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>Индивидуальный</w:t>
      </w:r>
      <w:r w:rsidRPr="00782E68">
        <w:rPr>
          <w:spacing w:val="31"/>
        </w:rPr>
        <w:t xml:space="preserve"> </w:t>
      </w:r>
      <w:r w:rsidRPr="00782E68">
        <w:rPr>
          <w:spacing w:val="-1"/>
        </w:rPr>
        <w:t>учебный</w:t>
      </w:r>
      <w:r w:rsidRPr="00782E68">
        <w:rPr>
          <w:spacing w:val="29"/>
        </w:rPr>
        <w:t xml:space="preserve"> </w:t>
      </w:r>
      <w:r w:rsidRPr="00782E68">
        <w:rPr>
          <w:spacing w:val="-1"/>
        </w:rPr>
        <w:t>план</w:t>
      </w:r>
      <w:r w:rsidRPr="00782E68">
        <w:rPr>
          <w:spacing w:val="28"/>
        </w:rPr>
        <w:t xml:space="preserve"> </w:t>
      </w:r>
      <w:r w:rsidRPr="00782E68">
        <w:t>каждого</w:t>
      </w:r>
      <w:r w:rsidRPr="00782E68">
        <w:rPr>
          <w:spacing w:val="29"/>
        </w:rPr>
        <w:t xml:space="preserve"> </w:t>
      </w:r>
      <w:r w:rsidRPr="00782E68">
        <w:rPr>
          <w:spacing w:val="-1"/>
        </w:rPr>
        <w:t>ученика</w:t>
      </w:r>
      <w:r w:rsidRPr="00782E68">
        <w:rPr>
          <w:spacing w:val="33"/>
        </w:rPr>
        <w:t xml:space="preserve"> </w:t>
      </w:r>
      <w:r w:rsidRPr="00782E68">
        <w:rPr>
          <w:spacing w:val="-1"/>
        </w:rPr>
        <w:t>представляет</w:t>
      </w:r>
      <w:r w:rsidRPr="00782E68">
        <w:rPr>
          <w:spacing w:val="27"/>
        </w:rPr>
        <w:t xml:space="preserve"> </w:t>
      </w:r>
      <w:r w:rsidRPr="00782E68">
        <w:rPr>
          <w:spacing w:val="-1"/>
        </w:rPr>
        <w:t>собой</w:t>
      </w:r>
      <w:r w:rsidRPr="00782E68">
        <w:rPr>
          <w:spacing w:val="29"/>
        </w:rPr>
        <w:t xml:space="preserve"> </w:t>
      </w:r>
      <w:r w:rsidRPr="00782E68">
        <w:rPr>
          <w:spacing w:val="-1"/>
        </w:rPr>
        <w:t>открытую</w:t>
      </w:r>
      <w:r w:rsidRPr="00782E68">
        <w:rPr>
          <w:spacing w:val="29"/>
        </w:rPr>
        <w:t xml:space="preserve"> </w:t>
      </w:r>
      <w:r w:rsidRPr="00782E68">
        <w:rPr>
          <w:spacing w:val="-1"/>
        </w:rPr>
        <w:t>систему,</w:t>
      </w:r>
      <w:r w:rsidRPr="00782E68">
        <w:rPr>
          <w:spacing w:val="79"/>
        </w:rPr>
        <w:t xml:space="preserve"> </w:t>
      </w:r>
      <w:r w:rsidRPr="00782E68">
        <w:rPr>
          <w:spacing w:val="-1"/>
        </w:rPr>
        <w:t>допускающую</w:t>
      </w:r>
      <w:r w:rsidRPr="00782E68">
        <w:rPr>
          <w:spacing w:val="22"/>
        </w:rPr>
        <w:t xml:space="preserve"> </w:t>
      </w:r>
      <w:r w:rsidRPr="00782E68">
        <w:t>при</w:t>
      </w:r>
      <w:r w:rsidRPr="00782E68">
        <w:rPr>
          <w:spacing w:val="23"/>
        </w:rPr>
        <w:t xml:space="preserve"> </w:t>
      </w:r>
      <w:r w:rsidRPr="00782E68">
        <w:t>возникшей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необходимости</w:t>
      </w:r>
      <w:r w:rsidRPr="00782E68">
        <w:rPr>
          <w:spacing w:val="23"/>
        </w:rPr>
        <w:t xml:space="preserve"> </w:t>
      </w:r>
      <w:r w:rsidRPr="00782E68">
        <w:rPr>
          <w:spacing w:val="-1"/>
        </w:rPr>
        <w:t>включения</w:t>
      </w:r>
      <w:r w:rsidRPr="00782E68">
        <w:rPr>
          <w:spacing w:val="19"/>
        </w:rPr>
        <w:t xml:space="preserve"> </w:t>
      </w:r>
      <w:r w:rsidRPr="00782E68">
        <w:t>предметов</w:t>
      </w:r>
      <w:r w:rsidRPr="00782E68">
        <w:rPr>
          <w:spacing w:val="22"/>
        </w:rPr>
        <w:t xml:space="preserve"> </w:t>
      </w:r>
      <w:r w:rsidRPr="00782E68">
        <w:t>и</w:t>
      </w:r>
      <w:r w:rsidRPr="00782E68">
        <w:rPr>
          <w:spacing w:val="20"/>
        </w:rPr>
        <w:t xml:space="preserve"> </w:t>
      </w:r>
      <w:r w:rsidRPr="00782E68">
        <w:rPr>
          <w:spacing w:val="-1"/>
        </w:rPr>
        <w:t>курсов</w:t>
      </w:r>
      <w:r w:rsidRPr="00782E68">
        <w:rPr>
          <w:spacing w:val="22"/>
        </w:rPr>
        <w:t xml:space="preserve"> </w:t>
      </w:r>
      <w:r w:rsidRPr="00782E68">
        <w:t>из</w:t>
      </w:r>
      <w:r w:rsidRPr="00782E68">
        <w:rPr>
          <w:spacing w:val="59"/>
        </w:rPr>
        <w:t xml:space="preserve"> </w:t>
      </w:r>
      <w:r w:rsidRPr="00782E68">
        <w:rPr>
          <w:spacing w:val="-1"/>
        </w:rPr>
        <w:t>вариативной</w:t>
      </w:r>
      <w:r w:rsidRPr="00782E68">
        <w:t xml:space="preserve"> части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других</w:t>
      </w:r>
      <w:r w:rsidRPr="00782E68">
        <w:rPr>
          <w:spacing w:val="-3"/>
        </w:rPr>
        <w:t xml:space="preserve"> </w:t>
      </w:r>
      <w:r w:rsidRPr="00782E68">
        <w:rPr>
          <w:spacing w:val="-1"/>
        </w:rPr>
        <w:t>профилей.</w:t>
      </w:r>
    </w:p>
    <w:p w14:paraId="0C252F87" w14:textId="77777777" w:rsidR="00DA4B90" w:rsidRPr="006070B0" w:rsidRDefault="00DA4B90" w:rsidP="00DA4B90">
      <w:pPr>
        <w:kinsoku w:val="0"/>
        <w:overflowPunct w:val="0"/>
        <w:spacing w:after="120"/>
        <w:ind w:left="820"/>
        <w:rPr>
          <w:color w:val="C00000"/>
        </w:rPr>
      </w:pPr>
      <w:r w:rsidRPr="006070B0">
        <w:t xml:space="preserve">В </w:t>
      </w:r>
      <w:r w:rsidRPr="006070B0">
        <w:rPr>
          <w:spacing w:val="-1"/>
        </w:rPr>
        <w:t>рамках</w:t>
      </w:r>
      <w:r w:rsidRPr="006070B0">
        <w:rPr>
          <w:spacing w:val="-3"/>
        </w:rPr>
        <w:t xml:space="preserve"> </w:t>
      </w:r>
      <w:r w:rsidRPr="006070B0">
        <w:rPr>
          <w:spacing w:val="-1"/>
        </w:rPr>
        <w:t>элективных</w:t>
      </w:r>
      <w:r w:rsidRPr="006070B0">
        <w:rPr>
          <w:spacing w:val="-3"/>
        </w:rPr>
        <w:t xml:space="preserve"> </w:t>
      </w:r>
      <w:r w:rsidRPr="006070B0">
        <w:rPr>
          <w:spacing w:val="-1"/>
        </w:rPr>
        <w:t>курсов</w:t>
      </w:r>
      <w:r>
        <w:rPr>
          <w:spacing w:val="-1"/>
        </w:rPr>
        <w:t xml:space="preserve"> универсального профиля </w:t>
      </w:r>
      <w:r w:rsidRPr="006070B0">
        <w:rPr>
          <w:spacing w:val="-1"/>
        </w:rPr>
        <w:t>усилены</w:t>
      </w:r>
      <w:r w:rsidRPr="006070B0">
        <w:t xml:space="preserve"> предметы:</w:t>
      </w:r>
      <w:r>
        <w:rPr>
          <w:color w:val="C00000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3758"/>
        <w:gridCol w:w="2755"/>
      </w:tblGrid>
      <w:tr w:rsidR="00DA4B90" w:rsidRPr="006070B0" w14:paraId="4CDD1490" w14:textId="77777777" w:rsidTr="00BA368E">
        <w:trPr>
          <w:trHeight w:val="27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D10CF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2"/>
              <w:jc w:val="center"/>
            </w:pPr>
            <w:r w:rsidRPr="000D077B">
              <w:rPr>
                <w:bCs/>
                <w:spacing w:val="-1"/>
              </w:rPr>
              <w:t>Курс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A829B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921"/>
            </w:pPr>
            <w:r w:rsidRPr="000D077B">
              <w:rPr>
                <w:bCs/>
                <w:spacing w:val="-1"/>
              </w:rPr>
              <w:t>Название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150FE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94"/>
            </w:pPr>
            <w:r w:rsidRPr="000D077B">
              <w:rPr>
                <w:bCs/>
                <w:spacing w:val="-1"/>
              </w:rPr>
              <w:t>Кол-во</w:t>
            </w:r>
            <w:r w:rsidRPr="000D077B">
              <w:rPr>
                <w:bCs/>
              </w:rPr>
              <w:t xml:space="preserve"> часов</w:t>
            </w:r>
          </w:p>
        </w:tc>
      </w:tr>
      <w:tr w:rsidR="00DA4B90" w:rsidRPr="006070B0" w14:paraId="774724A0" w14:textId="77777777" w:rsidTr="00BA368E">
        <w:trPr>
          <w:trHeight w:hRule="exact" w:val="166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AAE8E" w14:textId="77777777" w:rsidR="00DA4B90" w:rsidRPr="000D077B" w:rsidRDefault="00DA4B90" w:rsidP="00BA368E">
            <w:pPr>
              <w:spacing w:line="256" w:lineRule="auto"/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75A0D" w14:textId="77777777" w:rsidR="00DA4B90" w:rsidRPr="000D077B" w:rsidRDefault="00DA4B90" w:rsidP="00BA368E">
            <w:pPr>
              <w:spacing w:line="256" w:lineRule="auto"/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65DBF" w14:textId="77777777" w:rsidR="00DA4B90" w:rsidRPr="000D077B" w:rsidRDefault="00DA4B90" w:rsidP="00BA368E">
            <w:pPr>
              <w:spacing w:line="256" w:lineRule="auto"/>
            </w:pPr>
          </w:p>
        </w:tc>
      </w:tr>
      <w:tr w:rsidR="00DA4B90" w:rsidRPr="006070B0" w14:paraId="3583B122" w14:textId="77777777" w:rsidTr="00BA368E">
        <w:trPr>
          <w:trHeight w:hRule="exact" w:val="70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50FD3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</w:pPr>
            <w:r w:rsidRPr="000D077B">
              <w:rPr>
                <w:spacing w:val="-1"/>
              </w:rPr>
              <w:t>Математика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CFBAC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02"/>
            </w:pPr>
            <w:r w:rsidRPr="000D077B">
              <w:rPr>
                <w:spacing w:val="-1"/>
              </w:rPr>
              <w:t>«Подготовка</w:t>
            </w:r>
            <w:r w:rsidRPr="000D077B">
              <w:t xml:space="preserve"> </w:t>
            </w:r>
            <w:r w:rsidRPr="000D077B">
              <w:rPr>
                <w:spacing w:val="43"/>
              </w:rPr>
              <w:t xml:space="preserve"> </w:t>
            </w:r>
            <w:r w:rsidRPr="000D077B">
              <w:t xml:space="preserve">к </w:t>
            </w:r>
            <w:r w:rsidRPr="000D077B">
              <w:rPr>
                <w:spacing w:val="42"/>
              </w:rPr>
              <w:t xml:space="preserve"> </w:t>
            </w:r>
            <w:r w:rsidRPr="000D077B">
              <w:t xml:space="preserve">ГИА </w:t>
            </w:r>
            <w:r w:rsidRPr="000D077B">
              <w:rPr>
                <w:spacing w:val="44"/>
              </w:rPr>
              <w:t xml:space="preserve"> </w:t>
            </w:r>
            <w:r w:rsidRPr="000D077B">
              <w:t>по</w:t>
            </w:r>
            <w:r w:rsidRPr="000D077B">
              <w:rPr>
                <w:spacing w:val="26"/>
              </w:rPr>
              <w:t xml:space="preserve"> </w:t>
            </w:r>
            <w:r w:rsidRPr="000D077B">
              <w:t>математике»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FF697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935" w:right="935"/>
              <w:jc w:val="center"/>
            </w:pPr>
            <w:r w:rsidRPr="000D077B">
              <w:t>34</w:t>
            </w:r>
          </w:p>
        </w:tc>
      </w:tr>
      <w:tr w:rsidR="00DA4B90" w:rsidRPr="006070B0" w14:paraId="50ABA330" w14:textId="77777777" w:rsidTr="00BA368E">
        <w:trPr>
          <w:trHeight w:hRule="exact" w:val="71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F3A9F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0D077B">
              <w:rPr>
                <w:spacing w:val="-1"/>
              </w:rPr>
              <w:t>Русский</w:t>
            </w:r>
            <w:r w:rsidRPr="000D077B">
              <w:t xml:space="preserve"> язык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8B45C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02"/>
            </w:pPr>
            <w:r w:rsidRPr="000D077B">
              <w:rPr>
                <w:spacing w:val="-1"/>
              </w:rPr>
              <w:t>«Подготовка</w:t>
            </w:r>
            <w:r w:rsidRPr="000D077B">
              <w:t xml:space="preserve"> </w:t>
            </w:r>
            <w:r w:rsidRPr="000D077B">
              <w:rPr>
                <w:spacing w:val="43"/>
              </w:rPr>
              <w:t xml:space="preserve"> </w:t>
            </w:r>
            <w:r w:rsidRPr="000D077B">
              <w:t xml:space="preserve">к </w:t>
            </w:r>
            <w:r w:rsidRPr="000D077B">
              <w:rPr>
                <w:spacing w:val="42"/>
              </w:rPr>
              <w:t xml:space="preserve"> </w:t>
            </w:r>
            <w:r w:rsidRPr="000D077B">
              <w:t xml:space="preserve">ГИА </w:t>
            </w:r>
            <w:r w:rsidRPr="000D077B">
              <w:rPr>
                <w:spacing w:val="44"/>
              </w:rPr>
              <w:t xml:space="preserve"> </w:t>
            </w:r>
            <w:r w:rsidRPr="000D077B">
              <w:t>по</w:t>
            </w:r>
            <w:r w:rsidRPr="000D077B">
              <w:rPr>
                <w:spacing w:val="26"/>
              </w:rPr>
              <w:t xml:space="preserve"> </w:t>
            </w:r>
            <w:r w:rsidRPr="000D077B">
              <w:rPr>
                <w:spacing w:val="-1"/>
              </w:rPr>
              <w:t>русскому</w:t>
            </w:r>
            <w:r w:rsidRPr="000D077B">
              <w:rPr>
                <w:spacing w:val="-2"/>
              </w:rPr>
              <w:t xml:space="preserve"> </w:t>
            </w:r>
            <w:r w:rsidRPr="000D077B">
              <w:rPr>
                <w:spacing w:val="-1"/>
              </w:rPr>
              <w:t>языку»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C1C05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935" w:right="935"/>
              <w:jc w:val="center"/>
            </w:pPr>
            <w:r w:rsidRPr="000D077B">
              <w:t>34</w:t>
            </w:r>
          </w:p>
        </w:tc>
      </w:tr>
    </w:tbl>
    <w:p w14:paraId="63A04B31" w14:textId="77777777" w:rsidR="00DA4B90" w:rsidRDefault="00DA4B90" w:rsidP="00DA4B90">
      <w:pPr>
        <w:ind w:firstLine="709"/>
        <w:jc w:val="both"/>
      </w:pPr>
      <w:r w:rsidRPr="00782E68">
        <w:t xml:space="preserve"> </w:t>
      </w:r>
    </w:p>
    <w:p w14:paraId="17718014" w14:textId="77777777" w:rsidR="00DA4B90" w:rsidRPr="006070B0" w:rsidRDefault="00DA4B90" w:rsidP="00DA4B90">
      <w:pPr>
        <w:kinsoku w:val="0"/>
        <w:overflowPunct w:val="0"/>
        <w:spacing w:after="120"/>
        <w:ind w:firstLine="820"/>
        <w:rPr>
          <w:color w:val="C00000"/>
        </w:rPr>
      </w:pPr>
      <w:r>
        <w:rPr>
          <w:spacing w:val="-1"/>
        </w:rPr>
        <w:t>В связи с тем, что в технологическом профиле предмет «Математика: алгебра и начала математического анализа, геометрия» изучается на углубленном уровне, в рамках элективных курсов усилен</w:t>
      </w:r>
      <w:r>
        <w:t xml:space="preserve"> только один предмет «Русский язык»:</w:t>
      </w:r>
      <w:r>
        <w:rPr>
          <w:spacing w:val="-1"/>
        </w:rPr>
        <w:t xml:space="preserve">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3758"/>
        <w:gridCol w:w="2755"/>
      </w:tblGrid>
      <w:tr w:rsidR="00DA4B90" w:rsidRPr="006070B0" w14:paraId="04336E8D" w14:textId="77777777" w:rsidTr="00BA368E">
        <w:trPr>
          <w:trHeight w:val="27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B3A9B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2"/>
              <w:jc w:val="center"/>
            </w:pPr>
            <w:r w:rsidRPr="000D077B">
              <w:rPr>
                <w:bCs/>
                <w:spacing w:val="-1"/>
              </w:rPr>
              <w:t>Курс</w:t>
            </w:r>
          </w:p>
        </w:tc>
        <w:tc>
          <w:tcPr>
            <w:tcW w:w="3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4471D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921"/>
            </w:pPr>
            <w:r w:rsidRPr="000D077B">
              <w:rPr>
                <w:bCs/>
                <w:spacing w:val="-1"/>
              </w:rPr>
              <w:t>Название</w:t>
            </w:r>
          </w:p>
        </w:tc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918A7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294"/>
            </w:pPr>
            <w:r w:rsidRPr="000D077B">
              <w:rPr>
                <w:bCs/>
                <w:spacing w:val="-1"/>
              </w:rPr>
              <w:t>Кол-во</w:t>
            </w:r>
            <w:r w:rsidRPr="000D077B">
              <w:rPr>
                <w:bCs/>
              </w:rPr>
              <w:t xml:space="preserve"> часов</w:t>
            </w:r>
          </w:p>
        </w:tc>
      </w:tr>
      <w:tr w:rsidR="00DA4B90" w:rsidRPr="006070B0" w14:paraId="52390031" w14:textId="77777777" w:rsidTr="00BA368E">
        <w:trPr>
          <w:trHeight w:hRule="exact" w:val="166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4CD52" w14:textId="77777777" w:rsidR="00DA4B90" w:rsidRPr="000D077B" w:rsidRDefault="00DA4B90" w:rsidP="00BA368E">
            <w:pPr>
              <w:spacing w:line="256" w:lineRule="auto"/>
            </w:pPr>
          </w:p>
        </w:tc>
        <w:tc>
          <w:tcPr>
            <w:tcW w:w="3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5A22C" w14:textId="77777777" w:rsidR="00DA4B90" w:rsidRPr="000D077B" w:rsidRDefault="00DA4B90" w:rsidP="00BA368E">
            <w:pPr>
              <w:spacing w:line="256" w:lineRule="auto"/>
            </w:pPr>
          </w:p>
        </w:tc>
        <w:tc>
          <w:tcPr>
            <w:tcW w:w="27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8B5497" w14:textId="77777777" w:rsidR="00DA4B90" w:rsidRPr="000D077B" w:rsidRDefault="00DA4B90" w:rsidP="00BA368E">
            <w:pPr>
              <w:spacing w:line="256" w:lineRule="auto"/>
            </w:pPr>
          </w:p>
        </w:tc>
      </w:tr>
      <w:tr w:rsidR="00DA4B90" w:rsidRPr="006070B0" w14:paraId="13298F46" w14:textId="77777777" w:rsidTr="00BA368E">
        <w:trPr>
          <w:trHeight w:hRule="exact" w:val="71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941BF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0D077B">
              <w:rPr>
                <w:spacing w:val="-1"/>
              </w:rPr>
              <w:t>Русский</w:t>
            </w:r>
            <w:r w:rsidRPr="000D077B">
              <w:t xml:space="preserve"> язык</w:t>
            </w: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C3673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02"/>
            </w:pPr>
            <w:r w:rsidRPr="000D077B">
              <w:rPr>
                <w:spacing w:val="-1"/>
              </w:rPr>
              <w:t>«Подготовка</w:t>
            </w:r>
            <w:r w:rsidRPr="000D077B">
              <w:t xml:space="preserve"> </w:t>
            </w:r>
            <w:r w:rsidRPr="000D077B">
              <w:rPr>
                <w:spacing w:val="43"/>
              </w:rPr>
              <w:t xml:space="preserve"> </w:t>
            </w:r>
            <w:r w:rsidRPr="000D077B">
              <w:t xml:space="preserve">к </w:t>
            </w:r>
            <w:r w:rsidRPr="000D077B">
              <w:rPr>
                <w:spacing w:val="42"/>
              </w:rPr>
              <w:t xml:space="preserve"> </w:t>
            </w:r>
            <w:r w:rsidRPr="000D077B">
              <w:t xml:space="preserve">ГИА </w:t>
            </w:r>
            <w:r w:rsidRPr="000D077B">
              <w:rPr>
                <w:spacing w:val="44"/>
              </w:rPr>
              <w:t xml:space="preserve"> </w:t>
            </w:r>
            <w:r w:rsidRPr="000D077B">
              <w:t>по</w:t>
            </w:r>
            <w:r w:rsidRPr="000D077B">
              <w:rPr>
                <w:spacing w:val="26"/>
              </w:rPr>
              <w:t xml:space="preserve"> </w:t>
            </w:r>
            <w:r w:rsidRPr="000D077B">
              <w:rPr>
                <w:spacing w:val="-1"/>
              </w:rPr>
              <w:t>русскому</w:t>
            </w:r>
            <w:r w:rsidRPr="000D077B">
              <w:rPr>
                <w:spacing w:val="-2"/>
              </w:rPr>
              <w:t xml:space="preserve"> </w:t>
            </w:r>
            <w:r w:rsidRPr="000D077B">
              <w:rPr>
                <w:spacing w:val="-1"/>
              </w:rPr>
              <w:t>языку»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18934" w14:textId="77777777" w:rsidR="00DA4B90" w:rsidRPr="000D077B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935" w:right="935"/>
              <w:jc w:val="center"/>
            </w:pPr>
            <w:r w:rsidRPr="000D077B">
              <w:t>34</w:t>
            </w:r>
          </w:p>
        </w:tc>
      </w:tr>
    </w:tbl>
    <w:p w14:paraId="3C6A1BD0" w14:textId="77777777" w:rsidR="00DA4B90" w:rsidRDefault="00DA4B90" w:rsidP="00DA4B90">
      <w:pPr>
        <w:ind w:firstLine="709"/>
        <w:jc w:val="both"/>
      </w:pPr>
    </w:p>
    <w:p w14:paraId="4DB9DAEB" w14:textId="77777777" w:rsidR="00DA4B90" w:rsidRPr="00782E68" w:rsidRDefault="00DA4B90" w:rsidP="00DA4B90">
      <w:pPr>
        <w:ind w:firstLine="709"/>
        <w:jc w:val="both"/>
      </w:pPr>
      <w:r w:rsidRPr="00782E68">
        <w:t>Школьный компонент в</w:t>
      </w:r>
      <w:r w:rsidRPr="00782E68">
        <w:rPr>
          <w:b/>
        </w:rPr>
        <w:t xml:space="preserve"> 11 классе</w:t>
      </w:r>
      <w:r w:rsidRPr="00782E68">
        <w:t xml:space="preserve"> распределён следующим образом:</w:t>
      </w:r>
    </w:p>
    <w:p w14:paraId="6E1059D6" w14:textId="77777777" w:rsidR="00DA4B90" w:rsidRPr="00782E68" w:rsidRDefault="00DA4B90" w:rsidP="00DA4B90">
      <w:pPr>
        <w:numPr>
          <w:ilvl w:val="0"/>
          <w:numId w:val="19"/>
        </w:numPr>
        <w:spacing w:after="200" w:line="276" w:lineRule="auto"/>
        <w:contextualSpacing/>
      </w:pPr>
      <w:r w:rsidRPr="00782E68">
        <w:t xml:space="preserve">добавлен 1 час в образовательной области «Математика»: реализуется 3-часовая программа  по алгебре и началам анализа (учебник под редакцией Колмогорова А.Н.) и 2-часовая программа по геометрии (учебник </w:t>
      </w:r>
      <w:proofErr w:type="spellStart"/>
      <w:r w:rsidRPr="00782E68">
        <w:t>Атанасян</w:t>
      </w:r>
      <w:proofErr w:type="spellEnd"/>
      <w:r w:rsidRPr="00782E68">
        <w:t xml:space="preserve"> Л.С.)</w:t>
      </w:r>
    </w:p>
    <w:p w14:paraId="0453593D" w14:textId="77777777" w:rsidR="00DA4B90" w:rsidRPr="00782E68" w:rsidRDefault="00DA4B90" w:rsidP="00DA4B90">
      <w:pPr>
        <w:numPr>
          <w:ilvl w:val="0"/>
          <w:numId w:val="19"/>
        </w:numPr>
        <w:spacing w:after="200" w:line="276" w:lineRule="auto"/>
        <w:contextualSpacing/>
      </w:pPr>
      <w:r w:rsidRPr="00782E68">
        <w:t xml:space="preserve">добавлен 1 час в образовательной области «Филология»: реализуется 2-часовая программа (автор – Н.Г. Гольцов.) по русскому языку (автор учебника Н.Г. </w:t>
      </w:r>
      <w:proofErr w:type="spellStart"/>
      <w:r w:rsidRPr="00782E68">
        <w:t>Гольцова</w:t>
      </w:r>
      <w:proofErr w:type="spellEnd"/>
      <w:r w:rsidRPr="00782E68">
        <w:t>)</w:t>
      </w:r>
    </w:p>
    <w:p w14:paraId="0C931B42" w14:textId="77777777" w:rsidR="00DA4B90" w:rsidRPr="00782E68" w:rsidRDefault="00DA4B90" w:rsidP="00DA4B90">
      <w:pPr>
        <w:numPr>
          <w:ilvl w:val="0"/>
          <w:numId w:val="19"/>
        </w:numPr>
        <w:spacing w:after="200" w:line="276" w:lineRule="auto"/>
        <w:contextualSpacing/>
      </w:pPr>
      <w:r w:rsidRPr="00782E68">
        <w:t>на изучение элективных   курсов по выбору учащихся (не менее 2-х курсов)   выделяется 1 час.  Основные функции элективных   курсов: развитие    содержания базовых учебных   предметов  и дополнительная  подготовка  для  развития  интеллектуальных способностей учащихся. Данные курсы являются основой    для государственной   итоговой аттестации.</w:t>
      </w:r>
    </w:p>
    <w:p w14:paraId="028958E5" w14:textId="77777777" w:rsidR="00DA4B90" w:rsidRPr="00782E68" w:rsidRDefault="00DA4B90" w:rsidP="00DA4B90">
      <w:pPr>
        <w:tabs>
          <w:tab w:val="num" w:pos="720"/>
        </w:tabs>
        <w:jc w:val="both"/>
      </w:pPr>
      <w:r w:rsidRPr="00782E68">
        <w:t>11 класс</w:t>
      </w:r>
    </w:p>
    <w:tbl>
      <w:tblPr>
        <w:tblW w:w="940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8"/>
        <w:gridCol w:w="1417"/>
        <w:gridCol w:w="1737"/>
      </w:tblGrid>
      <w:tr w:rsidR="00DA4B90" w:rsidRPr="00782E68" w14:paraId="36F3D1E9" w14:textId="77777777" w:rsidTr="00BA368E">
        <w:trPr>
          <w:trHeight w:val="2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F938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center"/>
            </w:pPr>
            <w:r w:rsidRPr="00782E68">
              <w:t>Наименование предмета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C3C0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Количество учащихся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3E2B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Количество часов</w:t>
            </w:r>
          </w:p>
        </w:tc>
      </w:tr>
      <w:tr w:rsidR="00DA4B90" w:rsidRPr="00782E68" w14:paraId="30C9C546" w14:textId="77777777" w:rsidTr="00BA368E">
        <w:trPr>
          <w:trHeight w:val="1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B83A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Обществознание - «Политика и право»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6815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AD65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17</w:t>
            </w:r>
          </w:p>
        </w:tc>
      </w:tr>
      <w:tr w:rsidR="00DA4B90" w:rsidRPr="00782E68" w14:paraId="40AECBA8" w14:textId="77777777" w:rsidTr="00BA368E">
        <w:trPr>
          <w:trHeight w:val="1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D024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Биология - «Решение задач по генетике»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DA62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B42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17</w:t>
            </w:r>
          </w:p>
        </w:tc>
      </w:tr>
      <w:tr w:rsidR="00DA4B90" w:rsidRPr="00782E68" w14:paraId="76AE04D3" w14:textId="77777777" w:rsidTr="00BA368E">
        <w:trPr>
          <w:trHeight w:val="14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CD37" w14:textId="77777777" w:rsidR="00DA4B90" w:rsidRPr="00782E68" w:rsidRDefault="00DA4B90" w:rsidP="00BA368E">
            <w:pPr>
              <w:tabs>
                <w:tab w:val="left" w:pos="-66"/>
              </w:tabs>
              <w:spacing w:line="276" w:lineRule="auto"/>
              <w:ind w:right="-108"/>
            </w:pPr>
            <w:r w:rsidRPr="00782E68">
              <w:t>Физика -"Методы решения задач ЕГЭ по физике"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8102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1541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17</w:t>
            </w:r>
          </w:p>
        </w:tc>
      </w:tr>
      <w:tr w:rsidR="00DA4B90" w:rsidRPr="00782E68" w14:paraId="5D29D60D" w14:textId="77777777" w:rsidTr="00BA368E">
        <w:trPr>
          <w:trHeight w:val="1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04EC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Английский язык -«Английский на каждый день»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855C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FA07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17</w:t>
            </w:r>
          </w:p>
        </w:tc>
      </w:tr>
      <w:tr w:rsidR="00DA4B90" w:rsidRPr="00782E68" w14:paraId="26A06AD4" w14:textId="77777777" w:rsidTr="00BA368E">
        <w:trPr>
          <w:trHeight w:val="15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610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lastRenderedPageBreak/>
              <w:t>История - «История в лицах»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7885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75CF" w14:textId="77777777" w:rsidR="00DA4B90" w:rsidRPr="00782E68" w:rsidRDefault="00DA4B90" w:rsidP="00BA368E">
            <w:pPr>
              <w:tabs>
                <w:tab w:val="num" w:pos="720"/>
              </w:tabs>
              <w:spacing w:line="256" w:lineRule="auto"/>
              <w:jc w:val="both"/>
            </w:pPr>
            <w:r w:rsidRPr="00782E68">
              <w:t>17</w:t>
            </w:r>
          </w:p>
        </w:tc>
      </w:tr>
    </w:tbl>
    <w:p w14:paraId="732F1EC1" w14:textId="77777777" w:rsidR="00DA4B90" w:rsidRPr="00782E68" w:rsidRDefault="00DA4B90" w:rsidP="00DA4B90">
      <w:pPr>
        <w:jc w:val="both"/>
      </w:pPr>
    </w:p>
    <w:p w14:paraId="71BBC6D9" w14:textId="77777777" w:rsidR="00DA4B90" w:rsidRPr="00782E68" w:rsidRDefault="00DA4B90" w:rsidP="00DA4B90">
      <w:pPr>
        <w:jc w:val="center"/>
        <w:rPr>
          <w:sz w:val="28"/>
          <w:szCs w:val="28"/>
        </w:rPr>
      </w:pPr>
      <w:r w:rsidRPr="00782E68">
        <w:rPr>
          <w:sz w:val="28"/>
          <w:szCs w:val="28"/>
        </w:rPr>
        <w:t>Учебные планы 10-11 классов</w:t>
      </w:r>
    </w:p>
    <w:p w14:paraId="4BC87309" w14:textId="77777777" w:rsidR="00DA4B90" w:rsidRPr="00782E68" w:rsidRDefault="00DA4B90" w:rsidP="00DA4B90">
      <w:pPr>
        <w:jc w:val="center"/>
        <w:rPr>
          <w:sz w:val="28"/>
          <w:szCs w:val="28"/>
        </w:rPr>
      </w:pPr>
      <w:r w:rsidRPr="00782E68">
        <w:rPr>
          <w:sz w:val="28"/>
          <w:szCs w:val="28"/>
        </w:rPr>
        <w:t>10 класс</w:t>
      </w:r>
    </w:p>
    <w:p w14:paraId="63F1F204" w14:textId="77777777" w:rsidR="00DA4B90" w:rsidRPr="00782E68" w:rsidRDefault="00DA4B90" w:rsidP="00DA4B90">
      <w:pPr>
        <w:kinsoku w:val="0"/>
        <w:overflowPunct w:val="0"/>
        <w:spacing w:after="120"/>
        <w:ind w:right="106" w:firstLine="851"/>
        <w:jc w:val="both"/>
        <w:rPr>
          <w:spacing w:val="-1"/>
        </w:rPr>
      </w:pPr>
      <w:r w:rsidRPr="00782E68">
        <w:t>Учитывая</w:t>
      </w:r>
      <w:r w:rsidRPr="00782E68">
        <w:rPr>
          <w:spacing w:val="10"/>
        </w:rPr>
        <w:t xml:space="preserve"> </w:t>
      </w:r>
      <w:r w:rsidRPr="00782E68">
        <w:rPr>
          <w:spacing w:val="-1"/>
        </w:rPr>
        <w:t>потребности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учащихся,</w:t>
      </w:r>
      <w:r w:rsidRPr="00782E68">
        <w:rPr>
          <w:spacing w:val="9"/>
        </w:rPr>
        <w:t xml:space="preserve"> </w:t>
      </w:r>
      <w:r w:rsidRPr="00782E68">
        <w:rPr>
          <w:spacing w:val="1"/>
        </w:rPr>
        <w:t>их</w:t>
      </w:r>
      <w:r w:rsidRPr="00782E68">
        <w:rPr>
          <w:spacing w:val="7"/>
        </w:rPr>
        <w:t xml:space="preserve"> </w:t>
      </w:r>
      <w:r w:rsidRPr="00782E68">
        <w:rPr>
          <w:spacing w:val="-1"/>
        </w:rPr>
        <w:t>родителей</w:t>
      </w:r>
      <w:r w:rsidRPr="00782E68">
        <w:rPr>
          <w:spacing w:val="10"/>
        </w:rPr>
        <w:t xml:space="preserve"> </w:t>
      </w:r>
      <w:r w:rsidRPr="00782E68">
        <w:t>и</w:t>
      </w:r>
      <w:r w:rsidRPr="00782E68">
        <w:rPr>
          <w:spacing w:val="7"/>
        </w:rPr>
        <w:t xml:space="preserve"> </w:t>
      </w:r>
      <w:r w:rsidRPr="00782E68">
        <w:rPr>
          <w:spacing w:val="-1"/>
        </w:rPr>
        <w:t>законных</w:t>
      </w:r>
      <w:r w:rsidRPr="00782E68">
        <w:rPr>
          <w:spacing w:val="7"/>
        </w:rPr>
        <w:t xml:space="preserve"> </w:t>
      </w:r>
      <w:r w:rsidRPr="00782E68">
        <w:t>представителей</w:t>
      </w:r>
      <w:r w:rsidRPr="00782E68">
        <w:rPr>
          <w:spacing w:val="10"/>
        </w:rPr>
        <w:t xml:space="preserve"> </w:t>
      </w:r>
      <w:r w:rsidRPr="00782E68">
        <w:t>в</w:t>
      </w:r>
      <w:r w:rsidRPr="00782E68">
        <w:rPr>
          <w:spacing w:val="7"/>
        </w:rPr>
        <w:t xml:space="preserve"> </w:t>
      </w:r>
      <w:r w:rsidRPr="00782E68">
        <w:rPr>
          <w:spacing w:val="1"/>
        </w:rPr>
        <w:t>2020-</w:t>
      </w:r>
      <w:r w:rsidRPr="00782E68">
        <w:rPr>
          <w:spacing w:val="39"/>
        </w:rPr>
        <w:t xml:space="preserve"> </w:t>
      </w:r>
      <w:r w:rsidRPr="00782E68">
        <w:rPr>
          <w:spacing w:val="-1"/>
        </w:rPr>
        <w:t>2021</w:t>
      </w:r>
      <w:r w:rsidRPr="00782E68">
        <w:rPr>
          <w:spacing w:val="52"/>
        </w:rPr>
        <w:t xml:space="preserve"> </w:t>
      </w:r>
      <w:r w:rsidRPr="00782E68">
        <w:rPr>
          <w:spacing w:val="-1"/>
        </w:rPr>
        <w:t>учебном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году</w:t>
      </w:r>
      <w:r w:rsidRPr="00782E68">
        <w:rPr>
          <w:spacing w:val="48"/>
        </w:rPr>
        <w:t xml:space="preserve"> </w:t>
      </w:r>
      <w:r w:rsidRPr="00782E68">
        <w:rPr>
          <w:spacing w:val="-1"/>
        </w:rPr>
        <w:t>обучение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будет</w:t>
      </w:r>
      <w:r w:rsidRPr="00782E68">
        <w:rPr>
          <w:spacing w:val="51"/>
        </w:rPr>
        <w:t xml:space="preserve"> </w:t>
      </w:r>
      <w:r w:rsidRPr="00782E68">
        <w:rPr>
          <w:spacing w:val="-1"/>
        </w:rPr>
        <w:t>проводиться</w:t>
      </w:r>
      <w:r w:rsidRPr="00782E68">
        <w:rPr>
          <w:spacing w:val="50"/>
        </w:rPr>
        <w:t xml:space="preserve"> </w:t>
      </w:r>
      <w:r w:rsidRPr="00782E68">
        <w:t>по</w:t>
      </w:r>
      <w:r w:rsidRPr="00782E68">
        <w:rPr>
          <w:spacing w:val="55"/>
        </w:rPr>
        <w:t xml:space="preserve"> </w:t>
      </w:r>
      <w:r w:rsidRPr="00782E68">
        <w:rPr>
          <w:spacing w:val="-1"/>
        </w:rPr>
        <w:t>индивидуальным</w:t>
      </w:r>
      <w:r w:rsidRPr="00782E68">
        <w:rPr>
          <w:spacing w:val="50"/>
        </w:rPr>
        <w:t xml:space="preserve"> </w:t>
      </w:r>
      <w:r w:rsidRPr="00782E68">
        <w:rPr>
          <w:spacing w:val="-1"/>
        </w:rPr>
        <w:t>учебным</w:t>
      </w:r>
      <w:r w:rsidRPr="00782E68">
        <w:rPr>
          <w:spacing w:val="51"/>
        </w:rPr>
        <w:t xml:space="preserve"> </w:t>
      </w:r>
      <w:r w:rsidRPr="00782E68">
        <w:t>планам,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>согласно</w:t>
      </w:r>
      <w:r w:rsidRPr="00782E68">
        <w:t xml:space="preserve"> </w:t>
      </w:r>
      <w:r w:rsidRPr="00782E68">
        <w:rPr>
          <w:spacing w:val="-1"/>
        </w:rPr>
        <w:t>заявлениям.</w:t>
      </w:r>
    </w:p>
    <w:p w14:paraId="53DE63CF" w14:textId="77777777" w:rsidR="00DA4B90" w:rsidRDefault="00DA4B90" w:rsidP="00DA4B90">
      <w:pPr>
        <w:ind w:firstLine="851"/>
      </w:pPr>
      <w:r w:rsidRPr="00782E68">
        <w:rPr>
          <w:spacing w:val="-1"/>
        </w:rPr>
        <w:t>Обязательная</w:t>
      </w:r>
      <w:r w:rsidRPr="00782E68">
        <w:rPr>
          <w:spacing w:val="12"/>
        </w:rPr>
        <w:t xml:space="preserve"> </w:t>
      </w:r>
      <w:r w:rsidRPr="00782E68">
        <w:rPr>
          <w:spacing w:val="-1"/>
        </w:rPr>
        <w:t>часть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всех учебных планов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включает</w:t>
      </w:r>
      <w:r w:rsidRPr="00782E68">
        <w:rPr>
          <w:spacing w:val="11"/>
        </w:rPr>
        <w:t xml:space="preserve"> </w:t>
      </w:r>
      <w:r w:rsidRPr="00782E68">
        <w:t>общие предметы</w:t>
      </w:r>
      <w:r w:rsidRPr="00782E68">
        <w:rPr>
          <w:spacing w:val="-1"/>
        </w:rPr>
        <w:t>:</w:t>
      </w:r>
      <w:r w:rsidRPr="00782E68">
        <w:rPr>
          <w:spacing w:val="11"/>
        </w:rPr>
        <w:t xml:space="preserve"> </w:t>
      </w:r>
      <w:r w:rsidRPr="00782E68">
        <w:rPr>
          <w:spacing w:val="-1"/>
        </w:rPr>
        <w:t>русский</w:t>
      </w:r>
      <w:r w:rsidRPr="00782E68">
        <w:rPr>
          <w:spacing w:val="13"/>
        </w:rPr>
        <w:t xml:space="preserve"> </w:t>
      </w:r>
      <w:r w:rsidRPr="00782E68">
        <w:t>язык,</w:t>
      </w:r>
      <w:r w:rsidRPr="00782E68">
        <w:rPr>
          <w:spacing w:val="77"/>
        </w:rPr>
        <w:t xml:space="preserve"> </w:t>
      </w:r>
      <w:r w:rsidRPr="00782E68">
        <w:rPr>
          <w:spacing w:val="-1"/>
        </w:rPr>
        <w:t>литературу,</w:t>
      </w:r>
      <w:r>
        <w:rPr>
          <w:spacing w:val="-1"/>
        </w:rPr>
        <w:t xml:space="preserve"> математику: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алгебру</w:t>
      </w:r>
      <w:r w:rsidRPr="00782E68">
        <w:rPr>
          <w:spacing w:val="15"/>
        </w:rPr>
        <w:t xml:space="preserve"> </w:t>
      </w:r>
      <w:r w:rsidRPr="00782E68">
        <w:t>и</w:t>
      </w:r>
      <w:r w:rsidRPr="00782E68">
        <w:rPr>
          <w:spacing w:val="15"/>
        </w:rPr>
        <w:t xml:space="preserve"> </w:t>
      </w:r>
      <w:r w:rsidRPr="00782E68">
        <w:rPr>
          <w:spacing w:val="-1"/>
        </w:rPr>
        <w:t>начала математического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анализа,</w:t>
      </w:r>
      <w:r w:rsidRPr="00782E68">
        <w:rPr>
          <w:spacing w:val="16"/>
        </w:rPr>
        <w:t xml:space="preserve"> </w:t>
      </w:r>
      <w:r w:rsidRPr="00782E68">
        <w:rPr>
          <w:spacing w:val="-1"/>
        </w:rPr>
        <w:t>геометрию,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иностранный</w:t>
      </w:r>
      <w:r w:rsidRPr="00782E68">
        <w:rPr>
          <w:spacing w:val="16"/>
        </w:rPr>
        <w:t xml:space="preserve"> </w:t>
      </w:r>
      <w:r w:rsidRPr="00782E68">
        <w:t>язык,</w:t>
      </w:r>
      <w:r w:rsidRPr="00782E68">
        <w:rPr>
          <w:spacing w:val="13"/>
        </w:rPr>
        <w:t xml:space="preserve"> </w:t>
      </w:r>
      <w:r w:rsidRPr="00782E68">
        <w:rPr>
          <w:spacing w:val="-1"/>
        </w:rPr>
        <w:t>историю,</w:t>
      </w:r>
      <w:r w:rsidRPr="00782E68">
        <w:rPr>
          <w:spacing w:val="81"/>
        </w:rPr>
        <w:t xml:space="preserve"> </w:t>
      </w:r>
      <w:r w:rsidRPr="00782E68">
        <w:rPr>
          <w:spacing w:val="-1"/>
        </w:rPr>
        <w:t>физическую</w:t>
      </w:r>
      <w:r w:rsidRPr="00782E68">
        <w:rPr>
          <w:spacing w:val="60"/>
        </w:rPr>
        <w:t xml:space="preserve"> </w:t>
      </w:r>
      <w:r w:rsidRPr="00782E68">
        <w:rPr>
          <w:spacing w:val="-1"/>
        </w:rPr>
        <w:t>культуру</w:t>
      </w:r>
      <w:r w:rsidRPr="00DF227E">
        <w:t>, астрономию,</w:t>
      </w:r>
      <w:r>
        <w:rPr>
          <w:spacing w:val="61"/>
        </w:rPr>
        <w:t xml:space="preserve"> </w:t>
      </w:r>
      <w:r w:rsidRPr="00782E68">
        <w:t>ОБЖ.</w:t>
      </w:r>
      <w:r w:rsidRPr="00782E68">
        <w:rPr>
          <w:spacing w:val="60"/>
        </w:rPr>
        <w:t xml:space="preserve"> </w:t>
      </w:r>
      <w:r w:rsidRPr="00B62FAC">
        <w:t xml:space="preserve">Физика, информатика, </w:t>
      </w:r>
      <w:proofErr w:type="spellStart"/>
      <w:r w:rsidRPr="00B62FAC">
        <w:t>математика:алгебра</w:t>
      </w:r>
      <w:proofErr w:type="spellEnd"/>
      <w:r w:rsidRPr="00B62FAC">
        <w:t xml:space="preserve"> и начала математического анализа, геометрия изучаются на углубленном уровне –в технологическом </w:t>
      </w:r>
      <w:r w:rsidRPr="00C83450">
        <w:t>профиле, остальные предметы – на базовом.</w:t>
      </w:r>
      <w:r>
        <w:t xml:space="preserve"> В учебном плане №2 универсального профиля предмет «Биология» изучается на углубленном уровне, остальные предметы изучаются на базовом уровне. В учебном плане №3 универсального профиля предмет «Физика» изучается на углубленном уровне, остальные предметы на базовом.</w:t>
      </w:r>
    </w:p>
    <w:p w14:paraId="15A7ECAB" w14:textId="77777777" w:rsidR="00DA4B90" w:rsidRDefault="00DA4B90" w:rsidP="00DA4B90">
      <w:pPr>
        <w:ind w:firstLine="851"/>
        <w:rPr>
          <w:spacing w:val="-1"/>
        </w:rPr>
      </w:pPr>
      <w:r w:rsidRPr="00782E68">
        <w:rPr>
          <w:spacing w:val="-1"/>
        </w:rPr>
        <w:t xml:space="preserve"> </w:t>
      </w:r>
    </w:p>
    <w:p w14:paraId="662F283F" w14:textId="77777777" w:rsidR="00DA4B90" w:rsidRPr="00782E68" w:rsidRDefault="00DA4B90" w:rsidP="00DA4B90">
      <w:pPr>
        <w:ind w:firstLine="851"/>
        <w:rPr>
          <w:sz w:val="28"/>
          <w:szCs w:val="28"/>
        </w:rPr>
      </w:pPr>
      <w:r w:rsidRPr="00782E68">
        <w:rPr>
          <w:spacing w:val="-1"/>
        </w:rPr>
        <w:t>В каждом учебном плане отведено учебное время на выполнение индивидуальных проектов. Также учебные планы включают дополнительные предметы и курсы по выбору.</w:t>
      </w:r>
    </w:p>
    <w:p w14:paraId="3A27E7B5" w14:textId="77777777" w:rsidR="00DA4B90" w:rsidRDefault="00DA4B90" w:rsidP="00DA4B90">
      <w:pPr>
        <w:kinsoku w:val="0"/>
        <w:overflowPunct w:val="0"/>
        <w:spacing w:after="120"/>
        <w:ind w:right="3414"/>
        <w:rPr>
          <w:spacing w:val="-1"/>
        </w:rPr>
      </w:pPr>
    </w:p>
    <w:p w14:paraId="27F0D708" w14:textId="77777777" w:rsidR="00DA4B90" w:rsidRPr="00782E68" w:rsidRDefault="00DA4B90" w:rsidP="00DA4B90">
      <w:pPr>
        <w:kinsoku w:val="0"/>
        <w:overflowPunct w:val="0"/>
        <w:spacing w:after="120"/>
        <w:ind w:right="3414"/>
        <w:rPr>
          <w:spacing w:val="-1"/>
        </w:rPr>
      </w:pPr>
      <w:r w:rsidRPr="00782E68">
        <w:rPr>
          <w:spacing w:val="-1"/>
        </w:rPr>
        <w:t>Универсальный</w:t>
      </w:r>
      <w:r w:rsidRPr="00782E68">
        <w:t xml:space="preserve"> </w:t>
      </w:r>
      <w:r w:rsidRPr="00782E68">
        <w:rPr>
          <w:spacing w:val="-1"/>
        </w:rPr>
        <w:t>профиль:</w:t>
      </w:r>
      <w:r w:rsidRPr="00782E68">
        <w:t xml:space="preserve"> 5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уч-ся.</w:t>
      </w:r>
    </w:p>
    <w:p w14:paraId="5D76244C" w14:textId="77777777" w:rsidR="00DA4B90" w:rsidRDefault="00DA4B90" w:rsidP="00DA4B90">
      <w:pPr>
        <w:kinsoku w:val="0"/>
        <w:overflowPunct w:val="0"/>
        <w:spacing w:after="120"/>
        <w:ind w:right="3414"/>
        <w:rPr>
          <w:spacing w:val="-1"/>
        </w:rPr>
      </w:pPr>
      <w:r w:rsidRPr="00782E68">
        <w:t>Технологический профиль: 1</w:t>
      </w:r>
      <w:r w:rsidRPr="00782E68">
        <w:rPr>
          <w:spacing w:val="1"/>
        </w:rPr>
        <w:t xml:space="preserve"> </w:t>
      </w:r>
      <w:r w:rsidRPr="00782E68">
        <w:rPr>
          <w:spacing w:val="-1"/>
        </w:rPr>
        <w:t>уч-ся.</w:t>
      </w:r>
    </w:p>
    <w:p w14:paraId="185B6203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04CBBDDF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173FD102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0641E7A9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2960FF22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092892CC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74944E9C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7898A0D8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125F6726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7104C6D6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5F4CFC1F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27711F2F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39C61375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7EE550FB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3E60B973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1FB74BD1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55E45F00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351D672E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440C23EE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20CB4199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30A03FC8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0EBBB426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51FADD23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20025E8F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15F25B6F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0DAA6FBE" w14:textId="77777777" w:rsidR="00DA4B90" w:rsidRDefault="00DA4B90" w:rsidP="00DA4B90">
      <w:pPr>
        <w:kinsoku w:val="0"/>
        <w:overflowPunct w:val="0"/>
        <w:spacing w:before="69"/>
        <w:ind w:left="142" w:firstLine="619"/>
        <w:jc w:val="center"/>
        <w:rPr>
          <w:b/>
          <w:bCs/>
          <w:spacing w:val="-1"/>
          <w:sz w:val="28"/>
          <w:szCs w:val="28"/>
        </w:rPr>
      </w:pPr>
    </w:p>
    <w:p w14:paraId="5E8D8B43" w14:textId="77777777" w:rsidR="00DA4B90" w:rsidRPr="003D258E" w:rsidRDefault="00DA4B90" w:rsidP="00DA4B90">
      <w:pPr>
        <w:kinsoku w:val="0"/>
        <w:overflowPunct w:val="0"/>
        <w:spacing w:before="69"/>
        <w:ind w:left="142" w:firstLine="619"/>
        <w:jc w:val="center"/>
        <w:rPr>
          <w:bCs/>
          <w:sz w:val="28"/>
          <w:szCs w:val="28"/>
        </w:rPr>
      </w:pPr>
      <w:r w:rsidRPr="003D258E">
        <w:rPr>
          <w:b/>
          <w:bCs/>
          <w:spacing w:val="-1"/>
          <w:sz w:val="28"/>
          <w:szCs w:val="28"/>
        </w:rPr>
        <w:t>ИНДИВИДУАЛЬНЫЙ</w:t>
      </w:r>
      <w:r w:rsidRPr="003D258E">
        <w:rPr>
          <w:b/>
          <w:bCs/>
          <w:spacing w:val="2"/>
          <w:sz w:val="28"/>
          <w:szCs w:val="28"/>
        </w:rPr>
        <w:t xml:space="preserve"> </w:t>
      </w:r>
      <w:r w:rsidRPr="003D258E">
        <w:rPr>
          <w:b/>
          <w:bCs/>
          <w:spacing w:val="-1"/>
          <w:sz w:val="28"/>
          <w:szCs w:val="28"/>
        </w:rPr>
        <w:t>УЧЕБНЫЙ</w:t>
      </w:r>
      <w:r w:rsidRPr="003D258E">
        <w:rPr>
          <w:b/>
          <w:bCs/>
          <w:sz w:val="28"/>
          <w:szCs w:val="28"/>
        </w:rPr>
        <w:t xml:space="preserve"> </w:t>
      </w:r>
      <w:r w:rsidRPr="003D258E">
        <w:rPr>
          <w:b/>
          <w:bCs/>
          <w:spacing w:val="-2"/>
          <w:sz w:val="28"/>
          <w:szCs w:val="28"/>
        </w:rPr>
        <w:t>ПЛАН</w:t>
      </w:r>
      <w:r w:rsidRPr="003D258E">
        <w:rPr>
          <w:b/>
          <w:bCs/>
          <w:spacing w:val="2"/>
          <w:sz w:val="28"/>
          <w:szCs w:val="28"/>
        </w:rPr>
        <w:t xml:space="preserve"> </w:t>
      </w:r>
      <w:r w:rsidRPr="003D258E">
        <w:rPr>
          <w:b/>
          <w:bCs/>
          <w:sz w:val="28"/>
          <w:szCs w:val="28"/>
        </w:rPr>
        <w:t>№1</w:t>
      </w:r>
      <w:r w:rsidRPr="003D258E">
        <w:rPr>
          <w:bCs/>
          <w:sz w:val="28"/>
          <w:szCs w:val="28"/>
        </w:rPr>
        <w:t xml:space="preserve"> </w:t>
      </w:r>
    </w:p>
    <w:p w14:paraId="77246EDD" w14:textId="77777777" w:rsidR="00DA4B90" w:rsidRPr="00782E68" w:rsidRDefault="00DA4B90" w:rsidP="00DA4B90">
      <w:pPr>
        <w:kinsoku w:val="0"/>
        <w:overflowPunct w:val="0"/>
        <w:spacing w:before="69"/>
        <w:ind w:left="142" w:firstLine="619"/>
        <w:jc w:val="center"/>
        <w:rPr>
          <w:bCs/>
        </w:rPr>
      </w:pPr>
      <w:r w:rsidRPr="00782E68">
        <w:rPr>
          <w:bCs/>
        </w:rPr>
        <w:t>(</w:t>
      </w:r>
      <w:r>
        <w:rPr>
          <w:bCs/>
        </w:rPr>
        <w:t xml:space="preserve">для </w:t>
      </w:r>
      <w:r w:rsidRPr="00782E68">
        <w:rPr>
          <w:bCs/>
          <w:spacing w:val="-2"/>
        </w:rPr>
        <w:t>Данилов</w:t>
      </w:r>
      <w:r>
        <w:rPr>
          <w:bCs/>
          <w:spacing w:val="-2"/>
        </w:rPr>
        <w:t>а</w:t>
      </w:r>
      <w:r w:rsidRPr="00782E68">
        <w:rPr>
          <w:bCs/>
          <w:spacing w:val="-2"/>
        </w:rPr>
        <w:t xml:space="preserve"> А.)</w:t>
      </w:r>
    </w:p>
    <w:p w14:paraId="4BBE1935" w14:textId="77777777" w:rsidR="00DA4B90" w:rsidRPr="00782E68" w:rsidRDefault="00DA4B90" w:rsidP="00DA4B90">
      <w:pPr>
        <w:kinsoku w:val="0"/>
        <w:overflowPunct w:val="0"/>
        <w:spacing w:before="69"/>
        <w:ind w:left="142"/>
        <w:jc w:val="center"/>
        <w:rPr>
          <w:b/>
          <w:sz w:val="28"/>
          <w:szCs w:val="28"/>
        </w:rPr>
      </w:pPr>
      <w:r w:rsidRPr="00782E68">
        <w:rPr>
          <w:b/>
          <w:bCs/>
          <w:spacing w:val="-2"/>
          <w:sz w:val="28"/>
          <w:szCs w:val="28"/>
        </w:rPr>
        <w:t>Технологический профиль</w:t>
      </w:r>
      <w:r>
        <w:rPr>
          <w:b/>
          <w:bCs/>
          <w:spacing w:val="-2"/>
          <w:sz w:val="28"/>
          <w:szCs w:val="28"/>
        </w:rPr>
        <w:t xml:space="preserve"> </w:t>
      </w:r>
    </w:p>
    <w:p w14:paraId="56D9E915" w14:textId="77777777" w:rsidR="00DA4B90" w:rsidRPr="00782E68" w:rsidRDefault="00DA4B90" w:rsidP="00DA4B90">
      <w:pPr>
        <w:kinsoku w:val="0"/>
        <w:overflowPunct w:val="0"/>
        <w:spacing w:before="20" w:line="260" w:lineRule="exact"/>
        <w:jc w:val="center"/>
        <w:rPr>
          <w:sz w:val="26"/>
          <w:szCs w:val="26"/>
        </w:rPr>
      </w:pPr>
    </w:p>
    <w:tbl>
      <w:tblPr>
        <w:tblW w:w="10500" w:type="dxa"/>
        <w:tblInd w:w="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2306"/>
        <w:gridCol w:w="1134"/>
        <w:gridCol w:w="1134"/>
        <w:gridCol w:w="3686"/>
      </w:tblGrid>
      <w:tr w:rsidR="00DA4B90" w:rsidRPr="00782E68" w14:paraId="5374C665" w14:textId="77777777" w:rsidTr="00BA368E">
        <w:trPr>
          <w:trHeight w:hRule="exact" w:val="100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FBAE0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49" w:right="243"/>
            </w:pPr>
            <w:r w:rsidRPr="00FB5B75">
              <w:rPr>
                <w:b/>
                <w:bCs/>
                <w:spacing w:val="-1"/>
              </w:rPr>
              <w:t>Предметная область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0DA99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324" w:right="243" w:hanging="287"/>
            </w:pPr>
            <w:r w:rsidRPr="00FB5B75">
              <w:rPr>
                <w:b/>
                <w:bCs/>
                <w:spacing w:val="-1"/>
              </w:rPr>
              <w:t>Учебный</w:t>
            </w:r>
            <w:r w:rsidRPr="00FB5B75">
              <w:rPr>
                <w:b/>
                <w:bCs/>
                <w:spacing w:val="-2"/>
              </w:rPr>
              <w:t xml:space="preserve"> </w:t>
            </w:r>
            <w:r w:rsidRPr="00FB5B75">
              <w:rPr>
                <w:b/>
                <w:bCs/>
                <w:spacing w:val="-1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EF46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right="-7"/>
              <w:jc w:val="center"/>
            </w:pPr>
            <w:r w:rsidRPr="00FB5B75">
              <w:rPr>
                <w:b/>
                <w:bCs/>
                <w:spacing w:val="-1"/>
              </w:rPr>
              <w:t>Уро</w:t>
            </w:r>
            <w:r>
              <w:rPr>
                <w:b/>
                <w:bCs/>
                <w:spacing w:val="-1"/>
              </w:rPr>
              <w:t>вен</w:t>
            </w:r>
            <w:r w:rsidRPr="00FB5B75">
              <w:rPr>
                <w:b/>
                <w:bCs/>
                <w:spacing w:val="-1"/>
              </w:rPr>
              <w:t>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EA0A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7"/>
              <w:jc w:val="center"/>
            </w:pPr>
            <w:r w:rsidRPr="00FB5B75">
              <w:rPr>
                <w:b/>
                <w:bCs/>
                <w:spacing w:val="-1"/>
              </w:rPr>
              <w:t>Количество</w:t>
            </w:r>
            <w:r w:rsidRPr="00FB5B75">
              <w:rPr>
                <w:b/>
                <w:bCs/>
                <w:spacing w:val="24"/>
              </w:rPr>
              <w:t xml:space="preserve"> </w:t>
            </w:r>
            <w:r w:rsidRPr="00FB5B75">
              <w:rPr>
                <w:b/>
                <w:bCs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3436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548" w:hanging="356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Промежуточная </w:t>
            </w:r>
            <w:r w:rsidRPr="00FB5B75">
              <w:rPr>
                <w:b/>
                <w:bCs/>
                <w:spacing w:val="-1"/>
              </w:rPr>
              <w:t>аттестация</w:t>
            </w:r>
          </w:p>
        </w:tc>
      </w:tr>
      <w:tr w:rsidR="00DA4B90" w:rsidRPr="00782E68" w14:paraId="0AE18C16" w14:textId="77777777" w:rsidTr="00BA368E">
        <w:trPr>
          <w:trHeight w:hRule="exact" w:val="446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BF52C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243" w:firstLine="7"/>
            </w:pPr>
            <w:r w:rsidRPr="00FB5B75">
              <w:rPr>
                <w:spacing w:val="-1"/>
              </w:rPr>
              <w:t>Русский</w:t>
            </w:r>
            <w:r w:rsidRPr="00FB5B75">
              <w:t xml:space="preserve"> язык и </w:t>
            </w:r>
            <w:r w:rsidRPr="00FB5B75">
              <w:rPr>
                <w:spacing w:val="-1"/>
              </w:rPr>
              <w:t>литература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962B8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</w:pPr>
            <w:r w:rsidRPr="00C83450">
              <w:rPr>
                <w:spacing w:val="-1"/>
              </w:rPr>
              <w:t>Русский</w:t>
            </w:r>
            <w:r w:rsidRPr="00C83450"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CD622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40" w:right="243" w:firstLine="142"/>
              <w:jc w:val="center"/>
            </w:pPr>
            <w:r w:rsidRPr="00C83450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F8D0C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95" w:right="243" w:hanging="521"/>
              <w:jc w:val="center"/>
            </w:pPr>
            <w:r w:rsidRPr="00C83450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F620" w14:textId="77777777" w:rsidR="00DA4B90" w:rsidRPr="00C83450" w:rsidRDefault="00DA4B90" w:rsidP="00BA368E">
            <w:pPr>
              <w:spacing w:line="360" w:lineRule="auto"/>
            </w:pPr>
            <w:r w:rsidRPr="00C83450">
              <w:t>Тест с развёрнутым ответом</w:t>
            </w:r>
          </w:p>
          <w:p w14:paraId="3E2911B3" w14:textId="77777777" w:rsidR="00DA4B90" w:rsidRPr="00C83450" w:rsidRDefault="00DA4B90" w:rsidP="00BA368E">
            <w:pPr>
              <w:spacing w:line="360" w:lineRule="auto"/>
            </w:pPr>
          </w:p>
          <w:p w14:paraId="4898E555" w14:textId="77777777" w:rsidR="00DA4B90" w:rsidRPr="00C83450" w:rsidRDefault="00DA4B90" w:rsidP="00BA368E">
            <w:pPr>
              <w:spacing w:line="360" w:lineRule="auto"/>
            </w:pPr>
          </w:p>
          <w:p w14:paraId="2CA2B789" w14:textId="77777777" w:rsidR="00DA4B90" w:rsidRPr="00C83450" w:rsidRDefault="00DA4B90" w:rsidP="00BA368E">
            <w:pPr>
              <w:spacing w:line="360" w:lineRule="auto"/>
            </w:pPr>
          </w:p>
          <w:p w14:paraId="7967CB72" w14:textId="77777777" w:rsidR="00DA4B90" w:rsidRPr="00C83450" w:rsidRDefault="00DA4B90" w:rsidP="00BA368E">
            <w:pPr>
              <w:spacing w:line="360" w:lineRule="auto"/>
            </w:pPr>
          </w:p>
          <w:p w14:paraId="1DF4DBF6" w14:textId="77777777" w:rsidR="00DA4B90" w:rsidRPr="00C83450" w:rsidRDefault="00DA4B90" w:rsidP="00BA368E">
            <w:pPr>
              <w:spacing w:line="360" w:lineRule="auto"/>
            </w:pPr>
            <w:r w:rsidRPr="00C83450">
              <w:t>ответом</w:t>
            </w:r>
          </w:p>
          <w:p w14:paraId="55A73678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46B32236" w14:textId="77777777" w:rsidTr="00BA368E">
        <w:trPr>
          <w:trHeight w:hRule="exact" w:val="424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7F074" w14:textId="77777777" w:rsidR="00DA4B90" w:rsidRPr="00FB5B75" w:rsidRDefault="00DA4B90" w:rsidP="00BA368E">
            <w:pPr>
              <w:spacing w:line="256" w:lineRule="auto"/>
              <w:ind w:right="243" w:firstLine="7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0380E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</w:pPr>
            <w:r w:rsidRPr="00C83450">
              <w:rPr>
                <w:spacing w:val="-1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3477A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40" w:right="243" w:firstLine="142"/>
              <w:jc w:val="center"/>
            </w:pPr>
            <w:r w:rsidRPr="00C83450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9FDB8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95" w:right="243" w:hanging="521"/>
              <w:jc w:val="center"/>
            </w:pPr>
            <w:r w:rsidRPr="00C83450"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52FD" w14:textId="77777777" w:rsidR="00DA4B90" w:rsidRPr="00C83450" w:rsidRDefault="00DA4B90" w:rsidP="00BA368E">
            <w:pPr>
              <w:spacing w:line="360" w:lineRule="auto"/>
            </w:pPr>
            <w:r w:rsidRPr="00C83450">
              <w:t>Тест с развёрнутым ответом</w:t>
            </w:r>
          </w:p>
          <w:p w14:paraId="03F770E8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772ED7" w:rsidRPr="00782E68" w14:paraId="1B2AF397" w14:textId="77777777" w:rsidTr="00772ED7">
        <w:trPr>
          <w:trHeight w:hRule="exact" w:val="105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71173" w14:textId="1206B343" w:rsidR="00772ED7" w:rsidRPr="00FB5B75" w:rsidRDefault="00772ED7" w:rsidP="00BA368E">
            <w:pPr>
              <w:spacing w:line="256" w:lineRule="auto"/>
              <w:ind w:right="243" w:firstLine="7"/>
            </w:pPr>
            <w:r>
              <w:t>Родной язык и родная литература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29F8" w14:textId="2617CCE9" w:rsidR="00772ED7" w:rsidRPr="00C83450" w:rsidRDefault="00772ED7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  <w:rPr>
                <w:spacing w:val="-1"/>
              </w:rPr>
            </w:pPr>
            <w:r>
              <w:rPr>
                <w:spacing w:val="-1"/>
              </w:rPr>
              <w:t>Родной (русский)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C39F" w14:textId="7A1CC9A1" w:rsidR="00772ED7" w:rsidRPr="00C83450" w:rsidRDefault="00772ED7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40" w:right="243" w:firstLine="142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6AE8" w14:textId="3D700E2A" w:rsidR="00772ED7" w:rsidRPr="00C83450" w:rsidRDefault="00772ED7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95" w:right="243" w:hanging="521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FCFB" w14:textId="0EDC31A9" w:rsidR="00772ED7" w:rsidRPr="00C83450" w:rsidRDefault="00772ED7" w:rsidP="00BA368E">
            <w:pPr>
              <w:spacing w:line="360" w:lineRule="auto"/>
            </w:pPr>
            <w:r>
              <w:t>Тест с выбором правильного ответа</w:t>
            </w:r>
          </w:p>
        </w:tc>
      </w:tr>
      <w:tr w:rsidR="00DA4B90" w:rsidRPr="00782E68" w14:paraId="3BA5AD62" w14:textId="77777777" w:rsidTr="00BA368E">
        <w:trPr>
          <w:trHeight w:val="1528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458B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243" w:firstLine="7"/>
            </w:pPr>
            <w:r w:rsidRPr="00FB5B75">
              <w:rPr>
                <w:spacing w:val="-1"/>
              </w:rPr>
              <w:t>Математика</w:t>
            </w:r>
            <w:r w:rsidRPr="00FB5B75">
              <w:rPr>
                <w:spacing w:val="-2"/>
              </w:rPr>
              <w:t xml:space="preserve"> </w:t>
            </w:r>
            <w:r w:rsidRPr="00FB5B75">
              <w:t xml:space="preserve">и </w:t>
            </w:r>
            <w:r w:rsidRPr="00FB5B75">
              <w:rPr>
                <w:spacing w:val="-1"/>
              </w:rPr>
              <w:t>информатика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03C6249" w14:textId="77777777" w:rsidR="00DA4B9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</w:pPr>
            <w:r>
              <w:rPr>
                <w:spacing w:val="-1"/>
              </w:rPr>
              <w:t>Математика: а</w:t>
            </w:r>
            <w:r w:rsidRPr="00C83450">
              <w:rPr>
                <w:spacing w:val="-1"/>
              </w:rPr>
              <w:t>лгебра</w:t>
            </w:r>
            <w:r w:rsidRPr="00C83450">
              <w:t xml:space="preserve"> и начала</w:t>
            </w:r>
            <w:r w:rsidRPr="00C83450">
              <w:rPr>
                <w:spacing w:val="23"/>
              </w:rPr>
              <w:t xml:space="preserve"> </w:t>
            </w:r>
            <w:r w:rsidRPr="00C83450">
              <w:rPr>
                <w:spacing w:val="-1"/>
              </w:rPr>
              <w:t>математического</w:t>
            </w:r>
            <w:r w:rsidRPr="00C83450">
              <w:rPr>
                <w:spacing w:val="25"/>
              </w:rPr>
              <w:t xml:space="preserve"> </w:t>
            </w:r>
            <w:r w:rsidRPr="00C83450">
              <w:t>анализа</w:t>
            </w:r>
            <w:r>
              <w:t>,</w:t>
            </w:r>
          </w:p>
          <w:p w14:paraId="17936363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</w:pPr>
            <w:r>
              <w:t>геометрия</w:t>
            </w:r>
          </w:p>
          <w:p w14:paraId="0C5890C7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3"/>
            </w:pPr>
            <w:r>
              <w:rPr>
                <w:rStyle w:val="af2"/>
              </w:rPr>
              <w:commentReference w:id="1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B6E488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40" w:right="243" w:firstLine="142"/>
              <w:jc w:val="center"/>
            </w:pPr>
            <w:r w:rsidRPr="00C83450"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F69FEC3" w14:textId="77777777" w:rsidR="00DA4B9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95" w:right="243" w:hanging="521"/>
              <w:jc w:val="center"/>
            </w:pPr>
            <w:r w:rsidRPr="00C83450">
              <w:t>4</w:t>
            </w:r>
          </w:p>
          <w:p w14:paraId="305F5203" w14:textId="77777777" w:rsidR="00DA4B9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95" w:right="243" w:hanging="521"/>
              <w:jc w:val="center"/>
            </w:pPr>
          </w:p>
          <w:p w14:paraId="53DA0864" w14:textId="77777777" w:rsidR="00DA4B9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95" w:right="243" w:hanging="521"/>
              <w:jc w:val="center"/>
            </w:pPr>
          </w:p>
          <w:p w14:paraId="6E80D338" w14:textId="77777777" w:rsidR="00DA4B9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95" w:right="243" w:hanging="521"/>
              <w:jc w:val="center"/>
            </w:pPr>
          </w:p>
          <w:p w14:paraId="5F3404F3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95" w:right="243" w:hanging="521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AED6FC" w14:textId="77777777" w:rsidR="00DA4B90" w:rsidRPr="00C83450" w:rsidRDefault="00DA4B90" w:rsidP="00BA368E">
            <w:pPr>
              <w:spacing w:line="360" w:lineRule="auto"/>
            </w:pPr>
            <w:r w:rsidRPr="00C83450">
              <w:t>Контрольная работа</w:t>
            </w:r>
          </w:p>
          <w:p w14:paraId="737A7349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818"/>
            </w:pPr>
          </w:p>
        </w:tc>
      </w:tr>
      <w:tr w:rsidR="00DA4B90" w:rsidRPr="00782E68" w14:paraId="339434AC" w14:textId="77777777" w:rsidTr="00BA368E">
        <w:trPr>
          <w:trHeight w:hRule="exact" w:val="436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957CD" w14:textId="77777777" w:rsidR="00DA4B90" w:rsidRPr="00FB5B75" w:rsidRDefault="00DA4B90" w:rsidP="00BA368E">
            <w:pPr>
              <w:spacing w:line="256" w:lineRule="auto"/>
              <w:ind w:right="243" w:firstLine="7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A2D16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</w:pPr>
            <w:r w:rsidRPr="00C83450">
              <w:rPr>
                <w:spacing w:val="-1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8820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40" w:right="243" w:firstLine="142"/>
              <w:jc w:val="center"/>
            </w:pPr>
            <w:r w:rsidRPr="00C83450"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2F304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95" w:right="243" w:hanging="521"/>
              <w:jc w:val="center"/>
            </w:pPr>
            <w:r w:rsidRPr="00C83450"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AD8E" w14:textId="77777777" w:rsidR="00DA4B90" w:rsidRPr="00C83450" w:rsidRDefault="00DA4B90" w:rsidP="00BA368E">
            <w:pPr>
              <w:spacing w:line="360" w:lineRule="auto"/>
            </w:pPr>
            <w:r w:rsidRPr="00C83450">
              <w:t>Тест с выбором правильного ответа</w:t>
            </w:r>
          </w:p>
          <w:p w14:paraId="729BF6E7" w14:textId="77777777" w:rsidR="00DA4B90" w:rsidRPr="00C83450" w:rsidRDefault="00DA4B90" w:rsidP="00BA368E">
            <w:pPr>
              <w:spacing w:line="360" w:lineRule="auto"/>
            </w:pPr>
            <w:r w:rsidRPr="00C83450">
              <w:t xml:space="preserve"> ответа</w:t>
            </w:r>
          </w:p>
          <w:p w14:paraId="645BDF59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4B86DAD5" w14:textId="77777777" w:rsidTr="00BA368E">
        <w:trPr>
          <w:trHeight w:hRule="exact" w:val="53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56E12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243" w:firstLine="7"/>
            </w:pPr>
            <w:r w:rsidRPr="00FB5B75">
              <w:t xml:space="preserve">Иностранные </w:t>
            </w:r>
            <w:r w:rsidRPr="00FB5B75">
              <w:rPr>
                <w:spacing w:val="-1"/>
              </w:rPr>
              <w:t>языки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7C3B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</w:pPr>
            <w:r w:rsidRPr="00C83450">
              <w:t xml:space="preserve">Иностранный </w:t>
            </w:r>
            <w:r w:rsidRPr="00C83450">
              <w:rPr>
                <w:spacing w:val="-1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6DF84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40" w:right="243" w:firstLine="142"/>
              <w:jc w:val="center"/>
            </w:pPr>
            <w:r w:rsidRPr="00C83450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99CFF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95" w:right="243" w:hanging="521"/>
              <w:jc w:val="center"/>
            </w:pPr>
            <w:r w:rsidRPr="00C83450"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DEDF" w14:textId="77777777" w:rsidR="00DA4B90" w:rsidRPr="00C83450" w:rsidRDefault="00DA4B90" w:rsidP="00BA368E">
            <w:pPr>
              <w:spacing w:line="360" w:lineRule="auto"/>
            </w:pPr>
            <w:r w:rsidRPr="00C83450">
              <w:t>Тест с выбором правильного ответа</w:t>
            </w:r>
          </w:p>
          <w:p w14:paraId="625ACAC8" w14:textId="77777777" w:rsidR="00DA4B90" w:rsidRPr="00C83450" w:rsidRDefault="00DA4B90" w:rsidP="00BA368E">
            <w:pPr>
              <w:spacing w:line="360" w:lineRule="auto"/>
            </w:pPr>
            <w:proofErr w:type="spellStart"/>
            <w:r w:rsidRPr="00C83450">
              <w:t>отввета</w:t>
            </w:r>
            <w:proofErr w:type="spellEnd"/>
            <w:r w:rsidRPr="00C83450">
              <w:t xml:space="preserve"> ответа</w:t>
            </w:r>
          </w:p>
          <w:p w14:paraId="50223638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015895A6" w14:textId="77777777" w:rsidTr="00BA368E">
        <w:trPr>
          <w:trHeight w:hRule="exact" w:val="424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F860B14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4" w:lineRule="exact"/>
              <w:ind w:right="243" w:firstLine="7"/>
            </w:pPr>
            <w:r w:rsidRPr="00FB5B75">
              <w:t>Естественные</w:t>
            </w:r>
            <w:r w:rsidRPr="00FB5B75">
              <w:rPr>
                <w:spacing w:val="-2"/>
              </w:rPr>
              <w:t xml:space="preserve"> </w:t>
            </w:r>
            <w:r w:rsidRPr="00FB5B75">
              <w:rPr>
                <w:spacing w:val="-1"/>
              </w:rPr>
              <w:t>науки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3AEBF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</w:pPr>
            <w:r w:rsidRPr="00C83450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39CDF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40" w:right="243" w:firstLine="142"/>
              <w:jc w:val="center"/>
            </w:pPr>
            <w:r w:rsidRPr="00C83450"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5D56E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95" w:right="243" w:hanging="521"/>
              <w:jc w:val="center"/>
            </w:pPr>
            <w:r w:rsidRPr="00C83450"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9C33" w14:textId="77777777" w:rsidR="00DA4B90" w:rsidRPr="00C83450" w:rsidRDefault="00DA4B90" w:rsidP="00BA368E">
            <w:pPr>
              <w:spacing w:line="360" w:lineRule="auto"/>
            </w:pPr>
            <w:r w:rsidRPr="00C83450">
              <w:t>Тест с развёрнутым ответом</w:t>
            </w:r>
          </w:p>
          <w:p w14:paraId="4FDA360E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  <w:r w:rsidRPr="00C83450">
              <w:t xml:space="preserve"> </w:t>
            </w:r>
          </w:p>
        </w:tc>
      </w:tr>
      <w:tr w:rsidR="00DA4B90" w:rsidRPr="00782E68" w14:paraId="5DB1BBA0" w14:textId="77777777" w:rsidTr="00BA368E">
        <w:trPr>
          <w:trHeight w:hRule="exact" w:val="402"/>
        </w:trPr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BD9F" w14:textId="77777777" w:rsidR="00DA4B90" w:rsidRPr="00FB5B75" w:rsidRDefault="00DA4B90" w:rsidP="00BA368E">
            <w:pPr>
              <w:spacing w:line="256" w:lineRule="auto"/>
              <w:ind w:right="243" w:firstLine="7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5F12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  <w:rPr>
                <w:spacing w:val="-1"/>
              </w:rPr>
            </w:pPr>
            <w:r w:rsidRPr="00C83450">
              <w:rPr>
                <w:spacing w:val="-1"/>
              </w:rPr>
              <w:t>Астрономия</w:t>
            </w:r>
          </w:p>
          <w:p w14:paraId="6D400077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  <w:rPr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C7A5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40" w:right="243" w:firstLine="142"/>
              <w:jc w:val="center"/>
            </w:pPr>
            <w:r w:rsidRPr="00C83450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ECDF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95" w:right="243" w:hanging="521"/>
              <w:jc w:val="center"/>
            </w:pPr>
            <w:r w:rsidRPr="00C83450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D804" w14:textId="77777777" w:rsidR="00DA4B90" w:rsidRPr="00C83450" w:rsidRDefault="00DA4B90" w:rsidP="00BA368E">
            <w:pPr>
              <w:spacing w:line="360" w:lineRule="auto"/>
            </w:pPr>
            <w:r w:rsidRPr="00C83450">
              <w:t>Тест с выбором правильного ответа</w:t>
            </w:r>
          </w:p>
          <w:p w14:paraId="13AFE35A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09D0E007" w14:textId="77777777" w:rsidTr="00BA368E">
        <w:trPr>
          <w:trHeight w:hRule="exact" w:val="632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7D15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243" w:firstLine="7"/>
            </w:pPr>
            <w:r w:rsidRPr="00FB5B75">
              <w:rPr>
                <w:spacing w:val="-1"/>
              </w:rPr>
              <w:t>Общественные</w:t>
            </w:r>
            <w:r w:rsidRPr="00FB5B75">
              <w:t xml:space="preserve"> </w:t>
            </w:r>
            <w:r w:rsidRPr="00FB5B75">
              <w:rPr>
                <w:spacing w:val="-1"/>
              </w:rPr>
              <w:t>науки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73692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243"/>
            </w:pPr>
            <w: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66D0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40" w:right="243" w:firstLine="142"/>
              <w:jc w:val="center"/>
            </w:pPr>
            <w:r w:rsidRPr="00C83450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A6295B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95" w:right="243" w:hanging="521"/>
              <w:jc w:val="center"/>
            </w:pPr>
            <w:r w:rsidRPr="00C83450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D6233" w14:textId="77777777" w:rsidR="00DA4B90" w:rsidRPr="00C83450" w:rsidRDefault="00DA4B90" w:rsidP="00BA368E">
            <w:pPr>
              <w:jc w:val="both"/>
            </w:pPr>
            <w:r w:rsidRPr="00C83450">
              <w:t>Тест с развёрнутым ответом</w:t>
            </w:r>
          </w:p>
          <w:p w14:paraId="54FD05B5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  <w:tr w:rsidR="00DA4B90" w:rsidRPr="00782E68" w14:paraId="01E0684C" w14:textId="77777777" w:rsidTr="00BA368E">
        <w:trPr>
          <w:trHeight w:hRule="exact" w:val="713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8A035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right="243" w:firstLine="7"/>
            </w:pPr>
            <w:r w:rsidRPr="00FB5B75">
              <w:t>Физическая</w:t>
            </w:r>
            <w:r w:rsidRPr="00FB5B75">
              <w:rPr>
                <w:spacing w:val="-3"/>
              </w:rPr>
              <w:t xml:space="preserve"> </w:t>
            </w:r>
            <w:r w:rsidRPr="00FB5B75">
              <w:rPr>
                <w:spacing w:val="-1"/>
              </w:rPr>
              <w:t>культура,</w:t>
            </w:r>
            <w:r w:rsidRPr="00FB5B75">
              <w:rPr>
                <w:spacing w:val="2"/>
              </w:rPr>
              <w:t xml:space="preserve"> </w:t>
            </w:r>
            <w:r w:rsidRPr="00FB5B75">
              <w:rPr>
                <w:spacing w:val="-1"/>
              </w:rPr>
              <w:t>экология</w:t>
            </w:r>
            <w:r w:rsidRPr="00FB5B75">
              <w:t xml:space="preserve"> и</w:t>
            </w:r>
            <w:r w:rsidRPr="00FB5B75">
              <w:rPr>
                <w:spacing w:val="25"/>
              </w:rPr>
              <w:t xml:space="preserve"> </w:t>
            </w:r>
            <w:r w:rsidRPr="00FB5B75">
              <w:t xml:space="preserve">основы </w:t>
            </w:r>
            <w:r w:rsidRPr="00FB5B75">
              <w:rPr>
                <w:spacing w:val="-1"/>
              </w:rPr>
              <w:t>безопасности</w:t>
            </w:r>
            <w:r w:rsidRPr="00FB5B75">
              <w:rPr>
                <w:spacing w:val="29"/>
              </w:rPr>
              <w:t xml:space="preserve"> </w:t>
            </w:r>
            <w:r w:rsidRPr="00FB5B75">
              <w:rPr>
                <w:spacing w:val="-1"/>
              </w:rPr>
              <w:t>жизнедеятельности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6F13C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</w:pPr>
            <w:r w:rsidRPr="00C83450">
              <w:t>Физическая</w:t>
            </w:r>
            <w:r w:rsidRPr="00C83450">
              <w:rPr>
                <w:spacing w:val="-3"/>
              </w:rPr>
              <w:t xml:space="preserve"> </w:t>
            </w:r>
            <w:r w:rsidRPr="00C83450">
              <w:rPr>
                <w:spacing w:val="-1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17ECA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40" w:right="243" w:firstLine="142"/>
              <w:jc w:val="center"/>
            </w:pPr>
            <w:r w:rsidRPr="00C83450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9C5C0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95" w:right="243" w:hanging="521"/>
              <w:jc w:val="center"/>
            </w:pPr>
            <w:r w:rsidRPr="00C83450"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43B3" w14:textId="77777777" w:rsidR="00DA4B90" w:rsidRPr="00C83450" w:rsidRDefault="00DA4B90" w:rsidP="00BA368E">
            <w:pPr>
              <w:jc w:val="both"/>
            </w:pPr>
            <w:r w:rsidRPr="00C83450">
              <w:t>Комплексная работа</w:t>
            </w:r>
          </w:p>
          <w:p w14:paraId="66F5E1B2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  <w:tr w:rsidR="00DA4B90" w:rsidRPr="00782E68" w14:paraId="78B20BB6" w14:textId="77777777" w:rsidTr="00BA368E">
        <w:trPr>
          <w:trHeight w:hRule="exact" w:val="873"/>
        </w:trPr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DDE0A" w14:textId="77777777" w:rsidR="00DA4B90" w:rsidRPr="00FB5B75" w:rsidRDefault="00DA4B90" w:rsidP="00BA368E">
            <w:pPr>
              <w:spacing w:line="256" w:lineRule="auto"/>
              <w:ind w:right="243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BE27A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  <w:rPr>
                <w:spacing w:val="-1"/>
              </w:rPr>
            </w:pPr>
            <w:r w:rsidRPr="00C83450">
              <w:t xml:space="preserve">Основы </w:t>
            </w:r>
            <w:r w:rsidRPr="00C83450">
              <w:rPr>
                <w:spacing w:val="-1"/>
              </w:rPr>
              <w:t>безопасности</w:t>
            </w:r>
            <w:r w:rsidRPr="00C83450">
              <w:rPr>
                <w:spacing w:val="27"/>
              </w:rPr>
              <w:t xml:space="preserve"> </w:t>
            </w:r>
            <w:r w:rsidRPr="00C83450">
              <w:rPr>
                <w:spacing w:val="-1"/>
              </w:rPr>
              <w:t>жизнедеятельности</w:t>
            </w:r>
          </w:p>
          <w:p w14:paraId="16FC3FAF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3DC7C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40" w:right="243" w:firstLine="142"/>
              <w:jc w:val="center"/>
            </w:pPr>
            <w:r w:rsidRPr="00C83450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7EEE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95" w:right="243" w:hanging="521"/>
              <w:jc w:val="center"/>
            </w:pPr>
            <w:r w:rsidRPr="00C83450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29EE" w14:textId="77777777" w:rsidR="00DA4B90" w:rsidRPr="00C83450" w:rsidRDefault="00DA4B90" w:rsidP="00BA368E">
            <w:pPr>
              <w:jc w:val="both"/>
            </w:pPr>
            <w:r w:rsidRPr="00C83450">
              <w:t>Тест и практическая часть</w:t>
            </w:r>
          </w:p>
          <w:p w14:paraId="099D7584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  <w:tr w:rsidR="00DA4B90" w:rsidRPr="00782E68" w14:paraId="63BA268E" w14:textId="77777777" w:rsidTr="00BA368E">
        <w:trPr>
          <w:trHeight w:hRule="exact" w:val="577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3F40" w14:textId="77777777" w:rsidR="00DA4B90" w:rsidRPr="00782E68" w:rsidRDefault="00DA4B90" w:rsidP="00BA368E">
            <w:pPr>
              <w:spacing w:line="256" w:lineRule="auto"/>
              <w:ind w:right="243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F5716" w14:textId="77777777" w:rsidR="00DA4B90" w:rsidRPr="00C83450" w:rsidRDefault="00DA4B90" w:rsidP="00BA368E">
            <w:pPr>
              <w:pStyle w:val="af1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C83450">
              <w:rPr>
                <w:rFonts w:ascii="Times New Roman" w:hAnsi="Times New Roman"/>
                <w:sz w:val="24"/>
                <w:szCs w:val="24"/>
              </w:rPr>
              <w:t xml:space="preserve">Индивидуальный </w:t>
            </w:r>
          </w:p>
          <w:p w14:paraId="165CC2DB" w14:textId="77777777" w:rsidR="00DA4B90" w:rsidRPr="00C83450" w:rsidRDefault="00DA4B90" w:rsidP="00BA368E">
            <w:pPr>
              <w:pStyle w:val="af1"/>
              <w:ind w:left="40"/>
            </w:pPr>
            <w:r w:rsidRPr="00C83450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C198E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40" w:right="243" w:firstLine="142"/>
              <w:jc w:val="center"/>
            </w:pPr>
            <w:r w:rsidRPr="00C83450">
              <w:t>ЭК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602A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95" w:right="243" w:hanging="521"/>
              <w:jc w:val="center"/>
            </w:pPr>
            <w:r w:rsidRPr="00C83450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D3D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  <w:r>
              <w:t>Защита проекта</w:t>
            </w:r>
          </w:p>
        </w:tc>
      </w:tr>
      <w:tr w:rsidR="00DA4B90" w:rsidRPr="00782E68" w14:paraId="5A5C58C1" w14:textId="77777777" w:rsidTr="00BA368E">
        <w:trPr>
          <w:trHeight w:hRule="exact" w:val="126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F4AB" w14:textId="77777777" w:rsidR="00DA4B90" w:rsidRPr="00782E68" w:rsidRDefault="00DA4B90" w:rsidP="00BA368E">
            <w:pPr>
              <w:spacing w:line="256" w:lineRule="auto"/>
              <w:ind w:right="243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83CAF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</w:pPr>
            <w:r w:rsidRPr="00C83450">
              <w:rPr>
                <w:spacing w:val="-1"/>
              </w:rPr>
              <w:t>Курс</w:t>
            </w:r>
            <w:r w:rsidRPr="00C83450">
              <w:t xml:space="preserve"> по выбору</w:t>
            </w:r>
          </w:p>
          <w:p w14:paraId="42ECC317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40" w:right="243"/>
              <w:rPr>
                <w:spacing w:val="-1"/>
              </w:rPr>
            </w:pPr>
            <w:r w:rsidRPr="00C83450">
              <w:rPr>
                <w:spacing w:val="-1"/>
              </w:rPr>
              <w:t>«Подготовка</w:t>
            </w:r>
            <w:r w:rsidRPr="00C83450">
              <w:t xml:space="preserve"> к ГИА</w:t>
            </w:r>
            <w:r w:rsidRPr="00C83450">
              <w:rPr>
                <w:spacing w:val="-2"/>
              </w:rPr>
              <w:t xml:space="preserve"> </w:t>
            </w:r>
            <w:r w:rsidRPr="00C83450">
              <w:t>по</w:t>
            </w:r>
            <w:r w:rsidRPr="00C83450">
              <w:rPr>
                <w:spacing w:val="26"/>
              </w:rPr>
              <w:t xml:space="preserve"> </w:t>
            </w:r>
            <w:r w:rsidRPr="00C83450">
              <w:rPr>
                <w:spacing w:val="-1"/>
              </w:rPr>
              <w:t>русскому</w:t>
            </w:r>
            <w:r w:rsidRPr="00C83450">
              <w:rPr>
                <w:spacing w:val="-2"/>
              </w:rPr>
              <w:t xml:space="preserve"> </w:t>
            </w:r>
            <w:r w:rsidRPr="00C83450">
              <w:rPr>
                <w:spacing w:val="-1"/>
              </w:rPr>
              <w:t>языку»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52811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40" w:right="243" w:firstLine="142"/>
              <w:jc w:val="center"/>
            </w:pPr>
            <w:r w:rsidRPr="00C83450">
              <w:t>ЭК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EDE6E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95" w:right="243" w:hanging="521"/>
              <w:jc w:val="center"/>
            </w:pPr>
            <w:r w:rsidRPr="00C83450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95D9" w14:textId="77777777" w:rsidR="008F3D6B" w:rsidRPr="00C83450" w:rsidRDefault="008F3D6B" w:rsidP="008F3D6B">
            <w:pPr>
              <w:spacing w:line="360" w:lineRule="auto"/>
            </w:pPr>
            <w:r w:rsidRPr="00C83450">
              <w:t>Тест с выбором правильного ответа</w:t>
            </w:r>
          </w:p>
          <w:p w14:paraId="7107FC06" w14:textId="77777777" w:rsidR="00DA4B90" w:rsidRPr="00C83450" w:rsidRDefault="00DA4B90" w:rsidP="00BA368E">
            <w:pPr>
              <w:jc w:val="both"/>
            </w:pPr>
          </w:p>
        </w:tc>
      </w:tr>
      <w:tr w:rsidR="00DA4B90" w:rsidRPr="00782E68" w14:paraId="654799D7" w14:textId="77777777" w:rsidTr="00BA368E">
        <w:trPr>
          <w:trHeight w:hRule="exact" w:val="1265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D794" w14:textId="77777777" w:rsidR="00DA4B90" w:rsidRPr="00782E68" w:rsidRDefault="00DA4B90" w:rsidP="00BA368E">
            <w:pPr>
              <w:spacing w:line="256" w:lineRule="auto"/>
              <w:ind w:right="243"/>
            </w:pP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C1F14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</w:pPr>
            <w:r w:rsidRPr="00C83450">
              <w:rPr>
                <w:spacing w:val="-1"/>
              </w:rPr>
              <w:t>Курс</w:t>
            </w:r>
            <w:r w:rsidRPr="00C83450">
              <w:t xml:space="preserve"> по выбору</w:t>
            </w:r>
          </w:p>
          <w:p w14:paraId="38714C0F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  <w:rPr>
                <w:spacing w:val="-1"/>
              </w:rPr>
            </w:pPr>
            <w:r>
              <w:rPr>
                <w:spacing w:val="-1"/>
              </w:rPr>
              <w:t>«Биохимия»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B6C9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40" w:right="243" w:firstLine="142"/>
              <w:jc w:val="center"/>
            </w:pPr>
            <w:r>
              <w:t>ЭК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26F8" w14:textId="77777777" w:rsidR="00DA4B90" w:rsidRPr="00C8345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795" w:right="243" w:hanging="521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15F0" w14:textId="77777777" w:rsidR="008F3D6B" w:rsidRPr="00C83450" w:rsidRDefault="008F3D6B" w:rsidP="008F3D6B">
            <w:pPr>
              <w:spacing w:line="360" w:lineRule="auto"/>
            </w:pPr>
            <w:r w:rsidRPr="00C83450">
              <w:t>Тест с выбором правильного ответа</w:t>
            </w:r>
          </w:p>
          <w:p w14:paraId="69A7CBF0" w14:textId="77777777" w:rsidR="00DA4B90" w:rsidRPr="00C83450" w:rsidRDefault="00DA4B90" w:rsidP="00BA368E">
            <w:pPr>
              <w:jc w:val="both"/>
            </w:pPr>
          </w:p>
        </w:tc>
      </w:tr>
      <w:tr w:rsidR="00DA4B90" w:rsidRPr="00782E68" w14:paraId="6677AC60" w14:textId="77777777" w:rsidTr="00BA368E">
        <w:trPr>
          <w:trHeight w:hRule="exact" w:val="42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BD47" w14:textId="77777777" w:rsidR="00DA4B90" w:rsidRPr="00782E68" w:rsidRDefault="00DA4B90" w:rsidP="00BA368E">
            <w:pPr>
              <w:spacing w:line="256" w:lineRule="auto"/>
              <w:ind w:right="243"/>
              <w:jc w:val="center"/>
            </w:pPr>
            <w:r w:rsidRPr="00FB5B75">
              <w:rPr>
                <w:b/>
                <w:bCs/>
              </w:rPr>
              <w:t>ИТОГО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FD0C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99" w:right="243"/>
              <w:rPr>
                <w:spacing w:val="-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8E4C" w14:textId="0E57A36F" w:rsidR="00DA4B90" w:rsidRPr="0029038D" w:rsidRDefault="008F3D6B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1132" w:right="243" w:hanging="858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EAC1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</w:tbl>
    <w:p w14:paraId="181CDCE8" w14:textId="77777777" w:rsidR="00DA4B90" w:rsidRPr="00782E68" w:rsidRDefault="00DA4B90" w:rsidP="00DA4B90">
      <w:pPr>
        <w:kinsoku w:val="0"/>
        <w:overflowPunct w:val="0"/>
        <w:spacing w:after="120"/>
        <w:ind w:right="114"/>
        <w:jc w:val="center"/>
        <w:rPr>
          <w:color w:val="FF0000"/>
          <w:sz w:val="28"/>
          <w:szCs w:val="28"/>
        </w:rPr>
      </w:pPr>
    </w:p>
    <w:p w14:paraId="265377B1" w14:textId="77777777" w:rsidR="00DA4B90" w:rsidRDefault="00DA4B90" w:rsidP="00DA4B90">
      <w:pPr>
        <w:kinsoku w:val="0"/>
        <w:overflowPunct w:val="0"/>
        <w:spacing w:after="120"/>
        <w:ind w:right="114"/>
        <w:jc w:val="center"/>
        <w:rPr>
          <w:b/>
          <w:sz w:val="28"/>
          <w:szCs w:val="28"/>
        </w:rPr>
      </w:pPr>
    </w:p>
    <w:p w14:paraId="6B2378BF" w14:textId="77777777" w:rsidR="00DA4B90" w:rsidRDefault="00DA4B90" w:rsidP="00DA4B90">
      <w:pPr>
        <w:kinsoku w:val="0"/>
        <w:overflowPunct w:val="0"/>
        <w:spacing w:after="120"/>
        <w:ind w:right="114"/>
        <w:jc w:val="center"/>
        <w:rPr>
          <w:b/>
          <w:sz w:val="28"/>
          <w:szCs w:val="28"/>
        </w:rPr>
      </w:pPr>
    </w:p>
    <w:p w14:paraId="4ADC211C" w14:textId="77777777" w:rsidR="00DA4B90" w:rsidRDefault="00DA4B90" w:rsidP="00DA4B90">
      <w:pPr>
        <w:kinsoku w:val="0"/>
        <w:overflowPunct w:val="0"/>
        <w:spacing w:after="120"/>
        <w:ind w:right="114"/>
        <w:jc w:val="center"/>
        <w:rPr>
          <w:b/>
          <w:sz w:val="32"/>
          <w:szCs w:val="32"/>
        </w:rPr>
      </w:pPr>
    </w:p>
    <w:p w14:paraId="79EF1466" w14:textId="77777777" w:rsidR="00DA4B90" w:rsidRDefault="00DA4B90" w:rsidP="00DA4B90">
      <w:pPr>
        <w:kinsoku w:val="0"/>
        <w:overflowPunct w:val="0"/>
        <w:spacing w:after="120"/>
        <w:ind w:right="114"/>
        <w:jc w:val="center"/>
        <w:rPr>
          <w:b/>
          <w:sz w:val="32"/>
          <w:szCs w:val="32"/>
        </w:rPr>
      </w:pPr>
    </w:p>
    <w:p w14:paraId="63EE761A" w14:textId="77777777" w:rsidR="00DA4B90" w:rsidRDefault="00DA4B90" w:rsidP="00DA4B90">
      <w:pPr>
        <w:kinsoku w:val="0"/>
        <w:overflowPunct w:val="0"/>
        <w:spacing w:after="120"/>
        <w:ind w:right="114"/>
        <w:jc w:val="center"/>
        <w:rPr>
          <w:b/>
          <w:sz w:val="32"/>
          <w:szCs w:val="32"/>
        </w:rPr>
      </w:pPr>
    </w:p>
    <w:p w14:paraId="4E35B6C2" w14:textId="77777777" w:rsidR="00DA4B90" w:rsidRPr="003D258E" w:rsidRDefault="00DA4B90" w:rsidP="00DA4B90">
      <w:pPr>
        <w:kinsoku w:val="0"/>
        <w:overflowPunct w:val="0"/>
        <w:spacing w:after="120"/>
        <w:ind w:right="114"/>
        <w:jc w:val="center"/>
        <w:rPr>
          <w:b/>
          <w:sz w:val="32"/>
          <w:szCs w:val="32"/>
        </w:rPr>
      </w:pPr>
      <w:r w:rsidRPr="003D258E">
        <w:rPr>
          <w:b/>
          <w:sz w:val="32"/>
          <w:szCs w:val="32"/>
        </w:rPr>
        <w:t xml:space="preserve">Индивидуальный учебный план №2 </w:t>
      </w:r>
    </w:p>
    <w:p w14:paraId="7DB11F38" w14:textId="77777777" w:rsidR="00DA4B90" w:rsidRPr="00E20704" w:rsidRDefault="00DA4B90" w:rsidP="00DA4B90">
      <w:pPr>
        <w:kinsoku w:val="0"/>
        <w:overflowPunct w:val="0"/>
        <w:spacing w:after="120"/>
        <w:ind w:right="114"/>
        <w:jc w:val="center"/>
      </w:pPr>
      <w:r w:rsidRPr="00782E68">
        <w:rPr>
          <w:sz w:val="28"/>
          <w:szCs w:val="28"/>
        </w:rPr>
        <w:t>(</w:t>
      </w:r>
      <w:r w:rsidRPr="00E20704">
        <w:t xml:space="preserve">для </w:t>
      </w:r>
      <w:proofErr w:type="spellStart"/>
      <w:r w:rsidRPr="00E20704">
        <w:t>Шумеевой</w:t>
      </w:r>
      <w:proofErr w:type="spellEnd"/>
      <w:r w:rsidRPr="00E20704">
        <w:t xml:space="preserve"> В, </w:t>
      </w:r>
      <w:proofErr w:type="spellStart"/>
      <w:r w:rsidRPr="00E20704">
        <w:t>Карымовой</w:t>
      </w:r>
      <w:proofErr w:type="spellEnd"/>
      <w:r w:rsidRPr="00E20704">
        <w:t xml:space="preserve"> Р, Муратовой А)</w:t>
      </w:r>
    </w:p>
    <w:p w14:paraId="0F079305" w14:textId="77777777" w:rsidR="00DA4B90" w:rsidRPr="00782E68" w:rsidRDefault="00DA4B90" w:rsidP="00DA4B90">
      <w:pPr>
        <w:kinsoku w:val="0"/>
        <w:overflowPunct w:val="0"/>
        <w:spacing w:after="120"/>
        <w:ind w:right="114"/>
        <w:jc w:val="center"/>
        <w:rPr>
          <w:sz w:val="28"/>
          <w:szCs w:val="28"/>
        </w:rPr>
      </w:pPr>
      <w:r w:rsidRPr="00E20704">
        <w:t>Универсальный профиль</w:t>
      </w:r>
      <w:r w:rsidRPr="00782E68">
        <w:rPr>
          <w:sz w:val="28"/>
          <w:szCs w:val="28"/>
        </w:rPr>
        <w:t xml:space="preserve"> </w:t>
      </w:r>
    </w:p>
    <w:tbl>
      <w:tblPr>
        <w:tblW w:w="10632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2332"/>
        <w:gridCol w:w="1134"/>
        <w:gridCol w:w="1134"/>
        <w:gridCol w:w="3785"/>
      </w:tblGrid>
      <w:tr w:rsidR="00DA4B90" w:rsidRPr="00782E68" w14:paraId="71E72764" w14:textId="77777777" w:rsidTr="00BA368E">
        <w:trPr>
          <w:trHeight w:hRule="exact" w:val="617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FDB0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62" w:hanging="454"/>
            </w:pPr>
            <w:r w:rsidRPr="00FB5B75">
              <w:rPr>
                <w:b/>
                <w:bCs/>
                <w:spacing w:val="-1"/>
              </w:rPr>
              <w:t>Предметная область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2FF9F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565" w:hanging="495"/>
            </w:pPr>
            <w:r w:rsidRPr="00FB5B75">
              <w:rPr>
                <w:b/>
                <w:bCs/>
                <w:spacing w:val="-1"/>
              </w:rPr>
              <w:t>Учебный</w:t>
            </w:r>
            <w:r w:rsidRPr="00FB5B75">
              <w:rPr>
                <w:b/>
                <w:bCs/>
                <w:spacing w:val="-2"/>
              </w:rPr>
              <w:t xml:space="preserve"> </w:t>
            </w:r>
            <w:r w:rsidRPr="00FB5B75">
              <w:rPr>
                <w:b/>
                <w:bCs/>
                <w:spacing w:val="-1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573A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b/>
                <w:bCs/>
                <w:spacing w:val="-1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3392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FB5B75">
              <w:rPr>
                <w:b/>
                <w:bCs/>
                <w:spacing w:val="-1"/>
              </w:rPr>
              <w:t>Количество</w:t>
            </w:r>
            <w:r w:rsidRPr="00FB5B75">
              <w:rPr>
                <w:b/>
                <w:bCs/>
                <w:spacing w:val="24"/>
              </w:rPr>
              <w:t xml:space="preserve"> </w:t>
            </w:r>
            <w:r w:rsidRPr="00FB5B75">
              <w:rPr>
                <w:b/>
                <w:bCs/>
              </w:rPr>
              <w:t>часов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4FC7D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539" w:hanging="353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Промежуточная </w:t>
            </w:r>
            <w:r w:rsidRPr="00FB5B75">
              <w:rPr>
                <w:b/>
                <w:bCs/>
                <w:spacing w:val="-1"/>
              </w:rPr>
              <w:t>аттестация</w:t>
            </w:r>
          </w:p>
        </w:tc>
      </w:tr>
      <w:tr w:rsidR="00DA4B90" w:rsidRPr="00782E68" w14:paraId="0F2935E4" w14:textId="77777777" w:rsidTr="00BA368E">
        <w:trPr>
          <w:trHeight w:hRule="exact" w:val="314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F1B51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Русский</w:t>
            </w:r>
            <w:r w:rsidRPr="00FB5B75">
              <w:t xml:space="preserve"> язык и </w:t>
            </w:r>
            <w:r w:rsidRPr="00FB5B75">
              <w:rPr>
                <w:spacing w:val="-1"/>
              </w:rPr>
              <w:t>литература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D32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Русский</w:t>
            </w:r>
            <w:r w:rsidRPr="00FB5B75"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C927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  <w:p w14:paraId="03EC3036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22B96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</w:pPr>
            <w:r>
              <w:t>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D429" w14:textId="77777777" w:rsidR="00DA4B90" w:rsidRPr="00C74A33" w:rsidRDefault="00DA4B90" w:rsidP="00BA368E">
            <w:pPr>
              <w:spacing w:line="360" w:lineRule="auto"/>
            </w:pPr>
            <w:r w:rsidRPr="00C74A33">
              <w:t>Тест с развёрнутым ответом</w:t>
            </w:r>
          </w:p>
          <w:p w14:paraId="702E0B59" w14:textId="77777777" w:rsidR="00DA4B90" w:rsidRPr="00C74A33" w:rsidRDefault="00DA4B90" w:rsidP="00BA368E">
            <w:pPr>
              <w:spacing w:line="360" w:lineRule="auto"/>
            </w:pPr>
          </w:p>
          <w:p w14:paraId="31764919" w14:textId="77777777" w:rsidR="00DA4B90" w:rsidRPr="00C74A33" w:rsidRDefault="00DA4B90" w:rsidP="00BA368E">
            <w:pPr>
              <w:spacing w:line="360" w:lineRule="auto"/>
            </w:pPr>
          </w:p>
          <w:p w14:paraId="21DF0FFD" w14:textId="77777777" w:rsidR="00DA4B90" w:rsidRPr="00C74A33" w:rsidRDefault="00DA4B90" w:rsidP="00BA368E">
            <w:pPr>
              <w:spacing w:line="360" w:lineRule="auto"/>
            </w:pPr>
          </w:p>
          <w:p w14:paraId="05751077" w14:textId="77777777" w:rsidR="00DA4B90" w:rsidRPr="00C74A33" w:rsidRDefault="00DA4B90" w:rsidP="00BA368E">
            <w:pPr>
              <w:spacing w:line="360" w:lineRule="auto"/>
            </w:pPr>
          </w:p>
          <w:p w14:paraId="77055781" w14:textId="77777777" w:rsidR="00DA4B90" w:rsidRPr="00C74A33" w:rsidRDefault="00DA4B90" w:rsidP="00BA368E">
            <w:pPr>
              <w:spacing w:line="360" w:lineRule="auto"/>
            </w:pPr>
            <w:r w:rsidRPr="00C74A33">
              <w:t>ответом</w:t>
            </w:r>
          </w:p>
          <w:p w14:paraId="22FAEB7F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754FAF5E" w14:textId="77777777" w:rsidTr="00BA368E">
        <w:trPr>
          <w:trHeight w:hRule="exact" w:val="314"/>
        </w:trPr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51BA2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1EB5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E7279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A6E30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3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064B" w14:textId="77777777" w:rsidR="00DA4B90" w:rsidRPr="00C74A33" w:rsidRDefault="00DA4B90" w:rsidP="00BA368E">
            <w:pPr>
              <w:spacing w:line="360" w:lineRule="auto"/>
            </w:pPr>
            <w:r w:rsidRPr="00C74A33">
              <w:t>Тест с развёрнутым ответом</w:t>
            </w:r>
          </w:p>
          <w:p w14:paraId="7D8869CC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772ED7" w:rsidRPr="00782E68" w14:paraId="6FE374CD" w14:textId="77777777" w:rsidTr="00772ED7">
        <w:trPr>
          <w:trHeight w:hRule="exact" w:val="1131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162A" w14:textId="47182DF3" w:rsidR="00772ED7" w:rsidRPr="00FB5B75" w:rsidRDefault="00772ED7" w:rsidP="00BA368E">
            <w:pPr>
              <w:spacing w:line="256" w:lineRule="auto"/>
            </w:pPr>
            <w:r>
              <w:t>Родной язык и родная литература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FB3D" w14:textId="16EE6C16" w:rsidR="00772ED7" w:rsidRPr="00FB5B75" w:rsidRDefault="00772ED7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  <w:rPr>
                <w:spacing w:val="-1"/>
              </w:rPr>
            </w:pPr>
            <w:r>
              <w:rPr>
                <w:spacing w:val="-1"/>
              </w:rPr>
              <w:t>Родной(русский)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0C8E" w14:textId="53B53912" w:rsidR="00772ED7" w:rsidRPr="00FB5B75" w:rsidRDefault="00772ED7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82AC" w14:textId="6A5B4EC5" w:rsidR="00772ED7" w:rsidRPr="00FB5B75" w:rsidRDefault="00772ED7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>
              <w:t>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C738" w14:textId="4BE9C8D0" w:rsidR="00772ED7" w:rsidRPr="00C74A33" w:rsidRDefault="00772ED7" w:rsidP="00BA368E">
            <w:pPr>
              <w:spacing w:line="360" w:lineRule="auto"/>
            </w:pPr>
            <w:r>
              <w:t>Тест с выбором правильного ответа</w:t>
            </w:r>
          </w:p>
        </w:tc>
      </w:tr>
      <w:tr w:rsidR="00DA4B90" w:rsidRPr="00782E68" w14:paraId="614F2A5D" w14:textId="77777777" w:rsidTr="00BA368E">
        <w:trPr>
          <w:trHeight w:val="1578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9785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Математика</w:t>
            </w:r>
            <w:r w:rsidRPr="00FB5B75">
              <w:rPr>
                <w:spacing w:val="-2"/>
              </w:rPr>
              <w:t xml:space="preserve"> </w:t>
            </w:r>
            <w:r w:rsidRPr="00FB5B75">
              <w:t xml:space="preserve">и </w:t>
            </w:r>
            <w:r w:rsidRPr="00FB5B75">
              <w:rPr>
                <w:spacing w:val="-1"/>
              </w:rPr>
              <w:t>информатика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74C923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02"/>
            </w:pPr>
            <w:r>
              <w:rPr>
                <w:spacing w:val="-1"/>
              </w:rPr>
              <w:t xml:space="preserve"> Математика: а</w:t>
            </w:r>
            <w:r w:rsidRPr="00FB5B75">
              <w:rPr>
                <w:spacing w:val="-1"/>
              </w:rPr>
              <w:t>лгебра</w:t>
            </w:r>
            <w:r w:rsidRPr="00FB5B75">
              <w:t xml:space="preserve"> и начала</w:t>
            </w:r>
            <w:r w:rsidRPr="00FB5B75">
              <w:rPr>
                <w:spacing w:val="23"/>
              </w:rPr>
              <w:t xml:space="preserve"> </w:t>
            </w:r>
            <w:r w:rsidRPr="00FB5B75">
              <w:rPr>
                <w:spacing w:val="-1"/>
              </w:rPr>
              <w:t>математического</w:t>
            </w:r>
            <w:r w:rsidRPr="00FB5B75">
              <w:rPr>
                <w:spacing w:val="-2"/>
              </w:rPr>
              <w:t xml:space="preserve"> </w:t>
            </w:r>
            <w:r w:rsidRPr="00FB5B75">
              <w:rPr>
                <w:spacing w:val="-1"/>
              </w:rPr>
              <w:t>анализа</w:t>
            </w:r>
            <w:r>
              <w:rPr>
                <w:spacing w:val="-1"/>
              </w:rPr>
              <w:t>,</w:t>
            </w:r>
          </w:p>
          <w:p w14:paraId="4F92646E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</w:pPr>
            <w:r>
              <w:t>г</w:t>
            </w:r>
            <w:r w:rsidRPr="00FB5B75">
              <w:t>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E23B3FE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  <w:p w14:paraId="7ABCDD8E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429" w:right="429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A8C78F6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3</w:t>
            </w:r>
          </w:p>
          <w:p w14:paraId="3A095042" w14:textId="77777777" w:rsidR="00DA4B90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</w:p>
          <w:p w14:paraId="1258B41E" w14:textId="77777777" w:rsidR="00DA4B90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</w:p>
          <w:p w14:paraId="7002A8F4" w14:textId="77777777" w:rsidR="00DA4B90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</w:p>
          <w:p w14:paraId="3118927A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  <w:r w:rsidRPr="00FB5B75">
              <w:t>2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81349" w14:textId="77777777" w:rsidR="00DA4B90" w:rsidRPr="00C74A33" w:rsidRDefault="00DA4B90" w:rsidP="00BA368E">
            <w:pPr>
              <w:spacing w:line="360" w:lineRule="auto"/>
            </w:pPr>
            <w:r>
              <w:t>Контрольная работа</w:t>
            </w:r>
          </w:p>
          <w:p w14:paraId="2EC89D81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30D8E49D" w14:textId="77777777" w:rsidTr="00BA368E">
        <w:trPr>
          <w:trHeight w:hRule="exact" w:val="314"/>
        </w:trPr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1D15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D8CA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A2E06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474F9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314C" w14:textId="77777777" w:rsidR="00DA4B90" w:rsidRPr="00C74A33" w:rsidRDefault="00DA4B90" w:rsidP="00BA368E">
            <w:pPr>
              <w:spacing w:line="360" w:lineRule="auto"/>
            </w:pPr>
            <w:r w:rsidRPr="00C74A33">
              <w:t>Тест с выбором правильного ответа</w:t>
            </w:r>
          </w:p>
          <w:p w14:paraId="55E81D54" w14:textId="77777777" w:rsidR="00DA4B90" w:rsidRPr="00C74A33" w:rsidRDefault="00DA4B90" w:rsidP="00BA368E">
            <w:pPr>
              <w:spacing w:line="360" w:lineRule="auto"/>
            </w:pPr>
            <w:r w:rsidRPr="00C74A33">
              <w:t xml:space="preserve"> ответа</w:t>
            </w:r>
          </w:p>
          <w:p w14:paraId="44BA0EDC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67D0094A" w14:textId="77777777" w:rsidTr="00BA368E">
        <w:trPr>
          <w:trHeight w:hRule="exact" w:val="314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0BC73AF2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t xml:space="preserve">Иностранные </w:t>
            </w:r>
            <w:r w:rsidRPr="00FB5B75">
              <w:rPr>
                <w:spacing w:val="-1"/>
              </w:rPr>
              <w:t>языки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D1C92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t xml:space="preserve">Иностранный </w:t>
            </w:r>
            <w:r w:rsidRPr="00FB5B75">
              <w:rPr>
                <w:spacing w:val="-1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DF1E4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5A48C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3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7E35" w14:textId="77777777" w:rsidR="00DA4B90" w:rsidRPr="00C74A33" w:rsidRDefault="00DA4B90" w:rsidP="00BA368E">
            <w:pPr>
              <w:spacing w:line="360" w:lineRule="auto"/>
            </w:pPr>
            <w:r w:rsidRPr="00C74A33">
              <w:t>Тест с выбором правильного ответа</w:t>
            </w:r>
          </w:p>
          <w:p w14:paraId="24C46796" w14:textId="77777777" w:rsidR="00DA4B90" w:rsidRPr="00C74A33" w:rsidRDefault="00DA4B90" w:rsidP="00BA368E">
            <w:pPr>
              <w:spacing w:line="360" w:lineRule="auto"/>
            </w:pPr>
            <w:proofErr w:type="spellStart"/>
            <w:r w:rsidRPr="00C74A33">
              <w:t>отввета</w:t>
            </w:r>
            <w:proofErr w:type="spellEnd"/>
            <w:r w:rsidRPr="00C74A33">
              <w:t xml:space="preserve"> ответа</w:t>
            </w:r>
          </w:p>
          <w:p w14:paraId="1DC69F0A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249EEE18" w14:textId="77777777" w:rsidTr="00BA368E">
        <w:trPr>
          <w:trHeight w:hRule="exact" w:val="314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140BD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t>Естественные</w:t>
            </w:r>
            <w:r w:rsidRPr="00FB5B75">
              <w:rPr>
                <w:spacing w:val="-2"/>
              </w:rPr>
              <w:t xml:space="preserve"> </w:t>
            </w:r>
            <w:r w:rsidRPr="00FB5B75">
              <w:rPr>
                <w:spacing w:val="-1"/>
              </w:rPr>
              <w:t>науки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58DE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71E0E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8DE06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2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44F9" w14:textId="77777777" w:rsidR="00DA4B90" w:rsidRPr="00C74A33" w:rsidRDefault="00DA4B90" w:rsidP="00BA368E">
            <w:pPr>
              <w:spacing w:line="360" w:lineRule="auto"/>
            </w:pPr>
            <w:r w:rsidRPr="00C74A33">
              <w:t>Тест с развёрнутым ответом</w:t>
            </w:r>
          </w:p>
          <w:p w14:paraId="0864F886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  <w:r w:rsidRPr="00C74A33">
              <w:t xml:space="preserve"> </w:t>
            </w:r>
          </w:p>
        </w:tc>
      </w:tr>
      <w:tr w:rsidR="00DA4B90" w:rsidRPr="00782E68" w14:paraId="1E23F687" w14:textId="77777777" w:rsidTr="00BA368E">
        <w:trPr>
          <w:trHeight w:hRule="exact" w:val="314"/>
        </w:trPr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0D827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103F2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12219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5F05E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>
              <w:t>3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01D5" w14:textId="77777777" w:rsidR="00DA4B90" w:rsidRPr="00C74A33" w:rsidRDefault="00DA4B90" w:rsidP="00BA368E">
            <w:pPr>
              <w:spacing w:line="360" w:lineRule="auto"/>
            </w:pPr>
            <w:r w:rsidRPr="00C74A33">
              <w:t>Тест с развёрнутым ответом</w:t>
            </w:r>
          </w:p>
          <w:p w14:paraId="3E5A02A3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7FA78DEF" w14:textId="77777777" w:rsidTr="00BA368E">
        <w:trPr>
          <w:trHeight w:hRule="exact" w:val="314"/>
        </w:trPr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569F7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F092A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F6155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5C1E2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EA4C" w14:textId="77777777" w:rsidR="00DA4B90" w:rsidRPr="00C74A33" w:rsidRDefault="00DA4B90" w:rsidP="00BA368E">
            <w:pPr>
              <w:spacing w:line="360" w:lineRule="auto"/>
            </w:pPr>
            <w:r w:rsidRPr="00C74A33">
              <w:t>Тест с развёрнутым ответом</w:t>
            </w:r>
          </w:p>
          <w:p w14:paraId="29C82E5E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  <w:r w:rsidRPr="00C74A33">
              <w:t xml:space="preserve"> </w:t>
            </w:r>
          </w:p>
        </w:tc>
      </w:tr>
      <w:tr w:rsidR="00DA4B90" w:rsidRPr="00782E68" w14:paraId="3C284CD3" w14:textId="77777777" w:rsidTr="00BA368E">
        <w:trPr>
          <w:trHeight w:hRule="exact" w:val="314"/>
        </w:trPr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CF618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9E2B0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  <w:rPr>
                <w:spacing w:val="-1"/>
              </w:rPr>
            </w:pPr>
            <w:r w:rsidRPr="00FB5B75">
              <w:rPr>
                <w:spacing w:val="-1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A7053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F9B1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D776" w14:textId="77777777" w:rsidR="00DA4B90" w:rsidRPr="00F14AB4" w:rsidRDefault="00DA4B90" w:rsidP="00BA368E">
            <w:pPr>
              <w:spacing w:line="360" w:lineRule="auto"/>
            </w:pPr>
            <w:r w:rsidRPr="00F14AB4">
              <w:t>Тест с выбором правильного ответа</w:t>
            </w:r>
          </w:p>
          <w:p w14:paraId="641CB3BD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12740E49" w14:textId="77777777" w:rsidTr="00BA368E">
        <w:trPr>
          <w:trHeight w:hRule="exact" w:val="500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81B75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Общественные</w:t>
            </w:r>
            <w:r w:rsidRPr="00FB5B75">
              <w:t xml:space="preserve"> </w:t>
            </w:r>
            <w:r w:rsidRPr="00FB5B75">
              <w:rPr>
                <w:spacing w:val="-1"/>
              </w:rPr>
              <w:t>науки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24B6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7421B6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14CA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2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62C6" w14:textId="77777777" w:rsidR="00DA4B90" w:rsidRPr="00C74A33" w:rsidRDefault="00DA4B90" w:rsidP="00BA368E">
            <w:pPr>
              <w:jc w:val="both"/>
            </w:pPr>
            <w:r w:rsidRPr="00C74A33">
              <w:t>Тест с развёрнутым ответом</w:t>
            </w:r>
          </w:p>
          <w:p w14:paraId="7BCA1427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  <w:tr w:rsidR="00DA4B90" w:rsidRPr="00782E68" w14:paraId="744994F5" w14:textId="77777777" w:rsidTr="00BA368E">
        <w:trPr>
          <w:trHeight w:hRule="exact" w:val="430"/>
        </w:trPr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4D293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F12E4" w14:textId="77777777" w:rsidR="00DA4B90" w:rsidRPr="00E20704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</w:pPr>
            <w:r w:rsidRPr="00E20704">
              <w:rPr>
                <w:spacing w:val="-1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4853A" w14:textId="77777777" w:rsidR="00DA4B90" w:rsidRPr="00E20704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429" w:right="429"/>
              <w:jc w:val="both"/>
            </w:pPr>
            <w:r>
              <w:t xml:space="preserve"> 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7D817" w14:textId="77777777" w:rsidR="00DA4B90" w:rsidRPr="00E20704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  <w:r w:rsidRPr="00E20704">
              <w:t>2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B1E9" w14:textId="77777777" w:rsidR="00DA4B90" w:rsidRPr="00C74A33" w:rsidRDefault="00DA4B90" w:rsidP="00BA368E">
            <w:pPr>
              <w:jc w:val="both"/>
            </w:pPr>
            <w:r w:rsidRPr="00C74A33">
              <w:t>Тест с развёрнутым ответом</w:t>
            </w:r>
          </w:p>
          <w:p w14:paraId="26BB2365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  <w:tr w:rsidR="00DA4B90" w:rsidRPr="00782E68" w14:paraId="1E33CCC0" w14:textId="77777777" w:rsidTr="00BA368E">
        <w:trPr>
          <w:trHeight w:hRule="exact" w:val="314"/>
        </w:trPr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46ED8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D276A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DEA45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2DF5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087D" w14:textId="77777777" w:rsidR="00DA4B90" w:rsidRPr="00C74A33" w:rsidRDefault="00DA4B90" w:rsidP="00BA368E">
            <w:pPr>
              <w:jc w:val="both"/>
            </w:pPr>
            <w:r w:rsidRPr="00C74A33">
              <w:t>Тест с развёрнутым ответом</w:t>
            </w:r>
          </w:p>
          <w:p w14:paraId="72BB803E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  <w:tr w:rsidR="00DA4B90" w:rsidRPr="00782E68" w14:paraId="5792D1C4" w14:textId="77777777" w:rsidTr="00BA368E">
        <w:trPr>
          <w:trHeight w:hRule="exact" w:val="314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2AFE6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02" w:right="87"/>
            </w:pPr>
            <w:r w:rsidRPr="00FB5B75">
              <w:t>Физическая</w:t>
            </w:r>
            <w:r w:rsidRPr="00FB5B75">
              <w:rPr>
                <w:spacing w:val="-3"/>
              </w:rPr>
              <w:t xml:space="preserve"> </w:t>
            </w:r>
            <w:r w:rsidRPr="00FB5B75">
              <w:rPr>
                <w:spacing w:val="-1"/>
              </w:rPr>
              <w:t>культура,</w:t>
            </w:r>
            <w:r w:rsidRPr="00FB5B75">
              <w:t xml:space="preserve"> </w:t>
            </w:r>
            <w:r w:rsidRPr="00FB5B75">
              <w:rPr>
                <w:spacing w:val="-1"/>
              </w:rPr>
              <w:t>экология</w:t>
            </w:r>
            <w:r w:rsidRPr="00FB5B75">
              <w:rPr>
                <w:spacing w:val="25"/>
              </w:rPr>
              <w:t xml:space="preserve"> </w:t>
            </w:r>
            <w:r w:rsidRPr="00FB5B75">
              <w:t xml:space="preserve">и основы </w:t>
            </w:r>
            <w:r w:rsidRPr="00FB5B75">
              <w:rPr>
                <w:spacing w:val="-1"/>
              </w:rPr>
              <w:t>безопасности</w:t>
            </w:r>
            <w:r w:rsidRPr="00FB5B75">
              <w:rPr>
                <w:spacing w:val="27"/>
              </w:rPr>
              <w:t xml:space="preserve"> </w:t>
            </w:r>
            <w:r w:rsidRPr="00FB5B75">
              <w:rPr>
                <w:spacing w:val="-1"/>
              </w:rPr>
              <w:t>жизнедеятельности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2F5B4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t>Физическая</w:t>
            </w:r>
            <w:r w:rsidRPr="00FB5B75">
              <w:rPr>
                <w:spacing w:val="-3"/>
              </w:rPr>
              <w:t xml:space="preserve"> </w:t>
            </w:r>
            <w:r w:rsidRPr="00FB5B75">
              <w:rPr>
                <w:spacing w:val="-1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78CA7D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FDEA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3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F86A" w14:textId="77777777" w:rsidR="00DA4B90" w:rsidRPr="00C74A33" w:rsidRDefault="00DA4B90" w:rsidP="00BA368E">
            <w:pPr>
              <w:jc w:val="both"/>
            </w:pPr>
            <w:r w:rsidRPr="00C74A33">
              <w:t>Комплексная работа</w:t>
            </w:r>
          </w:p>
          <w:p w14:paraId="4A37BE78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  <w:tr w:rsidR="00DA4B90" w:rsidRPr="00782E68" w14:paraId="06502B4E" w14:textId="77777777" w:rsidTr="00BA368E">
        <w:trPr>
          <w:trHeight w:hRule="exact" w:val="1180"/>
        </w:trPr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633AE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96E21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02"/>
            </w:pPr>
            <w:r w:rsidRPr="00FB5B75">
              <w:t xml:space="preserve">Основы </w:t>
            </w:r>
            <w:r w:rsidRPr="00FB5B75">
              <w:rPr>
                <w:spacing w:val="-1"/>
              </w:rPr>
              <w:t>безопасности</w:t>
            </w:r>
            <w:r w:rsidRPr="00FB5B75">
              <w:rPr>
                <w:spacing w:val="27"/>
              </w:rPr>
              <w:t xml:space="preserve"> </w:t>
            </w:r>
            <w:r w:rsidRPr="00FB5B75">
              <w:rPr>
                <w:spacing w:val="-1"/>
              </w:rPr>
              <w:t>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2D29D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696B7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E7D6" w14:textId="77777777" w:rsidR="00DA4B90" w:rsidRPr="00C74A33" w:rsidRDefault="00DA4B90" w:rsidP="00BA368E">
            <w:pPr>
              <w:jc w:val="both"/>
            </w:pPr>
            <w:r w:rsidRPr="00C74A33">
              <w:t>Тест и практическая часть</w:t>
            </w:r>
          </w:p>
          <w:p w14:paraId="7AAAD23B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  <w:tr w:rsidR="00DA4B90" w:rsidRPr="00782E68" w14:paraId="481E9517" w14:textId="77777777" w:rsidTr="00BA368E">
        <w:trPr>
          <w:trHeight w:hRule="exact" w:val="580"/>
        </w:trPr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A0B34" w14:textId="77777777" w:rsidR="00DA4B90" w:rsidRPr="00782E68" w:rsidRDefault="00DA4B90" w:rsidP="00BA368E">
            <w:pPr>
              <w:spacing w:line="256" w:lineRule="auto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CA8C0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Индивидуальный</w:t>
            </w:r>
            <w:r w:rsidRPr="00FB5B75">
              <w:t xml:space="preserve"> 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2A5F2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30" w:right="276"/>
              <w:jc w:val="center"/>
            </w:pPr>
            <w:r w:rsidRPr="00FB5B75">
              <w:t>ЭК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4E060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83D6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</w:pPr>
            <w:r>
              <w:t>Защита проекта</w:t>
            </w:r>
          </w:p>
        </w:tc>
      </w:tr>
      <w:tr w:rsidR="00DA4B90" w:rsidRPr="00782E68" w14:paraId="425CB6A3" w14:textId="77777777" w:rsidTr="00BA368E">
        <w:trPr>
          <w:trHeight w:hRule="exact" w:val="921"/>
        </w:trPr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A5FDB" w14:textId="77777777" w:rsidR="00DA4B90" w:rsidRPr="00782E68" w:rsidRDefault="00DA4B90" w:rsidP="00BA368E">
            <w:pPr>
              <w:spacing w:line="256" w:lineRule="auto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C3FD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Курс</w:t>
            </w:r>
            <w:r w:rsidRPr="00FB5B75">
              <w:t xml:space="preserve"> по выбору</w:t>
            </w:r>
          </w:p>
          <w:p w14:paraId="603A929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02"/>
            </w:pPr>
            <w:r w:rsidRPr="00FB5B75">
              <w:rPr>
                <w:spacing w:val="-1"/>
              </w:rPr>
              <w:t>«Подготовка</w:t>
            </w:r>
            <w:r w:rsidRPr="00FB5B75">
              <w:t xml:space="preserve"> к ГИА</w:t>
            </w:r>
            <w:r w:rsidRPr="00FB5B75">
              <w:rPr>
                <w:spacing w:val="-2"/>
              </w:rPr>
              <w:t xml:space="preserve"> </w:t>
            </w:r>
            <w:r w:rsidRPr="00FB5B75">
              <w:t>по</w:t>
            </w:r>
            <w:r w:rsidRPr="00FB5B75">
              <w:rPr>
                <w:spacing w:val="26"/>
              </w:rPr>
              <w:t xml:space="preserve"> </w:t>
            </w:r>
            <w:r w:rsidRPr="00FB5B75">
              <w:t>математике»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6A97C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30" w:right="276"/>
              <w:jc w:val="center"/>
            </w:pPr>
            <w:r w:rsidRPr="00FB5B75">
              <w:t>ЭК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0D2D5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3EF2" w14:textId="0F42A53B" w:rsidR="00DA4B90" w:rsidRPr="00FB5B75" w:rsidRDefault="008F3D6B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>
              <w:t>Тест с выбором правильного ответа</w:t>
            </w:r>
          </w:p>
        </w:tc>
      </w:tr>
      <w:tr w:rsidR="00DA4B90" w:rsidRPr="00782E68" w14:paraId="15A13B3B" w14:textId="77777777" w:rsidTr="00BA368E">
        <w:trPr>
          <w:trHeight w:hRule="exact" w:val="924"/>
        </w:trPr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75431" w14:textId="77777777" w:rsidR="00DA4B90" w:rsidRPr="00782E68" w:rsidRDefault="00DA4B90" w:rsidP="00BA368E">
            <w:pPr>
              <w:spacing w:line="256" w:lineRule="auto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5D8D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</w:pPr>
            <w:r w:rsidRPr="00FB5B75">
              <w:rPr>
                <w:spacing w:val="-1"/>
              </w:rPr>
              <w:t>Курс</w:t>
            </w:r>
            <w:r w:rsidRPr="00FB5B75">
              <w:t xml:space="preserve"> по выбору</w:t>
            </w:r>
          </w:p>
          <w:p w14:paraId="451D298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02"/>
            </w:pPr>
            <w:r w:rsidRPr="00FB5B75">
              <w:rPr>
                <w:spacing w:val="-1"/>
              </w:rPr>
              <w:t>«Подготовка</w:t>
            </w:r>
            <w:r w:rsidRPr="00FB5B75">
              <w:t xml:space="preserve"> к ГИА</w:t>
            </w:r>
            <w:r w:rsidRPr="00FB5B75">
              <w:rPr>
                <w:spacing w:val="-2"/>
              </w:rPr>
              <w:t xml:space="preserve"> </w:t>
            </w:r>
            <w:r w:rsidRPr="00FB5B75">
              <w:t>по</w:t>
            </w:r>
            <w:r w:rsidRPr="00FB5B75">
              <w:rPr>
                <w:spacing w:val="26"/>
              </w:rPr>
              <w:t xml:space="preserve"> </w:t>
            </w:r>
            <w:r w:rsidRPr="00FB5B75">
              <w:rPr>
                <w:spacing w:val="-1"/>
              </w:rPr>
              <w:t>русскому</w:t>
            </w:r>
            <w:r w:rsidRPr="00FB5B75">
              <w:rPr>
                <w:spacing w:val="-2"/>
              </w:rPr>
              <w:t xml:space="preserve"> </w:t>
            </w:r>
            <w:r w:rsidRPr="00FB5B75">
              <w:rPr>
                <w:spacing w:val="-1"/>
              </w:rPr>
              <w:t>языку»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F8720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430" w:right="276"/>
              <w:jc w:val="center"/>
            </w:pPr>
            <w:r w:rsidRPr="00FB5B75">
              <w:t>ЭК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F90FE" w14:textId="77777777" w:rsidR="00DA4B90" w:rsidRPr="00FB5B75" w:rsidRDefault="00DA4B90" w:rsidP="00BA368E">
            <w:pPr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4D37" w14:textId="280B5981" w:rsidR="00DA4B90" w:rsidRPr="00FB5B75" w:rsidRDefault="008F3D6B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  <w:r>
              <w:t>Тест с выбором правильного ответа</w:t>
            </w:r>
          </w:p>
        </w:tc>
      </w:tr>
      <w:tr w:rsidR="00DA4B90" w:rsidRPr="00782E68" w14:paraId="054783D6" w14:textId="77777777" w:rsidTr="00BA368E">
        <w:trPr>
          <w:trHeight w:hRule="exact" w:val="314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A10D6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b/>
                <w:bCs/>
              </w:rPr>
              <w:t>ИТОГО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4C9BE" w14:textId="77777777" w:rsidR="00DA4B90" w:rsidRPr="00782E68" w:rsidRDefault="00DA4B90" w:rsidP="00BA368E">
            <w:pPr>
              <w:spacing w:line="256" w:lineRule="auto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5C5D" w14:textId="62AE651C" w:rsidR="00DA4B90" w:rsidRPr="003D258E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141"/>
              <w:rPr>
                <w:b/>
              </w:rPr>
            </w:pPr>
            <w:r w:rsidRPr="003D258E">
              <w:rPr>
                <w:b/>
              </w:rPr>
              <w:t xml:space="preserve">                 </w:t>
            </w:r>
            <w:r w:rsidR="008F3D6B">
              <w:rPr>
                <w:b/>
              </w:rPr>
              <w:t>33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0332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1356"/>
            </w:pPr>
          </w:p>
        </w:tc>
      </w:tr>
    </w:tbl>
    <w:p w14:paraId="23996729" w14:textId="77777777" w:rsidR="00DA4B90" w:rsidRPr="00782E68" w:rsidRDefault="00DA4B90" w:rsidP="00DA4B90">
      <w:pPr>
        <w:jc w:val="both"/>
        <w:rPr>
          <w:color w:val="FF0000"/>
        </w:rPr>
      </w:pPr>
    </w:p>
    <w:p w14:paraId="4F174F22" w14:textId="77777777" w:rsidR="00DA4B90" w:rsidRPr="00782E68" w:rsidRDefault="00DA4B90" w:rsidP="00DA4B90">
      <w:pPr>
        <w:jc w:val="both"/>
        <w:rPr>
          <w:color w:val="FF0000"/>
        </w:rPr>
      </w:pPr>
    </w:p>
    <w:p w14:paraId="4C43B0E1" w14:textId="77777777" w:rsidR="00DA4B90" w:rsidRDefault="00DA4B90" w:rsidP="00DA4B90">
      <w:pPr>
        <w:kinsoku w:val="0"/>
        <w:overflowPunct w:val="0"/>
        <w:spacing w:after="120"/>
        <w:ind w:right="114"/>
        <w:jc w:val="center"/>
        <w:rPr>
          <w:b/>
          <w:sz w:val="32"/>
          <w:szCs w:val="32"/>
        </w:rPr>
      </w:pPr>
    </w:p>
    <w:p w14:paraId="5BE5864C" w14:textId="77777777" w:rsidR="00DA4B90" w:rsidRDefault="00DA4B90" w:rsidP="00DA4B90">
      <w:pPr>
        <w:kinsoku w:val="0"/>
        <w:overflowPunct w:val="0"/>
        <w:spacing w:after="120"/>
        <w:ind w:right="114"/>
        <w:jc w:val="center"/>
        <w:rPr>
          <w:b/>
          <w:sz w:val="32"/>
          <w:szCs w:val="32"/>
        </w:rPr>
      </w:pPr>
    </w:p>
    <w:p w14:paraId="7BEAA4C5" w14:textId="77777777" w:rsidR="00DA4B90" w:rsidRDefault="00DA4B90" w:rsidP="008F3D6B">
      <w:pPr>
        <w:kinsoku w:val="0"/>
        <w:overflowPunct w:val="0"/>
        <w:spacing w:after="120"/>
        <w:ind w:right="114"/>
        <w:rPr>
          <w:b/>
          <w:sz w:val="32"/>
          <w:szCs w:val="32"/>
        </w:rPr>
      </w:pPr>
    </w:p>
    <w:p w14:paraId="73C01246" w14:textId="77777777" w:rsidR="00DA4B90" w:rsidRDefault="00DA4B90" w:rsidP="00DA4B90">
      <w:pPr>
        <w:kinsoku w:val="0"/>
        <w:overflowPunct w:val="0"/>
        <w:spacing w:after="120"/>
        <w:ind w:right="114"/>
        <w:jc w:val="center"/>
        <w:rPr>
          <w:b/>
          <w:sz w:val="32"/>
          <w:szCs w:val="32"/>
        </w:rPr>
      </w:pPr>
    </w:p>
    <w:p w14:paraId="2A89F93F" w14:textId="77777777" w:rsidR="00DA4B90" w:rsidRPr="003D258E" w:rsidRDefault="00DA4B90" w:rsidP="00DA4B90">
      <w:pPr>
        <w:kinsoku w:val="0"/>
        <w:overflowPunct w:val="0"/>
        <w:spacing w:after="120"/>
        <w:ind w:right="114"/>
        <w:jc w:val="center"/>
        <w:rPr>
          <w:b/>
          <w:sz w:val="32"/>
          <w:szCs w:val="32"/>
        </w:rPr>
      </w:pPr>
      <w:r w:rsidRPr="003D258E">
        <w:rPr>
          <w:b/>
          <w:sz w:val="32"/>
          <w:szCs w:val="32"/>
        </w:rPr>
        <w:t>Индивидуальный учебный план №3</w:t>
      </w:r>
    </w:p>
    <w:p w14:paraId="0A2BBC6F" w14:textId="77777777" w:rsidR="00DA4B90" w:rsidRPr="003D258E" w:rsidRDefault="00DA4B90" w:rsidP="00DA4B90">
      <w:pPr>
        <w:kinsoku w:val="0"/>
        <w:overflowPunct w:val="0"/>
        <w:spacing w:after="120"/>
        <w:ind w:right="114"/>
        <w:jc w:val="center"/>
      </w:pPr>
      <w:r w:rsidRPr="003D258E">
        <w:t>(для Егорова Н., Черкашина Н.)</w:t>
      </w:r>
    </w:p>
    <w:p w14:paraId="4AE899EF" w14:textId="77777777" w:rsidR="00DA4B90" w:rsidRPr="003D258E" w:rsidRDefault="00DA4B90" w:rsidP="00DA4B90">
      <w:pPr>
        <w:kinsoku w:val="0"/>
        <w:overflowPunct w:val="0"/>
        <w:spacing w:after="120"/>
        <w:ind w:right="114"/>
        <w:jc w:val="center"/>
      </w:pPr>
      <w:r w:rsidRPr="003D258E">
        <w:t xml:space="preserve">Универсальный профиль </w:t>
      </w:r>
    </w:p>
    <w:tbl>
      <w:tblPr>
        <w:tblW w:w="10634" w:type="dxa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1"/>
        <w:gridCol w:w="2268"/>
        <w:gridCol w:w="1134"/>
        <w:gridCol w:w="1134"/>
        <w:gridCol w:w="3787"/>
      </w:tblGrid>
      <w:tr w:rsidR="00DA4B90" w:rsidRPr="00782E68" w14:paraId="3B05D4C3" w14:textId="77777777" w:rsidTr="00BA368E">
        <w:trPr>
          <w:trHeight w:hRule="exact" w:val="643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634B9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62" w:hanging="425"/>
            </w:pPr>
            <w:r w:rsidRPr="00FB5B75">
              <w:rPr>
                <w:b/>
                <w:bCs/>
                <w:spacing w:val="-1"/>
              </w:rPr>
              <w:t>Предметная область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1814F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565" w:hanging="427"/>
            </w:pPr>
            <w:r w:rsidRPr="00FB5B75">
              <w:rPr>
                <w:b/>
                <w:bCs/>
                <w:spacing w:val="-1"/>
              </w:rPr>
              <w:t>Учебный</w:t>
            </w:r>
            <w:r w:rsidRPr="00FB5B75">
              <w:rPr>
                <w:b/>
                <w:bCs/>
                <w:spacing w:val="-2"/>
              </w:rPr>
              <w:t xml:space="preserve"> </w:t>
            </w:r>
            <w:r w:rsidRPr="00FB5B75">
              <w:rPr>
                <w:b/>
                <w:bCs/>
                <w:spacing w:val="-1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AA751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b/>
                <w:bCs/>
                <w:spacing w:val="-1"/>
              </w:rPr>
              <w:t>Уровень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18C52" w14:textId="77777777" w:rsidR="00DA4B9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49" w:right="-143" w:hanging="149"/>
              <w:rPr>
                <w:b/>
                <w:bCs/>
                <w:spacing w:val="-1"/>
              </w:rPr>
            </w:pPr>
            <w:proofErr w:type="spellStart"/>
            <w:r w:rsidRPr="00FB5B75">
              <w:rPr>
                <w:b/>
                <w:bCs/>
                <w:spacing w:val="-1"/>
              </w:rPr>
              <w:t>Количест</w:t>
            </w:r>
            <w:proofErr w:type="spellEnd"/>
          </w:p>
          <w:p w14:paraId="61F0DA9D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49" w:right="-143" w:hanging="149"/>
            </w:pPr>
            <w:r w:rsidRPr="00FB5B75">
              <w:rPr>
                <w:b/>
                <w:bCs/>
                <w:spacing w:val="-1"/>
              </w:rPr>
              <w:t>во</w:t>
            </w:r>
            <w:r w:rsidRPr="00FB5B75">
              <w:rPr>
                <w:b/>
                <w:bCs/>
                <w:spacing w:val="24"/>
              </w:rPr>
              <w:t xml:space="preserve"> </w:t>
            </w:r>
            <w:r w:rsidRPr="00FB5B75">
              <w:rPr>
                <w:b/>
                <w:bCs/>
              </w:rPr>
              <w:t>часов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950C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" w:firstLine="284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-1"/>
              </w:rPr>
              <w:t xml:space="preserve">Промежуточная </w:t>
            </w:r>
            <w:r w:rsidRPr="00FB5B75">
              <w:rPr>
                <w:b/>
                <w:bCs/>
                <w:spacing w:val="-1"/>
              </w:rPr>
              <w:t>аттестация</w:t>
            </w:r>
          </w:p>
        </w:tc>
      </w:tr>
      <w:tr w:rsidR="00DA4B90" w:rsidRPr="00782E68" w14:paraId="74A5659B" w14:textId="77777777" w:rsidTr="00BA368E">
        <w:trPr>
          <w:trHeight w:hRule="exact" w:val="327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C009CA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Русский</w:t>
            </w:r>
            <w:r w:rsidRPr="00FB5B75">
              <w:t xml:space="preserve"> язык и </w:t>
            </w:r>
            <w:r w:rsidRPr="00FB5B75">
              <w:rPr>
                <w:spacing w:val="-1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47921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Русский</w:t>
            </w:r>
            <w:r w:rsidRPr="00FB5B75"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7AC4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  <w:p w14:paraId="1AC9BA20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F62149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C82F" w14:textId="77777777" w:rsidR="00DA4B90" w:rsidRPr="00C74A33" w:rsidRDefault="00DA4B90" w:rsidP="00BA368E">
            <w:pPr>
              <w:spacing w:line="360" w:lineRule="auto"/>
            </w:pPr>
            <w:r w:rsidRPr="00C74A33">
              <w:t>Тест с развёрнутым ответом</w:t>
            </w:r>
          </w:p>
          <w:p w14:paraId="507784AC" w14:textId="77777777" w:rsidR="00DA4B90" w:rsidRPr="00C74A33" w:rsidRDefault="00DA4B90" w:rsidP="00BA368E">
            <w:pPr>
              <w:spacing w:line="360" w:lineRule="auto"/>
            </w:pPr>
          </w:p>
          <w:p w14:paraId="14298CE9" w14:textId="77777777" w:rsidR="00DA4B90" w:rsidRPr="00C74A33" w:rsidRDefault="00DA4B90" w:rsidP="00BA368E">
            <w:pPr>
              <w:spacing w:line="360" w:lineRule="auto"/>
            </w:pPr>
          </w:p>
          <w:p w14:paraId="190F72A1" w14:textId="77777777" w:rsidR="00DA4B90" w:rsidRPr="00C74A33" w:rsidRDefault="00DA4B90" w:rsidP="00BA368E">
            <w:pPr>
              <w:spacing w:line="360" w:lineRule="auto"/>
            </w:pPr>
          </w:p>
          <w:p w14:paraId="00AD55DF" w14:textId="77777777" w:rsidR="00DA4B90" w:rsidRPr="00C74A33" w:rsidRDefault="00DA4B90" w:rsidP="00BA368E">
            <w:pPr>
              <w:spacing w:line="360" w:lineRule="auto"/>
            </w:pPr>
          </w:p>
          <w:p w14:paraId="14C3F526" w14:textId="77777777" w:rsidR="00DA4B90" w:rsidRPr="00C74A33" w:rsidRDefault="00DA4B90" w:rsidP="00BA368E">
            <w:pPr>
              <w:spacing w:line="360" w:lineRule="auto"/>
            </w:pPr>
            <w:r w:rsidRPr="00C74A33">
              <w:t>ответом</w:t>
            </w:r>
          </w:p>
          <w:p w14:paraId="3CA081EE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5A6428B1" w14:textId="77777777" w:rsidTr="00BA368E">
        <w:trPr>
          <w:trHeight w:hRule="exact" w:val="327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7E140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90421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04273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2152A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A880" w14:textId="77777777" w:rsidR="00DA4B90" w:rsidRPr="00C74A33" w:rsidRDefault="00DA4B90" w:rsidP="00BA368E">
            <w:pPr>
              <w:spacing w:line="360" w:lineRule="auto"/>
            </w:pPr>
            <w:r w:rsidRPr="00C74A33">
              <w:t>Тест с развёрнутым ответом</w:t>
            </w:r>
          </w:p>
          <w:p w14:paraId="2EA711D7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772ED7" w:rsidRPr="00782E68" w14:paraId="4DE4FA8F" w14:textId="77777777" w:rsidTr="00772ED7">
        <w:trPr>
          <w:trHeight w:hRule="exact" w:val="1131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AFD6" w14:textId="5FF21BD9" w:rsidR="00772ED7" w:rsidRPr="00FB5B75" w:rsidRDefault="00772ED7" w:rsidP="00BA368E">
            <w:pPr>
              <w:spacing w:line="256" w:lineRule="auto"/>
            </w:pPr>
            <w:r>
              <w:t>Родной язык и родная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78BC" w14:textId="46A58C42" w:rsidR="00772ED7" w:rsidRPr="00FB5B75" w:rsidRDefault="00772ED7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  <w:rPr>
                <w:spacing w:val="-1"/>
              </w:rPr>
            </w:pPr>
            <w:r>
              <w:rPr>
                <w:spacing w:val="-1"/>
              </w:rPr>
              <w:t>Родной(русский)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B5E3" w14:textId="58028FD9" w:rsidR="00772ED7" w:rsidRPr="00FB5B75" w:rsidRDefault="00772ED7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AD64" w14:textId="755569CC" w:rsidR="00772ED7" w:rsidRPr="00FB5B75" w:rsidRDefault="00772ED7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ACB2" w14:textId="68C89B83" w:rsidR="00772ED7" w:rsidRPr="00C74A33" w:rsidRDefault="00772ED7" w:rsidP="00BA368E">
            <w:pPr>
              <w:spacing w:line="360" w:lineRule="auto"/>
            </w:pPr>
            <w:r>
              <w:t>Тест с выбором правильного ответа</w:t>
            </w:r>
          </w:p>
        </w:tc>
      </w:tr>
      <w:tr w:rsidR="00DA4B90" w:rsidRPr="00782E68" w14:paraId="3B789B68" w14:textId="77777777" w:rsidTr="00BA368E">
        <w:trPr>
          <w:trHeight w:val="1677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9E1FF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Математика</w:t>
            </w:r>
            <w:r w:rsidRPr="00FB5B75">
              <w:rPr>
                <w:spacing w:val="-2"/>
              </w:rPr>
              <w:t xml:space="preserve"> </w:t>
            </w:r>
            <w:r w:rsidRPr="00FB5B75">
              <w:t xml:space="preserve">и </w:t>
            </w:r>
            <w:r w:rsidRPr="00FB5B75">
              <w:rPr>
                <w:spacing w:val="-1"/>
              </w:rPr>
              <w:t>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1DFC95C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02"/>
            </w:pPr>
            <w:r>
              <w:rPr>
                <w:spacing w:val="-1"/>
              </w:rPr>
              <w:t>Математика: а</w:t>
            </w:r>
            <w:r w:rsidRPr="00FB5B75">
              <w:rPr>
                <w:spacing w:val="-1"/>
              </w:rPr>
              <w:t>лгебра</w:t>
            </w:r>
            <w:r w:rsidRPr="00FB5B75">
              <w:t xml:space="preserve"> и начала</w:t>
            </w:r>
            <w:r w:rsidRPr="00FB5B75">
              <w:rPr>
                <w:spacing w:val="23"/>
              </w:rPr>
              <w:t xml:space="preserve"> </w:t>
            </w:r>
            <w:r w:rsidRPr="00FB5B75">
              <w:rPr>
                <w:spacing w:val="-1"/>
              </w:rPr>
              <w:t>математического</w:t>
            </w:r>
            <w:r w:rsidRPr="00FB5B75">
              <w:rPr>
                <w:spacing w:val="-2"/>
              </w:rPr>
              <w:t xml:space="preserve"> </w:t>
            </w:r>
            <w:r w:rsidRPr="00FB5B75">
              <w:rPr>
                <w:spacing w:val="-1"/>
              </w:rPr>
              <w:t>анализа</w:t>
            </w:r>
            <w:r>
              <w:rPr>
                <w:spacing w:val="-1"/>
              </w:rPr>
              <w:t>,</w:t>
            </w:r>
          </w:p>
          <w:p w14:paraId="513C7A1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</w:pPr>
            <w:r>
              <w:t>г</w:t>
            </w:r>
            <w:r w:rsidRPr="00FB5B75">
              <w:t>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82533AE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63C53D4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3</w:t>
            </w:r>
          </w:p>
          <w:p w14:paraId="3368E001" w14:textId="77777777" w:rsidR="00DA4B9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</w:p>
          <w:p w14:paraId="59666718" w14:textId="77777777" w:rsidR="00DA4B9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</w:p>
          <w:p w14:paraId="488DF0AA" w14:textId="77777777" w:rsidR="00DA4B9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</w:p>
          <w:p w14:paraId="085687A6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  <w:r>
              <w:t xml:space="preserve">2  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9E8F44" w14:textId="77777777" w:rsidR="00DA4B90" w:rsidRPr="00C74A33" w:rsidRDefault="00DA4B90" w:rsidP="00BA368E">
            <w:pPr>
              <w:spacing w:line="360" w:lineRule="auto"/>
            </w:pPr>
            <w:r w:rsidRPr="00C74A33">
              <w:t>Контрольная работа</w:t>
            </w:r>
          </w:p>
          <w:p w14:paraId="2FEB2B1A" w14:textId="77777777" w:rsidR="00DA4B90" w:rsidRPr="00C74A33" w:rsidRDefault="00DA4B90" w:rsidP="00BA368E">
            <w:pPr>
              <w:spacing w:line="360" w:lineRule="auto"/>
            </w:pPr>
          </w:p>
          <w:p w14:paraId="6BE1409C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4E26C3E7" w14:textId="77777777" w:rsidTr="00BA368E">
        <w:trPr>
          <w:trHeight w:hRule="exact" w:val="327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EACA4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1CA7A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154F4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4FC0A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FEF3" w14:textId="77777777" w:rsidR="00DA4B90" w:rsidRPr="00C74A33" w:rsidRDefault="00DA4B90" w:rsidP="00BA368E">
            <w:pPr>
              <w:spacing w:line="360" w:lineRule="auto"/>
            </w:pPr>
            <w:r w:rsidRPr="00C74A33">
              <w:t>Тест с выбором правильного ответа</w:t>
            </w:r>
          </w:p>
          <w:p w14:paraId="099278A9" w14:textId="77777777" w:rsidR="00DA4B90" w:rsidRPr="00C74A33" w:rsidRDefault="00DA4B90" w:rsidP="00BA368E">
            <w:pPr>
              <w:spacing w:line="360" w:lineRule="auto"/>
            </w:pPr>
            <w:r w:rsidRPr="00C74A33">
              <w:t xml:space="preserve"> ответа</w:t>
            </w:r>
          </w:p>
          <w:p w14:paraId="532BB0B4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24D4A7F0" w14:textId="77777777" w:rsidTr="00BA368E">
        <w:trPr>
          <w:trHeight w:hRule="exact" w:val="327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65EF1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t xml:space="preserve">Иностранные </w:t>
            </w:r>
            <w:r w:rsidRPr="00FB5B75">
              <w:rPr>
                <w:spacing w:val="-1"/>
              </w:rPr>
              <w:t>языки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51E3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t xml:space="preserve">Иностранный </w:t>
            </w:r>
            <w:r w:rsidRPr="00FB5B75">
              <w:rPr>
                <w:spacing w:val="-1"/>
              </w:rPr>
              <w:t>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4F593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E0130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6C52" w14:textId="77777777" w:rsidR="00DA4B90" w:rsidRPr="00C74A33" w:rsidRDefault="00DA4B90" w:rsidP="00BA368E">
            <w:pPr>
              <w:spacing w:line="360" w:lineRule="auto"/>
            </w:pPr>
            <w:r w:rsidRPr="00C74A33">
              <w:t>Тест с выбором правильного ответа</w:t>
            </w:r>
          </w:p>
          <w:p w14:paraId="1358767C" w14:textId="77777777" w:rsidR="00DA4B90" w:rsidRPr="00C74A33" w:rsidRDefault="00DA4B90" w:rsidP="00BA368E">
            <w:pPr>
              <w:spacing w:line="360" w:lineRule="auto"/>
            </w:pPr>
            <w:proofErr w:type="spellStart"/>
            <w:r w:rsidRPr="00C74A33">
              <w:t>отввета</w:t>
            </w:r>
            <w:proofErr w:type="spellEnd"/>
            <w:r w:rsidRPr="00C74A33">
              <w:t xml:space="preserve"> ответа</w:t>
            </w:r>
          </w:p>
          <w:p w14:paraId="43C62DB7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7F991B28" w14:textId="77777777" w:rsidTr="00BA368E">
        <w:trPr>
          <w:trHeight w:hRule="exact" w:val="327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B6F9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t>Естественные</w:t>
            </w:r>
            <w:r w:rsidRPr="00FB5B75">
              <w:rPr>
                <w:spacing w:val="-2"/>
              </w:rPr>
              <w:t xml:space="preserve"> </w:t>
            </w:r>
            <w:r w:rsidRPr="00FB5B75">
              <w:rPr>
                <w:spacing w:val="-1"/>
              </w:rPr>
              <w:t>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4BFAF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A6F85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51E13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>
              <w:t>5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BA29" w14:textId="77777777" w:rsidR="00DA4B90" w:rsidRPr="00C74A33" w:rsidRDefault="00DA4B90" w:rsidP="00BA368E">
            <w:pPr>
              <w:spacing w:line="360" w:lineRule="auto"/>
            </w:pPr>
            <w:r w:rsidRPr="00C74A33">
              <w:t>Тест с развёрнутым ответом</w:t>
            </w:r>
          </w:p>
          <w:p w14:paraId="6DF58917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  <w:r w:rsidRPr="00C74A33">
              <w:t xml:space="preserve"> </w:t>
            </w:r>
          </w:p>
        </w:tc>
      </w:tr>
      <w:tr w:rsidR="00DA4B90" w:rsidRPr="00782E68" w14:paraId="70581E2F" w14:textId="77777777" w:rsidTr="00BA368E">
        <w:trPr>
          <w:trHeight w:hRule="exact" w:val="327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3CBA3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FAA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82C6B" w14:textId="77777777" w:rsidR="00DA4B90" w:rsidRPr="00EF7646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EF7646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CC47D" w14:textId="77777777" w:rsidR="00DA4B90" w:rsidRPr="00EF7646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EF7646">
              <w:t>1(1)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AAB0D" w14:textId="77777777" w:rsidR="00DA4B90" w:rsidRPr="00C74A33" w:rsidRDefault="00DA4B90" w:rsidP="00BA368E">
            <w:pPr>
              <w:spacing w:line="360" w:lineRule="auto"/>
            </w:pPr>
            <w:r w:rsidRPr="00C74A33">
              <w:t>Тест с развёрнутым ответом</w:t>
            </w:r>
          </w:p>
          <w:p w14:paraId="3F21020A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1977AF7C" w14:textId="77777777" w:rsidTr="00BA368E">
        <w:trPr>
          <w:trHeight w:hRule="exact" w:val="327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AE822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5252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AD1E7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37B02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F1BD" w14:textId="77777777" w:rsidR="00DA4B90" w:rsidRPr="00C74A33" w:rsidRDefault="00DA4B90" w:rsidP="00BA368E">
            <w:pPr>
              <w:spacing w:line="360" w:lineRule="auto"/>
            </w:pPr>
            <w:r w:rsidRPr="00C74A33">
              <w:t>Тест с развёрнутым ответом</w:t>
            </w:r>
          </w:p>
          <w:p w14:paraId="08A0BCCD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  <w:r w:rsidRPr="00C74A33">
              <w:t xml:space="preserve"> </w:t>
            </w:r>
          </w:p>
        </w:tc>
      </w:tr>
      <w:tr w:rsidR="00DA4B90" w:rsidRPr="00782E68" w14:paraId="251AED08" w14:textId="77777777" w:rsidTr="00BA368E">
        <w:trPr>
          <w:trHeight w:hRule="exact" w:val="327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3E591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AA407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  <w:rPr>
                <w:spacing w:val="-1"/>
              </w:rPr>
            </w:pPr>
            <w:r w:rsidRPr="00FB5B75">
              <w:rPr>
                <w:spacing w:val="-1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3446E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53063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E2C8B" w14:textId="77777777" w:rsidR="00DA4B90" w:rsidRPr="00F14AB4" w:rsidRDefault="00DA4B90" w:rsidP="00BA368E">
            <w:pPr>
              <w:spacing w:line="360" w:lineRule="auto"/>
            </w:pPr>
            <w:r w:rsidRPr="00F14AB4">
              <w:t>Тест с выбором правильного ответа</w:t>
            </w:r>
          </w:p>
          <w:p w14:paraId="4F0F9D86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</w:pPr>
          </w:p>
        </w:tc>
      </w:tr>
      <w:tr w:rsidR="00DA4B90" w:rsidRPr="00782E68" w14:paraId="3A75F528" w14:textId="77777777" w:rsidTr="00BA368E">
        <w:trPr>
          <w:trHeight w:hRule="exact" w:val="602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40D19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Общественные</w:t>
            </w:r>
            <w:r w:rsidRPr="00FB5B75">
              <w:t xml:space="preserve"> </w:t>
            </w:r>
            <w:r w:rsidRPr="00FB5B75">
              <w:rPr>
                <w:spacing w:val="-1"/>
              </w:rPr>
              <w:t>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2C9B" w14:textId="77777777" w:rsidR="00DA4B90" w:rsidRPr="0029038D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29038D"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71CD0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91D9F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303B" w14:textId="77777777" w:rsidR="00DA4B90" w:rsidRPr="00C74A33" w:rsidRDefault="00DA4B90" w:rsidP="00BA368E">
            <w:pPr>
              <w:jc w:val="both"/>
            </w:pPr>
            <w:r w:rsidRPr="00C74A33">
              <w:t>Тест с развёрнутым ответом</w:t>
            </w:r>
          </w:p>
          <w:p w14:paraId="79512E9B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  <w:tr w:rsidR="00DA4B90" w:rsidRPr="00782E68" w14:paraId="7035F689" w14:textId="77777777" w:rsidTr="00BA368E">
        <w:trPr>
          <w:trHeight w:hRule="exact" w:val="329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ADB51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C9FD3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</w:pPr>
            <w:r w:rsidRPr="00FB5B75">
              <w:rPr>
                <w:spacing w:val="-1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C1C9F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2D7B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  <w:r w:rsidRPr="00FB5B75">
              <w:t>2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DDD9" w14:textId="77777777" w:rsidR="00DA4B90" w:rsidRPr="00C74A33" w:rsidRDefault="00DA4B90" w:rsidP="00BA368E">
            <w:pPr>
              <w:jc w:val="both"/>
            </w:pPr>
            <w:r w:rsidRPr="00C74A33">
              <w:t>Тест с развёрнутым ответом</w:t>
            </w:r>
          </w:p>
          <w:p w14:paraId="243DC186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  <w:tr w:rsidR="00DA4B90" w:rsidRPr="00782E68" w14:paraId="49AD2E11" w14:textId="77777777" w:rsidTr="00BA368E">
        <w:trPr>
          <w:trHeight w:hRule="exact" w:val="327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FE333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BF810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8642A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77DE4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7D7A" w14:textId="77777777" w:rsidR="00DA4B90" w:rsidRPr="00C74A33" w:rsidRDefault="00DA4B90" w:rsidP="00BA368E">
            <w:pPr>
              <w:jc w:val="both"/>
            </w:pPr>
            <w:r w:rsidRPr="00C74A33">
              <w:t>Тест с развёрнутым ответом</w:t>
            </w:r>
          </w:p>
          <w:p w14:paraId="4DAB8F81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  <w:tr w:rsidR="00DA4B90" w:rsidRPr="00782E68" w14:paraId="61A4F1A2" w14:textId="77777777" w:rsidTr="00BA368E">
        <w:trPr>
          <w:trHeight w:hRule="exact" w:val="606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12BA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02" w:right="87"/>
            </w:pPr>
            <w:r w:rsidRPr="00FB5B75">
              <w:t>Физическая</w:t>
            </w:r>
            <w:r w:rsidRPr="00FB5B75">
              <w:rPr>
                <w:spacing w:val="-3"/>
              </w:rPr>
              <w:t xml:space="preserve"> </w:t>
            </w:r>
            <w:r w:rsidRPr="00FB5B75">
              <w:rPr>
                <w:spacing w:val="-1"/>
              </w:rPr>
              <w:t>культура,</w:t>
            </w:r>
            <w:r w:rsidRPr="00FB5B75">
              <w:t xml:space="preserve"> </w:t>
            </w:r>
            <w:r w:rsidRPr="00FB5B75">
              <w:rPr>
                <w:spacing w:val="-1"/>
              </w:rPr>
              <w:t>экология</w:t>
            </w:r>
            <w:r w:rsidRPr="00FB5B75">
              <w:rPr>
                <w:spacing w:val="25"/>
              </w:rPr>
              <w:t xml:space="preserve"> </w:t>
            </w:r>
            <w:r w:rsidRPr="00FB5B75">
              <w:t xml:space="preserve">и основы </w:t>
            </w:r>
            <w:r w:rsidRPr="00FB5B75">
              <w:rPr>
                <w:spacing w:val="-1"/>
              </w:rPr>
              <w:t>безопасности</w:t>
            </w:r>
            <w:r w:rsidRPr="00FB5B75">
              <w:rPr>
                <w:spacing w:val="27"/>
              </w:rPr>
              <w:t xml:space="preserve"> </w:t>
            </w:r>
            <w:r w:rsidRPr="00FB5B75">
              <w:rPr>
                <w:spacing w:val="-1"/>
              </w:rPr>
              <w:t>жизнедеятельности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42729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t>Физическая</w:t>
            </w:r>
            <w:r w:rsidRPr="00FB5B75">
              <w:rPr>
                <w:spacing w:val="-3"/>
              </w:rPr>
              <w:t xml:space="preserve"> </w:t>
            </w:r>
            <w:r w:rsidRPr="00FB5B75">
              <w:rPr>
                <w:spacing w:val="-1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F3592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70E8A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3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7834" w14:textId="77777777" w:rsidR="00DA4B90" w:rsidRPr="00C74A33" w:rsidRDefault="00DA4B90" w:rsidP="00BA368E">
            <w:pPr>
              <w:jc w:val="both"/>
            </w:pPr>
            <w:r w:rsidRPr="00C74A33">
              <w:t>Комплексная работа</w:t>
            </w:r>
          </w:p>
          <w:p w14:paraId="50016C4F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  <w:tr w:rsidR="00DA4B90" w:rsidRPr="00782E68" w14:paraId="10A01993" w14:textId="77777777" w:rsidTr="00BA368E">
        <w:trPr>
          <w:trHeight w:hRule="exact" w:val="981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B304" w14:textId="77777777" w:rsidR="00DA4B90" w:rsidRPr="00FB5B75" w:rsidRDefault="00DA4B90" w:rsidP="00BA368E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E47C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02"/>
            </w:pPr>
            <w:r w:rsidRPr="00FB5B75">
              <w:t xml:space="preserve">Основы </w:t>
            </w:r>
            <w:r w:rsidRPr="00FB5B75">
              <w:rPr>
                <w:spacing w:val="-1"/>
              </w:rPr>
              <w:t>безопасности</w:t>
            </w:r>
            <w:r w:rsidRPr="00FB5B75">
              <w:rPr>
                <w:spacing w:val="27"/>
              </w:rPr>
              <w:t xml:space="preserve"> </w:t>
            </w:r>
            <w:r w:rsidRPr="00FB5B75">
              <w:rPr>
                <w:spacing w:val="-1"/>
              </w:rPr>
              <w:t>жизнедеятельности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F815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29" w:right="429"/>
              <w:jc w:val="center"/>
            </w:pPr>
            <w:r w:rsidRPr="00FB5B75">
              <w:t>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E2674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0E66" w14:textId="77777777" w:rsidR="00DA4B90" w:rsidRPr="00C74A33" w:rsidRDefault="00DA4B90" w:rsidP="00BA368E">
            <w:pPr>
              <w:jc w:val="both"/>
            </w:pPr>
            <w:r w:rsidRPr="00C74A33">
              <w:t>Тест и практическая часть</w:t>
            </w:r>
          </w:p>
          <w:p w14:paraId="42534C3A" w14:textId="77777777" w:rsidR="00DA4B90" w:rsidRPr="00C74A3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="812" w:right="818"/>
              <w:jc w:val="center"/>
            </w:pPr>
          </w:p>
        </w:tc>
      </w:tr>
      <w:tr w:rsidR="00DA4B90" w:rsidRPr="00782E68" w14:paraId="39B66961" w14:textId="77777777" w:rsidTr="00BA368E">
        <w:trPr>
          <w:trHeight w:hRule="exact" w:val="677"/>
        </w:trPr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E156" w14:textId="77777777" w:rsidR="00DA4B90" w:rsidRPr="00782E68" w:rsidRDefault="00DA4B90" w:rsidP="00BA368E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E7E4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Индивидуальный</w:t>
            </w:r>
            <w:r w:rsidRPr="00FB5B75">
              <w:t xml:space="preserve"> проект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F420E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30" w:right="276"/>
              <w:jc w:val="center"/>
            </w:pPr>
            <w:r w:rsidRPr="00FB5B75">
              <w:t>ЭК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6123E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9171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706"/>
            </w:pPr>
            <w:r>
              <w:t>Защита проекта</w:t>
            </w:r>
          </w:p>
        </w:tc>
      </w:tr>
      <w:tr w:rsidR="00DA4B90" w:rsidRPr="00782E68" w14:paraId="630F66F3" w14:textId="77777777" w:rsidTr="00BA368E">
        <w:trPr>
          <w:trHeight w:hRule="exact" w:val="959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7319" w14:textId="77777777" w:rsidR="00DA4B90" w:rsidRPr="00782E68" w:rsidRDefault="00DA4B90" w:rsidP="00BA368E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D5D26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spacing w:val="-1"/>
              </w:rPr>
              <w:t>Курс</w:t>
            </w:r>
            <w:r w:rsidRPr="00FB5B75">
              <w:t xml:space="preserve"> по выбору</w:t>
            </w:r>
          </w:p>
          <w:p w14:paraId="36FB5731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02"/>
            </w:pPr>
            <w:r w:rsidRPr="00FB5B75">
              <w:rPr>
                <w:spacing w:val="-1"/>
              </w:rPr>
              <w:t>«Подготовка</w:t>
            </w:r>
            <w:r w:rsidRPr="00FB5B75">
              <w:t xml:space="preserve"> к ГИА</w:t>
            </w:r>
            <w:r w:rsidRPr="00FB5B75">
              <w:rPr>
                <w:spacing w:val="-2"/>
              </w:rPr>
              <w:t xml:space="preserve"> </w:t>
            </w:r>
            <w:r w:rsidRPr="00FB5B75">
              <w:t>по</w:t>
            </w:r>
            <w:r w:rsidRPr="00FB5B75">
              <w:rPr>
                <w:spacing w:val="26"/>
              </w:rPr>
              <w:t xml:space="preserve"> </w:t>
            </w:r>
            <w:r w:rsidRPr="00FB5B75">
              <w:t>математике»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CCB37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430" w:right="276"/>
              <w:jc w:val="center"/>
            </w:pPr>
            <w:r w:rsidRPr="00FB5B75">
              <w:t>ЭК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CE3B6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7657B" w14:textId="77777777" w:rsidR="007470A3" w:rsidRPr="00F14AB4" w:rsidRDefault="007470A3" w:rsidP="007470A3">
            <w:pPr>
              <w:spacing w:line="360" w:lineRule="auto"/>
            </w:pPr>
            <w:r w:rsidRPr="00F14AB4">
              <w:t>Тест с выбором правильного ответа</w:t>
            </w:r>
          </w:p>
          <w:p w14:paraId="335871B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700" w:right="706"/>
              <w:jc w:val="center"/>
            </w:pPr>
          </w:p>
        </w:tc>
      </w:tr>
      <w:tr w:rsidR="00DA4B90" w:rsidRPr="00782E68" w14:paraId="51F34AFC" w14:textId="77777777" w:rsidTr="00BA368E">
        <w:trPr>
          <w:trHeight w:hRule="exact" w:val="962"/>
        </w:trPr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D6093" w14:textId="77777777" w:rsidR="00DA4B90" w:rsidRPr="00782E68" w:rsidRDefault="00DA4B90" w:rsidP="00BA368E">
            <w:pPr>
              <w:spacing w:line="25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EE19D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102"/>
            </w:pPr>
            <w:r w:rsidRPr="00FB5B75">
              <w:rPr>
                <w:spacing w:val="-1"/>
              </w:rPr>
              <w:t>Курс</w:t>
            </w:r>
            <w:r w:rsidRPr="00FB5B75">
              <w:t xml:space="preserve"> по выбору</w:t>
            </w:r>
          </w:p>
          <w:p w14:paraId="23420154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56" w:lineRule="auto"/>
              <w:ind w:left="102"/>
            </w:pPr>
            <w:r w:rsidRPr="00FB5B75">
              <w:rPr>
                <w:spacing w:val="-1"/>
              </w:rPr>
              <w:t>«Подготовка</w:t>
            </w:r>
            <w:r w:rsidRPr="00FB5B75">
              <w:t xml:space="preserve"> к ГИА</w:t>
            </w:r>
            <w:r w:rsidRPr="00FB5B75">
              <w:rPr>
                <w:spacing w:val="-2"/>
              </w:rPr>
              <w:t xml:space="preserve"> </w:t>
            </w:r>
            <w:r w:rsidRPr="00FB5B75">
              <w:t>по</w:t>
            </w:r>
            <w:r w:rsidRPr="00FB5B75">
              <w:rPr>
                <w:spacing w:val="26"/>
              </w:rPr>
              <w:t xml:space="preserve"> </w:t>
            </w:r>
            <w:r w:rsidRPr="00FB5B75">
              <w:rPr>
                <w:spacing w:val="-1"/>
              </w:rPr>
              <w:t>русскому</w:t>
            </w:r>
            <w:r w:rsidRPr="00FB5B75">
              <w:rPr>
                <w:spacing w:val="-2"/>
              </w:rPr>
              <w:t xml:space="preserve"> </w:t>
            </w:r>
            <w:r w:rsidRPr="00FB5B75">
              <w:rPr>
                <w:spacing w:val="-1"/>
              </w:rPr>
              <w:t>языку»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9BD52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430" w:right="276"/>
              <w:jc w:val="center"/>
            </w:pPr>
            <w:r w:rsidRPr="00FB5B75">
              <w:t>ЭК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20C96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  <w:r w:rsidRPr="00FB5B75">
              <w:t>1</w:t>
            </w: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1EEA" w14:textId="77777777" w:rsidR="007470A3" w:rsidRPr="00F14AB4" w:rsidRDefault="007470A3" w:rsidP="007470A3">
            <w:pPr>
              <w:spacing w:line="360" w:lineRule="auto"/>
            </w:pPr>
            <w:r w:rsidRPr="00F14AB4">
              <w:t>Тест с выбором правильного ответа</w:t>
            </w:r>
          </w:p>
          <w:p w14:paraId="64DB73B8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3" w:lineRule="exact"/>
              <w:ind w:left="700" w:right="706"/>
              <w:jc w:val="center"/>
            </w:pPr>
          </w:p>
        </w:tc>
      </w:tr>
      <w:tr w:rsidR="00DA4B90" w:rsidRPr="00782E68" w14:paraId="3BBBBB99" w14:textId="77777777" w:rsidTr="00BA368E">
        <w:trPr>
          <w:trHeight w:hRule="exact" w:val="412"/>
        </w:trPr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08A06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left="102"/>
            </w:pPr>
            <w:r w:rsidRPr="00FB5B75">
              <w:rPr>
                <w:b/>
                <w:bCs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F846" w14:textId="77777777" w:rsidR="00DA4B90" w:rsidRPr="00782E68" w:rsidRDefault="00DA4B90" w:rsidP="00BA368E">
            <w:pPr>
              <w:spacing w:line="256" w:lineRule="auto"/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06514" w14:textId="76A8D5D4" w:rsidR="00DA4B90" w:rsidRPr="007470A3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849"/>
            </w:pPr>
            <w:r w:rsidRPr="00FB5B75">
              <w:t xml:space="preserve">  </w:t>
            </w:r>
            <w:r>
              <w:t xml:space="preserve">          </w:t>
            </w:r>
            <w:r w:rsidR="007470A3" w:rsidRPr="007470A3">
              <w:t>34</w:t>
            </w:r>
          </w:p>
          <w:p w14:paraId="24728D54" w14:textId="77777777" w:rsidR="00DA4B9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1356"/>
            </w:pPr>
          </w:p>
          <w:p w14:paraId="59A499EB" w14:textId="77777777" w:rsidR="00DA4B9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1356"/>
            </w:pPr>
          </w:p>
          <w:p w14:paraId="1AB1B460" w14:textId="77777777" w:rsidR="00DA4B9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1356"/>
            </w:pPr>
          </w:p>
          <w:p w14:paraId="2E617ED9" w14:textId="77777777" w:rsidR="00DA4B90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1356"/>
            </w:pPr>
          </w:p>
          <w:p w14:paraId="6D4C189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1356"/>
            </w:pPr>
          </w:p>
        </w:tc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E0FB" w14:textId="77777777" w:rsidR="00DA4B90" w:rsidRPr="00FB5B75" w:rsidRDefault="00DA4B90" w:rsidP="00BA368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71" w:lineRule="exact"/>
              <w:ind w:right="1356"/>
            </w:pPr>
          </w:p>
        </w:tc>
      </w:tr>
    </w:tbl>
    <w:p w14:paraId="2C18C230" w14:textId="77777777" w:rsidR="00DA4B90" w:rsidRPr="00782E68" w:rsidRDefault="00DA4B90" w:rsidP="00DA4B90">
      <w:pPr>
        <w:kinsoku w:val="0"/>
        <w:overflowPunct w:val="0"/>
        <w:spacing w:after="120"/>
        <w:ind w:right="114"/>
        <w:rPr>
          <w:color w:val="FF0000"/>
          <w:sz w:val="28"/>
          <w:szCs w:val="28"/>
        </w:rPr>
      </w:pPr>
    </w:p>
    <w:p w14:paraId="4CDE6A9A" w14:textId="77777777" w:rsidR="00DA4B90" w:rsidRPr="00782E68" w:rsidRDefault="00DA4B90" w:rsidP="00DA4B90">
      <w:pPr>
        <w:kinsoku w:val="0"/>
        <w:overflowPunct w:val="0"/>
        <w:spacing w:after="120"/>
        <w:ind w:right="114"/>
        <w:jc w:val="center"/>
        <w:rPr>
          <w:color w:val="FF0000"/>
          <w:sz w:val="28"/>
          <w:szCs w:val="28"/>
        </w:rPr>
      </w:pPr>
    </w:p>
    <w:p w14:paraId="0BAC7482" w14:textId="77777777" w:rsidR="00DA4B90" w:rsidRDefault="00DA4B90" w:rsidP="00DA4B90">
      <w:pPr>
        <w:jc w:val="center"/>
        <w:rPr>
          <w:sz w:val="28"/>
          <w:szCs w:val="28"/>
        </w:rPr>
      </w:pPr>
    </w:p>
    <w:p w14:paraId="71FE5B8B" w14:textId="77777777" w:rsidR="00DA4B90" w:rsidRDefault="00DA4B90" w:rsidP="00DA4B90">
      <w:pPr>
        <w:jc w:val="center"/>
        <w:rPr>
          <w:sz w:val="28"/>
          <w:szCs w:val="28"/>
        </w:rPr>
      </w:pPr>
    </w:p>
    <w:p w14:paraId="460AC5CD" w14:textId="77777777" w:rsidR="00DA4B90" w:rsidRDefault="00DA4B90" w:rsidP="00DA4B90">
      <w:pPr>
        <w:jc w:val="center"/>
        <w:rPr>
          <w:sz w:val="28"/>
          <w:szCs w:val="28"/>
        </w:rPr>
      </w:pPr>
    </w:p>
    <w:p w14:paraId="26532F4D" w14:textId="77777777" w:rsidR="00DA4B90" w:rsidRDefault="00DA4B90" w:rsidP="00DA4B90">
      <w:pPr>
        <w:jc w:val="center"/>
        <w:rPr>
          <w:sz w:val="28"/>
          <w:szCs w:val="28"/>
        </w:rPr>
      </w:pPr>
    </w:p>
    <w:p w14:paraId="604A710A" w14:textId="77777777" w:rsidR="00DA4B90" w:rsidRDefault="00DA4B90" w:rsidP="00DA4B90">
      <w:pPr>
        <w:jc w:val="center"/>
        <w:rPr>
          <w:sz w:val="28"/>
          <w:szCs w:val="28"/>
        </w:rPr>
      </w:pPr>
    </w:p>
    <w:p w14:paraId="22DF8532" w14:textId="77777777" w:rsidR="00DA4B90" w:rsidRDefault="00DA4B90" w:rsidP="00DA4B90">
      <w:pPr>
        <w:jc w:val="center"/>
        <w:rPr>
          <w:sz w:val="28"/>
          <w:szCs w:val="28"/>
        </w:rPr>
      </w:pPr>
    </w:p>
    <w:p w14:paraId="74058C9A" w14:textId="77777777" w:rsidR="00DA4B90" w:rsidRDefault="00DA4B90" w:rsidP="00DA4B90">
      <w:pPr>
        <w:jc w:val="center"/>
        <w:rPr>
          <w:sz w:val="28"/>
          <w:szCs w:val="28"/>
        </w:rPr>
      </w:pPr>
    </w:p>
    <w:p w14:paraId="13EFEE0D" w14:textId="77777777" w:rsidR="00DA4B90" w:rsidRDefault="00DA4B90" w:rsidP="00DA4B90">
      <w:pPr>
        <w:jc w:val="center"/>
        <w:rPr>
          <w:sz w:val="28"/>
          <w:szCs w:val="28"/>
        </w:rPr>
      </w:pPr>
    </w:p>
    <w:p w14:paraId="768C372B" w14:textId="77777777" w:rsidR="00DA4B90" w:rsidRDefault="00DA4B90" w:rsidP="00DA4B90">
      <w:pPr>
        <w:jc w:val="center"/>
        <w:rPr>
          <w:sz w:val="28"/>
          <w:szCs w:val="28"/>
        </w:rPr>
      </w:pPr>
    </w:p>
    <w:p w14:paraId="7C2D73A3" w14:textId="77777777" w:rsidR="00DA4B90" w:rsidRDefault="00DA4B90" w:rsidP="00DA4B90">
      <w:pPr>
        <w:jc w:val="center"/>
        <w:rPr>
          <w:sz w:val="28"/>
          <w:szCs w:val="28"/>
        </w:rPr>
      </w:pPr>
    </w:p>
    <w:p w14:paraId="76BA40B4" w14:textId="77777777" w:rsidR="00DA4B90" w:rsidRDefault="00DA4B90" w:rsidP="00DA4B90">
      <w:pPr>
        <w:jc w:val="center"/>
        <w:rPr>
          <w:sz w:val="28"/>
          <w:szCs w:val="28"/>
        </w:rPr>
      </w:pPr>
    </w:p>
    <w:p w14:paraId="62512968" w14:textId="77777777" w:rsidR="00DA4B90" w:rsidRDefault="00DA4B90" w:rsidP="00DA4B90">
      <w:pPr>
        <w:jc w:val="center"/>
        <w:rPr>
          <w:sz w:val="28"/>
          <w:szCs w:val="28"/>
        </w:rPr>
      </w:pPr>
    </w:p>
    <w:p w14:paraId="5EAE69E6" w14:textId="77777777" w:rsidR="00DA4B90" w:rsidRDefault="00DA4B90" w:rsidP="00DA4B90">
      <w:pPr>
        <w:jc w:val="center"/>
        <w:rPr>
          <w:sz w:val="28"/>
          <w:szCs w:val="28"/>
        </w:rPr>
      </w:pPr>
    </w:p>
    <w:p w14:paraId="642184B4" w14:textId="77777777" w:rsidR="00DA4B90" w:rsidRDefault="00DA4B90" w:rsidP="00DA4B90">
      <w:pPr>
        <w:jc w:val="center"/>
        <w:rPr>
          <w:sz w:val="28"/>
          <w:szCs w:val="28"/>
        </w:rPr>
      </w:pPr>
    </w:p>
    <w:p w14:paraId="74ECD9A9" w14:textId="77777777" w:rsidR="00DA4B90" w:rsidRDefault="00DA4B90" w:rsidP="00DA4B90">
      <w:pPr>
        <w:jc w:val="center"/>
        <w:rPr>
          <w:sz w:val="28"/>
          <w:szCs w:val="28"/>
        </w:rPr>
      </w:pPr>
    </w:p>
    <w:p w14:paraId="3D67144B" w14:textId="77777777" w:rsidR="00DA4B90" w:rsidRDefault="00DA4B90" w:rsidP="00DA4B90">
      <w:pPr>
        <w:jc w:val="center"/>
        <w:rPr>
          <w:sz w:val="28"/>
          <w:szCs w:val="28"/>
        </w:rPr>
      </w:pPr>
    </w:p>
    <w:p w14:paraId="36824A4D" w14:textId="77777777" w:rsidR="00DA4B90" w:rsidRPr="00782E68" w:rsidRDefault="00DA4B90" w:rsidP="00DA4B90">
      <w:pPr>
        <w:jc w:val="center"/>
        <w:rPr>
          <w:sz w:val="28"/>
          <w:szCs w:val="28"/>
        </w:rPr>
      </w:pPr>
      <w:r w:rsidRPr="00782E68">
        <w:rPr>
          <w:sz w:val="28"/>
          <w:szCs w:val="28"/>
        </w:rPr>
        <w:t xml:space="preserve">Учебный план (универсального обучения) </w:t>
      </w:r>
    </w:p>
    <w:p w14:paraId="3F6949A2" w14:textId="77777777" w:rsidR="00DA4B90" w:rsidRPr="00782E68" w:rsidRDefault="00DA4B90" w:rsidP="00DA4B90">
      <w:pPr>
        <w:jc w:val="center"/>
        <w:rPr>
          <w:sz w:val="28"/>
          <w:szCs w:val="28"/>
        </w:rPr>
      </w:pPr>
      <w:r w:rsidRPr="00782E68">
        <w:rPr>
          <w:sz w:val="28"/>
          <w:szCs w:val="28"/>
        </w:rPr>
        <w:t xml:space="preserve"> Филиал МАОУ «</w:t>
      </w:r>
      <w:proofErr w:type="spellStart"/>
      <w:r w:rsidRPr="00782E68">
        <w:rPr>
          <w:sz w:val="28"/>
          <w:szCs w:val="28"/>
        </w:rPr>
        <w:t>Кутарбитская</w:t>
      </w:r>
      <w:proofErr w:type="spellEnd"/>
      <w:r w:rsidRPr="00782E68">
        <w:rPr>
          <w:sz w:val="28"/>
          <w:szCs w:val="28"/>
        </w:rPr>
        <w:t xml:space="preserve"> СОШ»-«</w:t>
      </w:r>
      <w:proofErr w:type="spellStart"/>
      <w:r w:rsidRPr="00782E68">
        <w:rPr>
          <w:sz w:val="28"/>
          <w:szCs w:val="28"/>
        </w:rPr>
        <w:t>Дегтяревская</w:t>
      </w:r>
      <w:proofErr w:type="spellEnd"/>
      <w:r w:rsidRPr="00782E68">
        <w:rPr>
          <w:sz w:val="28"/>
          <w:szCs w:val="28"/>
        </w:rPr>
        <w:t xml:space="preserve"> СОШ»</w:t>
      </w:r>
    </w:p>
    <w:p w14:paraId="453AA7A4" w14:textId="77777777" w:rsidR="00DA4B90" w:rsidRPr="00782E68" w:rsidRDefault="00DA4B90" w:rsidP="00DA4B90">
      <w:pPr>
        <w:jc w:val="center"/>
        <w:rPr>
          <w:sz w:val="28"/>
          <w:szCs w:val="28"/>
        </w:rPr>
      </w:pPr>
      <w:r w:rsidRPr="00782E68">
        <w:rPr>
          <w:sz w:val="28"/>
          <w:szCs w:val="28"/>
        </w:rPr>
        <w:t>2020-2021 учебный год</w:t>
      </w:r>
    </w:p>
    <w:p w14:paraId="763E059B" w14:textId="77777777" w:rsidR="00DA4B90" w:rsidRPr="00782E68" w:rsidRDefault="00DA4B90" w:rsidP="00DA4B90">
      <w:pPr>
        <w:jc w:val="center"/>
        <w:rPr>
          <w:sz w:val="28"/>
          <w:szCs w:val="28"/>
        </w:rPr>
      </w:pPr>
      <w:r w:rsidRPr="00782E68">
        <w:rPr>
          <w:sz w:val="28"/>
          <w:szCs w:val="28"/>
        </w:rPr>
        <w:t>11 класс</w:t>
      </w:r>
    </w:p>
    <w:p w14:paraId="446A1301" w14:textId="77777777" w:rsidR="00DA4B90" w:rsidRPr="00782E68" w:rsidRDefault="00DA4B90" w:rsidP="00DA4B90">
      <w:pPr>
        <w:jc w:val="center"/>
        <w:rPr>
          <w:sz w:val="28"/>
          <w:szCs w:val="28"/>
        </w:rPr>
      </w:pPr>
    </w:p>
    <w:tbl>
      <w:tblPr>
        <w:tblW w:w="106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2"/>
        <w:gridCol w:w="1777"/>
      </w:tblGrid>
      <w:tr w:rsidR="00DA4B90" w:rsidRPr="003D258E" w14:paraId="3F18EA64" w14:textId="77777777" w:rsidTr="00BA368E">
        <w:trPr>
          <w:cantSplit/>
          <w:trHeight w:val="118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7E568" w14:textId="77777777" w:rsidR="00DA4B90" w:rsidRPr="003D258E" w:rsidRDefault="00DA4B90" w:rsidP="00BA368E">
            <w:pPr>
              <w:spacing w:line="256" w:lineRule="auto"/>
              <w:jc w:val="center"/>
              <w:rPr>
                <w:b/>
              </w:rPr>
            </w:pPr>
            <w:r w:rsidRPr="003D258E">
              <w:rPr>
                <w:b/>
              </w:rPr>
              <w:t xml:space="preserve">Образовательные компоненты </w:t>
            </w:r>
          </w:p>
          <w:p w14:paraId="10D88AAB" w14:textId="77777777" w:rsidR="00DA4B90" w:rsidRPr="003D258E" w:rsidRDefault="00DA4B90" w:rsidP="00BA368E">
            <w:pPr>
              <w:spacing w:line="256" w:lineRule="auto"/>
              <w:jc w:val="center"/>
              <w:rPr>
                <w:b/>
              </w:rPr>
            </w:pPr>
            <w:r w:rsidRPr="003D258E">
              <w:rPr>
                <w:b/>
              </w:rPr>
              <w:t>(учебные предметы)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8B53" w14:textId="77777777" w:rsidR="00DA4B90" w:rsidRPr="003D258E" w:rsidRDefault="00DA4B90" w:rsidP="00BA368E">
            <w:pPr>
              <w:spacing w:line="256" w:lineRule="auto"/>
              <w:jc w:val="center"/>
              <w:rPr>
                <w:b/>
              </w:rPr>
            </w:pPr>
            <w:r w:rsidRPr="003D258E">
              <w:rPr>
                <w:b/>
              </w:rPr>
              <w:t xml:space="preserve">Количество часов </w:t>
            </w:r>
          </w:p>
          <w:p w14:paraId="3989DAC0" w14:textId="77777777" w:rsidR="00DA4B90" w:rsidRPr="003D258E" w:rsidRDefault="00DA4B90" w:rsidP="00BA368E">
            <w:pPr>
              <w:spacing w:line="256" w:lineRule="auto"/>
              <w:jc w:val="center"/>
              <w:rPr>
                <w:b/>
              </w:rPr>
            </w:pPr>
            <w:r w:rsidRPr="003D258E">
              <w:rPr>
                <w:b/>
              </w:rPr>
              <w:t>в неделю</w:t>
            </w:r>
          </w:p>
          <w:p w14:paraId="7899CB4B" w14:textId="77777777" w:rsidR="00DA4B90" w:rsidRPr="003D258E" w:rsidRDefault="00DA4B90" w:rsidP="00BA368E">
            <w:pPr>
              <w:spacing w:line="256" w:lineRule="auto"/>
              <w:jc w:val="center"/>
              <w:rPr>
                <w:b/>
                <w:bCs/>
              </w:rPr>
            </w:pPr>
          </w:p>
        </w:tc>
      </w:tr>
      <w:tr w:rsidR="00DA4B90" w:rsidRPr="003D258E" w14:paraId="1B5CBA43" w14:textId="77777777" w:rsidTr="00BA368E">
        <w:trPr>
          <w:cantSplit/>
          <w:trHeight w:val="322"/>
        </w:trPr>
        <w:tc>
          <w:tcPr>
            <w:tcW w:w="10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39E4D8C4" w14:textId="77777777" w:rsidR="00DA4B90" w:rsidRPr="003D258E" w:rsidRDefault="00DA4B90" w:rsidP="00BA368E">
            <w:pPr>
              <w:spacing w:line="256" w:lineRule="auto"/>
              <w:jc w:val="center"/>
              <w:rPr>
                <w:b/>
                <w:i/>
              </w:rPr>
            </w:pPr>
            <w:r w:rsidRPr="003D258E">
              <w:rPr>
                <w:i/>
              </w:rPr>
              <w:t>инвариантная часть (федеральный компонент)</w:t>
            </w:r>
          </w:p>
        </w:tc>
      </w:tr>
      <w:tr w:rsidR="00DA4B90" w:rsidRPr="003D258E" w14:paraId="4F08D1C1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254C3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русский язык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8E11" w14:textId="77777777" w:rsidR="00DA4B90" w:rsidRPr="003D258E" w:rsidRDefault="00DA4B90" w:rsidP="00BA368E">
            <w:pPr>
              <w:spacing w:line="256" w:lineRule="auto"/>
              <w:jc w:val="center"/>
              <w:rPr>
                <w:lang w:val="en-US"/>
              </w:rPr>
            </w:pPr>
            <w:r w:rsidRPr="003D258E">
              <w:rPr>
                <w:lang w:val="en-US"/>
              </w:rPr>
              <w:t>1</w:t>
            </w:r>
          </w:p>
        </w:tc>
      </w:tr>
      <w:tr w:rsidR="00DA4B90" w:rsidRPr="003D258E" w14:paraId="09689552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C011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литература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15AF" w14:textId="77777777" w:rsidR="00DA4B90" w:rsidRPr="003D258E" w:rsidRDefault="00DA4B90" w:rsidP="00BA368E">
            <w:pPr>
              <w:spacing w:line="256" w:lineRule="auto"/>
              <w:jc w:val="center"/>
              <w:rPr>
                <w:lang w:val="en-US"/>
              </w:rPr>
            </w:pPr>
            <w:r w:rsidRPr="003D258E">
              <w:rPr>
                <w:lang w:val="en-US"/>
              </w:rPr>
              <w:t>3</w:t>
            </w:r>
          </w:p>
        </w:tc>
      </w:tr>
      <w:tr w:rsidR="00DA4B90" w:rsidRPr="003D258E" w14:paraId="24D38D86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52DDA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иностранный язык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CCD79" w14:textId="77777777" w:rsidR="00DA4B90" w:rsidRPr="003D258E" w:rsidRDefault="00DA4B90" w:rsidP="00BA368E">
            <w:pPr>
              <w:spacing w:line="256" w:lineRule="auto"/>
              <w:jc w:val="center"/>
              <w:rPr>
                <w:lang w:val="en-US"/>
              </w:rPr>
            </w:pPr>
            <w:r w:rsidRPr="003D258E">
              <w:rPr>
                <w:lang w:val="en-US"/>
              </w:rPr>
              <w:t>3</w:t>
            </w:r>
          </w:p>
        </w:tc>
      </w:tr>
      <w:tr w:rsidR="00DA4B90" w:rsidRPr="003D258E" w14:paraId="4457B063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91D2D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математика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3CD6" w14:textId="77777777" w:rsidR="00DA4B90" w:rsidRPr="003D258E" w:rsidRDefault="00DA4B90" w:rsidP="00BA368E">
            <w:pPr>
              <w:spacing w:line="256" w:lineRule="auto"/>
              <w:jc w:val="center"/>
              <w:rPr>
                <w:lang w:val="en-US"/>
              </w:rPr>
            </w:pPr>
            <w:r w:rsidRPr="003D258E">
              <w:rPr>
                <w:lang w:val="en-US"/>
              </w:rPr>
              <w:t>4</w:t>
            </w:r>
          </w:p>
        </w:tc>
      </w:tr>
      <w:tr w:rsidR="00DA4B90" w:rsidRPr="003D258E" w14:paraId="4281261F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AD37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информатика и ИКТ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FC5C" w14:textId="77777777" w:rsidR="00DA4B90" w:rsidRPr="003D258E" w:rsidRDefault="00DA4B90" w:rsidP="00BA368E">
            <w:pPr>
              <w:spacing w:line="256" w:lineRule="auto"/>
              <w:jc w:val="center"/>
              <w:rPr>
                <w:lang w:val="en-US"/>
              </w:rPr>
            </w:pPr>
            <w:r w:rsidRPr="003D258E">
              <w:rPr>
                <w:lang w:val="en-US"/>
              </w:rPr>
              <w:t>1</w:t>
            </w:r>
          </w:p>
        </w:tc>
      </w:tr>
      <w:tr w:rsidR="00DA4B90" w:rsidRPr="003D258E" w14:paraId="157A4740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3EC9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история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A8D1" w14:textId="77777777" w:rsidR="00DA4B90" w:rsidRPr="003D258E" w:rsidRDefault="00DA4B90" w:rsidP="00BA368E">
            <w:pPr>
              <w:spacing w:line="256" w:lineRule="auto"/>
              <w:jc w:val="center"/>
              <w:rPr>
                <w:lang w:val="en-US"/>
              </w:rPr>
            </w:pPr>
            <w:r w:rsidRPr="003D258E">
              <w:rPr>
                <w:lang w:val="en-US"/>
              </w:rPr>
              <w:t>2</w:t>
            </w:r>
          </w:p>
        </w:tc>
      </w:tr>
      <w:tr w:rsidR="00DA4B90" w:rsidRPr="003D258E" w14:paraId="5C553D09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1654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15135" w14:textId="77777777" w:rsidR="00DA4B90" w:rsidRPr="003D258E" w:rsidRDefault="00DA4B90" w:rsidP="00BA368E">
            <w:pPr>
              <w:spacing w:line="256" w:lineRule="auto"/>
              <w:jc w:val="center"/>
              <w:rPr>
                <w:lang w:val="en-US"/>
              </w:rPr>
            </w:pPr>
            <w:r w:rsidRPr="003D258E">
              <w:rPr>
                <w:lang w:val="en-US"/>
              </w:rPr>
              <w:t>2</w:t>
            </w:r>
          </w:p>
        </w:tc>
      </w:tr>
      <w:tr w:rsidR="00DA4B90" w:rsidRPr="003D258E" w14:paraId="6D1EC173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79DB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география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69C7F" w14:textId="77777777" w:rsidR="00DA4B90" w:rsidRPr="003D258E" w:rsidRDefault="00DA4B90" w:rsidP="00BA368E">
            <w:pPr>
              <w:spacing w:line="256" w:lineRule="auto"/>
              <w:jc w:val="center"/>
              <w:rPr>
                <w:lang w:val="en-US"/>
              </w:rPr>
            </w:pPr>
            <w:r w:rsidRPr="003D258E">
              <w:rPr>
                <w:lang w:val="en-US"/>
              </w:rPr>
              <w:t>1</w:t>
            </w:r>
          </w:p>
        </w:tc>
      </w:tr>
      <w:tr w:rsidR="00DA4B90" w:rsidRPr="003D258E" w14:paraId="4A1A406F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48CB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 xml:space="preserve">биология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582DD" w14:textId="77777777" w:rsidR="00DA4B90" w:rsidRPr="003D258E" w:rsidRDefault="00DA4B90" w:rsidP="00BA368E">
            <w:pPr>
              <w:spacing w:line="256" w:lineRule="auto"/>
              <w:jc w:val="center"/>
              <w:rPr>
                <w:lang w:val="en-US"/>
              </w:rPr>
            </w:pPr>
            <w:r w:rsidRPr="003D258E">
              <w:rPr>
                <w:lang w:val="en-US"/>
              </w:rPr>
              <w:t>1</w:t>
            </w:r>
          </w:p>
        </w:tc>
      </w:tr>
      <w:tr w:rsidR="00DA4B90" w:rsidRPr="003D258E" w14:paraId="06290CF5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6CE98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 xml:space="preserve">физика 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891E" w14:textId="77777777" w:rsidR="00DA4B90" w:rsidRPr="003D258E" w:rsidRDefault="00DA4B90" w:rsidP="00BA368E">
            <w:pPr>
              <w:spacing w:line="256" w:lineRule="auto"/>
              <w:jc w:val="center"/>
            </w:pPr>
            <w:r w:rsidRPr="003D258E">
              <w:t>2</w:t>
            </w:r>
          </w:p>
        </w:tc>
      </w:tr>
      <w:tr w:rsidR="00DA4B90" w:rsidRPr="003D258E" w14:paraId="10374AF3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CA4C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астрономия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C7C2" w14:textId="77777777" w:rsidR="00DA4B90" w:rsidRPr="003D258E" w:rsidRDefault="00DA4B90" w:rsidP="00BA368E">
            <w:pPr>
              <w:spacing w:line="256" w:lineRule="auto"/>
              <w:jc w:val="center"/>
            </w:pPr>
            <w:r w:rsidRPr="003D258E">
              <w:t>-</w:t>
            </w:r>
          </w:p>
        </w:tc>
      </w:tr>
      <w:tr w:rsidR="00DA4B90" w:rsidRPr="003D258E" w14:paraId="0E55AD4F" w14:textId="77777777" w:rsidTr="00BA368E">
        <w:trPr>
          <w:cantSplit/>
          <w:trHeight w:val="310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30E37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химия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27D4" w14:textId="77777777" w:rsidR="00DA4B90" w:rsidRPr="003D258E" w:rsidRDefault="00DA4B90" w:rsidP="00BA368E">
            <w:pPr>
              <w:spacing w:line="256" w:lineRule="auto"/>
              <w:jc w:val="center"/>
              <w:rPr>
                <w:lang w:val="en-US"/>
              </w:rPr>
            </w:pPr>
            <w:r w:rsidRPr="003D258E">
              <w:rPr>
                <w:lang w:val="en-US"/>
              </w:rPr>
              <w:t>1</w:t>
            </w:r>
          </w:p>
        </w:tc>
      </w:tr>
      <w:tr w:rsidR="00DA4B90" w:rsidRPr="003D258E" w14:paraId="5E7AE79F" w14:textId="77777777" w:rsidTr="00BA368E">
        <w:trPr>
          <w:cantSplit/>
          <w:trHeight w:val="255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7982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мировая художественная культура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207B" w14:textId="77777777" w:rsidR="00DA4B90" w:rsidRPr="003D258E" w:rsidRDefault="00DA4B90" w:rsidP="00BA368E">
            <w:pPr>
              <w:spacing w:line="256" w:lineRule="auto"/>
              <w:jc w:val="center"/>
              <w:rPr>
                <w:lang w:val="en-US"/>
              </w:rPr>
            </w:pPr>
            <w:r w:rsidRPr="003D258E">
              <w:rPr>
                <w:bCs/>
              </w:rPr>
              <w:t>1</w:t>
            </w:r>
          </w:p>
        </w:tc>
      </w:tr>
      <w:tr w:rsidR="00DA4B90" w:rsidRPr="003D258E" w14:paraId="7B1AB3C8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4AFE8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физическая культура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1566" w14:textId="77777777" w:rsidR="00DA4B90" w:rsidRPr="003D258E" w:rsidRDefault="00DA4B90" w:rsidP="00BA368E">
            <w:pPr>
              <w:spacing w:line="256" w:lineRule="auto"/>
              <w:jc w:val="center"/>
              <w:rPr>
                <w:bCs/>
              </w:rPr>
            </w:pPr>
            <w:r w:rsidRPr="003D258E">
              <w:rPr>
                <w:bCs/>
              </w:rPr>
              <w:t>3</w:t>
            </w:r>
          </w:p>
        </w:tc>
      </w:tr>
      <w:tr w:rsidR="00DA4B90" w:rsidRPr="003D258E" w14:paraId="13687B5A" w14:textId="77777777" w:rsidTr="00BA368E">
        <w:trPr>
          <w:cantSplit/>
          <w:trHeight w:val="265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FF5AB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ОБЖ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7E42" w14:textId="77777777" w:rsidR="00DA4B90" w:rsidRPr="003D258E" w:rsidRDefault="00DA4B90" w:rsidP="00BA368E">
            <w:pPr>
              <w:spacing w:line="256" w:lineRule="auto"/>
              <w:jc w:val="center"/>
              <w:rPr>
                <w:bCs/>
              </w:rPr>
            </w:pPr>
            <w:r w:rsidRPr="003D258E">
              <w:rPr>
                <w:bCs/>
              </w:rPr>
              <w:t>1</w:t>
            </w:r>
          </w:p>
        </w:tc>
      </w:tr>
      <w:tr w:rsidR="00DA4B90" w:rsidRPr="003D258E" w14:paraId="5AC6AFC5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E937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технология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F9B53" w14:textId="77777777" w:rsidR="00DA4B90" w:rsidRPr="003D258E" w:rsidRDefault="00DA4B90" w:rsidP="00BA368E">
            <w:pPr>
              <w:spacing w:line="256" w:lineRule="auto"/>
              <w:jc w:val="center"/>
              <w:rPr>
                <w:lang w:val="en-US"/>
              </w:rPr>
            </w:pPr>
            <w:r w:rsidRPr="003D258E">
              <w:rPr>
                <w:lang w:val="en-US"/>
              </w:rPr>
              <w:t>1</w:t>
            </w:r>
          </w:p>
        </w:tc>
      </w:tr>
      <w:tr w:rsidR="00DA4B90" w:rsidRPr="003D258E" w14:paraId="1DD45018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F2B5" w14:textId="77777777" w:rsidR="00DA4B90" w:rsidRPr="003D258E" w:rsidRDefault="00DA4B90" w:rsidP="00BA368E">
            <w:pPr>
              <w:spacing w:line="256" w:lineRule="auto"/>
              <w:jc w:val="right"/>
              <w:rPr>
                <w:color w:val="000000"/>
              </w:rPr>
            </w:pPr>
            <w:r w:rsidRPr="003D258E">
              <w:rPr>
                <w:b/>
                <w:color w:val="000000"/>
              </w:rPr>
              <w:t>Итого: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D0EF" w14:textId="77777777" w:rsidR="00DA4B90" w:rsidRPr="003D258E" w:rsidRDefault="00DA4B90" w:rsidP="00BA368E">
            <w:pPr>
              <w:spacing w:line="256" w:lineRule="auto"/>
              <w:jc w:val="center"/>
              <w:rPr>
                <w:b/>
                <w:lang w:val="en-US"/>
              </w:rPr>
            </w:pPr>
            <w:r w:rsidRPr="003D258E">
              <w:rPr>
                <w:b/>
                <w:bCs/>
              </w:rPr>
              <w:t>27</w:t>
            </w:r>
          </w:p>
        </w:tc>
      </w:tr>
      <w:tr w:rsidR="00DA4B90" w:rsidRPr="003D258E" w14:paraId="3A86CAFD" w14:textId="77777777" w:rsidTr="00BA368E">
        <w:trPr>
          <w:cantSplit/>
          <w:trHeight w:val="645"/>
        </w:trPr>
        <w:tc>
          <w:tcPr>
            <w:tcW w:w="10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5117871" w14:textId="77777777" w:rsidR="00DA4B90" w:rsidRPr="003D258E" w:rsidRDefault="00DA4B90" w:rsidP="00BA368E">
            <w:pPr>
              <w:spacing w:line="256" w:lineRule="auto"/>
              <w:jc w:val="center"/>
              <w:rPr>
                <w:i/>
              </w:rPr>
            </w:pPr>
            <w:r w:rsidRPr="003D258E">
              <w:rPr>
                <w:i/>
              </w:rPr>
              <w:t xml:space="preserve">вариативная часть (школьный компонент) </w:t>
            </w:r>
          </w:p>
          <w:p w14:paraId="3A466B15" w14:textId="77777777" w:rsidR="00DA4B90" w:rsidRPr="003D258E" w:rsidRDefault="00DA4B90" w:rsidP="00BA368E">
            <w:pPr>
              <w:spacing w:line="256" w:lineRule="auto"/>
              <w:jc w:val="center"/>
              <w:rPr>
                <w:bCs/>
              </w:rPr>
            </w:pPr>
            <w:r w:rsidRPr="003D258E">
              <w:rPr>
                <w:i/>
              </w:rPr>
              <w:t>для общеобразовательных школ</w:t>
            </w:r>
          </w:p>
        </w:tc>
      </w:tr>
      <w:tr w:rsidR="00DA4B90" w:rsidRPr="003D258E" w14:paraId="7C03DF39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14E4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предметные курсы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4585" w14:textId="77777777" w:rsidR="00DA4B90" w:rsidRPr="003D258E" w:rsidRDefault="00DA4B90" w:rsidP="00BA368E">
            <w:pPr>
              <w:spacing w:line="256" w:lineRule="auto"/>
              <w:jc w:val="center"/>
            </w:pPr>
            <w:r w:rsidRPr="003D258E">
              <w:t>3</w:t>
            </w:r>
          </w:p>
        </w:tc>
      </w:tr>
      <w:tr w:rsidR="00DA4B90" w:rsidRPr="003D258E" w14:paraId="2B07F9AE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7ABA" w14:textId="77777777" w:rsidR="00DA4B90" w:rsidRPr="003D258E" w:rsidRDefault="00DA4B90" w:rsidP="00BA368E">
            <w:pPr>
              <w:spacing w:line="256" w:lineRule="auto"/>
              <w:jc w:val="both"/>
              <w:rPr>
                <w:color w:val="000000"/>
              </w:rPr>
            </w:pPr>
            <w:r w:rsidRPr="003D258E">
              <w:rPr>
                <w:color w:val="000000"/>
              </w:rPr>
              <w:t>элективные курсы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1680" w14:textId="77777777" w:rsidR="00DA4B90" w:rsidRPr="003D258E" w:rsidRDefault="00DA4B90" w:rsidP="00BA368E">
            <w:pPr>
              <w:spacing w:line="256" w:lineRule="auto"/>
            </w:pPr>
          </w:p>
        </w:tc>
      </w:tr>
      <w:tr w:rsidR="00DA4B90" w:rsidRPr="003D258E" w14:paraId="129D6109" w14:textId="77777777" w:rsidTr="00BA368E">
        <w:trPr>
          <w:cantSplit/>
          <w:trHeight w:val="322"/>
        </w:trPr>
        <w:tc>
          <w:tcPr>
            <w:tcW w:w="8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023F22" w14:textId="77777777" w:rsidR="00DA4B90" w:rsidRPr="003D258E" w:rsidRDefault="00DA4B90" w:rsidP="00BA368E">
            <w:pPr>
              <w:spacing w:line="256" w:lineRule="auto"/>
              <w:jc w:val="right"/>
              <w:rPr>
                <w:color w:val="000000"/>
              </w:rPr>
            </w:pPr>
            <w:r w:rsidRPr="003D258E">
              <w:rPr>
                <w:b/>
                <w:color w:val="000000"/>
              </w:rPr>
              <w:t>Итого: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CDAA9" w14:textId="77777777" w:rsidR="00DA4B90" w:rsidRPr="003D258E" w:rsidRDefault="00DA4B90" w:rsidP="00BA368E">
            <w:pPr>
              <w:spacing w:line="256" w:lineRule="auto"/>
              <w:jc w:val="center"/>
              <w:rPr>
                <w:b/>
                <w:bCs/>
              </w:rPr>
            </w:pPr>
            <w:r w:rsidRPr="003D258E">
              <w:rPr>
                <w:b/>
                <w:bCs/>
              </w:rPr>
              <w:t>30</w:t>
            </w:r>
          </w:p>
        </w:tc>
      </w:tr>
    </w:tbl>
    <w:p w14:paraId="3AA04F5E" w14:textId="77777777" w:rsidR="00DA4B90" w:rsidRDefault="00DA4B90" w:rsidP="00DA4B90">
      <w:pPr>
        <w:rPr>
          <w:sz w:val="28"/>
          <w:szCs w:val="28"/>
        </w:rPr>
      </w:pPr>
    </w:p>
    <w:p w14:paraId="33118C5C" w14:textId="77777777" w:rsidR="00DA4B90" w:rsidRDefault="00DA4B90" w:rsidP="00DA4B90">
      <w:pPr>
        <w:jc w:val="center"/>
        <w:rPr>
          <w:sz w:val="28"/>
          <w:szCs w:val="28"/>
        </w:rPr>
      </w:pPr>
    </w:p>
    <w:p w14:paraId="43427CA3" w14:textId="77777777" w:rsidR="00DA4B90" w:rsidRDefault="00DA4B90" w:rsidP="00DA4B90">
      <w:pPr>
        <w:jc w:val="center"/>
        <w:rPr>
          <w:sz w:val="28"/>
          <w:szCs w:val="28"/>
        </w:rPr>
      </w:pPr>
    </w:p>
    <w:p w14:paraId="68B46389" w14:textId="77777777" w:rsidR="00DA4B90" w:rsidRDefault="00DA4B90" w:rsidP="00DA4B90">
      <w:pPr>
        <w:jc w:val="center"/>
        <w:rPr>
          <w:sz w:val="28"/>
          <w:szCs w:val="28"/>
        </w:rPr>
      </w:pPr>
    </w:p>
    <w:p w14:paraId="6B5B754E" w14:textId="77777777" w:rsidR="00DA4B90" w:rsidRDefault="00DA4B90" w:rsidP="00DA4B90">
      <w:pPr>
        <w:jc w:val="center"/>
        <w:rPr>
          <w:sz w:val="28"/>
          <w:szCs w:val="28"/>
        </w:rPr>
      </w:pPr>
    </w:p>
    <w:p w14:paraId="2EB018D0" w14:textId="77777777" w:rsidR="00DA4B90" w:rsidRDefault="00DA4B90" w:rsidP="00DA4B90">
      <w:pPr>
        <w:jc w:val="center"/>
        <w:rPr>
          <w:sz w:val="28"/>
          <w:szCs w:val="28"/>
        </w:rPr>
      </w:pPr>
    </w:p>
    <w:p w14:paraId="34B4B78F" w14:textId="77777777" w:rsidR="00DA4B90" w:rsidRDefault="00DA4B90" w:rsidP="00DA4B90">
      <w:pPr>
        <w:jc w:val="center"/>
        <w:rPr>
          <w:sz w:val="28"/>
          <w:szCs w:val="28"/>
        </w:rPr>
      </w:pPr>
    </w:p>
    <w:p w14:paraId="13F2B42E" w14:textId="77777777" w:rsidR="00DA4B90" w:rsidRDefault="00DA4B90" w:rsidP="00DA4B90">
      <w:pPr>
        <w:jc w:val="center"/>
        <w:rPr>
          <w:sz w:val="28"/>
          <w:szCs w:val="28"/>
        </w:rPr>
      </w:pPr>
    </w:p>
    <w:p w14:paraId="60F70A46" w14:textId="77777777" w:rsidR="00DA4B90" w:rsidRDefault="00DA4B90" w:rsidP="00DA4B90">
      <w:pPr>
        <w:jc w:val="center"/>
        <w:rPr>
          <w:sz w:val="28"/>
          <w:szCs w:val="28"/>
        </w:rPr>
      </w:pPr>
    </w:p>
    <w:p w14:paraId="0051F6CD" w14:textId="77777777" w:rsidR="00DA4B90" w:rsidRDefault="00DA4B90" w:rsidP="00DA4B90">
      <w:pPr>
        <w:jc w:val="center"/>
        <w:rPr>
          <w:sz w:val="28"/>
          <w:szCs w:val="28"/>
        </w:rPr>
      </w:pPr>
    </w:p>
    <w:p w14:paraId="6375C201" w14:textId="77777777" w:rsidR="00DA4B90" w:rsidRDefault="00DA4B90" w:rsidP="00DA4B90">
      <w:pPr>
        <w:jc w:val="center"/>
        <w:rPr>
          <w:sz w:val="28"/>
          <w:szCs w:val="28"/>
        </w:rPr>
      </w:pPr>
    </w:p>
    <w:p w14:paraId="37A08EA9" w14:textId="77777777" w:rsidR="00DA4B90" w:rsidRDefault="00DA4B90" w:rsidP="00DA4B90">
      <w:pPr>
        <w:jc w:val="center"/>
        <w:rPr>
          <w:sz w:val="28"/>
          <w:szCs w:val="28"/>
        </w:rPr>
      </w:pPr>
    </w:p>
    <w:p w14:paraId="258DB9A5" w14:textId="77777777" w:rsidR="00DA4B90" w:rsidRDefault="00DA4B90" w:rsidP="00DA4B90">
      <w:pPr>
        <w:jc w:val="center"/>
        <w:rPr>
          <w:sz w:val="28"/>
          <w:szCs w:val="28"/>
        </w:rPr>
      </w:pPr>
    </w:p>
    <w:p w14:paraId="4917B706" w14:textId="77777777" w:rsidR="00DA4B90" w:rsidRDefault="00DA4B90" w:rsidP="00DA4B90">
      <w:pPr>
        <w:jc w:val="center"/>
        <w:rPr>
          <w:sz w:val="28"/>
          <w:szCs w:val="28"/>
        </w:rPr>
      </w:pPr>
    </w:p>
    <w:p w14:paraId="2DD530FB" w14:textId="77777777" w:rsidR="00DA4B90" w:rsidRDefault="00DA4B90" w:rsidP="00DA4B90">
      <w:pPr>
        <w:jc w:val="center"/>
        <w:rPr>
          <w:sz w:val="28"/>
          <w:szCs w:val="28"/>
        </w:rPr>
      </w:pPr>
    </w:p>
    <w:p w14:paraId="66C4D1D1" w14:textId="77777777" w:rsidR="00DA4B90" w:rsidRDefault="00DA4B90" w:rsidP="00DA4B90">
      <w:pPr>
        <w:jc w:val="center"/>
        <w:rPr>
          <w:sz w:val="28"/>
          <w:szCs w:val="28"/>
        </w:rPr>
      </w:pPr>
    </w:p>
    <w:p w14:paraId="27B22774" w14:textId="77777777" w:rsidR="00DA4B90" w:rsidRPr="00782E68" w:rsidRDefault="00DA4B90" w:rsidP="00DA4B90">
      <w:pPr>
        <w:jc w:val="center"/>
        <w:rPr>
          <w:sz w:val="28"/>
          <w:szCs w:val="28"/>
        </w:rPr>
      </w:pPr>
      <w:r w:rsidRPr="00782E68">
        <w:rPr>
          <w:sz w:val="28"/>
          <w:szCs w:val="28"/>
        </w:rPr>
        <w:t>Формы промежуточной аттестации обучающихся</w:t>
      </w:r>
    </w:p>
    <w:p w14:paraId="78A04F86" w14:textId="77777777" w:rsidR="00DA4B90" w:rsidRPr="00782E68" w:rsidRDefault="00DA4B90" w:rsidP="00DA4B90">
      <w:pPr>
        <w:jc w:val="both"/>
      </w:pPr>
    </w:p>
    <w:p w14:paraId="3917C556" w14:textId="7CCD7609" w:rsidR="00DA4B90" w:rsidRPr="00782E68" w:rsidRDefault="00DA4B90" w:rsidP="00DA4B90">
      <w:pPr>
        <w:jc w:val="both"/>
      </w:pPr>
      <w:r w:rsidRPr="00782E68">
        <w:t xml:space="preserve">Промежуточная аттестация в 10 классе проводится в соответствии с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r>
        <w:t>«</w:t>
      </w:r>
      <w:proofErr w:type="spellStart"/>
      <w:r w:rsidRPr="00782E68">
        <w:t>Кутарбитская</w:t>
      </w:r>
      <w:proofErr w:type="spellEnd"/>
      <w:r w:rsidRPr="00782E68">
        <w:t xml:space="preserve"> СОШ»</w:t>
      </w:r>
      <w:r w:rsidRPr="00782E68">
        <w:rPr>
          <w:bCs/>
          <w:color w:val="000000"/>
          <w:spacing w:val="-2"/>
        </w:rPr>
        <w:t xml:space="preserve">, </w:t>
      </w:r>
      <w:r w:rsidRPr="00782E68">
        <w:t>по итогам учебного года в сроки, установленные кале</w:t>
      </w:r>
      <w:r w:rsidR="00772ED7">
        <w:t>ндарным учебным графиком школы по всем учебным предметам учебного плана (</w:t>
      </w:r>
      <w:proofErr w:type="spellStart"/>
      <w:r w:rsidR="00772ED7">
        <w:t>см.учебные</w:t>
      </w:r>
      <w:proofErr w:type="spellEnd"/>
      <w:r w:rsidR="00772ED7">
        <w:t xml:space="preserve"> планы).</w:t>
      </w:r>
    </w:p>
    <w:p w14:paraId="5FFA3F3E" w14:textId="77777777" w:rsidR="00DA4B90" w:rsidRPr="00782E68" w:rsidRDefault="00DA4B90" w:rsidP="00DA4B90">
      <w:pPr>
        <w:jc w:val="both"/>
      </w:pPr>
      <w:r w:rsidRPr="00782E68">
        <w:t>Основные формы промежуточной аттестации:</w:t>
      </w:r>
    </w:p>
    <w:p w14:paraId="1E5926E9" w14:textId="77777777" w:rsidR="00DA4B90" w:rsidRPr="00782E68" w:rsidRDefault="00DA4B90" w:rsidP="00DA4B90">
      <w:pPr>
        <w:numPr>
          <w:ilvl w:val="0"/>
          <w:numId w:val="4"/>
        </w:numPr>
        <w:spacing w:before="100" w:beforeAutospacing="1"/>
        <w:contextualSpacing/>
        <w:jc w:val="both"/>
      </w:pPr>
      <w:r w:rsidRPr="00782E68">
        <w:t>Годовая контрольная работа</w:t>
      </w:r>
    </w:p>
    <w:p w14:paraId="5D367602" w14:textId="77777777" w:rsidR="00DA4B90" w:rsidRPr="00782E68" w:rsidRDefault="00DA4B90" w:rsidP="00DA4B90">
      <w:pPr>
        <w:numPr>
          <w:ilvl w:val="0"/>
          <w:numId w:val="4"/>
        </w:numPr>
        <w:spacing w:before="100" w:beforeAutospacing="1"/>
        <w:contextualSpacing/>
        <w:jc w:val="both"/>
      </w:pPr>
      <w:r w:rsidRPr="00782E68">
        <w:t>Тест с выбором правильного ответа</w:t>
      </w:r>
    </w:p>
    <w:p w14:paraId="0D5A21DE" w14:textId="77777777" w:rsidR="00DA4B90" w:rsidRPr="00782E68" w:rsidRDefault="00DA4B90" w:rsidP="00DA4B90">
      <w:pPr>
        <w:numPr>
          <w:ilvl w:val="0"/>
          <w:numId w:val="4"/>
        </w:numPr>
        <w:spacing w:before="100" w:beforeAutospacing="1"/>
        <w:contextualSpacing/>
        <w:jc w:val="both"/>
      </w:pPr>
      <w:r w:rsidRPr="00782E68">
        <w:t>Комплексная работа</w:t>
      </w:r>
    </w:p>
    <w:p w14:paraId="55D1EDC8" w14:textId="77777777" w:rsidR="00DA4B90" w:rsidRPr="00782E68" w:rsidRDefault="00DA4B90" w:rsidP="00DA4B90">
      <w:pPr>
        <w:numPr>
          <w:ilvl w:val="0"/>
          <w:numId w:val="4"/>
        </w:numPr>
        <w:spacing w:before="100" w:beforeAutospacing="1"/>
        <w:contextualSpacing/>
        <w:jc w:val="both"/>
      </w:pPr>
      <w:r w:rsidRPr="00782E68">
        <w:t>Тест с развёрнутым ответом</w:t>
      </w:r>
    </w:p>
    <w:p w14:paraId="719BEAF8" w14:textId="77777777" w:rsidR="00DA4B90" w:rsidRDefault="00DA4B90" w:rsidP="00DA4B90">
      <w:pPr>
        <w:numPr>
          <w:ilvl w:val="0"/>
          <w:numId w:val="4"/>
        </w:numPr>
        <w:spacing w:before="100" w:beforeAutospacing="1"/>
        <w:contextualSpacing/>
        <w:jc w:val="both"/>
      </w:pPr>
      <w:r w:rsidRPr="00782E68">
        <w:t>Тест и практическая часть</w:t>
      </w:r>
    </w:p>
    <w:p w14:paraId="059219B8" w14:textId="77777777" w:rsidR="00DA4B90" w:rsidRDefault="00DA4B90" w:rsidP="00DA4B90">
      <w:pPr>
        <w:numPr>
          <w:ilvl w:val="0"/>
          <w:numId w:val="4"/>
        </w:numPr>
        <w:spacing w:before="100" w:beforeAutospacing="1"/>
        <w:contextualSpacing/>
        <w:jc w:val="both"/>
      </w:pPr>
      <w:r>
        <w:t>Защита проекта</w:t>
      </w:r>
    </w:p>
    <w:p w14:paraId="50F1516E" w14:textId="77777777" w:rsidR="00DA4B90" w:rsidRPr="00782E68" w:rsidRDefault="00DA4B90" w:rsidP="00DA4B90">
      <w:pPr>
        <w:jc w:val="both"/>
      </w:pPr>
      <w:r w:rsidRPr="00782E68">
        <w:t>Освоение образовательных программ среднего общего образования завершается обязательной итоговой аттестацией выпускников. Государственная (итоговая) аттестация выпускников 11 класса школы осуществляется в соответствии с «Порядком проведения государственной итоговой аттестации по образовательным программам среднего общего образования», утверждаемым приказом Министерства просвещения РФ.</w:t>
      </w:r>
    </w:p>
    <w:p w14:paraId="54CDBB88" w14:textId="77777777" w:rsidR="00DA4B90" w:rsidRPr="00C83450" w:rsidRDefault="00DA4B90" w:rsidP="00DA4B90">
      <w:pPr>
        <w:shd w:val="clear" w:color="auto" w:fill="FFFFFF"/>
        <w:spacing w:before="40" w:after="40"/>
        <w:jc w:val="both"/>
        <w:rPr>
          <w:color w:val="000000"/>
        </w:rPr>
        <w:sectPr w:rsidR="00DA4B90" w:rsidRPr="00C83450" w:rsidSect="00631904">
          <w:pgSz w:w="11910" w:h="16840"/>
          <w:pgMar w:top="720" w:right="740" w:bottom="500" w:left="740" w:header="381" w:footer="315" w:gutter="0"/>
          <w:cols w:space="720"/>
          <w:noEndnote/>
        </w:sectPr>
      </w:pPr>
      <w:r>
        <w:rPr>
          <w:color w:val="000000"/>
        </w:rPr>
        <w:t>     </w:t>
      </w:r>
    </w:p>
    <w:p w14:paraId="73A030B0" w14:textId="77777777" w:rsidR="00DA4B90" w:rsidRPr="00782E68" w:rsidRDefault="00DA4B90" w:rsidP="00DA4B90"/>
    <w:p w14:paraId="6378B96F" w14:textId="77777777" w:rsidR="00DA4B90" w:rsidRPr="00782E68" w:rsidRDefault="00DA4B90" w:rsidP="00DA4B90"/>
    <w:p w14:paraId="296ECDF0" w14:textId="77777777" w:rsidR="00DA4B90" w:rsidRPr="00782E68" w:rsidRDefault="00DA4B90" w:rsidP="00DA4B90"/>
    <w:p w14:paraId="1ADF3845" w14:textId="77777777" w:rsidR="00DA4B90" w:rsidRPr="00782E68" w:rsidRDefault="00DA4B90" w:rsidP="00DA4B90"/>
    <w:p w14:paraId="007E7EDF" w14:textId="77777777" w:rsidR="00DA4B90" w:rsidRPr="00782E68" w:rsidRDefault="00DA4B90" w:rsidP="00DA4B90"/>
    <w:p w14:paraId="0FD5CF49" w14:textId="77777777" w:rsidR="00DA4B90" w:rsidRPr="00782E68" w:rsidRDefault="00DA4B90" w:rsidP="00DA4B90"/>
    <w:p w14:paraId="187DE5AF" w14:textId="77777777" w:rsidR="00DA4B90" w:rsidRPr="00782E68" w:rsidRDefault="00DA4B90" w:rsidP="00DA4B90"/>
    <w:p w14:paraId="30E13877" w14:textId="77777777" w:rsidR="00DA4B90" w:rsidRPr="00782E68" w:rsidRDefault="00DA4B90" w:rsidP="00DA4B90"/>
    <w:p w14:paraId="4B3FECCF" w14:textId="77777777" w:rsidR="00DA4B90" w:rsidRPr="00782E68" w:rsidRDefault="00DA4B90" w:rsidP="00DA4B90"/>
    <w:p w14:paraId="6E6C8C89" w14:textId="77777777" w:rsidR="00DA4B90" w:rsidRPr="00782E68" w:rsidRDefault="00DA4B90" w:rsidP="00DA4B90"/>
    <w:p w14:paraId="5558694A" w14:textId="77777777" w:rsidR="00DA4B90" w:rsidRPr="00782E68" w:rsidRDefault="00DA4B90" w:rsidP="00DA4B90"/>
    <w:p w14:paraId="3BCC3019" w14:textId="77777777" w:rsidR="00DA4B90" w:rsidRPr="00782E68" w:rsidRDefault="00DA4B90" w:rsidP="00DA4B90"/>
    <w:p w14:paraId="235DFE5C" w14:textId="77777777" w:rsidR="00DA4B90" w:rsidRPr="00782E68" w:rsidRDefault="00DA4B90" w:rsidP="00DA4B90"/>
    <w:p w14:paraId="67F3C9A4" w14:textId="77777777" w:rsidR="00DA4B90" w:rsidRPr="00782E68" w:rsidRDefault="00DA4B90" w:rsidP="00DA4B90"/>
    <w:p w14:paraId="0E8B7797" w14:textId="77777777" w:rsidR="00DA4B90" w:rsidRPr="00782E68" w:rsidRDefault="00DA4B90" w:rsidP="00DA4B90"/>
    <w:p w14:paraId="17779B9F" w14:textId="77777777" w:rsidR="00DA4B90" w:rsidRPr="00782E68" w:rsidRDefault="00DA4B90" w:rsidP="00DA4B90"/>
    <w:p w14:paraId="6299EC57" w14:textId="77777777" w:rsidR="00DA4B90" w:rsidRPr="00782E68" w:rsidRDefault="00DA4B90" w:rsidP="00DA4B90"/>
    <w:p w14:paraId="460CADAE" w14:textId="77777777" w:rsidR="00DA4B90" w:rsidRPr="00782E68" w:rsidRDefault="00DA4B90" w:rsidP="00DA4B90">
      <w:pPr>
        <w:kinsoku w:val="0"/>
        <w:overflowPunct w:val="0"/>
        <w:spacing w:before="69" w:after="120"/>
      </w:pPr>
    </w:p>
    <w:p w14:paraId="6F6FD183" w14:textId="77777777" w:rsidR="00DA4B90" w:rsidRPr="00782E68" w:rsidRDefault="00DA4B90" w:rsidP="00DA4B90">
      <w:pPr>
        <w:spacing w:line="240" w:lineRule="atLeast"/>
        <w:jc w:val="center"/>
        <w:rPr>
          <w:b/>
        </w:rPr>
      </w:pPr>
    </w:p>
    <w:p w14:paraId="2FC57E9C" w14:textId="77777777" w:rsidR="00DA4B90" w:rsidRPr="00782E68" w:rsidRDefault="00DA4B90" w:rsidP="00DA4B90">
      <w:pPr>
        <w:spacing w:line="240" w:lineRule="atLeast"/>
        <w:jc w:val="center"/>
      </w:pPr>
    </w:p>
    <w:p w14:paraId="4696EF6D" w14:textId="77777777" w:rsidR="00DA4B90" w:rsidRPr="00782E68" w:rsidRDefault="00DA4B90" w:rsidP="00DA4B90"/>
    <w:p w14:paraId="276C10C0" w14:textId="77777777" w:rsidR="00DA4B90" w:rsidRPr="00782E68" w:rsidRDefault="00DA4B90" w:rsidP="00DA4B90">
      <w:pPr>
        <w:jc w:val="both"/>
      </w:pPr>
    </w:p>
    <w:p w14:paraId="77CB5BA8" w14:textId="77777777" w:rsidR="00DA4B90" w:rsidRPr="00782E68" w:rsidRDefault="00DA4B90" w:rsidP="00DA4B90">
      <w:pPr>
        <w:jc w:val="both"/>
      </w:pPr>
    </w:p>
    <w:p w14:paraId="4F8827ED" w14:textId="77777777" w:rsidR="00DA4B90" w:rsidRPr="00782E68" w:rsidRDefault="00DA4B90" w:rsidP="00DA4B90">
      <w:pPr>
        <w:jc w:val="center"/>
        <w:rPr>
          <w:b/>
        </w:rPr>
      </w:pPr>
    </w:p>
    <w:p w14:paraId="35709E84" w14:textId="77777777" w:rsidR="00DA4B90" w:rsidRPr="00782E68" w:rsidRDefault="00DA4B90" w:rsidP="00DA4B90">
      <w:pPr>
        <w:jc w:val="center"/>
        <w:rPr>
          <w:b/>
        </w:rPr>
      </w:pPr>
    </w:p>
    <w:p w14:paraId="3C7E0B9D" w14:textId="77777777" w:rsidR="00DA4B90" w:rsidRPr="00782E68" w:rsidRDefault="00DA4B90" w:rsidP="00DA4B90">
      <w:pPr>
        <w:jc w:val="center"/>
        <w:rPr>
          <w:b/>
        </w:rPr>
      </w:pPr>
    </w:p>
    <w:p w14:paraId="4A9061D2" w14:textId="77777777" w:rsidR="00DA4B90" w:rsidRPr="00782E68" w:rsidRDefault="00DA4B90" w:rsidP="00DA4B90">
      <w:pPr>
        <w:jc w:val="center"/>
        <w:rPr>
          <w:b/>
        </w:rPr>
      </w:pPr>
    </w:p>
    <w:p w14:paraId="2005A2B0" w14:textId="77777777" w:rsidR="00DA4B90" w:rsidRPr="00782E68" w:rsidRDefault="00DA4B90" w:rsidP="00DA4B90">
      <w:pPr>
        <w:jc w:val="center"/>
        <w:rPr>
          <w:b/>
        </w:rPr>
      </w:pPr>
    </w:p>
    <w:p w14:paraId="133EF4E9" w14:textId="77777777" w:rsidR="00DA4B90" w:rsidRPr="00782E68" w:rsidRDefault="00DA4B90" w:rsidP="00DA4B90">
      <w:pPr>
        <w:jc w:val="center"/>
      </w:pPr>
    </w:p>
    <w:p w14:paraId="7146403F" w14:textId="77777777" w:rsidR="00DA4B90" w:rsidRPr="00782E68" w:rsidRDefault="00DA4B90" w:rsidP="00DA4B90">
      <w:pPr>
        <w:jc w:val="center"/>
      </w:pPr>
    </w:p>
    <w:p w14:paraId="2F1B942B" w14:textId="77777777" w:rsidR="00DA4B90" w:rsidRPr="00782E68" w:rsidRDefault="00DA4B90" w:rsidP="00DA4B90">
      <w:pPr>
        <w:jc w:val="center"/>
      </w:pPr>
    </w:p>
    <w:p w14:paraId="50100305" w14:textId="77777777" w:rsidR="00DA4B90" w:rsidRPr="00782E68" w:rsidRDefault="00DA4B90" w:rsidP="00DA4B90">
      <w:pPr>
        <w:jc w:val="center"/>
      </w:pPr>
    </w:p>
    <w:p w14:paraId="1150C903" w14:textId="77777777" w:rsidR="00DA4B90" w:rsidRPr="00782E68" w:rsidRDefault="00DA4B90" w:rsidP="00DA4B90">
      <w:pPr>
        <w:jc w:val="center"/>
      </w:pPr>
    </w:p>
    <w:p w14:paraId="633C24AC" w14:textId="77777777" w:rsidR="00DA4B90" w:rsidRPr="00782E68" w:rsidRDefault="00DA4B90" w:rsidP="00DA4B90">
      <w:pPr>
        <w:jc w:val="center"/>
      </w:pPr>
    </w:p>
    <w:p w14:paraId="1557B740" w14:textId="77777777" w:rsidR="00DA4B90" w:rsidRPr="00782E68" w:rsidRDefault="00DA4B90" w:rsidP="00DA4B90">
      <w:pPr>
        <w:jc w:val="center"/>
      </w:pPr>
    </w:p>
    <w:p w14:paraId="611DC0C7" w14:textId="77777777" w:rsidR="00DA4B90" w:rsidRPr="00782E68" w:rsidRDefault="00DA4B90" w:rsidP="00DA4B90">
      <w:pPr>
        <w:jc w:val="center"/>
      </w:pPr>
    </w:p>
    <w:p w14:paraId="4D798AC7" w14:textId="77777777" w:rsidR="00DA4B90" w:rsidRPr="00782E68" w:rsidRDefault="00DA4B90" w:rsidP="00DA4B90">
      <w:pPr>
        <w:jc w:val="center"/>
      </w:pPr>
    </w:p>
    <w:p w14:paraId="4ACDD121" w14:textId="77777777" w:rsidR="00DA4B90" w:rsidRPr="00782E68" w:rsidRDefault="00DA4B90" w:rsidP="00DA4B90">
      <w:pPr>
        <w:jc w:val="center"/>
      </w:pPr>
    </w:p>
    <w:p w14:paraId="54DCBAD9" w14:textId="77777777" w:rsidR="00DA4B90" w:rsidRPr="00782E68" w:rsidRDefault="00DA4B90" w:rsidP="00DA4B90">
      <w:pPr>
        <w:jc w:val="center"/>
      </w:pPr>
    </w:p>
    <w:p w14:paraId="32F90B32" w14:textId="77777777" w:rsidR="00DA4B90" w:rsidRPr="00782E68" w:rsidRDefault="00DA4B90" w:rsidP="00DA4B90">
      <w:pPr>
        <w:jc w:val="center"/>
      </w:pPr>
    </w:p>
    <w:p w14:paraId="172F5A61" w14:textId="77777777" w:rsidR="00DA4B90" w:rsidRPr="00782E68" w:rsidRDefault="00DA4B90" w:rsidP="00DA4B90">
      <w:pPr>
        <w:jc w:val="center"/>
      </w:pPr>
    </w:p>
    <w:p w14:paraId="0EAAED38" w14:textId="77777777" w:rsidR="00DA4B90" w:rsidRPr="00782E68" w:rsidRDefault="00DA4B90" w:rsidP="00DA4B90">
      <w:pPr>
        <w:jc w:val="center"/>
      </w:pPr>
    </w:p>
    <w:p w14:paraId="4E5B36BD" w14:textId="77777777" w:rsidR="00DA4B90" w:rsidRPr="00782E68" w:rsidRDefault="00DA4B90" w:rsidP="00DA4B90">
      <w:pPr>
        <w:jc w:val="center"/>
      </w:pPr>
    </w:p>
    <w:p w14:paraId="1C4FCFBF" w14:textId="77777777" w:rsidR="00DA4B90" w:rsidRPr="00782E68" w:rsidRDefault="00DA4B90" w:rsidP="00DA4B90">
      <w:pPr>
        <w:jc w:val="center"/>
      </w:pPr>
    </w:p>
    <w:p w14:paraId="3CE1991F" w14:textId="77777777" w:rsidR="00DA4B90" w:rsidRPr="00782E68" w:rsidRDefault="00DA4B90" w:rsidP="00DA4B90">
      <w:pPr>
        <w:ind w:right="-286"/>
        <w:jc w:val="both"/>
      </w:pPr>
    </w:p>
    <w:p w14:paraId="35BBFFB9" w14:textId="77777777" w:rsidR="00DA4B90" w:rsidRPr="00782E68" w:rsidRDefault="00DA4B90" w:rsidP="00DA4B90">
      <w:pPr>
        <w:ind w:right="-286"/>
        <w:jc w:val="both"/>
      </w:pPr>
    </w:p>
    <w:p w14:paraId="084E1E4C" w14:textId="77777777" w:rsidR="00DA4B90" w:rsidRDefault="00DA4B90" w:rsidP="00DA4B90"/>
    <w:p w14:paraId="37ED0507" w14:textId="77777777" w:rsidR="003469E4" w:rsidRPr="00A50481" w:rsidRDefault="003469E4" w:rsidP="00A50481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7"/>
        <w:jc w:val="both"/>
        <w:rPr>
          <w:spacing w:val="-1"/>
        </w:rPr>
        <w:sectPr w:rsidR="003469E4" w:rsidRPr="00A50481" w:rsidSect="00631904">
          <w:pgSz w:w="11910" w:h="16840"/>
          <w:pgMar w:top="720" w:right="740" w:bottom="500" w:left="740" w:header="381" w:footer="315" w:gutter="0"/>
          <w:cols w:space="720"/>
          <w:noEndnote/>
        </w:sectPr>
      </w:pPr>
    </w:p>
    <w:p w14:paraId="1AE6B8F5" w14:textId="77777777" w:rsidR="00FA05EA" w:rsidRDefault="00FA05EA" w:rsidP="00A50481">
      <w:pPr>
        <w:pStyle w:val="a6"/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/>
        <w:ind w:right="106"/>
        <w:rPr>
          <w:spacing w:val="-1"/>
        </w:rPr>
        <w:sectPr w:rsidR="00FA05EA" w:rsidSect="00631904">
          <w:headerReference w:type="default" r:id="rId11"/>
          <w:footerReference w:type="default" r:id="rId12"/>
          <w:pgSz w:w="11910" w:h="16840"/>
          <w:pgMar w:top="720" w:right="740" w:bottom="500" w:left="740" w:header="381" w:footer="315" w:gutter="0"/>
          <w:pgNumType w:start="2"/>
          <w:cols w:space="720" w:equalWidth="0">
            <w:col w:w="10430"/>
          </w:cols>
          <w:noEndnote/>
        </w:sectPr>
      </w:pPr>
    </w:p>
    <w:p w14:paraId="2052598F" w14:textId="77777777" w:rsidR="00621E9E" w:rsidRDefault="00621E9E" w:rsidP="00621E9E">
      <w:pPr>
        <w:ind w:right="-286"/>
        <w:jc w:val="both"/>
      </w:pPr>
    </w:p>
    <w:p w14:paraId="12429287" w14:textId="77777777" w:rsidR="00621E9E" w:rsidRDefault="00621E9E" w:rsidP="00621E9E">
      <w:pPr>
        <w:ind w:right="-286"/>
        <w:jc w:val="both"/>
      </w:pPr>
    </w:p>
    <w:p w14:paraId="1EFBF4C6" w14:textId="77777777" w:rsidR="00A87FF0" w:rsidRDefault="00A87FF0" w:rsidP="00621E9E">
      <w:pPr>
        <w:ind w:right="-286"/>
        <w:jc w:val="both"/>
      </w:pPr>
    </w:p>
    <w:p w14:paraId="42EA1E74" w14:textId="77777777" w:rsidR="00A87FF0" w:rsidRDefault="00A87FF0" w:rsidP="00621E9E">
      <w:pPr>
        <w:ind w:right="-286"/>
        <w:jc w:val="both"/>
      </w:pPr>
    </w:p>
    <w:p w14:paraId="2A9F2FC5" w14:textId="77777777" w:rsidR="00A87FF0" w:rsidRDefault="00A87FF0" w:rsidP="00621E9E">
      <w:pPr>
        <w:ind w:right="-286"/>
        <w:jc w:val="both"/>
      </w:pPr>
    </w:p>
    <w:p w14:paraId="37F8540F" w14:textId="77777777" w:rsidR="00A87FF0" w:rsidRDefault="00A87FF0" w:rsidP="00621E9E">
      <w:pPr>
        <w:ind w:right="-286"/>
        <w:jc w:val="both"/>
      </w:pPr>
    </w:p>
    <w:p w14:paraId="4CBDA5D4" w14:textId="77777777" w:rsidR="00A87FF0" w:rsidRDefault="00A87FF0" w:rsidP="00621E9E">
      <w:pPr>
        <w:ind w:right="-286"/>
        <w:jc w:val="both"/>
      </w:pPr>
    </w:p>
    <w:p w14:paraId="228FA2D0" w14:textId="77777777" w:rsidR="007A0A7E" w:rsidRDefault="007A0A7E" w:rsidP="007A0A7E">
      <w:pPr>
        <w:jc w:val="center"/>
      </w:pPr>
    </w:p>
    <w:p w14:paraId="7B65D582" w14:textId="77777777" w:rsidR="007A0A7E" w:rsidRDefault="007A0A7E" w:rsidP="007A0A7E">
      <w:pPr>
        <w:jc w:val="center"/>
      </w:pPr>
    </w:p>
    <w:p w14:paraId="0CBCD52A" w14:textId="77777777" w:rsidR="007A0A7E" w:rsidRDefault="007A0A7E" w:rsidP="007A0A7E">
      <w:pPr>
        <w:jc w:val="center"/>
      </w:pPr>
    </w:p>
    <w:p w14:paraId="434A6654" w14:textId="77777777" w:rsidR="007A0A7E" w:rsidRDefault="007A0A7E" w:rsidP="007A0A7E">
      <w:pPr>
        <w:jc w:val="center"/>
      </w:pPr>
    </w:p>
    <w:p w14:paraId="18447597" w14:textId="77777777" w:rsidR="007A0A7E" w:rsidRDefault="007A0A7E" w:rsidP="007A0A7E">
      <w:pPr>
        <w:jc w:val="center"/>
      </w:pPr>
    </w:p>
    <w:p w14:paraId="155FE9DD" w14:textId="77777777" w:rsidR="007A0A7E" w:rsidRDefault="007A0A7E" w:rsidP="007A0A7E">
      <w:pPr>
        <w:jc w:val="center"/>
      </w:pPr>
    </w:p>
    <w:p w14:paraId="1B9B8C1E" w14:textId="77777777" w:rsidR="007A0A7E" w:rsidRDefault="007A0A7E" w:rsidP="007A0A7E">
      <w:pPr>
        <w:jc w:val="center"/>
      </w:pPr>
    </w:p>
    <w:p w14:paraId="395B23A8" w14:textId="77777777" w:rsidR="007A0A7E" w:rsidRDefault="007A0A7E" w:rsidP="007A0A7E">
      <w:pPr>
        <w:jc w:val="center"/>
      </w:pPr>
    </w:p>
    <w:p w14:paraId="7873A5D1" w14:textId="77777777" w:rsidR="007A0A7E" w:rsidRDefault="007A0A7E" w:rsidP="007A0A7E">
      <w:pPr>
        <w:jc w:val="center"/>
      </w:pPr>
    </w:p>
    <w:p w14:paraId="07AD2F33" w14:textId="77777777" w:rsidR="007A0A7E" w:rsidRDefault="007A0A7E" w:rsidP="007A0A7E">
      <w:pPr>
        <w:jc w:val="center"/>
      </w:pPr>
    </w:p>
    <w:p w14:paraId="19F87D23" w14:textId="77777777" w:rsidR="007A0A7E" w:rsidRDefault="007A0A7E" w:rsidP="007A0A7E">
      <w:pPr>
        <w:jc w:val="center"/>
      </w:pPr>
    </w:p>
    <w:p w14:paraId="6CE577BC" w14:textId="77777777" w:rsidR="007A0A7E" w:rsidRDefault="007A0A7E" w:rsidP="007A0A7E">
      <w:pPr>
        <w:jc w:val="center"/>
      </w:pPr>
    </w:p>
    <w:p w14:paraId="3A2F6733" w14:textId="77777777" w:rsidR="007A0A7E" w:rsidRDefault="007A0A7E" w:rsidP="007A0A7E">
      <w:pPr>
        <w:jc w:val="center"/>
      </w:pPr>
    </w:p>
    <w:p w14:paraId="4796EBC4" w14:textId="77777777" w:rsidR="007A0A7E" w:rsidRDefault="007A0A7E" w:rsidP="007A0A7E">
      <w:pPr>
        <w:jc w:val="center"/>
      </w:pPr>
    </w:p>
    <w:p w14:paraId="03DF88B0" w14:textId="77777777" w:rsidR="007A0A7E" w:rsidRDefault="007A0A7E" w:rsidP="007A0A7E">
      <w:pPr>
        <w:jc w:val="center"/>
      </w:pPr>
    </w:p>
    <w:p w14:paraId="318B6A2E" w14:textId="77777777" w:rsidR="007A0A7E" w:rsidRDefault="007A0A7E" w:rsidP="007A0A7E">
      <w:pPr>
        <w:jc w:val="center"/>
      </w:pPr>
    </w:p>
    <w:p w14:paraId="4C7540ED" w14:textId="77777777" w:rsidR="007A0A7E" w:rsidRDefault="007A0A7E" w:rsidP="007A0A7E">
      <w:pPr>
        <w:jc w:val="center"/>
      </w:pPr>
    </w:p>
    <w:p w14:paraId="4948923F" w14:textId="77777777" w:rsidR="007A0A7E" w:rsidRDefault="007A0A7E" w:rsidP="007A0A7E">
      <w:pPr>
        <w:jc w:val="center"/>
      </w:pPr>
    </w:p>
    <w:p w14:paraId="001F660A" w14:textId="77777777" w:rsidR="007A0A7E" w:rsidRDefault="007A0A7E" w:rsidP="007A0A7E">
      <w:pPr>
        <w:jc w:val="center"/>
      </w:pPr>
    </w:p>
    <w:p w14:paraId="4F9A375E" w14:textId="77777777" w:rsidR="007A0A7E" w:rsidRDefault="007A0A7E" w:rsidP="007A0A7E">
      <w:pPr>
        <w:jc w:val="center"/>
      </w:pPr>
    </w:p>
    <w:p w14:paraId="6A4AF1A8" w14:textId="77777777" w:rsidR="007A0A7E" w:rsidRDefault="007A0A7E" w:rsidP="007A0A7E">
      <w:pPr>
        <w:jc w:val="center"/>
      </w:pPr>
    </w:p>
    <w:p w14:paraId="5825A075" w14:textId="77777777" w:rsidR="007A0A7E" w:rsidRDefault="007A0A7E" w:rsidP="007A0A7E">
      <w:pPr>
        <w:jc w:val="center"/>
      </w:pPr>
    </w:p>
    <w:p w14:paraId="36898DF5" w14:textId="77777777" w:rsidR="007A0A7E" w:rsidRDefault="007A0A7E" w:rsidP="007A0A7E">
      <w:pPr>
        <w:jc w:val="center"/>
      </w:pPr>
    </w:p>
    <w:p w14:paraId="5617C798" w14:textId="77777777" w:rsidR="007A0A7E" w:rsidRDefault="007A0A7E" w:rsidP="007A0A7E">
      <w:pPr>
        <w:jc w:val="center"/>
      </w:pPr>
    </w:p>
    <w:p w14:paraId="6950F905" w14:textId="77777777" w:rsidR="007A0A7E" w:rsidRDefault="007A0A7E" w:rsidP="007A0A7E">
      <w:pPr>
        <w:jc w:val="center"/>
        <w:rPr>
          <w:b/>
        </w:rPr>
      </w:pPr>
    </w:p>
    <w:p w14:paraId="626E16BF" w14:textId="77777777" w:rsidR="007A0A7E" w:rsidRDefault="007A0A7E" w:rsidP="007A0A7E">
      <w:pPr>
        <w:ind w:right="-286"/>
        <w:jc w:val="both"/>
      </w:pPr>
      <w:r>
        <w:t xml:space="preserve">      </w:t>
      </w:r>
    </w:p>
    <w:p w14:paraId="346B86BD" w14:textId="77777777" w:rsidR="007A0A7E" w:rsidRDefault="007A0A7E" w:rsidP="007A0A7E">
      <w:pPr>
        <w:ind w:right="-286"/>
        <w:jc w:val="both"/>
      </w:pPr>
    </w:p>
    <w:p w14:paraId="1C1CC2F9" w14:textId="77777777" w:rsidR="007A0A7E" w:rsidRDefault="007A0A7E" w:rsidP="007A0A7E">
      <w:pPr>
        <w:ind w:right="-286"/>
        <w:jc w:val="both"/>
      </w:pPr>
    </w:p>
    <w:p w14:paraId="16709AC8" w14:textId="77777777" w:rsidR="007A0A7E" w:rsidRDefault="007A0A7E" w:rsidP="007A0A7E">
      <w:pPr>
        <w:ind w:right="-286"/>
        <w:jc w:val="both"/>
      </w:pPr>
    </w:p>
    <w:p w14:paraId="78EEB9B4" w14:textId="77777777" w:rsidR="007A0A7E" w:rsidRDefault="007A0A7E" w:rsidP="007A0A7E"/>
    <w:p w14:paraId="7957206E" w14:textId="77777777" w:rsidR="007A0A7E" w:rsidRDefault="007A0A7E" w:rsidP="007A0A7E"/>
    <w:p w14:paraId="1E84077C" w14:textId="77777777" w:rsidR="007A0A7E" w:rsidRDefault="007A0A7E" w:rsidP="007A0A7E"/>
    <w:p w14:paraId="4A1FECB3" w14:textId="77777777" w:rsidR="007A0A7E" w:rsidRDefault="007A0A7E" w:rsidP="007A0A7E"/>
    <w:p w14:paraId="45C861E6" w14:textId="77777777" w:rsidR="007A0A7E" w:rsidRDefault="007A0A7E" w:rsidP="007A0A7E"/>
    <w:p w14:paraId="33608A59" w14:textId="77777777" w:rsidR="007A0A7E" w:rsidRDefault="007A0A7E" w:rsidP="007A0A7E"/>
    <w:p w14:paraId="19A85159" w14:textId="77777777" w:rsidR="007A0A7E" w:rsidRDefault="007A0A7E" w:rsidP="007A0A7E"/>
    <w:p w14:paraId="69459514" w14:textId="77777777" w:rsidR="007A0A7E" w:rsidRDefault="007A0A7E" w:rsidP="007A0A7E"/>
    <w:p w14:paraId="2D7500A0" w14:textId="77777777" w:rsidR="007A0A7E" w:rsidRDefault="007A0A7E" w:rsidP="007A0A7E"/>
    <w:p w14:paraId="7CA5C43A" w14:textId="77777777" w:rsidR="007A0A7E" w:rsidRDefault="007A0A7E" w:rsidP="007A0A7E"/>
    <w:p w14:paraId="7E65D78F" w14:textId="77777777" w:rsidR="007A0A7E" w:rsidRDefault="007A0A7E" w:rsidP="007A0A7E"/>
    <w:p w14:paraId="240B77C5" w14:textId="77777777" w:rsidR="007A0A7E" w:rsidRDefault="007A0A7E" w:rsidP="007A0A7E"/>
    <w:p w14:paraId="66FE8CEB" w14:textId="77777777" w:rsidR="007A0A7E" w:rsidRDefault="007A0A7E" w:rsidP="007A0A7E"/>
    <w:p w14:paraId="4E70F0BB" w14:textId="77777777" w:rsidR="007A0A7E" w:rsidRDefault="007A0A7E" w:rsidP="007A0A7E"/>
    <w:p w14:paraId="5DD01C36" w14:textId="77777777" w:rsidR="007A0A7E" w:rsidRDefault="007A0A7E" w:rsidP="007A0A7E"/>
    <w:p w14:paraId="13D71B23" w14:textId="77777777" w:rsidR="007A0A7E" w:rsidRDefault="007A0A7E" w:rsidP="007A0A7E"/>
    <w:p w14:paraId="3E38C72F" w14:textId="77777777" w:rsidR="007A0A7E" w:rsidRDefault="007A0A7E" w:rsidP="007A0A7E"/>
    <w:p w14:paraId="233E3C21" w14:textId="77777777" w:rsidR="007A0A7E" w:rsidRDefault="007A0A7E" w:rsidP="007A0A7E"/>
    <w:p w14:paraId="2595809A" w14:textId="77777777" w:rsidR="007A0A7E" w:rsidRDefault="007A0A7E" w:rsidP="007A0A7E"/>
    <w:p w14:paraId="737359C7" w14:textId="77777777" w:rsidR="007A0A7E" w:rsidRDefault="007A0A7E" w:rsidP="007A0A7E"/>
    <w:p w14:paraId="2B480C39" w14:textId="77777777" w:rsidR="007A0A7E" w:rsidRDefault="007A0A7E" w:rsidP="007A0A7E"/>
    <w:p w14:paraId="0609B3F6" w14:textId="77777777" w:rsidR="007A0A7E" w:rsidRDefault="007A0A7E" w:rsidP="007A0A7E"/>
    <w:p w14:paraId="3D49A242" w14:textId="77777777" w:rsidR="007A0A7E" w:rsidRDefault="007A0A7E" w:rsidP="007A0A7E"/>
    <w:p w14:paraId="4CE2992A" w14:textId="77777777" w:rsidR="007A0A7E" w:rsidRDefault="007A0A7E" w:rsidP="007A0A7E"/>
    <w:p w14:paraId="2C1ABC45" w14:textId="77777777" w:rsidR="007A0A7E" w:rsidRDefault="007A0A7E" w:rsidP="007A0A7E"/>
    <w:p w14:paraId="18B57F02" w14:textId="77777777" w:rsidR="007A0A7E" w:rsidRDefault="007A0A7E" w:rsidP="007A0A7E"/>
    <w:p w14:paraId="05D61E56" w14:textId="77777777" w:rsidR="007A0A7E" w:rsidRDefault="007A0A7E" w:rsidP="007A0A7E"/>
    <w:p w14:paraId="02567BF9" w14:textId="77777777" w:rsidR="007A0A7E" w:rsidRDefault="007A0A7E" w:rsidP="007A0A7E"/>
    <w:p w14:paraId="4ADEB1CF" w14:textId="77777777" w:rsidR="007A0A7E" w:rsidRDefault="007A0A7E" w:rsidP="007A0A7E"/>
    <w:p w14:paraId="5C582E70" w14:textId="77777777" w:rsidR="007A0A7E" w:rsidRDefault="007A0A7E" w:rsidP="007A0A7E"/>
    <w:p w14:paraId="3DFA602B" w14:textId="77777777" w:rsidR="007A0A7E" w:rsidRDefault="007A0A7E" w:rsidP="007A0A7E"/>
    <w:p w14:paraId="49483786" w14:textId="77777777" w:rsidR="007A0A7E" w:rsidRDefault="007A0A7E" w:rsidP="007A0A7E"/>
    <w:p w14:paraId="7286EAB7" w14:textId="77777777" w:rsidR="007A0A7E" w:rsidRDefault="007A0A7E" w:rsidP="007A0A7E"/>
    <w:p w14:paraId="3CE762EB" w14:textId="77777777" w:rsidR="007A0A7E" w:rsidRDefault="007A0A7E" w:rsidP="007A0A7E"/>
    <w:p w14:paraId="13CAB5B4" w14:textId="77777777" w:rsidR="00621E9E" w:rsidRDefault="00621E9E" w:rsidP="00621E9E"/>
    <w:p w14:paraId="62A9762E" w14:textId="77777777" w:rsidR="00621E9E" w:rsidRDefault="00621E9E" w:rsidP="00621E9E"/>
    <w:p w14:paraId="1A27C0F8" w14:textId="77777777" w:rsidR="00621E9E" w:rsidRDefault="00621E9E" w:rsidP="00621E9E"/>
    <w:p w14:paraId="0222A00C" w14:textId="77777777" w:rsidR="00621E9E" w:rsidRDefault="00621E9E" w:rsidP="00621E9E"/>
    <w:p w14:paraId="05629772" w14:textId="77777777" w:rsidR="00621E9E" w:rsidRDefault="00621E9E" w:rsidP="00621E9E"/>
    <w:p w14:paraId="3258B4E7" w14:textId="77777777" w:rsidR="00621E9E" w:rsidRDefault="00621E9E" w:rsidP="00621E9E"/>
    <w:p w14:paraId="1020CD24" w14:textId="77777777" w:rsidR="00621E9E" w:rsidRDefault="00621E9E" w:rsidP="00621E9E"/>
    <w:p w14:paraId="556A9064" w14:textId="77777777" w:rsidR="00621E9E" w:rsidRDefault="00621E9E" w:rsidP="00621E9E"/>
    <w:p w14:paraId="74323842" w14:textId="77777777" w:rsidR="00621E9E" w:rsidRDefault="00621E9E" w:rsidP="00621E9E"/>
    <w:p w14:paraId="45A54219" w14:textId="77777777" w:rsidR="00621E9E" w:rsidRDefault="00621E9E" w:rsidP="00621E9E"/>
    <w:p w14:paraId="6FE59850" w14:textId="77777777" w:rsidR="00621E9E" w:rsidRDefault="00621E9E" w:rsidP="00621E9E"/>
    <w:p w14:paraId="56113018" w14:textId="77777777" w:rsidR="00621E9E" w:rsidRDefault="00621E9E" w:rsidP="00621E9E"/>
    <w:p w14:paraId="6C6EEC72" w14:textId="77777777" w:rsidR="00621E9E" w:rsidRDefault="00621E9E" w:rsidP="00621E9E"/>
    <w:p w14:paraId="7671C88C" w14:textId="77777777" w:rsidR="00621E9E" w:rsidRDefault="00621E9E" w:rsidP="00621E9E"/>
    <w:p w14:paraId="06279BDF" w14:textId="77777777" w:rsidR="00621E9E" w:rsidRDefault="00621E9E" w:rsidP="00621E9E"/>
    <w:p w14:paraId="38937AFA" w14:textId="77777777" w:rsidR="00621E9E" w:rsidRDefault="00621E9E" w:rsidP="00621E9E"/>
    <w:p w14:paraId="0CE18ECF" w14:textId="77777777" w:rsidR="00621E9E" w:rsidRDefault="00621E9E" w:rsidP="00621E9E"/>
    <w:p w14:paraId="44304156" w14:textId="77777777" w:rsidR="00621E9E" w:rsidRDefault="00621E9E" w:rsidP="00621E9E"/>
    <w:p w14:paraId="0A476B8B" w14:textId="77777777" w:rsidR="00621E9E" w:rsidRDefault="00621E9E" w:rsidP="00621E9E"/>
    <w:p w14:paraId="70F56B2A" w14:textId="77777777" w:rsidR="00621E9E" w:rsidRDefault="00621E9E" w:rsidP="00621E9E"/>
    <w:p w14:paraId="121D28E4" w14:textId="77777777" w:rsidR="00621E9E" w:rsidRDefault="00621E9E" w:rsidP="00621E9E"/>
    <w:p w14:paraId="03B66569" w14:textId="77777777" w:rsidR="00621E9E" w:rsidRDefault="00621E9E" w:rsidP="00621E9E"/>
    <w:p w14:paraId="075D1190" w14:textId="77777777" w:rsidR="00621E9E" w:rsidRDefault="00621E9E" w:rsidP="00621E9E"/>
    <w:p w14:paraId="18777F6E" w14:textId="77777777" w:rsidR="00621E9E" w:rsidRDefault="00621E9E" w:rsidP="00621E9E"/>
    <w:p w14:paraId="3B6068B1" w14:textId="77777777" w:rsidR="00621E9E" w:rsidRDefault="00621E9E" w:rsidP="00621E9E"/>
    <w:p w14:paraId="7C9D1DF2" w14:textId="77777777" w:rsidR="00621E9E" w:rsidRDefault="00621E9E" w:rsidP="00621E9E"/>
    <w:p w14:paraId="3292D057" w14:textId="77777777" w:rsidR="00621E9E" w:rsidRDefault="00621E9E" w:rsidP="00621E9E"/>
    <w:p w14:paraId="454F6429" w14:textId="77777777" w:rsidR="00621E9E" w:rsidRDefault="00621E9E" w:rsidP="00621E9E"/>
    <w:p w14:paraId="11C24879" w14:textId="77777777" w:rsidR="00621E9E" w:rsidRDefault="00621E9E" w:rsidP="00621E9E"/>
    <w:p w14:paraId="6562F9AF" w14:textId="77777777" w:rsidR="00621E9E" w:rsidRDefault="00621E9E" w:rsidP="00621E9E"/>
    <w:p w14:paraId="2111A377" w14:textId="77777777" w:rsidR="00621E9E" w:rsidRDefault="00621E9E" w:rsidP="00621E9E"/>
    <w:p w14:paraId="3CB8CD7E" w14:textId="77777777" w:rsidR="00621E9E" w:rsidRDefault="00621E9E" w:rsidP="00621E9E"/>
    <w:p w14:paraId="18B03CA2" w14:textId="77777777" w:rsidR="00621E9E" w:rsidRDefault="00621E9E" w:rsidP="00621E9E"/>
    <w:p w14:paraId="3C12CEDF" w14:textId="77777777" w:rsidR="00621E9E" w:rsidRDefault="00621E9E" w:rsidP="00621E9E"/>
    <w:p w14:paraId="38970772" w14:textId="77777777" w:rsidR="00EA0985" w:rsidRDefault="00EA0985"/>
    <w:sectPr w:rsidR="00EA0985" w:rsidSect="0063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Пользователь Windows" w:date="2020-06-11T23:30:00Z" w:initials="ПW">
    <w:p w14:paraId="65E2A5A5" w14:textId="77777777" w:rsidR="008F3D6B" w:rsidRDefault="008F3D6B" w:rsidP="00DA4B90">
      <w:pPr>
        <w:pStyle w:val="af3"/>
      </w:pPr>
      <w:r>
        <w:rPr>
          <w:rStyle w:val="af2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5E2A5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9693A" w14:textId="77777777" w:rsidR="00457D29" w:rsidRDefault="00457D29" w:rsidP="00E47808">
      <w:r>
        <w:separator/>
      </w:r>
    </w:p>
  </w:endnote>
  <w:endnote w:type="continuationSeparator" w:id="0">
    <w:p w14:paraId="378F04E7" w14:textId="77777777" w:rsidR="00457D29" w:rsidRDefault="00457D29" w:rsidP="00E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20928" w14:textId="77777777" w:rsidR="008F3D6B" w:rsidRDefault="008F3D6B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0008EF" wp14:editId="3B6380C2">
              <wp:simplePos x="0" y="0"/>
              <wp:positionH relativeFrom="page">
                <wp:posOffset>3664585</wp:posOffset>
              </wp:positionH>
              <wp:positionV relativeFrom="page">
                <wp:posOffset>10353040</wp:posOffset>
              </wp:positionV>
              <wp:extent cx="233680" cy="17780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3089D" w14:textId="77777777" w:rsidR="008F3D6B" w:rsidRDefault="008F3D6B" w:rsidP="00932D60">
                          <w:pPr>
                            <w:pStyle w:val="a6"/>
                            <w:kinsoku w:val="0"/>
                            <w:overflowPunct w:val="0"/>
                            <w:spacing w:line="268" w:lineRule="exact"/>
                            <w:rPr>
                              <w:rFonts w:ascii="Courier New" w:hAnsi="Courier New" w:cs="Courier Ne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B0008EF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288.55pt;margin-top:815.2pt;width:18.4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" o:allowincell="f" filled="f" stroked="f">
              <v:textbox inset="0,0,0,0">
                <w:txbxContent>
                  <w:p w14:paraId="0F93089D" w14:textId="77777777" w:rsidR="008F3D6B" w:rsidRDefault="008F3D6B" w:rsidP="00932D60">
                    <w:pPr>
                      <w:pStyle w:val="a6"/>
                      <w:kinsoku w:val="0"/>
                      <w:overflowPunct w:val="0"/>
                      <w:spacing w:line="268" w:lineRule="exact"/>
                      <w:rPr>
                        <w:rFonts w:ascii="Courier New" w:hAnsi="Courier New" w:cs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53904" w14:textId="77777777" w:rsidR="00457D29" w:rsidRDefault="00457D29" w:rsidP="00E47808">
      <w:r>
        <w:separator/>
      </w:r>
    </w:p>
  </w:footnote>
  <w:footnote w:type="continuationSeparator" w:id="0">
    <w:p w14:paraId="46380F29" w14:textId="77777777" w:rsidR="00457D29" w:rsidRDefault="00457D29" w:rsidP="00E47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E30D33" w14:textId="77777777" w:rsidR="008F3D6B" w:rsidRDefault="008F3D6B">
    <w:pPr>
      <w:kinsoku w:val="0"/>
      <w:overflowPunct w:val="0"/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69D1B5B" wp14:editId="042F709E">
              <wp:simplePos x="0" y="0"/>
              <wp:positionH relativeFrom="page">
                <wp:posOffset>1818005</wp:posOffset>
              </wp:positionH>
              <wp:positionV relativeFrom="page">
                <wp:posOffset>229235</wp:posOffset>
              </wp:positionV>
              <wp:extent cx="3926840" cy="245110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6840" cy="245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F5456" w14:textId="77777777" w:rsidR="008F3D6B" w:rsidRDefault="008F3D6B" w:rsidP="00EE66DD">
                          <w:pPr>
                            <w:kinsoku w:val="0"/>
                            <w:overflowPunct w:val="0"/>
                            <w:ind w:right="3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69D1B5B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143.15pt;margin-top:18.05pt;width:309.2pt;height:19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kIrxwIAAK8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" o:allowincell="f" filled="f" stroked="f">
              <v:textbox inset="0,0,0,0">
                <w:txbxContent>
                  <w:p w14:paraId="734F5456" w14:textId="77777777" w:rsidR="008F3D6B" w:rsidRDefault="008F3D6B" w:rsidP="00EE66DD">
                    <w:pPr>
                      <w:kinsoku w:val="0"/>
                      <w:overflowPunct w:val="0"/>
                      <w:ind w:right="3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–"/>
      <w:lvlJc w:val="left"/>
      <w:pPr>
        <w:ind w:left="112" w:hanging="7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3" w:hanging="708"/>
      </w:pPr>
    </w:lvl>
    <w:lvl w:ilvl="2">
      <w:numFmt w:val="bullet"/>
      <w:lvlText w:val="•"/>
      <w:lvlJc w:val="left"/>
      <w:pPr>
        <w:ind w:left="2174" w:hanging="708"/>
      </w:pPr>
    </w:lvl>
    <w:lvl w:ilvl="3">
      <w:numFmt w:val="bullet"/>
      <w:lvlText w:val="•"/>
      <w:lvlJc w:val="left"/>
      <w:pPr>
        <w:ind w:left="3206" w:hanging="708"/>
      </w:pPr>
    </w:lvl>
    <w:lvl w:ilvl="4">
      <w:numFmt w:val="bullet"/>
      <w:lvlText w:val="•"/>
      <w:lvlJc w:val="left"/>
      <w:pPr>
        <w:ind w:left="4237" w:hanging="708"/>
      </w:pPr>
    </w:lvl>
    <w:lvl w:ilvl="5">
      <w:numFmt w:val="bullet"/>
      <w:lvlText w:val="•"/>
      <w:lvlJc w:val="left"/>
      <w:pPr>
        <w:ind w:left="5269" w:hanging="708"/>
      </w:pPr>
    </w:lvl>
    <w:lvl w:ilvl="6">
      <w:numFmt w:val="bullet"/>
      <w:lvlText w:val="•"/>
      <w:lvlJc w:val="left"/>
      <w:pPr>
        <w:ind w:left="6300" w:hanging="708"/>
      </w:pPr>
    </w:lvl>
    <w:lvl w:ilvl="7">
      <w:numFmt w:val="bullet"/>
      <w:lvlText w:val="•"/>
      <w:lvlJc w:val="left"/>
      <w:pPr>
        <w:ind w:left="7332" w:hanging="708"/>
      </w:pPr>
    </w:lvl>
    <w:lvl w:ilvl="8">
      <w:numFmt w:val="bullet"/>
      <w:lvlText w:val="•"/>
      <w:lvlJc w:val="left"/>
      <w:pPr>
        <w:ind w:left="8363" w:hanging="708"/>
      </w:pPr>
    </w:lvl>
  </w:abstractNum>
  <w:abstractNum w:abstractNumId="1">
    <w:nsid w:val="00000403"/>
    <w:multiLevelType w:val="multilevel"/>
    <w:tmpl w:val="E0D614E8"/>
    <w:lvl w:ilvl="0">
      <w:start w:val="1"/>
      <w:numFmt w:val="decimal"/>
      <w:lvlText w:val="%1)"/>
      <w:lvlJc w:val="left"/>
      <w:pPr>
        <w:ind w:left="112" w:hanging="30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3" w:hanging="307"/>
      </w:pPr>
    </w:lvl>
    <w:lvl w:ilvl="2">
      <w:numFmt w:val="bullet"/>
      <w:lvlText w:val="•"/>
      <w:lvlJc w:val="left"/>
      <w:pPr>
        <w:ind w:left="2174" w:hanging="307"/>
      </w:pPr>
    </w:lvl>
    <w:lvl w:ilvl="3">
      <w:numFmt w:val="bullet"/>
      <w:lvlText w:val="•"/>
      <w:lvlJc w:val="left"/>
      <w:pPr>
        <w:ind w:left="3206" w:hanging="307"/>
      </w:pPr>
    </w:lvl>
    <w:lvl w:ilvl="4">
      <w:numFmt w:val="bullet"/>
      <w:lvlText w:val="•"/>
      <w:lvlJc w:val="left"/>
      <w:pPr>
        <w:ind w:left="4237" w:hanging="307"/>
      </w:pPr>
    </w:lvl>
    <w:lvl w:ilvl="5">
      <w:numFmt w:val="bullet"/>
      <w:lvlText w:val="•"/>
      <w:lvlJc w:val="left"/>
      <w:pPr>
        <w:ind w:left="5269" w:hanging="307"/>
      </w:pPr>
    </w:lvl>
    <w:lvl w:ilvl="6">
      <w:numFmt w:val="bullet"/>
      <w:lvlText w:val="•"/>
      <w:lvlJc w:val="left"/>
      <w:pPr>
        <w:ind w:left="6300" w:hanging="307"/>
      </w:pPr>
    </w:lvl>
    <w:lvl w:ilvl="7">
      <w:numFmt w:val="bullet"/>
      <w:lvlText w:val="•"/>
      <w:lvlJc w:val="left"/>
      <w:pPr>
        <w:ind w:left="7332" w:hanging="307"/>
      </w:pPr>
    </w:lvl>
    <w:lvl w:ilvl="8">
      <w:numFmt w:val="bullet"/>
      <w:lvlText w:val="•"/>
      <w:lvlJc w:val="left"/>
      <w:pPr>
        <w:ind w:left="8363" w:hanging="307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12" w:hanging="358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3" w:hanging="358"/>
      </w:pPr>
    </w:lvl>
    <w:lvl w:ilvl="2">
      <w:numFmt w:val="bullet"/>
      <w:lvlText w:val="•"/>
      <w:lvlJc w:val="left"/>
      <w:pPr>
        <w:ind w:left="2174" w:hanging="358"/>
      </w:pPr>
    </w:lvl>
    <w:lvl w:ilvl="3">
      <w:numFmt w:val="bullet"/>
      <w:lvlText w:val="•"/>
      <w:lvlJc w:val="left"/>
      <w:pPr>
        <w:ind w:left="3206" w:hanging="358"/>
      </w:pPr>
    </w:lvl>
    <w:lvl w:ilvl="4">
      <w:numFmt w:val="bullet"/>
      <w:lvlText w:val="•"/>
      <w:lvlJc w:val="left"/>
      <w:pPr>
        <w:ind w:left="4237" w:hanging="358"/>
      </w:pPr>
    </w:lvl>
    <w:lvl w:ilvl="5">
      <w:numFmt w:val="bullet"/>
      <w:lvlText w:val="•"/>
      <w:lvlJc w:val="left"/>
      <w:pPr>
        <w:ind w:left="5269" w:hanging="358"/>
      </w:pPr>
    </w:lvl>
    <w:lvl w:ilvl="6">
      <w:numFmt w:val="bullet"/>
      <w:lvlText w:val="•"/>
      <w:lvlJc w:val="left"/>
      <w:pPr>
        <w:ind w:left="6300" w:hanging="358"/>
      </w:pPr>
    </w:lvl>
    <w:lvl w:ilvl="7">
      <w:numFmt w:val="bullet"/>
      <w:lvlText w:val="•"/>
      <w:lvlJc w:val="left"/>
      <w:pPr>
        <w:ind w:left="7332" w:hanging="358"/>
      </w:pPr>
    </w:lvl>
    <w:lvl w:ilvl="8">
      <w:numFmt w:val="bullet"/>
      <w:lvlText w:val="•"/>
      <w:lvlJc w:val="left"/>
      <w:pPr>
        <w:ind w:left="8363" w:hanging="358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820" w:hanging="708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  <w:pPr>
        <w:ind w:left="1781" w:hanging="708"/>
      </w:pPr>
    </w:lvl>
    <w:lvl w:ilvl="2">
      <w:numFmt w:val="bullet"/>
      <w:lvlText w:val="•"/>
      <w:lvlJc w:val="left"/>
      <w:pPr>
        <w:ind w:left="2741" w:hanging="708"/>
      </w:pPr>
    </w:lvl>
    <w:lvl w:ilvl="3">
      <w:numFmt w:val="bullet"/>
      <w:lvlText w:val="•"/>
      <w:lvlJc w:val="left"/>
      <w:pPr>
        <w:ind w:left="3702" w:hanging="708"/>
      </w:pPr>
    </w:lvl>
    <w:lvl w:ilvl="4">
      <w:numFmt w:val="bullet"/>
      <w:lvlText w:val="•"/>
      <w:lvlJc w:val="left"/>
      <w:pPr>
        <w:ind w:left="4662" w:hanging="708"/>
      </w:pPr>
    </w:lvl>
    <w:lvl w:ilvl="5">
      <w:numFmt w:val="bullet"/>
      <w:lvlText w:val="•"/>
      <w:lvlJc w:val="left"/>
      <w:pPr>
        <w:ind w:left="5623" w:hanging="708"/>
      </w:pPr>
    </w:lvl>
    <w:lvl w:ilvl="6">
      <w:numFmt w:val="bullet"/>
      <w:lvlText w:val="•"/>
      <w:lvlJc w:val="left"/>
      <w:pPr>
        <w:ind w:left="6584" w:hanging="708"/>
      </w:pPr>
    </w:lvl>
    <w:lvl w:ilvl="7">
      <w:numFmt w:val="bullet"/>
      <w:lvlText w:val="•"/>
      <w:lvlJc w:val="left"/>
      <w:pPr>
        <w:ind w:left="7544" w:hanging="708"/>
      </w:pPr>
    </w:lvl>
    <w:lvl w:ilvl="8">
      <w:numFmt w:val="bullet"/>
      <w:lvlText w:val="•"/>
      <w:lvlJc w:val="left"/>
      <w:pPr>
        <w:ind w:left="8505" w:hanging="708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12" w:hanging="807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3" w:hanging="807"/>
      </w:pPr>
    </w:lvl>
    <w:lvl w:ilvl="2">
      <w:numFmt w:val="bullet"/>
      <w:lvlText w:val="•"/>
      <w:lvlJc w:val="left"/>
      <w:pPr>
        <w:ind w:left="2174" w:hanging="807"/>
      </w:pPr>
    </w:lvl>
    <w:lvl w:ilvl="3">
      <w:numFmt w:val="bullet"/>
      <w:lvlText w:val="•"/>
      <w:lvlJc w:val="left"/>
      <w:pPr>
        <w:ind w:left="3206" w:hanging="807"/>
      </w:pPr>
    </w:lvl>
    <w:lvl w:ilvl="4">
      <w:numFmt w:val="bullet"/>
      <w:lvlText w:val="•"/>
      <w:lvlJc w:val="left"/>
      <w:pPr>
        <w:ind w:left="4237" w:hanging="807"/>
      </w:pPr>
    </w:lvl>
    <w:lvl w:ilvl="5">
      <w:numFmt w:val="bullet"/>
      <w:lvlText w:val="•"/>
      <w:lvlJc w:val="left"/>
      <w:pPr>
        <w:ind w:left="5269" w:hanging="807"/>
      </w:pPr>
    </w:lvl>
    <w:lvl w:ilvl="6">
      <w:numFmt w:val="bullet"/>
      <w:lvlText w:val="•"/>
      <w:lvlJc w:val="left"/>
      <w:pPr>
        <w:ind w:left="6300" w:hanging="807"/>
      </w:pPr>
    </w:lvl>
    <w:lvl w:ilvl="7">
      <w:numFmt w:val="bullet"/>
      <w:lvlText w:val="•"/>
      <w:lvlJc w:val="left"/>
      <w:pPr>
        <w:ind w:left="7332" w:hanging="807"/>
      </w:pPr>
    </w:lvl>
    <w:lvl w:ilvl="8">
      <w:numFmt w:val="bullet"/>
      <w:lvlText w:val="•"/>
      <w:lvlJc w:val="left"/>
      <w:pPr>
        <w:ind w:left="8363" w:hanging="807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99" w:hanging="248"/>
      </w:pPr>
      <w:rPr>
        <w:rFonts w:ascii="Arial" w:hAnsi="Arial" w:cs="Arial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419" w:hanging="248"/>
      </w:pPr>
    </w:lvl>
    <w:lvl w:ilvl="2">
      <w:numFmt w:val="bullet"/>
      <w:lvlText w:val="•"/>
      <w:lvlJc w:val="left"/>
      <w:pPr>
        <w:ind w:left="739" w:hanging="248"/>
      </w:pPr>
    </w:lvl>
    <w:lvl w:ilvl="3">
      <w:numFmt w:val="bullet"/>
      <w:lvlText w:val="•"/>
      <w:lvlJc w:val="left"/>
      <w:pPr>
        <w:ind w:left="1059" w:hanging="248"/>
      </w:pPr>
    </w:lvl>
    <w:lvl w:ilvl="4">
      <w:numFmt w:val="bullet"/>
      <w:lvlText w:val="•"/>
      <w:lvlJc w:val="left"/>
      <w:pPr>
        <w:ind w:left="1379" w:hanging="248"/>
      </w:pPr>
    </w:lvl>
    <w:lvl w:ilvl="5">
      <w:numFmt w:val="bullet"/>
      <w:lvlText w:val="•"/>
      <w:lvlJc w:val="left"/>
      <w:pPr>
        <w:ind w:left="1699" w:hanging="248"/>
      </w:pPr>
    </w:lvl>
    <w:lvl w:ilvl="6">
      <w:numFmt w:val="bullet"/>
      <w:lvlText w:val="•"/>
      <w:lvlJc w:val="left"/>
      <w:pPr>
        <w:ind w:left="2019" w:hanging="248"/>
      </w:pPr>
    </w:lvl>
    <w:lvl w:ilvl="7">
      <w:numFmt w:val="bullet"/>
      <w:lvlText w:val="•"/>
      <w:lvlJc w:val="left"/>
      <w:pPr>
        <w:ind w:left="2339" w:hanging="248"/>
      </w:pPr>
    </w:lvl>
    <w:lvl w:ilvl="8">
      <w:numFmt w:val="bullet"/>
      <w:lvlText w:val="•"/>
      <w:lvlJc w:val="left"/>
      <w:pPr>
        <w:ind w:left="2659" w:hanging="248"/>
      </w:pPr>
    </w:lvl>
  </w:abstractNum>
  <w:abstractNum w:abstractNumId="6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962651"/>
    <w:multiLevelType w:val="hybridMultilevel"/>
    <w:tmpl w:val="54581A42"/>
    <w:lvl w:ilvl="0" w:tplc="D11CB3A6">
      <w:start w:val="1"/>
      <w:numFmt w:val="decimal"/>
      <w:lvlText w:val="%1)"/>
      <w:lvlJc w:val="left"/>
      <w:pPr>
        <w:ind w:left="1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D018D"/>
    <w:multiLevelType w:val="hybridMultilevel"/>
    <w:tmpl w:val="0A8AA48A"/>
    <w:lvl w:ilvl="0" w:tplc="372C1B48">
      <w:start w:val="1"/>
      <w:numFmt w:val="decimal"/>
      <w:lvlText w:val="%1."/>
      <w:lvlJc w:val="left"/>
      <w:pPr>
        <w:ind w:left="1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5" w:hanging="360"/>
      </w:pPr>
    </w:lvl>
    <w:lvl w:ilvl="2" w:tplc="0419001B" w:tentative="1">
      <w:start w:val="1"/>
      <w:numFmt w:val="lowerRoman"/>
      <w:lvlText w:val="%3."/>
      <w:lvlJc w:val="right"/>
      <w:pPr>
        <w:ind w:left="1605" w:hanging="180"/>
      </w:pPr>
    </w:lvl>
    <w:lvl w:ilvl="3" w:tplc="0419000F" w:tentative="1">
      <w:start w:val="1"/>
      <w:numFmt w:val="decimal"/>
      <w:lvlText w:val="%4."/>
      <w:lvlJc w:val="left"/>
      <w:pPr>
        <w:ind w:left="2325" w:hanging="360"/>
      </w:pPr>
    </w:lvl>
    <w:lvl w:ilvl="4" w:tplc="04190019" w:tentative="1">
      <w:start w:val="1"/>
      <w:numFmt w:val="lowerLetter"/>
      <w:lvlText w:val="%5."/>
      <w:lvlJc w:val="left"/>
      <w:pPr>
        <w:ind w:left="3045" w:hanging="360"/>
      </w:pPr>
    </w:lvl>
    <w:lvl w:ilvl="5" w:tplc="0419001B" w:tentative="1">
      <w:start w:val="1"/>
      <w:numFmt w:val="lowerRoman"/>
      <w:lvlText w:val="%6."/>
      <w:lvlJc w:val="right"/>
      <w:pPr>
        <w:ind w:left="3765" w:hanging="180"/>
      </w:pPr>
    </w:lvl>
    <w:lvl w:ilvl="6" w:tplc="0419000F" w:tentative="1">
      <w:start w:val="1"/>
      <w:numFmt w:val="decimal"/>
      <w:lvlText w:val="%7."/>
      <w:lvlJc w:val="left"/>
      <w:pPr>
        <w:ind w:left="4485" w:hanging="360"/>
      </w:pPr>
    </w:lvl>
    <w:lvl w:ilvl="7" w:tplc="04190019" w:tentative="1">
      <w:start w:val="1"/>
      <w:numFmt w:val="lowerLetter"/>
      <w:lvlText w:val="%8."/>
      <w:lvlJc w:val="left"/>
      <w:pPr>
        <w:ind w:left="5205" w:hanging="360"/>
      </w:pPr>
    </w:lvl>
    <w:lvl w:ilvl="8" w:tplc="0419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9">
    <w:nsid w:val="35832B0E"/>
    <w:multiLevelType w:val="hybridMultilevel"/>
    <w:tmpl w:val="FE721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5E343D"/>
    <w:multiLevelType w:val="hybridMultilevel"/>
    <w:tmpl w:val="B19C2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242CBE"/>
    <w:multiLevelType w:val="hybridMultilevel"/>
    <w:tmpl w:val="BB1A7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124CE9"/>
    <w:multiLevelType w:val="hybridMultilevel"/>
    <w:tmpl w:val="0C58CE52"/>
    <w:lvl w:ilvl="0" w:tplc="D11CB3A6">
      <w:start w:val="1"/>
      <w:numFmt w:val="decimal"/>
      <w:lvlText w:val="%1)"/>
      <w:lvlJc w:val="left"/>
      <w:pPr>
        <w:ind w:left="1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85" w:hanging="360"/>
      </w:pPr>
    </w:lvl>
    <w:lvl w:ilvl="2" w:tplc="0419001B" w:tentative="1">
      <w:start w:val="1"/>
      <w:numFmt w:val="lowerRoman"/>
      <w:lvlText w:val="%3."/>
      <w:lvlJc w:val="right"/>
      <w:pPr>
        <w:ind w:left="1605" w:hanging="180"/>
      </w:pPr>
    </w:lvl>
    <w:lvl w:ilvl="3" w:tplc="0419000F" w:tentative="1">
      <w:start w:val="1"/>
      <w:numFmt w:val="decimal"/>
      <w:lvlText w:val="%4."/>
      <w:lvlJc w:val="left"/>
      <w:pPr>
        <w:ind w:left="2325" w:hanging="360"/>
      </w:pPr>
    </w:lvl>
    <w:lvl w:ilvl="4" w:tplc="04190019" w:tentative="1">
      <w:start w:val="1"/>
      <w:numFmt w:val="lowerLetter"/>
      <w:lvlText w:val="%5."/>
      <w:lvlJc w:val="left"/>
      <w:pPr>
        <w:ind w:left="3045" w:hanging="360"/>
      </w:pPr>
    </w:lvl>
    <w:lvl w:ilvl="5" w:tplc="0419001B" w:tentative="1">
      <w:start w:val="1"/>
      <w:numFmt w:val="lowerRoman"/>
      <w:lvlText w:val="%6."/>
      <w:lvlJc w:val="right"/>
      <w:pPr>
        <w:ind w:left="3765" w:hanging="180"/>
      </w:pPr>
    </w:lvl>
    <w:lvl w:ilvl="6" w:tplc="0419000F" w:tentative="1">
      <w:start w:val="1"/>
      <w:numFmt w:val="decimal"/>
      <w:lvlText w:val="%7."/>
      <w:lvlJc w:val="left"/>
      <w:pPr>
        <w:ind w:left="4485" w:hanging="360"/>
      </w:pPr>
    </w:lvl>
    <w:lvl w:ilvl="7" w:tplc="04190019" w:tentative="1">
      <w:start w:val="1"/>
      <w:numFmt w:val="lowerLetter"/>
      <w:lvlText w:val="%8."/>
      <w:lvlJc w:val="left"/>
      <w:pPr>
        <w:ind w:left="5205" w:hanging="360"/>
      </w:pPr>
    </w:lvl>
    <w:lvl w:ilvl="8" w:tplc="0419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13">
    <w:nsid w:val="663B3A10"/>
    <w:multiLevelType w:val="hybridMultilevel"/>
    <w:tmpl w:val="DB74A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74"/>
    <w:rsid w:val="000273F1"/>
    <w:rsid w:val="00087149"/>
    <w:rsid w:val="000E2024"/>
    <w:rsid w:val="000F4D34"/>
    <w:rsid w:val="0012573B"/>
    <w:rsid w:val="00146EC4"/>
    <w:rsid w:val="001818FE"/>
    <w:rsid w:val="001D48EB"/>
    <w:rsid w:val="0020291F"/>
    <w:rsid w:val="00250620"/>
    <w:rsid w:val="002D2CB2"/>
    <w:rsid w:val="002E5A9C"/>
    <w:rsid w:val="003469E4"/>
    <w:rsid w:val="00360571"/>
    <w:rsid w:val="00380F01"/>
    <w:rsid w:val="0039375D"/>
    <w:rsid w:val="003A7B78"/>
    <w:rsid w:val="00440E32"/>
    <w:rsid w:val="00444C2B"/>
    <w:rsid w:val="004460E4"/>
    <w:rsid w:val="00446D23"/>
    <w:rsid w:val="00446FF5"/>
    <w:rsid w:val="00450138"/>
    <w:rsid w:val="00457D29"/>
    <w:rsid w:val="00484A80"/>
    <w:rsid w:val="004937BF"/>
    <w:rsid w:val="004B468B"/>
    <w:rsid w:val="004D084F"/>
    <w:rsid w:val="004E1E83"/>
    <w:rsid w:val="004F271A"/>
    <w:rsid w:val="004F3F72"/>
    <w:rsid w:val="0050383F"/>
    <w:rsid w:val="005055A2"/>
    <w:rsid w:val="005429A1"/>
    <w:rsid w:val="005709E2"/>
    <w:rsid w:val="005951C4"/>
    <w:rsid w:val="005B5C1A"/>
    <w:rsid w:val="005D0074"/>
    <w:rsid w:val="005F10B6"/>
    <w:rsid w:val="005F4DB3"/>
    <w:rsid w:val="00621E9E"/>
    <w:rsid w:val="00631904"/>
    <w:rsid w:val="00660564"/>
    <w:rsid w:val="006649EA"/>
    <w:rsid w:val="006951EC"/>
    <w:rsid w:val="006B6E9E"/>
    <w:rsid w:val="006C4A33"/>
    <w:rsid w:val="006D5B89"/>
    <w:rsid w:val="007111A7"/>
    <w:rsid w:val="00721313"/>
    <w:rsid w:val="007470A3"/>
    <w:rsid w:val="00763E0C"/>
    <w:rsid w:val="00772ED7"/>
    <w:rsid w:val="007A0A7E"/>
    <w:rsid w:val="007A5A54"/>
    <w:rsid w:val="007C09DA"/>
    <w:rsid w:val="007F7528"/>
    <w:rsid w:val="00813268"/>
    <w:rsid w:val="00831442"/>
    <w:rsid w:val="00893145"/>
    <w:rsid w:val="008D0B6B"/>
    <w:rsid w:val="008D6D74"/>
    <w:rsid w:val="008E3BFE"/>
    <w:rsid w:val="008F3D6B"/>
    <w:rsid w:val="009001F7"/>
    <w:rsid w:val="00932D60"/>
    <w:rsid w:val="009343E5"/>
    <w:rsid w:val="0096534B"/>
    <w:rsid w:val="009838FD"/>
    <w:rsid w:val="00A139BA"/>
    <w:rsid w:val="00A24924"/>
    <w:rsid w:val="00A50481"/>
    <w:rsid w:val="00A75C71"/>
    <w:rsid w:val="00A76FC0"/>
    <w:rsid w:val="00A83EAD"/>
    <w:rsid w:val="00A87FF0"/>
    <w:rsid w:val="00A90E50"/>
    <w:rsid w:val="00AC479D"/>
    <w:rsid w:val="00AF7196"/>
    <w:rsid w:val="00B151A2"/>
    <w:rsid w:val="00B435CA"/>
    <w:rsid w:val="00B92A6F"/>
    <w:rsid w:val="00BA0EC7"/>
    <w:rsid w:val="00BA368E"/>
    <w:rsid w:val="00BF32E1"/>
    <w:rsid w:val="00BF3BAF"/>
    <w:rsid w:val="00C202B5"/>
    <w:rsid w:val="00C3099F"/>
    <w:rsid w:val="00C3675C"/>
    <w:rsid w:val="00C62382"/>
    <w:rsid w:val="00C6517E"/>
    <w:rsid w:val="00CE728C"/>
    <w:rsid w:val="00D752D4"/>
    <w:rsid w:val="00D762E1"/>
    <w:rsid w:val="00DA4A01"/>
    <w:rsid w:val="00DA4B90"/>
    <w:rsid w:val="00E1534D"/>
    <w:rsid w:val="00E314EC"/>
    <w:rsid w:val="00E426E9"/>
    <w:rsid w:val="00E47808"/>
    <w:rsid w:val="00EA0985"/>
    <w:rsid w:val="00EE66DD"/>
    <w:rsid w:val="00F02ECB"/>
    <w:rsid w:val="00F170C1"/>
    <w:rsid w:val="00FA05EA"/>
    <w:rsid w:val="00FA331E"/>
    <w:rsid w:val="00FB0A9A"/>
    <w:rsid w:val="00FE150A"/>
    <w:rsid w:val="00FE3756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4D6D1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E66DD"/>
    <w:pPr>
      <w:widowControl w:val="0"/>
      <w:autoSpaceDE w:val="0"/>
      <w:autoSpaceDN w:val="0"/>
      <w:adjustRightInd w:val="0"/>
      <w:ind w:left="820"/>
      <w:outlineLvl w:val="0"/>
    </w:pPr>
    <w:rPr>
      <w:rFonts w:ascii="Arial" w:eastAsiaTheme="minorEastAsia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1E9E"/>
    <w:pPr>
      <w:ind w:firstLine="400"/>
    </w:pPr>
  </w:style>
  <w:style w:type="paragraph" w:styleId="a4">
    <w:name w:val="Title"/>
    <w:basedOn w:val="a"/>
    <w:link w:val="a5"/>
    <w:qFormat/>
    <w:rsid w:val="00621E9E"/>
    <w:pPr>
      <w:jc w:val="center"/>
    </w:pPr>
    <w:rPr>
      <w:rFonts w:ascii="Calibri" w:eastAsia="Calibri" w:hAnsi="Calibri"/>
      <w:sz w:val="28"/>
    </w:rPr>
  </w:style>
  <w:style w:type="character" w:customStyle="1" w:styleId="a5">
    <w:name w:val="Название Знак"/>
    <w:basedOn w:val="a0"/>
    <w:link w:val="a4"/>
    <w:rsid w:val="00621E9E"/>
    <w:rPr>
      <w:rFonts w:ascii="Calibri" w:eastAsia="Calibri" w:hAnsi="Calibri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21E9E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621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21E9E"/>
    <w:pPr>
      <w:spacing w:after="120" w:line="254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1E9E"/>
    <w:rPr>
      <w:rFonts w:ascii="Calibri" w:eastAsia="Calibri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21E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E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1"/>
    <w:qFormat/>
    <w:rsid w:val="00621E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621E9E"/>
    <w:pPr>
      <w:widowControl w:val="0"/>
      <w:suppressAutoHyphens/>
      <w:spacing w:after="200"/>
      <w:ind w:left="720"/>
      <w:jc w:val="both"/>
    </w:pPr>
    <w:rPr>
      <w:rFonts w:eastAsia="Calibri"/>
      <w:kern w:val="2"/>
      <w:sz w:val="28"/>
      <w:szCs w:val="22"/>
    </w:rPr>
  </w:style>
  <w:style w:type="character" w:customStyle="1" w:styleId="11">
    <w:name w:val="Название Знак1"/>
    <w:basedOn w:val="a0"/>
    <w:uiPriority w:val="10"/>
    <w:rsid w:val="00621E9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b">
    <w:name w:val="Table Grid"/>
    <w:basedOn w:val="a1"/>
    <w:rsid w:val="00621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99"/>
    <w:qFormat/>
    <w:rsid w:val="00621E9E"/>
    <w:rPr>
      <w:i/>
      <w:iCs/>
    </w:rPr>
  </w:style>
  <w:style w:type="paragraph" w:styleId="ad">
    <w:name w:val="header"/>
    <w:basedOn w:val="a"/>
    <w:link w:val="ae"/>
    <w:uiPriority w:val="99"/>
    <w:unhideWhenUsed/>
    <w:rsid w:val="00E478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478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7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E66DD"/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E66DD"/>
    <w:pPr>
      <w:widowControl w:val="0"/>
      <w:autoSpaceDE w:val="0"/>
      <w:autoSpaceDN w:val="0"/>
      <w:adjustRightInd w:val="0"/>
    </w:pPr>
    <w:rPr>
      <w:rFonts w:eastAsiaTheme="minorEastAsia"/>
    </w:rPr>
  </w:style>
  <w:style w:type="numbering" w:customStyle="1" w:styleId="12">
    <w:name w:val="Нет списка1"/>
    <w:next w:val="a2"/>
    <w:uiPriority w:val="99"/>
    <w:semiHidden/>
    <w:unhideWhenUsed/>
    <w:rsid w:val="00DA4B90"/>
  </w:style>
  <w:style w:type="paragraph" w:styleId="af1">
    <w:name w:val="No Spacing"/>
    <w:uiPriority w:val="1"/>
    <w:qFormat/>
    <w:rsid w:val="00DA4B90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annotation reference"/>
    <w:basedOn w:val="a0"/>
    <w:uiPriority w:val="99"/>
    <w:semiHidden/>
    <w:unhideWhenUsed/>
    <w:rsid w:val="00DA4B9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A4B90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A4B90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A4B9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A4B90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E66DD"/>
    <w:pPr>
      <w:widowControl w:val="0"/>
      <w:autoSpaceDE w:val="0"/>
      <w:autoSpaceDN w:val="0"/>
      <w:adjustRightInd w:val="0"/>
      <w:ind w:left="820"/>
      <w:outlineLvl w:val="0"/>
    </w:pPr>
    <w:rPr>
      <w:rFonts w:ascii="Arial" w:eastAsiaTheme="minorEastAsia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1E9E"/>
    <w:pPr>
      <w:ind w:firstLine="400"/>
    </w:pPr>
  </w:style>
  <w:style w:type="paragraph" w:styleId="a4">
    <w:name w:val="Title"/>
    <w:basedOn w:val="a"/>
    <w:link w:val="a5"/>
    <w:qFormat/>
    <w:rsid w:val="00621E9E"/>
    <w:pPr>
      <w:jc w:val="center"/>
    </w:pPr>
    <w:rPr>
      <w:rFonts w:ascii="Calibri" w:eastAsia="Calibri" w:hAnsi="Calibri"/>
      <w:sz w:val="28"/>
    </w:rPr>
  </w:style>
  <w:style w:type="character" w:customStyle="1" w:styleId="a5">
    <w:name w:val="Название Знак"/>
    <w:basedOn w:val="a0"/>
    <w:link w:val="a4"/>
    <w:rsid w:val="00621E9E"/>
    <w:rPr>
      <w:rFonts w:ascii="Calibri" w:eastAsia="Calibri" w:hAnsi="Calibri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1"/>
    <w:unhideWhenUsed/>
    <w:qFormat/>
    <w:rsid w:val="00621E9E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rsid w:val="00621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21E9E"/>
    <w:pPr>
      <w:spacing w:after="120" w:line="254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1E9E"/>
    <w:rPr>
      <w:rFonts w:ascii="Calibri" w:eastAsia="Calibri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21E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E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1"/>
    <w:qFormat/>
    <w:rsid w:val="00621E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621E9E"/>
    <w:pPr>
      <w:widowControl w:val="0"/>
      <w:suppressAutoHyphens/>
      <w:spacing w:after="200"/>
      <w:ind w:left="720"/>
      <w:jc w:val="both"/>
    </w:pPr>
    <w:rPr>
      <w:rFonts w:eastAsia="Calibri"/>
      <w:kern w:val="2"/>
      <w:sz w:val="28"/>
      <w:szCs w:val="22"/>
    </w:rPr>
  </w:style>
  <w:style w:type="character" w:customStyle="1" w:styleId="11">
    <w:name w:val="Название Знак1"/>
    <w:basedOn w:val="a0"/>
    <w:uiPriority w:val="10"/>
    <w:rsid w:val="00621E9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b">
    <w:name w:val="Table Grid"/>
    <w:basedOn w:val="a1"/>
    <w:rsid w:val="00621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99"/>
    <w:qFormat/>
    <w:rsid w:val="00621E9E"/>
    <w:rPr>
      <w:i/>
      <w:iCs/>
    </w:rPr>
  </w:style>
  <w:style w:type="paragraph" w:styleId="ad">
    <w:name w:val="header"/>
    <w:basedOn w:val="a"/>
    <w:link w:val="ae"/>
    <w:uiPriority w:val="99"/>
    <w:unhideWhenUsed/>
    <w:rsid w:val="00E478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478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78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E66DD"/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EE66DD"/>
    <w:pPr>
      <w:widowControl w:val="0"/>
      <w:autoSpaceDE w:val="0"/>
      <w:autoSpaceDN w:val="0"/>
      <w:adjustRightInd w:val="0"/>
    </w:pPr>
    <w:rPr>
      <w:rFonts w:eastAsiaTheme="minorEastAsia"/>
    </w:rPr>
  </w:style>
  <w:style w:type="numbering" w:customStyle="1" w:styleId="12">
    <w:name w:val="Нет списка1"/>
    <w:next w:val="a2"/>
    <w:uiPriority w:val="99"/>
    <w:semiHidden/>
    <w:unhideWhenUsed/>
    <w:rsid w:val="00DA4B90"/>
  </w:style>
  <w:style w:type="paragraph" w:styleId="af1">
    <w:name w:val="No Spacing"/>
    <w:uiPriority w:val="1"/>
    <w:qFormat/>
    <w:rsid w:val="00DA4B90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annotation reference"/>
    <w:basedOn w:val="a0"/>
    <w:uiPriority w:val="99"/>
    <w:semiHidden/>
    <w:unhideWhenUsed/>
    <w:rsid w:val="00DA4B9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A4B90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A4B90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A4B9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A4B9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41ECA-6D67-41DE-9AA4-D8F74120E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40</Pages>
  <Words>11675</Words>
  <Characters>66554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71</cp:revision>
  <cp:lastPrinted>2020-08-06T05:27:00Z</cp:lastPrinted>
  <dcterms:created xsi:type="dcterms:W3CDTF">2019-05-17T05:04:00Z</dcterms:created>
  <dcterms:modified xsi:type="dcterms:W3CDTF">2020-09-29T02:29:00Z</dcterms:modified>
</cp:coreProperties>
</file>