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30E" w:rsidRPr="002C2981" w:rsidRDefault="006A430E" w:rsidP="00CC2F2A">
      <w:pPr>
        <w:autoSpaceDE w:val="0"/>
        <w:autoSpaceDN w:val="0"/>
        <w:adjustRightInd w:val="0"/>
        <w:jc w:val="center"/>
        <w:rPr>
          <w:rFonts w:ascii="Times New Roman" w:eastAsia="Times New Roman" w:hAnsi="Times New Roman" w:cs="Times New Roman"/>
          <w:b/>
          <w:bCs/>
          <w:color w:val="595959" w:themeColor="text1" w:themeTint="A6"/>
          <w:sz w:val="26"/>
          <w:szCs w:val="26"/>
          <w:lang w:eastAsia="ru-RU"/>
        </w:rPr>
      </w:pPr>
      <w:r w:rsidRPr="002C2981">
        <w:rPr>
          <w:rFonts w:ascii="Times New Roman" w:eastAsia="Times New Roman" w:hAnsi="Times New Roman" w:cs="Times New Roman"/>
          <w:b/>
          <w:bCs/>
          <w:color w:val="595959" w:themeColor="text1" w:themeTint="A6"/>
          <w:sz w:val="26"/>
          <w:szCs w:val="26"/>
          <w:lang w:eastAsia="ru-RU"/>
        </w:rPr>
        <w:t>Филиал Муниципального автономного общеобразовательного учреждения</w:t>
      </w:r>
    </w:p>
    <w:p w:rsidR="006A430E" w:rsidRPr="002C2981" w:rsidRDefault="006A430E" w:rsidP="00CC2F2A">
      <w:pPr>
        <w:autoSpaceDE w:val="0"/>
        <w:autoSpaceDN w:val="0"/>
        <w:adjustRightInd w:val="0"/>
        <w:jc w:val="center"/>
        <w:rPr>
          <w:rFonts w:ascii="Times New Roman" w:eastAsia="Times New Roman" w:hAnsi="Times New Roman" w:cs="Times New Roman"/>
          <w:b/>
          <w:bCs/>
          <w:color w:val="595959" w:themeColor="text1" w:themeTint="A6"/>
          <w:sz w:val="26"/>
          <w:szCs w:val="26"/>
          <w:lang w:eastAsia="ru-RU"/>
        </w:rPr>
      </w:pPr>
      <w:r w:rsidRPr="002C2981">
        <w:rPr>
          <w:rFonts w:ascii="Times New Roman" w:eastAsia="Times New Roman" w:hAnsi="Times New Roman" w:cs="Times New Roman"/>
          <w:b/>
          <w:bCs/>
          <w:color w:val="595959" w:themeColor="text1" w:themeTint="A6"/>
          <w:sz w:val="26"/>
          <w:szCs w:val="26"/>
          <w:lang w:eastAsia="ru-RU"/>
        </w:rPr>
        <w:t>«Кутарбитская средняя общеобразовательная школа» - «Дегтярёвская средняя общеобразовательная школа»</w:t>
      </w:r>
    </w:p>
    <w:p w:rsidR="006A430E" w:rsidRPr="002C2981" w:rsidRDefault="006A430E" w:rsidP="006A430E">
      <w:pPr>
        <w:autoSpaceDE w:val="0"/>
        <w:autoSpaceDN w:val="0"/>
        <w:adjustRightInd w:val="0"/>
        <w:spacing w:before="100" w:after="100" w:line="240" w:lineRule="auto"/>
        <w:rPr>
          <w:rFonts w:ascii="Times New Roman" w:eastAsia="Times New Roman" w:hAnsi="Times New Roman" w:cs="Times New Roman"/>
          <w:color w:val="000000"/>
          <w:sz w:val="26"/>
          <w:szCs w:val="26"/>
          <w:lang w:eastAsia="ru-RU"/>
        </w:rPr>
      </w:pPr>
    </w:p>
    <w:p w:rsidR="006A430E" w:rsidRPr="002C2981" w:rsidRDefault="002C2981" w:rsidP="006A430E">
      <w:pPr>
        <w:autoSpaceDE w:val="0"/>
        <w:autoSpaceDN w:val="0"/>
        <w:adjustRightInd w:val="0"/>
        <w:spacing w:before="100" w:after="100" w:line="240" w:lineRule="auto"/>
        <w:rPr>
          <w:rFonts w:ascii="Times New Roman" w:eastAsia="Times New Roman" w:hAnsi="Times New Roman" w:cs="Times New Roman"/>
          <w:b/>
          <w:bCs/>
          <w:color w:val="000000"/>
          <w:sz w:val="26"/>
          <w:szCs w:val="26"/>
          <w:lang w:eastAsia="ru-RU"/>
        </w:rPr>
      </w:pPr>
      <w:r>
        <w:rPr>
          <w:noProof/>
          <w:lang w:eastAsia="ru-RU"/>
        </w:rPr>
        <w:drawing>
          <wp:inline distT="0" distB="0" distL="0" distR="0" wp14:anchorId="6DEAE47E" wp14:editId="00E8F7DF">
            <wp:extent cx="8086725" cy="1381125"/>
            <wp:effectExtent l="0" t="0" r="9525" b="952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86725" cy="1381125"/>
                    </a:xfrm>
                    <a:prstGeom prst="rect">
                      <a:avLst/>
                    </a:prstGeom>
                    <a:noFill/>
                    <a:ln>
                      <a:noFill/>
                    </a:ln>
                  </pic:spPr>
                </pic:pic>
              </a:graphicData>
            </a:graphic>
          </wp:inline>
        </w:drawing>
      </w:r>
    </w:p>
    <w:p w:rsidR="002C2981" w:rsidRDefault="002C2981" w:rsidP="006A430E">
      <w:pPr>
        <w:autoSpaceDE w:val="0"/>
        <w:autoSpaceDN w:val="0"/>
        <w:adjustRightInd w:val="0"/>
        <w:spacing w:after="0" w:line="360" w:lineRule="auto"/>
        <w:jc w:val="center"/>
        <w:rPr>
          <w:rFonts w:ascii="Times New Roman" w:eastAsia="Times New Roman" w:hAnsi="Times New Roman" w:cs="Times New Roman"/>
          <w:b/>
          <w:bCs/>
          <w:sz w:val="26"/>
          <w:szCs w:val="26"/>
          <w:lang w:eastAsia="ru-RU"/>
        </w:rPr>
      </w:pPr>
    </w:p>
    <w:p w:rsidR="006A430E" w:rsidRPr="002C2981" w:rsidRDefault="006A430E" w:rsidP="006A430E">
      <w:pPr>
        <w:autoSpaceDE w:val="0"/>
        <w:autoSpaceDN w:val="0"/>
        <w:adjustRightInd w:val="0"/>
        <w:spacing w:after="0" w:line="360" w:lineRule="auto"/>
        <w:jc w:val="center"/>
        <w:rPr>
          <w:rFonts w:ascii="Times New Roman" w:eastAsia="Times New Roman" w:hAnsi="Times New Roman" w:cs="Times New Roman"/>
          <w:b/>
          <w:bCs/>
          <w:color w:val="595959" w:themeColor="text1" w:themeTint="A6"/>
          <w:sz w:val="26"/>
          <w:szCs w:val="26"/>
          <w:lang w:eastAsia="ru-RU"/>
        </w:rPr>
      </w:pPr>
      <w:r w:rsidRPr="002C2981">
        <w:rPr>
          <w:rFonts w:ascii="Times New Roman" w:eastAsia="Times New Roman" w:hAnsi="Times New Roman" w:cs="Times New Roman"/>
          <w:b/>
          <w:bCs/>
          <w:color w:val="595959" w:themeColor="text1" w:themeTint="A6"/>
          <w:sz w:val="26"/>
          <w:szCs w:val="26"/>
          <w:lang w:eastAsia="ru-RU"/>
        </w:rPr>
        <w:t>Адаптированная рабочая программа</w:t>
      </w:r>
    </w:p>
    <w:p w:rsidR="006A430E" w:rsidRPr="002C2981" w:rsidRDefault="006A430E" w:rsidP="006A430E">
      <w:pPr>
        <w:autoSpaceDE w:val="0"/>
        <w:autoSpaceDN w:val="0"/>
        <w:adjustRightInd w:val="0"/>
        <w:spacing w:after="0" w:line="360" w:lineRule="auto"/>
        <w:jc w:val="center"/>
        <w:rPr>
          <w:rFonts w:ascii="Times New Roman" w:eastAsia="Times New Roman" w:hAnsi="Times New Roman" w:cs="Times New Roman"/>
          <w:b/>
          <w:bCs/>
          <w:color w:val="595959" w:themeColor="text1" w:themeTint="A6"/>
          <w:sz w:val="26"/>
          <w:szCs w:val="26"/>
          <w:lang w:eastAsia="ru-RU"/>
        </w:rPr>
      </w:pPr>
      <w:r w:rsidRPr="002C2981">
        <w:rPr>
          <w:rFonts w:ascii="Times New Roman" w:eastAsia="Times New Roman" w:hAnsi="Times New Roman" w:cs="Times New Roman"/>
          <w:b/>
          <w:bCs/>
          <w:color w:val="595959" w:themeColor="text1" w:themeTint="A6"/>
          <w:sz w:val="26"/>
          <w:szCs w:val="26"/>
          <w:lang w:eastAsia="ru-RU"/>
        </w:rPr>
        <w:t>по предмету</w:t>
      </w:r>
    </w:p>
    <w:p w:rsidR="006A430E" w:rsidRPr="002C2981" w:rsidRDefault="006A430E" w:rsidP="006A430E">
      <w:pPr>
        <w:autoSpaceDE w:val="0"/>
        <w:autoSpaceDN w:val="0"/>
        <w:adjustRightInd w:val="0"/>
        <w:spacing w:after="0" w:line="360" w:lineRule="auto"/>
        <w:jc w:val="center"/>
        <w:rPr>
          <w:rFonts w:ascii="Times New Roman" w:eastAsia="Times New Roman" w:hAnsi="Times New Roman" w:cs="Times New Roman"/>
          <w:b/>
          <w:bCs/>
          <w:color w:val="595959" w:themeColor="text1" w:themeTint="A6"/>
          <w:sz w:val="26"/>
          <w:szCs w:val="26"/>
          <w:lang w:eastAsia="ru-RU"/>
        </w:rPr>
      </w:pPr>
      <w:r w:rsidRPr="002C2981">
        <w:rPr>
          <w:rFonts w:ascii="Times New Roman" w:eastAsia="Times New Roman" w:hAnsi="Times New Roman" w:cs="Times New Roman"/>
          <w:b/>
          <w:bCs/>
          <w:color w:val="595959" w:themeColor="text1" w:themeTint="A6"/>
          <w:sz w:val="26"/>
          <w:szCs w:val="26"/>
          <w:lang w:eastAsia="ru-RU"/>
        </w:rPr>
        <w:t xml:space="preserve">изобразительное искусство </w:t>
      </w:r>
    </w:p>
    <w:p w:rsidR="006A430E" w:rsidRPr="002C2981" w:rsidRDefault="006A430E" w:rsidP="006A430E">
      <w:pPr>
        <w:autoSpaceDE w:val="0"/>
        <w:autoSpaceDN w:val="0"/>
        <w:adjustRightInd w:val="0"/>
        <w:spacing w:after="0" w:line="360" w:lineRule="auto"/>
        <w:jc w:val="center"/>
        <w:rPr>
          <w:rFonts w:ascii="Times New Roman" w:eastAsia="Times New Roman" w:hAnsi="Times New Roman" w:cs="Times New Roman"/>
          <w:b/>
          <w:bCs/>
          <w:color w:val="595959" w:themeColor="text1" w:themeTint="A6"/>
          <w:sz w:val="26"/>
          <w:szCs w:val="26"/>
          <w:lang w:eastAsia="ru-RU"/>
        </w:rPr>
      </w:pPr>
      <w:r w:rsidRPr="002C2981">
        <w:rPr>
          <w:rFonts w:ascii="Times New Roman" w:eastAsia="Times New Roman" w:hAnsi="Times New Roman" w:cs="Times New Roman"/>
          <w:b/>
          <w:bCs/>
          <w:color w:val="595959" w:themeColor="text1" w:themeTint="A6"/>
          <w:sz w:val="26"/>
          <w:szCs w:val="26"/>
          <w:lang w:eastAsia="ru-RU"/>
        </w:rPr>
        <w:t>для обучающегося с НОДА с ТМНР (вариант 6.4.)</w:t>
      </w:r>
    </w:p>
    <w:p w:rsidR="006A430E" w:rsidRPr="002C2981" w:rsidRDefault="006A430E" w:rsidP="006A430E">
      <w:pPr>
        <w:autoSpaceDE w:val="0"/>
        <w:autoSpaceDN w:val="0"/>
        <w:adjustRightInd w:val="0"/>
        <w:spacing w:after="0" w:line="360" w:lineRule="auto"/>
        <w:jc w:val="center"/>
        <w:rPr>
          <w:rFonts w:ascii="Times New Roman" w:eastAsia="Times New Roman" w:hAnsi="Times New Roman" w:cs="Times New Roman"/>
          <w:b/>
          <w:bCs/>
          <w:color w:val="595959" w:themeColor="text1" w:themeTint="A6"/>
          <w:sz w:val="26"/>
          <w:szCs w:val="26"/>
          <w:lang w:eastAsia="ru-RU"/>
        </w:rPr>
      </w:pPr>
      <w:r w:rsidRPr="002C2981">
        <w:rPr>
          <w:rFonts w:ascii="Times New Roman" w:eastAsia="Times New Roman" w:hAnsi="Times New Roman" w:cs="Times New Roman"/>
          <w:b/>
          <w:bCs/>
          <w:color w:val="595959" w:themeColor="text1" w:themeTint="A6"/>
          <w:sz w:val="26"/>
          <w:szCs w:val="26"/>
          <w:lang w:eastAsia="ru-RU"/>
        </w:rPr>
        <w:t xml:space="preserve">2 класс </w:t>
      </w:r>
    </w:p>
    <w:p w:rsidR="006A430E" w:rsidRPr="002C2981" w:rsidRDefault="006A430E" w:rsidP="006A430E">
      <w:pPr>
        <w:autoSpaceDE w:val="0"/>
        <w:autoSpaceDN w:val="0"/>
        <w:adjustRightInd w:val="0"/>
        <w:spacing w:after="0" w:line="360" w:lineRule="auto"/>
        <w:jc w:val="center"/>
        <w:rPr>
          <w:rFonts w:ascii="Times New Roman" w:eastAsia="Times New Roman" w:hAnsi="Times New Roman" w:cs="Times New Roman"/>
          <w:b/>
          <w:bCs/>
          <w:color w:val="595959" w:themeColor="text1" w:themeTint="A6"/>
          <w:sz w:val="26"/>
          <w:szCs w:val="26"/>
          <w:lang w:eastAsia="ru-RU"/>
        </w:rPr>
      </w:pPr>
      <w:bookmarkStart w:id="0" w:name="_GoBack"/>
      <w:bookmarkEnd w:id="0"/>
      <w:r w:rsidRPr="002C2981">
        <w:rPr>
          <w:rFonts w:ascii="Times New Roman" w:eastAsia="Times New Roman" w:hAnsi="Times New Roman" w:cs="Times New Roman"/>
          <w:b/>
          <w:bCs/>
          <w:color w:val="595959" w:themeColor="text1" w:themeTint="A6"/>
          <w:sz w:val="26"/>
          <w:szCs w:val="26"/>
          <w:lang w:eastAsia="ru-RU"/>
        </w:rPr>
        <w:t xml:space="preserve"> 2019-2020 учебный год</w:t>
      </w:r>
    </w:p>
    <w:p w:rsidR="006A430E" w:rsidRPr="002C2981" w:rsidRDefault="006A430E" w:rsidP="006A430E">
      <w:pPr>
        <w:autoSpaceDE w:val="0"/>
        <w:autoSpaceDN w:val="0"/>
        <w:adjustRightInd w:val="0"/>
        <w:rPr>
          <w:rFonts w:ascii="Times New Roman" w:eastAsia="Times New Roman" w:hAnsi="Times New Roman" w:cs="Times New Roman"/>
          <w:color w:val="595959" w:themeColor="text1" w:themeTint="A6"/>
          <w:sz w:val="26"/>
          <w:szCs w:val="26"/>
          <w:lang w:eastAsia="ru-RU"/>
        </w:rPr>
      </w:pPr>
    </w:p>
    <w:p w:rsidR="002C2981" w:rsidRPr="002C2981" w:rsidRDefault="002C2981" w:rsidP="006A430E">
      <w:pPr>
        <w:autoSpaceDE w:val="0"/>
        <w:autoSpaceDN w:val="0"/>
        <w:adjustRightInd w:val="0"/>
        <w:rPr>
          <w:rFonts w:ascii="Times New Roman" w:eastAsia="Times New Roman" w:hAnsi="Times New Roman" w:cs="Times New Roman"/>
          <w:color w:val="595959" w:themeColor="text1" w:themeTint="A6"/>
          <w:sz w:val="26"/>
          <w:szCs w:val="26"/>
          <w:lang w:eastAsia="ru-RU"/>
        </w:rPr>
      </w:pPr>
    </w:p>
    <w:p w:rsidR="002C2981" w:rsidRPr="002C2981" w:rsidRDefault="002C2981" w:rsidP="006A430E">
      <w:pPr>
        <w:autoSpaceDE w:val="0"/>
        <w:autoSpaceDN w:val="0"/>
        <w:adjustRightInd w:val="0"/>
        <w:rPr>
          <w:rFonts w:ascii="Times New Roman" w:eastAsia="Times New Roman" w:hAnsi="Times New Roman" w:cs="Times New Roman"/>
          <w:color w:val="595959" w:themeColor="text1" w:themeTint="A6"/>
          <w:sz w:val="26"/>
          <w:szCs w:val="26"/>
          <w:lang w:eastAsia="ru-RU"/>
        </w:rPr>
      </w:pPr>
    </w:p>
    <w:p w:rsidR="006A430E" w:rsidRPr="002C2981" w:rsidRDefault="006A430E" w:rsidP="006A430E">
      <w:pPr>
        <w:autoSpaceDE w:val="0"/>
        <w:autoSpaceDN w:val="0"/>
        <w:adjustRightInd w:val="0"/>
        <w:jc w:val="right"/>
        <w:rPr>
          <w:rFonts w:ascii="Times New Roman" w:eastAsia="Times New Roman" w:hAnsi="Times New Roman" w:cs="Times New Roman"/>
          <w:color w:val="595959" w:themeColor="text1" w:themeTint="A6"/>
          <w:sz w:val="26"/>
          <w:szCs w:val="26"/>
          <w:lang w:eastAsia="ru-RU"/>
        </w:rPr>
      </w:pPr>
      <w:r w:rsidRPr="002C2981">
        <w:rPr>
          <w:rFonts w:ascii="Times New Roman" w:eastAsia="Times New Roman" w:hAnsi="Times New Roman" w:cs="Times New Roman"/>
          <w:color w:val="595959" w:themeColor="text1" w:themeTint="A6"/>
          <w:sz w:val="26"/>
          <w:szCs w:val="26"/>
          <w:lang w:eastAsia="ru-RU"/>
        </w:rPr>
        <w:t xml:space="preserve">Составитель: </w:t>
      </w:r>
      <w:proofErr w:type="spellStart"/>
      <w:proofErr w:type="gramStart"/>
      <w:r w:rsidRPr="002C2981">
        <w:rPr>
          <w:rFonts w:ascii="Times New Roman" w:eastAsia="Times New Roman" w:hAnsi="Times New Roman" w:cs="Times New Roman"/>
          <w:color w:val="595959" w:themeColor="text1" w:themeTint="A6"/>
          <w:sz w:val="26"/>
          <w:szCs w:val="26"/>
          <w:lang w:eastAsia="ru-RU"/>
        </w:rPr>
        <w:t>Мадиева</w:t>
      </w:r>
      <w:proofErr w:type="spellEnd"/>
      <w:r w:rsidRPr="002C2981">
        <w:rPr>
          <w:rFonts w:ascii="Times New Roman" w:eastAsia="Times New Roman" w:hAnsi="Times New Roman" w:cs="Times New Roman"/>
          <w:color w:val="595959" w:themeColor="text1" w:themeTint="A6"/>
          <w:sz w:val="26"/>
          <w:szCs w:val="26"/>
          <w:lang w:eastAsia="ru-RU"/>
        </w:rPr>
        <w:t xml:space="preserve">  </w:t>
      </w:r>
      <w:proofErr w:type="spellStart"/>
      <w:r w:rsidRPr="002C2981">
        <w:rPr>
          <w:rFonts w:ascii="Times New Roman" w:eastAsia="Times New Roman" w:hAnsi="Times New Roman" w:cs="Times New Roman"/>
          <w:color w:val="595959" w:themeColor="text1" w:themeTint="A6"/>
          <w:sz w:val="26"/>
          <w:szCs w:val="26"/>
          <w:lang w:eastAsia="ru-RU"/>
        </w:rPr>
        <w:t>Хатиба</w:t>
      </w:r>
      <w:proofErr w:type="spellEnd"/>
      <w:proofErr w:type="gramEnd"/>
      <w:r w:rsidRPr="002C2981">
        <w:rPr>
          <w:rFonts w:ascii="Times New Roman" w:eastAsia="Times New Roman" w:hAnsi="Times New Roman" w:cs="Times New Roman"/>
          <w:color w:val="595959" w:themeColor="text1" w:themeTint="A6"/>
          <w:sz w:val="26"/>
          <w:szCs w:val="26"/>
          <w:lang w:eastAsia="ru-RU"/>
        </w:rPr>
        <w:t xml:space="preserve">  </w:t>
      </w:r>
      <w:proofErr w:type="spellStart"/>
      <w:r w:rsidRPr="002C2981">
        <w:rPr>
          <w:rFonts w:ascii="Times New Roman" w:eastAsia="Times New Roman" w:hAnsi="Times New Roman" w:cs="Times New Roman"/>
          <w:color w:val="595959" w:themeColor="text1" w:themeTint="A6"/>
          <w:sz w:val="26"/>
          <w:szCs w:val="26"/>
          <w:lang w:eastAsia="ru-RU"/>
        </w:rPr>
        <w:t>Халиловна</w:t>
      </w:r>
      <w:proofErr w:type="spellEnd"/>
    </w:p>
    <w:p w:rsidR="006A430E" w:rsidRPr="002C2981" w:rsidRDefault="006A430E" w:rsidP="006A430E">
      <w:pPr>
        <w:autoSpaceDE w:val="0"/>
        <w:autoSpaceDN w:val="0"/>
        <w:adjustRightInd w:val="0"/>
        <w:jc w:val="right"/>
        <w:rPr>
          <w:rFonts w:ascii="Times New Roman" w:eastAsia="Times New Roman" w:hAnsi="Times New Roman" w:cs="Times New Roman"/>
          <w:color w:val="595959" w:themeColor="text1" w:themeTint="A6"/>
          <w:sz w:val="26"/>
          <w:szCs w:val="26"/>
          <w:lang w:eastAsia="ru-RU"/>
        </w:rPr>
      </w:pPr>
    </w:p>
    <w:p w:rsidR="006A430E" w:rsidRPr="002C2981" w:rsidRDefault="006A430E" w:rsidP="006A430E">
      <w:pPr>
        <w:spacing w:after="0" w:line="360" w:lineRule="auto"/>
        <w:ind w:right="-143"/>
        <w:jc w:val="center"/>
        <w:rPr>
          <w:rFonts w:ascii="Times New Roman" w:eastAsia="Times New Roman" w:hAnsi="Times New Roman" w:cs="Times New Roman"/>
          <w:b/>
          <w:bCs/>
          <w:color w:val="595959" w:themeColor="text1" w:themeTint="A6"/>
          <w:sz w:val="26"/>
          <w:szCs w:val="26"/>
          <w:lang w:eastAsia="ru-RU"/>
        </w:rPr>
      </w:pPr>
      <w:r w:rsidRPr="002C2981">
        <w:rPr>
          <w:rFonts w:ascii="Times New Roman" w:eastAsia="Times New Roman" w:hAnsi="Times New Roman" w:cs="Times New Roman"/>
          <w:b/>
          <w:bCs/>
          <w:color w:val="595959" w:themeColor="text1" w:themeTint="A6"/>
          <w:sz w:val="26"/>
          <w:szCs w:val="26"/>
          <w:lang w:eastAsia="ru-RU"/>
        </w:rPr>
        <w:t>с. Дегтярёво</w:t>
      </w:r>
    </w:p>
    <w:p w:rsidR="006A430E" w:rsidRDefault="006A430E" w:rsidP="006A430E">
      <w:pPr>
        <w:spacing w:after="0" w:line="360" w:lineRule="auto"/>
        <w:ind w:right="-143"/>
        <w:jc w:val="center"/>
        <w:rPr>
          <w:rFonts w:ascii="Times New Roman" w:eastAsia="Times New Roman" w:hAnsi="Times New Roman" w:cs="Times New Roman"/>
          <w:b/>
          <w:caps/>
          <w:sz w:val="24"/>
          <w:szCs w:val="24"/>
        </w:rPr>
      </w:pPr>
    </w:p>
    <w:p w:rsidR="00EB6AF2" w:rsidRPr="00241C82" w:rsidRDefault="00241C82" w:rsidP="006C7EFF">
      <w:pPr>
        <w:pStyle w:val="a3"/>
        <w:numPr>
          <w:ilvl w:val="0"/>
          <w:numId w:val="14"/>
        </w:numPr>
        <w:spacing w:after="0" w:line="360" w:lineRule="auto"/>
        <w:ind w:right="-143"/>
        <w:jc w:val="center"/>
        <w:rPr>
          <w:rFonts w:ascii="Times New Roman" w:eastAsia="Times New Roman" w:hAnsi="Times New Roman" w:cs="Times New Roman"/>
          <w:b/>
          <w:caps/>
          <w:sz w:val="24"/>
          <w:szCs w:val="24"/>
        </w:rPr>
      </w:pPr>
      <w:r w:rsidRPr="00241C82">
        <w:rPr>
          <w:rFonts w:ascii="Times New Roman" w:eastAsia="Times New Roman" w:hAnsi="Times New Roman" w:cs="Times New Roman"/>
          <w:b/>
          <w:caps/>
          <w:sz w:val="24"/>
          <w:szCs w:val="24"/>
        </w:rPr>
        <w:t>Планируемые результаты</w:t>
      </w:r>
    </w:p>
    <w:p w:rsidR="00EB6AF2" w:rsidRPr="00EB6AF2" w:rsidRDefault="00EB6AF2" w:rsidP="00EB6AF2">
      <w:pPr>
        <w:autoSpaceDE w:val="0"/>
        <w:autoSpaceDN w:val="0"/>
        <w:adjustRightInd w:val="0"/>
        <w:spacing w:after="0" w:line="360" w:lineRule="auto"/>
        <w:ind w:right="-143"/>
        <w:jc w:val="center"/>
        <w:rPr>
          <w:rFonts w:ascii="Times New Roman" w:eastAsia="Times New Roman" w:hAnsi="Times New Roman" w:cs="Times New Roman"/>
          <w:b/>
          <w:caps/>
          <w:sz w:val="24"/>
          <w:szCs w:val="24"/>
          <w:lang w:eastAsia="ru-RU"/>
        </w:rPr>
      </w:pPr>
      <w:r w:rsidRPr="00EB6AF2">
        <w:rPr>
          <w:rFonts w:ascii="Times New Roman" w:eastAsia="Times New Roman" w:hAnsi="Times New Roman" w:cs="Times New Roman"/>
          <w:b/>
          <w:sz w:val="24"/>
          <w:szCs w:val="24"/>
          <w:lang w:eastAsia="ru-RU"/>
        </w:rPr>
        <w:t>Личностные и предметные результаты освоения предмета</w:t>
      </w:r>
    </w:p>
    <w:p w:rsidR="00EB6AF2" w:rsidRPr="00EB6AF2" w:rsidRDefault="00EB6AF2" w:rsidP="00EB6AF2">
      <w:pPr>
        <w:autoSpaceDE w:val="0"/>
        <w:autoSpaceDN w:val="0"/>
        <w:adjustRightInd w:val="0"/>
        <w:spacing w:after="0" w:line="360" w:lineRule="auto"/>
        <w:ind w:right="-143" w:firstLine="709"/>
        <w:rPr>
          <w:rFonts w:ascii="Times New Roman" w:hAnsi="Times New Roman" w:cs="Times New Roman"/>
          <w:b/>
          <w:sz w:val="24"/>
          <w:szCs w:val="24"/>
        </w:rPr>
      </w:pPr>
      <w:r w:rsidRPr="00EB6AF2">
        <w:rPr>
          <w:rFonts w:ascii="Times New Roman" w:hAnsi="Times New Roman" w:cs="Times New Roman"/>
          <w:b/>
          <w:sz w:val="24"/>
          <w:szCs w:val="24"/>
        </w:rPr>
        <w:t>Личностные результаты:</w:t>
      </w:r>
    </w:p>
    <w:p w:rsidR="00EB6AF2" w:rsidRPr="00EB6AF2" w:rsidRDefault="00EB6AF2" w:rsidP="006C7EFF">
      <w:pPr>
        <w:numPr>
          <w:ilvl w:val="0"/>
          <w:numId w:val="8"/>
        </w:numPr>
        <w:spacing w:after="0" w:line="360" w:lineRule="auto"/>
        <w:ind w:left="714" w:hanging="357"/>
        <w:contextualSpacing/>
        <w:jc w:val="both"/>
        <w:rPr>
          <w:rFonts w:ascii="Times New Roman" w:eastAsia="Times New Roman" w:hAnsi="Times New Roman" w:cs="Times New Roman"/>
          <w:sz w:val="24"/>
          <w:szCs w:val="24"/>
        </w:rPr>
      </w:pPr>
      <w:r w:rsidRPr="00EB6AF2">
        <w:rPr>
          <w:rFonts w:ascii="Times New Roman" w:eastAsia="Times New Roman" w:hAnsi="Times New Roman" w:cs="Times New Roman"/>
          <w:sz w:val="24"/>
          <w:szCs w:val="24"/>
        </w:rPr>
        <w:t>положительное отношение и интерес к изобразительной деятельности;</w:t>
      </w:r>
    </w:p>
    <w:p w:rsidR="00EB6AF2" w:rsidRPr="00EB6AF2" w:rsidRDefault="00EB6AF2" w:rsidP="006C7EFF">
      <w:pPr>
        <w:numPr>
          <w:ilvl w:val="0"/>
          <w:numId w:val="8"/>
        </w:numPr>
        <w:shd w:val="clear" w:color="auto" w:fill="FFFFFF"/>
        <w:spacing w:after="0" w:line="360" w:lineRule="auto"/>
        <w:ind w:left="714" w:hanging="357"/>
        <w:contextualSpacing/>
        <w:jc w:val="both"/>
        <w:rPr>
          <w:rFonts w:ascii="Times New Roman" w:eastAsia="Times New Roman" w:hAnsi="Times New Roman" w:cs="Times New Roman"/>
          <w:sz w:val="24"/>
          <w:szCs w:val="24"/>
        </w:rPr>
      </w:pPr>
      <w:r w:rsidRPr="00EB6AF2">
        <w:rPr>
          <w:rFonts w:ascii="Times New Roman" w:hAnsi="Times New Roman" w:cs="Times New Roman"/>
          <w:sz w:val="24"/>
          <w:szCs w:val="24"/>
        </w:rPr>
        <w:t xml:space="preserve">понимание красоты в окружающей действительности и возникновение эмоциональной реакции «красиво» или «некрасиво»; </w:t>
      </w:r>
    </w:p>
    <w:p w:rsidR="00EB6AF2" w:rsidRPr="00EB6AF2" w:rsidRDefault="00EB6AF2" w:rsidP="006C7EFF">
      <w:pPr>
        <w:numPr>
          <w:ilvl w:val="0"/>
          <w:numId w:val="8"/>
        </w:numPr>
        <w:shd w:val="clear" w:color="auto" w:fill="FFFFFF"/>
        <w:spacing w:after="0" w:line="360" w:lineRule="auto"/>
        <w:ind w:left="714" w:hanging="357"/>
        <w:contextualSpacing/>
        <w:jc w:val="both"/>
        <w:rPr>
          <w:rFonts w:ascii="Times New Roman" w:eastAsia="Times New Roman" w:hAnsi="Times New Roman" w:cs="Times New Roman"/>
          <w:sz w:val="24"/>
          <w:szCs w:val="24"/>
        </w:rPr>
      </w:pPr>
      <w:r w:rsidRPr="00EB6AF2">
        <w:rPr>
          <w:rFonts w:ascii="Times New Roman" w:hAnsi="Times New Roman" w:cs="Times New Roman"/>
          <w:sz w:val="24"/>
          <w:szCs w:val="24"/>
        </w:rPr>
        <w:t xml:space="preserve">адекватные представления о собственных возможностях; </w:t>
      </w:r>
    </w:p>
    <w:p w:rsidR="00EB6AF2" w:rsidRPr="00EB6AF2" w:rsidRDefault="00EB6AF2" w:rsidP="006C7EFF">
      <w:pPr>
        <w:numPr>
          <w:ilvl w:val="0"/>
          <w:numId w:val="8"/>
        </w:numPr>
        <w:shd w:val="clear" w:color="auto" w:fill="FFFFFF"/>
        <w:spacing w:after="0" w:line="360" w:lineRule="auto"/>
        <w:ind w:left="714" w:hanging="357"/>
        <w:contextualSpacing/>
        <w:jc w:val="both"/>
        <w:rPr>
          <w:rFonts w:ascii="Times New Roman" w:eastAsia="Times New Roman" w:hAnsi="Times New Roman" w:cs="Times New Roman"/>
          <w:sz w:val="24"/>
          <w:szCs w:val="24"/>
        </w:rPr>
      </w:pPr>
      <w:r w:rsidRPr="00EB6AF2">
        <w:rPr>
          <w:rFonts w:ascii="Times New Roman" w:eastAsia="Times New Roman" w:hAnsi="Times New Roman" w:cs="Times New Roman"/>
          <w:sz w:val="24"/>
          <w:szCs w:val="24"/>
        </w:rPr>
        <w:t>осознание своих достижений в области изобразительной деятельности; способность к самооценке;</w:t>
      </w:r>
    </w:p>
    <w:p w:rsidR="00EB6AF2" w:rsidRPr="00EB6AF2" w:rsidRDefault="00EB6AF2" w:rsidP="006C7EFF">
      <w:pPr>
        <w:numPr>
          <w:ilvl w:val="0"/>
          <w:numId w:val="8"/>
        </w:numPr>
        <w:autoSpaceDE w:val="0"/>
        <w:autoSpaceDN w:val="0"/>
        <w:adjustRightInd w:val="0"/>
        <w:spacing w:after="0" w:line="360" w:lineRule="auto"/>
        <w:ind w:left="714" w:right="-143" w:hanging="357"/>
        <w:jc w:val="both"/>
        <w:rPr>
          <w:rFonts w:ascii="Times New Roman" w:hAnsi="Times New Roman" w:cs="Times New Roman"/>
          <w:color w:val="000000"/>
          <w:sz w:val="24"/>
          <w:szCs w:val="24"/>
        </w:rPr>
      </w:pPr>
      <w:r w:rsidRPr="00EB6AF2">
        <w:rPr>
          <w:rFonts w:ascii="Times New Roman" w:hAnsi="Times New Roman" w:cs="Times New Roman"/>
          <w:color w:val="000000"/>
          <w:sz w:val="24"/>
          <w:szCs w:val="24"/>
        </w:rPr>
        <w:t>умение выражать свое отношение к результатам собственной  и чужой творческой деятельности «нравится» или «не нравится»;</w:t>
      </w:r>
    </w:p>
    <w:p w:rsidR="00EB6AF2" w:rsidRPr="00EB6AF2" w:rsidRDefault="00EB6AF2" w:rsidP="006C7EFF">
      <w:pPr>
        <w:numPr>
          <w:ilvl w:val="0"/>
          <w:numId w:val="8"/>
        </w:numPr>
        <w:autoSpaceDE w:val="0"/>
        <w:autoSpaceDN w:val="0"/>
        <w:adjustRightInd w:val="0"/>
        <w:spacing w:after="0" w:line="360" w:lineRule="auto"/>
        <w:ind w:left="714" w:right="-143" w:hanging="357"/>
        <w:jc w:val="both"/>
        <w:rPr>
          <w:rFonts w:ascii="Times New Roman" w:hAnsi="Times New Roman" w:cs="Times New Roman"/>
          <w:color w:val="000000"/>
          <w:sz w:val="24"/>
          <w:szCs w:val="24"/>
        </w:rPr>
      </w:pPr>
      <w:r w:rsidRPr="00EB6AF2">
        <w:rPr>
          <w:rFonts w:ascii="Times New Roman" w:hAnsi="Times New Roman" w:cs="Times New Roman"/>
          <w:sz w:val="24"/>
          <w:szCs w:val="24"/>
        </w:rPr>
        <w:t>проявление уважительного отношения к чужому мнению и чужому творчеству;</w:t>
      </w:r>
    </w:p>
    <w:p w:rsidR="00EB6AF2" w:rsidRPr="00EB6AF2" w:rsidRDefault="00EB6AF2" w:rsidP="006C7EFF">
      <w:pPr>
        <w:numPr>
          <w:ilvl w:val="0"/>
          <w:numId w:val="8"/>
        </w:numPr>
        <w:shd w:val="clear" w:color="auto" w:fill="FFFFFF"/>
        <w:spacing w:after="0" w:line="360" w:lineRule="auto"/>
        <w:ind w:left="714" w:hanging="357"/>
        <w:contextualSpacing/>
        <w:jc w:val="both"/>
        <w:rPr>
          <w:rFonts w:ascii="Times New Roman" w:eastAsia="Times New Roman" w:hAnsi="Times New Roman" w:cs="Times New Roman"/>
          <w:sz w:val="24"/>
          <w:szCs w:val="24"/>
        </w:rPr>
      </w:pPr>
      <w:r w:rsidRPr="00EB6AF2">
        <w:rPr>
          <w:rFonts w:ascii="Times New Roman" w:eastAsia="Times New Roman" w:hAnsi="Times New Roman" w:cs="Times New Roman"/>
          <w:sz w:val="24"/>
          <w:szCs w:val="24"/>
        </w:rPr>
        <w:t>привычка к организованности, порядку, аккуратности;</w:t>
      </w:r>
    </w:p>
    <w:p w:rsidR="00EB6AF2" w:rsidRPr="00EB6AF2" w:rsidRDefault="00EB6AF2" w:rsidP="006C7EFF">
      <w:pPr>
        <w:numPr>
          <w:ilvl w:val="0"/>
          <w:numId w:val="8"/>
        </w:numPr>
        <w:shd w:val="clear" w:color="auto" w:fill="FFFFFF"/>
        <w:spacing w:after="0" w:line="360" w:lineRule="auto"/>
        <w:ind w:left="714" w:hanging="357"/>
        <w:contextualSpacing/>
        <w:jc w:val="both"/>
        <w:rPr>
          <w:rFonts w:ascii="Times New Roman" w:eastAsia="Times New Roman" w:hAnsi="Times New Roman" w:cs="Times New Roman"/>
          <w:sz w:val="24"/>
          <w:szCs w:val="24"/>
        </w:rPr>
      </w:pPr>
      <w:r w:rsidRPr="00EB6AF2">
        <w:rPr>
          <w:rFonts w:ascii="Times New Roman" w:eastAsia="Times New Roman" w:hAnsi="Times New Roman" w:cs="Times New Roman"/>
          <w:sz w:val="24"/>
          <w:szCs w:val="24"/>
        </w:rPr>
        <w:t>стремление к творческому досугу на основе предметно-практической и изобразительной деятельности;</w:t>
      </w:r>
    </w:p>
    <w:p w:rsidR="00EB6AF2" w:rsidRPr="00EB6AF2" w:rsidRDefault="00EB6AF2" w:rsidP="006C7EFF">
      <w:pPr>
        <w:numPr>
          <w:ilvl w:val="0"/>
          <w:numId w:val="8"/>
        </w:numPr>
        <w:shd w:val="clear" w:color="auto" w:fill="FFFFFF"/>
        <w:spacing w:after="0" w:line="360" w:lineRule="auto"/>
        <w:ind w:left="714" w:hanging="357"/>
        <w:contextualSpacing/>
        <w:jc w:val="both"/>
        <w:rPr>
          <w:rFonts w:ascii="Times New Roman" w:eastAsia="Times New Roman" w:hAnsi="Times New Roman" w:cs="Times New Roman"/>
          <w:sz w:val="24"/>
          <w:szCs w:val="24"/>
        </w:rPr>
      </w:pPr>
      <w:r w:rsidRPr="00EB6AF2">
        <w:rPr>
          <w:rFonts w:ascii="Times New Roman" w:eastAsia="Times New Roman" w:hAnsi="Times New Roman" w:cs="Times New Roman"/>
          <w:sz w:val="24"/>
          <w:szCs w:val="24"/>
        </w:rPr>
        <w:t>установка на дальнейшее расширение и углубление знаний и умений по различным видам изобразительной и творческой предметно-практической деятельности;</w:t>
      </w:r>
    </w:p>
    <w:p w:rsidR="00EB6AF2" w:rsidRPr="00EB6AF2" w:rsidRDefault="00EB6AF2" w:rsidP="006C7EFF">
      <w:pPr>
        <w:numPr>
          <w:ilvl w:val="0"/>
          <w:numId w:val="8"/>
        </w:numPr>
        <w:shd w:val="clear" w:color="auto" w:fill="FFFFFF"/>
        <w:spacing w:after="0" w:line="360" w:lineRule="auto"/>
        <w:ind w:left="714" w:hanging="357"/>
        <w:contextualSpacing/>
        <w:jc w:val="both"/>
        <w:rPr>
          <w:rFonts w:ascii="Times New Roman" w:eastAsia="Times New Roman" w:hAnsi="Times New Roman" w:cs="Times New Roman"/>
          <w:sz w:val="24"/>
          <w:szCs w:val="24"/>
        </w:rPr>
      </w:pPr>
      <w:r w:rsidRPr="00EB6AF2">
        <w:rPr>
          <w:rFonts w:ascii="Times New Roman" w:hAnsi="Times New Roman" w:cs="Times New Roman"/>
          <w:sz w:val="24"/>
          <w:szCs w:val="24"/>
        </w:rPr>
        <w:t xml:space="preserve">овладение социально-бытовыми навыками, используемыми в повседневной жизни; </w:t>
      </w:r>
    </w:p>
    <w:p w:rsidR="00EB6AF2" w:rsidRPr="00EB6AF2" w:rsidRDefault="00EB6AF2" w:rsidP="006C7EFF">
      <w:pPr>
        <w:numPr>
          <w:ilvl w:val="0"/>
          <w:numId w:val="8"/>
        </w:numPr>
        <w:shd w:val="clear" w:color="auto" w:fill="FFFFFF"/>
        <w:spacing w:after="0" w:line="360" w:lineRule="auto"/>
        <w:ind w:left="714" w:hanging="357"/>
        <w:contextualSpacing/>
        <w:jc w:val="both"/>
        <w:rPr>
          <w:rFonts w:ascii="Times New Roman" w:eastAsia="Times New Roman" w:hAnsi="Times New Roman" w:cs="Times New Roman"/>
          <w:sz w:val="24"/>
          <w:szCs w:val="24"/>
        </w:rPr>
      </w:pPr>
      <w:r w:rsidRPr="00EB6AF2">
        <w:rPr>
          <w:rFonts w:ascii="Times New Roman" w:hAnsi="Times New Roman" w:cs="Times New Roman"/>
          <w:sz w:val="24"/>
          <w:szCs w:val="24"/>
        </w:rPr>
        <w:t xml:space="preserve">овладение навыками коммуникации и принятыми нормами социального взаимодействия; </w:t>
      </w:r>
    </w:p>
    <w:p w:rsidR="00EB6AF2" w:rsidRPr="00EB6AF2" w:rsidRDefault="00EB6AF2" w:rsidP="006C7EFF">
      <w:pPr>
        <w:numPr>
          <w:ilvl w:val="0"/>
          <w:numId w:val="8"/>
        </w:numPr>
        <w:autoSpaceDE w:val="0"/>
        <w:autoSpaceDN w:val="0"/>
        <w:adjustRightInd w:val="0"/>
        <w:spacing w:after="0" w:line="360" w:lineRule="auto"/>
        <w:ind w:left="714" w:right="-143" w:hanging="357"/>
        <w:jc w:val="both"/>
        <w:rPr>
          <w:rFonts w:ascii="Times New Roman" w:hAnsi="Times New Roman" w:cs="Times New Roman"/>
          <w:sz w:val="24"/>
          <w:szCs w:val="24"/>
        </w:rPr>
      </w:pPr>
      <w:r w:rsidRPr="00EB6AF2">
        <w:rPr>
          <w:rFonts w:ascii="Times New Roman" w:hAnsi="Times New Roman" w:cs="Times New Roman"/>
          <w:sz w:val="24"/>
          <w:szCs w:val="24"/>
        </w:rPr>
        <w:t xml:space="preserve">элементарные представления о социальном окружении, своего места в нем; </w:t>
      </w:r>
    </w:p>
    <w:p w:rsidR="00EB6AF2" w:rsidRPr="00EB6AF2" w:rsidRDefault="00EB6AF2" w:rsidP="006C7EFF">
      <w:pPr>
        <w:numPr>
          <w:ilvl w:val="0"/>
          <w:numId w:val="8"/>
        </w:numPr>
        <w:autoSpaceDE w:val="0"/>
        <w:autoSpaceDN w:val="0"/>
        <w:adjustRightInd w:val="0"/>
        <w:spacing w:after="0" w:line="360" w:lineRule="auto"/>
        <w:ind w:left="714" w:right="-143" w:hanging="357"/>
        <w:jc w:val="both"/>
        <w:rPr>
          <w:rFonts w:ascii="Times New Roman" w:hAnsi="Times New Roman" w:cs="Times New Roman"/>
          <w:sz w:val="24"/>
          <w:szCs w:val="24"/>
        </w:rPr>
      </w:pPr>
      <w:r w:rsidRPr="00EB6AF2">
        <w:rPr>
          <w:rFonts w:ascii="Times New Roman" w:hAnsi="Times New Roman" w:cs="Times New Roman"/>
          <w:sz w:val="24"/>
          <w:szCs w:val="24"/>
        </w:rPr>
        <w:t xml:space="preserve">принятие и освоение социальной роли обучающегося, проявление социально значимых мотивов учебной деятельности; </w:t>
      </w:r>
    </w:p>
    <w:p w:rsidR="00EB6AF2" w:rsidRPr="00EB6AF2" w:rsidRDefault="00EB6AF2" w:rsidP="006C7EFF">
      <w:pPr>
        <w:numPr>
          <w:ilvl w:val="0"/>
          <w:numId w:val="8"/>
        </w:numPr>
        <w:autoSpaceDE w:val="0"/>
        <w:autoSpaceDN w:val="0"/>
        <w:adjustRightInd w:val="0"/>
        <w:spacing w:after="0" w:line="360" w:lineRule="auto"/>
        <w:ind w:left="714" w:right="-143" w:hanging="357"/>
        <w:jc w:val="both"/>
        <w:rPr>
          <w:rFonts w:ascii="Times New Roman" w:hAnsi="Times New Roman" w:cs="Times New Roman"/>
          <w:sz w:val="24"/>
          <w:szCs w:val="24"/>
        </w:rPr>
      </w:pPr>
      <w:proofErr w:type="spellStart"/>
      <w:r w:rsidRPr="00EB6AF2">
        <w:rPr>
          <w:rFonts w:ascii="Times New Roman" w:hAnsi="Times New Roman" w:cs="Times New Roman"/>
          <w:sz w:val="24"/>
          <w:szCs w:val="24"/>
        </w:rPr>
        <w:t>сформированность</w:t>
      </w:r>
      <w:proofErr w:type="spellEnd"/>
      <w:r w:rsidRPr="00EB6AF2">
        <w:rPr>
          <w:rFonts w:ascii="Times New Roman" w:hAnsi="Times New Roman" w:cs="Times New Roman"/>
          <w:sz w:val="24"/>
          <w:szCs w:val="24"/>
        </w:rPr>
        <w:t xml:space="preserve"> навыков сотрудничества со взрослыми и сверстниками в разных социальных ситуациях; </w:t>
      </w:r>
    </w:p>
    <w:p w:rsidR="00EB6AF2" w:rsidRPr="00EB6AF2" w:rsidRDefault="00EB6AF2" w:rsidP="006C7EFF">
      <w:pPr>
        <w:numPr>
          <w:ilvl w:val="0"/>
          <w:numId w:val="8"/>
        </w:numPr>
        <w:autoSpaceDE w:val="0"/>
        <w:autoSpaceDN w:val="0"/>
        <w:adjustRightInd w:val="0"/>
        <w:spacing w:after="0" w:line="360" w:lineRule="auto"/>
        <w:ind w:left="714" w:right="-143" w:hanging="357"/>
        <w:jc w:val="both"/>
        <w:rPr>
          <w:rFonts w:ascii="Times New Roman" w:hAnsi="Times New Roman" w:cs="Times New Roman"/>
          <w:sz w:val="24"/>
          <w:szCs w:val="24"/>
        </w:rPr>
      </w:pPr>
      <w:r w:rsidRPr="00EB6AF2">
        <w:rPr>
          <w:rFonts w:ascii="Times New Roman" w:hAnsi="Times New Roman" w:cs="Times New Roman"/>
          <w:sz w:val="24"/>
          <w:szCs w:val="24"/>
        </w:rPr>
        <w:t>развитие эстетических потребностей и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EB6AF2" w:rsidRPr="00EB6AF2" w:rsidRDefault="00EB6AF2" w:rsidP="00EB6AF2">
      <w:pPr>
        <w:autoSpaceDE w:val="0"/>
        <w:autoSpaceDN w:val="0"/>
        <w:adjustRightInd w:val="0"/>
        <w:spacing w:after="0" w:line="360" w:lineRule="auto"/>
        <w:ind w:right="-143" w:firstLine="709"/>
        <w:jc w:val="both"/>
        <w:rPr>
          <w:rFonts w:ascii="Times New Roman" w:hAnsi="Times New Roman" w:cs="Times New Roman"/>
          <w:sz w:val="24"/>
          <w:szCs w:val="24"/>
        </w:rPr>
      </w:pPr>
    </w:p>
    <w:p w:rsidR="00EB6AF2" w:rsidRPr="00EB6AF2" w:rsidRDefault="00EB6AF2" w:rsidP="00EB6AF2">
      <w:pPr>
        <w:autoSpaceDE w:val="0"/>
        <w:autoSpaceDN w:val="0"/>
        <w:adjustRightInd w:val="0"/>
        <w:spacing w:after="0" w:line="360" w:lineRule="auto"/>
        <w:ind w:right="-143" w:firstLine="709"/>
        <w:jc w:val="both"/>
        <w:rPr>
          <w:rFonts w:ascii="Times New Roman" w:hAnsi="Times New Roman" w:cs="Times New Roman"/>
          <w:color w:val="000000"/>
          <w:sz w:val="24"/>
          <w:szCs w:val="24"/>
        </w:rPr>
      </w:pPr>
      <w:r w:rsidRPr="00EB6AF2">
        <w:rPr>
          <w:rFonts w:ascii="Times New Roman" w:hAnsi="Times New Roman" w:cs="Times New Roman"/>
          <w:b/>
          <w:iCs/>
          <w:color w:val="000000"/>
          <w:sz w:val="24"/>
          <w:szCs w:val="24"/>
        </w:rPr>
        <w:t xml:space="preserve">Предметные </w:t>
      </w:r>
      <w:proofErr w:type="spellStart"/>
      <w:r w:rsidRPr="00EB6AF2">
        <w:rPr>
          <w:rFonts w:ascii="Times New Roman" w:hAnsi="Times New Roman" w:cs="Times New Roman"/>
          <w:b/>
          <w:iCs/>
          <w:color w:val="000000"/>
          <w:sz w:val="24"/>
          <w:szCs w:val="24"/>
        </w:rPr>
        <w:t>результаты</w:t>
      </w:r>
      <w:r w:rsidRPr="00EB6AF2">
        <w:rPr>
          <w:rFonts w:ascii="Times New Roman" w:hAnsi="Times New Roman" w:cs="Times New Roman"/>
          <w:color w:val="000000"/>
          <w:sz w:val="24"/>
          <w:szCs w:val="24"/>
        </w:rPr>
        <w:t>связаны</w:t>
      </w:r>
      <w:proofErr w:type="spellEnd"/>
      <w:r w:rsidRPr="00EB6AF2">
        <w:rPr>
          <w:rFonts w:ascii="Times New Roman" w:hAnsi="Times New Roman" w:cs="Times New Roman"/>
          <w:color w:val="000000"/>
          <w:sz w:val="24"/>
          <w:szCs w:val="24"/>
        </w:rPr>
        <w:t xml:space="preserve">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EB6AF2" w:rsidRPr="00EB6AF2" w:rsidRDefault="00EB6AF2" w:rsidP="00EB6AF2">
      <w:pPr>
        <w:autoSpaceDE w:val="0"/>
        <w:autoSpaceDN w:val="0"/>
        <w:adjustRightInd w:val="0"/>
        <w:spacing w:after="0" w:line="360" w:lineRule="auto"/>
        <w:ind w:right="-143" w:firstLine="709"/>
        <w:jc w:val="both"/>
        <w:rPr>
          <w:rFonts w:ascii="Times New Roman" w:hAnsi="Times New Roman" w:cs="Times New Roman"/>
          <w:sz w:val="24"/>
          <w:szCs w:val="24"/>
        </w:rPr>
      </w:pPr>
      <w:r w:rsidRPr="00EB6AF2">
        <w:rPr>
          <w:rFonts w:ascii="Times New Roman" w:hAnsi="Times New Roman" w:cs="Times New Roman"/>
          <w:sz w:val="24"/>
          <w:szCs w:val="24"/>
        </w:rPr>
        <w:lastRenderedPageBreak/>
        <w:t>Посредством занятий изобразительной деятельностью обучающиеся достигают следующих результатов:</w:t>
      </w:r>
    </w:p>
    <w:p w:rsidR="00EB6AF2" w:rsidRPr="00EB6AF2" w:rsidRDefault="00EB6AF2" w:rsidP="006C7EFF">
      <w:pPr>
        <w:numPr>
          <w:ilvl w:val="0"/>
          <w:numId w:val="9"/>
        </w:numPr>
        <w:pBdr>
          <w:top w:val="nil"/>
          <w:left w:val="nil"/>
          <w:bottom w:val="nil"/>
          <w:right w:val="nil"/>
          <w:between w:val="nil"/>
          <w:bar w:val="nil"/>
        </w:pBdr>
        <w:tabs>
          <w:tab w:val="left" w:pos="709"/>
        </w:tabs>
        <w:spacing w:after="0" w:line="360" w:lineRule="auto"/>
        <w:ind w:firstLine="709"/>
        <w:jc w:val="both"/>
        <w:rPr>
          <w:rFonts w:ascii="Times New Roman" w:eastAsia="Times New Roman" w:hAnsi="Times New Roman" w:cs="Times New Roman"/>
          <w:sz w:val="24"/>
          <w:szCs w:val="24"/>
          <w:lang w:eastAsia="ru-RU"/>
        </w:rPr>
      </w:pPr>
      <w:r w:rsidRPr="00EB6AF2">
        <w:rPr>
          <w:rFonts w:ascii="Times New Roman" w:eastAsia="Times New Roman" w:hAnsi="Times New Roman" w:cs="Times New Roman"/>
          <w:sz w:val="24"/>
          <w:szCs w:val="24"/>
          <w:lang w:eastAsia="ru-RU"/>
        </w:rPr>
        <w:t>первоначальные представления о роли изобразительного искусства в жизни человека;</w:t>
      </w:r>
    </w:p>
    <w:p w:rsidR="00EB6AF2" w:rsidRPr="00EB6AF2" w:rsidRDefault="00EB6AF2" w:rsidP="006C7EFF">
      <w:pPr>
        <w:numPr>
          <w:ilvl w:val="0"/>
          <w:numId w:val="10"/>
        </w:numPr>
        <w:pBdr>
          <w:top w:val="nil"/>
          <w:left w:val="nil"/>
          <w:bottom w:val="nil"/>
          <w:right w:val="nil"/>
          <w:between w:val="nil"/>
          <w:bar w:val="nil"/>
        </w:pBdr>
        <w:tabs>
          <w:tab w:val="left" w:pos="709"/>
        </w:tabs>
        <w:spacing w:after="0" w:line="360" w:lineRule="auto"/>
        <w:ind w:firstLine="709"/>
        <w:jc w:val="both"/>
        <w:rPr>
          <w:rFonts w:ascii="Times New Roman" w:eastAsia="Times New Roman" w:hAnsi="Times New Roman" w:cs="Times New Roman"/>
          <w:sz w:val="24"/>
          <w:szCs w:val="24"/>
          <w:lang w:eastAsia="ru-RU"/>
        </w:rPr>
      </w:pPr>
      <w:r w:rsidRPr="00EB6AF2">
        <w:rPr>
          <w:rFonts w:ascii="Times New Roman" w:eastAsia="Times New Roman" w:hAnsi="Times New Roman" w:cs="Times New Roman"/>
          <w:sz w:val="24"/>
          <w:szCs w:val="24"/>
          <w:lang w:eastAsia="ru-RU"/>
        </w:rPr>
        <w:t>интерес к изобразительному искусству и изобразительной деятельности, потребность в художественном творчестве;</w:t>
      </w:r>
    </w:p>
    <w:p w:rsidR="00EB6AF2" w:rsidRPr="00EB6AF2" w:rsidRDefault="00EB6AF2" w:rsidP="006C7EFF">
      <w:pPr>
        <w:numPr>
          <w:ilvl w:val="0"/>
          <w:numId w:val="11"/>
        </w:numPr>
        <w:pBdr>
          <w:top w:val="nil"/>
          <w:left w:val="nil"/>
          <w:bottom w:val="nil"/>
          <w:right w:val="nil"/>
          <w:between w:val="nil"/>
          <w:bar w:val="nil"/>
        </w:pBdr>
        <w:tabs>
          <w:tab w:val="left" w:pos="709"/>
        </w:tabs>
        <w:spacing w:after="0" w:line="360" w:lineRule="auto"/>
        <w:ind w:firstLine="709"/>
        <w:jc w:val="both"/>
        <w:rPr>
          <w:rFonts w:ascii="Times New Roman" w:eastAsia="Times New Roman" w:hAnsi="Times New Roman" w:cs="Times New Roman"/>
          <w:sz w:val="24"/>
          <w:szCs w:val="24"/>
          <w:lang w:eastAsia="ru-RU"/>
        </w:rPr>
      </w:pPr>
      <w:r w:rsidRPr="00EB6AF2">
        <w:rPr>
          <w:rFonts w:ascii="Times New Roman" w:eastAsia="Times New Roman" w:hAnsi="Times New Roman" w:cs="Times New Roman"/>
          <w:sz w:val="24"/>
          <w:szCs w:val="24"/>
          <w:lang w:eastAsia="ru-RU"/>
        </w:rPr>
        <w:t>практические умения и навыки в восприятии произведений искусства;</w:t>
      </w:r>
    </w:p>
    <w:p w:rsidR="00EB6AF2" w:rsidRPr="00EB6AF2" w:rsidRDefault="00EB6AF2" w:rsidP="006C7EFF">
      <w:pPr>
        <w:numPr>
          <w:ilvl w:val="0"/>
          <w:numId w:val="12"/>
        </w:numPr>
        <w:pBdr>
          <w:top w:val="nil"/>
          <w:left w:val="nil"/>
          <w:bottom w:val="nil"/>
          <w:right w:val="nil"/>
          <w:between w:val="nil"/>
          <w:bar w:val="nil"/>
        </w:pBdr>
        <w:tabs>
          <w:tab w:val="left" w:pos="709"/>
        </w:tabs>
        <w:spacing w:after="0" w:line="360" w:lineRule="auto"/>
        <w:ind w:firstLine="709"/>
        <w:jc w:val="both"/>
        <w:rPr>
          <w:rFonts w:ascii="Times New Roman" w:eastAsia="Times New Roman" w:hAnsi="Times New Roman" w:cs="Times New Roman"/>
          <w:sz w:val="24"/>
          <w:szCs w:val="24"/>
          <w:lang w:eastAsia="ru-RU"/>
        </w:rPr>
      </w:pPr>
      <w:r w:rsidRPr="00EB6AF2">
        <w:rPr>
          <w:rFonts w:ascii="Times New Roman" w:eastAsia="Times New Roman" w:hAnsi="Times New Roman" w:cs="Times New Roman"/>
          <w:sz w:val="24"/>
          <w:szCs w:val="24"/>
          <w:lang w:eastAsia="ru-RU"/>
        </w:rPr>
        <w:t>элементарные практические умения и навыки изобразительной деятельности;</w:t>
      </w:r>
    </w:p>
    <w:p w:rsidR="00EB6AF2" w:rsidRDefault="00EB6AF2" w:rsidP="006C7EFF">
      <w:pPr>
        <w:numPr>
          <w:ilvl w:val="0"/>
          <w:numId w:val="13"/>
        </w:numPr>
        <w:pBdr>
          <w:top w:val="nil"/>
          <w:left w:val="nil"/>
          <w:bottom w:val="nil"/>
          <w:right w:val="nil"/>
          <w:between w:val="nil"/>
          <w:bar w:val="nil"/>
        </w:pBdr>
        <w:tabs>
          <w:tab w:val="left" w:pos="709"/>
        </w:tabs>
        <w:spacing w:after="0" w:line="360" w:lineRule="auto"/>
        <w:ind w:firstLine="709"/>
        <w:jc w:val="both"/>
        <w:rPr>
          <w:rFonts w:ascii="Times New Roman" w:eastAsia="Times New Roman" w:hAnsi="Times New Roman" w:cs="Times New Roman"/>
          <w:sz w:val="24"/>
          <w:szCs w:val="24"/>
          <w:lang w:eastAsia="ru-RU"/>
        </w:rPr>
      </w:pPr>
      <w:r w:rsidRPr="00EB6AF2">
        <w:rPr>
          <w:rFonts w:ascii="Times New Roman" w:eastAsia="Times New Roman" w:hAnsi="Times New Roman" w:cs="Times New Roman"/>
          <w:sz w:val="24"/>
          <w:szCs w:val="24"/>
          <w:lang w:eastAsia="ru-RU"/>
        </w:rPr>
        <w:t>понятия и представления по изучаемым темам, овладение тематической и терминологической лексикой, используемой при изобразительной деятельности и обсуждении предметов искусства и народного творчества.</w:t>
      </w:r>
    </w:p>
    <w:p w:rsidR="00241C82" w:rsidRDefault="00241C82" w:rsidP="00241C82">
      <w:pPr>
        <w:pBdr>
          <w:top w:val="nil"/>
          <w:left w:val="nil"/>
          <w:bottom w:val="nil"/>
          <w:right w:val="nil"/>
          <w:between w:val="nil"/>
          <w:bar w:val="nil"/>
        </w:pBdr>
        <w:tabs>
          <w:tab w:val="left" w:pos="709"/>
        </w:tabs>
        <w:spacing w:after="0" w:line="360" w:lineRule="auto"/>
        <w:ind w:left="1353"/>
        <w:jc w:val="both"/>
        <w:rPr>
          <w:rFonts w:ascii="Times New Roman" w:eastAsia="Times New Roman" w:hAnsi="Times New Roman" w:cs="Times New Roman"/>
          <w:sz w:val="24"/>
          <w:szCs w:val="24"/>
          <w:lang w:eastAsia="ru-RU"/>
        </w:rPr>
      </w:pPr>
    </w:p>
    <w:p w:rsidR="00241C82" w:rsidRPr="00EB6AF2" w:rsidRDefault="00241C82" w:rsidP="006C7EFF">
      <w:pPr>
        <w:numPr>
          <w:ilvl w:val="0"/>
          <w:numId w:val="9"/>
        </w:numPr>
        <w:pBdr>
          <w:top w:val="nil"/>
          <w:left w:val="nil"/>
          <w:bottom w:val="nil"/>
          <w:right w:val="nil"/>
          <w:between w:val="nil"/>
          <w:bar w:val="nil"/>
        </w:pBdr>
        <w:tabs>
          <w:tab w:val="left" w:pos="709"/>
        </w:tabs>
        <w:spacing w:after="0" w:line="360" w:lineRule="auto"/>
        <w:ind w:firstLine="709"/>
        <w:jc w:val="both"/>
        <w:rPr>
          <w:rFonts w:ascii="Times New Roman" w:eastAsia="Times New Roman" w:hAnsi="Times New Roman" w:cs="Times New Roman"/>
          <w:sz w:val="24"/>
          <w:szCs w:val="24"/>
          <w:lang w:eastAsia="ru-RU"/>
        </w:rPr>
      </w:pPr>
      <w:proofErr w:type="spellStart"/>
      <w:r w:rsidRPr="00EB6AF2">
        <w:rPr>
          <w:rFonts w:ascii="Times New Roman" w:eastAsia="Times New Roman" w:hAnsi="Times New Roman" w:cs="Times New Roman"/>
          <w:sz w:val="24"/>
          <w:szCs w:val="24"/>
          <w:lang w:eastAsia="ru-RU"/>
        </w:rPr>
        <w:t>Сформированность</w:t>
      </w:r>
      <w:proofErr w:type="spellEnd"/>
      <w:r w:rsidRPr="00EB6AF2">
        <w:rPr>
          <w:rFonts w:ascii="Times New Roman" w:eastAsia="Times New Roman" w:hAnsi="Times New Roman" w:cs="Times New Roman"/>
          <w:sz w:val="24"/>
          <w:szCs w:val="24"/>
          <w:lang w:eastAsia="ru-RU"/>
        </w:rPr>
        <w:t xml:space="preserve"> первоначальных представлений о роли изобразительного искусства в жизни человека;</w:t>
      </w:r>
    </w:p>
    <w:p w:rsidR="00241C82" w:rsidRPr="00EB6AF2" w:rsidRDefault="00241C82" w:rsidP="006C7EFF">
      <w:pPr>
        <w:numPr>
          <w:ilvl w:val="0"/>
          <w:numId w:val="10"/>
        </w:numPr>
        <w:pBdr>
          <w:top w:val="nil"/>
          <w:left w:val="nil"/>
          <w:bottom w:val="nil"/>
          <w:right w:val="nil"/>
          <w:between w:val="nil"/>
          <w:bar w:val="nil"/>
        </w:pBdr>
        <w:tabs>
          <w:tab w:val="left" w:pos="709"/>
        </w:tabs>
        <w:spacing w:after="0" w:line="360" w:lineRule="auto"/>
        <w:ind w:firstLine="709"/>
        <w:jc w:val="both"/>
        <w:rPr>
          <w:rFonts w:ascii="Times New Roman" w:eastAsia="Times New Roman" w:hAnsi="Times New Roman" w:cs="Times New Roman"/>
          <w:sz w:val="24"/>
          <w:szCs w:val="24"/>
          <w:lang w:eastAsia="ru-RU"/>
        </w:rPr>
      </w:pPr>
      <w:r w:rsidRPr="00EB6AF2">
        <w:rPr>
          <w:rFonts w:ascii="Times New Roman" w:eastAsia="Times New Roman" w:hAnsi="Times New Roman" w:cs="Times New Roman"/>
          <w:sz w:val="24"/>
          <w:szCs w:val="24"/>
          <w:lang w:eastAsia="ru-RU"/>
        </w:rPr>
        <w:t>развитие интереса к изобразительному искусству и изобразительной деятельности, потребности в художественном творчестве;</w:t>
      </w:r>
    </w:p>
    <w:p w:rsidR="00241C82" w:rsidRPr="00EB6AF2" w:rsidRDefault="00241C82" w:rsidP="006C7EFF">
      <w:pPr>
        <w:numPr>
          <w:ilvl w:val="0"/>
          <w:numId w:val="11"/>
        </w:numPr>
        <w:pBdr>
          <w:top w:val="nil"/>
          <w:left w:val="nil"/>
          <w:bottom w:val="nil"/>
          <w:right w:val="nil"/>
          <w:between w:val="nil"/>
          <w:bar w:val="nil"/>
        </w:pBdr>
        <w:tabs>
          <w:tab w:val="left" w:pos="709"/>
        </w:tabs>
        <w:spacing w:after="0" w:line="360" w:lineRule="auto"/>
        <w:ind w:firstLine="709"/>
        <w:jc w:val="both"/>
        <w:rPr>
          <w:rFonts w:ascii="Times New Roman" w:eastAsia="Times New Roman" w:hAnsi="Times New Roman" w:cs="Times New Roman"/>
          <w:sz w:val="24"/>
          <w:szCs w:val="24"/>
          <w:lang w:eastAsia="ru-RU"/>
        </w:rPr>
      </w:pPr>
      <w:r w:rsidRPr="00EB6AF2">
        <w:rPr>
          <w:rFonts w:ascii="Times New Roman" w:eastAsia="Times New Roman" w:hAnsi="Times New Roman" w:cs="Times New Roman"/>
          <w:sz w:val="24"/>
          <w:szCs w:val="24"/>
          <w:lang w:eastAsia="ru-RU"/>
        </w:rPr>
        <w:t>овладение практическими умениями и навыками в восприятии произведений искусства;</w:t>
      </w:r>
    </w:p>
    <w:p w:rsidR="00241C82" w:rsidRPr="00EB6AF2" w:rsidRDefault="00241C82" w:rsidP="006C7EFF">
      <w:pPr>
        <w:numPr>
          <w:ilvl w:val="0"/>
          <w:numId w:val="12"/>
        </w:numPr>
        <w:pBdr>
          <w:top w:val="nil"/>
          <w:left w:val="nil"/>
          <w:bottom w:val="nil"/>
          <w:right w:val="nil"/>
          <w:between w:val="nil"/>
          <w:bar w:val="nil"/>
        </w:pBdr>
        <w:tabs>
          <w:tab w:val="left" w:pos="709"/>
        </w:tabs>
        <w:spacing w:after="0" w:line="360" w:lineRule="auto"/>
        <w:ind w:firstLine="709"/>
        <w:jc w:val="both"/>
        <w:rPr>
          <w:rFonts w:ascii="Times New Roman" w:eastAsia="Times New Roman" w:hAnsi="Times New Roman" w:cs="Times New Roman"/>
          <w:sz w:val="24"/>
          <w:szCs w:val="24"/>
          <w:lang w:eastAsia="ru-RU"/>
        </w:rPr>
      </w:pPr>
      <w:r w:rsidRPr="00EB6AF2">
        <w:rPr>
          <w:rFonts w:ascii="Times New Roman" w:eastAsia="Times New Roman" w:hAnsi="Times New Roman" w:cs="Times New Roman"/>
          <w:sz w:val="24"/>
          <w:szCs w:val="24"/>
          <w:lang w:eastAsia="ru-RU"/>
        </w:rPr>
        <w:t>овладение элементарными практическими умениями и навыками в различных видах художественной деятельности (рисунке, лепке, художественном конструировании);</w:t>
      </w:r>
    </w:p>
    <w:p w:rsidR="00241C82" w:rsidRPr="00EB6AF2" w:rsidRDefault="00241C82" w:rsidP="006C7EFF">
      <w:pPr>
        <w:numPr>
          <w:ilvl w:val="0"/>
          <w:numId w:val="13"/>
        </w:numPr>
        <w:pBdr>
          <w:top w:val="nil"/>
          <w:left w:val="nil"/>
          <w:bottom w:val="nil"/>
          <w:right w:val="nil"/>
          <w:between w:val="nil"/>
          <w:bar w:val="nil"/>
        </w:pBdr>
        <w:tabs>
          <w:tab w:val="left" w:pos="709"/>
        </w:tabs>
        <w:spacing w:after="0" w:line="360" w:lineRule="auto"/>
        <w:ind w:firstLine="709"/>
        <w:jc w:val="both"/>
        <w:rPr>
          <w:rFonts w:ascii="Times New Roman" w:eastAsia="Times New Roman" w:hAnsi="Times New Roman" w:cs="Times New Roman"/>
          <w:sz w:val="24"/>
          <w:szCs w:val="24"/>
          <w:lang w:eastAsia="ru-RU"/>
        </w:rPr>
      </w:pPr>
      <w:r w:rsidRPr="00EB6AF2">
        <w:rPr>
          <w:rFonts w:ascii="Times New Roman" w:eastAsia="Times New Roman" w:hAnsi="Times New Roman" w:cs="Times New Roman"/>
          <w:sz w:val="24"/>
          <w:szCs w:val="24"/>
          <w:lang w:eastAsia="ru-RU"/>
        </w:rPr>
        <w:t>овладение понятиями и представлениями по изучаемым темам, тематической и терминологической лексикой, используемой при изобразительной деятельности и обсуждении предметов искусства и народного творчества.</w:t>
      </w:r>
    </w:p>
    <w:p w:rsidR="00241C82" w:rsidRDefault="00241C82" w:rsidP="00241C82"/>
    <w:p w:rsidR="00241C82" w:rsidRDefault="00241C82" w:rsidP="00241C82">
      <w:pPr>
        <w:pBdr>
          <w:top w:val="nil"/>
          <w:left w:val="nil"/>
          <w:bottom w:val="nil"/>
          <w:right w:val="nil"/>
          <w:between w:val="nil"/>
          <w:bar w:val="nil"/>
        </w:pBdr>
        <w:tabs>
          <w:tab w:val="left" w:pos="709"/>
        </w:tabs>
        <w:spacing w:after="0" w:line="360" w:lineRule="auto"/>
        <w:ind w:left="1353"/>
        <w:jc w:val="both"/>
        <w:rPr>
          <w:rFonts w:ascii="Times New Roman" w:eastAsia="Times New Roman" w:hAnsi="Times New Roman" w:cs="Times New Roman"/>
          <w:sz w:val="24"/>
          <w:szCs w:val="24"/>
          <w:lang w:eastAsia="ru-RU"/>
        </w:rPr>
      </w:pPr>
    </w:p>
    <w:p w:rsidR="00241C82" w:rsidRDefault="00241C82" w:rsidP="00241C82">
      <w:pPr>
        <w:pBdr>
          <w:top w:val="nil"/>
          <w:left w:val="nil"/>
          <w:bottom w:val="nil"/>
          <w:right w:val="nil"/>
          <w:between w:val="nil"/>
          <w:bar w:val="nil"/>
        </w:pBdr>
        <w:tabs>
          <w:tab w:val="left" w:pos="709"/>
        </w:tabs>
        <w:spacing w:after="0" w:line="360" w:lineRule="auto"/>
        <w:ind w:left="1353"/>
        <w:jc w:val="both"/>
        <w:rPr>
          <w:rFonts w:ascii="Times New Roman" w:eastAsia="Times New Roman" w:hAnsi="Times New Roman" w:cs="Times New Roman"/>
          <w:sz w:val="24"/>
          <w:szCs w:val="24"/>
          <w:lang w:eastAsia="ru-RU"/>
        </w:rPr>
      </w:pPr>
    </w:p>
    <w:p w:rsidR="00241C82" w:rsidRPr="00EB6AF2" w:rsidRDefault="00241C82" w:rsidP="00241C82">
      <w:pPr>
        <w:pBdr>
          <w:top w:val="nil"/>
          <w:left w:val="nil"/>
          <w:bottom w:val="nil"/>
          <w:right w:val="nil"/>
          <w:between w:val="nil"/>
          <w:bar w:val="nil"/>
        </w:pBdr>
        <w:tabs>
          <w:tab w:val="left" w:pos="709"/>
        </w:tabs>
        <w:spacing w:after="0" w:line="360" w:lineRule="auto"/>
        <w:ind w:left="1353"/>
        <w:jc w:val="both"/>
        <w:rPr>
          <w:rFonts w:ascii="Times New Roman" w:eastAsia="Times New Roman" w:hAnsi="Times New Roman" w:cs="Times New Roman"/>
          <w:sz w:val="24"/>
          <w:szCs w:val="24"/>
          <w:lang w:eastAsia="ru-RU"/>
        </w:rPr>
      </w:pPr>
    </w:p>
    <w:p w:rsidR="00EB6AF2" w:rsidRPr="00EB6AF2" w:rsidRDefault="00EB6AF2" w:rsidP="00EB6AF2">
      <w:pPr>
        <w:autoSpaceDE w:val="0"/>
        <w:autoSpaceDN w:val="0"/>
        <w:adjustRightInd w:val="0"/>
        <w:spacing w:after="0" w:line="360" w:lineRule="auto"/>
        <w:ind w:right="-143"/>
        <w:jc w:val="both"/>
        <w:rPr>
          <w:rFonts w:ascii="Times New Roman" w:hAnsi="Times New Roman" w:cs="Times New Roman"/>
          <w:sz w:val="24"/>
          <w:szCs w:val="24"/>
        </w:rPr>
      </w:pPr>
    </w:p>
    <w:p w:rsidR="00EB6AF2" w:rsidRPr="00241C82" w:rsidRDefault="00EB6AF2" w:rsidP="006C7EFF">
      <w:pPr>
        <w:pStyle w:val="a3"/>
        <w:numPr>
          <w:ilvl w:val="0"/>
          <w:numId w:val="14"/>
        </w:numPr>
        <w:spacing w:after="0" w:line="360" w:lineRule="auto"/>
        <w:jc w:val="center"/>
        <w:rPr>
          <w:rFonts w:ascii="Times New Roman" w:eastAsia="Times New Roman" w:hAnsi="Times New Roman" w:cs="Times New Roman"/>
          <w:b/>
          <w:sz w:val="24"/>
          <w:szCs w:val="24"/>
        </w:rPr>
      </w:pPr>
      <w:r w:rsidRPr="00241C82">
        <w:rPr>
          <w:rFonts w:ascii="Times New Roman" w:eastAsia="Times New Roman" w:hAnsi="Times New Roman" w:cs="Times New Roman"/>
          <w:b/>
          <w:sz w:val="24"/>
          <w:szCs w:val="24"/>
        </w:rPr>
        <w:t>СОДЕРЖАНИЕ УЧЕБНОГО ПРЕДМЕТА</w:t>
      </w:r>
    </w:p>
    <w:p w:rsidR="00EB6AF2" w:rsidRPr="00EB6AF2" w:rsidRDefault="001C7CBD" w:rsidP="00EB6AF2">
      <w:pPr>
        <w:autoSpaceDE w:val="0"/>
        <w:autoSpaceDN w:val="0"/>
        <w:adjustRightInd w:val="0"/>
        <w:spacing w:after="0" w:line="360" w:lineRule="auto"/>
        <w:ind w:right="-143"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Содержание программы </w:t>
      </w:r>
      <w:r w:rsidR="00EB6AF2" w:rsidRPr="00EB6AF2">
        <w:rPr>
          <w:rFonts w:ascii="Times New Roman" w:eastAsia="Calibri" w:hAnsi="Times New Roman" w:cs="Times New Roman"/>
          <w:color w:val="000000"/>
          <w:sz w:val="24"/>
          <w:szCs w:val="24"/>
        </w:rPr>
        <w:t>представлено в четырех разделах, отражающих направления освоения курса: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EB6AF2" w:rsidRPr="00EB6AF2" w:rsidRDefault="00EB6AF2" w:rsidP="00EB6AF2">
      <w:pPr>
        <w:autoSpaceDE w:val="0"/>
        <w:autoSpaceDN w:val="0"/>
        <w:adjustRightInd w:val="0"/>
        <w:spacing w:after="0" w:line="360" w:lineRule="auto"/>
        <w:ind w:right="-143" w:firstLine="709"/>
        <w:contextualSpacing/>
        <w:jc w:val="both"/>
        <w:rPr>
          <w:rFonts w:ascii="Times New Roman" w:eastAsia="Calibri" w:hAnsi="Times New Roman" w:cs="Times New Roman"/>
          <w:iCs/>
          <w:sz w:val="24"/>
          <w:szCs w:val="24"/>
        </w:rPr>
      </w:pPr>
      <w:r w:rsidRPr="00EB6AF2">
        <w:rPr>
          <w:rFonts w:ascii="Times New Roman" w:eastAsia="Calibri" w:hAnsi="Times New Roman" w:cs="Times New Roman"/>
          <w:iCs/>
          <w:sz w:val="24"/>
          <w:szCs w:val="24"/>
        </w:rPr>
        <w:t xml:space="preserve">Подготовительный период обучения планируется для обучающихся подготовительного класса и предполагает пропедевтическую и коррекционную работу, направленную на формирование познавательной деятельности и навыков работы с художественными материалами. </w:t>
      </w:r>
      <w:r w:rsidRPr="00EB6AF2">
        <w:rPr>
          <w:rFonts w:ascii="Times New Roman" w:eastAsia="Calibri" w:hAnsi="Times New Roman" w:cs="Times New Roman"/>
          <w:sz w:val="24"/>
          <w:szCs w:val="24"/>
        </w:rPr>
        <w:t xml:space="preserve">В ходе выполнения практических видов деятельности обучающиеся получают первоначальные представления о человеке и изобразительном искусстве, уроке изобразительного искусства, правилах поведения и работы на уроках изобразительного искусства, правилах организации рабочего места, материалах и инструментах, используемых в процессе изобразительной деятельности, и правила их хранения. </w:t>
      </w:r>
    </w:p>
    <w:p w:rsidR="00EB6AF2" w:rsidRPr="00EB6AF2" w:rsidRDefault="00EB6AF2" w:rsidP="00EB6AF2">
      <w:pPr>
        <w:autoSpaceDE w:val="0"/>
        <w:autoSpaceDN w:val="0"/>
        <w:adjustRightInd w:val="0"/>
        <w:spacing w:after="0" w:line="360" w:lineRule="auto"/>
        <w:ind w:right="-143" w:firstLine="709"/>
        <w:contextualSpacing/>
        <w:jc w:val="both"/>
        <w:rPr>
          <w:rFonts w:ascii="Times New Roman" w:eastAsia="Calibri" w:hAnsi="Times New Roman" w:cs="Times New Roman"/>
          <w:iCs/>
          <w:sz w:val="24"/>
          <w:szCs w:val="24"/>
        </w:rPr>
      </w:pPr>
      <w:r w:rsidRPr="00EB6AF2">
        <w:rPr>
          <w:rFonts w:ascii="Times New Roman" w:eastAsia="Calibri" w:hAnsi="Times New Roman" w:cs="Times New Roman"/>
          <w:iCs/>
          <w:sz w:val="24"/>
          <w:szCs w:val="24"/>
        </w:rPr>
        <w:t xml:space="preserve">Обучающимися класса усвоение общих сведений о предмете, развитие сенсорного восприятия, мелкой моторики рук и накопление практических умений происходит в процессе освоения учебного материала по ниже указанным разделам программы. </w:t>
      </w:r>
    </w:p>
    <w:p w:rsidR="00EB6AF2" w:rsidRPr="00EB6AF2" w:rsidRDefault="00EB6AF2" w:rsidP="006C7EFF">
      <w:pPr>
        <w:numPr>
          <w:ilvl w:val="0"/>
          <w:numId w:val="7"/>
        </w:numPr>
        <w:autoSpaceDE w:val="0"/>
        <w:autoSpaceDN w:val="0"/>
        <w:adjustRightInd w:val="0"/>
        <w:spacing w:after="0" w:line="360" w:lineRule="auto"/>
        <w:ind w:right="-143"/>
        <w:contextualSpacing/>
        <w:jc w:val="both"/>
        <w:rPr>
          <w:rFonts w:ascii="Times New Roman" w:eastAsia="Calibri" w:hAnsi="Times New Roman" w:cs="Times New Roman"/>
          <w:b/>
          <w:iCs/>
          <w:sz w:val="24"/>
          <w:szCs w:val="24"/>
        </w:rPr>
      </w:pPr>
      <w:r w:rsidRPr="00EB6AF2">
        <w:rPr>
          <w:rFonts w:ascii="Times New Roman" w:eastAsia="Calibri" w:hAnsi="Times New Roman" w:cs="Times New Roman"/>
          <w:b/>
          <w:iCs/>
          <w:sz w:val="24"/>
          <w:szCs w:val="24"/>
        </w:rPr>
        <w:t>Обучение композиционной деятельности</w:t>
      </w:r>
    </w:p>
    <w:p w:rsidR="00EB6AF2" w:rsidRPr="00EB6AF2" w:rsidRDefault="00EB6AF2" w:rsidP="00EB6AF2">
      <w:pPr>
        <w:spacing w:after="0" w:line="360" w:lineRule="auto"/>
        <w:ind w:right="-1" w:firstLine="709"/>
        <w:jc w:val="both"/>
        <w:rPr>
          <w:rFonts w:ascii="Times New Roman" w:eastAsia="Times New Roman" w:hAnsi="Times New Roman" w:cs="Times New Roman"/>
          <w:sz w:val="24"/>
          <w:szCs w:val="24"/>
          <w:lang w:eastAsia="ru-RU"/>
        </w:rPr>
      </w:pPr>
      <w:r w:rsidRPr="00EB6AF2">
        <w:rPr>
          <w:rFonts w:ascii="Times New Roman" w:eastAsia="Times New Roman" w:hAnsi="Times New Roman" w:cs="Times New Roman"/>
          <w:sz w:val="24"/>
          <w:szCs w:val="24"/>
          <w:lang w:eastAsia="ru-RU"/>
        </w:rPr>
        <w:t>Понятие «композиции» (без использования термина). Представления о форме изобразительной плоскости. Разные по форме листы бумаги: формы прямоугольника, квадрата, овала. Расположение листа бумаги вертикально и горизонтально относительно рабочего стола, парты, мольберта (без терминологии, только в практическом применении).</w:t>
      </w:r>
    </w:p>
    <w:p w:rsidR="00EB6AF2" w:rsidRPr="00EB6AF2" w:rsidRDefault="00EB6AF2" w:rsidP="00EB6AF2">
      <w:pPr>
        <w:spacing w:after="0" w:line="360" w:lineRule="auto"/>
        <w:ind w:right="-1" w:firstLine="709"/>
        <w:jc w:val="both"/>
        <w:rPr>
          <w:rFonts w:ascii="Times New Roman" w:eastAsia="Times New Roman" w:hAnsi="Times New Roman" w:cs="Times New Roman"/>
          <w:sz w:val="24"/>
          <w:szCs w:val="24"/>
          <w:lang w:eastAsia="ru-RU"/>
        </w:rPr>
      </w:pPr>
      <w:r w:rsidRPr="00EB6AF2">
        <w:rPr>
          <w:rFonts w:ascii="Times New Roman" w:eastAsia="Times New Roman" w:hAnsi="Times New Roman" w:cs="Times New Roman"/>
          <w:sz w:val="24"/>
          <w:szCs w:val="24"/>
          <w:lang w:eastAsia="ru-RU"/>
        </w:rPr>
        <w:t>О</w:t>
      </w:r>
      <w:r w:rsidRPr="00EB6AF2">
        <w:rPr>
          <w:rFonts w:ascii="Times New Roman" w:eastAsia="Calibri" w:hAnsi="Times New Roman" w:cs="Times New Roman"/>
          <w:sz w:val="24"/>
          <w:szCs w:val="24"/>
        </w:rPr>
        <w:t xml:space="preserve">риентировка на плоскости листа бумаги. </w:t>
      </w:r>
      <w:r w:rsidRPr="00EB6AF2">
        <w:rPr>
          <w:rFonts w:ascii="Times New Roman" w:eastAsia="Calibri" w:hAnsi="Times New Roman" w:cs="Times New Roman"/>
          <w:iCs/>
          <w:sz w:val="24"/>
          <w:szCs w:val="24"/>
        </w:rPr>
        <w:t xml:space="preserve">Соотношение изображаемого предмета с параметрами листа (расположение листа вертикально или горизонтально). </w:t>
      </w:r>
      <w:r w:rsidRPr="00EB6AF2">
        <w:rPr>
          <w:rFonts w:ascii="Times New Roman" w:eastAsia="Times New Roman" w:hAnsi="Times New Roman" w:cs="Times New Roman"/>
          <w:sz w:val="24"/>
          <w:szCs w:val="24"/>
          <w:lang w:eastAsia="ru-RU"/>
        </w:rPr>
        <w:t xml:space="preserve">Выбор варианта расположения прямоугольного листа в зависимости от формы планируемого изображения. </w:t>
      </w:r>
    </w:p>
    <w:p w:rsidR="00EB6AF2" w:rsidRPr="00EB6AF2" w:rsidRDefault="00EB6AF2" w:rsidP="00EB6AF2">
      <w:pPr>
        <w:autoSpaceDE w:val="0"/>
        <w:autoSpaceDN w:val="0"/>
        <w:adjustRightInd w:val="0"/>
        <w:spacing w:after="0" w:line="360" w:lineRule="auto"/>
        <w:ind w:right="-143" w:firstLine="709"/>
        <w:jc w:val="both"/>
        <w:rPr>
          <w:rFonts w:ascii="Times New Roman" w:eastAsia="Times New Roman" w:hAnsi="Times New Roman" w:cs="Times New Roman"/>
          <w:sz w:val="24"/>
          <w:szCs w:val="24"/>
          <w:lang w:eastAsia="ru-RU"/>
        </w:rPr>
      </w:pPr>
      <w:r w:rsidRPr="00EB6AF2">
        <w:rPr>
          <w:rFonts w:ascii="Times New Roman" w:eastAsia="Times New Roman" w:hAnsi="Times New Roman" w:cs="Times New Roman"/>
          <w:sz w:val="24"/>
          <w:szCs w:val="24"/>
          <w:lang w:eastAsia="ru-RU"/>
        </w:rPr>
        <w:t xml:space="preserve">Установление отношений между изобразительной плоскостью и самим изображением. Расположение изображения посередине, слева, справа, внизу, вверху листа. Применение выразительных средств композиции: передача </w:t>
      </w:r>
      <w:proofErr w:type="spellStart"/>
      <w:r w:rsidRPr="00EB6AF2">
        <w:rPr>
          <w:rFonts w:ascii="Times New Roman" w:eastAsia="Times New Roman" w:hAnsi="Times New Roman" w:cs="Times New Roman"/>
          <w:sz w:val="24"/>
          <w:szCs w:val="24"/>
          <w:lang w:eastAsia="ru-RU"/>
        </w:rPr>
        <w:t>величинного</w:t>
      </w:r>
      <w:proofErr w:type="spellEnd"/>
      <w:r w:rsidRPr="00EB6AF2">
        <w:rPr>
          <w:rFonts w:ascii="Times New Roman" w:eastAsia="Times New Roman" w:hAnsi="Times New Roman" w:cs="Times New Roman"/>
          <w:sz w:val="24"/>
          <w:szCs w:val="24"/>
          <w:lang w:eastAsia="ru-RU"/>
        </w:rPr>
        <w:t xml:space="preserve"> контраста между несколькими объектами в изображении (большой/маленький, высокий/низкий, толстый/тонкий).</w:t>
      </w:r>
    </w:p>
    <w:p w:rsidR="00EB6AF2" w:rsidRPr="00EB6AF2" w:rsidRDefault="00EB6AF2" w:rsidP="00EB6AF2">
      <w:pPr>
        <w:spacing w:after="0" w:line="360" w:lineRule="auto"/>
        <w:ind w:right="-1" w:firstLine="709"/>
        <w:jc w:val="both"/>
        <w:rPr>
          <w:rFonts w:ascii="Times New Roman" w:eastAsia="Times New Roman" w:hAnsi="Times New Roman" w:cs="Times New Roman"/>
          <w:sz w:val="24"/>
          <w:szCs w:val="24"/>
          <w:lang w:eastAsia="ru-RU"/>
        </w:rPr>
      </w:pPr>
      <w:r w:rsidRPr="00EB6AF2">
        <w:rPr>
          <w:rFonts w:ascii="Times New Roman" w:eastAsia="Times New Roman" w:hAnsi="Times New Roman" w:cs="Times New Roman"/>
          <w:sz w:val="24"/>
          <w:szCs w:val="24"/>
          <w:lang w:eastAsia="ru-RU"/>
        </w:rPr>
        <w:t>Оценка результата расположения изображения: красиво/некрасиво, правильно/неправильно.</w:t>
      </w:r>
    </w:p>
    <w:p w:rsidR="00EB6AF2" w:rsidRPr="00EB6AF2" w:rsidRDefault="00EB6AF2" w:rsidP="00EB6AF2">
      <w:pPr>
        <w:autoSpaceDE w:val="0"/>
        <w:autoSpaceDN w:val="0"/>
        <w:adjustRightInd w:val="0"/>
        <w:spacing w:after="0" w:line="360" w:lineRule="auto"/>
        <w:ind w:right="-1" w:firstLine="709"/>
        <w:jc w:val="both"/>
        <w:rPr>
          <w:rFonts w:ascii="Times New Roman" w:eastAsia="Calibri" w:hAnsi="Times New Roman" w:cs="Times New Roman"/>
          <w:iCs/>
          <w:sz w:val="24"/>
          <w:szCs w:val="24"/>
        </w:rPr>
      </w:pPr>
      <w:r w:rsidRPr="00EB6AF2">
        <w:rPr>
          <w:rFonts w:ascii="Times New Roman" w:eastAsia="Calibri" w:hAnsi="Times New Roman" w:cs="Times New Roman"/>
          <w:iCs/>
          <w:sz w:val="24"/>
          <w:szCs w:val="24"/>
        </w:rPr>
        <w:t>Применение приемов и правил композиции в рисовании с натуры, тематическом и декоративном рисовании (узор в полосе).</w:t>
      </w:r>
    </w:p>
    <w:p w:rsidR="00EB6AF2" w:rsidRPr="00EB6AF2" w:rsidRDefault="00EB6AF2" w:rsidP="006C7EFF">
      <w:pPr>
        <w:numPr>
          <w:ilvl w:val="0"/>
          <w:numId w:val="7"/>
        </w:numPr>
        <w:autoSpaceDE w:val="0"/>
        <w:autoSpaceDN w:val="0"/>
        <w:adjustRightInd w:val="0"/>
        <w:spacing w:after="0" w:line="360" w:lineRule="auto"/>
        <w:ind w:right="-143"/>
        <w:contextualSpacing/>
        <w:jc w:val="both"/>
        <w:rPr>
          <w:rFonts w:ascii="Times New Roman" w:eastAsia="Calibri" w:hAnsi="Times New Roman" w:cs="Times New Roman"/>
          <w:b/>
          <w:sz w:val="24"/>
          <w:szCs w:val="24"/>
        </w:rPr>
      </w:pPr>
      <w:r w:rsidRPr="00EB6AF2">
        <w:rPr>
          <w:rFonts w:ascii="Times New Roman" w:eastAsia="Calibri" w:hAnsi="Times New Roman" w:cs="Times New Roman"/>
          <w:b/>
          <w:color w:val="000000"/>
          <w:sz w:val="24"/>
          <w:szCs w:val="24"/>
        </w:rPr>
        <w:t>Развитие умений воспринимать и изображать форму предметов, пропорции, конструкцию</w:t>
      </w:r>
    </w:p>
    <w:p w:rsidR="00EB6AF2" w:rsidRPr="00EB6AF2" w:rsidRDefault="00EB6AF2" w:rsidP="00EB6AF2">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EB6AF2">
        <w:rPr>
          <w:rFonts w:ascii="Times New Roman" w:eastAsia="Calibri" w:hAnsi="Times New Roman" w:cs="Times New Roman"/>
          <w:sz w:val="24"/>
          <w:szCs w:val="24"/>
        </w:rPr>
        <w:t>Понятия: «предмет», «форма», «изображение», «силуэт», «часть», «части тела», «узор», «части узора».</w:t>
      </w:r>
    </w:p>
    <w:p w:rsidR="00EB6AF2" w:rsidRPr="00EB6AF2" w:rsidRDefault="00EB6AF2" w:rsidP="00EB6AF2">
      <w:pPr>
        <w:autoSpaceDE w:val="0"/>
        <w:autoSpaceDN w:val="0"/>
        <w:adjustRightInd w:val="0"/>
        <w:spacing w:after="0" w:line="360" w:lineRule="auto"/>
        <w:ind w:right="-143" w:firstLine="708"/>
        <w:jc w:val="both"/>
        <w:rPr>
          <w:rFonts w:ascii="Times New Roman" w:eastAsia="Calibri" w:hAnsi="Times New Roman" w:cs="Times New Roman"/>
          <w:sz w:val="24"/>
          <w:szCs w:val="24"/>
        </w:rPr>
      </w:pPr>
      <w:r w:rsidRPr="00EB6AF2">
        <w:rPr>
          <w:rFonts w:ascii="Times New Roman" w:eastAsia="Calibri" w:hAnsi="Times New Roman" w:cs="Times New Roman"/>
          <w:sz w:val="24"/>
          <w:szCs w:val="24"/>
        </w:rPr>
        <w:lastRenderedPageBreak/>
        <w:t>Разнообразие форм предметного мира. Выделение из предметной окружающей действительности объектов разной формы. Сходство и различие форм. Геометрические фигуры (круг, прямоугольник, квадрат, овал). Знание о простых формах путём сравнения: овал, прямоугольник – это формы, похожие на круг и квадрат. Узнавание, выделение признаков простой формы при рассматривании предметов простой и сложной формы.</w:t>
      </w:r>
    </w:p>
    <w:p w:rsidR="00EB6AF2" w:rsidRPr="00EB6AF2" w:rsidRDefault="00EB6AF2" w:rsidP="00EB6AF2">
      <w:pPr>
        <w:autoSpaceDE w:val="0"/>
        <w:autoSpaceDN w:val="0"/>
        <w:adjustRightInd w:val="0"/>
        <w:spacing w:after="0" w:line="360" w:lineRule="auto"/>
        <w:ind w:right="-143" w:firstLine="708"/>
        <w:jc w:val="both"/>
        <w:rPr>
          <w:rFonts w:ascii="Times New Roman" w:eastAsia="Calibri" w:hAnsi="Times New Roman" w:cs="Times New Roman"/>
          <w:sz w:val="24"/>
          <w:szCs w:val="24"/>
        </w:rPr>
      </w:pPr>
      <w:r w:rsidRPr="00EB6AF2">
        <w:rPr>
          <w:rFonts w:ascii="Times New Roman" w:eastAsia="Calibri" w:hAnsi="Times New Roman" w:cs="Times New Roman"/>
          <w:sz w:val="24"/>
          <w:szCs w:val="24"/>
        </w:rPr>
        <w:t xml:space="preserve">Передача разнообразных форм предметов на плоскости и в пространстве. Изображение предметов простой и сложной формы. </w:t>
      </w:r>
    </w:p>
    <w:p w:rsidR="00EB6AF2" w:rsidRPr="00EB6AF2" w:rsidRDefault="00EB6AF2" w:rsidP="00EB6AF2">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EB6AF2">
        <w:rPr>
          <w:rFonts w:ascii="Times New Roman" w:eastAsia="Calibri" w:hAnsi="Times New Roman" w:cs="Times New Roman"/>
          <w:sz w:val="24"/>
          <w:szCs w:val="24"/>
        </w:rPr>
        <w:t>Соотнесение объемной формы с плоскостной формой геометрической фигуры. Конструирование сложных форм из простых (по образцу и собственным представлениям).</w:t>
      </w:r>
    </w:p>
    <w:p w:rsidR="00EB6AF2" w:rsidRPr="00EB6AF2" w:rsidRDefault="00EB6AF2" w:rsidP="00EB6AF2">
      <w:pPr>
        <w:autoSpaceDE w:val="0"/>
        <w:autoSpaceDN w:val="0"/>
        <w:adjustRightInd w:val="0"/>
        <w:spacing w:after="0" w:line="360" w:lineRule="auto"/>
        <w:ind w:right="-143" w:firstLine="708"/>
        <w:jc w:val="both"/>
        <w:rPr>
          <w:rFonts w:ascii="Times New Roman" w:eastAsia="Calibri" w:hAnsi="Times New Roman" w:cs="Times New Roman"/>
          <w:sz w:val="24"/>
          <w:szCs w:val="24"/>
        </w:rPr>
      </w:pPr>
      <w:r w:rsidRPr="00EB6AF2">
        <w:rPr>
          <w:rFonts w:ascii="Times New Roman" w:eastAsia="Calibri" w:hAnsi="Times New Roman" w:cs="Times New Roman"/>
          <w:sz w:val="24"/>
          <w:szCs w:val="24"/>
        </w:rPr>
        <w:t>Трансформация форм при работе с бумагой (при делении формы на части: получение полоски бумаги из большой прямоугольного листа, маленького прямоугольника из прямоугольника вытянутой формы; при удалении лишнего: получение круга из квадрата).</w:t>
      </w:r>
    </w:p>
    <w:p w:rsidR="00EB6AF2" w:rsidRPr="00EB6AF2" w:rsidRDefault="00EB6AF2" w:rsidP="00EB6AF2">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EB6AF2">
        <w:rPr>
          <w:rFonts w:ascii="Times New Roman" w:eastAsia="Calibri" w:hAnsi="Times New Roman" w:cs="Times New Roman"/>
          <w:sz w:val="24"/>
          <w:szCs w:val="24"/>
        </w:rPr>
        <w:t xml:space="preserve">Обследование предметов, выделение их признаков и свойств, необходимых для передачи в рисунке, аппликации, лепке предмета. Передача пропорций предметов (с помощью учителя, воспроизведение силуэта по пунктирам, по шаблону, трафарету). </w:t>
      </w:r>
    </w:p>
    <w:p w:rsidR="00EB6AF2" w:rsidRPr="00EB6AF2" w:rsidRDefault="00EB6AF2" w:rsidP="00EB6AF2">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EB6AF2">
        <w:rPr>
          <w:rFonts w:ascii="Times New Roman" w:eastAsia="Calibri" w:hAnsi="Times New Roman" w:cs="Times New Roman"/>
          <w:sz w:val="24"/>
          <w:szCs w:val="24"/>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EB6AF2">
        <w:rPr>
          <w:rFonts w:ascii="Times New Roman" w:eastAsia="Calibri" w:hAnsi="Times New Roman" w:cs="Times New Roman"/>
          <w:sz w:val="24"/>
          <w:szCs w:val="24"/>
        </w:rPr>
        <w:t>дорисовывание</w:t>
      </w:r>
      <w:proofErr w:type="spellEnd"/>
      <w:r w:rsidRPr="00EB6AF2">
        <w:rPr>
          <w:rFonts w:ascii="Times New Roman" w:eastAsia="Calibri" w:hAnsi="Times New Roman" w:cs="Times New Roman"/>
          <w:sz w:val="24"/>
          <w:szCs w:val="24"/>
        </w:rPr>
        <w:t>, обведение шаблонов, рисование по клеткам, самостоятельное рисование формы объекта и т. п.</w:t>
      </w:r>
    </w:p>
    <w:p w:rsidR="00EB6AF2" w:rsidRPr="00EB6AF2" w:rsidRDefault="00EB6AF2" w:rsidP="00EB6AF2">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EB6AF2">
        <w:rPr>
          <w:rFonts w:ascii="Times New Roman" w:eastAsia="Calibri" w:hAnsi="Times New Roman" w:cs="Times New Roman"/>
          <w:sz w:val="24"/>
          <w:szCs w:val="24"/>
        </w:rPr>
        <w:t>Узор в полосе: геометрический, растительный. Принципы построения узора в полосе (повторение одного элемента на всем протяжении полосы; чередование элементов по форме, цвету; расположение элементов посередине, по краям, слева/справа, друг под другом по вертикали).</w:t>
      </w:r>
    </w:p>
    <w:p w:rsidR="00EB6AF2" w:rsidRPr="00EB6AF2" w:rsidRDefault="00EB6AF2" w:rsidP="00EB6AF2">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EB6AF2">
        <w:rPr>
          <w:rFonts w:ascii="Times New Roman" w:hAnsi="Times New Roman" w:cs="Times New Roman"/>
          <w:sz w:val="24"/>
          <w:szCs w:val="24"/>
        </w:rPr>
        <w:t xml:space="preserve">Наблюдение и передача различия в величине предметов. </w:t>
      </w:r>
      <w:proofErr w:type="spellStart"/>
      <w:r w:rsidRPr="00EB6AF2">
        <w:rPr>
          <w:rFonts w:ascii="Times New Roman" w:hAnsi="Times New Roman" w:cs="Times New Roman"/>
          <w:sz w:val="24"/>
          <w:szCs w:val="24"/>
        </w:rPr>
        <w:t>Сериация</w:t>
      </w:r>
      <w:proofErr w:type="spellEnd"/>
      <w:r w:rsidRPr="00EB6AF2">
        <w:rPr>
          <w:rFonts w:ascii="Times New Roman" w:hAnsi="Times New Roman" w:cs="Times New Roman"/>
          <w:sz w:val="24"/>
          <w:szCs w:val="24"/>
        </w:rPr>
        <w:t xml:space="preserve"> (большой — поменьше — еще меньше — маленький, и обратно). Рисование простых форм (круг, квадрат, прямоугольник) от большого к маленькому и наоборот.</w:t>
      </w:r>
    </w:p>
    <w:p w:rsidR="00EB6AF2" w:rsidRPr="00EB6AF2" w:rsidRDefault="00EB6AF2" w:rsidP="00EB6AF2">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EB6AF2">
        <w:rPr>
          <w:rFonts w:ascii="Times New Roman" w:eastAsia="Calibri" w:hAnsi="Times New Roman" w:cs="Times New Roman"/>
          <w:sz w:val="24"/>
          <w:szCs w:val="24"/>
        </w:rPr>
        <w:t xml:space="preserve">Практическое применение приемов и способов передачи графических образов в лепке, аппликации, рисунке.   </w:t>
      </w:r>
    </w:p>
    <w:p w:rsidR="00EB6AF2" w:rsidRPr="00EB6AF2" w:rsidRDefault="00EB6AF2" w:rsidP="006C7EFF">
      <w:pPr>
        <w:numPr>
          <w:ilvl w:val="0"/>
          <w:numId w:val="7"/>
        </w:numPr>
        <w:autoSpaceDE w:val="0"/>
        <w:autoSpaceDN w:val="0"/>
        <w:adjustRightInd w:val="0"/>
        <w:spacing w:after="0" w:line="360" w:lineRule="auto"/>
        <w:ind w:right="-143"/>
        <w:contextualSpacing/>
        <w:jc w:val="both"/>
        <w:rPr>
          <w:rFonts w:ascii="Times New Roman" w:eastAsia="Calibri" w:hAnsi="Times New Roman" w:cs="Times New Roman"/>
          <w:b/>
          <w:sz w:val="24"/>
          <w:szCs w:val="24"/>
        </w:rPr>
      </w:pPr>
      <w:r w:rsidRPr="00EB6AF2">
        <w:rPr>
          <w:rFonts w:ascii="Times New Roman" w:eastAsia="Calibri" w:hAnsi="Times New Roman" w:cs="Times New Roman"/>
          <w:b/>
          <w:color w:val="000000"/>
          <w:sz w:val="24"/>
          <w:szCs w:val="24"/>
        </w:rPr>
        <w:t>Развитие восприятия цвета предметов и формирование умения передавать его в живописи</w:t>
      </w:r>
    </w:p>
    <w:p w:rsidR="00EB6AF2" w:rsidRPr="00EB6AF2" w:rsidRDefault="00EB6AF2" w:rsidP="00EB6AF2">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EB6AF2">
        <w:rPr>
          <w:rFonts w:ascii="Times New Roman" w:eastAsia="Calibri" w:hAnsi="Times New Roman" w:cs="Times New Roman"/>
          <w:sz w:val="24"/>
          <w:szCs w:val="24"/>
        </w:rPr>
        <w:t xml:space="preserve">Понятия: «цвет», «краски», «акварель», «гуашь» и т. д. </w:t>
      </w:r>
    </w:p>
    <w:p w:rsidR="00EB6AF2" w:rsidRPr="00EB6AF2" w:rsidRDefault="00EB6AF2" w:rsidP="00EB6AF2">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EB6AF2">
        <w:rPr>
          <w:rFonts w:ascii="Times New Roman" w:eastAsia="Calibri" w:hAnsi="Times New Roman" w:cs="Times New Roman"/>
          <w:sz w:val="24"/>
          <w:szCs w:val="24"/>
        </w:rPr>
        <w:t>Цвета: красный, желтый, синий, оранжевый, зеленый, фиолетовый. Узнавание, называние и отражение в аппликации и рисунке цветов спектра.</w:t>
      </w:r>
    </w:p>
    <w:p w:rsidR="00EB6AF2" w:rsidRPr="00EB6AF2" w:rsidRDefault="00EB6AF2" w:rsidP="00EB6AF2">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EB6AF2">
        <w:rPr>
          <w:rFonts w:ascii="Times New Roman" w:eastAsia="Calibri" w:hAnsi="Times New Roman" w:cs="Times New Roman"/>
          <w:sz w:val="24"/>
          <w:szCs w:val="24"/>
        </w:rPr>
        <w:lastRenderedPageBreak/>
        <w:t>Соотнесение цвета изображения с реальной окраской объектов окружающего мира.</w:t>
      </w:r>
    </w:p>
    <w:p w:rsidR="00EB6AF2" w:rsidRPr="00EB6AF2" w:rsidRDefault="00EB6AF2" w:rsidP="00EB6AF2">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EB6AF2">
        <w:rPr>
          <w:rFonts w:ascii="Times New Roman" w:eastAsia="Times New Roman" w:hAnsi="Times New Roman" w:cs="Times New Roman"/>
          <w:sz w:val="24"/>
          <w:szCs w:val="24"/>
          <w:lang w:eastAsia="ru-RU"/>
        </w:rPr>
        <w:t xml:space="preserve">Разнообразие цвета в природе, в окружающей жизни, окраски конкретных предметов (овощей, фруктов, одежды и др.). Изображение предметов, объектов похоже/непохоже; соблюдение соответствия предмета и его окраски в момент наблюдения и его изображения в лепке, аппликации и рисунке. Передача сходства в изображении при работе с натуры. </w:t>
      </w:r>
    </w:p>
    <w:p w:rsidR="00EB6AF2" w:rsidRPr="00EB6AF2" w:rsidRDefault="00EB6AF2" w:rsidP="00EB6AF2">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EB6AF2">
        <w:rPr>
          <w:rFonts w:ascii="Times New Roman" w:eastAsia="Calibri" w:hAnsi="Times New Roman" w:cs="Times New Roman"/>
          <w:sz w:val="24"/>
          <w:szCs w:val="24"/>
        </w:rPr>
        <w:t xml:space="preserve">Эмоциональное восприятие цвета. </w:t>
      </w:r>
      <w:r w:rsidRPr="00EB6AF2">
        <w:rPr>
          <w:rFonts w:ascii="Times New Roman" w:eastAsia="Times New Roman" w:hAnsi="Times New Roman" w:cs="Times New Roman"/>
          <w:sz w:val="24"/>
          <w:szCs w:val="24"/>
          <w:lang w:eastAsia="ru-RU"/>
        </w:rPr>
        <w:t xml:space="preserve">Противопоставление ярких, светлых и неярких, темных оттенков, передача посредством изобразительной деятельности состояния «грустно </w:t>
      </w:r>
      <w:r w:rsidRPr="00EB6AF2">
        <w:rPr>
          <w:rFonts w:ascii="Times New Roman" w:eastAsia="Times New Roman" w:hAnsi="Times New Roman" w:cs="Times New Roman"/>
          <w:color w:val="000000"/>
          <w:sz w:val="24"/>
          <w:szCs w:val="24"/>
          <w:lang w:eastAsia="ru-RU"/>
        </w:rPr>
        <w:t xml:space="preserve">– </w:t>
      </w:r>
      <w:r w:rsidRPr="00EB6AF2">
        <w:rPr>
          <w:rFonts w:ascii="Times New Roman" w:eastAsia="Times New Roman" w:hAnsi="Times New Roman" w:cs="Times New Roman"/>
          <w:sz w:val="24"/>
          <w:szCs w:val="24"/>
          <w:lang w:eastAsia="ru-RU"/>
        </w:rPr>
        <w:t>радостно».</w:t>
      </w:r>
    </w:p>
    <w:p w:rsidR="00EB6AF2" w:rsidRPr="00EB6AF2" w:rsidRDefault="00EB6AF2" w:rsidP="00EB6AF2">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EB6AF2">
        <w:rPr>
          <w:rFonts w:ascii="Times New Roman" w:eastAsia="Calibri" w:hAnsi="Times New Roman" w:cs="Times New Roman"/>
          <w:sz w:val="24"/>
          <w:szCs w:val="24"/>
        </w:rPr>
        <w:t xml:space="preserve">Практическое применение представлений о цвете для передачи образов в рисовании с натуры или по образцу, тематическом и декоративном рисовании, аппликации.  </w:t>
      </w:r>
    </w:p>
    <w:p w:rsidR="00EB6AF2" w:rsidRPr="00EB6AF2" w:rsidRDefault="00EB6AF2" w:rsidP="006C7EFF">
      <w:pPr>
        <w:numPr>
          <w:ilvl w:val="0"/>
          <w:numId w:val="7"/>
        </w:numPr>
        <w:autoSpaceDE w:val="0"/>
        <w:autoSpaceDN w:val="0"/>
        <w:adjustRightInd w:val="0"/>
        <w:spacing w:after="0" w:line="360" w:lineRule="auto"/>
        <w:ind w:right="-143"/>
        <w:contextualSpacing/>
        <w:jc w:val="both"/>
        <w:rPr>
          <w:rFonts w:ascii="Times New Roman" w:eastAsia="Calibri" w:hAnsi="Times New Roman" w:cs="Times New Roman"/>
          <w:b/>
          <w:sz w:val="24"/>
          <w:szCs w:val="24"/>
        </w:rPr>
      </w:pPr>
      <w:r w:rsidRPr="00EB6AF2">
        <w:rPr>
          <w:rFonts w:ascii="Times New Roman" w:eastAsia="Calibri" w:hAnsi="Times New Roman" w:cs="Times New Roman"/>
          <w:b/>
          <w:iCs/>
          <w:sz w:val="24"/>
          <w:szCs w:val="24"/>
        </w:rPr>
        <w:t>Обучение восприятию произведений искусства</w:t>
      </w:r>
    </w:p>
    <w:p w:rsidR="00EB6AF2" w:rsidRPr="00EB6AF2" w:rsidRDefault="00EB6AF2" w:rsidP="00EB6AF2">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EB6AF2">
        <w:rPr>
          <w:rFonts w:ascii="Times New Roman" w:eastAsia="Calibri" w:hAnsi="Times New Roman" w:cs="Times New Roman"/>
          <w:sz w:val="24"/>
          <w:szCs w:val="24"/>
        </w:rPr>
        <w:t xml:space="preserve">Примерные темы бесед: </w:t>
      </w:r>
    </w:p>
    <w:p w:rsidR="00EB6AF2" w:rsidRPr="00EB6AF2" w:rsidRDefault="00EB6AF2" w:rsidP="00EB6AF2">
      <w:pPr>
        <w:autoSpaceDE w:val="0"/>
        <w:autoSpaceDN w:val="0"/>
        <w:adjustRightInd w:val="0"/>
        <w:spacing w:after="0" w:line="360" w:lineRule="auto"/>
        <w:ind w:right="-143" w:firstLine="709"/>
        <w:jc w:val="both"/>
        <w:rPr>
          <w:rFonts w:ascii="Times New Roman" w:eastAsia="Calibri" w:hAnsi="Times New Roman" w:cs="Times New Roman"/>
          <w:sz w:val="24"/>
          <w:szCs w:val="24"/>
        </w:rPr>
      </w:pPr>
      <w:r w:rsidRPr="00EB6AF2">
        <w:rPr>
          <w:rFonts w:ascii="Times New Roman" w:eastAsia="Calibri" w:hAnsi="Times New Roman" w:cs="Times New Roman"/>
          <w:sz w:val="24"/>
          <w:szCs w:val="24"/>
        </w:rPr>
        <w:t>«Времена года в произведениях художников», «Рисуют художники», «Как и о чем создаются картины». Красота и разнообразие природы и предметов окружающего мира. Материалы, которые использует художник. Художники, создавшие произведения живописи и графики: И. Шишкин, А. Саврасов, И. Левитан, К. Коровин, Ф. Васильев, Н. Крымов, Б. Кустодиев и др.</w:t>
      </w:r>
    </w:p>
    <w:p w:rsidR="00EB6AF2" w:rsidRPr="00EB6AF2" w:rsidRDefault="00EB6AF2" w:rsidP="00EB6AF2">
      <w:pPr>
        <w:spacing w:after="0" w:line="360" w:lineRule="auto"/>
        <w:ind w:right="-143" w:firstLine="709"/>
        <w:jc w:val="both"/>
        <w:rPr>
          <w:rFonts w:ascii="Times New Roman" w:eastAsia="Calibri" w:hAnsi="Times New Roman" w:cs="Times New Roman"/>
          <w:sz w:val="24"/>
          <w:szCs w:val="24"/>
        </w:rPr>
      </w:pPr>
      <w:r w:rsidRPr="00EB6AF2">
        <w:rPr>
          <w:rFonts w:ascii="Times New Roman" w:eastAsia="Calibri" w:hAnsi="Times New Roman" w:cs="Times New Roman"/>
          <w:sz w:val="24"/>
          <w:szCs w:val="24"/>
        </w:rPr>
        <w:t xml:space="preserve"> «Как и для чего создаются произведения декоративно-прикладного искусства». Украшение жилища, предметов быта, костюма, роспись игрушек. </w:t>
      </w:r>
    </w:p>
    <w:p w:rsidR="00EB6AF2" w:rsidRPr="00EB6AF2" w:rsidRDefault="00EB6AF2" w:rsidP="00EB6AF2">
      <w:pPr>
        <w:autoSpaceDE w:val="0"/>
        <w:autoSpaceDN w:val="0"/>
        <w:adjustRightInd w:val="0"/>
        <w:spacing w:after="0" w:line="360" w:lineRule="auto"/>
        <w:ind w:right="-143" w:firstLine="709"/>
        <w:jc w:val="both"/>
        <w:rPr>
          <w:rFonts w:ascii="Times New Roman" w:eastAsia="Calibri" w:hAnsi="Times New Roman" w:cs="Times New Roman"/>
          <w:b/>
          <w:color w:val="000000"/>
          <w:sz w:val="24"/>
          <w:szCs w:val="24"/>
        </w:rPr>
      </w:pPr>
      <w:r w:rsidRPr="00EB6AF2">
        <w:rPr>
          <w:rFonts w:ascii="Times New Roman" w:eastAsia="Calibri" w:hAnsi="Times New Roman" w:cs="Times New Roman"/>
          <w:b/>
          <w:color w:val="000000"/>
          <w:sz w:val="24"/>
          <w:szCs w:val="24"/>
        </w:rPr>
        <w:t>Программой предусматриваются следующие виды работы:</w:t>
      </w:r>
    </w:p>
    <w:p w:rsidR="00EB6AF2" w:rsidRPr="00EB6AF2" w:rsidRDefault="00EB6AF2" w:rsidP="006C7EFF">
      <w:pPr>
        <w:numPr>
          <w:ilvl w:val="0"/>
          <w:numId w:val="6"/>
        </w:numPr>
        <w:tabs>
          <w:tab w:val="left" w:pos="851"/>
        </w:tabs>
        <w:autoSpaceDE w:val="0"/>
        <w:autoSpaceDN w:val="0"/>
        <w:adjustRightInd w:val="0"/>
        <w:spacing w:after="0" w:line="360" w:lineRule="auto"/>
        <w:ind w:right="-143" w:firstLine="491"/>
        <w:contextualSpacing/>
        <w:jc w:val="both"/>
        <w:rPr>
          <w:rFonts w:ascii="Times New Roman" w:eastAsia="Calibri" w:hAnsi="Times New Roman" w:cs="Times New Roman"/>
          <w:color w:val="000000"/>
          <w:sz w:val="24"/>
          <w:szCs w:val="24"/>
        </w:rPr>
      </w:pPr>
      <w:r w:rsidRPr="00EB6AF2">
        <w:rPr>
          <w:rFonts w:ascii="Times New Roman" w:eastAsia="Calibri" w:hAnsi="Times New Roman" w:cs="Times New Roman"/>
          <w:color w:val="000000"/>
          <w:sz w:val="24"/>
          <w:szCs w:val="24"/>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EB6AF2" w:rsidRPr="00EB6AF2" w:rsidRDefault="00EB6AF2" w:rsidP="006C7EFF">
      <w:pPr>
        <w:numPr>
          <w:ilvl w:val="0"/>
          <w:numId w:val="6"/>
        </w:numPr>
        <w:tabs>
          <w:tab w:val="left" w:pos="851"/>
        </w:tabs>
        <w:autoSpaceDE w:val="0"/>
        <w:autoSpaceDN w:val="0"/>
        <w:adjustRightInd w:val="0"/>
        <w:spacing w:after="0" w:line="360" w:lineRule="auto"/>
        <w:ind w:right="-143" w:firstLine="491"/>
        <w:contextualSpacing/>
        <w:jc w:val="both"/>
        <w:rPr>
          <w:rFonts w:ascii="Times New Roman" w:eastAsia="Calibri" w:hAnsi="Times New Roman" w:cs="Times New Roman"/>
          <w:color w:val="000000"/>
          <w:sz w:val="24"/>
          <w:szCs w:val="24"/>
        </w:rPr>
      </w:pPr>
      <w:r w:rsidRPr="00EB6AF2">
        <w:rPr>
          <w:rFonts w:ascii="Times New Roman" w:eastAsia="Calibri" w:hAnsi="Times New Roman" w:cs="Times New Roman"/>
          <w:color w:val="000000"/>
          <w:sz w:val="24"/>
          <w:szCs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EB6AF2" w:rsidRPr="00EB6AF2" w:rsidRDefault="00EB6AF2" w:rsidP="006C7EFF">
      <w:pPr>
        <w:numPr>
          <w:ilvl w:val="0"/>
          <w:numId w:val="6"/>
        </w:numPr>
        <w:tabs>
          <w:tab w:val="left" w:pos="851"/>
        </w:tabs>
        <w:autoSpaceDE w:val="0"/>
        <w:autoSpaceDN w:val="0"/>
        <w:adjustRightInd w:val="0"/>
        <w:spacing w:after="0" w:line="360" w:lineRule="auto"/>
        <w:ind w:right="-143" w:firstLine="491"/>
        <w:contextualSpacing/>
        <w:jc w:val="both"/>
        <w:rPr>
          <w:rFonts w:ascii="Times New Roman" w:eastAsia="Calibri" w:hAnsi="Times New Roman" w:cs="Times New Roman"/>
          <w:color w:val="000000"/>
          <w:sz w:val="24"/>
          <w:szCs w:val="24"/>
        </w:rPr>
      </w:pPr>
      <w:r w:rsidRPr="00EB6AF2">
        <w:rPr>
          <w:rFonts w:ascii="Times New Roman" w:eastAsia="Calibri" w:hAnsi="Times New Roman" w:cs="Times New Roman"/>
          <w:color w:val="000000"/>
          <w:sz w:val="24"/>
          <w:szCs w:val="24"/>
        </w:rPr>
        <w:t xml:space="preserve">выполнение плоскостной и </w:t>
      </w:r>
      <w:proofErr w:type="spellStart"/>
      <w:r w:rsidRPr="00EB6AF2">
        <w:rPr>
          <w:rFonts w:ascii="Times New Roman" w:eastAsia="Calibri" w:hAnsi="Times New Roman" w:cs="Times New Roman"/>
          <w:color w:val="000000"/>
          <w:sz w:val="24"/>
          <w:szCs w:val="24"/>
        </w:rPr>
        <w:t>полуобъемной</w:t>
      </w:r>
      <w:proofErr w:type="spellEnd"/>
      <w:r w:rsidRPr="00EB6AF2">
        <w:rPr>
          <w:rFonts w:ascii="Times New Roman" w:eastAsia="Calibri" w:hAnsi="Times New Roman" w:cs="Times New Roman"/>
          <w:color w:val="000000"/>
          <w:sz w:val="24"/>
          <w:szCs w:val="24"/>
        </w:rPr>
        <w:t xml:space="preserve"> аппликации (без фиксации деталей на изобразительной поверхности («подвижная аппликация») и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EB6AF2" w:rsidRPr="00EB6AF2" w:rsidRDefault="00EB6AF2" w:rsidP="006C7EFF">
      <w:pPr>
        <w:numPr>
          <w:ilvl w:val="0"/>
          <w:numId w:val="6"/>
        </w:numPr>
        <w:tabs>
          <w:tab w:val="left" w:pos="851"/>
        </w:tabs>
        <w:autoSpaceDE w:val="0"/>
        <w:autoSpaceDN w:val="0"/>
        <w:adjustRightInd w:val="0"/>
        <w:spacing w:after="0" w:line="360" w:lineRule="auto"/>
        <w:ind w:right="-143" w:firstLine="491"/>
        <w:contextualSpacing/>
        <w:jc w:val="both"/>
        <w:rPr>
          <w:rFonts w:ascii="Times New Roman" w:eastAsia="Calibri" w:hAnsi="Times New Roman" w:cs="Times New Roman"/>
          <w:sz w:val="24"/>
          <w:szCs w:val="24"/>
        </w:rPr>
      </w:pPr>
      <w:r w:rsidRPr="00EB6AF2">
        <w:rPr>
          <w:rFonts w:ascii="Times New Roman" w:eastAsia="Calibri" w:hAnsi="Times New Roman" w:cs="Times New Roman"/>
          <w:sz w:val="24"/>
          <w:szCs w:val="24"/>
        </w:rPr>
        <w:lastRenderedPageBreak/>
        <w:t>проведение беседы о содержании рассматриваемых репродукций с картин художников, книжной иллюстрации, картинки, произведения народного и декоративно-прикладного искусства.</w:t>
      </w:r>
    </w:p>
    <w:p w:rsidR="00EB6AF2" w:rsidRDefault="00EB6AF2" w:rsidP="006C7EFF">
      <w:pPr>
        <w:autoSpaceDE w:val="0"/>
        <w:autoSpaceDN w:val="0"/>
        <w:adjustRightInd w:val="0"/>
        <w:spacing w:after="0" w:line="360" w:lineRule="auto"/>
        <w:ind w:right="-143"/>
        <w:contextualSpacing/>
        <w:jc w:val="both"/>
        <w:rPr>
          <w:rFonts w:ascii="Times New Roman" w:eastAsia="Calibri" w:hAnsi="Times New Roman" w:cs="Times New Roman"/>
          <w:sz w:val="24"/>
          <w:szCs w:val="24"/>
        </w:rPr>
      </w:pPr>
    </w:p>
    <w:p w:rsidR="001C7CBD" w:rsidRPr="00CC2F2A" w:rsidRDefault="001C7CBD" w:rsidP="001C7CBD">
      <w:pPr>
        <w:numPr>
          <w:ilvl w:val="0"/>
          <w:numId w:val="15"/>
        </w:numPr>
        <w:spacing w:before="100" w:beforeAutospacing="1" w:after="0" w:afterAutospacing="1" w:line="240" w:lineRule="auto"/>
        <w:contextualSpacing/>
        <w:rPr>
          <w:rFonts w:ascii="Times New Roman" w:eastAsia="Calibri" w:hAnsi="Times New Roman" w:cs="Times New Roman"/>
          <w:sz w:val="26"/>
          <w:szCs w:val="26"/>
        </w:rPr>
      </w:pPr>
      <w:r w:rsidRPr="001C7CBD">
        <w:rPr>
          <w:rFonts w:ascii="Times New Roman" w:eastAsia="Times New Roman" w:hAnsi="Times New Roman" w:cs="Times New Roman"/>
          <w:b/>
          <w:sz w:val="26"/>
          <w:szCs w:val="26"/>
          <w:lang w:eastAsia="ru-RU"/>
        </w:rPr>
        <w:t>Тематическое планирование с указанием количества часов, отводимых на освоение каждой темы.</w:t>
      </w:r>
    </w:p>
    <w:p w:rsidR="00CC2F2A" w:rsidRPr="001C7CBD" w:rsidRDefault="00CC2F2A" w:rsidP="00CC2F2A">
      <w:pPr>
        <w:spacing w:before="100" w:beforeAutospacing="1" w:after="0" w:afterAutospacing="1" w:line="240" w:lineRule="auto"/>
        <w:ind w:left="720"/>
        <w:contextualSpacing/>
        <w:rPr>
          <w:rFonts w:ascii="Times New Roman" w:eastAsia="Calibri" w:hAnsi="Times New Roman" w:cs="Times New Roman"/>
          <w:sz w:val="26"/>
          <w:szCs w:val="26"/>
        </w:rPr>
      </w:pPr>
    </w:p>
    <w:tbl>
      <w:tblPr>
        <w:tblStyle w:val="TableGrid"/>
        <w:tblW w:w="14853" w:type="dxa"/>
        <w:tblInd w:w="-108" w:type="dxa"/>
        <w:tblCellMar>
          <w:top w:w="62" w:type="dxa"/>
          <w:left w:w="115" w:type="dxa"/>
          <w:right w:w="75" w:type="dxa"/>
        </w:tblCellMar>
        <w:tblLook w:val="04A0" w:firstRow="1" w:lastRow="0" w:firstColumn="1" w:lastColumn="0" w:noHBand="0" w:noVBand="1"/>
      </w:tblPr>
      <w:tblGrid>
        <w:gridCol w:w="1668"/>
        <w:gridCol w:w="11375"/>
        <w:gridCol w:w="1810"/>
      </w:tblGrid>
      <w:tr w:rsidR="001C7CBD" w:rsidRPr="001C7CBD" w:rsidTr="001C7CBD">
        <w:trPr>
          <w:trHeight w:val="1142"/>
        </w:trPr>
        <w:tc>
          <w:tcPr>
            <w:tcW w:w="1668" w:type="dxa"/>
            <w:tcBorders>
              <w:top w:val="single" w:sz="4" w:space="0" w:color="000000"/>
              <w:left w:val="single" w:sz="4" w:space="0" w:color="000000"/>
              <w:bottom w:val="single" w:sz="4" w:space="0" w:color="auto"/>
              <w:right w:val="single" w:sz="4" w:space="0" w:color="000000"/>
            </w:tcBorders>
          </w:tcPr>
          <w:p w:rsidR="001C7CBD" w:rsidRPr="001C7CBD" w:rsidRDefault="001C7CBD" w:rsidP="001C7CBD">
            <w:pPr>
              <w:spacing w:line="259" w:lineRule="auto"/>
              <w:jc w:val="center"/>
              <w:rPr>
                <w:rFonts w:ascii="Times New Roman" w:hAnsi="Times New Roman" w:cs="Times New Roman"/>
                <w:color w:val="000000"/>
                <w:sz w:val="24"/>
              </w:rPr>
            </w:pPr>
            <w:r w:rsidRPr="001C7CBD">
              <w:rPr>
                <w:rFonts w:ascii="Times New Roman" w:hAnsi="Times New Roman" w:cs="Times New Roman"/>
                <w:b/>
                <w:color w:val="000000"/>
                <w:sz w:val="24"/>
              </w:rPr>
              <w:t>Название блока/</w:t>
            </w:r>
            <w:proofErr w:type="gramStart"/>
            <w:r w:rsidRPr="001C7CBD">
              <w:rPr>
                <w:rFonts w:ascii="Times New Roman" w:hAnsi="Times New Roman" w:cs="Times New Roman"/>
                <w:b/>
                <w:color w:val="000000"/>
                <w:sz w:val="24"/>
              </w:rPr>
              <w:t>раздел</w:t>
            </w:r>
            <w:proofErr w:type="gramEnd"/>
            <w:r w:rsidRPr="001C7CBD">
              <w:rPr>
                <w:rFonts w:ascii="Times New Roman" w:hAnsi="Times New Roman" w:cs="Times New Roman"/>
                <w:b/>
                <w:color w:val="000000"/>
                <w:sz w:val="24"/>
              </w:rPr>
              <w:t xml:space="preserve"> а/модуля </w:t>
            </w:r>
          </w:p>
        </w:tc>
        <w:tc>
          <w:tcPr>
            <w:tcW w:w="11375" w:type="dxa"/>
            <w:tcBorders>
              <w:top w:val="single" w:sz="4" w:space="0" w:color="000000"/>
              <w:left w:val="single" w:sz="4" w:space="0" w:color="000000"/>
              <w:bottom w:val="single" w:sz="4" w:space="0" w:color="auto"/>
              <w:right w:val="single" w:sz="4" w:space="0" w:color="000000"/>
            </w:tcBorders>
          </w:tcPr>
          <w:p w:rsidR="001C7CBD" w:rsidRPr="001C7CBD" w:rsidRDefault="001C7CBD" w:rsidP="001C7CBD">
            <w:pPr>
              <w:spacing w:line="259" w:lineRule="auto"/>
              <w:ind w:right="40"/>
              <w:jc w:val="center"/>
              <w:rPr>
                <w:rFonts w:ascii="Times New Roman" w:hAnsi="Times New Roman" w:cs="Times New Roman"/>
                <w:color w:val="000000"/>
                <w:sz w:val="24"/>
              </w:rPr>
            </w:pPr>
            <w:r w:rsidRPr="001C7CBD">
              <w:rPr>
                <w:rFonts w:ascii="Times New Roman" w:hAnsi="Times New Roman" w:cs="Times New Roman"/>
                <w:b/>
                <w:color w:val="000000"/>
                <w:sz w:val="24"/>
              </w:rPr>
              <w:t xml:space="preserve">Название темы </w:t>
            </w:r>
          </w:p>
        </w:tc>
        <w:tc>
          <w:tcPr>
            <w:tcW w:w="1810" w:type="dxa"/>
            <w:vMerge w:val="restart"/>
            <w:tcBorders>
              <w:top w:val="single" w:sz="4" w:space="0" w:color="000000"/>
              <w:left w:val="single" w:sz="4" w:space="0" w:color="000000"/>
              <w:right w:val="single" w:sz="4" w:space="0" w:color="000000"/>
            </w:tcBorders>
          </w:tcPr>
          <w:p w:rsidR="001C7CBD" w:rsidRPr="001C7CBD" w:rsidRDefault="001C7CBD" w:rsidP="001C7CBD">
            <w:pPr>
              <w:spacing w:line="238" w:lineRule="auto"/>
              <w:jc w:val="center"/>
              <w:rPr>
                <w:rFonts w:ascii="Times New Roman" w:hAnsi="Times New Roman" w:cs="Times New Roman"/>
                <w:color w:val="000000"/>
                <w:sz w:val="24"/>
              </w:rPr>
            </w:pPr>
            <w:r w:rsidRPr="001C7CBD">
              <w:rPr>
                <w:rFonts w:ascii="Times New Roman" w:hAnsi="Times New Roman" w:cs="Times New Roman"/>
                <w:b/>
                <w:color w:val="000000"/>
                <w:sz w:val="24"/>
              </w:rPr>
              <w:t xml:space="preserve">Количество часов, </w:t>
            </w:r>
          </w:p>
          <w:p w:rsidR="001C7CBD" w:rsidRPr="001C7CBD" w:rsidRDefault="001C7CBD" w:rsidP="001C7CBD">
            <w:pPr>
              <w:spacing w:line="259" w:lineRule="auto"/>
              <w:ind w:left="33" w:hanging="14"/>
              <w:jc w:val="center"/>
              <w:rPr>
                <w:rFonts w:ascii="Times New Roman" w:hAnsi="Times New Roman" w:cs="Times New Roman"/>
                <w:color w:val="000000"/>
                <w:sz w:val="24"/>
              </w:rPr>
            </w:pPr>
            <w:r w:rsidRPr="001C7CBD">
              <w:rPr>
                <w:rFonts w:ascii="Times New Roman" w:hAnsi="Times New Roman" w:cs="Times New Roman"/>
                <w:b/>
                <w:color w:val="000000"/>
                <w:sz w:val="24"/>
              </w:rPr>
              <w:t xml:space="preserve">отводимых на освоение темы </w:t>
            </w:r>
          </w:p>
        </w:tc>
      </w:tr>
      <w:tr w:rsidR="001C7CBD" w:rsidRPr="001C7CBD" w:rsidTr="001C7CBD">
        <w:trPr>
          <w:trHeight w:val="344"/>
        </w:trPr>
        <w:tc>
          <w:tcPr>
            <w:tcW w:w="13043" w:type="dxa"/>
            <w:gridSpan w:val="2"/>
            <w:tcBorders>
              <w:top w:val="single" w:sz="4" w:space="0" w:color="auto"/>
              <w:left w:val="single" w:sz="4" w:space="0" w:color="000000"/>
              <w:bottom w:val="single" w:sz="4" w:space="0" w:color="000000"/>
              <w:right w:val="single" w:sz="4" w:space="0" w:color="000000"/>
            </w:tcBorders>
          </w:tcPr>
          <w:p w:rsidR="001C7CBD" w:rsidRPr="001C7CBD" w:rsidRDefault="001C7CBD" w:rsidP="001C7CBD">
            <w:pPr>
              <w:jc w:val="center"/>
              <w:rPr>
                <w:rFonts w:ascii="Times New Roman" w:hAnsi="Times New Roman" w:cs="Times New Roman"/>
                <w:b/>
                <w:sz w:val="24"/>
                <w:szCs w:val="24"/>
              </w:rPr>
            </w:pPr>
            <w:r w:rsidRPr="001C7CBD">
              <w:rPr>
                <w:rFonts w:ascii="Times New Roman" w:hAnsi="Times New Roman" w:cs="Times New Roman"/>
                <w:b/>
                <w:sz w:val="24"/>
                <w:szCs w:val="24"/>
              </w:rPr>
              <w:t>В мире волшебных линий (9 ч)</w:t>
            </w:r>
          </w:p>
          <w:p w:rsidR="001C7CBD" w:rsidRPr="001C7CBD" w:rsidRDefault="001C7CBD" w:rsidP="001C7CBD">
            <w:pPr>
              <w:spacing w:line="259" w:lineRule="auto"/>
              <w:ind w:right="40"/>
              <w:jc w:val="center"/>
              <w:rPr>
                <w:rFonts w:ascii="Times New Roman" w:hAnsi="Times New Roman" w:cs="Times New Roman"/>
                <w:b/>
                <w:color w:val="000000"/>
                <w:sz w:val="24"/>
              </w:rPr>
            </w:pPr>
          </w:p>
        </w:tc>
        <w:tc>
          <w:tcPr>
            <w:tcW w:w="1810" w:type="dxa"/>
            <w:vMerge/>
            <w:tcBorders>
              <w:left w:val="single" w:sz="4" w:space="0" w:color="000000"/>
              <w:bottom w:val="single" w:sz="4" w:space="0" w:color="000000"/>
              <w:right w:val="single" w:sz="4" w:space="0" w:color="000000"/>
            </w:tcBorders>
          </w:tcPr>
          <w:p w:rsidR="001C7CBD" w:rsidRPr="001C7CBD" w:rsidRDefault="001C7CBD" w:rsidP="001C7CBD">
            <w:pPr>
              <w:spacing w:line="238" w:lineRule="auto"/>
              <w:jc w:val="center"/>
              <w:rPr>
                <w:rFonts w:ascii="Times New Roman" w:hAnsi="Times New Roman" w:cs="Times New Roman"/>
                <w:b/>
                <w:color w:val="000000"/>
                <w:sz w:val="24"/>
              </w:rPr>
            </w:pPr>
          </w:p>
        </w:tc>
      </w:tr>
      <w:tr w:rsidR="001C7CBD" w:rsidRPr="001C7CBD" w:rsidTr="001C7CBD">
        <w:tblPrEx>
          <w:tblCellMar>
            <w:top w:w="7" w:type="dxa"/>
            <w:left w:w="108" w:type="dxa"/>
            <w:right w:w="115" w:type="dxa"/>
          </w:tblCellMar>
        </w:tblPrEx>
        <w:trPr>
          <w:trHeight w:val="286"/>
        </w:trPr>
        <w:tc>
          <w:tcPr>
            <w:tcW w:w="1668"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4"/>
              <w:jc w:val="center"/>
              <w:rPr>
                <w:rFonts w:ascii="Times New Roman" w:hAnsi="Times New Roman" w:cs="Times New Roman"/>
                <w:sz w:val="24"/>
                <w:szCs w:val="24"/>
              </w:rPr>
            </w:pPr>
            <w:r w:rsidRPr="001C7CBD">
              <w:rPr>
                <w:rFonts w:ascii="Times New Roman" w:hAnsi="Times New Roman" w:cs="Times New Roman"/>
                <w:sz w:val="24"/>
                <w:szCs w:val="24"/>
              </w:rPr>
              <w:t xml:space="preserve">1 </w:t>
            </w:r>
          </w:p>
        </w:tc>
        <w:tc>
          <w:tcPr>
            <w:tcW w:w="11375" w:type="dxa"/>
            <w:tcBorders>
              <w:top w:val="single" w:sz="4" w:space="0" w:color="000000"/>
              <w:left w:val="single" w:sz="4" w:space="0" w:color="000000"/>
              <w:bottom w:val="single" w:sz="4" w:space="0" w:color="000000"/>
              <w:right w:val="single" w:sz="4" w:space="0" w:color="000000"/>
            </w:tcBorders>
          </w:tcPr>
          <w:p w:rsidR="001C7CBD" w:rsidRPr="00EB6AF2" w:rsidRDefault="001C7CBD" w:rsidP="001C7CBD">
            <w:pPr>
              <w:overflowPunct w:val="0"/>
              <w:spacing w:line="360" w:lineRule="auto"/>
              <w:rPr>
                <w:rFonts w:ascii="Times New Roman" w:eastAsia="Calibri" w:hAnsi="Times New Roman" w:cs="Times New Roman"/>
                <w:color w:val="00000A"/>
                <w:sz w:val="24"/>
                <w:szCs w:val="24"/>
              </w:rPr>
            </w:pPr>
            <w:r w:rsidRPr="00EB6AF2">
              <w:rPr>
                <w:rFonts w:ascii="Times New Roman" w:eastAsia="Calibri" w:hAnsi="Times New Roman" w:cs="Times New Roman"/>
                <w:color w:val="00000A"/>
                <w:sz w:val="24"/>
                <w:szCs w:val="24"/>
              </w:rPr>
              <w:t xml:space="preserve"> Осень золотая наступает. Осенний листопад. Цвета осени. Аппликация</w:t>
            </w:r>
          </w:p>
        </w:tc>
        <w:tc>
          <w:tcPr>
            <w:tcW w:w="1810"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7"/>
              <w:jc w:val="center"/>
              <w:rPr>
                <w:rFonts w:ascii="Times New Roman" w:hAnsi="Times New Roman" w:cs="Times New Roman"/>
                <w:sz w:val="24"/>
                <w:szCs w:val="24"/>
              </w:rPr>
            </w:pPr>
            <w:r w:rsidRPr="001C7CBD">
              <w:rPr>
                <w:rFonts w:ascii="Times New Roman" w:hAnsi="Times New Roman" w:cs="Times New Roman"/>
                <w:sz w:val="24"/>
                <w:szCs w:val="24"/>
              </w:rPr>
              <w:t xml:space="preserve">1 </w:t>
            </w:r>
          </w:p>
        </w:tc>
      </w:tr>
      <w:tr w:rsidR="001C7CBD" w:rsidRPr="001C7CBD" w:rsidTr="001C7CBD">
        <w:tblPrEx>
          <w:tblCellMar>
            <w:top w:w="7" w:type="dxa"/>
            <w:left w:w="108" w:type="dxa"/>
            <w:right w:w="115" w:type="dxa"/>
          </w:tblCellMar>
        </w:tblPrEx>
        <w:trPr>
          <w:trHeight w:val="286"/>
        </w:trPr>
        <w:tc>
          <w:tcPr>
            <w:tcW w:w="1668"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4"/>
              <w:jc w:val="center"/>
              <w:rPr>
                <w:rFonts w:ascii="Times New Roman" w:hAnsi="Times New Roman" w:cs="Times New Roman"/>
                <w:sz w:val="24"/>
                <w:szCs w:val="24"/>
              </w:rPr>
            </w:pPr>
            <w:r w:rsidRPr="001C7CBD">
              <w:rPr>
                <w:rFonts w:ascii="Times New Roman" w:hAnsi="Times New Roman" w:cs="Times New Roman"/>
                <w:sz w:val="24"/>
                <w:szCs w:val="24"/>
              </w:rPr>
              <w:t xml:space="preserve">2 </w:t>
            </w:r>
          </w:p>
        </w:tc>
        <w:tc>
          <w:tcPr>
            <w:tcW w:w="11375"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overflowPunct w:val="0"/>
              <w:spacing w:line="360" w:lineRule="auto"/>
              <w:rPr>
                <w:rFonts w:ascii="Times New Roman" w:eastAsia="Calibri" w:hAnsi="Times New Roman" w:cs="Times New Roman"/>
                <w:color w:val="00000A"/>
                <w:sz w:val="24"/>
                <w:szCs w:val="24"/>
              </w:rPr>
            </w:pPr>
            <w:r w:rsidRPr="00EB6AF2">
              <w:rPr>
                <w:rFonts w:ascii="Times New Roman" w:eastAsia="Calibri" w:hAnsi="Times New Roman" w:cs="Times New Roman"/>
                <w:color w:val="00000A"/>
                <w:sz w:val="24"/>
                <w:szCs w:val="24"/>
              </w:rPr>
              <w:t>Солнце на небе. Травка на земле. Забор. Рисование</w:t>
            </w:r>
          </w:p>
        </w:tc>
        <w:tc>
          <w:tcPr>
            <w:tcW w:w="1810"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7"/>
              <w:jc w:val="center"/>
              <w:rPr>
                <w:rFonts w:ascii="Times New Roman" w:hAnsi="Times New Roman" w:cs="Times New Roman"/>
                <w:sz w:val="24"/>
                <w:szCs w:val="24"/>
              </w:rPr>
            </w:pPr>
            <w:r w:rsidRPr="001C7CBD">
              <w:rPr>
                <w:rFonts w:ascii="Times New Roman" w:hAnsi="Times New Roman" w:cs="Times New Roman"/>
                <w:sz w:val="24"/>
                <w:szCs w:val="24"/>
              </w:rPr>
              <w:t xml:space="preserve">1 </w:t>
            </w:r>
          </w:p>
        </w:tc>
      </w:tr>
      <w:tr w:rsidR="001C7CBD" w:rsidRPr="001C7CBD" w:rsidTr="001C7CBD">
        <w:tblPrEx>
          <w:tblCellMar>
            <w:top w:w="7" w:type="dxa"/>
            <w:left w:w="108" w:type="dxa"/>
            <w:right w:w="115" w:type="dxa"/>
          </w:tblCellMar>
        </w:tblPrEx>
        <w:trPr>
          <w:trHeight w:val="286"/>
        </w:trPr>
        <w:tc>
          <w:tcPr>
            <w:tcW w:w="1668"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4"/>
              <w:jc w:val="center"/>
              <w:rPr>
                <w:rFonts w:ascii="Times New Roman" w:hAnsi="Times New Roman" w:cs="Times New Roman"/>
                <w:sz w:val="24"/>
                <w:szCs w:val="24"/>
              </w:rPr>
            </w:pPr>
            <w:r w:rsidRPr="001C7CBD">
              <w:rPr>
                <w:rFonts w:ascii="Times New Roman" w:hAnsi="Times New Roman" w:cs="Times New Roman"/>
                <w:sz w:val="24"/>
                <w:szCs w:val="24"/>
              </w:rPr>
              <w:t xml:space="preserve">3 </w:t>
            </w:r>
          </w:p>
        </w:tc>
        <w:tc>
          <w:tcPr>
            <w:tcW w:w="11375" w:type="dxa"/>
            <w:tcBorders>
              <w:top w:val="single" w:sz="4" w:space="0" w:color="000000"/>
              <w:left w:val="single" w:sz="4" w:space="0" w:color="000000"/>
              <w:bottom w:val="single" w:sz="4" w:space="0" w:color="000000"/>
              <w:right w:val="single" w:sz="4" w:space="0" w:color="000000"/>
            </w:tcBorders>
          </w:tcPr>
          <w:p w:rsidR="001C7CBD" w:rsidRPr="00EB6AF2" w:rsidRDefault="001C7CBD" w:rsidP="001C7CBD">
            <w:pPr>
              <w:overflowPunct w:val="0"/>
              <w:spacing w:line="360" w:lineRule="auto"/>
              <w:rPr>
                <w:rFonts w:ascii="Times New Roman" w:eastAsia="Calibri" w:hAnsi="Times New Roman" w:cs="Times New Roman"/>
                <w:color w:val="00000A"/>
                <w:sz w:val="24"/>
                <w:szCs w:val="24"/>
              </w:rPr>
            </w:pPr>
            <w:r w:rsidRPr="00EB6AF2">
              <w:rPr>
                <w:rFonts w:ascii="Times New Roman" w:eastAsia="Calibri" w:hAnsi="Times New Roman" w:cs="Times New Roman"/>
                <w:color w:val="00000A"/>
                <w:sz w:val="24"/>
                <w:szCs w:val="24"/>
              </w:rPr>
              <w:t xml:space="preserve"> Фрукты, овощи разного цвета. Рисование</w:t>
            </w:r>
          </w:p>
        </w:tc>
        <w:tc>
          <w:tcPr>
            <w:tcW w:w="1810"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7"/>
              <w:jc w:val="center"/>
              <w:rPr>
                <w:rFonts w:ascii="Times New Roman" w:hAnsi="Times New Roman" w:cs="Times New Roman"/>
                <w:sz w:val="24"/>
                <w:szCs w:val="24"/>
              </w:rPr>
            </w:pPr>
            <w:r w:rsidRPr="001C7CBD">
              <w:rPr>
                <w:rFonts w:ascii="Times New Roman" w:hAnsi="Times New Roman" w:cs="Times New Roman"/>
                <w:sz w:val="24"/>
                <w:szCs w:val="24"/>
              </w:rPr>
              <w:t xml:space="preserve">1 </w:t>
            </w:r>
          </w:p>
        </w:tc>
      </w:tr>
      <w:tr w:rsidR="001C7CBD" w:rsidRPr="001C7CBD" w:rsidTr="001C7CBD">
        <w:tblPrEx>
          <w:tblCellMar>
            <w:top w:w="7" w:type="dxa"/>
            <w:left w:w="108" w:type="dxa"/>
            <w:right w:w="115" w:type="dxa"/>
          </w:tblCellMar>
        </w:tblPrEx>
        <w:trPr>
          <w:trHeight w:val="286"/>
        </w:trPr>
        <w:tc>
          <w:tcPr>
            <w:tcW w:w="1668"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4"/>
              <w:jc w:val="center"/>
              <w:rPr>
                <w:rFonts w:ascii="Times New Roman" w:hAnsi="Times New Roman" w:cs="Times New Roman"/>
                <w:sz w:val="24"/>
                <w:szCs w:val="24"/>
              </w:rPr>
            </w:pPr>
            <w:r w:rsidRPr="001C7CBD">
              <w:rPr>
                <w:rFonts w:ascii="Times New Roman" w:hAnsi="Times New Roman" w:cs="Times New Roman"/>
                <w:sz w:val="24"/>
                <w:szCs w:val="24"/>
              </w:rPr>
              <w:t xml:space="preserve">4 </w:t>
            </w:r>
          </w:p>
        </w:tc>
        <w:tc>
          <w:tcPr>
            <w:tcW w:w="11375" w:type="dxa"/>
            <w:tcBorders>
              <w:top w:val="single" w:sz="4" w:space="0" w:color="000000"/>
              <w:left w:val="single" w:sz="4" w:space="0" w:color="000000"/>
              <w:bottom w:val="single" w:sz="4" w:space="0" w:color="000000"/>
              <w:right w:val="single" w:sz="4" w:space="0" w:color="000000"/>
            </w:tcBorders>
          </w:tcPr>
          <w:p w:rsidR="001C7CBD" w:rsidRPr="00EB6AF2" w:rsidRDefault="001C7CBD" w:rsidP="001C7CBD">
            <w:pPr>
              <w:overflowPunct w:val="0"/>
              <w:spacing w:line="360" w:lineRule="auto"/>
              <w:rPr>
                <w:rFonts w:ascii="Times New Roman" w:eastAsia="Calibri" w:hAnsi="Times New Roman" w:cs="Times New Roman"/>
                <w:color w:val="00000A"/>
                <w:sz w:val="24"/>
                <w:szCs w:val="24"/>
              </w:rPr>
            </w:pPr>
            <w:r w:rsidRPr="00EB6AF2">
              <w:rPr>
                <w:rFonts w:ascii="Times New Roman" w:eastAsia="Calibri" w:hAnsi="Times New Roman" w:cs="Times New Roman"/>
                <w:color w:val="00000A"/>
                <w:sz w:val="24"/>
                <w:szCs w:val="24"/>
              </w:rPr>
              <w:t>Простые формы предметов. Сложные формы. Рисование</w:t>
            </w:r>
          </w:p>
        </w:tc>
        <w:tc>
          <w:tcPr>
            <w:tcW w:w="1810"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7"/>
              <w:jc w:val="center"/>
              <w:rPr>
                <w:rFonts w:ascii="Times New Roman" w:hAnsi="Times New Roman" w:cs="Times New Roman"/>
                <w:sz w:val="24"/>
                <w:szCs w:val="24"/>
              </w:rPr>
            </w:pPr>
            <w:r w:rsidRPr="001C7CBD">
              <w:rPr>
                <w:rFonts w:ascii="Times New Roman" w:hAnsi="Times New Roman" w:cs="Times New Roman"/>
                <w:sz w:val="24"/>
                <w:szCs w:val="24"/>
              </w:rPr>
              <w:t xml:space="preserve">1 </w:t>
            </w:r>
          </w:p>
        </w:tc>
      </w:tr>
      <w:tr w:rsidR="001C7CBD" w:rsidRPr="001C7CBD" w:rsidTr="001C7CBD">
        <w:tblPrEx>
          <w:tblCellMar>
            <w:top w:w="7" w:type="dxa"/>
            <w:left w:w="108" w:type="dxa"/>
            <w:right w:w="115" w:type="dxa"/>
          </w:tblCellMar>
        </w:tblPrEx>
        <w:trPr>
          <w:trHeight w:val="288"/>
        </w:trPr>
        <w:tc>
          <w:tcPr>
            <w:tcW w:w="1668"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4"/>
              <w:jc w:val="center"/>
              <w:rPr>
                <w:rFonts w:ascii="Times New Roman" w:hAnsi="Times New Roman" w:cs="Times New Roman"/>
                <w:sz w:val="24"/>
                <w:szCs w:val="24"/>
              </w:rPr>
            </w:pPr>
            <w:r w:rsidRPr="001C7CBD">
              <w:rPr>
                <w:rFonts w:ascii="Times New Roman" w:hAnsi="Times New Roman" w:cs="Times New Roman"/>
                <w:sz w:val="24"/>
                <w:szCs w:val="24"/>
              </w:rPr>
              <w:t xml:space="preserve">5 </w:t>
            </w:r>
          </w:p>
        </w:tc>
        <w:tc>
          <w:tcPr>
            <w:tcW w:w="11375" w:type="dxa"/>
            <w:tcBorders>
              <w:top w:val="single" w:sz="4" w:space="0" w:color="000000"/>
              <w:left w:val="single" w:sz="4" w:space="0" w:color="000000"/>
              <w:bottom w:val="single" w:sz="4" w:space="0" w:color="000000"/>
              <w:right w:val="single" w:sz="4" w:space="0" w:color="000000"/>
            </w:tcBorders>
          </w:tcPr>
          <w:p w:rsidR="001C7CBD" w:rsidRPr="00EB6AF2" w:rsidRDefault="001C7CBD" w:rsidP="001C7CBD">
            <w:pPr>
              <w:overflowPunct w:val="0"/>
              <w:spacing w:line="360" w:lineRule="auto"/>
              <w:rPr>
                <w:rFonts w:ascii="Times New Roman" w:eastAsia="Calibri" w:hAnsi="Times New Roman" w:cs="Times New Roman"/>
                <w:color w:val="00000A"/>
                <w:sz w:val="24"/>
                <w:szCs w:val="24"/>
              </w:rPr>
            </w:pPr>
            <w:r w:rsidRPr="00EB6AF2">
              <w:rPr>
                <w:rFonts w:ascii="Times New Roman" w:eastAsia="Calibri" w:hAnsi="Times New Roman" w:cs="Times New Roman"/>
                <w:color w:val="00000A"/>
                <w:sz w:val="24"/>
                <w:szCs w:val="24"/>
              </w:rPr>
              <w:t xml:space="preserve"> Линия. Точка. Пятно. Рисование</w:t>
            </w:r>
          </w:p>
        </w:tc>
        <w:tc>
          <w:tcPr>
            <w:tcW w:w="1810"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7"/>
              <w:jc w:val="center"/>
              <w:rPr>
                <w:rFonts w:ascii="Times New Roman" w:hAnsi="Times New Roman" w:cs="Times New Roman"/>
                <w:sz w:val="24"/>
                <w:szCs w:val="24"/>
              </w:rPr>
            </w:pPr>
            <w:r w:rsidRPr="001C7CBD">
              <w:rPr>
                <w:rFonts w:ascii="Times New Roman" w:hAnsi="Times New Roman" w:cs="Times New Roman"/>
                <w:sz w:val="24"/>
                <w:szCs w:val="24"/>
              </w:rPr>
              <w:t xml:space="preserve">1 </w:t>
            </w:r>
          </w:p>
        </w:tc>
      </w:tr>
      <w:tr w:rsidR="001C7CBD" w:rsidRPr="001C7CBD" w:rsidTr="001C7CBD">
        <w:tblPrEx>
          <w:tblCellMar>
            <w:top w:w="7" w:type="dxa"/>
            <w:left w:w="108" w:type="dxa"/>
            <w:right w:w="115" w:type="dxa"/>
          </w:tblCellMar>
        </w:tblPrEx>
        <w:trPr>
          <w:trHeight w:val="286"/>
        </w:trPr>
        <w:tc>
          <w:tcPr>
            <w:tcW w:w="1668"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4"/>
              <w:jc w:val="center"/>
              <w:rPr>
                <w:rFonts w:ascii="Times New Roman" w:hAnsi="Times New Roman" w:cs="Times New Roman"/>
                <w:sz w:val="24"/>
                <w:szCs w:val="24"/>
              </w:rPr>
            </w:pPr>
            <w:r w:rsidRPr="001C7CBD">
              <w:rPr>
                <w:rFonts w:ascii="Times New Roman" w:hAnsi="Times New Roman" w:cs="Times New Roman"/>
                <w:sz w:val="24"/>
                <w:szCs w:val="24"/>
              </w:rPr>
              <w:t xml:space="preserve">6 </w:t>
            </w:r>
          </w:p>
        </w:tc>
        <w:tc>
          <w:tcPr>
            <w:tcW w:w="11375" w:type="dxa"/>
            <w:tcBorders>
              <w:top w:val="single" w:sz="4" w:space="0" w:color="000000"/>
              <w:left w:val="single" w:sz="4" w:space="0" w:color="000000"/>
              <w:bottom w:val="single" w:sz="4" w:space="0" w:color="000000"/>
              <w:right w:val="single" w:sz="4" w:space="0" w:color="000000"/>
            </w:tcBorders>
          </w:tcPr>
          <w:p w:rsidR="001C7CBD" w:rsidRPr="00EB6AF2" w:rsidRDefault="001C7CBD" w:rsidP="001C7CBD">
            <w:pPr>
              <w:overflowPunct w:val="0"/>
              <w:spacing w:line="360" w:lineRule="auto"/>
              <w:rPr>
                <w:rFonts w:ascii="Times New Roman" w:eastAsia="Calibri" w:hAnsi="Times New Roman" w:cs="Times New Roman"/>
                <w:color w:val="00000A"/>
                <w:sz w:val="24"/>
                <w:szCs w:val="24"/>
              </w:rPr>
            </w:pPr>
            <w:r w:rsidRPr="00EB6AF2">
              <w:rPr>
                <w:rFonts w:ascii="Times New Roman" w:eastAsia="Calibri" w:hAnsi="Times New Roman" w:cs="Times New Roman"/>
                <w:color w:val="00000A"/>
                <w:sz w:val="24"/>
                <w:szCs w:val="24"/>
              </w:rPr>
              <w:t xml:space="preserve"> Изображаем лист сирени. Рисование</w:t>
            </w:r>
          </w:p>
        </w:tc>
        <w:tc>
          <w:tcPr>
            <w:tcW w:w="1810"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7"/>
              <w:jc w:val="center"/>
              <w:rPr>
                <w:rFonts w:ascii="Times New Roman" w:hAnsi="Times New Roman" w:cs="Times New Roman"/>
                <w:sz w:val="24"/>
                <w:szCs w:val="24"/>
              </w:rPr>
            </w:pPr>
            <w:r w:rsidRPr="001C7CBD">
              <w:rPr>
                <w:rFonts w:ascii="Times New Roman" w:hAnsi="Times New Roman" w:cs="Times New Roman"/>
                <w:sz w:val="24"/>
                <w:szCs w:val="24"/>
              </w:rPr>
              <w:t xml:space="preserve">1 </w:t>
            </w:r>
          </w:p>
        </w:tc>
      </w:tr>
      <w:tr w:rsidR="001C7CBD" w:rsidRPr="001C7CBD" w:rsidTr="001C7CBD">
        <w:tblPrEx>
          <w:tblCellMar>
            <w:top w:w="7" w:type="dxa"/>
            <w:left w:w="108" w:type="dxa"/>
            <w:right w:w="115" w:type="dxa"/>
          </w:tblCellMar>
        </w:tblPrEx>
        <w:trPr>
          <w:trHeight w:val="286"/>
        </w:trPr>
        <w:tc>
          <w:tcPr>
            <w:tcW w:w="1668"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4"/>
              <w:jc w:val="center"/>
              <w:rPr>
                <w:rFonts w:ascii="Times New Roman" w:hAnsi="Times New Roman" w:cs="Times New Roman"/>
                <w:sz w:val="24"/>
                <w:szCs w:val="24"/>
              </w:rPr>
            </w:pPr>
            <w:r w:rsidRPr="001C7CBD">
              <w:rPr>
                <w:rFonts w:ascii="Times New Roman" w:hAnsi="Times New Roman" w:cs="Times New Roman"/>
                <w:sz w:val="24"/>
                <w:szCs w:val="24"/>
              </w:rPr>
              <w:t xml:space="preserve">7 </w:t>
            </w:r>
          </w:p>
        </w:tc>
        <w:tc>
          <w:tcPr>
            <w:tcW w:w="11375" w:type="dxa"/>
            <w:tcBorders>
              <w:top w:val="single" w:sz="4" w:space="0" w:color="000000"/>
              <w:left w:val="single" w:sz="4" w:space="0" w:color="000000"/>
              <w:bottom w:val="single" w:sz="4" w:space="0" w:color="000000"/>
              <w:right w:val="single" w:sz="4" w:space="0" w:color="000000"/>
            </w:tcBorders>
          </w:tcPr>
          <w:p w:rsidR="001C7CBD" w:rsidRPr="00EB6AF2" w:rsidRDefault="001C7CBD" w:rsidP="001C7CBD">
            <w:pPr>
              <w:overflowPunct w:val="0"/>
              <w:spacing w:line="360" w:lineRule="auto"/>
              <w:jc w:val="both"/>
              <w:rPr>
                <w:rFonts w:ascii="Times New Roman" w:eastAsia="Calibri" w:hAnsi="Times New Roman" w:cs="Times New Roman"/>
                <w:color w:val="00000A"/>
                <w:sz w:val="24"/>
                <w:szCs w:val="24"/>
              </w:rPr>
            </w:pPr>
            <w:r w:rsidRPr="00EB6AF2">
              <w:rPr>
                <w:rFonts w:ascii="Times New Roman" w:eastAsia="Calibri" w:hAnsi="Times New Roman" w:cs="Times New Roman"/>
                <w:color w:val="00000A"/>
                <w:sz w:val="24"/>
                <w:szCs w:val="24"/>
              </w:rPr>
              <w:t xml:space="preserve"> Лепим лист сирени</w:t>
            </w:r>
          </w:p>
        </w:tc>
        <w:tc>
          <w:tcPr>
            <w:tcW w:w="1810"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7"/>
              <w:jc w:val="center"/>
              <w:rPr>
                <w:rFonts w:ascii="Times New Roman" w:hAnsi="Times New Roman" w:cs="Times New Roman"/>
                <w:sz w:val="24"/>
                <w:szCs w:val="24"/>
              </w:rPr>
            </w:pPr>
            <w:r w:rsidRPr="001C7CBD">
              <w:rPr>
                <w:rFonts w:ascii="Times New Roman" w:hAnsi="Times New Roman" w:cs="Times New Roman"/>
                <w:sz w:val="24"/>
                <w:szCs w:val="24"/>
              </w:rPr>
              <w:t xml:space="preserve">1 </w:t>
            </w:r>
          </w:p>
        </w:tc>
      </w:tr>
      <w:tr w:rsidR="001C7CBD" w:rsidRPr="001C7CBD" w:rsidTr="001C7CBD">
        <w:tblPrEx>
          <w:tblCellMar>
            <w:top w:w="7" w:type="dxa"/>
            <w:left w:w="108" w:type="dxa"/>
            <w:right w:w="115" w:type="dxa"/>
          </w:tblCellMar>
        </w:tblPrEx>
        <w:trPr>
          <w:trHeight w:val="286"/>
        </w:trPr>
        <w:tc>
          <w:tcPr>
            <w:tcW w:w="1668"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4"/>
              <w:jc w:val="center"/>
              <w:rPr>
                <w:rFonts w:ascii="Times New Roman" w:hAnsi="Times New Roman" w:cs="Times New Roman"/>
                <w:sz w:val="24"/>
                <w:szCs w:val="24"/>
              </w:rPr>
            </w:pPr>
            <w:r w:rsidRPr="001C7CBD">
              <w:rPr>
                <w:rFonts w:ascii="Times New Roman" w:hAnsi="Times New Roman" w:cs="Times New Roman"/>
                <w:sz w:val="24"/>
                <w:szCs w:val="24"/>
              </w:rPr>
              <w:t xml:space="preserve">8 </w:t>
            </w:r>
          </w:p>
        </w:tc>
        <w:tc>
          <w:tcPr>
            <w:tcW w:w="11375" w:type="dxa"/>
            <w:tcBorders>
              <w:top w:val="single" w:sz="4" w:space="0" w:color="000000"/>
              <w:left w:val="single" w:sz="4" w:space="0" w:color="000000"/>
              <w:bottom w:val="single" w:sz="4" w:space="0" w:color="000000"/>
              <w:right w:val="single" w:sz="4" w:space="0" w:color="000000"/>
            </w:tcBorders>
          </w:tcPr>
          <w:p w:rsidR="001C7CBD" w:rsidRPr="00EB6AF2" w:rsidRDefault="001C7CBD" w:rsidP="001C7CBD">
            <w:pPr>
              <w:overflowPunct w:val="0"/>
              <w:spacing w:line="360" w:lineRule="auto"/>
              <w:rPr>
                <w:rFonts w:ascii="Times New Roman" w:eastAsia="Calibri" w:hAnsi="Times New Roman" w:cs="Times New Roman"/>
                <w:color w:val="00000A"/>
                <w:sz w:val="24"/>
                <w:szCs w:val="24"/>
              </w:rPr>
            </w:pPr>
            <w:r w:rsidRPr="00EB6AF2">
              <w:rPr>
                <w:rFonts w:ascii="Times New Roman" w:eastAsia="Calibri" w:hAnsi="Times New Roman" w:cs="Times New Roman"/>
                <w:color w:val="00000A"/>
                <w:sz w:val="24"/>
                <w:szCs w:val="24"/>
              </w:rPr>
              <w:t xml:space="preserve"> Лепим. Матрешка</w:t>
            </w:r>
          </w:p>
        </w:tc>
        <w:tc>
          <w:tcPr>
            <w:tcW w:w="1810"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7"/>
              <w:jc w:val="center"/>
              <w:rPr>
                <w:rFonts w:ascii="Times New Roman" w:hAnsi="Times New Roman" w:cs="Times New Roman"/>
                <w:sz w:val="24"/>
                <w:szCs w:val="24"/>
              </w:rPr>
            </w:pPr>
            <w:r w:rsidRPr="001C7CBD">
              <w:rPr>
                <w:rFonts w:ascii="Times New Roman" w:hAnsi="Times New Roman" w:cs="Times New Roman"/>
                <w:sz w:val="24"/>
                <w:szCs w:val="24"/>
              </w:rPr>
              <w:t xml:space="preserve">1 </w:t>
            </w:r>
          </w:p>
        </w:tc>
      </w:tr>
      <w:tr w:rsidR="001C7CBD" w:rsidRPr="001C7CBD" w:rsidTr="001C7CBD">
        <w:tblPrEx>
          <w:tblCellMar>
            <w:top w:w="7" w:type="dxa"/>
            <w:left w:w="108" w:type="dxa"/>
            <w:right w:w="115" w:type="dxa"/>
          </w:tblCellMar>
        </w:tblPrEx>
        <w:trPr>
          <w:trHeight w:val="485"/>
        </w:trPr>
        <w:tc>
          <w:tcPr>
            <w:tcW w:w="1668" w:type="dxa"/>
            <w:tcBorders>
              <w:top w:val="single" w:sz="4" w:space="0" w:color="000000"/>
              <w:left w:val="single" w:sz="4" w:space="0" w:color="000000"/>
              <w:bottom w:val="single" w:sz="4" w:space="0" w:color="auto"/>
              <w:right w:val="single" w:sz="4" w:space="0" w:color="000000"/>
            </w:tcBorders>
          </w:tcPr>
          <w:p w:rsidR="001C7CBD" w:rsidRPr="001C7CBD" w:rsidRDefault="001C7CBD" w:rsidP="001C7CBD">
            <w:pPr>
              <w:spacing w:line="259" w:lineRule="auto"/>
              <w:ind w:left="4"/>
              <w:jc w:val="center"/>
              <w:rPr>
                <w:rFonts w:ascii="Times New Roman" w:hAnsi="Times New Roman" w:cs="Times New Roman"/>
                <w:sz w:val="24"/>
                <w:szCs w:val="24"/>
              </w:rPr>
            </w:pPr>
            <w:r w:rsidRPr="001C7CBD">
              <w:rPr>
                <w:rFonts w:ascii="Times New Roman" w:hAnsi="Times New Roman" w:cs="Times New Roman"/>
                <w:sz w:val="24"/>
                <w:szCs w:val="24"/>
              </w:rPr>
              <w:t xml:space="preserve">9 </w:t>
            </w:r>
          </w:p>
        </w:tc>
        <w:tc>
          <w:tcPr>
            <w:tcW w:w="11375" w:type="dxa"/>
            <w:tcBorders>
              <w:top w:val="single" w:sz="4" w:space="0" w:color="000000"/>
              <w:left w:val="single" w:sz="4" w:space="0" w:color="000000"/>
              <w:bottom w:val="single" w:sz="4" w:space="0" w:color="auto"/>
              <w:right w:val="single" w:sz="4" w:space="0" w:color="000000"/>
            </w:tcBorders>
          </w:tcPr>
          <w:p w:rsidR="001C7CBD" w:rsidRPr="00EB6AF2" w:rsidRDefault="001C7CBD" w:rsidP="001C7CBD">
            <w:pPr>
              <w:overflowPunct w:val="0"/>
              <w:spacing w:line="360" w:lineRule="auto"/>
              <w:rPr>
                <w:rFonts w:ascii="Times New Roman" w:eastAsia="Calibri" w:hAnsi="Times New Roman" w:cs="Times New Roman"/>
                <w:color w:val="00000A"/>
                <w:sz w:val="24"/>
                <w:szCs w:val="24"/>
              </w:rPr>
            </w:pPr>
            <w:r w:rsidRPr="00EB6AF2">
              <w:rPr>
                <w:rFonts w:ascii="Times New Roman" w:eastAsia="Calibri" w:hAnsi="Times New Roman" w:cs="Times New Roman"/>
                <w:color w:val="00000A"/>
                <w:sz w:val="24"/>
                <w:szCs w:val="24"/>
              </w:rPr>
              <w:t xml:space="preserve"> Рисуем куклу- неваляшку.</w:t>
            </w:r>
          </w:p>
        </w:tc>
        <w:tc>
          <w:tcPr>
            <w:tcW w:w="1810" w:type="dxa"/>
            <w:tcBorders>
              <w:top w:val="single" w:sz="4" w:space="0" w:color="000000"/>
              <w:left w:val="single" w:sz="4" w:space="0" w:color="000000"/>
              <w:bottom w:val="single" w:sz="4" w:space="0" w:color="auto"/>
              <w:right w:val="single" w:sz="4" w:space="0" w:color="000000"/>
            </w:tcBorders>
          </w:tcPr>
          <w:p w:rsidR="001C7CBD" w:rsidRPr="001C7CBD" w:rsidRDefault="001C7CBD" w:rsidP="001C7CBD">
            <w:pPr>
              <w:spacing w:line="259" w:lineRule="auto"/>
              <w:ind w:left="7"/>
              <w:jc w:val="center"/>
              <w:rPr>
                <w:rFonts w:ascii="Times New Roman" w:hAnsi="Times New Roman" w:cs="Times New Roman"/>
                <w:sz w:val="24"/>
                <w:szCs w:val="24"/>
              </w:rPr>
            </w:pPr>
            <w:r w:rsidRPr="001C7CBD">
              <w:rPr>
                <w:rFonts w:ascii="Times New Roman" w:hAnsi="Times New Roman" w:cs="Times New Roman"/>
                <w:sz w:val="24"/>
                <w:szCs w:val="24"/>
              </w:rPr>
              <w:t xml:space="preserve">1 </w:t>
            </w:r>
          </w:p>
        </w:tc>
      </w:tr>
      <w:tr w:rsidR="001C7CBD" w:rsidRPr="001C7CBD" w:rsidTr="001C7CBD">
        <w:tblPrEx>
          <w:tblCellMar>
            <w:top w:w="7" w:type="dxa"/>
            <w:left w:w="108" w:type="dxa"/>
            <w:right w:w="115" w:type="dxa"/>
          </w:tblCellMar>
        </w:tblPrEx>
        <w:trPr>
          <w:trHeight w:val="329"/>
        </w:trPr>
        <w:tc>
          <w:tcPr>
            <w:tcW w:w="14853" w:type="dxa"/>
            <w:gridSpan w:val="3"/>
            <w:tcBorders>
              <w:top w:val="single" w:sz="4" w:space="0" w:color="auto"/>
              <w:left w:val="single" w:sz="4" w:space="0" w:color="000000"/>
              <w:bottom w:val="single" w:sz="4" w:space="0" w:color="000000"/>
              <w:right w:val="single" w:sz="4" w:space="0" w:color="000000"/>
            </w:tcBorders>
          </w:tcPr>
          <w:p w:rsidR="00DE13C5" w:rsidRPr="00DE13C5" w:rsidRDefault="00DE13C5" w:rsidP="00DE13C5">
            <w:pPr>
              <w:spacing w:line="259" w:lineRule="auto"/>
              <w:ind w:left="7"/>
              <w:jc w:val="center"/>
              <w:rPr>
                <w:rFonts w:ascii="Times New Roman" w:hAnsi="Times New Roman" w:cs="Times New Roman"/>
                <w:b/>
                <w:sz w:val="24"/>
                <w:szCs w:val="24"/>
              </w:rPr>
            </w:pPr>
            <w:r w:rsidRPr="00DE13C5">
              <w:rPr>
                <w:rFonts w:ascii="Times New Roman" w:hAnsi="Times New Roman" w:cs="Times New Roman"/>
                <w:b/>
                <w:sz w:val="24"/>
                <w:szCs w:val="24"/>
              </w:rPr>
              <w:t>От линии к рисун</w:t>
            </w:r>
            <w:r w:rsidR="00CD03AB">
              <w:rPr>
                <w:rFonts w:ascii="Times New Roman" w:hAnsi="Times New Roman" w:cs="Times New Roman"/>
                <w:b/>
                <w:sz w:val="24"/>
                <w:szCs w:val="24"/>
              </w:rPr>
              <w:t>ку, бумажной пластике и лепке (7</w:t>
            </w:r>
            <w:r w:rsidRPr="00DE13C5">
              <w:rPr>
                <w:rFonts w:ascii="Times New Roman" w:hAnsi="Times New Roman" w:cs="Times New Roman"/>
                <w:b/>
                <w:sz w:val="24"/>
                <w:szCs w:val="24"/>
              </w:rPr>
              <w:t xml:space="preserve"> ч)</w:t>
            </w:r>
          </w:p>
          <w:p w:rsidR="001C7CBD" w:rsidRPr="001C7CBD" w:rsidRDefault="001C7CBD" w:rsidP="001C7CBD">
            <w:pPr>
              <w:spacing w:line="259" w:lineRule="auto"/>
              <w:ind w:left="7"/>
              <w:jc w:val="center"/>
              <w:rPr>
                <w:rFonts w:ascii="Times New Roman" w:hAnsi="Times New Roman" w:cs="Times New Roman"/>
                <w:sz w:val="24"/>
                <w:szCs w:val="24"/>
              </w:rPr>
            </w:pPr>
          </w:p>
        </w:tc>
      </w:tr>
      <w:tr w:rsidR="001C7CBD" w:rsidRPr="001C7CBD" w:rsidTr="001C7CBD">
        <w:tblPrEx>
          <w:tblCellMar>
            <w:top w:w="7" w:type="dxa"/>
            <w:left w:w="108" w:type="dxa"/>
            <w:right w:w="115" w:type="dxa"/>
          </w:tblCellMar>
        </w:tblPrEx>
        <w:trPr>
          <w:trHeight w:val="286"/>
        </w:trPr>
        <w:tc>
          <w:tcPr>
            <w:tcW w:w="1668"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4"/>
              <w:jc w:val="center"/>
              <w:rPr>
                <w:rFonts w:ascii="Times New Roman" w:hAnsi="Times New Roman" w:cs="Times New Roman"/>
                <w:sz w:val="24"/>
                <w:szCs w:val="24"/>
              </w:rPr>
            </w:pPr>
            <w:r w:rsidRPr="001C7CBD">
              <w:rPr>
                <w:rFonts w:ascii="Times New Roman" w:hAnsi="Times New Roman" w:cs="Times New Roman"/>
                <w:sz w:val="24"/>
                <w:szCs w:val="24"/>
              </w:rPr>
              <w:t xml:space="preserve">10 </w:t>
            </w:r>
          </w:p>
        </w:tc>
        <w:tc>
          <w:tcPr>
            <w:tcW w:w="11375" w:type="dxa"/>
            <w:tcBorders>
              <w:top w:val="single" w:sz="4" w:space="0" w:color="000000"/>
              <w:left w:val="single" w:sz="4" w:space="0" w:color="000000"/>
              <w:bottom w:val="single" w:sz="4" w:space="0" w:color="000000"/>
              <w:right w:val="single" w:sz="4" w:space="0" w:color="000000"/>
            </w:tcBorders>
          </w:tcPr>
          <w:p w:rsidR="001C7CBD" w:rsidRPr="00EB6AF2" w:rsidRDefault="001C7CBD" w:rsidP="001C7CBD">
            <w:pPr>
              <w:overflowPunct w:val="0"/>
              <w:spacing w:line="360" w:lineRule="auto"/>
              <w:jc w:val="both"/>
              <w:rPr>
                <w:rFonts w:ascii="Times New Roman" w:eastAsia="Calibri" w:hAnsi="Times New Roman" w:cs="Times New Roman"/>
                <w:color w:val="00000A"/>
                <w:sz w:val="24"/>
                <w:szCs w:val="24"/>
              </w:rPr>
            </w:pPr>
            <w:r w:rsidRPr="00EB6AF2">
              <w:rPr>
                <w:rFonts w:ascii="Times New Roman" w:eastAsia="Calibri" w:hAnsi="Times New Roman" w:cs="Times New Roman"/>
                <w:color w:val="00000A"/>
                <w:sz w:val="24"/>
                <w:szCs w:val="24"/>
              </w:rPr>
              <w:t xml:space="preserve"> Деревянный дом в деревне. Лепка</w:t>
            </w:r>
          </w:p>
        </w:tc>
        <w:tc>
          <w:tcPr>
            <w:tcW w:w="1810"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7"/>
              <w:jc w:val="center"/>
              <w:rPr>
                <w:rFonts w:ascii="Times New Roman" w:hAnsi="Times New Roman" w:cs="Times New Roman"/>
                <w:sz w:val="24"/>
                <w:szCs w:val="24"/>
              </w:rPr>
            </w:pPr>
            <w:r w:rsidRPr="001C7CBD">
              <w:rPr>
                <w:rFonts w:ascii="Times New Roman" w:hAnsi="Times New Roman" w:cs="Times New Roman"/>
                <w:sz w:val="24"/>
                <w:szCs w:val="24"/>
              </w:rPr>
              <w:t xml:space="preserve">1 </w:t>
            </w:r>
          </w:p>
        </w:tc>
      </w:tr>
      <w:tr w:rsidR="001C7CBD" w:rsidRPr="001C7CBD" w:rsidTr="001C7CBD">
        <w:tblPrEx>
          <w:tblCellMar>
            <w:top w:w="7" w:type="dxa"/>
            <w:left w:w="108" w:type="dxa"/>
            <w:right w:w="115" w:type="dxa"/>
          </w:tblCellMar>
        </w:tblPrEx>
        <w:trPr>
          <w:trHeight w:val="286"/>
        </w:trPr>
        <w:tc>
          <w:tcPr>
            <w:tcW w:w="1668"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4"/>
              <w:jc w:val="center"/>
              <w:rPr>
                <w:rFonts w:ascii="Times New Roman" w:hAnsi="Times New Roman" w:cs="Times New Roman"/>
                <w:sz w:val="24"/>
                <w:szCs w:val="24"/>
              </w:rPr>
            </w:pPr>
            <w:r w:rsidRPr="001C7CBD">
              <w:rPr>
                <w:rFonts w:ascii="Times New Roman" w:hAnsi="Times New Roman" w:cs="Times New Roman"/>
                <w:sz w:val="24"/>
                <w:szCs w:val="24"/>
              </w:rPr>
              <w:t xml:space="preserve">11 </w:t>
            </w:r>
          </w:p>
        </w:tc>
        <w:tc>
          <w:tcPr>
            <w:tcW w:w="11375" w:type="dxa"/>
            <w:tcBorders>
              <w:top w:val="single" w:sz="4" w:space="0" w:color="000000"/>
              <w:left w:val="single" w:sz="4" w:space="0" w:color="000000"/>
              <w:bottom w:val="single" w:sz="4" w:space="0" w:color="000000"/>
              <w:right w:val="single" w:sz="4" w:space="0" w:color="000000"/>
            </w:tcBorders>
          </w:tcPr>
          <w:p w:rsidR="001C7CBD" w:rsidRPr="00EB6AF2" w:rsidRDefault="001C7CBD" w:rsidP="001C7CBD">
            <w:pPr>
              <w:overflowPunct w:val="0"/>
              <w:spacing w:line="360" w:lineRule="auto"/>
              <w:jc w:val="both"/>
              <w:rPr>
                <w:rFonts w:ascii="Times New Roman" w:eastAsia="Calibri" w:hAnsi="Times New Roman" w:cs="Times New Roman"/>
                <w:color w:val="00000A"/>
                <w:sz w:val="24"/>
                <w:szCs w:val="24"/>
              </w:rPr>
            </w:pPr>
            <w:r w:rsidRPr="00EB6AF2">
              <w:rPr>
                <w:rFonts w:ascii="Times New Roman" w:eastAsia="Calibri" w:hAnsi="Times New Roman" w:cs="Times New Roman"/>
                <w:color w:val="00000A"/>
                <w:sz w:val="24"/>
                <w:szCs w:val="24"/>
              </w:rPr>
              <w:t>Изобрази деревянный дом из бревен. Аппликация</w:t>
            </w:r>
          </w:p>
        </w:tc>
        <w:tc>
          <w:tcPr>
            <w:tcW w:w="1810"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7"/>
              <w:jc w:val="center"/>
              <w:rPr>
                <w:rFonts w:ascii="Times New Roman" w:hAnsi="Times New Roman" w:cs="Times New Roman"/>
                <w:sz w:val="24"/>
                <w:szCs w:val="24"/>
              </w:rPr>
            </w:pPr>
            <w:r w:rsidRPr="001C7CBD">
              <w:rPr>
                <w:rFonts w:ascii="Times New Roman" w:hAnsi="Times New Roman" w:cs="Times New Roman"/>
                <w:sz w:val="24"/>
                <w:szCs w:val="24"/>
              </w:rPr>
              <w:t xml:space="preserve">1 </w:t>
            </w:r>
          </w:p>
        </w:tc>
      </w:tr>
      <w:tr w:rsidR="001C7CBD" w:rsidRPr="001C7CBD" w:rsidTr="001C7CBD">
        <w:tblPrEx>
          <w:tblCellMar>
            <w:top w:w="7" w:type="dxa"/>
            <w:left w:w="108" w:type="dxa"/>
            <w:right w:w="115" w:type="dxa"/>
          </w:tblCellMar>
        </w:tblPrEx>
        <w:trPr>
          <w:trHeight w:val="288"/>
        </w:trPr>
        <w:tc>
          <w:tcPr>
            <w:tcW w:w="1668"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4"/>
              <w:jc w:val="center"/>
              <w:rPr>
                <w:rFonts w:ascii="Times New Roman" w:hAnsi="Times New Roman" w:cs="Times New Roman"/>
                <w:sz w:val="24"/>
                <w:szCs w:val="24"/>
              </w:rPr>
            </w:pPr>
            <w:r w:rsidRPr="001C7CBD">
              <w:rPr>
                <w:rFonts w:ascii="Times New Roman" w:hAnsi="Times New Roman" w:cs="Times New Roman"/>
                <w:sz w:val="24"/>
                <w:szCs w:val="24"/>
              </w:rPr>
              <w:t xml:space="preserve">12 </w:t>
            </w:r>
          </w:p>
        </w:tc>
        <w:tc>
          <w:tcPr>
            <w:tcW w:w="11375" w:type="dxa"/>
            <w:tcBorders>
              <w:top w:val="single" w:sz="4" w:space="0" w:color="000000"/>
              <w:left w:val="single" w:sz="4" w:space="0" w:color="000000"/>
              <w:bottom w:val="single" w:sz="4" w:space="0" w:color="000000"/>
              <w:right w:val="single" w:sz="4" w:space="0" w:color="000000"/>
            </w:tcBorders>
          </w:tcPr>
          <w:p w:rsidR="001C7CBD" w:rsidRPr="00EB6AF2" w:rsidRDefault="001C7CBD" w:rsidP="001C7CBD">
            <w:pPr>
              <w:overflowPunct w:val="0"/>
              <w:spacing w:line="360" w:lineRule="auto"/>
              <w:jc w:val="both"/>
              <w:rPr>
                <w:rFonts w:ascii="Times New Roman" w:eastAsia="Calibri" w:hAnsi="Times New Roman" w:cs="Times New Roman"/>
                <w:color w:val="00000A"/>
                <w:sz w:val="24"/>
                <w:szCs w:val="24"/>
              </w:rPr>
            </w:pPr>
            <w:r w:rsidRPr="00EB6AF2">
              <w:rPr>
                <w:rFonts w:ascii="Times New Roman" w:eastAsia="Calibri" w:hAnsi="Times New Roman" w:cs="Times New Roman"/>
                <w:color w:val="00000A"/>
                <w:sz w:val="24"/>
                <w:szCs w:val="24"/>
              </w:rPr>
              <w:t xml:space="preserve"> Аппликация «Рыбки в аквариуме»</w:t>
            </w:r>
          </w:p>
        </w:tc>
        <w:tc>
          <w:tcPr>
            <w:tcW w:w="1810"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7"/>
              <w:jc w:val="center"/>
              <w:rPr>
                <w:rFonts w:ascii="Times New Roman" w:hAnsi="Times New Roman" w:cs="Times New Roman"/>
                <w:sz w:val="24"/>
                <w:szCs w:val="24"/>
              </w:rPr>
            </w:pPr>
            <w:r w:rsidRPr="001C7CBD">
              <w:rPr>
                <w:rFonts w:ascii="Times New Roman" w:hAnsi="Times New Roman" w:cs="Times New Roman"/>
                <w:sz w:val="24"/>
                <w:szCs w:val="24"/>
              </w:rPr>
              <w:t xml:space="preserve">1 </w:t>
            </w:r>
          </w:p>
        </w:tc>
      </w:tr>
      <w:tr w:rsidR="001C7CBD" w:rsidRPr="001C7CBD" w:rsidTr="001C7CBD">
        <w:tblPrEx>
          <w:tblCellMar>
            <w:top w:w="7" w:type="dxa"/>
            <w:left w:w="108" w:type="dxa"/>
            <w:right w:w="115" w:type="dxa"/>
          </w:tblCellMar>
        </w:tblPrEx>
        <w:trPr>
          <w:trHeight w:val="286"/>
        </w:trPr>
        <w:tc>
          <w:tcPr>
            <w:tcW w:w="1668"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4"/>
              <w:jc w:val="center"/>
              <w:rPr>
                <w:rFonts w:ascii="Times New Roman" w:hAnsi="Times New Roman" w:cs="Times New Roman"/>
                <w:sz w:val="24"/>
                <w:szCs w:val="24"/>
              </w:rPr>
            </w:pPr>
            <w:r w:rsidRPr="001C7CBD">
              <w:rPr>
                <w:rFonts w:ascii="Times New Roman" w:hAnsi="Times New Roman" w:cs="Times New Roman"/>
                <w:sz w:val="24"/>
                <w:szCs w:val="24"/>
              </w:rPr>
              <w:t xml:space="preserve">13 </w:t>
            </w:r>
          </w:p>
        </w:tc>
        <w:tc>
          <w:tcPr>
            <w:tcW w:w="11375" w:type="dxa"/>
            <w:tcBorders>
              <w:top w:val="single" w:sz="4" w:space="0" w:color="000000"/>
              <w:left w:val="single" w:sz="4" w:space="0" w:color="000000"/>
              <w:bottom w:val="single" w:sz="4" w:space="0" w:color="000000"/>
              <w:right w:val="single" w:sz="4" w:space="0" w:color="000000"/>
            </w:tcBorders>
          </w:tcPr>
          <w:p w:rsidR="001C7CBD" w:rsidRPr="00EB6AF2" w:rsidRDefault="001C7CBD" w:rsidP="001C7CBD">
            <w:pPr>
              <w:overflowPunct w:val="0"/>
              <w:spacing w:line="360" w:lineRule="auto"/>
              <w:jc w:val="both"/>
              <w:rPr>
                <w:rFonts w:ascii="Times New Roman" w:eastAsia="Calibri" w:hAnsi="Times New Roman" w:cs="Times New Roman"/>
                <w:color w:val="00000A"/>
                <w:sz w:val="24"/>
                <w:szCs w:val="24"/>
              </w:rPr>
            </w:pPr>
            <w:r w:rsidRPr="00EB6AF2">
              <w:rPr>
                <w:rFonts w:ascii="Times New Roman" w:eastAsia="Calibri" w:hAnsi="Times New Roman" w:cs="Times New Roman"/>
                <w:color w:val="00000A"/>
                <w:sz w:val="24"/>
                <w:szCs w:val="24"/>
              </w:rPr>
              <w:t xml:space="preserve"> Зима. Снеговик. Праздник Новый год. Аппликация. Лепка</w:t>
            </w:r>
          </w:p>
        </w:tc>
        <w:tc>
          <w:tcPr>
            <w:tcW w:w="1810"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7"/>
              <w:jc w:val="center"/>
              <w:rPr>
                <w:rFonts w:ascii="Times New Roman" w:hAnsi="Times New Roman" w:cs="Times New Roman"/>
                <w:sz w:val="24"/>
                <w:szCs w:val="24"/>
              </w:rPr>
            </w:pPr>
            <w:r w:rsidRPr="001C7CBD">
              <w:rPr>
                <w:rFonts w:ascii="Times New Roman" w:hAnsi="Times New Roman" w:cs="Times New Roman"/>
                <w:sz w:val="24"/>
                <w:szCs w:val="24"/>
              </w:rPr>
              <w:t xml:space="preserve">1 </w:t>
            </w:r>
          </w:p>
        </w:tc>
      </w:tr>
      <w:tr w:rsidR="001C7CBD" w:rsidRPr="001C7CBD" w:rsidTr="001C7CBD">
        <w:tblPrEx>
          <w:tblCellMar>
            <w:top w:w="7" w:type="dxa"/>
            <w:left w:w="108" w:type="dxa"/>
            <w:right w:w="115" w:type="dxa"/>
          </w:tblCellMar>
        </w:tblPrEx>
        <w:trPr>
          <w:trHeight w:val="286"/>
        </w:trPr>
        <w:tc>
          <w:tcPr>
            <w:tcW w:w="1668"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4"/>
              <w:jc w:val="center"/>
              <w:rPr>
                <w:rFonts w:ascii="Times New Roman" w:hAnsi="Times New Roman" w:cs="Times New Roman"/>
                <w:sz w:val="24"/>
                <w:szCs w:val="24"/>
              </w:rPr>
            </w:pPr>
            <w:r w:rsidRPr="001C7CBD">
              <w:rPr>
                <w:rFonts w:ascii="Times New Roman" w:hAnsi="Times New Roman" w:cs="Times New Roman"/>
                <w:sz w:val="24"/>
                <w:szCs w:val="24"/>
              </w:rPr>
              <w:lastRenderedPageBreak/>
              <w:t xml:space="preserve">14 </w:t>
            </w:r>
          </w:p>
        </w:tc>
        <w:tc>
          <w:tcPr>
            <w:tcW w:w="11375" w:type="dxa"/>
            <w:tcBorders>
              <w:top w:val="single" w:sz="4" w:space="0" w:color="000000"/>
              <w:left w:val="single" w:sz="4" w:space="0" w:color="000000"/>
              <w:bottom w:val="single" w:sz="4" w:space="0" w:color="000000"/>
              <w:right w:val="single" w:sz="4" w:space="0" w:color="000000"/>
            </w:tcBorders>
          </w:tcPr>
          <w:p w:rsidR="001C7CBD" w:rsidRPr="00EB6AF2" w:rsidRDefault="001C7CBD" w:rsidP="001C7CBD">
            <w:pPr>
              <w:overflowPunct w:val="0"/>
              <w:spacing w:line="360" w:lineRule="auto"/>
              <w:jc w:val="both"/>
              <w:rPr>
                <w:rFonts w:ascii="Times New Roman" w:eastAsia="Calibri" w:hAnsi="Times New Roman" w:cs="Times New Roman"/>
                <w:color w:val="00000A"/>
                <w:sz w:val="24"/>
                <w:szCs w:val="24"/>
              </w:rPr>
            </w:pPr>
            <w:r w:rsidRPr="00EB6AF2">
              <w:rPr>
                <w:rFonts w:ascii="Times New Roman" w:eastAsia="Calibri" w:hAnsi="Times New Roman" w:cs="Times New Roman"/>
                <w:color w:val="00000A"/>
                <w:sz w:val="24"/>
                <w:szCs w:val="24"/>
              </w:rPr>
              <w:t xml:space="preserve"> Новогодняя елка. Флажки на веревке для елки. Рисование. Аппликация</w:t>
            </w:r>
          </w:p>
        </w:tc>
        <w:tc>
          <w:tcPr>
            <w:tcW w:w="1810"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7"/>
              <w:jc w:val="center"/>
              <w:rPr>
                <w:rFonts w:ascii="Times New Roman" w:hAnsi="Times New Roman" w:cs="Times New Roman"/>
                <w:sz w:val="24"/>
                <w:szCs w:val="24"/>
              </w:rPr>
            </w:pPr>
            <w:r w:rsidRPr="001C7CBD">
              <w:rPr>
                <w:rFonts w:ascii="Times New Roman" w:hAnsi="Times New Roman" w:cs="Times New Roman"/>
                <w:sz w:val="24"/>
                <w:szCs w:val="24"/>
              </w:rPr>
              <w:t xml:space="preserve">1 </w:t>
            </w:r>
          </w:p>
        </w:tc>
      </w:tr>
      <w:tr w:rsidR="001C7CBD" w:rsidRPr="001C7CBD" w:rsidTr="001C7CBD">
        <w:tblPrEx>
          <w:tblCellMar>
            <w:top w:w="7" w:type="dxa"/>
            <w:left w:w="108" w:type="dxa"/>
            <w:right w:w="115" w:type="dxa"/>
          </w:tblCellMar>
        </w:tblPrEx>
        <w:trPr>
          <w:trHeight w:val="286"/>
        </w:trPr>
        <w:tc>
          <w:tcPr>
            <w:tcW w:w="1668"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4"/>
              <w:jc w:val="center"/>
              <w:rPr>
                <w:rFonts w:ascii="Times New Roman" w:hAnsi="Times New Roman" w:cs="Times New Roman"/>
                <w:sz w:val="24"/>
                <w:szCs w:val="24"/>
              </w:rPr>
            </w:pPr>
            <w:r w:rsidRPr="001C7CBD">
              <w:rPr>
                <w:rFonts w:ascii="Times New Roman" w:hAnsi="Times New Roman" w:cs="Times New Roman"/>
                <w:sz w:val="24"/>
                <w:szCs w:val="24"/>
              </w:rPr>
              <w:t xml:space="preserve">15 </w:t>
            </w:r>
          </w:p>
        </w:tc>
        <w:tc>
          <w:tcPr>
            <w:tcW w:w="11375" w:type="dxa"/>
            <w:tcBorders>
              <w:top w:val="single" w:sz="4" w:space="0" w:color="000000"/>
              <w:left w:val="single" w:sz="4" w:space="0" w:color="000000"/>
              <w:bottom w:val="single" w:sz="4" w:space="0" w:color="000000"/>
              <w:right w:val="single" w:sz="4" w:space="0" w:color="000000"/>
            </w:tcBorders>
          </w:tcPr>
          <w:p w:rsidR="001C7CBD" w:rsidRPr="00EB6AF2" w:rsidRDefault="001C7CBD" w:rsidP="001C7CBD">
            <w:pPr>
              <w:overflowPunct w:val="0"/>
              <w:spacing w:line="360" w:lineRule="auto"/>
              <w:jc w:val="both"/>
              <w:rPr>
                <w:rFonts w:ascii="Times New Roman" w:eastAsia="Calibri" w:hAnsi="Times New Roman" w:cs="Times New Roman"/>
                <w:color w:val="00000A"/>
                <w:sz w:val="24"/>
                <w:szCs w:val="24"/>
              </w:rPr>
            </w:pPr>
            <w:r w:rsidRPr="00EB6AF2">
              <w:rPr>
                <w:rFonts w:ascii="Times New Roman" w:eastAsia="Calibri" w:hAnsi="Times New Roman" w:cs="Times New Roman"/>
                <w:color w:val="00000A"/>
                <w:sz w:val="24"/>
                <w:szCs w:val="24"/>
              </w:rPr>
              <w:t xml:space="preserve"> Лепим человека из пластилина. Голова, лицо человека</w:t>
            </w:r>
          </w:p>
        </w:tc>
        <w:tc>
          <w:tcPr>
            <w:tcW w:w="1810"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7"/>
              <w:jc w:val="center"/>
              <w:rPr>
                <w:rFonts w:ascii="Times New Roman" w:hAnsi="Times New Roman" w:cs="Times New Roman"/>
                <w:sz w:val="24"/>
                <w:szCs w:val="24"/>
              </w:rPr>
            </w:pPr>
            <w:r w:rsidRPr="001C7CBD">
              <w:rPr>
                <w:rFonts w:ascii="Times New Roman" w:hAnsi="Times New Roman" w:cs="Times New Roman"/>
                <w:sz w:val="24"/>
                <w:szCs w:val="24"/>
              </w:rPr>
              <w:t xml:space="preserve">1 </w:t>
            </w:r>
          </w:p>
        </w:tc>
      </w:tr>
      <w:tr w:rsidR="001C7CBD" w:rsidRPr="001C7CBD" w:rsidTr="00DE13C5">
        <w:tblPrEx>
          <w:tblCellMar>
            <w:top w:w="7" w:type="dxa"/>
            <w:left w:w="108" w:type="dxa"/>
            <w:right w:w="115" w:type="dxa"/>
          </w:tblCellMar>
        </w:tblPrEx>
        <w:trPr>
          <w:trHeight w:val="532"/>
        </w:trPr>
        <w:tc>
          <w:tcPr>
            <w:tcW w:w="1668" w:type="dxa"/>
            <w:tcBorders>
              <w:top w:val="single" w:sz="4" w:space="0" w:color="000000"/>
              <w:left w:val="single" w:sz="4" w:space="0" w:color="000000"/>
              <w:bottom w:val="single" w:sz="4" w:space="0" w:color="auto"/>
              <w:right w:val="single" w:sz="4" w:space="0" w:color="000000"/>
            </w:tcBorders>
          </w:tcPr>
          <w:p w:rsidR="001C7CBD" w:rsidRPr="001C7CBD" w:rsidRDefault="001C7CBD" w:rsidP="001C7CBD">
            <w:pPr>
              <w:spacing w:line="259" w:lineRule="auto"/>
              <w:ind w:left="4"/>
              <w:jc w:val="center"/>
              <w:rPr>
                <w:rFonts w:ascii="Times New Roman" w:hAnsi="Times New Roman" w:cs="Times New Roman"/>
                <w:sz w:val="24"/>
                <w:szCs w:val="24"/>
              </w:rPr>
            </w:pPr>
            <w:r w:rsidRPr="001C7CBD">
              <w:rPr>
                <w:rFonts w:ascii="Times New Roman" w:hAnsi="Times New Roman" w:cs="Times New Roman"/>
                <w:sz w:val="24"/>
                <w:szCs w:val="24"/>
              </w:rPr>
              <w:t xml:space="preserve">16 </w:t>
            </w:r>
          </w:p>
        </w:tc>
        <w:tc>
          <w:tcPr>
            <w:tcW w:w="11375" w:type="dxa"/>
            <w:tcBorders>
              <w:top w:val="single" w:sz="4" w:space="0" w:color="000000"/>
              <w:left w:val="single" w:sz="4" w:space="0" w:color="000000"/>
              <w:bottom w:val="single" w:sz="4" w:space="0" w:color="auto"/>
              <w:right w:val="single" w:sz="4" w:space="0" w:color="000000"/>
            </w:tcBorders>
          </w:tcPr>
          <w:p w:rsidR="001C7CBD" w:rsidRDefault="001C7CBD" w:rsidP="001C7CBD">
            <w:pPr>
              <w:overflowPunct w:val="0"/>
              <w:spacing w:line="360" w:lineRule="auto"/>
              <w:rPr>
                <w:rFonts w:ascii="Times New Roman" w:eastAsia="Calibri" w:hAnsi="Times New Roman" w:cs="Times New Roman"/>
                <w:color w:val="00000A"/>
                <w:sz w:val="24"/>
                <w:szCs w:val="24"/>
              </w:rPr>
            </w:pPr>
            <w:r w:rsidRPr="00EB6AF2">
              <w:rPr>
                <w:rFonts w:ascii="Times New Roman" w:eastAsia="Calibri" w:hAnsi="Times New Roman" w:cs="Times New Roman"/>
                <w:color w:val="00000A"/>
                <w:sz w:val="24"/>
                <w:szCs w:val="24"/>
              </w:rPr>
              <w:t xml:space="preserve"> Лепка и рисунок. Зима. Белый зайка. Изобрази зайку: слепи и нарисуй</w:t>
            </w:r>
          </w:p>
          <w:p w:rsidR="00DE13C5" w:rsidRPr="00EB6AF2" w:rsidRDefault="00DE13C5" w:rsidP="001C7CBD">
            <w:pPr>
              <w:overflowPunct w:val="0"/>
              <w:spacing w:line="360" w:lineRule="auto"/>
              <w:rPr>
                <w:rFonts w:ascii="Times New Roman" w:eastAsia="Calibri" w:hAnsi="Times New Roman" w:cs="Times New Roman"/>
                <w:color w:val="00000A"/>
                <w:sz w:val="24"/>
                <w:szCs w:val="24"/>
              </w:rPr>
            </w:pPr>
          </w:p>
        </w:tc>
        <w:tc>
          <w:tcPr>
            <w:tcW w:w="1810" w:type="dxa"/>
            <w:tcBorders>
              <w:top w:val="single" w:sz="4" w:space="0" w:color="000000"/>
              <w:left w:val="single" w:sz="4" w:space="0" w:color="000000"/>
              <w:bottom w:val="single" w:sz="4" w:space="0" w:color="auto"/>
              <w:right w:val="single" w:sz="4" w:space="0" w:color="000000"/>
            </w:tcBorders>
          </w:tcPr>
          <w:p w:rsidR="001C7CBD" w:rsidRPr="001C7CBD" w:rsidRDefault="001C7CBD" w:rsidP="001C7CBD">
            <w:pPr>
              <w:spacing w:line="259" w:lineRule="auto"/>
              <w:ind w:left="7"/>
              <w:jc w:val="center"/>
              <w:rPr>
                <w:rFonts w:ascii="Times New Roman" w:hAnsi="Times New Roman" w:cs="Times New Roman"/>
                <w:sz w:val="24"/>
                <w:szCs w:val="24"/>
              </w:rPr>
            </w:pPr>
            <w:r w:rsidRPr="001C7CBD">
              <w:rPr>
                <w:rFonts w:ascii="Times New Roman" w:hAnsi="Times New Roman" w:cs="Times New Roman"/>
                <w:sz w:val="24"/>
                <w:szCs w:val="24"/>
              </w:rPr>
              <w:t xml:space="preserve">1 </w:t>
            </w:r>
          </w:p>
        </w:tc>
      </w:tr>
      <w:tr w:rsidR="00DE13C5" w:rsidRPr="001C7CBD" w:rsidTr="00906889">
        <w:tblPrEx>
          <w:tblCellMar>
            <w:top w:w="7" w:type="dxa"/>
            <w:left w:w="108" w:type="dxa"/>
            <w:right w:w="115" w:type="dxa"/>
          </w:tblCellMar>
        </w:tblPrEx>
        <w:trPr>
          <w:trHeight w:val="282"/>
        </w:trPr>
        <w:tc>
          <w:tcPr>
            <w:tcW w:w="14853" w:type="dxa"/>
            <w:gridSpan w:val="3"/>
            <w:tcBorders>
              <w:top w:val="single" w:sz="4" w:space="0" w:color="auto"/>
              <w:left w:val="single" w:sz="4" w:space="0" w:color="000000"/>
              <w:bottom w:val="single" w:sz="4" w:space="0" w:color="000000"/>
              <w:right w:val="single" w:sz="4" w:space="0" w:color="000000"/>
            </w:tcBorders>
          </w:tcPr>
          <w:p w:rsidR="00DE13C5" w:rsidRPr="00DE13C5" w:rsidRDefault="00DE13C5" w:rsidP="00DE13C5">
            <w:pPr>
              <w:overflowPunct w:val="0"/>
              <w:spacing w:line="360" w:lineRule="auto"/>
              <w:jc w:val="center"/>
              <w:rPr>
                <w:rFonts w:ascii="Times New Roman" w:eastAsia="Calibri" w:hAnsi="Times New Roman" w:cs="Times New Roman"/>
                <w:color w:val="00000A"/>
                <w:sz w:val="24"/>
                <w:szCs w:val="24"/>
              </w:rPr>
            </w:pPr>
            <w:r w:rsidRPr="00EB6AF2">
              <w:rPr>
                <w:rFonts w:ascii="Times New Roman" w:eastAsia="Calibri" w:hAnsi="Times New Roman" w:cs="Times New Roman"/>
                <w:b/>
                <w:color w:val="00000A"/>
                <w:sz w:val="24"/>
                <w:szCs w:val="24"/>
              </w:rPr>
              <w:t>От замысла к воплощению (9 ч)</w:t>
            </w:r>
          </w:p>
        </w:tc>
      </w:tr>
      <w:tr w:rsidR="001C7CBD" w:rsidRPr="001C7CBD" w:rsidTr="001C7CBD">
        <w:tblPrEx>
          <w:tblCellMar>
            <w:top w:w="7" w:type="dxa"/>
            <w:left w:w="108" w:type="dxa"/>
            <w:right w:w="115" w:type="dxa"/>
          </w:tblCellMar>
        </w:tblPrEx>
        <w:trPr>
          <w:trHeight w:val="286"/>
        </w:trPr>
        <w:tc>
          <w:tcPr>
            <w:tcW w:w="1668"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4"/>
              <w:jc w:val="center"/>
              <w:rPr>
                <w:rFonts w:ascii="Times New Roman" w:hAnsi="Times New Roman" w:cs="Times New Roman"/>
                <w:sz w:val="24"/>
                <w:szCs w:val="24"/>
              </w:rPr>
            </w:pPr>
            <w:r w:rsidRPr="001C7CBD">
              <w:rPr>
                <w:rFonts w:ascii="Times New Roman" w:hAnsi="Times New Roman" w:cs="Times New Roman"/>
                <w:sz w:val="24"/>
                <w:szCs w:val="24"/>
              </w:rPr>
              <w:t xml:space="preserve">17 </w:t>
            </w:r>
          </w:p>
        </w:tc>
        <w:tc>
          <w:tcPr>
            <w:tcW w:w="11375" w:type="dxa"/>
            <w:tcBorders>
              <w:top w:val="single" w:sz="4" w:space="0" w:color="000000"/>
              <w:left w:val="single" w:sz="4" w:space="0" w:color="000000"/>
              <w:bottom w:val="single" w:sz="4" w:space="0" w:color="000000"/>
              <w:right w:val="single" w:sz="4" w:space="0" w:color="000000"/>
            </w:tcBorders>
          </w:tcPr>
          <w:p w:rsidR="001C7CBD" w:rsidRPr="00EB6AF2" w:rsidRDefault="001C7CBD" w:rsidP="001C7CBD">
            <w:pPr>
              <w:overflowPunct w:val="0"/>
              <w:spacing w:line="360" w:lineRule="auto"/>
              <w:jc w:val="both"/>
              <w:rPr>
                <w:rFonts w:ascii="Times New Roman" w:eastAsia="Calibri" w:hAnsi="Times New Roman" w:cs="Times New Roman"/>
                <w:color w:val="00000A"/>
                <w:sz w:val="24"/>
                <w:szCs w:val="24"/>
              </w:rPr>
            </w:pPr>
            <w:r w:rsidRPr="00EB6AF2">
              <w:rPr>
                <w:rFonts w:ascii="Times New Roman" w:eastAsia="Calibri" w:hAnsi="Times New Roman" w:cs="Times New Roman"/>
                <w:color w:val="00000A"/>
                <w:sz w:val="24"/>
                <w:szCs w:val="24"/>
              </w:rPr>
              <w:t>Рассматривание картин художников</w:t>
            </w:r>
          </w:p>
        </w:tc>
        <w:tc>
          <w:tcPr>
            <w:tcW w:w="1810"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7"/>
              <w:jc w:val="center"/>
              <w:rPr>
                <w:rFonts w:ascii="Times New Roman" w:hAnsi="Times New Roman" w:cs="Times New Roman"/>
                <w:sz w:val="24"/>
                <w:szCs w:val="24"/>
              </w:rPr>
            </w:pPr>
            <w:r w:rsidRPr="001C7CBD">
              <w:rPr>
                <w:rFonts w:ascii="Times New Roman" w:hAnsi="Times New Roman" w:cs="Times New Roman"/>
                <w:sz w:val="24"/>
                <w:szCs w:val="24"/>
              </w:rPr>
              <w:t xml:space="preserve">1 </w:t>
            </w:r>
          </w:p>
        </w:tc>
      </w:tr>
      <w:tr w:rsidR="001C7CBD" w:rsidRPr="001C7CBD" w:rsidTr="001C7CBD">
        <w:tblPrEx>
          <w:tblCellMar>
            <w:top w:w="7" w:type="dxa"/>
            <w:left w:w="108" w:type="dxa"/>
            <w:right w:w="115" w:type="dxa"/>
          </w:tblCellMar>
        </w:tblPrEx>
        <w:trPr>
          <w:trHeight w:val="288"/>
        </w:trPr>
        <w:tc>
          <w:tcPr>
            <w:tcW w:w="1668"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4"/>
              <w:jc w:val="center"/>
              <w:rPr>
                <w:rFonts w:ascii="Times New Roman" w:hAnsi="Times New Roman" w:cs="Times New Roman"/>
                <w:sz w:val="24"/>
                <w:szCs w:val="24"/>
              </w:rPr>
            </w:pPr>
            <w:r w:rsidRPr="001C7CBD">
              <w:rPr>
                <w:rFonts w:ascii="Times New Roman" w:hAnsi="Times New Roman" w:cs="Times New Roman"/>
                <w:sz w:val="24"/>
                <w:szCs w:val="24"/>
              </w:rPr>
              <w:t xml:space="preserve">18 </w:t>
            </w:r>
          </w:p>
        </w:tc>
        <w:tc>
          <w:tcPr>
            <w:tcW w:w="11375" w:type="dxa"/>
            <w:tcBorders>
              <w:top w:val="single" w:sz="4" w:space="0" w:color="000000"/>
              <w:left w:val="single" w:sz="4" w:space="0" w:color="000000"/>
              <w:bottom w:val="single" w:sz="4" w:space="0" w:color="000000"/>
              <w:right w:val="single" w:sz="4" w:space="0" w:color="000000"/>
            </w:tcBorders>
          </w:tcPr>
          <w:p w:rsidR="001C7CBD" w:rsidRPr="00EB6AF2" w:rsidRDefault="001C7CBD" w:rsidP="001C7CBD">
            <w:pPr>
              <w:overflowPunct w:val="0"/>
              <w:spacing w:line="360" w:lineRule="auto"/>
              <w:jc w:val="both"/>
              <w:rPr>
                <w:rFonts w:ascii="Times New Roman" w:eastAsia="Calibri" w:hAnsi="Times New Roman" w:cs="Times New Roman"/>
                <w:color w:val="00000A"/>
                <w:sz w:val="24"/>
                <w:szCs w:val="24"/>
              </w:rPr>
            </w:pPr>
            <w:r w:rsidRPr="00EB6AF2">
              <w:rPr>
                <w:rFonts w:ascii="Times New Roman" w:eastAsia="Calibri" w:hAnsi="Times New Roman" w:cs="Times New Roman"/>
                <w:color w:val="00000A"/>
                <w:sz w:val="24"/>
                <w:szCs w:val="24"/>
              </w:rPr>
              <w:t>Пирамидка. Рыбка. Аппликация</w:t>
            </w:r>
          </w:p>
        </w:tc>
        <w:tc>
          <w:tcPr>
            <w:tcW w:w="1810"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7"/>
              <w:jc w:val="center"/>
              <w:rPr>
                <w:rFonts w:ascii="Times New Roman" w:hAnsi="Times New Roman" w:cs="Times New Roman"/>
                <w:sz w:val="24"/>
                <w:szCs w:val="24"/>
              </w:rPr>
            </w:pPr>
            <w:r w:rsidRPr="001C7CBD">
              <w:rPr>
                <w:rFonts w:ascii="Times New Roman" w:hAnsi="Times New Roman" w:cs="Times New Roman"/>
                <w:sz w:val="24"/>
                <w:szCs w:val="24"/>
              </w:rPr>
              <w:t xml:space="preserve">1 </w:t>
            </w:r>
          </w:p>
        </w:tc>
      </w:tr>
      <w:tr w:rsidR="001C7CBD" w:rsidRPr="001C7CBD" w:rsidTr="001C7CBD">
        <w:tblPrEx>
          <w:tblCellMar>
            <w:top w:w="7" w:type="dxa"/>
            <w:left w:w="108" w:type="dxa"/>
            <w:right w:w="115" w:type="dxa"/>
          </w:tblCellMar>
        </w:tblPrEx>
        <w:trPr>
          <w:trHeight w:val="286"/>
        </w:trPr>
        <w:tc>
          <w:tcPr>
            <w:tcW w:w="1668"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4"/>
              <w:jc w:val="center"/>
              <w:rPr>
                <w:rFonts w:ascii="Times New Roman" w:hAnsi="Times New Roman" w:cs="Times New Roman"/>
                <w:sz w:val="24"/>
                <w:szCs w:val="24"/>
              </w:rPr>
            </w:pPr>
            <w:r w:rsidRPr="001C7CBD">
              <w:rPr>
                <w:rFonts w:ascii="Times New Roman" w:hAnsi="Times New Roman" w:cs="Times New Roman"/>
                <w:sz w:val="24"/>
                <w:szCs w:val="24"/>
              </w:rPr>
              <w:t xml:space="preserve">19 </w:t>
            </w:r>
          </w:p>
        </w:tc>
        <w:tc>
          <w:tcPr>
            <w:tcW w:w="11375" w:type="dxa"/>
            <w:tcBorders>
              <w:top w:val="single" w:sz="4" w:space="0" w:color="000000"/>
              <w:left w:val="single" w:sz="4" w:space="0" w:color="000000"/>
              <w:bottom w:val="single" w:sz="4" w:space="0" w:color="000000"/>
              <w:right w:val="single" w:sz="4" w:space="0" w:color="000000"/>
            </w:tcBorders>
          </w:tcPr>
          <w:p w:rsidR="001C7CBD" w:rsidRPr="00EB6AF2" w:rsidRDefault="001C7CBD" w:rsidP="001C7CBD">
            <w:pPr>
              <w:overflowPunct w:val="0"/>
              <w:spacing w:line="360" w:lineRule="auto"/>
              <w:jc w:val="both"/>
              <w:rPr>
                <w:rFonts w:ascii="Times New Roman" w:eastAsia="Calibri" w:hAnsi="Times New Roman" w:cs="Times New Roman"/>
                <w:color w:val="00000A"/>
                <w:sz w:val="24"/>
                <w:szCs w:val="24"/>
              </w:rPr>
            </w:pPr>
            <w:r w:rsidRPr="00EB6AF2">
              <w:rPr>
                <w:rFonts w:ascii="Times New Roman" w:eastAsia="Calibri" w:hAnsi="Times New Roman" w:cs="Times New Roman"/>
                <w:color w:val="00000A"/>
                <w:sz w:val="24"/>
                <w:szCs w:val="24"/>
              </w:rPr>
              <w:t>Ваза с цветами. Аппликация</w:t>
            </w:r>
          </w:p>
        </w:tc>
        <w:tc>
          <w:tcPr>
            <w:tcW w:w="1810"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7"/>
              <w:jc w:val="center"/>
              <w:rPr>
                <w:rFonts w:ascii="Times New Roman" w:hAnsi="Times New Roman" w:cs="Times New Roman"/>
                <w:sz w:val="24"/>
                <w:szCs w:val="24"/>
              </w:rPr>
            </w:pPr>
            <w:r w:rsidRPr="001C7CBD">
              <w:rPr>
                <w:rFonts w:ascii="Times New Roman" w:hAnsi="Times New Roman" w:cs="Times New Roman"/>
                <w:sz w:val="24"/>
                <w:szCs w:val="24"/>
              </w:rPr>
              <w:t xml:space="preserve">1 </w:t>
            </w:r>
          </w:p>
        </w:tc>
      </w:tr>
      <w:tr w:rsidR="001C7CBD" w:rsidRPr="001C7CBD" w:rsidTr="001C7CBD">
        <w:tblPrEx>
          <w:tblCellMar>
            <w:top w:w="7" w:type="dxa"/>
            <w:left w:w="108" w:type="dxa"/>
            <w:right w:w="115" w:type="dxa"/>
          </w:tblCellMar>
        </w:tblPrEx>
        <w:trPr>
          <w:trHeight w:val="286"/>
        </w:trPr>
        <w:tc>
          <w:tcPr>
            <w:tcW w:w="1668"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4"/>
              <w:jc w:val="center"/>
              <w:rPr>
                <w:rFonts w:ascii="Times New Roman" w:hAnsi="Times New Roman" w:cs="Times New Roman"/>
                <w:sz w:val="24"/>
                <w:szCs w:val="24"/>
              </w:rPr>
            </w:pPr>
            <w:r w:rsidRPr="001C7CBD">
              <w:rPr>
                <w:rFonts w:ascii="Times New Roman" w:hAnsi="Times New Roman" w:cs="Times New Roman"/>
                <w:sz w:val="24"/>
                <w:szCs w:val="24"/>
              </w:rPr>
              <w:t xml:space="preserve">20 </w:t>
            </w:r>
          </w:p>
        </w:tc>
        <w:tc>
          <w:tcPr>
            <w:tcW w:w="11375" w:type="dxa"/>
            <w:tcBorders>
              <w:top w:val="single" w:sz="4" w:space="0" w:color="000000"/>
              <w:left w:val="single" w:sz="4" w:space="0" w:color="000000"/>
              <w:bottom w:val="single" w:sz="4" w:space="0" w:color="000000"/>
              <w:right w:val="single" w:sz="4" w:space="0" w:color="000000"/>
            </w:tcBorders>
          </w:tcPr>
          <w:p w:rsidR="001C7CBD" w:rsidRPr="00EB6AF2" w:rsidRDefault="001C7CBD" w:rsidP="001C7CBD">
            <w:pPr>
              <w:overflowPunct w:val="0"/>
              <w:spacing w:line="360" w:lineRule="auto"/>
              <w:jc w:val="both"/>
              <w:rPr>
                <w:rFonts w:ascii="Times New Roman" w:eastAsia="Calibri" w:hAnsi="Times New Roman" w:cs="Times New Roman"/>
                <w:color w:val="00000A"/>
                <w:sz w:val="24"/>
                <w:szCs w:val="24"/>
              </w:rPr>
            </w:pPr>
            <w:r w:rsidRPr="00EB6AF2">
              <w:rPr>
                <w:rFonts w:ascii="Times New Roman" w:eastAsia="Calibri" w:hAnsi="Times New Roman" w:cs="Times New Roman"/>
                <w:color w:val="00000A"/>
                <w:sz w:val="24"/>
                <w:szCs w:val="24"/>
              </w:rPr>
              <w:t xml:space="preserve"> Колобок. Нарисуй картинку</w:t>
            </w:r>
          </w:p>
        </w:tc>
        <w:tc>
          <w:tcPr>
            <w:tcW w:w="1810"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7"/>
              <w:jc w:val="center"/>
              <w:rPr>
                <w:rFonts w:ascii="Times New Roman" w:hAnsi="Times New Roman" w:cs="Times New Roman"/>
                <w:sz w:val="24"/>
                <w:szCs w:val="24"/>
              </w:rPr>
            </w:pPr>
            <w:r w:rsidRPr="001C7CBD">
              <w:rPr>
                <w:rFonts w:ascii="Times New Roman" w:hAnsi="Times New Roman" w:cs="Times New Roman"/>
                <w:sz w:val="24"/>
                <w:szCs w:val="24"/>
              </w:rPr>
              <w:t xml:space="preserve">1 </w:t>
            </w:r>
          </w:p>
        </w:tc>
      </w:tr>
      <w:tr w:rsidR="001C7CBD" w:rsidRPr="001C7CBD" w:rsidTr="001C7CBD">
        <w:tblPrEx>
          <w:tblCellMar>
            <w:top w:w="7" w:type="dxa"/>
            <w:left w:w="108" w:type="dxa"/>
            <w:right w:w="115" w:type="dxa"/>
          </w:tblCellMar>
        </w:tblPrEx>
        <w:trPr>
          <w:trHeight w:val="286"/>
        </w:trPr>
        <w:tc>
          <w:tcPr>
            <w:tcW w:w="1668"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4"/>
              <w:jc w:val="center"/>
              <w:rPr>
                <w:rFonts w:ascii="Times New Roman" w:hAnsi="Times New Roman" w:cs="Times New Roman"/>
                <w:sz w:val="24"/>
                <w:szCs w:val="24"/>
              </w:rPr>
            </w:pPr>
            <w:r w:rsidRPr="001C7CBD">
              <w:rPr>
                <w:rFonts w:ascii="Times New Roman" w:hAnsi="Times New Roman" w:cs="Times New Roman"/>
                <w:sz w:val="24"/>
                <w:szCs w:val="24"/>
              </w:rPr>
              <w:t xml:space="preserve">21 </w:t>
            </w:r>
          </w:p>
        </w:tc>
        <w:tc>
          <w:tcPr>
            <w:tcW w:w="11375" w:type="dxa"/>
            <w:tcBorders>
              <w:top w:val="single" w:sz="4" w:space="0" w:color="000000"/>
              <w:left w:val="single" w:sz="4" w:space="0" w:color="000000"/>
              <w:bottom w:val="single" w:sz="4" w:space="0" w:color="000000"/>
              <w:right w:val="single" w:sz="4" w:space="0" w:color="000000"/>
            </w:tcBorders>
          </w:tcPr>
          <w:p w:rsidR="001C7CBD" w:rsidRPr="00EB6AF2" w:rsidRDefault="001C7CBD" w:rsidP="001C7CBD">
            <w:pPr>
              <w:overflowPunct w:val="0"/>
              <w:spacing w:line="360" w:lineRule="auto"/>
              <w:jc w:val="both"/>
              <w:rPr>
                <w:rFonts w:ascii="Times New Roman" w:eastAsia="Calibri" w:hAnsi="Times New Roman" w:cs="Times New Roman"/>
                <w:color w:val="00000A"/>
                <w:sz w:val="24"/>
                <w:szCs w:val="24"/>
              </w:rPr>
            </w:pPr>
            <w:r w:rsidRPr="00EB6AF2">
              <w:rPr>
                <w:rFonts w:ascii="Times New Roman" w:eastAsia="Calibri" w:hAnsi="Times New Roman" w:cs="Times New Roman"/>
                <w:color w:val="00000A"/>
                <w:sz w:val="24"/>
                <w:szCs w:val="24"/>
              </w:rPr>
              <w:t xml:space="preserve"> Дома в городе. Аппликация</w:t>
            </w:r>
          </w:p>
        </w:tc>
        <w:tc>
          <w:tcPr>
            <w:tcW w:w="1810"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7"/>
              <w:jc w:val="center"/>
              <w:rPr>
                <w:rFonts w:ascii="Times New Roman" w:hAnsi="Times New Roman" w:cs="Times New Roman"/>
                <w:sz w:val="24"/>
                <w:szCs w:val="24"/>
              </w:rPr>
            </w:pPr>
            <w:r w:rsidRPr="001C7CBD">
              <w:rPr>
                <w:rFonts w:ascii="Times New Roman" w:hAnsi="Times New Roman" w:cs="Times New Roman"/>
                <w:sz w:val="24"/>
                <w:szCs w:val="24"/>
              </w:rPr>
              <w:t xml:space="preserve">1 </w:t>
            </w:r>
          </w:p>
        </w:tc>
      </w:tr>
      <w:tr w:rsidR="001C7CBD" w:rsidRPr="001C7CBD" w:rsidTr="001C7CBD">
        <w:tblPrEx>
          <w:tblCellMar>
            <w:top w:w="7" w:type="dxa"/>
            <w:left w:w="108" w:type="dxa"/>
            <w:right w:w="115" w:type="dxa"/>
          </w:tblCellMar>
        </w:tblPrEx>
        <w:trPr>
          <w:trHeight w:val="286"/>
        </w:trPr>
        <w:tc>
          <w:tcPr>
            <w:tcW w:w="1668"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4"/>
              <w:jc w:val="center"/>
              <w:rPr>
                <w:rFonts w:ascii="Times New Roman" w:hAnsi="Times New Roman" w:cs="Times New Roman"/>
                <w:sz w:val="24"/>
                <w:szCs w:val="24"/>
              </w:rPr>
            </w:pPr>
            <w:r w:rsidRPr="001C7CBD">
              <w:rPr>
                <w:rFonts w:ascii="Times New Roman" w:hAnsi="Times New Roman" w:cs="Times New Roman"/>
                <w:sz w:val="24"/>
                <w:szCs w:val="24"/>
              </w:rPr>
              <w:t xml:space="preserve">22 </w:t>
            </w:r>
          </w:p>
        </w:tc>
        <w:tc>
          <w:tcPr>
            <w:tcW w:w="11375" w:type="dxa"/>
            <w:tcBorders>
              <w:top w:val="single" w:sz="4" w:space="0" w:color="000000"/>
              <w:left w:val="single" w:sz="4" w:space="0" w:color="000000"/>
              <w:bottom w:val="single" w:sz="4" w:space="0" w:color="000000"/>
              <w:right w:val="single" w:sz="4" w:space="0" w:color="000000"/>
            </w:tcBorders>
          </w:tcPr>
          <w:p w:rsidR="001C7CBD" w:rsidRPr="00EB6AF2" w:rsidRDefault="001C7CBD" w:rsidP="001C7CBD">
            <w:pPr>
              <w:overflowPunct w:val="0"/>
              <w:spacing w:line="360" w:lineRule="auto"/>
              <w:jc w:val="both"/>
              <w:rPr>
                <w:rFonts w:ascii="Times New Roman" w:eastAsia="Calibri" w:hAnsi="Times New Roman" w:cs="Times New Roman"/>
                <w:color w:val="00000A"/>
                <w:sz w:val="24"/>
                <w:szCs w:val="24"/>
              </w:rPr>
            </w:pPr>
            <w:r w:rsidRPr="00EB6AF2">
              <w:rPr>
                <w:rFonts w:ascii="Times New Roman" w:eastAsia="Calibri" w:hAnsi="Times New Roman" w:cs="Times New Roman"/>
                <w:color w:val="00000A"/>
                <w:sz w:val="24"/>
                <w:szCs w:val="24"/>
              </w:rPr>
              <w:t xml:space="preserve"> Одноэтажный дом. Трехэтажный дом. Лепка</w:t>
            </w:r>
          </w:p>
        </w:tc>
        <w:tc>
          <w:tcPr>
            <w:tcW w:w="1810"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7"/>
              <w:jc w:val="center"/>
              <w:rPr>
                <w:rFonts w:ascii="Times New Roman" w:hAnsi="Times New Roman" w:cs="Times New Roman"/>
                <w:sz w:val="24"/>
                <w:szCs w:val="24"/>
              </w:rPr>
            </w:pPr>
            <w:r w:rsidRPr="001C7CBD">
              <w:rPr>
                <w:rFonts w:ascii="Times New Roman" w:hAnsi="Times New Roman" w:cs="Times New Roman"/>
                <w:sz w:val="24"/>
                <w:szCs w:val="24"/>
              </w:rPr>
              <w:t xml:space="preserve">1 </w:t>
            </w:r>
          </w:p>
        </w:tc>
      </w:tr>
      <w:tr w:rsidR="001C7CBD" w:rsidRPr="001C7CBD" w:rsidTr="001C7CBD">
        <w:tblPrEx>
          <w:tblCellMar>
            <w:top w:w="7" w:type="dxa"/>
            <w:left w:w="108" w:type="dxa"/>
            <w:right w:w="115" w:type="dxa"/>
          </w:tblCellMar>
        </w:tblPrEx>
        <w:trPr>
          <w:trHeight w:val="288"/>
        </w:trPr>
        <w:tc>
          <w:tcPr>
            <w:tcW w:w="1668"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4"/>
              <w:jc w:val="center"/>
              <w:rPr>
                <w:rFonts w:ascii="Times New Roman" w:hAnsi="Times New Roman" w:cs="Times New Roman"/>
                <w:sz w:val="24"/>
                <w:szCs w:val="24"/>
              </w:rPr>
            </w:pPr>
            <w:r w:rsidRPr="001C7CBD">
              <w:rPr>
                <w:rFonts w:ascii="Times New Roman" w:hAnsi="Times New Roman" w:cs="Times New Roman"/>
                <w:sz w:val="24"/>
                <w:szCs w:val="24"/>
              </w:rPr>
              <w:t xml:space="preserve">23 </w:t>
            </w:r>
          </w:p>
        </w:tc>
        <w:tc>
          <w:tcPr>
            <w:tcW w:w="11375" w:type="dxa"/>
            <w:tcBorders>
              <w:top w:val="single" w:sz="4" w:space="0" w:color="000000"/>
              <w:left w:val="single" w:sz="4" w:space="0" w:color="000000"/>
              <w:bottom w:val="single" w:sz="4" w:space="0" w:color="000000"/>
              <w:right w:val="single" w:sz="4" w:space="0" w:color="000000"/>
            </w:tcBorders>
          </w:tcPr>
          <w:p w:rsidR="001C7CBD" w:rsidRPr="00EB6AF2" w:rsidRDefault="001C7CBD" w:rsidP="001C7CBD">
            <w:pPr>
              <w:overflowPunct w:val="0"/>
              <w:spacing w:line="360" w:lineRule="auto"/>
              <w:jc w:val="both"/>
              <w:rPr>
                <w:rFonts w:ascii="Times New Roman" w:eastAsia="Calibri" w:hAnsi="Times New Roman" w:cs="Times New Roman"/>
                <w:color w:val="00000A"/>
                <w:sz w:val="24"/>
                <w:szCs w:val="24"/>
              </w:rPr>
            </w:pPr>
            <w:r w:rsidRPr="00EB6AF2">
              <w:rPr>
                <w:rFonts w:ascii="Times New Roman" w:eastAsia="Calibri" w:hAnsi="Times New Roman" w:cs="Times New Roman"/>
                <w:color w:val="00000A"/>
                <w:sz w:val="24"/>
                <w:szCs w:val="24"/>
              </w:rPr>
              <w:t xml:space="preserve"> Многоэтажный дом. Аппликация</w:t>
            </w:r>
          </w:p>
        </w:tc>
        <w:tc>
          <w:tcPr>
            <w:tcW w:w="1810"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7"/>
              <w:jc w:val="center"/>
              <w:rPr>
                <w:rFonts w:ascii="Times New Roman" w:hAnsi="Times New Roman" w:cs="Times New Roman"/>
                <w:sz w:val="24"/>
                <w:szCs w:val="24"/>
              </w:rPr>
            </w:pPr>
            <w:r w:rsidRPr="001C7CBD">
              <w:rPr>
                <w:rFonts w:ascii="Times New Roman" w:hAnsi="Times New Roman" w:cs="Times New Roman"/>
                <w:sz w:val="24"/>
                <w:szCs w:val="24"/>
              </w:rPr>
              <w:t xml:space="preserve">1 </w:t>
            </w:r>
          </w:p>
        </w:tc>
      </w:tr>
      <w:tr w:rsidR="001C7CBD" w:rsidRPr="001C7CBD" w:rsidTr="001C7CBD">
        <w:tblPrEx>
          <w:tblCellMar>
            <w:top w:w="7" w:type="dxa"/>
            <w:left w:w="108" w:type="dxa"/>
            <w:right w:w="115" w:type="dxa"/>
          </w:tblCellMar>
        </w:tblPrEx>
        <w:trPr>
          <w:trHeight w:val="286"/>
        </w:trPr>
        <w:tc>
          <w:tcPr>
            <w:tcW w:w="1668"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4"/>
              <w:jc w:val="center"/>
              <w:rPr>
                <w:rFonts w:ascii="Times New Roman" w:hAnsi="Times New Roman" w:cs="Times New Roman"/>
                <w:sz w:val="24"/>
                <w:szCs w:val="24"/>
              </w:rPr>
            </w:pPr>
            <w:r w:rsidRPr="001C7CBD">
              <w:rPr>
                <w:rFonts w:ascii="Times New Roman" w:hAnsi="Times New Roman" w:cs="Times New Roman"/>
                <w:sz w:val="24"/>
                <w:szCs w:val="24"/>
              </w:rPr>
              <w:t xml:space="preserve">24 </w:t>
            </w:r>
          </w:p>
        </w:tc>
        <w:tc>
          <w:tcPr>
            <w:tcW w:w="11375" w:type="dxa"/>
            <w:tcBorders>
              <w:top w:val="single" w:sz="4" w:space="0" w:color="000000"/>
              <w:left w:val="single" w:sz="4" w:space="0" w:color="000000"/>
              <w:bottom w:val="single" w:sz="4" w:space="0" w:color="000000"/>
              <w:right w:val="single" w:sz="4" w:space="0" w:color="000000"/>
            </w:tcBorders>
          </w:tcPr>
          <w:p w:rsidR="001C7CBD" w:rsidRPr="00EB6AF2" w:rsidRDefault="001C7CBD" w:rsidP="001C7CBD">
            <w:pPr>
              <w:overflowPunct w:val="0"/>
              <w:spacing w:line="360" w:lineRule="auto"/>
              <w:jc w:val="both"/>
              <w:rPr>
                <w:rFonts w:ascii="Times New Roman" w:eastAsia="Calibri" w:hAnsi="Times New Roman" w:cs="Times New Roman"/>
                <w:color w:val="00000A"/>
                <w:sz w:val="24"/>
                <w:szCs w:val="24"/>
              </w:rPr>
            </w:pPr>
            <w:r w:rsidRPr="00EB6AF2">
              <w:rPr>
                <w:rFonts w:ascii="Times New Roman" w:eastAsia="Calibri" w:hAnsi="Times New Roman" w:cs="Times New Roman"/>
                <w:color w:val="00000A"/>
                <w:sz w:val="24"/>
                <w:szCs w:val="24"/>
              </w:rPr>
              <w:t xml:space="preserve"> Весна пришла. Яркое солнце. Составить рассказ</w:t>
            </w:r>
          </w:p>
        </w:tc>
        <w:tc>
          <w:tcPr>
            <w:tcW w:w="1810"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7"/>
              <w:jc w:val="center"/>
              <w:rPr>
                <w:rFonts w:ascii="Times New Roman" w:hAnsi="Times New Roman" w:cs="Times New Roman"/>
                <w:sz w:val="24"/>
                <w:szCs w:val="24"/>
              </w:rPr>
            </w:pPr>
            <w:r w:rsidRPr="001C7CBD">
              <w:rPr>
                <w:rFonts w:ascii="Times New Roman" w:hAnsi="Times New Roman" w:cs="Times New Roman"/>
                <w:sz w:val="24"/>
                <w:szCs w:val="24"/>
              </w:rPr>
              <w:t xml:space="preserve">1 </w:t>
            </w:r>
          </w:p>
        </w:tc>
      </w:tr>
      <w:tr w:rsidR="001C7CBD" w:rsidRPr="001C7CBD" w:rsidTr="00DE13C5">
        <w:tblPrEx>
          <w:tblCellMar>
            <w:top w:w="7" w:type="dxa"/>
            <w:left w:w="108" w:type="dxa"/>
            <w:right w:w="115" w:type="dxa"/>
          </w:tblCellMar>
        </w:tblPrEx>
        <w:trPr>
          <w:trHeight w:val="485"/>
        </w:trPr>
        <w:tc>
          <w:tcPr>
            <w:tcW w:w="1668" w:type="dxa"/>
            <w:tcBorders>
              <w:top w:val="single" w:sz="4" w:space="0" w:color="000000"/>
              <w:left w:val="single" w:sz="4" w:space="0" w:color="000000"/>
              <w:bottom w:val="single" w:sz="4" w:space="0" w:color="auto"/>
              <w:right w:val="single" w:sz="4" w:space="0" w:color="000000"/>
            </w:tcBorders>
          </w:tcPr>
          <w:p w:rsidR="001C7CBD" w:rsidRPr="001C7CBD" w:rsidRDefault="001C7CBD" w:rsidP="001C7CBD">
            <w:pPr>
              <w:spacing w:line="259" w:lineRule="auto"/>
              <w:ind w:left="4"/>
              <w:jc w:val="center"/>
              <w:rPr>
                <w:rFonts w:ascii="Times New Roman" w:hAnsi="Times New Roman" w:cs="Times New Roman"/>
                <w:sz w:val="24"/>
                <w:szCs w:val="24"/>
              </w:rPr>
            </w:pPr>
            <w:r w:rsidRPr="001C7CBD">
              <w:rPr>
                <w:rFonts w:ascii="Times New Roman" w:hAnsi="Times New Roman" w:cs="Times New Roman"/>
                <w:sz w:val="24"/>
                <w:szCs w:val="24"/>
              </w:rPr>
              <w:t xml:space="preserve">25 </w:t>
            </w:r>
          </w:p>
        </w:tc>
        <w:tc>
          <w:tcPr>
            <w:tcW w:w="11375" w:type="dxa"/>
            <w:tcBorders>
              <w:top w:val="single" w:sz="4" w:space="0" w:color="000000"/>
              <w:left w:val="single" w:sz="4" w:space="0" w:color="000000"/>
              <w:bottom w:val="single" w:sz="4" w:space="0" w:color="auto"/>
              <w:right w:val="single" w:sz="4" w:space="0" w:color="000000"/>
            </w:tcBorders>
          </w:tcPr>
          <w:p w:rsidR="00DE13C5" w:rsidRPr="00EB6AF2" w:rsidRDefault="001C7CBD" w:rsidP="001C7CBD">
            <w:pPr>
              <w:overflowPunct w:val="0"/>
              <w:spacing w:line="360" w:lineRule="auto"/>
              <w:jc w:val="both"/>
              <w:rPr>
                <w:rFonts w:ascii="Times New Roman" w:eastAsia="Calibri" w:hAnsi="Times New Roman" w:cs="Times New Roman"/>
                <w:color w:val="00000A"/>
                <w:sz w:val="24"/>
                <w:szCs w:val="24"/>
              </w:rPr>
            </w:pPr>
            <w:r w:rsidRPr="00EB6AF2">
              <w:rPr>
                <w:rFonts w:ascii="Times New Roman" w:eastAsia="Calibri" w:hAnsi="Times New Roman" w:cs="Times New Roman"/>
                <w:color w:val="00000A"/>
                <w:sz w:val="24"/>
                <w:szCs w:val="24"/>
              </w:rPr>
              <w:t>Весна. Почки на деревьях. Рисование</w:t>
            </w:r>
          </w:p>
        </w:tc>
        <w:tc>
          <w:tcPr>
            <w:tcW w:w="1810" w:type="dxa"/>
            <w:tcBorders>
              <w:top w:val="single" w:sz="4" w:space="0" w:color="000000"/>
              <w:left w:val="single" w:sz="4" w:space="0" w:color="000000"/>
              <w:bottom w:val="single" w:sz="4" w:space="0" w:color="auto"/>
              <w:right w:val="single" w:sz="4" w:space="0" w:color="000000"/>
            </w:tcBorders>
          </w:tcPr>
          <w:p w:rsidR="001C7CBD" w:rsidRPr="001C7CBD" w:rsidRDefault="001C7CBD" w:rsidP="001C7CBD">
            <w:pPr>
              <w:spacing w:line="259" w:lineRule="auto"/>
              <w:ind w:left="7"/>
              <w:jc w:val="center"/>
              <w:rPr>
                <w:rFonts w:ascii="Times New Roman" w:hAnsi="Times New Roman" w:cs="Times New Roman"/>
                <w:sz w:val="24"/>
                <w:szCs w:val="24"/>
              </w:rPr>
            </w:pPr>
            <w:r w:rsidRPr="001C7CBD">
              <w:rPr>
                <w:rFonts w:ascii="Times New Roman" w:hAnsi="Times New Roman" w:cs="Times New Roman"/>
                <w:sz w:val="24"/>
                <w:szCs w:val="24"/>
              </w:rPr>
              <w:t xml:space="preserve">1 </w:t>
            </w:r>
          </w:p>
        </w:tc>
      </w:tr>
      <w:tr w:rsidR="00DE13C5" w:rsidRPr="001C7CBD" w:rsidTr="00DE410A">
        <w:tblPrEx>
          <w:tblCellMar>
            <w:top w:w="7" w:type="dxa"/>
            <w:left w:w="108" w:type="dxa"/>
            <w:right w:w="115" w:type="dxa"/>
          </w:tblCellMar>
        </w:tblPrEx>
        <w:trPr>
          <w:trHeight w:val="329"/>
        </w:trPr>
        <w:tc>
          <w:tcPr>
            <w:tcW w:w="14853" w:type="dxa"/>
            <w:gridSpan w:val="3"/>
            <w:tcBorders>
              <w:top w:val="single" w:sz="4" w:space="0" w:color="auto"/>
              <w:left w:val="single" w:sz="4" w:space="0" w:color="000000"/>
              <w:bottom w:val="single" w:sz="4" w:space="0" w:color="000000"/>
              <w:right w:val="single" w:sz="4" w:space="0" w:color="000000"/>
            </w:tcBorders>
          </w:tcPr>
          <w:p w:rsidR="00DE13C5" w:rsidRPr="00EB6AF2" w:rsidRDefault="00DE13C5" w:rsidP="00DE13C5">
            <w:pPr>
              <w:overflowPunct w:val="0"/>
              <w:spacing w:line="360" w:lineRule="auto"/>
              <w:jc w:val="center"/>
              <w:rPr>
                <w:rFonts w:ascii="Times New Roman" w:eastAsia="Calibri" w:hAnsi="Times New Roman" w:cs="Times New Roman"/>
                <w:color w:val="00000A"/>
                <w:sz w:val="24"/>
                <w:szCs w:val="24"/>
              </w:rPr>
            </w:pPr>
            <w:r w:rsidRPr="00EB6AF2">
              <w:rPr>
                <w:rFonts w:ascii="Times New Roman" w:eastAsia="Calibri" w:hAnsi="Times New Roman" w:cs="Times New Roman"/>
                <w:b/>
                <w:color w:val="00000A"/>
                <w:sz w:val="24"/>
                <w:szCs w:val="24"/>
              </w:rPr>
              <w:t>Замыс</w:t>
            </w:r>
            <w:r w:rsidR="00CD03AB">
              <w:rPr>
                <w:rFonts w:ascii="Times New Roman" w:eastAsia="Calibri" w:hAnsi="Times New Roman" w:cs="Times New Roman"/>
                <w:b/>
                <w:color w:val="00000A"/>
                <w:sz w:val="24"/>
                <w:szCs w:val="24"/>
              </w:rPr>
              <w:t>ел плюс опыт равно творчество (9</w:t>
            </w:r>
            <w:r w:rsidRPr="00EB6AF2">
              <w:rPr>
                <w:rFonts w:ascii="Times New Roman" w:eastAsia="Calibri" w:hAnsi="Times New Roman" w:cs="Times New Roman"/>
                <w:b/>
                <w:color w:val="00000A"/>
                <w:sz w:val="24"/>
                <w:szCs w:val="24"/>
              </w:rPr>
              <w:t xml:space="preserve"> ч)</w:t>
            </w:r>
          </w:p>
          <w:p w:rsidR="00DE13C5" w:rsidRPr="001C7CBD" w:rsidRDefault="00DE13C5" w:rsidP="001C7CBD">
            <w:pPr>
              <w:spacing w:line="259" w:lineRule="auto"/>
              <w:ind w:left="7"/>
              <w:jc w:val="center"/>
              <w:rPr>
                <w:rFonts w:ascii="Times New Roman" w:hAnsi="Times New Roman" w:cs="Times New Roman"/>
                <w:sz w:val="24"/>
                <w:szCs w:val="24"/>
              </w:rPr>
            </w:pPr>
          </w:p>
        </w:tc>
      </w:tr>
      <w:tr w:rsidR="001C7CBD" w:rsidRPr="001C7CBD" w:rsidTr="001C7CBD">
        <w:tblPrEx>
          <w:tblCellMar>
            <w:top w:w="7" w:type="dxa"/>
            <w:left w:w="108" w:type="dxa"/>
            <w:right w:w="115" w:type="dxa"/>
          </w:tblCellMar>
        </w:tblPrEx>
        <w:trPr>
          <w:trHeight w:val="286"/>
        </w:trPr>
        <w:tc>
          <w:tcPr>
            <w:tcW w:w="1668"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4"/>
              <w:jc w:val="center"/>
              <w:rPr>
                <w:rFonts w:ascii="Times New Roman" w:hAnsi="Times New Roman" w:cs="Times New Roman"/>
                <w:sz w:val="24"/>
                <w:szCs w:val="24"/>
              </w:rPr>
            </w:pPr>
            <w:r w:rsidRPr="001C7CBD">
              <w:rPr>
                <w:rFonts w:ascii="Times New Roman" w:hAnsi="Times New Roman" w:cs="Times New Roman"/>
                <w:sz w:val="24"/>
                <w:szCs w:val="24"/>
              </w:rPr>
              <w:t xml:space="preserve">26 </w:t>
            </w:r>
          </w:p>
        </w:tc>
        <w:tc>
          <w:tcPr>
            <w:tcW w:w="11375" w:type="dxa"/>
            <w:tcBorders>
              <w:top w:val="single" w:sz="4" w:space="0" w:color="000000"/>
              <w:left w:val="single" w:sz="4" w:space="0" w:color="000000"/>
              <w:bottom w:val="single" w:sz="4" w:space="0" w:color="000000"/>
              <w:right w:val="single" w:sz="4" w:space="0" w:color="000000"/>
            </w:tcBorders>
          </w:tcPr>
          <w:p w:rsidR="001C7CBD" w:rsidRPr="00EB6AF2" w:rsidRDefault="001C7CBD" w:rsidP="001C7CBD">
            <w:pPr>
              <w:overflowPunct w:val="0"/>
              <w:spacing w:line="360" w:lineRule="auto"/>
              <w:jc w:val="both"/>
              <w:rPr>
                <w:rFonts w:ascii="Times New Roman" w:eastAsia="Calibri" w:hAnsi="Times New Roman" w:cs="Times New Roman"/>
                <w:color w:val="00000A"/>
                <w:sz w:val="24"/>
                <w:szCs w:val="24"/>
              </w:rPr>
            </w:pPr>
            <w:r w:rsidRPr="00EB6AF2">
              <w:rPr>
                <w:rFonts w:ascii="Times New Roman" w:eastAsia="Calibri" w:hAnsi="Times New Roman" w:cs="Times New Roman"/>
                <w:color w:val="00000A"/>
                <w:sz w:val="24"/>
                <w:szCs w:val="24"/>
              </w:rPr>
              <w:t>Весна пришла. Светит солнце. Бежит ручей. Плывет кораблик.</w:t>
            </w:r>
          </w:p>
          <w:p w:rsidR="001C7CBD" w:rsidRPr="00EB6AF2" w:rsidRDefault="001C7CBD" w:rsidP="001C7CBD">
            <w:pPr>
              <w:overflowPunct w:val="0"/>
              <w:spacing w:line="360" w:lineRule="auto"/>
              <w:jc w:val="both"/>
              <w:rPr>
                <w:rFonts w:ascii="Times New Roman" w:eastAsia="Calibri" w:hAnsi="Times New Roman" w:cs="Times New Roman"/>
                <w:color w:val="00000A"/>
                <w:sz w:val="24"/>
                <w:szCs w:val="24"/>
              </w:rPr>
            </w:pPr>
            <w:r w:rsidRPr="00EB6AF2">
              <w:rPr>
                <w:rFonts w:ascii="Times New Roman" w:eastAsia="Calibri" w:hAnsi="Times New Roman" w:cs="Times New Roman"/>
                <w:color w:val="00000A"/>
                <w:sz w:val="24"/>
                <w:szCs w:val="24"/>
              </w:rPr>
              <w:t>Рисование</w:t>
            </w:r>
          </w:p>
        </w:tc>
        <w:tc>
          <w:tcPr>
            <w:tcW w:w="1810"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7"/>
              <w:jc w:val="center"/>
              <w:rPr>
                <w:rFonts w:ascii="Times New Roman" w:hAnsi="Times New Roman" w:cs="Times New Roman"/>
                <w:sz w:val="24"/>
                <w:szCs w:val="24"/>
              </w:rPr>
            </w:pPr>
            <w:r w:rsidRPr="001C7CBD">
              <w:rPr>
                <w:rFonts w:ascii="Times New Roman" w:hAnsi="Times New Roman" w:cs="Times New Roman"/>
                <w:sz w:val="24"/>
                <w:szCs w:val="24"/>
              </w:rPr>
              <w:t xml:space="preserve">1 </w:t>
            </w:r>
          </w:p>
        </w:tc>
      </w:tr>
      <w:tr w:rsidR="001C7CBD" w:rsidRPr="001C7CBD" w:rsidTr="001C7CBD">
        <w:tblPrEx>
          <w:tblCellMar>
            <w:top w:w="7" w:type="dxa"/>
            <w:left w:w="108" w:type="dxa"/>
            <w:right w:w="115" w:type="dxa"/>
          </w:tblCellMar>
        </w:tblPrEx>
        <w:trPr>
          <w:trHeight w:val="286"/>
        </w:trPr>
        <w:tc>
          <w:tcPr>
            <w:tcW w:w="1668"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4"/>
              <w:jc w:val="center"/>
              <w:rPr>
                <w:rFonts w:ascii="Times New Roman" w:hAnsi="Times New Roman" w:cs="Times New Roman"/>
                <w:sz w:val="24"/>
                <w:szCs w:val="24"/>
              </w:rPr>
            </w:pPr>
            <w:r w:rsidRPr="001C7CBD">
              <w:rPr>
                <w:rFonts w:ascii="Times New Roman" w:hAnsi="Times New Roman" w:cs="Times New Roman"/>
                <w:sz w:val="24"/>
                <w:szCs w:val="24"/>
              </w:rPr>
              <w:t xml:space="preserve">27 </w:t>
            </w:r>
          </w:p>
        </w:tc>
        <w:tc>
          <w:tcPr>
            <w:tcW w:w="11375" w:type="dxa"/>
            <w:tcBorders>
              <w:top w:val="single" w:sz="4" w:space="0" w:color="000000"/>
              <w:left w:val="single" w:sz="4" w:space="0" w:color="000000"/>
              <w:bottom w:val="single" w:sz="4" w:space="0" w:color="000000"/>
              <w:right w:val="single" w:sz="4" w:space="0" w:color="000000"/>
            </w:tcBorders>
          </w:tcPr>
          <w:p w:rsidR="001C7CBD" w:rsidRPr="00EB6AF2" w:rsidRDefault="001C7CBD" w:rsidP="001C7CBD">
            <w:pPr>
              <w:overflowPunct w:val="0"/>
              <w:spacing w:line="360" w:lineRule="auto"/>
              <w:jc w:val="both"/>
              <w:rPr>
                <w:rFonts w:ascii="Times New Roman" w:eastAsia="Calibri" w:hAnsi="Times New Roman" w:cs="Times New Roman"/>
                <w:color w:val="00000A"/>
                <w:sz w:val="24"/>
                <w:szCs w:val="24"/>
              </w:rPr>
            </w:pPr>
            <w:r w:rsidRPr="00EB6AF2">
              <w:rPr>
                <w:rFonts w:ascii="Times New Roman" w:eastAsia="Calibri" w:hAnsi="Times New Roman" w:cs="Times New Roman"/>
                <w:color w:val="00000A"/>
                <w:sz w:val="24"/>
                <w:szCs w:val="24"/>
              </w:rPr>
              <w:t xml:space="preserve"> Цветок. Ветка акации с листьями. Рисование</w:t>
            </w:r>
          </w:p>
        </w:tc>
        <w:tc>
          <w:tcPr>
            <w:tcW w:w="1810"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7"/>
              <w:jc w:val="center"/>
              <w:rPr>
                <w:rFonts w:ascii="Times New Roman" w:hAnsi="Times New Roman" w:cs="Times New Roman"/>
                <w:sz w:val="24"/>
                <w:szCs w:val="24"/>
              </w:rPr>
            </w:pPr>
            <w:r w:rsidRPr="001C7CBD">
              <w:rPr>
                <w:rFonts w:ascii="Times New Roman" w:hAnsi="Times New Roman" w:cs="Times New Roman"/>
                <w:sz w:val="24"/>
                <w:szCs w:val="24"/>
              </w:rPr>
              <w:t xml:space="preserve">1 </w:t>
            </w:r>
          </w:p>
        </w:tc>
      </w:tr>
      <w:tr w:rsidR="001C7CBD" w:rsidRPr="001C7CBD" w:rsidTr="001C7CBD">
        <w:tblPrEx>
          <w:tblCellMar>
            <w:top w:w="7" w:type="dxa"/>
            <w:left w:w="108" w:type="dxa"/>
            <w:right w:w="115" w:type="dxa"/>
          </w:tblCellMar>
        </w:tblPrEx>
        <w:trPr>
          <w:trHeight w:val="286"/>
        </w:trPr>
        <w:tc>
          <w:tcPr>
            <w:tcW w:w="1668"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4"/>
              <w:jc w:val="center"/>
              <w:rPr>
                <w:rFonts w:ascii="Times New Roman" w:hAnsi="Times New Roman" w:cs="Times New Roman"/>
                <w:sz w:val="24"/>
                <w:szCs w:val="24"/>
              </w:rPr>
            </w:pPr>
            <w:r w:rsidRPr="001C7CBD">
              <w:rPr>
                <w:rFonts w:ascii="Times New Roman" w:hAnsi="Times New Roman" w:cs="Times New Roman"/>
                <w:sz w:val="24"/>
                <w:szCs w:val="24"/>
              </w:rPr>
              <w:t xml:space="preserve">28 </w:t>
            </w:r>
          </w:p>
        </w:tc>
        <w:tc>
          <w:tcPr>
            <w:tcW w:w="11375" w:type="dxa"/>
            <w:tcBorders>
              <w:top w:val="single" w:sz="4" w:space="0" w:color="000000"/>
              <w:left w:val="single" w:sz="4" w:space="0" w:color="000000"/>
              <w:bottom w:val="single" w:sz="4" w:space="0" w:color="000000"/>
              <w:right w:val="single" w:sz="4" w:space="0" w:color="000000"/>
            </w:tcBorders>
          </w:tcPr>
          <w:p w:rsidR="001C7CBD" w:rsidRPr="00EB6AF2" w:rsidRDefault="001C7CBD" w:rsidP="001C7CBD">
            <w:pPr>
              <w:overflowPunct w:val="0"/>
              <w:spacing w:line="360" w:lineRule="auto"/>
              <w:jc w:val="both"/>
              <w:rPr>
                <w:rFonts w:ascii="Times New Roman" w:eastAsia="Calibri" w:hAnsi="Times New Roman" w:cs="Times New Roman"/>
                <w:color w:val="00000A"/>
                <w:sz w:val="24"/>
                <w:szCs w:val="24"/>
              </w:rPr>
            </w:pPr>
            <w:r w:rsidRPr="00EB6AF2">
              <w:rPr>
                <w:rFonts w:ascii="Times New Roman" w:eastAsia="Calibri" w:hAnsi="Times New Roman" w:cs="Times New Roman"/>
                <w:color w:val="00000A"/>
                <w:sz w:val="24"/>
                <w:szCs w:val="24"/>
              </w:rPr>
              <w:t xml:space="preserve"> Что украшают узором? Аппликация. Коврик для куклы. Узор в полосе. Аппликация</w:t>
            </w:r>
          </w:p>
        </w:tc>
        <w:tc>
          <w:tcPr>
            <w:tcW w:w="1810"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7"/>
              <w:jc w:val="center"/>
              <w:rPr>
                <w:rFonts w:ascii="Times New Roman" w:hAnsi="Times New Roman" w:cs="Times New Roman"/>
                <w:sz w:val="24"/>
                <w:szCs w:val="24"/>
              </w:rPr>
            </w:pPr>
            <w:r w:rsidRPr="001C7CBD">
              <w:rPr>
                <w:rFonts w:ascii="Times New Roman" w:hAnsi="Times New Roman" w:cs="Times New Roman"/>
                <w:sz w:val="24"/>
                <w:szCs w:val="24"/>
              </w:rPr>
              <w:t xml:space="preserve">1 </w:t>
            </w:r>
          </w:p>
        </w:tc>
      </w:tr>
      <w:tr w:rsidR="001C7CBD" w:rsidRPr="001C7CBD" w:rsidTr="001C7CBD">
        <w:tblPrEx>
          <w:tblCellMar>
            <w:top w:w="7" w:type="dxa"/>
            <w:left w:w="108" w:type="dxa"/>
            <w:right w:w="115" w:type="dxa"/>
          </w:tblCellMar>
        </w:tblPrEx>
        <w:trPr>
          <w:trHeight w:val="286"/>
        </w:trPr>
        <w:tc>
          <w:tcPr>
            <w:tcW w:w="1668"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4"/>
              <w:jc w:val="center"/>
              <w:rPr>
                <w:rFonts w:ascii="Times New Roman" w:hAnsi="Times New Roman" w:cs="Times New Roman"/>
                <w:sz w:val="24"/>
                <w:szCs w:val="24"/>
              </w:rPr>
            </w:pPr>
            <w:r w:rsidRPr="001C7CBD">
              <w:rPr>
                <w:rFonts w:ascii="Times New Roman" w:hAnsi="Times New Roman" w:cs="Times New Roman"/>
                <w:sz w:val="24"/>
                <w:szCs w:val="24"/>
              </w:rPr>
              <w:t xml:space="preserve">29 </w:t>
            </w:r>
          </w:p>
        </w:tc>
        <w:tc>
          <w:tcPr>
            <w:tcW w:w="11375" w:type="dxa"/>
            <w:tcBorders>
              <w:top w:val="single" w:sz="4" w:space="0" w:color="000000"/>
              <w:left w:val="single" w:sz="4" w:space="0" w:color="000000"/>
              <w:bottom w:val="single" w:sz="4" w:space="0" w:color="000000"/>
              <w:right w:val="single" w:sz="4" w:space="0" w:color="000000"/>
            </w:tcBorders>
          </w:tcPr>
          <w:p w:rsidR="001C7CBD" w:rsidRPr="00EB6AF2" w:rsidRDefault="001C7CBD" w:rsidP="001C7CBD">
            <w:pPr>
              <w:overflowPunct w:val="0"/>
              <w:spacing w:line="360" w:lineRule="auto"/>
              <w:jc w:val="both"/>
              <w:rPr>
                <w:rFonts w:ascii="Times New Roman" w:eastAsia="Calibri" w:hAnsi="Times New Roman" w:cs="Times New Roman"/>
                <w:color w:val="00000A"/>
                <w:sz w:val="24"/>
                <w:szCs w:val="24"/>
              </w:rPr>
            </w:pPr>
            <w:r w:rsidRPr="00EB6AF2">
              <w:rPr>
                <w:rFonts w:ascii="Times New Roman" w:eastAsia="Calibri" w:hAnsi="Times New Roman" w:cs="Times New Roman"/>
                <w:color w:val="00000A"/>
                <w:sz w:val="24"/>
                <w:szCs w:val="24"/>
              </w:rPr>
              <w:t xml:space="preserve"> Весна. Праздник. Хоровод. Сделай аппликацию и дорисуй ее</w:t>
            </w:r>
          </w:p>
        </w:tc>
        <w:tc>
          <w:tcPr>
            <w:tcW w:w="1810"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7"/>
              <w:jc w:val="center"/>
              <w:rPr>
                <w:rFonts w:ascii="Times New Roman" w:hAnsi="Times New Roman" w:cs="Times New Roman"/>
                <w:sz w:val="24"/>
                <w:szCs w:val="24"/>
              </w:rPr>
            </w:pPr>
            <w:r w:rsidRPr="001C7CBD">
              <w:rPr>
                <w:rFonts w:ascii="Times New Roman" w:hAnsi="Times New Roman" w:cs="Times New Roman"/>
                <w:sz w:val="24"/>
                <w:szCs w:val="24"/>
              </w:rPr>
              <w:t xml:space="preserve">1 </w:t>
            </w:r>
          </w:p>
        </w:tc>
      </w:tr>
      <w:tr w:rsidR="001C7CBD" w:rsidRPr="001C7CBD" w:rsidTr="001C7CBD">
        <w:tblPrEx>
          <w:tblCellMar>
            <w:top w:w="7" w:type="dxa"/>
            <w:left w:w="108" w:type="dxa"/>
            <w:right w:w="115" w:type="dxa"/>
          </w:tblCellMar>
        </w:tblPrEx>
        <w:trPr>
          <w:trHeight w:val="288"/>
        </w:trPr>
        <w:tc>
          <w:tcPr>
            <w:tcW w:w="1668"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4"/>
              <w:jc w:val="center"/>
              <w:rPr>
                <w:rFonts w:ascii="Times New Roman" w:hAnsi="Times New Roman" w:cs="Times New Roman"/>
                <w:sz w:val="24"/>
                <w:szCs w:val="24"/>
              </w:rPr>
            </w:pPr>
            <w:r w:rsidRPr="001C7CBD">
              <w:rPr>
                <w:rFonts w:ascii="Times New Roman" w:hAnsi="Times New Roman" w:cs="Times New Roman"/>
                <w:sz w:val="24"/>
                <w:szCs w:val="24"/>
              </w:rPr>
              <w:t xml:space="preserve">30 </w:t>
            </w:r>
          </w:p>
        </w:tc>
        <w:tc>
          <w:tcPr>
            <w:tcW w:w="11375" w:type="dxa"/>
            <w:tcBorders>
              <w:top w:val="single" w:sz="4" w:space="0" w:color="000000"/>
              <w:left w:val="single" w:sz="4" w:space="0" w:color="000000"/>
              <w:bottom w:val="single" w:sz="4" w:space="0" w:color="000000"/>
              <w:right w:val="single" w:sz="4" w:space="0" w:color="000000"/>
            </w:tcBorders>
          </w:tcPr>
          <w:p w:rsidR="001C7CBD" w:rsidRPr="00EB6AF2" w:rsidRDefault="001C7CBD" w:rsidP="001C7CBD">
            <w:pPr>
              <w:overflowPunct w:val="0"/>
              <w:spacing w:line="360" w:lineRule="auto"/>
              <w:jc w:val="both"/>
              <w:rPr>
                <w:rFonts w:ascii="Times New Roman" w:eastAsia="Calibri" w:hAnsi="Times New Roman" w:cs="Times New Roman"/>
                <w:color w:val="00000A"/>
                <w:sz w:val="24"/>
                <w:szCs w:val="24"/>
              </w:rPr>
            </w:pPr>
            <w:r w:rsidRPr="00EB6AF2">
              <w:rPr>
                <w:rFonts w:ascii="Times New Roman" w:eastAsia="Calibri" w:hAnsi="Times New Roman" w:cs="Times New Roman"/>
                <w:color w:val="00000A"/>
                <w:sz w:val="24"/>
                <w:szCs w:val="24"/>
              </w:rPr>
              <w:t xml:space="preserve"> Изобрази дом в деревне. Деревья рядом с домом. Рисование</w:t>
            </w:r>
          </w:p>
        </w:tc>
        <w:tc>
          <w:tcPr>
            <w:tcW w:w="1810"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7"/>
              <w:jc w:val="center"/>
              <w:rPr>
                <w:rFonts w:ascii="Times New Roman" w:hAnsi="Times New Roman" w:cs="Times New Roman"/>
                <w:sz w:val="24"/>
                <w:szCs w:val="24"/>
              </w:rPr>
            </w:pPr>
            <w:r w:rsidRPr="001C7CBD">
              <w:rPr>
                <w:rFonts w:ascii="Times New Roman" w:hAnsi="Times New Roman" w:cs="Times New Roman"/>
                <w:sz w:val="24"/>
                <w:szCs w:val="24"/>
              </w:rPr>
              <w:t xml:space="preserve">1 </w:t>
            </w:r>
          </w:p>
        </w:tc>
      </w:tr>
      <w:tr w:rsidR="001C7CBD" w:rsidRPr="001C7CBD" w:rsidTr="001C7CBD">
        <w:tblPrEx>
          <w:tblCellMar>
            <w:top w:w="7" w:type="dxa"/>
            <w:left w:w="108" w:type="dxa"/>
            <w:right w:w="115" w:type="dxa"/>
          </w:tblCellMar>
        </w:tblPrEx>
        <w:trPr>
          <w:trHeight w:val="286"/>
        </w:trPr>
        <w:tc>
          <w:tcPr>
            <w:tcW w:w="1668"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4"/>
              <w:jc w:val="center"/>
              <w:rPr>
                <w:rFonts w:ascii="Times New Roman" w:hAnsi="Times New Roman" w:cs="Times New Roman"/>
                <w:sz w:val="24"/>
                <w:szCs w:val="24"/>
              </w:rPr>
            </w:pPr>
            <w:r w:rsidRPr="001C7CBD">
              <w:rPr>
                <w:rFonts w:ascii="Times New Roman" w:hAnsi="Times New Roman" w:cs="Times New Roman"/>
                <w:sz w:val="24"/>
                <w:szCs w:val="24"/>
              </w:rPr>
              <w:t xml:space="preserve">31 </w:t>
            </w:r>
          </w:p>
        </w:tc>
        <w:tc>
          <w:tcPr>
            <w:tcW w:w="11375" w:type="dxa"/>
            <w:tcBorders>
              <w:top w:val="single" w:sz="4" w:space="0" w:color="000000"/>
              <w:left w:val="single" w:sz="4" w:space="0" w:color="000000"/>
              <w:bottom w:val="single" w:sz="4" w:space="0" w:color="000000"/>
              <w:right w:val="single" w:sz="4" w:space="0" w:color="000000"/>
            </w:tcBorders>
          </w:tcPr>
          <w:p w:rsidR="001C7CBD" w:rsidRPr="00EB6AF2" w:rsidRDefault="001C7CBD" w:rsidP="001C7CBD">
            <w:pPr>
              <w:overflowPunct w:val="0"/>
              <w:spacing w:line="360" w:lineRule="auto"/>
              <w:jc w:val="both"/>
              <w:rPr>
                <w:rFonts w:ascii="Times New Roman" w:eastAsia="Calibri" w:hAnsi="Times New Roman" w:cs="Times New Roman"/>
                <w:color w:val="00000A"/>
                <w:sz w:val="24"/>
                <w:szCs w:val="24"/>
              </w:rPr>
            </w:pPr>
            <w:r w:rsidRPr="00EB6AF2">
              <w:rPr>
                <w:rFonts w:ascii="Times New Roman" w:eastAsia="Calibri" w:hAnsi="Times New Roman" w:cs="Times New Roman"/>
                <w:color w:val="00000A"/>
                <w:sz w:val="24"/>
                <w:szCs w:val="24"/>
              </w:rPr>
              <w:t xml:space="preserve"> Грибы. Грибы на пеньке. Аппликация</w:t>
            </w:r>
          </w:p>
        </w:tc>
        <w:tc>
          <w:tcPr>
            <w:tcW w:w="1810"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7"/>
              <w:jc w:val="center"/>
              <w:rPr>
                <w:rFonts w:ascii="Times New Roman" w:hAnsi="Times New Roman" w:cs="Times New Roman"/>
                <w:sz w:val="24"/>
                <w:szCs w:val="24"/>
              </w:rPr>
            </w:pPr>
            <w:r w:rsidRPr="001C7CBD">
              <w:rPr>
                <w:rFonts w:ascii="Times New Roman" w:hAnsi="Times New Roman" w:cs="Times New Roman"/>
                <w:sz w:val="24"/>
                <w:szCs w:val="24"/>
              </w:rPr>
              <w:t xml:space="preserve">1 </w:t>
            </w:r>
          </w:p>
        </w:tc>
      </w:tr>
      <w:tr w:rsidR="001C7CBD" w:rsidRPr="001C7CBD" w:rsidTr="001C7CBD">
        <w:tblPrEx>
          <w:tblCellMar>
            <w:top w:w="7" w:type="dxa"/>
            <w:left w:w="108" w:type="dxa"/>
            <w:right w:w="115" w:type="dxa"/>
          </w:tblCellMar>
        </w:tblPrEx>
        <w:trPr>
          <w:trHeight w:val="286"/>
        </w:trPr>
        <w:tc>
          <w:tcPr>
            <w:tcW w:w="1668"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4"/>
              <w:jc w:val="center"/>
              <w:rPr>
                <w:rFonts w:ascii="Times New Roman" w:hAnsi="Times New Roman" w:cs="Times New Roman"/>
                <w:sz w:val="24"/>
                <w:szCs w:val="24"/>
              </w:rPr>
            </w:pPr>
            <w:r w:rsidRPr="001C7CBD">
              <w:rPr>
                <w:rFonts w:ascii="Times New Roman" w:hAnsi="Times New Roman" w:cs="Times New Roman"/>
                <w:sz w:val="24"/>
                <w:szCs w:val="24"/>
              </w:rPr>
              <w:lastRenderedPageBreak/>
              <w:t xml:space="preserve">32 </w:t>
            </w:r>
          </w:p>
        </w:tc>
        <w:tc>
          <w:tcPr>
            <w:tcW w:w="11375" w:type="dxa"/>
            <w:tcBorders>
              <w:top w:val="single" w:sz="4" w:space="0" w:color="000000"/>
              <w:left w:val="single" w:sz="4" w:space="0" w:color="000000"/>
              <w:bottom w:val="single" w:sz="4" w:space="0" w:color="000000"/>
              <w:right w:val="single" w:sz="4" w:space="0" w:color="000000"/>
            </w:tcBorders>
          </w:tcPr>
          <w:p w:rsidR="001C7CBD" w:rsidRPr="00EB6AF2" w:rsidRDefault="001C7CBD" w:rsidP="001C7CBD">
            <w:pPr>
              <w:overflowPunct w:val="0"/>
              <w:spacing w:line="360" w:lineRule="auto"/>
              <w:jc w:val="both"/>
              <w:rPr>
                <w:rFonts w:ascii="Times New Roman" w:eastAsia="Calibri" w:hAnsi="Times New Roman" w:cs="Times New Roman"/>
                <w:color w:val="00000A"/>
                <w:sz w:val="24"/>
                <w:szCs w:val="24"/>
              </w:rPr>
            </w:pPr>
            <w:r w:rsidRPr="00EB6AF2">
              <w:rPr>
                <w:rFonts w:ascii="Times New Roman" w:eastAsia="Calibri" w:hAnsi="Times New Roman" w:cs="Times New Roman"/>
                <w:color w:val="00000A"/>
                <w:sz w:val="24"/>
                <w:szCs w:val="24"/>
              </w:rPr>
              <w:t>Придумай свой рисунок.  (Учитывай понятия: наверху, внизу.) Рисование. Наверху облака. Внизу цветы. Рисование</w:t>
            </w:r>
          </w:p>
        </w:tc>
        <w:tc>
          <w:tcPr>
            <w:tcW w:w="1810"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7"/>
              <w:jc w:val="center"/>
              <w:rPr>
                <w:rFonts w:ascii="Times New Roman" w:hAnsi="Times New Roman" w:cs="Times New Roman"/>
                <w:sz w:val="24"/>
                <w:szCs w:val="24"/>
              </w:rPr>
            </w:pPr>
            <w:r w:rsidRPr="001C7CBD">
              <w:rPr>
                <w:rFonts w:ascii="Times New Roman" w:hAnsi="Times New Roman" w:cs="Times New Roman"/>
                <w:sz w:val="24"/>
                <w:szCs w:val="24"/>
              </w:rPr>
              <w:t xml:space="preserve">1 </w:t>
            </w:r>
          </w:p>
        </w:tc>
      </w:tr>
      <w:tr w:rsidR="001C7CBD" w:rsidRPr="001C7CBD" w:rsidTr="001C7CBD">
        <w:tblPrEx>
          <w:tblCellMar>
            <w:top w:w="7" w:type="dxa"/>
            <w:left w:w="108" w:type="dxa"/>
            <w:right w:w="115" w:type="dxa"/>
          </w:tblCellMar>
        </w:tblPrEx>
        <w:trPr>
          <w:trHeight w:val="286"/>
        </w:trPr>
        <w:tc>
          <w:tcPr>
            <w:tcW w:w="1668"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4"/>
              <w:jc w:val="center"/>
              <w:rPr>
                <w:rFonts w:ascii="Times New Roman" w:hAnsi="Times New Roman" w:cs="Times New Roman"/>
                <w:sz w:val="24"/>
                <w:szCs w:val="24"/>
              </w:rPr>
            </w:pPr>
            <w:r w:rsidRPr="001C7CBD">
              <w:rPr>
                <w:rFonts w:ascii="Times New Roman" w:hAnsi="Times New Roman" w:cs="Times New Roman"/>
                <w:sz w:val="24"/>
                <w:szCs w:val="24"/>
              </w:rPr>
              <w:t xml:space="preserve">33 </w:t>
            </w:r>
            <w:r>
              <w:rPr>
                <w:rFonts w:ascii="Times New Roman" w:hAnsi="Times New Roman" w:cs="Times New Roman"/>
                <w:sz w:val="24"/>
                <w:szCs w:val="24"/>
              </w:rPr>
              <w:t>- 34</w:t>
            </w:r>
          </w:p>
        </w:tc>
        <w:tc>
          <w:tcPr>
            <w:tcW w:w="11375" w:type="dxa"/>
            <w:tcBorders>
              <w:top w:val="single" w:sz="4" w:space="0" w:color="000000"/>
              <w:left w:val="single" w:sz="4" w:space="0" w:color="000000"/>
              <w:bottom w:val="single" w:sz="4" w:space="0" w:color="000000"/>
              <w:right w:val="single" w:sz="4" w:space="0" w:color="000000"/>
            </w:tcBorders>
          </w:tcPr>
          <w:p w:rsidR="001C7CBD" w:rsidRPr="00EB6AF2" w:rsidRDefault="001C7CBD" w:rsidP="001C7CBD">
            <w:pPr>
              <w:overflowPunct w:val="0"/>
              <w:spacing w:line="360" w:lineRule="auto"/>
              <w:jc w:val="both"/>
              <w:rPr>
                <w:rFonts w:ascii="Times New Roman" w:eastAsia="Calibri" w:hAnsi="Times New Roman" w:cs="Times New Roman"/>
                <w:color w:val="00000A"/>
                <w:sz w:val="24"/>
                <w:szCs w:val="24"/>
              </w:rPr>
            </w:pPr>
            <w:r>
              <w:rPr>
                <w:rFonts w:ascii="Times New Roman" w:eastAsia="Calibri" w:hAnsi="Times New Roman" w:cs="Times New Roman"/>
                <w:color w:val="00000A"/>
                <w:sz w:val="24"/>
                <w:szCs w:val="24"/>
              </w:rPr>
              <w:t xml:space="preserve"> </w:t>
            </w:r>
            <w:r w:rsidRPr="00EB6AF2">
              <w:rPr>
                <w:rFonts w:ascii="Times New Roman" w:eastAsia="Calibri" w:hAnsi="Times New Roman" w:cs="Times New Roman"/>
                <w:color w:val="00000A"/>
                <w:sz w:val="24"/>
                <w:szCs w:val="24"/>
              </w:rPr>
              <w:t>Придумай свой рисунок (Учитывай понятия: «над», «под», «посередине», «в центре».)</w:t>
            </w:r>
          </w:p>
          <w:p w:rsidR="001C7CBD" w:rsidRPr="00EB6AF2" w:rsidRDefault="001C7CBD" w:rsidP="001C7CBD">
            <w:pPr>
              <w:overflowPunct w:val="0"/>
              <w:spacing w:line="360" w:lineRule="auto"/>
              <w:jc w:val="both"/>
              <w:rPr>
                <w:rFonts w:ascii="Times New Roman" w:eastAsia="Calibri" w:hAnsi="Times New Roman" w:cs="Times New Roman"/>
                <w:color w:val="00000A"/>
                <w:sz w:val="24"/>
                <w:szCs w:val="24"/>
              </w:rPr>
            </w:pPr>
          </w:p>
        </w:tc>
        <w:tc>
          <w:tcPr>
            <w:tcW w:w="1810" w:type="dxa"/>
            <w:tcBorders>
              <w:top w:val="single" w:sz="4" w:space="0" w:color="000000"/>
              <w:left w:val="single" w:sz="4" w:space="0" w:color="000000"/>
              <w:bottom w:val="single" w:sz="4" w:space="0" w:color="000000"/>
              <w:right w:val="single" w:sz="4" w:space="0" w:color="000000"/>
            </w:tcBorders>
          </w:tcPr>
          <w:p w:rsidR="001C7CBD" w:rsidRPr="001C7CBD" w:rsidRDefault="001C7CBD" w:rsidP="001C7CBD">
            <w:pPr>
              <w:spacing w:line="259" w:lineRule="auto"/>
              <w:ind w:left="7"/>
              <w:jc w:val="center"/>
              <w:rPr>
                <w:rFonts w:ascii="Times New Roman" w:hAnsi="Times New Roman" w:cs="Times New Roman"/>
                <w:sz w:val="24"/>
                <w:szCs w:val="24"/>
              </w:rPr>
            </w:pPr>
            <w:r>
              <w:rPr>
                <w:rFonts w:ascii="Times New Roman" w:hAnsi="Times New Roman" w:cs="Times New Roman"/>
                <w:sz w:val="24"/>
                <w:szCs w:val="24"/>
              </w:rPr>
              <w:t>2</w:t>
            </w:r>
          </w:p>
        </w:tc>
      </w:tr>
    </w:tbl>
    <w:p w:rsidR="006C7EFF" w:rsidRPr="00EB6AF2" w:rsidRDefault="006C7EFF" w:rsidP="006C7EFF">
      <w:pPr>
        <w:autoSpaceDE w:val="0"/>
        <w:autoSpaceDN w:val="0"/>
        <w:adjustRightInd w:val="0"/>
        <w:spacing w:after="0" w:line="360" w:lineRule="auto"/>
        <w:ind w:right="-143"/>
        <w:contextualSpacing/>
        <w:jc w:val="both"/>
        <w:rPr>
          <w:rFonts w:ascii="Times New Roman" w:eastAsia="Calibri" w:hAnsi="Times New Roman" w:cs="Times New Roman"/>
          <w:sz w:val="24"/>
          <w:szCs w:val="24"/>
        </w:rPr>
        <w:sectPr w:rsidR="006C7EFF" w:rsidRPr="00EB6AF2" w:rsidSect="002C2981">
          <w:pgSz w:w="16838" w:h="11906" w:orient="landscape"/>
          <w:pgMar w:top="1135" w:right="1134" w:bottom="567" w:left="1134" w:header="709" w:footer="709" w:gutter="0"/>
          <w:cols w:space="708"/>
          <w:docGrid w:linePitch="360"/>
        </w:sectPr>
      </w:pPr>
    </w:p>
    <w:tbl>
      <w:tblPr>
        <w:tblW w:w="14850" w:type="dxa"/>
        <w:tblInd w:w="-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00" w:firstRow="0" w:lastRow="0" w:firstColumn="0" w:lastColumn="0" w:noHBand="0" w:noVBand="0"/>
      </w:tblPr>
      <w:tblGrid>
        <w:gridCol w:w="3275"/>
        <w:gridCol w:w="6476"/>
        <w:gridCol w:w="108"/>
        <w:gridCol w:w="4930"/>
        <w:gridCol w:w="61"/>
      </w:tblGrid>
      <w:tr w:rsidR="00EB6AF2" w:rsidRPr="00EB6AF2" w:rsidTr="001C7CBD">
        <w:trPr>
          <w:gridAfter w:val="1"/>
          <w:wAfter w:w="61" w:type="dxa"/>
        </w:trPr>
        <w:tc>
          <w:tcPr>
            <w:tcW w:w="14789" w:type="dxa"/>
            <w:gridSpan w:val="4"/>
            <w:tcBorders>
              <w:top w:val="nil"/>
              <w:left w:val="nil"/>
              <w:bottom w:val="single" w:sz="4" w:space="0" w:color="00000A"/>
              <w:right w:val="nil"/>
            </w:tcBorders>
            <w:shd w:val="clear" w:color="auto" w:fill="auto"/>
            <w:tcMar>
              <w:left w:w="63" w:type="dxa"/>
            </w:tcMar>
          </w:tcPr>
          <w:p w:rsidR="00EB6AF2" w:rsidRPr="00EB6AF2" w:rsidRDefault="006A430E" w:rsidP="00EB6AF2">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color w:val="00000A"/>
                <w:sz w:val="24"/>
                <w:szCs w:val="24"/>
                <w:lang w:eastAsia="ru-RU"/>
              </w:rPr>
              <w:lastRenderedPageBreak/>
              <w:t xml:space="preserve">                    </w:t>
            </w:r>
            <w:r w:rsidR="00EB6AF2" w:rsidRPr="00EB6AF2">
              <w:rPr>
                <w:rFonts w:ascii="Times New Roman" w:eastAsia="Calibri" w:hAnsi="Times New Roman" w:cs="Times New Roman"/>
                <w:b/>
                <w:color w:val="00000A"/>
                <w:sz w:val="24"/>
                <w:szCs w:val="24"/>
                <w:lang w:eastAsia="ru-RU"/>
              </w:rPr>
              <w:t>КАЛЕНДАРНО-ТЕМАТИЧЕСКОЕ ПЛАНИРОВАНИЕ</w:t>
            </w:r>
            <w:r>
              <w:rPr>
                <w:rFonts w:ascii="Times New Roman" w:eastAsia="Calibri" w:hAnsi="Times New Roman" w:cs="Times New Roman"/>
                <w:b/>
                <w:color w:val="00000A"/>
                <w:sz w:val="24"/>
                <w:szCs w:val="24"/>
                <w:lang w:eastAsia="ru-RU"/>
              </w:rPr>
              <w:t xml:space="preserve">                       Приложение 1</w:t>
            </w:r>
          </w:p>
          <w:p w:rsidR="00EB6AF2" w:rsidRPr="00EB6AF2" w:rsidRDefault="00EB6AF2" w:rsidP="00EB6AF2">
            <w:pPr>
              <w:spacing w:after="0" w:line="360" w:lineRule="auto"/>
              <w:jc w:val="center"/>
              <w:rPr>
                <w:rFonts w:ascii="Times New Roman" w:eastAsia="Calibri" w:hAnsi="Times New Roman" w:cs="Times New Roman"/>
                <w:b/>
                <w:sz w:val="24"/>
                <w:szCs w:val="24"/>
              </w:rPr>
            </w:pPr>
          </w:p>
        </w:tc>
      </w:tr>
      <w:tr w:rsidR="00EB6AF2" w:rsidRPr="00EB6AF2" w:rsidTr="001C7CBD">
        <w:trPr>
          <w:gridAfter w:val="1"/>
          <w:wAfter w:w="61" w:type="dxa"/>
        </w:trPr>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center"/>
              <w:rPr>
                <w:rFonts w:ascii="Times New Roman" w:eastAsia="Calibri" w:hAnsi="Times New Roman" w:cs="Times New Roman"/>
                <w:b/>
                <w:color w:val="00000A"/>
                <w:sz w:val="24"/>
                <w:szCs w:val="24"/>
                <w:lang w:eastAsia="ru-RU"/>
              </w:rPr>
            </w:pPr>
            <w:r w:rsidRPr="00EB6AF2">
              <w:rPr>
                <w:rFonts w:ascii="Times New Roman" w:eastAsia="Calibri" w:hAnsi="Times New Roman" w:cs="Times New Roman"/>
                <w:b/>
                <w:color w:val="00000A"/>
                <w:sz w:val="24"/>
                <w:szCs w:val="24"/>
                <w:lang w:eastAsia="ru-RU"/>
              </w:rPr>
              <w:t>Содержание курса</w:t>
            </w:r>
          </w:p>
        </w:tc>
        <w:tc>
          <w:tcPr>
            <w:tcW w:w="65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center"/>
              <w:rPr>
                <w:rFonts w:ascii="Times New Roman" w:eastAsia="Calibri" w:hAnsi="Times New Roman" w:cs="Times New Roman"/>
                <w:b/>
                <w:color w:val="00000A"/>
                <w:sz w:val="24"/>
                <w:szCs w:val="24"/>
                <w:lang w:eastAsia="ru-RU"/>
              </w:rPr>
            </w:pPr>
            <w:r w:rsidRPr="00EB6AF2">
              <w:rPr>
                <w:rFonts w:ascii="Times New Roman" w:eastAsia="Calibri" w:hAnsi="Times New Roman" w:cs="Times New Roman"/>
                <w:b/>
                <w:color w:val="00000A"/>
                <w:sz w:val="24"/>
                <w:szCs w:val="24"/>
                <w:lang w:eastAsia="ru-RU"/>
              </w:rPr>
              <w:t>Тематическое планирование</w:t>
            </w:r>
          </w:p>
        </w:tc>
        <w:tc>
          <w:tcPr>
            <w:tcW w:w="493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center"/>
              <w:rPr>
                <w:rFonts w:ascii="Times New Roman" w:eastAsia="Calibri" w:hAnsi="Times New Roman" w:cs="Times New Roman"/>
                <w:b/>
                <w:color w:val="00000A"/>
                <w:sz w:val="24"/>
                <w:szCs w:val="24"/>
                <w:lang w:eastAsia="ru-RU"/>
              </w:rPr>
            </w:pPr>
            <w:r w:rsidRPr="00EB6AF2">
              <w:rPr>
                <w:rFonts w:ascii="Times New Roman" w:eastAsia="Calibri" w:hAnsi="Times New Roman" w:cs="Times New Roman"/>
                <w:b/>
                <w:color w:val="00000A"/>
                <w:sz w:val="24"/>
                <w:szCs w:val="24"/>
                <w:lang w:eastAsia="ru-RU"/>
              </w:rPr>
              <w:t>Характеристика видов деятельности учащихся</w:t>
            </w:r>
          </w:p>
        </w:tc>
      </w:tr>
      <w:tr w:rsidR="00EB6AF2" w:rsidRPr="00EB6AF2" w:rsidTr="001C7CBD">
        <w:trPr>
          <w:gridAfter w:val="1"/>
          <w:wAfter w:w="61" w:type="dxa"/>
        </w:trPr>
        <w:tc>
          <w:tcPr>
            <w:tcW w:w="14789"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D705FF" w:rsidP="00EB6AF2">
            <w:pPr>
              <w:overflowPunct w:val="0"/>
              <w:spacing w:after="0" w:line="360" w:lineRule="auto"/>
              <w:jc w:val="center"/>
              <w:rPr>
                <w:rFonts w:ascii="Times New Roman" w:eastAsia="Calibri" w:hAnsi="Times New Roman" w:cs="Times New Roman"/>
                <w:b/>
                <w:color w:val="00000A"/>
                <w:sz w:val="24"/>
                <w:szCs w:val="24"/>
                <w:lang w:eastAsia="ru-RU"/>
              </w:rPr>
            </w:pPr>
            <w:r>
              <w:rPr>
                <w:rFonts w:ascii="Times New Roman" w:eastAsia="Calibri" w:hAnsi="Times New Roman" w:cs="Times New Roman"/>
                <w:b/>
                <w:color w:val="00000A"/>
                <w:sz w:val="24"/>
                <w:szCs w:val="24"/>
                <w:lang w:eastAsia="ru-RU"/>
              </w:rPr>
              <w:t>Я рисую (34</w:t>
            </w:r>
            <w:r w:rsidR="00EB6AF2" w:rsidRPr="00EB6AF2">
              <w:rPr>
                <w:rFonts w:ascii="Times New Roman" w:eastAsia="Calibri" w:hAnsi="Times New Roman" w:cs="Times New Roman"/>
                <w:b/>
                <w:color w:val="00000A"/>
                <w:sz w:val="24"/>
                <w:szCs w:val="24"/>
                <w:lang w:eastAsia="ru-RU"/>
              </w:rPr>
              <w:t xml:space="preserve"> ч)</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   Через рисование ребенок познает окружающий мир по-новому, он, таким образом, запоминает его и любит. Не умея выразить свои эмоции словами, он прекрасно выплескивает их на белый лист бумаги при помощи графики или радужных образов. Психологи говорят, что, рассматривая рисунки детей, изображения предметов, можно понять внутренний мир ребенка. Рисунки помогают детям избавиться от страхов и тревожных мыслей. Богатая фантазия, самостоятельность, усидчивость, те качества, которые вырабатываются рисованием, и в будущем очень пригодятся ребенку. Благодаря рисованию вырабатывается решительность и самостоятельность, так как дети сами учатся принимать решения</w:t>
            </w:r>
          </w:p>
        </w:tc>
      </w:tr>
      <w:tr w:rsidR="00EB6AF2" w:rsidRPr="00EB6AF2" w:rsidTr="001C7CBD">
        <w:trPr>
          <w:gridAfter w:val="1"/>
          <w:wAfter w:w="61" w:type="dxa"/>
        </w:trPr>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center"/>
              <w:rPr>
                <w:rFonts w:ascii="Times New Roman" w:eastAsia="Calibri" w:hAnsi="Times New Roman" w:cs="Times New Roman"/>
                <w:b/>
                <w:color w:val="00000A"/>
                <w:sz w:val="24"/>
                <w:szCs w:val="24"/>
                <w:lang w:eastAsia="ru-RU"/>
              </w:rPr>
            </w:pPr>
            <w:r w:rsidRPr="00EB6AF2">
              <w:rPr>
                <w:rFonts w:ascii="Times New Roman" w:eastAsia="Calibri" w:hAnsi="Times New Roman" w:cs="Times New Roman"/>
                <w:b/>
                <w:color w:val="00000A"/>
                <w:sz w:val="24"/>
                <w:szCs w:val="24"/>
                <w:lang w:eastAsia="ru-RU"/>
              </w:rPr>
              <w:t>Содержание курса</w:t>
            </w:r>
          </w:p>
        </w:tc>
        <w:tc>
          <w:tcPr>
            <w:tcW w:w="6584" w:type="dxa"/>
            <w:gridSpan w:val="2"/>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center"/>
              <w:rPr>
                <w:rFonts w:ascii="Times New Roman" w:eastAsia="Calibri" w:hAnsi="Times New Roman" w:cs="Times New Roman"/>
                <w:b/>
                <w:color w:val="00000A"/>
                <w:sz w:val="24"/>
                <w:szCs w:val="24"/>
                <w:lang w:eastAsia="ru-RU"/>
              </w:rPr>
            </w:pPr>
            <w:r w:rsidRPr="00EB6AF2">
              <w:rPr>
                <w:rFonts w:ascii="Times New Roman" w:eastAsia="Calibri" w:hAnsi="Times New Roman" w:cs="Times New Roman"/>
                <w:b/>
                <w:color w:val="00000A"/>
                <w:sz w:val="24"/>
                <w:szCs w:val="24"/>
                <w:lang w:eastAsia="ru-RU"/>
              </w:rPr>
              <w:t>Тематическое планирование</w:t>
            </w:r>
          </w:p>
        </w:tc>
        <w:tc>
          <w:tcPr>
            <w:tcW w:w="4930"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center"/>
              <w:rPr>
                <w:rFonts w:ascii="Times New Roman" w:eastAsia="Calibri" w:hAnsi="Times New Roman" w:cs="Times New Roman"/>
                <w:b/>
                <w:color w:val="00000A"/>
                <w:sz w:val="24"/>
                <w:szCs w:val="24"/>
                <w:lang w:eastAsia="ru-RU"/>
              </w:rPr>
            </w:pPr>
            <w:r w:rsidRPr="00EB6AF2">
              <w:rPr>
                <w:rFonts w:ascii="Times New Roman" w:eastAsia="Calibri" w:hAnsi="Times New Roman" w:cs="Times New Roman"/>
                <w:b/>
                <w:color w:val="00000A"/>
                <w:sz w:val="24"/>
                <w:szCs w:val="24"/>
                <w:lang w:eastAsia="ru-RU"/>
              </w:rPr>
              <w:t>Характеристика видов</w:t>
            </w:r>
          </w:p>
          <w:p w:rsidR="00EB6AF2" w:rsidRPr="00EB6AF2" w:rsidRDefault="00EB6AF2" w:rsidP="00EB6AF2">
            <w:pPr>
              <w:overflowPunct w:val="0"/>
              <w:spacing w:after="0" w:line="360" w:lineRule="auto"/>
              <w:jc w:val="center"/>
              <w:rPr>
                <w:rFonts w:ascii="Times New Roman" w:eastAsia="Calibri" w:hAnsi="Times New Roman" w:cs="Times New Roman"/>
                <w:b/>
                <w:color w:val="00000A"/>
                <w:sz w:val="24"/>
                <w:szCs w:val="24"/>
                <w:lang w:eastAsia="ru-RU"/>
              </w:rPr>
            </w:pPr>
            <w:r w:rsidRPr="00EB6AF2">
              <w:rPr>
                <w:rFonts w:ascii="Times New Roman" w:eastAsia="Calibri" w:hAnsi="Times New Roman" w:cs="Times New Roman"/>
                <w:b/>
                <w:color w:val="00000A"/>
                <w:sz w:val="24"/>
                <w:szCs w:val="24"/>
                <w:lang w:eastAsia="ru-RU"/>
              </w:rPr>
              <w:t>деятельности учащихся</w:t>
            </w:r>
          </w:p>
        </w:tc>
      </w:tr>
      <w:tr w:rsidR="00EB6AF2" w:rsidRPr="00EB6AF2" w:rsidTr="001C7CBD">
        <w:trPr>
          <w:gridAfter w:val="1"/>
          <w:wAfter w:w="61" w:type="dxa"/>
        </w:trPr>
        <w:tc>
          <w:tcPr>
            <w:tcW w:w="14789" w:type="dxa"/>
            <w:gridSpan w:val="4"/>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center"/>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В мире волшебных линий (9 ч)</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   Линия — одно из художественно-выразительных средств изображения, основной графический элемент линейной графики. Линия активно используется в набросках, эскизах, рисунках, в станковой графике (офорте). Она используется также в карикатуре, шаржах, плакате, живописи, архитектуре и дизайнерских проектах. Линии как таковой в природе не существует, она всегда условна и является лишь границей тех или иных плоскостей формы. Используя линию, художник определяет форму и пространство, изменяя тональность, передает воздушную перспективу. Линия несет в себе информацию об изображении, художник не может обойтись без нее в своем творчестве. Ею пользуются скульпторы, архитекторы, живописцы, конструкторы. Являясь одним из главных технических средств композиции, линия имеет свои художественно-выразительные возможности. Она может быть плавной, спокойной, певучей. Она может быть вертикальной и горизонтальной, сплошной и прерывистой, прямой и волнистой, пересекающейся и параллельной, легкой и тяжелой и т. д. Таким образом, линия, пятно, силуэт относятся к основным средствам художественного изображения</w:t>
            </w:r>
          </w:p>
        </w:tc>
      </w:tr>
      <w:tr w:rsidR="00EB6AF2" w:rsidRPr="00EB6AF2" w:rsidTr="001C7CBD">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lastRenderedPageBreak/>
              <w:t>1. Осень золотая наступает. Осенний листопад. Цвета осени. Аппликация</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Красота и разнообразие мира природы. Развитие наблюдательности. Эстетическое восприятие деталей природы. В частности – красоты осенних листьев. Сравнение осенних листьев по форме и цвету. Использование этого опыта в изображении осеннего листопада при работе с акварельными красками, а также в аппликации и лепке. Учим детей живописными средствами передавать богатый колорит осенней природы.</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Образ осени в иллюстрациях таких известных художников, как И. Левитан, К. Коровин, Ф. Васильев и др., а также в стихах А. </w:t>
            </w:r>
            <w:proofErr w:type="spellStart"/>
            <w:r w:rsidRPr="00EB6AF2">
              <w:rPr>
                <w:rFonts w:ascii="Times New Roman" w:eastAsia="Calibri" w:hAnsi="Times New Roman" w:cs="Times New Roman"/>
                <w:color w:val="00000A"/>
                <w:sz w:val="24"/>
                <w:szCs w:val="24"/>
                <w:lang w:eastAsia="ru-RU"/>
              </w:rPr>
              <w:t>Барто</w:t>
            </w:r>
            <w:proofErr w:type="spellEnd"/>
            <w:r w:rsidRPr="00EB6AF2">
              <w:rPr>
                <w:rFonts w:ascii="Times New Roman" w:eastAsia="Calibri" w:hAnsi="Times New Roman" w:cs="Times New Roman"/>
                <w:color w:val="00000A"/>
                <w:sz w:val="24"/>
                <w:szCs w:val="24"/>
                <w:lang w:eastAsia="ru-RU"/>
              </w:rPr>
              <w:t>. Работа  выполняется вместе с учителем.</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Задание</w:t>
            </w:r>
            <w:r w:rsidRPr="00EB6AF2">
              <w:rPr>
                <w:rFonts w:ascii="Times New Roman" w:eastAsia="Calibri" w:hAnsi="Times New Roman" w:cs="Times New Roman"/>
                <w:color w:val="00000A"/>
                <w:sz w:val="24"/>
                <w:szCs w:val="24"/>
                <w:lang w:eastAsia="ru-RU"/>
              </w:rPr>
              <w:t>:  аппликация из оборванных цветных кусочков бумаги, рисунок, лепка.</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Материалы и инструменты</w:t>
            </w:r>
            <w:r w:rsidRPr="00EB6AF2">
              <w:rPr>
                <w:rFonts w:ascii="Times New Roman" w:eastAsia="Calibri" w:hAnsi="Times New Roman" w:cs="Times New Roman"/>
                <w:color w:val="00000A"/>
                <w:sz w:val="24"/>
                <w:szCs w:val="24"/>
                <w:lang w:eastAsia="ru-RU"/>
              </w:rPr>
              <w:t>: бумага (обычная и цветная), кисть, клей, пластилин, образцы изображений</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Характеризовать </w:t>
            </w:r>
            <w:r w:rsidRPr="00EB6AF2">
              <w:rPr>
                <w:rFonts w:ascii="Times New Roman" w:eastAsia="Calibri" w:hAnsi="Times New Roman" w:cs="Times New Roman"/>
                <w:color w:val="00000A"/>
                <w:sz w:val="24"/>
                <w:szCs w:val="24"/>
                <w:lang w:eastAsia="ru-RU"/>
              </w:rPr>
              <w:t>красоту природы, осеннее состояние природы.</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Характеризовать</w:t>
            </w:r>
            <w:r w:rsidRPr="00EB6AF2">
              <w:rPr>
                <w:rFonts w:ascii="Times New Roman" w:eastAsia="Calibri" w:hAnsi="Times New Roman" w:cs="Times New Roman"/>
                <w:color w:val="00000A"/>
                <w:sz w:val="24"/>
                <w:szCs w:val="24"/>
                <w:lang w:eastAsia="ru-RU"/>
              </w:rPr>
              <w:t xml:space="preserve"> особенности красоты осенних листьев, учитывая их цвет и разнообразие форм.</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Изображать</w:t>
            </w:r>
            <w:r w:rsidRPr="00EB6AF2">
              <w:rPr>
                <w:rFonts w:ascii="Times New Roman" w:eastAsia="Calibri" w:hAnsi="Times New Roman" w:cs="Times New Roman"/>
                <w:color w:val="00000A"/>
                <w:sz w:val="24"/>
                <w:szCs w:val="24"/>
                <w:lang w:eastAsia="ru-RU"/>
              </w:rPr>
              <w:t xml:space="preserve"> характерные особенности осеннего леса, глядя на предложенный учителем образец.</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Использовать </w:t>
            </w:r>
            <w:r w:rsidRPr="00EB6AF2">
              <w:rPr>
                <w:rFonts w:ascii="Times New Roman" w:eastAsia="Calibri" w:hAnsi="Times New Roman" w:cs="Times New Roman"/>
                <w:color w:val="00000A"/>
                <w:sz w:val="24"/>
                <w:szCs w:val="24"/>
                <w:lang w:eastAsia="ru-RU"/>
              </w:rPr>
              <w:t>выразительные средства живописи и возможности аппликации для создания образов осенней природы.</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Овладевать </w:t>
            </w:r>
            <w:r w:rsidRPr="00EB6AF2">
              <w:rPr>
                <w:rFonts w:ascii="Times New Roman" w:eastAsia="Calibri" w:hAnsi="Times New Roman" w:cs="Times New Roman"/>
                <w:color w:val="00000A"/>
                <w:sz w:val="24"/>
                <w:szCs w:val="24"/>
                <w:lang w:eastAsia="ru-RU"/>
              </w:rPr>
              <w:t xml:space="preserve">живописными навыками работы акварелью, в технике </w:t>
            </w:r>
            <w:proofErr w:type="spellStart"/>
            <w:r w:rsidRPr="00EB6AF2">
              <w:rPr>
                <w:rFonts w:ascii="Times New Roman" w:eastAsia="Calibri" w:hAnsi="Times New Roman" w:cs="Times New Roman"/>
                <w:color w:val="00000A"/>
                <w:sz w:val="24"/>
                <w:szCs w:val="24"/>
                <w:lang w:eastAsia="ru-RU"/>
              </w:rPr>
              <w:t>бумагопластики</w:t>
            </w:r>
            <w:proofErr w:type="spellEnd"/>
            <w:r w:rsidRPr="00EB6AF2">
              <w:rPr>
                <w:rFonts w:ascii="Times New Roman" w:eastAsia="Calibri" w:hAnsi="Times New Roman" w:cs="Times New Roman"/>
                <w:color w:val="00000A"/>
                <w:sz w:val="24"/>
                <w:szCs w:val="24"/>
                <w:lang w:eastAsia="ru-RU"/>
              </w:rPr>
              <w:t>, в лепке, используя помощь учителя</w:t>
            </w:r>
          </w:p>
          <w:p w:rsidR="00EB6AF2" w:rsidRPr="00EB6AF2" w:rsidRDefault="00EB6AF2" w:rsidP="00EB6AF2">
            <w:pPr>
              <w:overflowPunct w:val="0"/>
              <w:spacing w:after="0" w:line="360" w:lineRule="auto"/>
              <w:rPr>
                <w:rFonts w:ascii="Times New Roman" w:eastAsia="Calibri" w:hAnsi="Times New Roman" w:cs="Times New Roman"/>
                <w:b/>
                <w:color w:val="00000A"/>
                <w:sz w:val="24"/>
                <w:szCs w:val="24"/>
                <w:lang w:eastAsia="ru-RU"/>
              </w:rPr>
            </w:pPr>
          </w:p>
        </w:tc>
      </w:tr>
      <w:tr w:rsidR="00EB6AF2" w:rsidRPr="00EB6AF2" w:rsidTr="001C7CBD">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2. Солнце на небе. Травка на земле. Забор. Рисование</w:t>
            </w:r>
          </w:p>
          <w:p w:rsidR="00EB6AF2" w:rsidRPr="00EB6AF2" w:rsidRDefault="00EB6AF2" w:rsidP="00EB6AF2">
            <w:pPr>
              <w:overflowPunct w:val="0"/>
              <w:spacing w:after="0" w:line="360" w:lineRule="auto"/>
              <w:jc w:val="center"/>
              <w:rPr>
                <w:rFonts w:ascii="Times New Roman" w:eastAsia="Calibri" w:hAnsi="Times New Roman" w:cs="Times New Roman"/>
                <w:b/>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Выражение настроения в изображении. Изображать можно не только предметный мир, но и мир наших чувств (скрытый мир). Эмоциональное и ассоциативное звучание цвета. Какое настроение вызывают разные цвета?  Развитие навыков работы с красками, цветом. Усвоение таких понятий, как «ясно», «пасмурно». Практика работы с красками. Самостоятельная работа детей.</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lastRenderedPageBreak/>
              <w:t>Задание</w:t>
            </w:r>
            <w:r w:rsidRPr="00EB6AF2">
              <w:rPr>
                <w:rFonts w:ascii="Times New Roman" w:eastAsia="Calibri" w:hAnsi="Times New Roman" w:cs="Times New Roman"/>
                <w:color w:val="00000A"/>
                <w:sz w:val="24"/>
                <w:szCs w:val="24"/>
                <w:lang w:eastAsia="ru-RU"/>
              </w:rPr>
              <w:t xml:space="preserve">: рисование летней полянки, стоящего на ней забора. На голубом небе светит яркое солнце.  </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Материалы и инструменты</w:t>
            </w:r>
            <w:r w:rsidRPr="00EB6AF2">
              <w:rPr>
                <w:rFonts w:ascii="Times New Roman" w:eastAsia="Calibri" w:hAnsi="Times New Roman" w:cs="Times New Roman"/>
                <w:color w:val="00000A"/>
                <w:sz w:val="24"/>
                <w:szCs w:val="24"/>
                <w:lang w:eastAsia="ru-RU"/>
              </w:rPr>
              <w:t>: бумага, гуашь, кисти, образец</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lastRenderedPageBreak/>
              <w:t xml:space="preserve">   Воспринимать </w:t>
            </w:r>
            <w:r w:rsidRPr="00EB6AF2">
              <w:rPr>
                <w:rFonts w:ascii="Times New Roman" w:eastAsia="Calibri" w:hAnsi="Times New Roman" w:cs="Times New Roman"/>
                <w:color w:val="00000A"/>
                <w:sz w:val="24"/>
                <w:szCs w:val="24"/>
                <w:lang w:eastAsia="ru-RU"/>
              </w:rPr>
              <w:t>и эстетически</w:t>
            </w:r>
            <w:r w:rsidRPr="00EB6AF2">
              <w:rPr>
                <w:rFonts w:ascii="Times New Roman" w:eastAsia="Calibri" w:hAnsi="Times New Roman" w:cs="Times New Roman"/>
                <w:b/>
                <w:color w:val="00000A"/>
                <w:sz w:val="24"/>
                <w:szCs w:val="24"/>
                <w:lang w:eastAsia="ru-RU"/>
              </w:rPr>
              <w:t xml:space="preserve"> оценивать  </w:t>
            </w:r>
            <w:r w:rsidRPr="00EB6AF2">
              <w:rPr>
                <w:rFonts w:ascii="Times New Roman" w:eastAsia="Calibri" w:hAnsi="Times New Roman" w:cs="Times New Roman"/>
                <w:color w:val="00000A"/>
                <w:sz w:val="24"/>
                <w:szCs w:val="24"/>
                <w:lang w:eastAsia="ru-RU"/>
              </w:rPr>
              <w:t>красоту природы в разное время года и разную погоду, внимательно слушать рассказ учителя.</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Изображать</w:t>
            </w:r>
            <w:r w:rsidRPr="00EB6AF2">
              <w:rPr>
                <w:rFonts w:ascii="Times New Roman" w:eastAsia="Calibri" w:hAnsi="Times New Roman" w:cs="Times New Roman"/>
                <w:color w:val="00000A"/>
                <w:sz w:val="24"/>
                <w:szCs w:val="24"/>
                <w:lang w:eastAsia="ru-RU"/>
              </w:rPr>
              <w:t xml:space="preserve"> характерные особенности пейзажа при различном освещении.</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Изображать </w:t>
            </w:r>
            <w:r w:rsidRPr="00EB6AF2">
              <w:rPr>
                <w:rFonts w:ascii="Times New Roman" w:eastAsia="Calibri" w:hAnsi="Times New Roman" w:cs="Times New Roman"/>
                <w:color w:val="00000A"/>
                <w:sz w:val="24"/>
                <w:szCs w:val="24"/>
                <w:lang w:eastAsia="ru-RU"/>
              </w:rPr>
              <w:t>живописными средствами состояние природы родного края.</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lastRenderedPageBreak/>
              <w:t xml:space="preserve">   Характеризовать</w:t>
            </w:r>
            <w:r w:rsidRPr="00EB6AF2">
              <w:rPr>
                <w:rFonts w:ascii="Times New Roman" w:eastAsia="Calibri" w:hAnsi="Times New Roman" w:cs="Times New Roman"/>
                <w:color w:val="00000A"/>
                <w:sz w:val="24"/>
                <w:szCs w:val="24"/>
                <w:lang w:eastAsia="ru-RU"/>
              </w:rPr>
              <w:t xml:space="preserve"> значимость влияния погоды на настроение человека.</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Овладевать живописными </w:t>
            </w:r>
            <w:r w:rsidRPr="00EB6AF2">
              <w:rPr>
                <w:rFonts w:ascii="Times New Roman" w:eastAsia="Calibri" w:hAnsi="Times New Roman" w:cs="Times New Roman"/>
                <w:color w:val="00000A"/>
                <w:sz w:val="24"/>
                <w:szCs w:val="24"/>
                <w:lang w:eastAsia="ru-RU"/>
              </w:rPr>
              <w:t>навыками работы гуашью. Работать максимально самостоятельно, если трудно, обратиться за помощью к учителю</w:t>
            </w:r>
          </w:p>
        </w:tc>
      </w:tr>
      <w:tr w:rsidR="00EB6AF2" w:rsidRPr="00EB6AF2" w:rsidTr="001C7CBD">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lastRenderedPageBreak/>
              <w:t>3. Фрукты, овощи разного цвета. Рисование</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Изображение  фруктов и овощей. Развитие наблюдательности и изучение природных форм. Знакомство с новым понятием  — «натюрморт». Натюрморт —  изображение неодушевленных предметов в изобразительном искусстве. Развитие художественных навыков при создании натюрмортов на основе красивых композиций из овощей и фруктов. Знакомство с трафаретом. Работа по трафарету. Творческие умения и навыки </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работы цветными мелками. Помощь учителя. Сравнение своей работы с работой одноклассников.</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Задание</w:t>
            </w:r>
            <w:r w:rsidRPr="00EB6AF2">
              <w:rPr>
                <w:rFonts w:ascii="Times New Roman" w:eastAsia="Calibri" w:hAnsi="Times New Roman" w:cs="Times New Roman"/>
                <w:color w:val="00000A"/>
                <w:sz w:val="24"/>
                <w:szCs w:val="24"/>
                <w:lang w:eastAsia="ru-RU"/>
              </w:rPr>
              <w:t xml:space="preserve">:  рисование натюрморта из фруктов и овощей. </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Материалы и инструменты</w:t>
            </w:r>
            <w:r w:rsidRPr="00EB6AF2">
              <w:rPr>
                <w:rFonts w:ascii="Times New Roman" w:eastAsia="Calibri" w:hAnsi="Times New Roman" w:cs="Times New Roman"/>
                <w:color w:val="00000A"/>
                <w:sz w:val="24"/>
                <w:szCs w:val="24"/>
                <w:lang w:eastAsia="ru-RU"/>
              </w:rPr>
              <w:t>: цветные мелки, бумага, образец</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Уметь различать </w:t>
            </w:r>
            <w:r w:rsidRPr="00EB6AF2">
              <w:rPr>
                <w:rFonts w:ascii="Times New Roman" w:eastAsia="Calibri" w:hAnsi="Times New Roman" w:cs="Times New Roman"/>
                <w:color w:val="00000A"/>
                <w:sz w:val="24"/>
                <w:szCs w:val="24"/>
                <w:lang w:eastAsia="ru-RU"/>
              </w:rPr>
              <w:t>фрукты и овощи, разные по цвету и форме.</w:t>
            </w:r>
            <w:r w:rsidRPr="00EB6AF2">
              <w:rPr>
                <w:rFonts w:ascii="Times New Roman" w:eastAsia="Calibri" w:hAnsi="Times New Roman" w:cs="Times New Roman"/>
                <w:b/>
                <w:color w:val="00000A"/>
                <w:sz w:val="24"/>
                <w:szCs w:val="24"/>
                <w:lang w:eastAsia="ru-RU"/>
              </w:rPr>
              <w:tab/>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w:t>
            </w:r>
            <w:proofErr w:type="spellStart"/>
            <w:proofErr w:type="gramStart"/>
            <w:r w:rsidRPr="00EB6AF2">
              <w:rPr>
                <w:rFonts w:ascii="Times New Roman" w:eastAsia="Calibri" w:hAnsi="Times New Roman" w:cs="Times New Roman"/>
                <w:b/>
                <w:color w:val="00000A"/>
                <w:sz w:val="24"/>
                <w:szCs w:val="24"/>
                <w:lang w:eastAsia="ru-RU"/>
              </w:rPr>
              <w:t>Понимать</w:t>
            </w:r>
            <w:r w:rsidRPr="00EB6AF2">
              <w:rPr>
                <w:rFonts w:ascii="Times New Roman" w:eastAsia="Calibri" w:hAnsi="Times New Roman" w:cs="Times New Roman"/>
                <w:color w:val="00000A"/>
                <w:sz w:val="24"/>
                <w:szCs w:val="24"/>
                <w:lang w:eastAsia="ru-RU"/>
              </w:rPr>
              <w:t>,что</w:t>
            </w:r>
            <w:proofErr w:type="spellEnd"/>
            <w:proofErr w:type="gramEnd"/>
            <w:r w:rsidRPr="00EB6AF2">
              <w:rPr>
                <w:rFonts w:ascii="Times New Roman" w:eastAsia="Calibri" w:hAnsi="Times New Roman" w:cs="Times New Roman"/>
                <w:color w:val="00000A"/>
                <w:sz w:val="24"/>
                <w:szCs w:val="24"/>
                <w:lang w:eastAsia="ru-RU"/>
              </w:rPr>
              <w:t xml:space="preserve"> такое натюрморт.</w:t>
            </w:r>
            <w:r w:rsidRPr="00EB6AF2">
              <w:rPr>
                <w:rFonts w:ascii="Times New Roman" w:eastAsia="Calibri" w:hAnsi="Times New Roman" w:cs="Times New Roman"/>
                <w:b/>
                <w:color w:val="00000A"/>
                <w:sz w:val="24"/>
                <w:szCs w:val="24"/>
                <w:lang w:eastAsia="ru-RU"/>
              </w:rPr>
              <w:tab/>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Изображать </w:t>
            </w:r>
            <w:r w:rsidRPr="00EB6AF2">
              <w:rPr>
                <w:rFonts w:ascii="Times New Roman" w:eastAsia="Calibri" w:hAnsi="Times New Roman" w:cs="Times New Roman"/>
                <w:color w:val="00000A"/>
                <w:sz w:val="24"/>
                <w:szCs w:val="24"/>
                <w:lang w:eastAsia="ru-RU"/>
              </w:rPr>
              <w:t xml:space="preserve">живописными средствами разные фрукты и овощи. Если работу выполнить трудно, обратиться за помощью к учителю. </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Овладевать </w:t>
            </w:r>
            <w:r w:rsidRPr="00EB6AF2">
              <w:rPr>
                <w:rFonts w:ascii="Times New Roman" w:eastAsia="Calibri" w:hAnsi="Times New Roman" w:cs="Times New Roman"/>
                <w:color w:val="00000A"/>
                <w:sz w:val="24"/>
                <w:szCs w:val="24"/>
                <w:lang w:eastAsia="ru-RU"/>
              </w:rPr>
              <w:t xml:space="preserve">живописными навыками работы цветными мелками. </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Овладевать</w:t>
            </w:r>
            <w:r w:rsidRPr="00EB6AF2">
              <w:rPr>
                <w:rFonts w:ascii="Times New Roman" w:eastAsia="Calibri" w:hAnsi="Times New Roman" w:cs="Times New Roman"/>
                <w:color w:val="00000A"/>
                <w:sz w:val="24"/>
                <w:szCs w:val="24"/>
                <w:lang w:eastAsia="ru-RU"/>
              </w:rPr>
              <w:t xml:space="preserve"> навыками работы с трафаретом, используя, если необходимо, помощь учителя.</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Сравнивать</w:t>
            </w:r>
            <w:r w:rsidRPr="00EB6AF2">
              <w:rPr>
                <w:rFonts w:ascii="Times New Roman" w:eastAsia="Calibri" w:hAnsi="Times New Roman" w:cs="Times New Roman"/>
                <w:color w:val="00000A"/>
                <w:sz w:val="24"/>
                <w:szCs w:val="24"/>
                <w:lang w:eastAsia="ru-RU"/>
              </w:rPr>
              <w:t xml:space="preserve"> свою работу с работами одноклассников</w:t>
            </w:r>
          </w:p>
        </w:tc>
      </w:tr>
      <w:tr w:rsidR="00EB6AF2" w:rsidRPr="00EB6AF2" w:rsidTr="001C7CBD">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4. Простые формы предметов. Сложные формы. Рисование</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Знакомство с понятиями «форма», «простая форма». Простые и сложные формы. Развитие способности целостного обобщенного видения формы.  Все творения окружающей нас природы и весь предметный мир можно </w:t>
            </w:r>
            <w:r w:rsidRPr="00EB6AF2">
              <w:rPr>
                <w:rFonts w:ascii="Times New Roman" w:eastAsia="Calibri" w:hAnsi="Times New Roman" w:cs="Times New Roman"/>
                <w:color w:val="00000A"/>
                <w:sz w:val="24"/>
                <w:szCs w:val="24"/>
                <w:lang w:eastAsia="ru-RU"/>
              </w:rPr>
              <w:lastRenderedPageBreak/>
              <w:t xml:space="preserve">построить на основе простых геометрических фигур. Анализ формы предмета. Развитие наблюдательности при восприятии сложной формы и умение «разделить» ее на множество простых форм. Помощь учителя при анализе сложной формы. </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Задание</w:t>
            </w:r>
            <w:r w:rsidRPr="00EB6AF2">
              <w:rPr>
                <w:rFonts w:ascii="Times New Roman" w:eastAsia="Calibri" w:hAnsi="Times New Roman" w:cs="Times New Roman"/>
                <w:color w:val="00000A"/>
                <w:sz w:val="24"/>
                <w:szCs w:val="24"/>
                <w:lang w:eastAsia="ru-RU"/>
              </w:rPr>
              <w:t>:  рисование предмета из двух или трех простых форм: вагон, дом или другие предметы.</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Материалы и инструменты</w:t>
            </w:r>
            <w:r w:rsidRPr="00EB6AF2">
              <w:rPr>
                <w:rFonts w:ascii="Times New Roman" w:eastAsia="Calibri" w:hAnsi="Times New Roman" w:cs="Times New Roman"/>
                <w:color w:val="00000A"/>
                <w:sz w:val="24"/>
                <w:szCs w:val="24"/>
                <w:lang w:eastAsia="ru-RU"/>
              </w:rPr>
              <w:t>: цветная бумага, картон, трафареты, цветные карандаши. Образцы форм. Рисуем самостоятельно</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lastRenderedPageBreak/>
              <w:t xml:space="preserve">   Использовать</w:t>
            </w:r>
            <w:r w:rsidRPr="00EB6AF2">
              <w:rPr>
                <w:rFonts w:ascii="Times New Roman" w:eastAsia="Calibri" w:hAnsi="Times New Roman" w:cs="Times New Roman"/>
                <w:color w:val="00000A"/>
                <w:sz w:val="24"/>
                <w:szCs w:val="24"/>
                <w:lang w:eastAsia="ru-RU"/>
              </w:rPr>
              <w:t xml:space="preserve"> трафарет простой формы для создания более сложных форм. </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Посмотреть</w:t>
            </w:r>
            <w:r w:rsidRPr="00EB6AF2">
              <w:rPr>
                <w:rFonts w:ascii="Times New Roman" w:eastAsia="Calibri" w:hAnsi="Times New Roman" w:cs="Times New Roman"/>
                <w:color w:val="00000A"/>
                <w:sz w:val="24"/>
                <w:szCs w:val="24"/>
                <w:lang w:eastAsia="ru-RU"/>
              </w:rPr>
              <w:t>, как использует трафарет твой товарищ.</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lastRenderedPageBreak/>
              <w:t xml:space="preserve">   Соотносить</w:t>
            </w:r>
            <w:r w:rsidRPr="00EB6AF2">
              <w:rPr>
                <w:rFonts w:ascii="Times New Roman" w:eastAsia="Calibri" w:hAnsi="Times New Roman" w:cs="Times New Roman"/>
                <w:color w:val="00000A"/>
                <w:sz w:val="24"/>
                <w:szCs w:val="24"/>
                <w:lang w:eastAsia="ru-RU"/>
              </w:rPr>
              <w:t xml:space="preserve"> простую и сложную форму с опытом зрительных впечатлений. </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Видеть</w:t>
            </w:r>
            <w:r w:rsidRPr="00EB6AF2">
              <w:rPr>
                <w:rFonts w:ascii="Times New Roman" w:eastAsia="Calibri" w:hAnsi="Times New Roman" w:cs="Times New Roman"/>
                <w:color w:val="00000A"/>
                <w:sz w:val="24"/>
                <w:szCs w:val="24"/>
                <w:lang w:eastAsia="ru-RU"/>
              </w:rPr>
              <w:t xml:space="preserve"> в сложной форме составляющие – простые формы.</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Воспринимать</w:t>
            </w:r>
            <w:r w:rsidRPr="00EB6AF2">
              <w:rPr>
                <w:rFonts w:ascii="Times New Roman" w:eastAsia="Calibri" w:hAnsi="Times New Roman" w:cs="Times New Roman"/>
                <w:color w:val="00000A"/>
                <w:sz w:val="24"/>
                <w:szCs w:val="24"/>
                <w:lang w:eastAsia="ru-RU"/>
              </w:rPr>
              <w:t xml:space="preserve"> и </w:t>
            </w:r>
            <w:r w:rsidRPr="00EB6AF2">
              <w:rPr>
                <w:rFonts w:ascii="Times New Roman" w:eastAsia="Calibri" w:hAnsi="Times New Roman" w:cs="Times New Roman"/>
                <w:b/>
                <w:color w:val="00000A"/>
                <w:sz w:val="24"/>
                <w:szCs w:val="24"/>
                <w:lang w:eastAsia="ru-RU"/>
              </w:rPr>
              <w:t>анализировать</w:t>
            </w:r>
            <w:r w:rsidRPr="00EB6AF2">
              <w:rPr>
                <w:rFonts w:ascii="Times New Roman" w:eastAsia="Calibri" w:hAnsi="Times New Roman" w:cs="Times New Roman"/>
                <w:color w:val="00000A"/>
                <w:sz w:val="24"/>
                <w:szCs w:val="24"/>
                <w:lang w:eastAsia="ru-RU"/>
              </w:rPr>
              <w:t xml:space="preserve"> форму предмета. Если самостоятельно провести анализ сложно, обратиться за помощью к учителю. </w:t>
            </w:r>
          </w:p>
          <w:p w:rsidR="00EB6AF2" w:rsidRPr="00EB6AF2" w:rsidRDefault="00EB6AF2" w:rsidP="00EB6AF2">
            <w:pPr>
              <w:overflowPunct w:val="0"/>
              <w:spacing w:after="0" w:line="360" w:lineRule="auto"/>
              <w:rPr>
                <w:rFonts w:ascii="Times New Roman" w:eastAsia="Calibri" w:hAnsi="Times New Roman" w:cs="Times New Roman"/>
                <w:b/>
                <w:color w:val="00000A"/>
                <w:sz w:val="24"/>
                <w:szCs w:val="24"/>
                <w:lang w:eastAsia="ru-RU"/>
              </w:rPr>
            </w:pPr>
            <w:r w:rsidRPr="00EB6AF2">
              <w:rPr>
                <w:rFonts w:ascii="Times New Roman" w:eastAsia="Calibri" w:hAnsi="Times New Roman" w:cs="Times New Roman"/>
                <w:b/>
                <w:color w:val="00000A"/>
                <w:sz w:val="24"/>
                <w:szCs w:val="24"/>
                <w:lang w:eastAsia="ru-RU"/>
              </w:rPr>
              <w:t xml:space="preserve">   Создавать</w:t>
            </w:r>
            <w:r w:rsidRPr="00EB6AF2">
              <w:rPr>
                <w:rFonts w:ascii="Times New Roman" w:eastAsia="Calibri" w:hAnsi="Times New Roman" w:cs="Times New Roman"/>
                <w:color w:val="00000A"/>
                <w:sz w:val="24"/>
                <w:szCs w:val="24"/>
                <w:lang w:eastAsia="ru-RU"/>
              </w:rPr>
              <w:t xml:space="preserve"> изображения на основе простых и сложных форм</w:t>
            </w:r>
          </w:p>
        </w:tc>
      </w:tr>
      <w:tr w:rsidR="00EB6AF2" w:rsidRPr="00EB6AF2" w:rsidTr="001C7CBD">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lastRenderedPageBreak/>
              <w:t>5. Линия. Точка. Пятно. Рисование</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Линия, точка, пятно — язык графики в изобразительной композиции, способ изображения предмета на плоскости. Развитие способности целостного обобщенного видения. Роль воображения и фантазии при изображении на основе линии, точки и пятна. Линия, точка, пятно – их  роль  при взаимодействии с другими графическими и цветовыми средствами композиции. Готовность рабочего места. Правильное удерживание карандаша в руке. Помощь учителя. Оценка своей работы.</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Задание</w:t>
            </w:r>
            <w:r w:rsidRPr="00EB6AF2">
              <w:rPr>
                <w:rFonts w:ascii="Times New Roman" w:eastAsia="Calibri" w:hAnsi="Times New Roman" w:cs="Times New Roman"/>
                <w:color w:val="00000A"/>
                <w:sz w:val="24"/>
                <w:szCs w:val="24"/>
                <w:lang w:eastAsia="ru-RU"/>
              </w:rPr>
              <w:t xml:space="preserve">:  работа по образцу. </w:t>
            </w:r>
            <w:proofErr w:type="spellStart"/>
            <w:r w:rsidRPr="00EB6AF2">
              <w:rPr>
                <w:rFonts w:ascii="Times New Roman" w:eastAsia="Calibri" w:hAnsi="Times New Roman" w:cs="Times New Roman"/>
                <w:color w:val="00000A"/>
                <w:sz w:val="24"/>
                <w:szCs w:val="24"/>
                <w:lang w:eastAsia="ru-RU"/>
              </w:rPr>
              <w:t>Дорисовывание</w:t>
            </w:r>
            <w:proofErr w:type="spellEnd"/>
            <w:r w:rsidRPr="00EB6AF2">
              <w:rPr>
                <w:rFonts w:ascii="Times New Roman" w:eastAsia="Calibri" w:hAnsi="Times New Roman" w:cs="Times New Roman"/>
                <w:color w:val="00000A"/>
                <w:sz w:val="24"/>
                <w:szCs w:val="24"/>
                <w:lang w:eastAsia="ru-RU"/>
              </w:rPr>
              <w:t xml:space="preserve"> волос у человечков. Волны на море. Забор.</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Материалы и инструменты</w:t>
            </w:r>
            <w:r w:rsidRPr="00EB6AF2">
              <w:rPr>
                <w:rFonts w:ascii="Times New Roman" w:eastAsia="Calibri" w:hAnsi="Times New Roman" w:cs="Times New Roman"/>
                <w:color w:val="00000A"/>
                <w:sz w:val="24"/>
                <w:szCs w:val="24"/>
                <w:lang w:eastAsia="ru-RU"/>
              </w:rPr>
              <w:t>: бумага, цветные карандаши, фломастеры</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Использовать </w:t>
            </w:r>
            <w:r w:rsidRPr="00EB6AF2">
              <w:rPr>
                <w:rFonts w:ascii="Times New Roman" w:eastAsia="Calibri" w:hAnsi="Times New Roman" w:cs="Times New Roman"/>
                <w:color w:val="00000A"/>
                <w:sz w:val="24"/>
                <w:szCs w:val="24"/>
                <w:lang w:eastAsia="ru-RU"/>
              </w:rPr>
              <w:t>линию точку, пятно, как основу изобразительного образа на плоскости листа. Если задание самостоятельно выполнить трудно, обратиться за помощью к учителю.</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Соотносить</w:t>
            </w:r>
            <w:r w:rsidRPr="00EB6AF2">
              <w:rPr>
                <w:rFonts w:ascii="Times New Roman" w:eastAsia="Calibri" w:hAnsi="Times New Roman" w:cs="Times New Roman"/>
                <w:color w:val="00000A"/>
                <w:sz w:val="24"/>
                <w:szCs w:val="24"/>
                <w:lang w:eastAsia="ru-RU"/>
              </w:rPr>
              <w:t xml:space="preserve"> форму пятна, множество точек и разнообразие линий с опытом зрительных впечатлений.</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Видеть</w:t>
            </w:r>
            <w:r w:rsidRPr="00EB6AF2">
              <w:rPr>
                <w:rFonts w:ascii="Times New Roman" w:eastAsia="Calibri" w:hAnsi="Times New Roman" w:cs="Times New Roman"/>
                <w:color w:val="00000A"/>
                <w:sz w:val="24"/>
                <w:szCs w:val="24"/>
                <w:lang w:eastAsia="ru-RU"/>
              </w:rPr>
              <w:t xml:space="preserve"> зрительную метафору – образ будущего изображения.</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Овладевать</w:t>
            </w:r>
            <w:r w:rsidRPr="00EB6AF2">
              <w:rPr>
                <w:rFonts w:ascii="Times New Roman" w:eastAsia="Calibri" w:hAnsi="Times New Roman" w:cs="Times New Roman"/>
                <w:color w:val="00000A"/>
                <w:sz w:val="24"/>
                <w:szCs w:val="24"/>
                <w:lang w:eastAsia="ru-RU"/>
              </w:rPr>
              <w:t xml:space="preserve"> первичными навыками изображения на плоскости с помощью пятна, точки, линии.</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Создавать</w:t>
            </w:r>
            <w:r w:rsidRPr="00EB6AF2">
              <w:rPr>
                <w:rFonts w:ascii="Times New Roman" w:eastAsia="Calibri" w:hAnsi="Times New Roman" w:cs="Times New Roman"/>
                <w:color w:val="00000A"/>
                <w:sz w:val="24"/>
                <w:szCs w:val="24"/>
                <w:lang w:eastAsia="ru-RU"/>
              </w:rPr>
              <w:t xml:space="preserve"> изображения на основе пятна, </w:t>
            </w:r>
            <w:r w:rsidRPr="00EB6AF2">
              <w:rPr>
                <w:rFonts w:ascii="Times New Roman" w:eastAsia="Calibri" w:hAnsi="Times New Roman" w:cs="Times New Roman"/>
                <w:color w:val="00000A"/>
                <w:sz w:val="24"/>
                <w:szCs w:val="24"/>
                <w:lang w:eastAsia="ru-RU"/>
              </w:rPr>
              <w:lastRenderedPageBreak/>
              <w:t xml:space="preserve">точки, линии. </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Сравнивать</w:t>
            </w:r>
            <w:r w:rsidRPr="00EB6AF2">
              <w:rPr>
                <w:rFonts w:ascii="Times New Roman" w:eastAsia="Calibri" w:hAnsi="Times New Roman" w:cs="Times New Roman"/>
                <w:color w:val="00000A"/>
                <w:sz w:val="24"/>
                <w:szCs w:val="24"/>
                <w:lang w:eastAsia="ru-RU"/>
              </w:rPr>
              <w:t xml:space="preserve"> свою работу с работой одноклассников</w:t>
            </w:r>
          </w:p>
        </w:tc>
      </w:tr>
      <w:tr w:rsidR="00EB6AF2" w:rsidRPr="00EB6AF2" w:rsidTr="001C7CBD">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lastRenderedPageBreak/>
              <w:t>6. Изображаем лист сирени. Рисование</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Разговор о временах года. Весна. Распускаются подснежники, тюльпаны очаровывают красотой, чуть позже расцветает сирень. Она окружает  нас своим неповторимым ароматом. Развитие наблюдательности и изучение природных форм.</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Изучение формы листа сирени. Изображение листа сирени. Форма листа. Жилки листа. Развитие художественных навыков при создании рисунка на основе знаний простых форм. Творческие умения и навыки работы акварельными красками. Развитие наблюдательности. Опыт эстетических впечатлений от красоты природы. Любование красотой цвета и формы, созданных природой. Оценка своей деятельности. Сравнение своей работы с работой окружающих. </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Задание</w:t>
            </w:r>
            <w:r w:rsidRPr="00EB6AF2">
              <w:rPr>
                <w:rFonts w:ascii="Times New Roman" w:eastAsia="Calibri" w:hAnsi="Times New Roman" w:cs="Times New Roman"/>
                <w:color w:val="00000A"/>
                <w:sz w:val="24"/>
                <w:szCs w:val="24"/>
                <w:lang w:eastAsia="ru-RU"/>
              </w:rPr>
              <w:t>: рисование листа сирени.</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Материалы и инструменты</w:t>
            </w:r>
            <w:r w:rsidRPr="00EB6AF2">
              <w:rPr>
                <w:rFonts w:ascii="Times New Roman" w:eastAsia="Calibri" w:hAnsi="Times New Roman" w:cs="Times New Roman"/>
                <w:color w:val="00000A"/>
                <w:sz w:val="24"/>
                <w:szCs w:val="24"/>
                <w:lang w:eastAsia="ru-RU"/>
              </w:rPr>
              <w:t>: бумага, акварельные краски, кисть</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Сравнивать</w:t>
            </w:r>
            <w:r w:rsidRPr="00EB6AF2">
              <w:rPr>
                <w:rFonts w:ascii="Times New Roman" w:eastAsia="Calibri" w:hAnsi="Times New Roman" w:cs="Times New Roman"/>
                <w:color w:val="00000A"/>
                <w:sz w:val="24"/>
                <w:szCs w:val="24"/>
                <w:lang w:eastAsia="ru-RU"/>
              </w:rPr>
              <w:t xml:space="preserve"> форму листа сирени с другими формами. </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Находить</w:t>
            </w:r>
            <w:r w:rsidRPr="00EB6AF2">
              <w:rPr>
                <w:rFonts w:ascii="Times New Roman" w:eastAsia="Calibri" w:hAnsi="Times New Roman" w:cs="Times New Roman"/>
                <w:color w:val="00000A"/>
                <w:sz w:val="24"/>
                <w:szCs w:val="24"/>
                <w:lang w:eastAsia="ru-RU"/>
              </w:rPr>
              <w:t xml:space="preserve"> природные узоры и более мелкие формы. </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Изображать</w:t>
            </w:r>
            <w:r w:rsidRPr="00EB6AF2">
              <w:rPr>
                <w:rFonts w:ascii="Times New Roman" w:eastAsia="Calibri" w:hAnsi="Times New Roman" w:cs="Times New Roman"/>
                <w:color w:val="00000A"/>
                <w:sz w:val="24"/>
                <w:szCs w:val="24"/>
                <w:lang w:eastAsia="ru-RU"/>
              </w:rPr>
              <w:t xml:space="preserve"> предмет, максимально копируя форму, созданную природой. </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При возникновении трудностей обратиться за помощью к учителю.  </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Понимать </w:t>
            </w:r>
            <w:r w:rsidRPr="00EB6AF2">
              <w:rPr>
                <w:rFonts w:ascii="Times New Roman" w:eastAsia="Calibri" w:hAnsi="Times New Roman" w:cs="Times New Roman"/>
                <w:color w:val="00000A"/>
                <w:sz w:val="24"/>
                <w:szCs w:val="24"/>
                <w:lang w:eastAsia="ru-RU"/>
              </w:rPr>
              <w:t>простые основы симметрии.</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Видеть</w:t>
            </w:r>
            <w:r w:rsidRPr="00EB6AF2">
              <w:rPr>
                <w:rFonts w:ascii="Times New Roman" w:eastAsia="Calibri" w:hAnsi="Times New Roman" w:cs="Times New Roman"/>
                <w:color w:val="00000A"/>
                <w:sz w:val="24"/>
                <w:szCs w:val="24"/>
                <w:lang w:eastAsia="ru-RU"/>
              </w:rPr>
              <w:t xml:space="preserve"> ритмические повторы узоров в природе.</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Анализировать</w:t>
            </w:r>
            <w:r w:rsidRPr="00EB6AF2">
              <w:rPr>
                <w:rFonts w:ascii="Times New Roman" w:eastAsia="Calibri" w:hAnsi="Times New Roman" w:cs="Times New Roman"/>
                <w:color w:val="00000A"/>
                <w:sz w:val="24"/>
                <w:szCs w:val="24"/>
                <w:lang w:eastAsia="ru-RU"/>
              </w:rPr>
              <w:t xml:space="preserve"> различные предметы с точки зрения строения их формы.</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Оценивать</w:t>
            </w:r>
            <w:r w:rsidRPr="00EB6AF2">
              <w:rPr>
                <w:rFonts w:ascii="Times New Roman" w:eastAsia="Calibri" w:hAnsi="Times New Roman" w:cs="Times New Roman"/>
                <w:color w:val="00000A"/>
                <w:sz w:val="24"/>
                <w:szCs w:val="24"/>
                <w:lang w:eastAsia="ru-RU"/>
              </w:rPr>
              <w:t xml:space="preserve"> свою работу</w:t>
            </w:r>
          </w:p>
          <w:p w:rsidR="00EB6AF2" w:rsidRPr="00EB6AF2" w:rsidRDefault="00EB6AF2" w:rsidP="00EB6AF2">
            <w:pPr>
              <w:overflowPunct w:val="0"/>
              <w:spacing w:after="0" w:line="360" w:lineRule="auto"/>
              <w:rPr>
                <w:rFonts w:ascii="Times New Roman" w:eastAsia="Calibri" w:hAnsi="Times New Roman" w:cs="Times New Roman"/>
                <w:b/>
                <w:color w:val="00000A"/>
                <w:sz w:val="24"/>
                <w:szCs w:val="24"/>
                <w:lang w:eastAsia="ru-RU"/>
              </w:rPr>
            </w:pPr>
          </w:p>
          <w:p w:rsidR="00EB6AF2" w:rsidRPr="00EB6AF2" w:rsidRDefault="00EB6AF2" w:rsidP="00EB6AF2">
            <w:pPr>
              <w:overflowPunct w:val="0"/>
              <w:spacing w:after="0" w:line="360" w:lineRule="auto"/>
              <w:rPr>
                <w:rFonts w:ascii="Times New Roman" w:eastAsia="Calibri" w:hAnsi="Times New Roman" w:cs="Times New Roman"/>
                <w:b/>
                <w:color w:val="00000A"/>
                <w:sz w:val="24"/>
                <w:szCs w:val="24"/>
                <w:lang w:eastAsia="ru-RU"/>
              </w:rPr>
            </w:pPr>
          </w:p>
        </w:tc>
      </w:tr>
      <w:tr w:rsidR="00EB6AF2" w:rsidRPr="00EB6AF2" w:rsidTr="001C7CBD">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7. Лепим лист сирени</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Развитие наблюдательности и изучение природных пластичных форм. Знакомство с понятием «форма».  Сравнение по форме различных листьев и выявление ее </w:t>
            </w:r>
            <w:r w:rsidRPr="00EB6AF2">
              <w:rPr>
                <w:rFonts w:ascii="Times New Roman" w:eastAsia="Calibri" w:hAnsi="Times New Roman" w:cs="Times New Roman"/>
                <w:color w:val="00000A"/>
                <w:sz w:val="24"/>
                <w:szCs w:val="24"/>
                <w:lang w:eastAsia="ru-RU"/>
              </w:rPr>
              <w:lastRenderedPageBreak/>
              <w:t>геометрической основы. Изучение формы листа сирени. Лепка листа сирени. Развитие художественных навыков при создании вылепленной пластичной формы на основе знаний простых форм и объемов. Творческие умения и навыки работы пластичными материалами. Развитие наблюдательности. Опыт эстетических впечатлений от красоты природы. Любование красотой цвета и формы, созданных природой. Сравнение выполненной работы с работой одноклассников.</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Задание</w:t>
            </w:r>
            <w:r w:rsidRPr="00EB6AF2">
              <w:rPr>
                <w:rFonts w:ascii="Times New Roman" w:eastAsia="Calibri" w:hAnsi="Times New Roman" w:cs="Times New Roman"/>
                <w:color w:val="00000A"/>
                <w:sz w:val="24"/>
                <w:szCs w:val="24"/>
                <w:lang w:eastAsia="ru-RU"/>
              </w:rPr>
              <w:t>:  лепка листа сирени.</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Материалы и инструменты</w:t>
            </w:r>
            <w:r w:rsidRPr="00EB6AF2">
              <w:rPr>
                <w:rFonts w:ascii="Times New Roman" w:eastAsia="Calibri" w:hAnsi="Times New Roman" w:cs="Times New Roman"/>
                <w:color w:val="00000A"/>
                <w:sz w:val="24"/>
                <w:szCs w:val="24"/>
                <w:lang w:eastAsia="ru-RU"/>
              </w:rPr>
              <w:t>: трафарет листа, пластилин, стека</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lastRenderedPageBreak/>
              <w:t xml:space="preserve">   Сравнивать</w:t>
            </w:r>
            <w:r w:rsidRPr="00EB6AF2">
              <w:rPr>
                <w:rFonts w:ascii="Times New Roman" w:eastAsia="Calibri" w:hAnsi="Times New Roman" w:cs="Times New Roman"/>
                <w:color w:val="00000A"/>
                <w:sz w:val="24"/>
                <w:szCs w:val="24"/>
                <w:lang w:eastAsia="ru-RU"/>
              </w:rPr>
              <w:t xml:space="preserve"> форму листа сирени с другими формами. </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Находить</w:t>
            </w:r>
            <w:r w:rsidRPr="00EB6AF2">
              <w:rPr>
                <w:rFonts w:ascii="Times New Roman" w:eastAsia="Calibri" w:hAnsi="Times New Roman" w:cs="Times New Roman"/>
                <w:color w:val="00000A"/>
                <w:sz w:val="24"/>
                <w:szCs w:val="24"/>
                <w:lang w:eastAsia="ru-RU"/>
              </w:rPr>
              <w:t xml:space="preserve"> природные узоры и более мелкие </w:t>
            </w:r>
            <w:r w:rsidRPr="00EB6AF2">
              <w:rPr>
                <w:rFonts w:ascii="Times New Roman" w:eastAsia="Calibri" w:hAnsi="Times New Roman" w:cs="Times New Roman"/>
                <w:color w:val="00000A"/>
                <w:sz w:val="24"/>
                <w:szCs w:val="24"/>
                <w:lang w:eastAsia="ru-RU"/>
              </w:rPr>
              <w:lastRenderedPageBreak/>
              <w:t>формы.</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Изображать (лепить)</w:t>
            </w:r>
            <w:r w:rsidRPr="00EB6AF2">
              <w:rPr>
                <w:rFonts w:ascii="Times New Roman" w:eastAsia="Calibri" w:hAnsi="Times New Roman" w:cs="Times New Roman"/>
                <w:color w:val="00000A"/>
                <w:sz w:val="24"/>
                <w:szCs w:val="24"/>
                <w:lang w:eastAsia="ru-RU"/>
              </w:rPr>
              <w:t xml:space="preserve"> предмет, максимально копируя форму, созданную природой.</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Понимать </w:t>
            </w:r>
            <w:r w:rsidRPr="00EB6AF2">
              <w:rPr>
                <w:rFonts w:ascii="Times New Roman" w:eastAsia="Calibri" w:hAnsi="Times New Roman" w:cs="Times New Roman"/>
                <w:color w:val="00000A"/>
                <w:sz w:val="24"/>
                <w:szCs w:val="24"/>
                <w:lang w:eastAsia="ru-RU"/>
              </w:rPr>
              <w:t>простые основы симметрии.</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Видеть</w:t>
            </w:r>
            <w:r w:rsidRPr="00EB6AF2">
              <w:rPr>
                <w:rFonts w:ascii="Times New Roman" w:eastAsia="Calibri" w:hAnsi="Times New Roman" w:cs="Times New Roman"/>
                <w:color w:val="00000A"/>
                <w:sz w:val="24"/>
                <w:szCs w:val="24"/>
                <w:lang w:eastAsia="ru-RU"/>
              </w:rPr>
              <w:t xml:space="preserve"> пластику предмета.</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Анализировать</w:t>
            </w:r>
            <w:r w:rsidRPr="00EB6AF2">
              <w:rPr>
                <w:rFonts w:ascii="Times New Roman" w:eastAsia="Calibri" w:hAnsi="Times New Roman" w:cs="Times New Roman"/>
                <w:color w:val="00000A"/>
                <w:sz w:val="24"/>
                <w:szCs w:val="24"/>
                <w:lang w:eastAsia="ru-RU"/>
              </w:rPr>
              <w:t xml:space="preserve"> различные предметы с точки зрения строения их формы и объема.</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Посмотреть</w:t>
            </w:r>
            <w:r w:rsidRPr="00EB6AF2">
              <w:rPr>
                <w:rFonts w:ascii="Times New Roman" w:eastAsia="Calibri" w:hAnsi="Times New Roman" w:cs="Times New Roman"/>
                <w:color w:val="00000A"/>
                <w:sz w:val="24"/>
                <w:szCs w:val="24"/>
                <w:lang w:eastAsia="ru-RU"/>
              </w:rPr>
              <w:t xml:space="preserve"> на работу своего товарища, </w:t>
            </w:r>
            <w:r w:rsidRPr="00EB6AF2">
              <w:rPr>
                <w:rFonts w:ascii="Times New Roman" w:eastAsia="Calibri" w:hAnsi="Times New Roman" w:cs="Times New Roman"/>
                <w:b/>
                <w:color w:val="00000A"/>
                <w:sz w:val="24"/>
                <w:szCs w:val="24"/>
                <w:lang w:eastAsia="ru-RU"/>
              </w:rPr>
              <w:t xml:space="preserve">сравнить </w:t>
            </w:r>
            <w:r w:rsidRPr="00EB6AF2">
              <w:rPr>
                <w:rFonts w:ascii="Times New Roman" w:eastAsia="Calibri" w:hAnsi="Times New Roman" w:cs="Times New Roman"/>
                <w:color w:val="00000A"/>
                <w:sz w:val="24"/>
                <w:szCs w:val="24"/>
                <w:lang w:eastAsia="ru-RU"/>
              </w:rPr>
              <w:t xml:space="preserve">работы </w:t>
            </w:r>
          </w:p>
          <w:p w:rsidR="00EB6AF2" w:rsidRPr="00EB6AF2" w:rsidRDefault="00EB6AF2" w:rsidP="00EB6AF2">
            <w:pPr>
              <w:overflowPunct w:val="0"/>
              <w:spacing w:after="0" w:line="360" w:lineRule="auto"/>
              <w:rPr>
                <w:rFonts w:ascii="Times New Roman" w:eastAsia="Calibri" w:hAnsi="Times New Roman" w:cs="Times New Roman"/>
                <w:b/>
                <w:color w:val="00000A"/>
                <w:sz w:val="24"/>
                <w:szCs w:val="24"/>
                <w:lang w:eastAsia="ru-RU"/>
              </w:rPr>
            </w:pPr>
          </w:p>
        </w:tc>
      </w:tr>
      <w:tr w:rsidR="00EB6AF2" w:rsidRPr="00EB6AF2" w:rsidTr="001C7CBD">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lastRenderedPageBreak/>
              <w:t>8. Лепим. Матрешка</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Развитие способности целостного обобщенного видения. Объемные изображения. Отличие изображения в пространстве от изображения на плоскости. Объем, образ в трехмерном пространстве. Выразительные, т. е. образные (похожие на кого-то), объемные объекты, уже знакомые нам (снеговик, неваляшка). Развитие наблюдательности, фантазии при восприятии объемной формы. Анализ формы. При возникновении трудностей в процессе деятельности обратить внимание на работу одноклассников.</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Задание</w:t>
            </w:r>
            <w:r w:rsidRPr="00EB6AF2">
              <w:rPr>
                <w:rFonts w:ascii="Times New Roman" w:eastAsia="Calibri" w:hAnsi="Times New Roman" w:cs="Times New Roman"/>
                <w:color w:val="00000A"/>
                <w:sz w:val="24"/>
                <w:szCs w:val="24"/>
                <w:lang w:eastAsia="ru-RU"/>
              </w:rPr>
              <w:t>:  лепка матрешки.</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Материалы и инструменты</w:t>
            </w:r>
            <w:r w:rsidRPr="00EB6AF2">
              <w:rPr>
                <w:rFonts w:ascii="Times New Roman" w:eastAsia="Calibri" w:hAnsi="Times New Roman" w:cs="Times New Roman"/>
                <w:color w:val="00000A"/>
                <w:sz w:val="24"/>
                <w:szCs w:val="24"/>
                <w:lang w:eastAsia="ru-RU"/>
              </w:rPr>
              <w:t xml:space="preserve">: матрешка, лист плотного </w:t>
            </w:r>
            <w:r w:rsidRPr="00EB6AF2">
              <w:rPr>
                <w:rFonts w:ascii="Times New Roman" w:eastAsia="Calibri" w:hAnsi="Times New Roman" w:cs="Times New Roman"/>
                <w:color w:val="00000A"/>
                <w:sz w:val="24"/>
                <w:szCs w:val="24"/>
                <w:lang w:eastAsia="ru-RU"/>
              </w:rPr>
              <w:lastRenderedPageBreak/>
              <w:t>картона, пластилин, стека</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lastRenderedPageBreak/>
              <w:t xml:space="preserve">   Находить</w:t>
            </w:r>
            <w:r w:rsidRPr="00EB6AF2">
              <w:rPr>
                <w:rFonts w:ascii="Times New Roman" w:eastAsia="Calibri" w:hAnsi="Times New Roman" w:cs="Times New Roman"/>
                <w:color w:val="00000A"/>
                <w:sz w:val="24"/>
                <w:szCs w:val="24"/>
                <w:lang w:eastAsia="ru-RU"/>
              </w:rPr>
              <w:t xml:space="preserve"> выразительные, образные объемы, уже знакомые нам (снеговик, неваляшка и т. д.).</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Овладевать</w:t>
            </w:r>
            <w:r w:rsidRPr="00EB6AF2">
              <w:rPr>
                <w:rFonts w:ascii="Times New Roman" w:eastAsia="Calibri" w:hAnsi="Times New Roman" w:cs="Times New Roman"/>
                <w:color w:val="00000A"/>
                <w:sz w:val="24"/>
                <w:szCs w:val="24"/>
                <w:lang w:eastAsia="ru-RU"/>
              </w:rPr>
              <w:t xml:space="preserve"> первичными навыками изображения в объеме (рельеф).</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Изображать</w:t>
            </w:r>
            <w:r w:rsidRPr="00EB6AF2">
              <w:rPr>
                <w:rFonts w:ascii="Times New Roman" w:eastAsia="Calibri" w:hAnsi="Times New Roman" w:cs="Times New Roman"/>
                <w:color w:val="00000A"/>
                <w:sz w:val="24"/>
                <w:szCs w:val="24"/>
                <w:lang w:eastAsia="ru-RU"/>
              </w:rPr>
              <w:t xml:space="preserve"> в объеме (рельеф) способами вдавливания и размазывания. </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   Если не получается, </w:t>
            </w:r>
            <w:r w:rsidRPr="00EB6AF2">
              <w:rPr>
                <w:rFonts w:ascii="Times New Roman" w:eastAsia="Calibri" w:hAnsi="Times New Roman" w:cs="Times New Roman"/>
                <w:b/>
                <w:color w:val="00000A"/>
                <w:sz w:val="24"/>
                <w:szCs w:val="24"/>
                <w:lang w:eastAsia="ru-RU"/>
              </w:rPr>
              <w:t>посмотреть</w:t>
            </w:r>
            <w:r w:rsidRPr="00EB6AF2">
              <w:rPr>
                <w:rFonts w:ascii="Times New Roman" w:eastAsia="Calibri" w:hAnsi="Times New Roman" w:cs="Times New Roman"/>
                <w:color w:val="00000A"/>
                <w:sz w:val="24"/>
                <w:szCs w:val="24"/>
                <w:lang w:eastAsia="ru-RU"/>
              </w:rPr>
              <w:t>, как делают работу другие</w:t>
            </w:r>
          </w:p>
          <w:p w:rsidR="00EB6AF2" w:rsidRPr="00EB6AF2" w:rsidRDefault="00EB6AF2" w:rsidP="00EB6AF2">
            <w:pPr>
              <w:overflowPunct w:val="0"/>
              <w:spacing w:after="0" w:line="360" w:lineRule="auto"/>
              <w:rPr>
                <w:rFonts w:ascii="Times New Roman" w:eastAsia="Calibri" w:hAnsi="Times New Roman" w:cs="Times New Roman"/>
                <w:b/>
                <w:color w:val="00000A"/>
                <w:sz w:val="24"/>
                <w:szCs w:val="24"/>
                <w:lang w:eastAsia="ru-RU"/>
              </w:rPr>
            </w:pPr>
          </w:p>
        </w:tc>
      </w:tr>
      <w:tr w:rsidR="00EB6AF2" w:rsidRPr="00EB6AF2" w:rsidTr="001C7CBD">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lastRenderedPageBreak/>
              <w:t>9. Рисуем куклу- неваляшку.</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Изучение формы. Изображение неваляшки. Развитие художественных навыков при создании рисунка на основе знаний простых форм. Работа с шаблоном. Творческие умения и навыки работы акварельными красками. Декоративная роспись. Развитие наблюдательности. Опыт эстетических впечатлений от рассматривания своей работы. Сравнение своей работы с работами  одноклассников. Оценка работы.</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Задание:</w:t>
            </w:r>
            <w:r w:rsidRPr="00EB6AF2">
              <w:rPr>
                <w:rFonts w:ascii="Times New Roman" w:eastAsia="Calibri" w:hAnsi="Times New Roman" w:cs="Times New Roman"/>
                <w:color w:val="00000A"/>
                <w:sz w:val="24"/>
                <w:szCs w:val="24"/>
                <w:lang w:eastAsia="ru-RU"/>
              </w:rPr>
              <w:t xml:space="preserve"> рисование куклы-неваляшки</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Материалы и инструменты:</w:t>
            </w:r>
            <w:r w:rsidRPr="00EB6AF2">
              <w:rPr>
                <w:rFonts w:ascii="Times New Roman" w:eastAsia="Calibri" w:hAnsi="Times New Roman" w:cs="Times New Roman"/>
                <w:color w:val="00000A"/>
                <w:sz w:val="24"/>
                <w:szCs w:val="24"/>
                <w:lang w:eastAsia="ru-RU"/>
              </w:rPr>
              <w:t xml:space="preserve"> кукла-неваляшка, шаблон, фломастеры, цветные мелки</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Понимать</w:t>
            </w:r>
            <w:r w:rsidRPr="00EB6AF2">
              <w:rPr>
                <w:rFonts w:ascii="Times New Roman" w:eastAsia="Calibri" w:hAnsi="Times New Roman" w:cs="Times New Roman"/>
                <w:color w:val="00000A"/>
                <w:sz w:val="24"/>
                <w:szCs w:val="24"/>
                <w:lang w:eastAsia="ru-RU"/>
              </w:rPr>
              <w:t>, что такое шаблон.</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Овладевать</w:t>
            </w:r>
            <w:r w:rsidRPr="00EB6AF2">
              <w:rPr>
                <w:rFonts w:ascii="Times New Roman" w:eastAsia="Calibri" w:hAnsi="Times New Roman" w:cs="Times New Roman"/>
                <w:color w:val="00000A"/>
                <w:sz w:val="24"/>
                <w:szCs w:val="24"/>
                <w:lang w:eastAsia="ru-RU"/>
              </w:rPr>
              <w:t xml:space="preserve"> навыками работы с шаблоном.</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Изображать </w:t>
            </w:r>
            <w:r w:rsidRPr="00EB6AF2">
              <w:rPr>
                <w:rFonts w:ascii="Times New Roman" w:eastAsia="Calibri" w:hAnsi="Times New Roman" w:cs="Times New Roman"/>
                <w:color w:val="00000A"/>
                <w:sz w:val="24"/>
                <w:szCs w:val="24"/>
                <w:lang w:eastAsia="ru-RU"/>
              </w:rPr>
              <w:t xml:space="preserve">живописными средствами разные декоративные цветы внутри нарисованной формы. </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Овладевать </w:t>
            </w:r>
            <w:r w:rsidRPr="00EB6AF2">
              <w:rPr>
                <w:rFonts w:ascii="Times New Roman" w:eastAsia="Calibri" w:hAnsi="Times New Roman" w:cs="Times New Roman"/>
                <w:color w:val="00000A"/>
                <w:sz w:val="24"/>
                <w:szCs w:val="24"/>
                <w:lang w:eastAsia="ru-RU"/>
              </w:rPr>
              <w:t xml:space="preserve">живописными навыками работы фломастерами и мелками. </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Изображать</w:t>
            </w:r>
            <w:r w:rsidRPr="00EB6AF2">
              <w:rPr>
                <w:rFonts w:ascii="Times New Roman" w:eastAsia="Calibri" w:hAnsi="Times New Roman" w:cs="Times New Roman"/>
                <w:color w:val="00000A"/>
                <w:sz w:val="24"/>
                <w:szCs w:val="24"/>
                <w:lang w:eastAsia="ru-RU"/>
              </w:rPr>
              <w:t xml:space="preserve"> предмет, максимально копируя форму, предложенную учителем. </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Понимать </w:t>
            </w:r>
            <w:r w:rsidRPr="00EB6AF2">
              <w:rPr>
                <w:rFonts w:ascii="Times New Roman" w:eastAsia="Calibri" w:hAnsi="Times New Roman" w:cs="Times New Roman"/>
                <w:color w:val="00000A"/>
                <w:sz w:val="24"/>
                <w:szCs w:val="24"/>
                <w:lang w:eastAsia="ru-RU"/>
              </w:rPr>
              <w:t>простые основы геометрии, симметрию.</w:t>
            </w:r>
          </w:p>
          <w:p w:rsidR="00EB6AF2" w:rsidRPr="00EB6AF2" w:rsidRDefault="00EB6AF2" w:rsidP="00EB6AF2">
            <w:pPr>
              <w:overflowPunct w:val="0"/>
              <w:spacing w:after="0" w:line="360" w:lineRule="auto"/>
              <w:rPr>
                <w:rFonts w:ascii="Times New Roman" w:eastAsia="Calibri" w:hAnsi="Times New Roman" w:cs="Times New Roman"/>
                <w:b/>
                <w:color w:val="00000A"/>
                <w:sz w:val="24"/>
                <w:szCs w:val="24"/>
                <w:lang w:eastAsia="ru-RU"/>
              </w:rPr>
            </w:pPr>
            <w:r w:rsidRPr="00EB6AF2">
              <w:rPr>
                <w:rFonts w:ascii="Times New Roman" w:eastAsia="Calibri" w:hAnsi="Times New Roman" w:cs="Times New Roman"/>
                <w:b/>
                <w:color w:val="00000A"/>
                <w:sz w:val="24"/>
                <w:szCs w:val="24"/>
                <w:lang w:eastAsia="ru-RU"/>
              </w:rPr>
              <w:t>Оценивать</w:t>
            </w:r>
            <w:r w:rsidRPr="00EB6AF2">
              <w:rPr>
                <w:rFonts w:ascii="Times New Roman" w:eastAsia="Calibri" w:hAnsi="Times New Roman" w:cs="Times New Roman"/>
                <w:color w:val="00000A"/>
                <w:sz w:val="24"/>
                <w:szCs w:val="24"/>
                <w:lang w:eastAsia="ru-RU"/>
              </w:rPr>
              <w:t xml:space="preserve"> свою деятельность</w:t>
            </w:r>
          </w:p>
        </w:tc>
      </w:tr>
      <w:tr w:rsidR="00EB6AF2" w:rsidRPr="00EB6AF2" w:rsidTr="001C7CBD">
        <w:tc>
          <w:tcPr>
            <w:tcW w:w="14850"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center"/>
              <w:rPr>
                <w:rFonts w:ascii="Times New Roman" w:eastAsia="Calibri" w:hAnsi="Times New Roman" w:cs="Times New Roman"/>
                <w:b/>
                <w:color w:val="00000A"/>
                <w:sz w:val="24"/>
                <w:szCs w:val="24"/>
                <w:lang w:eastAsia="ru-RU"/>
              </w:rPr>
            </w:pPr>
            <w:r w:rsidRPr="00EB6AF2">
              <w:rPr>
                <w:rFonts w:ascii="Times New Roman" w:eastAsia="Calibri" w:hAnsi="Times New Roman" w:cs="Times New Roman"/>
                <w:b/>
                <w:color w:val="00000A"/>
                <w:sz w:val="24"/>
                <w:szCs w:val="24"/>
                <w:lang w:eastAsia="ru-RU"/>
              </w:rPr>
              <w:t>От линии к рисунку, бумажной пластике и лепке (7 ч)</w:t>
            </w:r>
          </w:p>
          <w:p w:rsidR="00EB6AF2" w:rsidRPr="00EB6AF2" w:rsidRDefault="00EB6AF2" w:rsidP="00EB6AF2">
            <w:pPr>
              <w:overflowPunct w:val="0"/>
              <w:spacing w:after="0" w:line="360" w:lineRule="auto"/>
              <w:jc w:val="both"/>
              <w:rPr>
                <w:rFonts w:ascii="Times New Roman" w:eastAsia="Calibri" w:hAnsi="Times New Roman" w:cs="Times New Roman"/>
                <w:b/>
                <w:color w:val="00000A"/>
                <w:sz w:val="24"/>
                <w:szCs w:val="24"/>
                <w:lang w:eastAsia="ru-RU"/>
              </w:rPr>
            </w:pPr>
            <w:r w:rsidRPr="00EB6AF2">
              <w:rPr>
                <w:rFonts w:ascii="Times New Roman" w:eastAsia="Calibri" w:hAnsi="Times New Roman" w:cs="Times New Roman"/>
                <w:color w:val="00000A"/>
                <w:sz w:val="24"/>
                <w:szCs w:val="24"/>
                <w:lang w:eastAsia="ru-RU"/>
              </w:rPr>
              <w:t xml:space="preserve">   Пластичность бумаги подталкивает к изменению плоского пространства рисунка на объемное, расширяя рамки восприятия процесса создания произведения изобразительного искусства. Процесс работы с бумагой помогает развивать пространственное мышление, дает возможность отдохнуть от рисования, но не удаляет ребенка из пространства изобразительной деятельности. И как интересно раскрашивать бумажные фигурки, обводить их, сравнивать плоское и объемное! Как часто возникает желание искать возможности для создания объемного рисунка после подобных сравнений!</w:t>
            </w:r>
          </w:p>
        </w:tc>
      </w:tr>
      <w:tr w:rsidR="00EB6AF2" w:rsidRPr="00EB6AF2" w:rsidTr="001C7CBD">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10. Деревянный дом в деревне. Лепка</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Первичное знакомство с архитектурой. Постройки в окружающей нас жизни. Назначение построек. Постройки, сделанные человеком. Материалы для постройки. Понятия «внутри», «снаружи». Назначение дома, его внешний вид. </w:t>
            </w:r>
            <w:r w:rsidRPr="00EB6AF2">
              <w:rPr>
                <w:rFonts w:ascii="Times New Roman" w:eastAsia="Calibri" w:hAnsi="Times New Roman" w:cs="Times New Roman"/>
                <w:color w:val="00000A"/>
                <w:sz w:val="24"/>
                <w:szCs w:val="24"/>
                <w:lang w:eastAsia="ru-RU"/>
              </w:rPr>
              <w:lastRenderedPageBreak/>
              <w:t>Внутреннее устройство дома, взаимоотношение его частей. Изображение деревянного дома в иллюстрациях таких известных художников, как И. Левитан, К. Коровин и др. Выполнение работы по образцу, предложенному учителем.</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Задание</w:t>
            </w:r>
            <w:r w:rsidRPr="00EB6AF2">
              <w:rPr>
                <w:rFonts w:ascii="Times New Roman" w:eastAsia="Calibri" w:hAnsi="Times New Roman" w:cs="Times New Roman"/>
                <w:color w:val="00000A"/>
                <w:sz w:val="24"/>
                <w:szCs w:val="24"/>
                <w:lang w:eastAsia="ru-RU"/>
              </w:rPr>
              <w:t>: изображение деревянного дома из бревен из пластилина.</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Материалы и инструменты</w:t>
            </w:r>
            <w:r w:rsidRPr="00EB6AF2">
              <w:rPr>
                <w:rFonts w:ascii="Times New Roman" w:eastAsia="Calibri" w:hAnsi="Times New Roman" w:cs="Times New Roman"/>
                <w:color w:val="00000A"/>
                <w:sz w:val="24"/>
                <w:szCs w:val="24"/>
                <w:lang w:eastAsia="ru-RU"/>
              </w:rPr>
              <w:t>: картон, пластилин, стека, иллюстрация с изображением деревянного дома – образец</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lastRenderedPageBreak/>
              <w:t xml:space="preserve">   Наблюдать </w:t>
            </w:r>
            <w:r w:rsidRPr="00EB6AF2">
              <w:rPr>
                <w:rFonts w:ascii="Times New Roman" w:eastAsia="Calibri" w:hAnsi="Times New Roman" w:cs="Times New Roman"/>
                <w:color w:val="00000A"/>
                <w:sz w:val="24"/>
                <w:szCs w:val="24"/>
                <w:lang w:eastAsia="ru-RU"/>
              </w:rPr>
              <w:t>постройки, созданные человеком.</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Анализировать</w:t>
            </w:r>
            <w:r w:rsidRPr="00EB6AF2">
              <w:rPr>
                <w:rFonts w:ascii="Times New Roman" w:eastAsia="Calibri" w:hAnsi="Times New Roman" w:cs="Times New Roman"/>
                <w:color w:val="00000A"/>
                <w:sz w:val="24"/>
                <w:szCs w:val="24"/>
                <w:lang w:eastAsia="ru-RU"/>
              </w:rPr>
              <w:t xml:space="preserve"> их форму, пропорции, конструкцию.</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lastRenderedPageBreak/>
              <w:t xml:space="preserve">   Изображать</w:t>
            </w:r>
            <w:r w:rsidRPr="00EB6AF2">
              <w:rPr>
                <w:rFonts w:ascii="Times New Roman" w:eastAsia="Calibri" w:hAnsi="Times New Roman" w:cs="Times New Roman"/>
                <w:color w:val="00000A"/>
                <w:sz w:val="24"/>
                <w:szCs w:val="24"/>
                <w:lang w:eastAsia="ru-RU"/>
              </w:rPr>
              <w:t xml:space="preserve"> деревянный дом в лепке, выявляя его форму, конструкцию, взаимосвязь частей.</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Понимать</w:t>
            </w:r>
            <w:r w:rsidRPr="00EB6AF2">
              <w:rPr>
                <w:rFonts w:ascii="Times New Roman" w:eastAsia="Calibri" w:hAnsi="Times New Roman" w:cs="Times New Roman"/>
                <w:color w:val="00000A"/>
                <w:sz w:val="24"/>
                <w:szCs w:val="24"/>
                <w:lang w:eastAsia="ru-RU"/>
              </w:rPr>
              <w:t xml:space="preserve"> взаимосвязь внешнего вида и внутренней конструкции дома.</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Овладевать</w:t>
            </w:r>
            <w:r w:rsidRPr="00EB6AF2">
              <w:rPr>
                <w:rFonts w:ascii="Times New Roman" w:eastAsia="Calibri" w:hAnsi="Times New Roman" w:cs="Times New Roman"/>
                <w:color w:val="00000A"/>
                <w:sz w:val="24"/>
                <w:szCs w:val="24"/>
                <w:lang w:eastAsia="ru-RU"/>
              </w:rPr>
              <w:t xml:space="preserve"> первичными навыками конструирования с помощью лепки.</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Понимать</w:t>
            </w:r>
            <w:r w:rsidRPr="00EB6AF2">
              <w:rPr>
                <w:rFonts w:ascii="Times New Roman" w:eastAsia="Calibri" w:hAnsi="Times New Roman" w:cs="Times New Roman"/>
                <w:color w:val="00000A"/>
                <w:sz w:val="24"/>
                <w:szCs w:val="24"/>
                <w:lang w:eastAsia="ru-RU"/>
              </w:rPr>
              <w:t>, что в создании формы постройки принимает участие художник-дизайнер, который придумывает, как эта постройка (дом) будет выглядеть.</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Работать</w:t>
            </w:r>
            <w:r w:rsidRPr="00EB6AF2">
              <w:rPr>
                <w:rFonts w:ascii="Times New Roman" w:eastAsia="Calibri" w:hAnsi="Times New Roman" w:cs="Times New Roman"/>
                <w:color w:val="00000A"/>
                <w:sz w:val="24"/>
                <w:szCs w:val="24"/>
                <w:lang w:eastAsia="ru-RU"/>
              </w:rPr>
              <w:t xml:space="preserve"> по образцу</w:t>
            </w:r>
          </w:p>
        </w:tc>
      </w:tr>
      <w:tr w:rsidR="00EB6AF2" w:rsidRPr="00EB6AF2" w:rsidTr="001C7CBD">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lastRenderedPageBreak/>
              <w:t>11. Изобрази деревянный дом из бревен. Аппликация</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Дальнейшее знакомство с архитектурой. Назначение дома, его внешний вид. Внутреннее устройство дома, взаимоотношение его частей. Любое изображение – взаимодействие нескольких простых геометрических форм.   Изображение деревянного дома в иллюстрациях таких известных художников, как И. Левитан, К. Коровин и др. Развитие конструктивной фантазии и  наблюдательности – рассматривание деревянных домов на иллюстрациях художников. Приемы работы в технике </w:t>
            </w:r>
            <w:proofErr w:type="spellStart"/>
            <w:r w:rsidRPr="00EB6AF2">
              <w:rPr>
                <w:rFonts w:ascii="Times New Roman" w:eastAsia="Calibri" w:hAnsi="Times New Roman" w:cs="Times New Roman"/>
                <w:color w:val="00000A"/>
                <w:sz w:val="24"/>
                <w:szCs w:val="24"/>
                <w:lang w:eastAsia="ru-RU"/>
              </w:rPr>
              <w:t>бумагопластики</w:t>
            </w:r>
            <w:proofErr w:type="spellEnd"/>
            <w:r w:rsidRPr="00EB6AF2">
              <w:rPr>
                <w:rFonts w:ascii="Times New Roman" w:eastAsia="Calibri" w:hAnsi="Times New Roman" w:cs="Times New Roman"/>
                <w:color w:val="00000A"/>
                <w:sz w:val="24"/>
                <w:szCs w:val="24"/>
                <w:lang w:eastAsia="ru-RU"/>
              </w:rPr>
              <w:t>. Оценка своей деятельности.</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Задание</w:t>
            </w:r>
            <w:r w:rsidRPr="00EB6AF2">
              <w:rPr>
                <w:rFonts w:ascii="Times New Roman" w:eastAsia="Calibri" w:hAnsi="Times New Roman" w:cs="Times New Roman"/>
                <w:color w:val="00000A"/>
                <w:sz w:val="24"/>
                <w:szCs w:val="24"/>
                <w:lang w:eastAsia="ru-RU"/>
              </w:rPr>
              <w:t xml:space="preserve">:  изображение деревянного дома в технике  </w:t>
            </w:r>
            <w:r w:rsidRPr="00EB6AF2">
              <w:rPr>
                <w:rFonts w:ascii="Times New Roman" w:eastAsia="Calibri" w:hAnsi="Times New Roman" w:cs="Times New Roman"/>
                <w:color w:val="00000A"/>
                <w:sz w:val="24"/>
                <w:szCs w:val="24"/>
                <w:lang w:eastAsia="ru-RU"/>
              </w:rPr>
              <w:lastRenderedPageBreak/>
              <w:t>аппликации.</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Материалы и инструменты</w:t>
            </w:r>
            <w:r w:rsidRPr="00EB6AF2">
              <w:rPr>
                <w:rFonts w:ascii="Times New Roman" w:eastAsia="Calibri" w:hAnsi="Times New Roman" w:cs="Times New Roman"/>
                <w:color w:val="00000A"/>
                <w:sz w:val="24"/>
                <w:szCs w:val="24"/>
                <w:lang w:eastAsia="ru-RU"/>
              </w:rPr>
              <w:t>: картон, набор цветной бумаги, ножницы, иллюстрация с изображением деревянного дома</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lastRenderedPageBreak/>
              <w:t xml:space="preserve">   Рассматривать </w:t>
            </w:r>
            <w:r w:rsidRPr="00EB6AF2">
              <w:rPr>
                <w:rFonts w:ascii="Times New Roman" w:eastAsia="Calibri" w:hAnsi="Times New Roman" w:cs="Times New Roman"/>
                <w:color w:val="00000A"/>
                <w:sz w:val="24"/>
                <w:szCs w:val="24"/>
                <w:lang w:eastAsia="ru-RU"/>
              </w:rPr>
              <w:t>и</w:t>
            </w:r>
            <w:r w:rsidRPr="00EB6AF2">
              <w:rPr>
                <w:rFonts w:ascii="Times New Roman" w:eastAsia="Calibri" w:hAnsi="Times New Roman" w:cs="Times New Roman"/>
                <w:b/>
                <w:color w:val="00000A"/>
                <w:sz w:val="24"/>
                <w:szCs w:val="24"/>
                <w:lang w:eastAsia="ru-RU"/>
              </w:rPr>
              <w:t xml:space="preserve"> сравнивать </w:t>
            </w:r>
            <w:r w:rsidRPr="00EB6AF2">
              <w:rPr>
                <w:rFonts w:ascii="Times New Roman" w:eastAsia="Calibri" w:hAnsi="Times New Roman" w:cs="Times New Roman"/>
                <w:color w:val="00000A"/>
                <w:sz w:val="24"/>
                <w:szCs w:val="24"/>
                <w:lang w:eastAsia="ru-RU"/>
              </w:rPr>
              <w:t>реальные здания разных форм.</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Овладевать</w:t>
            </w:r>
            <w:r w:rsidRPr="00EB6AF2">
              <w:rPr>
                <w:rFonts w:ascii="Times New Roman" w:eastAsia="Calibri" w:hAnsi="Times New Roman" w:cs="Times New Roman"/>
                <w:color w:val="00000A"/>
                <w:sz w:val="24"/>
                <w:szCs w:val="24"/>
                <w:lang w:eastAsia="ru-RU"/>
              </w:rPr>
              <w:t xml:space="preserve"> первичными навыками конструирования из бумаги.</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Работать </w:t>
            </w:r>
            <w:r w:rsidRPr="00EB6AF2">
              <w:rPr>
                <w:rFonts w:ascii="Times New Roman" w:eastAsia="Calibri" w:hAnsi="Times New Roman" w:cs="Times New Roman"/>
                <w:color w:val="00000A"/>
                <w:sz w:val="24"/>
                <w:szCs w:val="24"/>
                <w:lang w:eastAsia="ru-RU"/>
              </w:rPr>
              <w:t>как индивидуально, так и в группе.</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Конструировать </w:t>
            </w:r>
            <w:r w:rsidRPr="00EB6AF2">
              <w:rPr>
                <w:rFonts w:ascii="Times New Roman" w:eastAsia="Calibri" w:hAnsi="Times New Roman" w:cs="Times New Roman"/>
                <w:color w:val="00000A"/>
                <w:sz w:val="24"/>
                <w:szCs w:val="24"/>
                <w:lang w:eastAsia="ru-RU"/>
              </w:rPr>
              <w:t>(строить) из бумаги.</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Оценивать</w:t>
            </w:r>
            <w:r w:rsidRPr="00EB6AF2">
              <w:rPr>
                <w:rFonts w:ascii="Times New Roman" w:eastAsia="Calibri" w:hAnsi="Times New Roman" w:cs="Times New Roman"/>
                <w:color w:val="00000A"/>
                <w:sz w:val="24"/>
                <w:szCs w:val="24"/>
                <w:lang w:eastAsia="ru-RU"/>
              </w:rPr>
              <w:t xml:space="preserve"> критически свою работу, сравнивая ее с другими работами</w:t>
            </w:r>
          </w:p>
          <w:p w:rsidR="00EB6AF2" w:rsidRPr="00EB6AF2" w:rsidRDefault="00EB6AF2" w:rsidP="00EB6AF2">
            <w:pPr>
              <w:overflowPunct w:val="0"/>
              <w:spacing w:after="0" w:line="360" w:lineRule="auto"/>
              <w:rPr>
                <w:rFonts w:ascii="Times New Roman" w:eastAsia="Calibri" w:hAnsi="Times New Roman" w:cs="Times New Roman"/>
                <w:b/>
                <w:color w:val="00000A"/>
                <w:sz w:val="24"/>
                <w:szCs w:val="24"/>
                <w:lang w:eastAsia="ru-RU"/>
              </w:rPr>
            </w:pPr>
          </w:p>
        </w:tc>
      </w:tr>
      <w:tr w:rsidR="00EB6AF2" w:rsidRPr="00EB6AF2" w:rsidTr="001C7CBD">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lastRenderedPageBreak/>
              <w:t>12. Аппликация «Рыбки в аквариуме»</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Изучение формы. Форма и создание композиции внутри заданной формы, с учетом ее. Изображение аквариума в технике аппликации. Развитие художественных навыков при создании аппликации на основе знания простых форм. Работа с шаблоном. Творческие умения и навыки работы фломастерами и цветными карандашами. Развитие наблюдательности. Опыт эстетических впечатлений от рассматривания своей работы. Сравнение своей работы с работами одноклассников и ее оценка.</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Задание</w:t>
            </w:r>
            <w:r w:rsidRPr="00EB6AF2">
              <w:rPr>
                <w:rFonts w:ascii="Times New Roman" w:eastAsia="Calibri" w:hAnsi="Times New Roman" w:cs="Times New Roman"/>
                <w:color w:val="00000A"/>
                <w:sz w:val="24"/>
                <w:szCs w:val="24"/>
                <w:lang w:eastAsia="ru-RU"/>
              </w:rPr>
              <w:t>: аппликация из цветной бумаги.</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Материалы и инструменты</w:t>
            </w:r>
            <w:r w:rsidRPr="00EB6AF2">
              <w:rPr>
                <w:rFonts w:ascii="Times New Roman" w:eastAsia="Calibri" w:hAnsi="Times New Roman" w:cs="Times New Roman"/>
                <w:color w:val="00000A"/>
                <w:sz w:val="24"/>
                <w:szCs w:val="24"/>
                <w:lang w:eastAsia="ru-RU"/>
              </w:rPr>
              <w:t>: бумага (обычная и цветная), цветные карандаши. Фломастеры</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Понимать </w:t>
            </w:r>
            <w:r w:rsidRPr="00EB6AF2">
              <w:rPr>
                <w:rFonts w:ascii="Times New Roman" w:eastAsia="Calibri" w:hAnsi="Times New Roman" w:cs="Times New Roman"/>
                <w:color w:val="00000A"/>
                <w:sz w:val="24"/>
                <w:szCs w:val="24"/>
                <w:lang w:eastAsia="ru-RU"/>
              </w:rPr>
              <w:t xml:space="preserve">выразительные возможности цветной бумаги, используя ее в технике </w:t>
            </w:r>
            <w:proofErr w:type="spellStart"/>
            <w:r w:rsidRPr="00EB6AF2">
              <w:rPr>
                <w:rFonts w:ascii="Times New Roman" w:eastAsia="Calibri" w:hAnsi="Times New Roman" w:cs="Times New Roman"/>
                <w:color w:val="00000A"/>
                <w:sz w:val="24"/>
                <w:szCs w:val="24"/>
                <w:lang w:eastAsia="ru-RU"/>
              </w:rPr>
              <w:t>бумагопластики</w:t>
            </w:r>
            <w:proofErr w:type="spellEnd"/>
            <w:r w:rsidRPr="00EB6AF2">
              <w:rPr>
                <w:rFonts w:ascii="Times New Roman" w:eastAsia="Calibri" w:hAnsi="Times New Roman" w:cs="Times New Roman"/>
                <w:color w:val="00000A"/>
                <w:sz w:val="24"/>
                <w:szCs w:val="24"/>
                <w:lang w:eastAsia="ru-RU"/>
              </w:rPr>
              <w:t>.</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Осваивать</w:t>
            </w:r>
            <w:r w:rsidRPr="00EB6AF2">
              <w:rPr>
                <w:rFonts w:ascii="Times New Roman" w:eastAsia="Calibri" w:hAnsi="Times New Roman" w:cs="Times New Roman"/>
                <w:color w:val="00000A"/>
                <w:sz w:val="24"/>
                <w:szCs w:val="24"/>
                <w:lang w:eastAsia="ru-RU"/>
              </w:rPr>
              <w:t xml:space="preserve"> приемы работы с аппликацией.</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Изображать</w:t>
            </w:r>
            <w:r w:rsidRPr="00EB6AF2">
              <w:rPr>
                <w:rFonts w:ascii="Times New Roman" w:eastAsia="Calibri" w:hAnsi="Times New Roman" w:cs="Times New Roman"/>
                <w:color w:val="00000A"/>
                <w:sz w:val="24"/>
                <w:szCs w:val="24"/>
                <w:lang w:eastAsia="ru-RU"/>
              </w:rPr>
              <w:t>, используя цветную бумагу в аппликации.</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Развивать</w:t>
            </w:r>
            <w:r w:rsidRPr="00EB6AF2">
              <w:rPr>
                <w:rFonts w:ascii="Times New Roman" w:eastAsia="Calibri" w:hAnsi="Times New Roman" w:cs="Times New Roman"/>
                <w:color w:val="00000A"/>
                <w:sz w:val="24"/>
                <w:szCs w:val="24"/>
                <w:lang w:eastAsia="ru-RU"/>
              </w:rPr>
              <w:t xml:space="preserve"> навыки работы в технике </w:t>
            </w:r>
            <w:proofErr w:type="spellStart"/>
            <w:r w:rsidRPr="00EB6AF2">
              <w:rPr>
                <w:rFonts w:ascii="Times New Roman" w:eastAsia="Calibri" w:hAnsi="Times New Roman" w:cs="Times New Roman"/>
                <w:color w:val="00000A"/>
                <w:sz w:val="24"/>
                <w:szCs w:val="24"/>
                <w:lang w:eastAsia="ru-RU"/>
              </w:rPr>
              <w:t>бумагопластики</w:t>
            </w:r>
            <w:proofErr w:type="spellEnd"/>
            <w:r w:rsidRPr="00EB6AF2">
              <w:rPr>
                <w:rFonts w:ascii="Times New Roman" w:eastAsia="Calibri" w:hAnsi="Times New Roman" w:cs="Times New Roman"/>
                <w:color w:val="00000A"/>
                <w:sz w:val="24"/>
                <w:szCs w:val="24"/>
                <w:lang w:eastAsia="ru-RU"/>
              </w:rPr>
              <w:t>.</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Овладевать</w:t>
            </w:r>
            <w:r w:rsidRPr="00EB6AF2">
              <w:rPr>
                <w:rFonts w:ascii="Times New Roman" w:eastAsia="Calibri" w:hAnsi="Times New Roman" w:cs="Times New Roman"/>
                <w:color w:val="00000A"/>
                <w:sz w:val="24"/>
                <w:szCs w:val="24"/>
                <w:lang w:eastAsia="ru-RU"/>
              </w:rPr>
              <w:t xml:space="preserve"> приемами работы с бумагой.</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Развивать </w:t>
            </w:r>
            <w:r w:rsidRPr="00EB6AF2">
              <w:rPr>
                <w:rFonts w:ascii="Times New Roman" w:eastAsia="Calibri" w:hAnsi="Times New Roman" w:cs="Times New Roman"/>
                <w:color w:val="00000A"/>
                <w:sz w:val="24"/>
                <w:szCs w:val="24"/>
                <w:lang w:eastAsia="ru-RU"/>
              </w:rPr>
              <w:t xml:space="preserve">навыки </w:t>
            </w:r>
            <w:proofErr w:type="spellStart"/>
            <w:r w:rsidRPr="00EB6AF2">
              <w:rPr>
                <w:rFonts w:ascii="Times New Roman" w:eastAsia="Calibri" w:hAnsi="Times New Roman" w:cs="Times New Roman"/>
                <w:color w:val="00000A"/>
                <w:sz w:val="24"/>
                <w:szCs w:val="24"/>
                <w:lang w:eastAsia="ru-RU"/>
              </w:rPr>
              <w:t>созданиясложной</w:t>
            </w:r>
            <w:proofErr w:type="spellEnd"/>
            <w:r w:rsidRPr="00EB6AF2">
              <w:rPr>
                <w:rFonts w:ascii="Times New Roman" w:eastAsia="Calibri" w:hAnsi="Times New Roman" w:cs="Times New Roman"/>
                <w:color w:val="00000A"/>
                <w:sz w:val="24"/>
                <w:szCs w:val="24"/>
                <w:lang w:eastAsia="ru-RU"/>
              </w:rPr>
              <w:t>, многофигурной композиции</w:t>
            </w:r>
          </w:p>
          <w:p w:rsidR="00EB6AF2" w:rsidRPr="00EB6AF2" w:rsidRDefault="00EB6AF2" w:rsidP="00EB6AF2">
            <w:pPr>
              <w:overflowPunct w:val="0"/>
              <w:spacing w:after="0" w:line="360" w:lineRule="auto"/>
              <w:rPr>
                <w:rFonts w:ascii="Times New Roman" w:eastAsia="Calibri" w:hAnsi="Times New Roman" w:cs="Times New Roman"/>
                <w:b/>
                <w:color w:val="00000A"/>
                <w:sz w:val="24"/>
                <w:szCs w:val="24"/>
                <w:lang w:eastAsia="ru-RU"/>
              </w:rPr>
            </w:pPr>
          </w:p>
        </w:tc>
      </w:tr>
      <w:tr w:rsidR="00EB6AF2" w:rsidRPr="00EB6AF2" w:rsidTr="001C7CBD">
        <w:trPr>
          <w:trHeight w:val="123"/>
        </w:trPr>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13. Зима. Снеговик. Праздник Новый год. Аппликация. Лепка</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Восприятие красоты зимнего пейзажа и радости зимних развлечений в картине В. Сурикова. Выразительные возможности материалов, которыми работают художники. Природа умеет себя украшать. Умение видеть красоту природы, разнообразие ее форм, цвета (иней, мороз, снег). Развитие наблюдательности. Развитие художественных навыков при создании рисунка и  аппликации на основе знаний простых форм. Понимание пропорций как </w:t>
            </w:r>
            <w:r w:rsidRPr="00EB6AF2">
              <w:rPr>
                <w:rFonts w:ascii="Times New Roman" w:eastAsia="Calibri" w:hAnsi="Times New Roman" w:cs="Times New Roman"/>
                <w:color w:val="00000A"/>
                <w:sz w:val="24"/>
                <w:szCs w:val="24"/>
                <w:lang w:eastAsia="ru-RU"/>
              </w:rPr>
              <w:lastRenderedPageBreak/>
              <w:t>соотношения между собой частей одного целого. Пропорции – выразительное средство искусства, которое помогает художнику создать образ, выражать характер изображаемого. Сравнение выполненной работы с работой одноклассников.</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Задание</w:t>
            </w:r>
            <w:r w:rsidRPr="00EB6AF2">
              <w:rPr>
                <w:rFonts w:ascii="Times New Roman" w:eastAsia="Calibri" w:hAnsi="Times New Roman" w:cs="Times New Roman"/>
                <w:color w:val="00000A"/>
                <w:sz w:val="24"/>
                <w:szCs w:val="24"/>
                <w:lang w:eastAsia="ru-RU"/>
              </w:rPr>
              <w:t xml:space="preserve">: конструирование и рисование снеговика с разными пропорциями (нижний, средний и верхний круги, составляющие конструкцию «снеговика»), или новогодней елки (нижний, средний и верхний ярус). </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 xml:space="preserve">Материалы и </w:t>
            </w:r>
            <w:proofErr w:type="spellStart"/>
            <w:proofErr w:type="gramStart"/>
            <w:r w:rsidRPr="00EB6AF2">
              <w:rPr>
                <w:rFonts w:ascii="Times New Roman" w:eastAsia="Calibri" w:hAnsi="Times New Roman" w:cs="Times New Roman"/>
                <w:i/>
                <w:color w:val="00000A"/>
                <w:sz w:val="24"/>
                <w:szCs w:val="24"/>
                <w:lang w:eastAsia="ru-RU"/>
              </w:rPr>
              <w:t>инструменты</w:t>
            </w:r>
            <w:r w:rsidRPr="00EB6AF2">
              <w:rPr>
                <w:rFonts w:ascii="Times New Roman" w:eastAsia="Calibri" w:hAnsi="Times New Roman" w:cs="Times New Roman"/>
                <w:color w:val="00000A"/>
                <w:sz w:val="24"/>
                <w:szCs w:val="24"/>
                <w:lang w:eastAsia="ru-RU"/>
              </w:rPr>
              <w:t>:бумага</w:t>
            </w:r>
            <w:proofErr w:type="spellEnd"/>
            <w:proofErr w:type="gramEnd"/>
            <w:r w:rsidRPr="00EB6AF2">
              <w:rPr>
                <w:rFonts w:ascii="Times New Roman" w:eastAsia="Calibri" w:hAnsi="Times New Roman" w:cs="Times New Roman"/>
                <w:color w:val="00000A"/>
                <w:sz w:val="24"/>
                <w:szCs w:val="24"/>
                <w:lang w:eastAsia="ru-RU"/>
              </w:rPr>
              <w:t xml:space="preserve"> белая и цветная, ножницы, клей, цветные карандаши</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lastRenderedPageBreak/>
              <w:t xml:space="preserve">   Понимать</w:t>
            </w:r>
            <w:r w:rsidRPr="00EB6AF2">
              <w:rPr>
                <w:rFonts w:ascii="Times New Roman" w:eastAsia="Calibri" w:hAnsi="Times New Roman" w:cs="Times New Roman"/>
                <w:color w:val="00000A"/>
                <w:sz w:val="24"/>
                <w:szCs w:val="24"/>
                <w:lang w:eastAsia="ru-RU"/>
              </w:rPr>
              <w:t>, что в создании композиции принимает участие художник-дизайнер, который придумывает, как эта композиция будет выглядеть.</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   Продолжать </w:t>
            </w:r>
            <w:r w:rsidRPr="00EB6AF2">
              <w:rPr>
                <w:rFonts w:ascii="Times New Roman" w:eastAsia="Calibri" w:hAnsi="Times New Roman" w:cs="Times New Roman"/>
                <w:b/>
                <w:color w:val="00000A"/>
                <w:sz w:val="24"/>
                <w:szCs w:val="24"/>
                <w:lang w:eastAsia="ru-RU"/>
              </w:rPr>
              <w:t xml:space="preserve">осваивать </w:t>
            </w:r>
            <w:r w:rsidRPr="00EB6AF2">
              <w:rPr>
                <w:rFonts w:ascii="Times New Roman" w:eastAsia="Calibri" w:hAnsi="Times New Roman" w:cs="Times New Roman"/>
                <w:color w:val="00000A"/>
                <w:sz w:val="24"/>
                <w:szCs w:val="24"/>
                <w:lang w:eastAsia="ru-RU"/>
              </w:rPr>
              <w:t>технику работы фломастерами и цветными карандашами.</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Развивать</w:t>
            </w:r>
            <w:r w:rsidRPr="00EB6AF2">
              <w:rPr>
                <w:rFonts w:ascii="Times New Roman" w:eastAsia="Calibri" w:hAnsi="Times New Roman" w:cs="Times New Roman"/>
                <w:color w:val="00000A"/>
                <w:sz w:val="24"/>
                <w:szCs w:val="24"/>
                <w:lang w:eastAsia="ru-RU"/>
              </w:rPr>
              <w:t xml:space="preserve"> навыки работы в технике </w:t>
            </w:r>
            <w:proofErr w:type="spellStart"/>
            <w:r w:rsidRPr="00EB6AF2">
              <w:rPr>
                <w:rFonts w:ascii="Times New Roman" w:eastAsia="Calibri" w:hAnsi="Times New Roman" w:cs="Times New Roman"/>
                <w:color w:val="00000A"/>
                <w:sz w:val="24"/>
                <w:szCs w:val="24"/>
                <w:lang w:eastAsia="ru-RU"/>
              </w:rPr>
              <w:t>бумагопластики</w:t>
            </w:r>
            <w:proofErr w:type="spellEnd"/>
            <w:r w:rsidRPr="00EB6AF2">
              <w:rPr>
                <w:rFonts w:ascii="Times New Roman" w:eastAsia="Calibri" w:hAnsi="Times New Roman" w:cs="Times New Roman"/>
                <w:color w:val="00000A"/>
                <w:sz w:val="24"/>
                <w:szCs w:val="24"/>
                <w:lang w:eastAsia="ru-RU"/>
              </w:rPr>
              <w:t>.</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lastRenderedPageBreak/>
              <w:t xml:space="preserve">   Работать </w:t>
            </w:r>
            <w:r w:rsidRPr="00EB6AF2">
              <w:rPr>
                <w:rFonts w:ascii="Times New Roman" w:eastAsia="Calibri" w:hAnsi="Times New Roman" w:cs="Times New Roman"/>
                <w:color w:val="00000A"/>
                <w:sz w:val="24"/>
                <w:szCs w:val="24"/>
                <w:lang w:eastAsia="ru-RU"/>
              </w:rPr>
              <w:t>как индивидуально, так и в группе.</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Оценивать</w:t>
            </w:r>
            <w:r w:rsidRPr="00EB6AF2">
              <w:rPr>
                <w:rFonts w:ascii="Times New Roman" w:eastAsia="Calibri" w:hAnsi="Times New Roman" w:cs="Times New Roman"/>
                <w:color w:val="00000A"/>
                <w:sz w:val="24"/>
                <w:szCs w:val="24"/>
                <w:lang w:eastAsia="ru-RU"/>
              </w:rPr>
              <w:t xml:space="preserve"> критически свою работу, сравнивая ее с другими работами.</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Конструировать</w:t>
            </w:r>
            <w:r w:rsidRPr="00EB6AF2">
              <w:rPr>
                <w:rFonts w:ascii="Times New Roman" w:eastAsia="Calibri" w:hAnsi="Times New Roman" w:cs="Times New Roman"/>
                <w:color w:val="00000A"/>
                <w:sz w:val="24"/>
                <w:szCs w:val="24"/>
                <w:lang w:eastAsia="ru-RU"/>
              </w:rPr>
              <w:t xml:space="preserve"> (строить) из бумаги</w:t>
            </w:r>
          </w:p>
          <w:p w:rsidR="00EB6AF2" w:rsidRPr="00EB6AF2" w:rsidRDefault="00EB6AF2" w:rsidP="00EB6AF2">
            <w:pPr>
              <w:overflowPunct w:val="0"/>
              <w:spacing w:after="0" w:line="360" w:lineRule="auto"/>
              <w:rPr>
                <w:rFonts w:ascii="Times New Roman" w:eastAsia="Calibri" w:hAnsi="Times New Roman" w:cs="Times New Roman"/>
                <w:b/>
                <w:color w:val="00000A"/>
                <w:sz w:val="24"/>
                <w:szCs w:val="24"/>
                <w:lang w:eastAsia="ru-RU"/>
              </w:rPr>
            </w:pPr>
          </w:p>
        </w:tc>
      </w:tr>
      <w:tr w:rsidR="00EB6AF2" w:rsidRPr="00EB6AF2" w:rsidTr="001C7CBD">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lastRenderedPageBreak/>
              <w:t>14. Новогодняя елка. Флажки на веревке для елки. Рисование. Аппликация</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Восприятие красоты природы. Просмотр слайдов, фотографий и картин (В. Суриков. «Взятие снежного городка») с выразительными деталями зимней природы, (ветки, покрытые инеем, снежинки, сосульки на крышах, пушистые лапы елок, припорошенные снегом). Умение видеть. Развитие зрительных навыков. Композиция – главное средство выразительности работы художника. Цветовые решения. Колорит картины. Украшение. Праздник. Передача ощущения праздника художественными средствами. При возникновении трудностей в процессе деятельности обратить внимание на работу одноклассников.</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Задание</w:t>
            </w:r>
            <w:r w:rsidRPr="00EB6AF2">
              <w:rPr>
                <w:rFonts w:ascii="Times New Roman" w:eastAsia="Calibri" w:hAnsi="Times New Roman" w:cs="Times New Roman"/>
                <w:color w:val="00000A"/>
                <w:sz w:val="24"/>
                <w:szCs w:val="24"/>
                <w:lang w:eastAsia="ru-RU"/>
              </w:rPr>
              <w:t xml:space="preserve">: Конструирование и рисование новогодней елки, </w:t>
            </w:r>
            <w:r w:rsidRPr="00EB6AF2">
              <w:rPr>
                <w:rFonts w:ascii="Times New Roman" w:eastAsia="Calibri" w:hAnsi="Times New Roman" w:cs="Times New Roman"/>
                <w:color w:val="00000A"/>
                <w:sz w:val="24"/>
                <w:szCs w:val="24"/>
                <w:lang w:eastAsia="ru-RU"/>
              </w:rPr>
              <w:lastRenderedPageBreak/>
              <w:t xml:space="preserve">флажков на веревке. </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 xml:space="preserve">Материалы и </w:t>
            </w:r>
            <w:proofErr w:type="spellStart"/>
            <w:proofErr w:type="gramStart"/>
            <w:r w:rsidRPr="00EB6AF2">
              <w:rPr>
                <w:rFonts w:ascii="Times New Roman" w:eastAsia="Calibri" w:hAnsi="Times New Roman" w:cs="Times New Roman"/>
                <w:i/>
                <w:color w:val="00000A"/>
                <w:sz w:val="24"/>
                <w:szCs w:val="24"/>
                <w:lang w:eastAsia="ru-RU"/>
              </w:rPr>
              <w:t>инструменты</w:t>
            </w:r>
            <w:r w:rsidRPr="00EB6AF2">
              <w:rPr>
                <w:rFonts w:ascii="Times New Roman" w:eastAsia="Calibri" w:hAnsi="Times New Roman" w:cs="Times New Roman"/>
                <w:color w:val="00000A"/>
                <w:sz w:val="24"/>
                <w:szCs w:val="24"/>
                <w:lang w:eastAsia="ru-RU"/>
              </w:rPr>
              <w:t>:бумага</w:t>
            </w:r>
            <w:proofErr w:type="spellEnd"/>
            <w:proofErr w:type="gramEnd"/>
            <w:r w:rsidRPr="00EB6AF2">
              <w:rPr>
                <w:rFonts w:ascii="Times New Roman" w:eastAsia="Calibri" w:hAnsi="Times New Roman" w:cs="Times New Roman"/>
                <w:color w:val="00000A"/>
                <w:sz w:val="24"/>
                <w:szCs w:val="24"/>
                <w:lang w:eastAsia="ru-RU"/>
              </w:rPr>
              <w:t xml:space="preserve"> белая и цветная, ножницы, клей, цветные карандаши</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lastRenderedPageBreak/>
              <w:t xml:space="preserve">   Передавать </w:t>
            </w:r>
            <w:r w:rsidRPr="00EB6AF2">
              <w:rPr>
                <w:rFonts w:ascii="Times New Roman" w:eastAsia="Calibri" w:hAnsi="Times New Roman" w:cs="Times New Roman"/>
                <w:color w:val="00000A"/>
                <w:sz w:val="24"/>
                <w:szCs w:val="24"/>
                <w:lang w:eastAsia="ru-RU"/>
              </w:rPr>
              <w:t>в изображении характер и настроение праздника.</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Закреплять</w:t>
            </w:r>
            <w:r w:rsidRPr="00EB6AF2">
              <w:rPr>
                <w:rFonts w:ascii="Times New Roman" w:eastAsia="Calibri" w:hAnsi="Times New Roman" w:cs="Times New Roman"/>
                <w:color w:val="00000A"/>
                <w:sz w:val="24"/>
                <w:szCs w:val="24"/>
                <w:lang w:eastAsia="ru-RU"/>
              </w:rPr>
              <w:t xml:space="preserve"> навыки работы от общего к частному.</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Развивать</w:t>
            </w:r>
            <w:r w:rsidRPr="00EB6AF2">
              <w:rPr>
                <w:rFonts w:ascii="Times New Roman" w:eastAsia="Calibri" w:hAnsi="Times New Roman" w:cs="Times New Roman"/>
                <w:color w:val="00000A"/>
                <w:sz w:val="24"/>
                <w:szCs w:val="24"/>
                <w:lang w:eastAsia="ru-RU"/>
              </w:rPr>
              <w:t xml:space="preserve"> навыки работы в технике аппликации и рисования.</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Осваивать</w:t>
            </w:r>
            <w:r w:rsidRPr="00EB6AF2">
              <w:rPr>
                <w:rFonts w:ascii="Times New Roman" w:eastAsia="Calibri" w:hAnsi="Times New Roman" w:cs="Times New Roman"/>
                <w:color w:val="00000A"/>
                <w:sz w:val="24"/>
                <w:szCs w:val="24"/>
                <w:lang w:eastAsia="ru-RU"/>
              </w:rPr>
              <w:t xml:space="preserve"> приемы создания орнамента: повторение модуля, ритмическое чередование элемента.</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Работать</w:t>
            </w:r>
            <w:r w:rsidRPr="00EB6AF2">
              <w:rPr>
                <w:rFonts w:ascii="Times New Roman" w:eastAsia="Calibri" w:hAnsi="Times New Roman" w:cs="Times New Roman"/>
                <w:color w:val="00000A"/>
                <w:sz w:val="24"/>
                <w:szCs w:val="24"/>
                <w:lang w:eastAsia="ru-RU"/>
              </w:rPr>
              <w:t xml:space="preserve"> графическими материалами (фломастеры, цветные карандаши) с помощью линий разной толщины.</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lastRenderedPageBreak/>
              <w:t xml:space="preserve">Эмоционально </w:t>
            </w:r>
            <w:r w:rsidRPr="00EB6AF2">
              <w:rPr>
                <w:rFonts w:ascii="Times New Roman" w:eastAsia="Calibri" w:hAnsi="Times New Roman" w:cs="Times New Roman"/>
                <w:b/>
                <w:color w:val="00000A"/>
                <w:sz w:val="24"/>
                <w:szCs w:val="24"/>
                <w:lang w:eastAsia="ru-RU"/>
              </w:rPr>
              <w:t xml:space="preserve">откликаться </w:t>
            </w:r>
            <w:r w:rsidRPr="00EB6AF2">
              <w:rPr>
                <w:rFonts w:ascii="Times New Roman" w:eastAsia="Calibri" w:hAnsi="Times New Roman" w:cs="Times New Roman"/>
                <w:color w:val="00000A"/>
                <w:sz w:val="24"/>
                <w:szCs w:val="24"/>
                <w:lang w:eastAsia="ru-RU"/>
              </w:rPr>
              <w:t>на красоту зимней природы, праздник.</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Сравнивать</w:t>
            </w:r>
            <w:r w:rsidRPr="00EB6AF2">
              <w:rPr>
                <w:rFonts w:ascii="Times New Roman" w:eastAsia="Calibri" w:hAnsi="Times New Roman" w:cs="Times New Roman"/>
                <w:color w:val="00000A"/>
                <w:sz w:val="24"/>
                <w:szCs w:val="24"/>
                <w:lang w:eastAsia="ru-RU"/>
              </w:rPr>
              <w:t xml:space="preserve"> свою работу с другими работами</w:t>
            </w:r>
          </w:p>
        </w:tc>
      </w:tr>
      <w:tr w:rsidR="00EB6AF2" w:rsidRPr="00EB6AF2" w:rsidTr="001C7CBD">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lastRenderedPageBreak/>
              <w:t>15. Лепим человека из пластилина. Голова, лицо человека</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Что такое скульптура? Образный язык скульптуры. Материалы, которыми работает скульптор. Выразительные возможности пластилина. Человек. Изображение человека. Части тела. Части головы, лица. Чем похожи люди и в чем разные? Развитие наблюдательности. Опыт эстетических впечатлений от рассматривания своей работы. Сравнение своей работы с работами одноклассников и ее оценка</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Задание</w:t>
            </w:r>
            <w:r w:rsidRPr="00EB6AF2">
              <w:rPr>
                <w:rFonts w:ascii="Times New Roman" w:eastAsia="Calibri" w:hAnsi="Times New Roman" w:cs="Times New Roman"/>
                <w:color w:val="00000A"/>
                <w:sz w:val="24"/>
                <w:szCs w:val="24"/>
                <w:lang w:eastAsia="ru-RU"/>
              </w:rPr>
              <w:t xml:space="preserve">: слепи части тела человечка из пластилина, соедини их так, как показано на образце. </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 xml:space="preserve">Материалы и </w:t>
            </w:r>
            <w:proofErr w:type="spellStart"/>
            <w:proofErr w:type="gramStart"/>
            <w:r w:rsidRPr="00EB6AF2">
              <w:rPr>
                <w:rFonts w:ascii="Times New Roman" w:eastAsia="Calibri" w:hAnsi="Times New Roman" w:cs="Times New Roman"/>
                <w:i/>
                <w:color w:val="00000A"/>
                <w:sz w:val="24"/>
                <w:szCs w:val="24"/>
                <w:lang w:eastAsia="ru-RU"/>
              </w:rPr>
              <w:t>инструменты</w:t>
            </w:r>
            <w:r w:rsidRPr="00EB6AF2">
              <w:rPr>
                <w:rFonts w:ascii="Times New Roman" w:eastAsia="Calibri" w:hAnsi="Times New Roman" w:cs="Times New Roman"/>
                <w:color w:val="00000A"/>
                <w:sz w:val="24"/>
                <w:szCs w:val="24"/>
                <w:lang w:eastAsia="ru-RU"/>
              </w:rPr>
              <w:t>:картон</w:t>
            </w:r>
            <w:proofErr w:type="spellEnd"/>
            <w:proofErr w:type="gramEnd"/>
            <w:r w:rsidRPr="00EB6AF2">
              <w:rPr>
                <w:rFonts w:ascii="Times New Roman" w:eastAsia="Calibri" w:hAnsi="Times New Roman" w:cs="Times New Roman"/>
                <w:color w:val="00000A"/>
                <w:sz w:val="24"/>
                <w:szCs w:val="24"/>
                <w:lang w:eastAsia="ru-RU"/>
              </w:rPr>
              <w:t>, пластилин, стека, образец</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Объяснять</w:t>
            </w:r>
            <w:r w:rsidRPr="00EB6AF2">
              <w:rPr>
                <w:rFonts w:ascii="Times New Roman" w:eastAsia="Calibri" w:hAnsi="Times New Roman" w:cs="Times New Roman"/>
                <w:color w:val="00000A"/>
                <w:sz w:val="24"/>
                <w:szCs w:val="24"/>
                <w:lang w:eastAsia="ru-RU"/>
              </w:rPr>
              <w:t>, чем похожи и в чем разные люди.</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Знать</w:t>
            </w:r>
            <w:r w:rsidRPr="00EB6AF2">
              <w:rPr>
                <w:rFonts w:ascii="Times New Roman" w:eastAsia="Calibri" w:hAnsi="Times New Roman" w:cs="Times New Roman"/>
                <w:color w:val="00000A"/>
                <w:sz w:val="24"/>
                <w:szCs w:val="24"/>
                <w:lang w:eastAsia="ru-RU"/>
              </w:rPr>
              <w:t>, как называются разные части тела человека.</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Закреплять</w:t>
            </w:r>
            <w:r w:rsidRPr="00EB6AF2">
              <w:rPr>
                <w:rFonts w:ascii="Times New Roman" w:eastAsia="Calibri" w:hAnsi="Times New Roman" w:cs="Times New Roman"/>
                <w:color w:val="00000A"/>
                <w:sz w:val="24"/>
                <w:szCs w:val="24"/>
                <w:lang w:eastAsia="ru-RU"/>
              </w:rPr>
              <w:t xml:space="preserve"> навыки работы от общего к частному.</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Развивать </w:t>
            </w:r>
            <w:r w:rsidRPr="00EB6AF2">
              <w:rPr>
                <w:rFonts w:ascii="Times New Roman" w:eastAsia="Calibri" w:hAnsi="Times New Roman" w:cs="Times New Roman"/>
                <w:color w:val="00000A"/>
                <w:sz w:val="24"/>
                <w:szCs w:val="24"/>
                <w:lang w:eastAsia="ru-RU"/>
              </w:rPr>
              <w:t>навыки работы в технике лепки.</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Оценивать</w:t>
            </w:r>
            <w:r w:rsidRPr="00EB6AF2">
              <w:rPr>
                <w:rFonts w:ascii="Times New Roman" w:eastAsia="Calibri" w:hAnsi="Times New Roman" w:cs="Times New Roman"/>
                <w:color w:val="00000A"/>
                <w:sz w:val="24"/>
                <w:szCs w:val="24"/>
                <w:lang w:eastAsia="ru-RU"/>
              </w:rPr>
              <w:t xml:space="preserve"> критически свою работу, сравнивая ее с другими работами</w:t>
            </w:r>
          </w:p>
          <w:p w:rsidR="00EB6AF2" w:rsidRPr="00EB6AF2" w:rsidRDefault="00EB6AF2" w:rsidP="00EB6AF2">
            <w:pPr>
              <w:overflowPunct w:val="0"/>
              <w:spacing w:after="0" w:line="360" w:lineRule="auto"/>
              <w:rPr>
                <w:rFonts w:ascii="Times New Roman" w:eastAsia="Calibri" w:hAnsi="Times New Roman" w:cs="Times New Roman"/>
                <w:b/>
                <w:color w:val="00000A"/>
                <w:sz w:val="24"/>
                <w:szCs w:val="24"/>
                <w:lang w:eastAsia="ru-RU"/>
              </w:rPr>
            </w:pPr>
          </w:p>
        </w:tc>
      </w:tr>
      <w:tr w:rsidR="00EB6AF2" w:rsidRPr="00EB6AF2" w:rsidTr="001C7CBD">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16.  Лепка и рисунок. Зима. Белый зайка. Изобрази зайку: слепи и нарисуй</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Восприятие красоты природы. Просмотр слайдов, фотографий и картин с выразительными деталями зимней природы (ветки, покрытые инеем, снежинки, сосульки на крышах, пушистые лапы елок, припорошенные снегом). Умение видеть. Развитие зрительных навыков. Композиция – главное средство выразительности работы художника. Животный мир леса. Заяц. Внешний вид животного. Части тела зайца. Цвет зайки зимой  и летом. Почему зайка зимой </w:t>
            </w:r>
            <w:r w:rsidRPr="00EB6AF2">
              <w:rPr>
                <w:rFonts w:ascii="Times New Roman" w:eastAsia="Calibri" w:hAnsi="Times New Roman" w:cs="Times New Roman"/>
                <w:color w:val="00000A"/>
                <w:sz w:val="24"/>
                <w:szCs w:val="24"/>
                <w:lang w:eastAsia="ru-RU"/>
              </w:rPr>
              <w:lastRenderedPageBreak/>
              <w:t>белого цвета? Соблюдение пропорций. Развитие наблюдательности. Опыт эстетических впечатлений от рассматривания своей работы. Сравнение своей работы с работами своих одноклассников. Оценка своей работы.</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Задание</w:t>
            </w:r>
            <w:r w:rsidRPr="00EB6AF2">
              <w:rPr>
                <w:rFonts w:ascii="Times New Roman" w:eastAsia="Calibri" w:hAnsi="Times New Roman" w:cs="Times New Roman"/>
                <w:color w:val="00000A"/>
                <w:sz w:val="24"/>
                <w:szCs w:val="24"/>
                <w:lang w:eastAsia="ru-RU"/>
              </w:rPr>
              <w:t>: слепи части тела зайчика из пластилина, соедини их так, как показано на образце, нарисуй зайчика.</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 xml:space="preserve">Материалы и </w:t>
            </w:r>
            <w:proofErr w:type="spellStart"/>
            <w:proofErr w:type="gramStart"/>
            <w:r w:rsidRPr="00EB6AF2">
              <w:rPr>
                <w:rFonts w:ascii="Times New Roman" w:eastAsia="Calibri" w:hAnsi="Times New Roman" w:cs="Times New Roman"/>
                <w:i/>
                <w:color w:val="00000A"/>
                <w:sz w:val="24"/>
                <w:szCs w:val="24"/>
                <w:lang w:eastAsia="ru-RU"/>
              </w:rPr>
              <w:t>инструменты</w:t>
            </w:r>
            <w:r w:rsidRPr="00EB6AF2">
              <w:rPr>
                <w:rFonts w:ascii="Times New Roman" w:eastAsia="Calibri" w:hAnsi="Times New Roman" w:cs="Times New Roman"/>
                <w:color w:val="00000A"/>
                <w:sz w:val="24"/>
                <w:szCs w:val="24"/>
                <w:lang w:eastAsia="ru-RU"/>
              </w:rPr>
              <w:t>:картон</w:t>
            </w:r>
            <w:proofErr w:type="spellEnd"/>
            <w:proofErr w:type="gramEnd"/>
            <w:r w:rsidRPr="00EB6AF2">
              <w:rPr>
                <w:rFonts w:ascii="Times New Roman" w:eastAsia="Calibri" w:hAnsi="Times New Roman" w:cs="Times New Roman"/>
                <w:color w:val="00000A"/>
                <w:sz w:val="24"/>
                <w:szCs w:val="24"/>
                <w:lang w:eastAsia="ru-RU"/>
              </w:rPr>
              <w:t>, пластилин, стека, образец, бумага, цветные карандаши, фломастеры</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lastRenderedPageBreak/>
              <w:t xml:space="preserve">   Объяснять</w:t>
            </w:r>
            <w:r w:rsidRPr="00EB6AF2">
              <w:rPr>
                <w:rFonts w:ascii="Times New Roman" w:eastAsia="Calibri" w:hAnsi="Times New Roman" w:cs="Times New Roman"/>
                <w:color w:val="00000A"/>
                <w:sz w:val="24"/>
                <w:szCs w:val="24"/>
                <w:lang w:eastAsia="ru-RU"/>
              </w:rPr>
              <w:t xml:space="preserve">, чем внешне отличаются зайки летом и зимой? </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Знать</w:t>
            </w:r>
            <w:r w:rsidRPr="00EB6AF2">
              <w:rPr>
                <w:rFonts w:ascii="Times New Roman" w:eastAsia="Calibri" w:hAnsi="Times New Roman" w:cs="Times New Roman"/>
                <w:color w:val="00000A"/>
                <w:sz w:val="24"/>
                <w:szCs w:val="24"/>
                <w:lang w:eastAsia="ru-RU"/>
              </w:rPr>
              <w:t>, как называются разные части тела зайки.</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Закреплять</w:t>
            </w:r>
            <w:r w:rsidRPr="00EB6AF2">
              <w:rPr>
                <w:rFonts w:ascii="Times New Roman" w:eastAsia="Calibri" w:hAnsi="Times New Roman" w:cs="Times New Roman"/>
                <w:color w:val="00000A"/>
                <w:sz w:val="24"/>
                <w:szCs w:val="24"/>
                <w:lang w:eastAsia="ru-RU"/>
              </w:rPr>
              <w:t xml:space="preserve"> навыки работы от общего к частному.</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Анализировать</w:t>
            </w:r>
            <w:r w:rsidRPr="00EB6AF2">
              <w:rPr>
                <w:rFonts w:ascii="Times New Roman" w:eastAsia="Calibri" w:hAnsi="Times New Roman" w:cs="Times New Roman"/>
                <w:color w:val="00000A"/>
                <w:sz w:val="24"/>
                <w:szCs w:val="24"/>
                <w:lang w:eastAsia="ru-RU"/>
              </w:rPr>
              <w:t xml:space="preserve"> форму частей, </w:t>
            </w:r>
            <w:r w:rsidRPr="00EB6AF2">
              <w:rPr>
                <w:rFonts w:ascii="Times New Roman" w:eastAsia="Calibri" w:hAnsi="Times New Roman" w:cs="Times New Roman"/>
                <w:b/>
                <w:color w:val="00000A"/>
                <w:sz w:val="24"/>
                <w:szCs w:val="24"/>
                <w:lang w:eastAsia="ru-RU"/>
              </w:rPr>
              <w:t>соблюдать</w:t>
            </w:r>
            <w:r w:rsidRPr="00EB6AF2">
              <w:rPr>
                <w:rFonts w:ascii="Times New Roman" w:eastAsia="Calibri" w:hAnsi="Times New Roman" w:cs="Times New Roman"/>
                <w:color w:val="00000A"/>
                <w:sz w:val="24"/>
                <w:szCs w:val="24"/>
                <w:lang w:eastAsia="ru-RU"/>
              </w:rPr>
              <w:t xml:space="preserve"> пропорции.</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lastRenderedPageBreak/>
              <w:t xml:space="preserve">   Развивать </w:t>
            </w:r>
            <w:r w:rsidRPr="00EB6AF2">
              <w:rPr>
                <w:rFonts w:ascii="Times New Roman" w:eastAsia="Calibri" w:hAnsi="Times New Roman" w:cs="Times New Roman"/>
                <w:color w:val="00000A"/>
                <w:sz w:val="24"/>
                <w:szCs w:val="24"/>
                <w:lang w:eastAsia="ru-RU"/>
              </w:rPr>
              <w:t>навыки работы в технике лепки и рисунка.</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Оценивать</w:t>
            </w:r>
            <w:r w:rsidRPr="00EB6AF2">
              <w:rPr>
                <w:rFonts w:ascii="Times New Roman" w:eastAsia="Calibri" w:hAnsi="Times New Roman" w:cs="Times New Roman"/>
                <w:color w:val="00000A"/>
                <w:sz w:val="24"/>
                <w:szCs w:val="24"/>
                <w:lang w:eastAsia="ru-RU"/>
              </w:rPr>
              <w:t xml:space="preserve"> критически свою работу, сравнивая ее с другими работами</w:t>
            </w:r>
          </w:p>
          <w:p w:rsidR="00EB6AF2" w:rsidRPr="00EB6AF2" w:rsidRDefault="00EB6AF2" w:rsidP="00EB6AF2">
            <w:pPr>
              <w:overflowPunct w:val="0"/>
              <w:spacing w:after="0" w:line="360" w:lineRule="auto"/>
              <w:rPr>
                <w:rFonts w:ascii="Times New Roman" w:eastAsia="Calibri" w:hAnsi="Times New Roman" w:cs="Times New Roman"/>
                <w:b/>
                <w:color w:val="00000A"/>
                <w:sz w:val="24"/>
                <w:szCs w:val="24"/>
                <w:lang w:eastAsia="ru-RU"/>
              </w:rPr>
            </w:pPr>
          </w:p>
        </w:tc>
      </w:tr>
      <w:tr w:rsidR="00EB6AF2" w:rsidRPr="00EB6AF2" w:rsidTr="001C7CBD">
        <w:tc>
          <w:tcPr>
            <w:tcW w:w="14850"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center"/>
              <w:rPr>
                <w:rFonts w:ascii="Times New Roman" w:eastAsia="Calibri" w:hAnsi="Times New Roman" w:cs="Times New Roman"/>
                <w:b/>
                <w:color w:val="00000A"/>
                <w:sz w:val="24"/>
                <w:szCs w:val="24"/>
                <w:lang w:eastAsia="ru-RU"/>
              </w:rPr>
            </w:pPr>
          </w:p>
          <w:p w:rsidR="00EB6AF2" w:rsidRPr="00DE13C5" w:rsidRDefault="00EB6AF2" w:rsidP="00DE13C5">
            <w:pPr>
              <w:overflowPunct w:val="0"/>
              <w:spacing w:after="0" w:line="360" w:lineRule="auto"/>
              <w:jc w:val="center"/>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От замысла к воплощению</w:t>
            </w:r>
            <w:r w:rsidR="00DE13C5" w:rsidRPr="00EB6AF2">
              <w:rPr>
                <w:rFonts w:ascii="Times New Roman" w:eastAsia="Calibri" w:hAnsi="Times New Roman" w:cs="Times New Roman"/>
                <w:b/>
                <w:color w:val="00000A"/>
                <w:sz w:val="24"/>
                <w:szCs w:val="24"/>
                <w:lang w:eastAsia="ru-RU"/>
              </w:rPr>
              <w:t xml:space="preserve"> (9 ч)</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   Рисование школьника младших классов тесно переплетается с игрой. Процесс рисования разворачивается как своеобразная игра. Графические изображения фиксируют развертывание сюжета игры, помогают развивать его. Рисование на основе замысла, самостоятельное нахождение средств для его воплощения, новое оригинальное решение в создании образа — все это характеризует проявление творчества ребенка, появление у него внутреннего идеального поля действий</w:t>
            </w:r>
          </w:p>
        </w:tc>
      </w:tr>
      <w:tr w:rsidR="00EB6AF2" w:rsidRPr="00EB6AF2" w:rsidTr="001C7CBD">
        <w:trPr>
          <w:trHeight w:val="703"/>
        </w:trPr>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17. Рассматривание картин художников</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Опыт восприятия искусства. Учимся быть зрителями. Начальное формирование навыков восприятия и оценки деятельности известных художников. Учимся любоваться красотой природы, что помогает сделать жизнь еще красивее. Картины, создаваемые художниками. Где и зачем мы встречаемся с картинами? Как воспитывать в себе зрительские умения? Различные жанры изобразительного искусства. Рассматриваем картины знаменитых художников (Б. Кустодиев, И. Шишкин, А. Герасимов и др.). Выражение </w:t>
            </w:r>
            <w:r w:rsidRPr="00EB6AF2">
              <w:rPr>
                <w:rFonts w:ascii="Times New Roman" w:eastAsia="Calibri" w:hAnsi="Times New Roman" w:cs="Times New Roman"/>
                <w:color w:val="00000A"/>
                <w:sz w:val="24"/>
                <w:szCs w:val="24"/>
                <w:lang w:eastAsia="ru-RU"/>
              </w:rPr>
              <w:lastRenderedPageBreak/>
              <w:t>в картине настроения, состояния души. Опыт восприятия произведений изобразительного искусства.</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Задание</w:t>
            </w:r>
            <w:r w:rsidRPr="00EB6AF2">
              <w:rPr>
                <w:rFonts w:ascii="Times New Roman" w:eastAsia="Calibri" w:hAnsi="Times New Roman" w:cs="Times New Roman"/>
                <w:color w:val="00000A"/>
                <w:sz w:val="24"/>
                <w:szCs w:val="24"/>
                <w:lang w:eastAsia="ru-RU"/>
              </w:rPr>
              <w:t xml:space="preserve">: составить рассказ по картине известного художника. Рассказать о характере, настроении в картине. Что хотел рассказать художник? </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Материалы и инструменты</w:t>
            </w:r>
            <w:r w:rsidRPr="00EB6AF2">
              <w:rPr>
                <w:rFonts w:ascii="Times New Roman" w:eastAsia="Calibri" w:hAnsi="Times New Roman" w:cs="Times New Roman"/>
                <w:color w:val="00000A"/>
                <w:sz w:val="24"/>
                <w:szCs w:val="24"/>
                <w:lang w:eastAsia="ru-RU"/>
              </w:rPr>
              <w:t>: иллюстрация картины известного художника</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lastRenderedPageBreak/>
              <w:t xml:space="preserve">   Иметь представление</w:t>
            </w:r>
            <w:r w:rsidRPr="00EB6AF2">
              <w:rPr>
                <w:rFonts w:ascii="Times New Roman" w:eastAsia="Calibri" w:hAnsi="Times New Roman" w:cs="Times New Roman"/>
                <w:color w:val="00000A"/>
                <w:sz w:val="24"/>
                <w:szCs w:val="24"/>
                <w:lang w:eastAsia="ru-RU"/>
              </w:rPr>
              <w:t>, что картина —  это особый мир, созданный художником, наполненный его мыслями, чувствами и переживаниями.</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Рассуждать</w:t>
            </w:r>
            <w:r w:rsidRPr="00EB6AF2">
              <w:rPr>
                <w:rFonts w:ascii="Times New Roman" w:eastAsia="Calibri" w:hAnsi="Times New Roman" w:cs="Times New Roman"/>
                <w:color w:val="00000A"/>
                <w:sz w:val="24"/>
                <w:szCs w:val="24"/>
                <w:lang w:eastAsia="ru-RU"/>
              </w:rPr>
              <w:t xml:space="preserve"> о творческой работе зрителя, о своем опыте восприятия произведений изобразительного искусства.</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Рассматривать</w:t>
            </w:r>
            <w:r w:rsidRPr="00EB6AF2">
              <w:rPr>
                <w:rFonts w:ascii="Times New Roman" w:eastAsia="Calibri" w:hAnsi="Times New Roman" w:cs="Times New Roman"/>
                <w:color w:val="00000A"/>
                <w:sz w:val="24"/>
                <w:szCs w:val="24"/>
                <w:lang w:eastAsia="ru-RU"/>
              </w:rPr>
              <w:t xml:space="preserve"> и </w:t>
            </w:r>
            <w:r w:rsidRPr="00EB6AF2">
              <w:rPr>
                <w:rFonts w:ascii="Times New Roman" w:eastAsia="Calibri" w:hAnsi="Times New Roman" w:cs="Times New Roman"/>
                <w:b/>
                <w:color w:val="00000A"/>
                <w:sz w:val="24"/>
                <w:szCs w:val="24"/>
                <w:lang w:eastAsia="ru-RU"/>
              </w:rPr>
              <w:t>сравнивать</w:t>
            </w:r>
            <w:r w:rsidRPr="00EB6AF2">
              <w:rPr>
                <w:rFonts w:ascii="Times New Roman" w:eastAsia="Calibri" w:hAnsi="Times New Roman" w:cs="Times New Roman"/>
                <w:color w:val="00000A"/>
                <w:sz w:val="24"/>
                <w:szCs w:val="24"/>
                <w:lang w:eastAsia="ru-RU"/>
              </w:rPr>
              <w:t xml:space="preserve"> картины разных жанров, рассказывать о настроении и </w:t>
            </w:r>
            <w:r w:rsidRPr="00EB6AF2">
              <w:rPr>
                <w:rFonts w:ascii="Times New Roman" w:eastAsia="Calibri" w:hAnsi="Times New Roman" w:cs="Times New Roman"/>
                <w:color w:val="00000A"/>
                <w:sz w:val="24"/>
                <w:szCs w:val="24"/>
                <w:lang w:eastAsia="ru-RU"/>
              </w:rPr>
              <w:lastRenderedPageBreak/>
              <w:t>разных состояниях, которые художник передает цветом (радостное, праздничное, грустное, таинственное, нежное и т. д.)</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Знать</w:t>
            </w:r>
            <w:r w:rsidRPr="00EB6AF2">
              <w:rPr>
                <w:rFonts w:ascii="Times New Roman" w:eastAsia="Calibri" w:hAnsi="Times New Roman" w:cs="Times New Roman"/>
                <w:color w:val="00000A"/>
                <w:sz w:val="24"/>
                <w:szCs w:val="24"/>
                <w:lang w:eastAsia="ru-RU"/>
              </w:rPr>
              <w:t xml:space="preserve"> имена знаменитых художников.</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Рассуждать </w:t>
            </w:r>
            <w:r w:rsidRPr="00EB6AF2">
              <w:rPr>
                <w:rFonts w:ascii="Times New Roman" w:eastAsia="Calibri" w:hAnsi="Times New Roman" w:cs="Times New Roman"/>
                <w:color w:val="00000A"/>
                <w:sz w:val="24"/>
                <w:szCs w:val="24"/>
                <w:lang w:eastAsia="ru-RU"/>
              </w:rPr>
              <w:t>о своих впечатлениях и</w:t>
            </w:r>
            <w:r w:rsidRPr="00EB6AF2">
              <w:rPr>
                <w:rFonts w:ascii="Times New Roman" w:eastAsia="Calibri" w:hAnsi="Times New Roman" w:cs="Times New Roman"/>
                <w:b/>
                <w:color w:val="00000A"/>
                <w:sz w:val="24"/>
                <w:szCs w:val="24"/>
                <w:lang w:eastAsia="ru-RU"/>
              </w:rPr>
              <w:t xml:space="preserve"> эмоционально оценивать, отвечать на вопросы </w:t>
            </w:r>
            <w:r w:rsidRPr="00EB6AF2">
              <w:rPr>
                <w:rFonts w:ascii="Times New Roman" w:eastAsia="Calibri" w:hAnsi="Times New Roman" w:cs="Times New Roman"/>
                <w:color w:val="00000A"/>
                <w:sz w:val="24"/>
                <w:szCs w:val="24"/>
                <w:lang w:eastAsia="ru-RU"/>
              </w:rPr>
              <w:t>по содержанию произведений художников</w:t>
            </w:r>
          </w:p>
        </w:tc>
      </w:tr>
      <w:tr w:rsidR="00EB6AF2" w:rsidRPr="00EB6AF2" w:rsidTr="001C7CBD">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lastRenderedPageBreak/>
              <w:t>18. Пирамидка. Рыбка. Аппликация</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Изучение формы. Композиция рисунка. Форма и создание композиции внутри заданной формы, с учетом ее. Изображение рыбки, пирамидки в технике аппликации. Развитие художественных навыков при создании аппликации на основе знания простых форм. Работа с шаблоном. Знакомство с новыми возможностями художественных материалов и новыми техниками. Развитие навыков работы красками, цветом. Учимся видеть красоту. При возникновении трудностей в процессе деятельности обратить внимание на работу одноклассников.</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Задание</w:t>
            </w:r>
            <w:r w:rsidRPr="00EB6AF2">
              <w:rPr>
                <w:rFonts w:ascii="Times New Roman" w:eastAsia="Calibri" w:hAnsi="Times New Roman" w:cs="Times New Roman"/>
                <w:color w:val="00000A"/>
                <w:sz w:val="24"/>
                <w:szCs w:val="24"/>
                <w:lang w:eastAsia="ru-RU"/>
              </w:rPr>
              <w:t>: изображение рыбки, пирамидки (техника аппликации с графической дорисовкой).</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 xml:space="preserve">Материалы и </w:t>
            </w:r>
            <w:proofErr w:type="spellStart"/>
            <w:proofErr w:type="gramStart"/>
            <w:r w:rsidRPr="00EB6AF2">
              <w:rPr>
                <w:rFonts w:ascii="Times New Roman" w:eastAsia="Calibri" w:hAnsi="Times New Roman" w:cs="Times New Roman"/>
                <w:i/>
                <w:color w:val="00000A"/>
                <w:sz w:val="24"/>
                <w:szCs w:val="24"/>
                <w:lang w:eastAsia="ru-RU"/>
              </w:rPr>
              <w:t>инструменты</w:t>
            </w:r>
            <w:r w:rsidRPr="00EB6AF2">
              <w:rPr>
                <w:rFonts w:ascii="Times New Roman" w:eastAsia="Calibri" w:hAnsi="Times New Roman" w:cs="Times New Roman"/>
                <w:color w:val="00000A"/>
                <w:sz w:val="24"/>
                <w:szCs w:val="24"/>
                <w:lang w:eastAsia="ru-RU"/>
              </w:rPr>
              <w:t>:шаблон</w:t>
            </w:r>
            <w:proofErr w:type="spellEnd"/>
            <w:proofErr w:type="gramEnd"/>
            <w:r w:rsidRPr="00EB6AF2">
              <w:rPr>
                <w:rFonts w:ascii="Times New Roman" w:eastAsia="Calibri" w:hAnsi="Times New Roman" w:cs="Times New Roman"/>
                <w:color w:val="00000A"/>
                <w:sz w:val="24"/>
                <w:szCs w:val="24"/>
                <w:lang w:eastAsia="ru-RU"/>
              </w:rPr>
              <w:t>, цветная бумага, кисть, клей, цветные карандаши, фломастеры</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Овладевать </w:t>
            </w:r>
            <w:r w:rsidRPr="00EB6AF2">
              <w:rPr>
                <w:rFonts w:ascii="Times New Roman" w:eastAsia="Calibri" w:hAnsi="Times New Roman" w:cs="Times New Roman"/>
                <w:color w:val="00000A"/>
                <w:sz w:val="24"/>
                <w:szCs w:val="24"/>
                <w:lang w:eastAsia="ru-RU"/>
              </w:rPr>
              <w:t>техникой и способами аппликации.</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Создавать </w:t>
            </w:r>
            <w:r w:rsidRPr="00EB6AF2">
              <w:rPr>
                <w:rFonts w:ascii="Times New Roman" w:eastAsia="Calibri" w:hAnsi="Times New Roman" w:cs="Times New Roman"/>
                <w:color w:val="00000A"/>
                <w:sz w:val="24"/>
                <w:szCs w:val="24"/>
                <w:lang w:eastAsia="ru-RU"/>
              </w:rPr>
              <w:t xml:space="preserve">и </w:t>
            </w:r>
            <w:r w:rsidRPr="00EB6AF2">
              <w:rPr>
                <w:rFonts w:ascii="Times New Roman" w:eastAsia="Calibri" w:hAnsi="Times New Roman" w:cs="Times New Roman"/>
                <w:b/>
                <w:color w:val="00000A"/>
                <w:sz w:val="24"/>
                <w:szCs w:val="24"/>
                <w:lang w:eastAsia="ru-RU"/>
              </w:rPr>
              <w:t xml:space="preserve">изображать </w:t>
            </w:r>
            <w:r w:rsidRPr="00EB6AF2">
              <w:rPr>
                <w:rFonts w:ascii="Times New Roman" w:eastAsia="Calibri" w:hAnsi="Times New Roman" w:cs="Times New Roman"/>
                <w:color w:val="00000A"/>
                <w:sz w:val="24"/>
                <w:szCs w:val="24"/>
                <w:lang w:eastAsia="ru-RU"/>
              </w:rPr>
              <w:t>на плоскости средствами аппликации и графическими средствами (цветные карандаши, фломастеры) заданный образ (пирамидка, рыбка).</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   Продолжать</w:t>
            </w:r>
            <w:r w:rsidRPr="00EB6AF2">
              <w:rPr>
                <w:rFonts w:ascii="Times New Roman" w:eastAsia="Calibri" w:hAnsi="Times New Roman" w:cs="Times New Roman"/>
                <w:b/>
                <w:color w:val="00000A"/>
                <w:sz w:val="24"/>
                <w:szCs w:val="24"/>
                <w:lang w:eastAsia="ru-RU"/>
              </w:rPr>
              <w:t xml:space="preserve"> овладевать </w:t>
            </w:r>
            <w:r w:rsidRPr="00EB6AF2">
              <w:rPr>
                <w:rFonts w:ascii="Times New Roman" w:eastAsia="Calibri" w:hAnsi="Times New Roman" w:cs="Times New Roman"/>
                <w:color w:val="00000A"/>
                <w:sz w:val="24"/>
                <w:szCs w:val="24"/>
                <w:lang w:eastAsia="ru-RU"/>
              </w:rPr>
              <w:t>навыками работы карандашами, кистью, ножницами.</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Понимать</w:t>
            </w:r>
            <w:r w:rsidRPr="00EB6AF2">
              <w:rPr>
                <w:rFonts w:ascii="Times New Roman" w:eastAsia="Calibri" w:hAnsi="Times New Roman" w:cs="Times New Roman"/>
                <w:color w:val="00000A"/>
                <w:sz w:val="24"/>
                <w:szCs w:val="24"/>
                <w:lang w:eastAsia="ru-RU"/>
              </w:rPr>
              <w:t xml:space="preserve"> и </w:t>
            </w:r>
            <w:r w:rsidRPr="00EB6AF2">
              <w:rPr>
                <w:rFonts w:ascii="Times New Roman" w:eastAsia="Calibri" w:hAnsi="Times New Roman" w:cs="Times New Roman"/>
                <w:b/>
                <w:color w:val="00000A"/>
                <w:sz w:val="24"/>
                <w:szCs w:val="24"/>
                <w:lang w:eastAsia="ru-RU"/>
              </w:rPr>
              <w:t>использовать</w:t>
            </w:r>
            <w:r w:rsidRPr="00EB6AF2">
              <w:rPr>
                <w:rFonts w:ascii="Times New Roman" w:eastAsia="Calibri" w:hAnsi="Times New Roman" w:cs="Times New Roman"/>
                <w:color w:val="00000A"/>
                <w:sz w:val="24"/>
                <w:szCs w:val="24"/>
                <w:lang w:eastAsia="ru-RU"/>
              </w:rPr>
              <w:t xml:space="preserve"> особенности изображения на плоскости с помощью пятна.</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   Продолжать </w:t>
            </w:r>
            <w:r w:rsidRPr="00EB6AF2">
              <w:rPr>
                <w:rFonts w:ascii="Times New Roman" w:eastAsia="Calibri" w:hAnsi="Times New Roman" w:cs="Times New Roman"/>
                <w:b/>
                <w:color w:val="00000A"/>
                <w:sz w:val="24"/>
                <w:szCs w:val="24"/>
                <w:lang w:eastAsia="ru-RU"/>
              </w:rPr>
              <w:t>осваивать</w:t>
            </w:r>
            <w:r w:rsidRPr="00EB6AF2">
              <w:rPr>
                <w:rFonts w:ascii="Times New Roman" w:eastAsia="Calibri" w:hAnsi="Times New Roman" w:cs="Times New Roman"/>
                <w:color w:val="00000A"/>
                <w:sz w:val="24"/>
                <w:szCs w:val="24"/>
                <w:lang w:eastAsia="ru-RU"/>
              </w:rPr>
              <w:t xml:space="preserve"> приемы работы графическими материалами.</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Наблюдать </w:t>
            </w:r>
            <w:r w:rsidRPr="00EB6AF2">
              <w:rPr>
                <w:rFonts w:ascii="Times New Roman" w:eastAsia="Calibri" w:hAnsi="Times New Roman" w:cs="Times New Roman"/>
                <w:color w:val="00000A"/>
                <w:sz w:val="24"/>
                <w:szCs w:val="24"/>
                <w:lang w:eastAsia="ru-RU"/>
              </w:rPr>
              <w:t>за работой одноклассников</w:t>
            </w:r>
          </w:p>
        </w:tc>
      </w:tr>
      <w:tr w:rsidR="00EB6AF2" w:rsidRPr="00EB6AF2" w:rsidTr="001C7CBD">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19. Ваза с цветами. </w:t>
            </w:r>
            <w:r w:rsidRPr="00EB6AF2">
              <w:rPr>
                <w:rFonts w:ascii="Times New Roman" w:eastAsia="Calibri" w:hAnsi="Times New Roman" w:cs="Times New Roman"/>
                <w:color w:val="00000A"/>
                <w:sz w:val="24"/>
                <w:szCs w:val="24"/>
                <w:lang w:eastAsia="ru-RU"/>
              </w:rPr>
              <w:lastRenderedPageBreak/>
              <w:t>Аппликация</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lastRenderedPageBreak/>
              <w:t xml:space="preserve">Развитие зрительных навыков. Форма. Композиция. </w:t>
            </w:r>
            <w:r w:rsidRPr="00EB6AF2">
              <w:rPr>
                <w:rFonts w:ascii="Times New Roman" w:eastAsia="Calibri" w:hAnsi="Times New Roman" w:cs="Times New Roman"/>
                <w:color w:val="00000A"/>
                <w:sz w:val="24"/>
                <w:szCs w:val="24"/>
                <w:lang w:eastAsia="ru-RU"/>
              </w:rPr>
              <w:lastRenderedPageBreak/>
              <w:t>Композиция – главное средство выразительности работы художника. Раскрытие в композиции сущности произведения. Пропорции. Цветовые решения. Колорит. Линия, штрих, цветовое пятно и художественный образ. Изображение вазы с цветами в технике аппликации. Развитие художественных навыков при создании аппликации на основе знаний простых форм. Работа с шаблоном. Оценка своей деятельности.</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Задание</w:t>
            </w:r>
            <w:r w:rsidRPr="00EB6AF2">
              <w:rPr>
                <w:rFonts w:ascii="Times New Roman" w:eastAsia="Calibri" w:hAnsi="Times New Roman" w:cs="Times New Roman"/>
                <w:color w:val="00000A"/>
                <w:sz w:val="24"/>
                <w:szCs w:val="24"/>
                <w:lang w:eastAsia="ru-RU"/>
              </w:rPr>
              <w:t>: изображение вазы с цветами (техника аппликации с графической дорисовкой).</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 xml:space="preserve">Материалы и </w:t>
            </w:r>
            <w:proofErr w:type="spellStart"/>
            <w:proofErr w:type="gramStart"/>
            <w:r w:rsidRPr="00EB6AF2">
              <w:rPr>
                <w:rFonts w:ascii="Times New Roman" w:eastAsia="Calibri" w:hAnsi="Times New Roman" w:cs="Times New Roman"/>
                <w:i/>
                <w:color w:val="00000A"/>
                <w:sz w:val="24"/>
                <w:szCs w:val="24"/>
                <w:lang w:eastAsia="ru-RU"/>
              </w:rPr>
              <w:t>инструменты</w:t>
            </w:r>
            <w:r w:rsidRPr="00EB6AF2">
              <w:rPr>
                <w:rFonts w:ascii="Times New Roman" w:eastAsia="Calibri" w:hAnsi="Times New Roman" w:cs="Times New Roman"/>
                <w:color w:val="00000A"/>
                <w:sz w:val="24"/>
                <w:szCs w:val="24"/>
                <w:lang w:eastAsia="ru-RU"/>
              </w:rPr>
              <w:t>:шаблон</w:t>
            </w:r>
            <w:proofErr w:type="spellEnd"/>
            <w:proofErr w:type="gramEnd"/>
            <w:r w:rsidRPr="00EB6AF2">
              <w:rPr>
                <w:rFonts w:ascii="Times New Roman" w:eastAsia="Calibri" w:hAnsi="Times New Roman" w:cs="Times New Roman"/>
                <w:color w:val="00000A"/>
                <w:sz w:val="24"/>
                <w:szCs w:val="24"/>
                <w:lang w:eastAsia="ru-RU"/>
              </w:rPr>
              <w:t>, цветная бумага, кисть, клей, цветные карандаши, фломастеры</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lastRenderedPageBreak/>
              <w:t xml:space="preserve">   Объяснять</w:t>
            </w:r>
            <w:r w:rsidRPr="00EB6AF2">
              <w:rPr>
                <w:rFonts w:ascii="Times New Roman" w:eastAsia="Calibri" w:hAnsi="Times New Roman" w:cs="Times New Roman"/>
                <w:color w:val="00000A"/>
                <w:sz w:val="24"/>
                <w:szCs w:val="24"/>
                <w:lang w:eastAsia="ru-RU"/>
              </w:rPr>
              <w:t xml:space="preserve">, чем отличаются листы бумаги </w:t>
            </w:r>
            <w:r w:rsidRPr="00EB6AF2">
              <w:rPr>
                <w:rFonts w:ascii="Times New Roman" w:eastAsia="Calibri" w:hAnsi="Times New Roman" w:cs="Times New Roman"/>
                <w:color w:val="00000A"/>
                <w:sz w:val="24"/>
                <w:szCs w:val="24"/>
                <w:lang w:eastAsia="ru-RU"/>
              </w:rPr>
              <w:lastRenderedPageBreak/>
              <w:t xml:space="preserve">друг от друга. </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Знать</w:t>
            </w:r>
            <w:r w:rsidRPr="00EB6AF2">
              <w:rPr>
                <w:rFonts w:ascii="Times New Roman" w:eastAsia="Calibri" w:hAnsi="Times New Roman" w:cs="Times New Roman"/>
                <w:color w:val="00000A"/>
                <w:sz w:val="24"/>
                <w:szCs w:val="24"/>
                <w:lang w:eastAsia="ru-RU"/>
              </w:rPr>
              <w:t xml:space="preserve">, для чего предназначена ваза.         </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Закреплять</w:t>
            </w:r>
            <w:r w:rsidRPr="00EB6AF2">
              <w:rPr>
                <w:rFonts w:ascii="Times New Roman" w:eastAsia="Calibri" w:hAnsi="Times New Roman" w:cs="Times New Roman"/>
                <w:color w:val="00000A"/>
                <w:sz w:val="24"/>
                <w:szCs w:val="24"/>
                <w:lang w:eastAsia="ru-RU"/>
              </w:rPr>
              <w:t xml:space="preserve"> навыки работы от общего к частному.</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Анализировать</w:t>
            </w:r>
            <w:r w:rsidRPr="00EB6AF2">
              <w:rPr>
                <w:rFonts w:ascii="Times New Roman" w:eastAsia="Calibri" w:hAnsi="Times New Roman" w:cs="Times New Roman"/>
                <w:color w:val="00000A"/>
                <w:sz w:val="24"/>
                <w:szCs w:val="24"/>
                <w:lang w:eastAsia="ru-RU"/>
              </w:rPr>
              <w:t xml:space="preserve"> форму частей, </w:t>
            </w:r>
            <w:r w:rsidRPr="00EB6AF2">
              <w:rPr>
                <w:rFonts w:ascii="Times New Roman" w:eastAsia="Calibri" w:hAnsi="Times New Roman" w:cs="Times New Roman"/>
                <w:b/>
                <w:color w:val="00000A"/>
                <w:sz w:val="24"/>
                <w:szCs w:val="24"/>
                <w:lang w:eastAsia="ru-RU"/>
              </w:rPr>
              <w:t>соблюдать</w:t>
            </w:r>
            <w:r w:rsidRPr="00EB6AF2">
              <w:rPr>
                <w:rFonts w:ascii="Times New Roman" w:eastAsia="Calibri" w:hAnsi="Times New Roman" w:cs="Times New Roman"/>
                <w:color w:val="00000A"/>
                <w:sz w:val="24"/>
                <w:szCs w:val="24"/>
                <w:lang w:eastAsia="ru-RU"/>
              </w:rPr>
              <w:t xml:space="preserve"> пропорции.</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Развивать </w:t>
            </w:r>
            <w:r w:rsidRPr="00EB6AF2">
              <w:rPr>
                <w:rFonts w:ascii="Times New Roman" w:eastAsia="Calibri" w:hAnsi="Times New Roman" w:cs="Times New Roman"/>
                <w:color w:val="00000A"/>
                <w:sz w:val="24"/>
                <w:szCs w:val="24"/>
                <w:lang w:eastAsia="ru-RU"/>
              </w:rPr>
              <w:t>навыки работы в технике аппликации и рисунка.</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Оценивать</w:t>
            </w:r>
            <w:r w:rsidRPr="00EB6AF2">
              <w:rPr>
                <w:rFonts w:ascii="Times New Roman" w:eastAsia="Calibri" w:hAnsi="Times New Roman" w:cs="Times New Roman"/>
                <w:color w:val="00000A"/>
                <w:sz w:val="24"/>
                <w:szCs w:val="24"/>
                <w:lang w:eastAsia="ru-RU"/>
              </w:rPr>
              <w:t xml:space="preserve"> критически свою работу, сравнивая ее с другими работами</w:t>
            </w:r>
          </w:p>
          <w:p w:rsidR="00EB6AF2" w:rsidRPr="00EB6AF2" w:rsidRDefault="00EB6AF2" w:rsidP="00EB6AF2">
            <w:pPr>
              <w:overflowPunct w:val="0"/>
              <w:spacing w:after="0" w:line="360" w:lineRule="auto"/>
              <w:rPr>
                <w:rFonts w:ascii="Times New Roman" w:eastAsia="Calibri" w:hAnsi="Times New Roman" w:cs="Times New Roman"/>
                <w:b/>
                <w:color w:val="00000A"/>
                <w:sz w:val="24"/>
                <w:szCs w:val="24"/>
                <w:lang w:eastAsia="ru-RU"/>
              </w:rPr>
            </w:pPr>
          </w:p>
        </w:tc>
      </w:tr>
      <w:tr w:rsidR="00EB6AF2" w:rsidRPr="00EB6AF2" w:rsidTr="001C7CBD">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lastRenderedPageBreak/>
              <w:t>20. Колобок. Нарисуй картинку</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Сказка, фольклор. Русские народные сказки показывают детям, насколько богатой может быть речь. Кроме выразительности языка, в них всегда присутствует добрый юмор. Художники-иллюстраторы. Художественные средства выразительности. Сюжет сказки. Цветовые решения. Колорит. Передача ощущения сказки художественными средствами. Персонажи-животные в сказках — это человеческие характеры. </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Весь предметный мир можно построить на основе простых геометрических фигур. Анализ формы предмета. Развитие наблюдательности. Усвоение понятий «слева» и «справа». </w:t>
            </w:r>
            <w:r w:rsidRPr="00EB6AF2">
              <w:rPr>
                <w:rFonts w:ascii="Times New Roman" w:eastAsia="Calibri" w:hAnsi="Times New Roman" w:cs="Times New Roman"/>
                <w:color w:val="00000A"/>
                <w:sz w:val="24"/>
                <w:szCs w:val="24"/>
                <w:lang w:eastAsia="ru-RU"/>
              </w:rPr>
              <w:lastRenderedPageBreak/>
              <w:t>Выражение своего мнения относительно своей деятельности и деятельности других.</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Задание</w:t>
            </w:r>
            <w:r w:rsidRPr="00EB6AF2">
              <w:rPr>
                <w:rFonts w:ascii="Times New Roman" w:eastAsia="Calibri" w:hAnsi="Times New Roman" w:cs="Times New Roman"/>
                <w:color w:val="00000A"/>
                <w:sz w:val="24"/>
                <w:szCs w:val="24"/>
                <w:lang w:eastAsia="ru-RU"/>
              </w:rPr>
              <w:t xml:space="preserve">: рисование Колобка на полянке.  </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Материалы и инструменты</w:t>
            </w:r>
            <w:r w:rsidRPr="00EB6AF2">
              <w:rPr>
                <w:rFonts w:ascii="Times New Roman" w:eastAsia="Calibri" w:hAnsi="Times New Roman" w:cs="Times New Roman"/>
                <w:color w:val="00000A"/>
                <w:sz w:val="24"/>
                <w:szCs w:val="24"/>
                <w:lang w:eastAsia="ru-RU"/>
              </w:rPr>
              <w:t>: цветная бумага, гуашь, цветные карандаши, цветные мелки</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lastRenderedPageBreak/>
              <w:t xml:space="preserve">   Анализировать </w:t>
            </w:r>
            <w:r w:rsidRPr="00EB6AF2">
              <w:rPr>
                <w:rFonts w:ascii="Times New Roman" w:eastAsia="Calibri" w:hAnsi="Times New Roman" w:cs="Times New Roman"/>
                <w:color w:val="00000A"/>
                <w:sz w:val="24"/>
                <w:szCs w:val="24"/>
                <w:lang w:eastAsia="ru-RU"/>
              </w:rPr>
              <w:t xml:space="preserve">последовательность изображения головы, лиц героев композиции.  </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Различать </w:t>
            </w:r>
            <w:r w:rsidRPr="00EB6AF2">
              <w:rPr>
                <w:rFonts w:ascii="Times New Roman" w:eastAsia="Calibri" w:hAnsi="Times New Roman" w:cs="Times New Roman"/>
                <w:color w:val="00000A"/>
                <w:sz w:val="24"/>
                <w:szCs w:val="24"/>
                <w:lang w:eastAsia="ru-RU"/>
              </w:rPr>
              <w:t>средства художественной выразительности в творчестве мастеров книжной графики и других видов искусства.</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Высказывать</w:t>
            </w:r>
            <w:r w:rsidRPr="00EB6AF2">
              <w:rPr>
                <w:rFonts w:ascii="Times New Roman" w:eastAsia="Calibri" w:hAnsi="Times New Roman" w:cs="Times New Roman"/>
                <w:color w:val="00000A"/>
                <w:sz w:val="24"/>
                <w:szCs w:val="24"/>
                <w:lang w:eastAsia="ru-RU"/>
              </w:rPr>
              <w:t xml:space="preserve"> свое мнение о средствах художественной выразительности, которые используют художники для выразительности, для передачи сказочности происходящих событий и действий.</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Понимать</w:t>
            </w:r>
            <w:r w:rsidRPr="00EB6AF2">
              <w:rPr>
                <w:rFonts w:ascii="Times New Roman" w:eastAsia="Calibri" w:hAnsi="Times New Roman" w:cs="Times New Roman"/>
                <w:color w:val="00000A"/>
                <w:sz w:val="24"/>
                <w:szCs w:val="24"/>
                <w:lang w:eastAsia="ru-RU"/>
              </w:rPr>
              <w:t xml:space="preserve"> условность и субъективность </w:t>
            </w:r>
            <w:r w:rsidRPr="00EB6AF2">
              <w:rPr>
                <w:rFonts w:ascii="Times New Roman" w:eastAsia="Calibri" w:hAnsi="Times New Roman" w:cs="Times New Roman"/>
                <w:color w:val="00000A"/>
                <w:sz w:val="24"/>
                <w:szCs w:val="24"/>
                <w:lang w:eastAsia="ru-RU"/>
              </w:rPr>
              <w:lastRenderedPageBreak/>
              <w:t>художественного образа.</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Закреплять</w:t>
            </w:r>
            <w:r w:rsidRPr="00EB6AF2">
              <w:rPr>
                <w:rFonts w:ascii="Times New Roman" w:eastAsia="Calibri" w:hAnsi="Times New Roman" w:cs="Times New Roman"/>
                <w:color w:val="00000A"/>
                <w:sz w:val="24"/>
                <w:szCs w:val="24"/>
                <w:lang w:eastAsia="ru-RU"/>
              </w:rPr>
              <w:t xml:space="preserve"> навыки работы от общего к частному.</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Анализировать</w:t>
            </w:r>
            <w:r w:rsidRPr="00EB6AF2">
              <w:rPr>
                <w:rFonts w:ascii="Times New Roman" w:eastAsia="Calibri" w:hAnsi="Times New Roman" w:cs="Times New Roman"/>
                <w:color w:val="00000A"/>
                <w:sz w:val="24"/>
                <w:szCs w:val="24"/>
                <w:lang w:eastAsia="ru-RU"/>
              </w:rPr>
              <w:t xml:space="preserve"> форму частей, </w:t>
            </w:r>
            <w:r w:rsidRPr="00EB6AF2">
              <w:rPr>
                <w:rFonts w:ascii="Times New Roman" w:eastAsia="Calibri" w:hAnsi="Times New Roman" w:cs="Times New Roman"/>
                <w:b/>
                <w:color w:val="00000A"/>
                <w:sz w:val="24"/>
                <w:szCs w:val="24"/>
                <w:lang w:eastAsia="ru-RU"/>
              </w:rPr>
              <w:t>соблюдать</w:t>
            </w:r>
            <w:r w:rsidRPr="00EB6AF2">
              <w:rPr>
                <w:rFonts w:ascii="Times New Roman" w:eastAsia="Calibri" w:hAnsi="Times New Roman" w:cs="Times New Roman"/>
                <w:color w:val="00000A"/>
                <w:sz w:val="24"/>
                <w:szCs w:val="24"/>
                <w:lang w:eastAsia="ru-RU"/>
              </w:rPr>
              <w:t xml:space="preserve"> пропорции</w:t>
            </w:r>
          </w:p>
        </w:tc>
      </w:tr>
      <w:tr w:rsidR="00EB6AF2" w:rsidRPr="00EB6AF2" w:rsidTr="001C7CBD">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lastRenderedPageBreak/>
              <w:t>21. Дома в городе. Аппликация</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Развитие конструктивной фантазии и наблюдательности – рассматривание реальных зданий (иллюстрации) разных форм, разной этажности. Город. Здания различного назначения. Конструкция здания. Приемы работы в технике </w:t>
            </w:r>
            <w:proofErr w:type="spellStart"/>
            <w:r w:rsidRPr="00EB6AF2">
              <w:rPr>
                <w:rFonts w:ascii="Times New Roman" w:eastAsia="Calibri" w:hAnsi="Times New Roman" w:cs="Times New Roman"/>
                <w:color w:val="00000A"/>
                <w:sz w:val="24"/>
                <w:szCs w:val="24"/>
                <w:lang w:eastAsia="ru-RU"/>
              </w:rPr>
              <w:t>бумагопластики</w:t>
            </w:r>
            <w:proofErr w:type="spellEnd"/>
            <w:r w:rsidRPr="00EB6AF2">
              <w:rPr>
                <w:rFonts w:ascii="Times New Roman" w:eastAsia="Calibri" w:hAnsi="Times New Roman" w:cs="Times New Roman"/>
                <w:color w:val="00000A"/>
                <w:sz w:val="24"/>
                <w:szCs w:val="24"/>
                <w:lang w:eastAsia="ru-RU"/>
              </w:rPr>
              <w:t>. Формирование первичных умений видеть конструкцию (геометрию) предмета, т. е. то, как он построен. Любое изображение – взаимодействие нескольких простых геометрических форм. При затруднениях в работе — выполнение ее с помощью учителя.</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Задание</w:t>
            </w:r>
            <w:r w:rsidRPr="00EB6AF2">
              <w:rPr>
                <w:rFonts w:ascii="Times New Roman" w:eastAsia="Calibri" w:hAnsi="Times New Roman" w:cs="Times New Roman"/>
                <w:color w:val="00000A"/>
                <w:sz w:val="24"/>
                <w:szCs w:val="24"/>
                <w:lang w:eastAsia="ru-RU"/>
              </w:rPr>
              <w:t xml:space="preserve">: создание из простых геометрических </w:t>
            </w:r>
            <w:proofErr w:type="gramStart"/>
            <w:r w:rsidRPr="00EB6AF2">
              <w:rPr>
                <w:rFonts w:ascii="Times New Roman" w:eastAsia="Calibri" w:hAnsi="Times New Roman" w:cs="Times New Roman"/>
                <w:color w:val="00000A"/>
                <w:sz w:val="24"/>
                <w:szCs w:val="24"/>
                <w:lang w:eastAsia="ru-RU"/>
              </w:rPr>
              <w:t>форм  (</w:t>
            </w:r>
            <w:proofErr w:type="gramEnd"/>
            <w:r w:rsidRPr="00EB6AF2">
              <w:rPr>
                <w:rFonts w:ascii="Times New Roman" w:eastAsia="Calibri" w:hAnsi="Times New Roman" w:cs="Times New Roman"/>
                <w:color w:val="00000A"/>
                <w:sz w:val="24"/>
                <w:szCs w:val="24"/>
                <w:lang w:eastAsia="ru-RU"/>
              </w:rPr>
              <w:t>заранее вырезанных прямоугольников, кругов, овалов, треугольников) изображений зданий  (домов), города в технике аппликации.</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Материалы и инструменты</w:t>
            </w:r>
            <w:r w:rsidRPr="00EB6AF2">
              <w:rPr>
                <w:rFonts w:ascii="Times New Roman" w:eastAsia="Calibri" w:hAnsi="Times New Roman" w:cs="Times New Roman"/>
                <w:color w:val="00000A"/>
                <w:sz w:val="24"/>
                <w:szCs w:val="24"/>
                <w:lang w:eastAsia="ru-RU"/>
              </w:rPr>
              <w:t>: цветная бумага, ножницы, клей</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Рассматривать </w:t>
            </w:r>
            <w:r w:rsidRPr="00EB6AF2">
              <w:rPr>
                <w:rFonts w:ascii="Times New Roman" w:eastAsia="Calibri" w:hAnsi="Times New Roman" w:cs="Times New Roman"/>
                <w:color w:val="00000A"/>
                <w:sz w:val="24"/>
                <w:szCs w:val="24"/>
                <w:lang w:eastAsia="ru-RU"/>
              </w:rPr>
              <w:t xml:space="preserve">и </w:t>
            </w:r>
            <w:r w:rsidRPr="00EB6AF2">
              <w:rPr>
                <w:rFonts w:ascii="Times New Roman" w:eastAsia="Calibri" w:hAnsi="Times New Roman" w:cs="Times New Roman"/>
                <w:b/>
                <w:color w:val="00000A"/>
                <w:sz w:val="24"/>
                <w:szCs w:val="24"/>
                <w:lang w:eastAsia="ru-RU"/>
              </w:rPr>
              <w:t>сравнивать</w:t>
            </w:r>
            <w:r w:rsidRPr="00EB6AF2">
              <w:rPr>
                <w:rFonts w:ascii="Times New Roman" w:eastAsia="Calibri" w:hAnsi="Times New Roman" w:cs="Times New Roman"/>
                <w:color w:val="00000A"/>
                <w:sz w:val="24"/>
                <w:szCs w:val="24"/>
                <w:lang w:eastAsia="ru-RU"/>
              </w:rPr>
              <w:t xml:space="preserve"> реальные здания разных форм.</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Овладевать</w:t>
            </w:r>
            <w:r w:rsidRPr="00EB6AF2">
              <w:rPr>
                <w:rFonts w:ascii="Times New Roman" w:eastAsia="Calibri" w:hAnsi="Times New Roman" w:cs="Times New Roman"/>
                <w:color w:val="00000A"/>
                <w:sz w:val="24"/>
                <w:szCs w:val="24"/>
                <w:lang w:eastAsia="ru-RU"/>
              </w:rPr>
              <w:t xml:space="preserve"> навыками конструирования из бумаги. </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Анализировать</w:t>
            </w:r>
            <w:r w:rsidRPr="00EB6AF2">
              <w:rPr>
                <w:rFonts w:ascii="Times New Roman" w:eastAsia="Calibri" w:hAnsi="Times New Roman" w:cs="Times New Roman"/>
                <w:color w:val="00000A"/>
                <w:sz w:val="24"/>
                <w:szCs w:val="24"/>
                <w:lang w:eastAsia="ru-RU"/>
              </w:rPr>
              <w:t xml:space="preserve"> различные предметы (здания) с точки зрения строения их формы, их конструкции. </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Составлять</w:t>
            </w:r>
            <w:r w:rsidRPr="00EB6AF2">
              <w:rPr>
                <w:rFonts w:ascii="Times New Roman" w:eastAsia="Calibri" w:hAnsi="Times New Roman" w:cs="Times New Roman"/>
                <w:color w:val="00000A"/>
                <w:sz w:val="24"/>
                <w:szCs w:val="24"/>
                <w:lang w:eastAsia="ru-RU"/>
              </w:rPr>
              <w:t xml:space="preserve"> и </w:t>
            </w:r>
            <w:r w:rsidRPr="00EB6AF2">
              <w:rPr>
                <w:rFonts w:ascii="Times New Roman" w:eastAsia="Calibri" w:hAnsi="Times New Roman" w:cs="Times New Roman"/>
                <w:b/>
                <w:color w:val="00000A"/>
                <w:sz w:val="24"/>
                <w:szCs w:val="24"/>
                <w:lang w:eastAsia="ru-RU"/>
              </w:rPr>
              <w:t>конструировать</w:t>
            </w:r>
            <w:r w:rsidRPr="00EB6AF2">
              <w:rPr>
                <w:rFonts w:ascii="Times New Roman" w:eastAsia="Calibri" w:hAnsi="Times New Roman" w:cs="Times New Roman"/>
                <w:color w:val="00000A"/>
                <w:sz w:val="24"/>
                <w:szCs w:val="24"/>
                <w:lang w:eastAsia="ru-RU"/>
              </w:rPr>
              <w:t xml:space="preserve"> из простых геометрических форм (прямоугольников, кругов, овалов, треугольников) изображения зданий в технике аппликации.</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Оценивать</w:t>
            </w:r>
            <w:r w:rsidRPr="00EB6AF2">
              <w:rPr>
                <w:rFonts w:ascii="Times New Roman" w:eastAsia="Calibri" w:hAnsi="Times New Roman" w:cs="Times New Roman"/>
                <w:color w:val="00000A"/>
                <w:sz w:val="24"/>
                <w:szCs w:val="24"/>
                <w:lang w:eastAsia="ru-RU"/>
              </w:rPr>
              <w:t xml:space="preserve"> свою деятельность</w:t>
            </w:r>
          </w:p>
          <w:p w:rsidR="00EB6AF2" w:rsidRPr="00EB6AF2" w:rsidRDefault="00EB6AF2" w:rsidP="00EB6AF2">
            <w:pPr>
              <w:overflowPunct w:val="0"/>
              <w:spacing w:after="0" w:line="360" w:lineRule="auto"/>
              <w:rPr>
                <w:rFonts w:ascii="Times New Roman" w:eastAsia="Calibri" w:hAnsi="Times New Roman" w:cs="Times New Roman"/>
                <w:b/>
                <w:color w:val="00000A"/>
                <w:sz w:val="24"/>
                <w:szCs w:val="24"/>
                <w:lang w:eastAsia="ru-RU"/>
              </w:rPr>
            </w:pPr>
          </w:p>
        </w:tc>
      </w:tr>
      <w:tr w:rsidR="00EB6AF2" w:rsidRPr="00EB6AF2" w:rsidTr="001C7CBD">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22. Одноэтажный дом. Трехэтажный дом. Лепка</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Выразительные возможности пластилина. Изображение одноэтажного и трехэтажного дома. Передача пропорций и структуры дома. Развитие наблюдательности и аналитических возможностей глаза.  Знакомство с понятием </w:t>
            </w:r>
            <w:r w:rsidRPr="00EB6AF2">
              <w:rPr>
                <w:rFonts w:ascii="Times New Roman" w:eastAsia="Calibri" w:hAnsi="Times New Roman" w:cs="Times New Roman"/>
                <w:color w:val="00000A"/>
                <w:sz w:val="24"/>
                <w:szCs w:val="24"/>
                <w:lang w:eastAsia="ru-RU"/>
              </w:rPr>
              <w:lastRenderedPageBreak/>
              <w:t>«форма». Сравнение по форме и размеру одноэтажного и трехэтажного дома.  Использование этого опыта в изображении дома в технике лепки. При затруднениях в работе — выполнение ее с помощью учителя.</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Задание</w:t>
            </w:r>
            <w:r w:rsidRPr="00EB6AF2">
              <w:rPr>
                <w:rFonts w:ascii="Times New Roman" w:eastAsia="Calibri" w:hAnsi="Times New Roman" w:cs="Times New Roman"/>
                <w:color w:val="00000A"/>
                <w:sz w:val="24"/>
                <w:szCs w:val="24"/>
                <w:lang w:eastAsia="ru-RU"/>
              </w:rPr>
              <w:t xml:space="preserve">: изобразить в лепке одноэтажный и трехэтажный дом. </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Материалы и инструменты</w:t>
            </w:r>
            <w:r w:rsidRPr="00EB6AF2">
              <w:rPr>
                <w:rFonts w:ascii="Times New Roman" w:eastAsia="Calibri" w:hAnsi="Times New Roman" w:cs="Times New Roman"/>
                <w:color w:val="00000A"/>
                <w:sz w:val="24"/>
                <w:szCs w:val="24"/>
                <w:lang w:eastAsia="ru-RU"/>
              </w:rPr>
              <w:t xml:space="preserve">: пластилин, стека, цветная бумага, ножницы, клей </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lastRenderedPageBreak/>
              <w:t xml:space="preserve">   Развивать</w:t>
            </w:r>
            <w:r w:rsidRPr="00EB6AF2">
              <w:rPr>
                <w:rFonts w:ascii="Times New Roman" w:eastAsia="Calibri" w:hAnsi="Times New Roman" w:cs="Times New Roman"/>
                <w:color w:val="00000A"/>
                <w:sz w:val="24"/>
                <w:szCs w:val="24"/>
                <w:lang w:eastAsia="ru-RU"/>
              </w:rPr>
              <w:t xml:space="preserve"> навыки работы с целым куском пластилина.</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Овладевать</w:t>
            </w:r>
            <w:r w:rsidRPr="00EB6AF2">
              <w:rPr>
                <w:rFonts w:ascii="Times New Roman" w:eastAsia="Calibri" w:hAnsi="Times New Roman" w:cs="Times New Roman"/>
                <w:color w:val="00000A"/>
                <w:sz w:val="24"/>
                <w:szCs w:val="24"/>
                <w:lang w:eastAsia="ru-RU"/>
              </w:rPr>
              <w:t xml:space="preserve"> приемами работы с пластилином (вдавливание, </w:t>
            </w:r>
            <w:proofErr w:type="spellStart"/>
            <w:r w:rsidRPr="00EB6AF2">
              <w:rPr>
                <w:rFonts w:ascii="Times New Roman" w:eastAsia="Calibri" w:hAnsi="Times New Roman" w:cs="Times New Roman"/>
                <w:color w:val="00000A"/>
                <w:sz w:val="24"/>
                <w:szCs w:val="24"/>
                <w:lang w:eastAsia="ru-RU"/>
              </w:rPr>
              <w:t>заминание</w:t>
            </w:r>
            <w:proofErr w:type="spellEnd"/>
            <w:r w:rsidRPr="00EB6AF2">
              <w:rPr>
                <w:rFonts w:ascii="Times New Roman" w:eastAsia="Calibri" w:hAnsi="Times New Roman" w:cs="Times New Roman"/>
                <w:color w:val="00000A"/>
                <w:sz w:val="24"/>
                <w:szCs w:val="24"/>
                <w:lang w:eastAsia="ru-RU"/>
              </w:rPr>
              <w:t xml:space="preserve">, вытягивание, </w:t>
            </w:r>
            <w:proofErr w:type="spellStart"/>
            <w:r w:rsidRPr="00EB6AF2">
              <w:rPr>
                <w:rFonts w:ascii="Times New Roman" w:eastAsia="Calibri" w:hAnsi="Times New Roman" w:cs="Times New Roman"/>
                <w:color w:val="00000A"/>
                <w:sz w:val="24"/>
                <w:szCs w:val="24"/>
                <w:lang w:eastAsia="ru-RU"/>
              </w:rPr>
              <w:lastRenderedPageBreak/>
              <w:t>защипывание</w:t>
            </w:r>
            <w:proofErr w:type="spellEnd"/>
            <w:r w:rsidRPr="00EB6AF2">
              <w:rPr>
                <w:rFonts w:ascii="Times New Roman" w:eastAsia="Calibri" w:hAnsi="Times New Roman" w:cs="Times New Roman"/>
                <w:color w:val="00000A"/>
                <w:sz w:val="24"/>
                <w:szCs w:val="24"/>
                <w:lang w:eastAsia="ru-RU"/>
              </w:rPr>
              <w:t>).</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Создавать</w:t>
            </w:r>
            <w:r w:rsidRPr="00EB6AF2">
              <w:rPr>
                <w:rFonts w:ascii="Times New Roman" w:eastAsia="Calibri" w:hAnsi="Times New Roman" w:cs="Times New Roman"/>
                <w:color w:val="00000A"/>
                <w:sz w:val="24"/>
                <w:szCs w:val="24"/>
                <w:lang w:eastAsia="ru-RU"/>
              </w:rPr>
              <w:t xml:space="preserve"> изображение дома в технике лепки с передачей пропорций и учетом композиционного центра.</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Оценивать</w:t>
            </w:r>
            <w:r w:rsidRPr="00EB6AF2">
              <w:rPr>
                <w:rFonts w:ascii="Times New Roman" w:eastAsia="Calibri" w:hAnsi="Times New Roman" w:cs="Times New Roman"/>
                <w:color w:val="00000A"/>
                <w:sz w:val="24"/>
                <w:szCs w:val="24"/>
                <w:lang w:eastAsia="ru-RU"/>
              </w:rPr>
              <w:t xml:space="preserve"> свою деятельность</w:t>
            </w:r>
          </w:p>
          <w:p w:rsidR="00EB6AF2" w:rsidRPr="00EB6AF2" w:rsidRDefault="00EB6AF2" w:rsidP="00EB6AF2">
            <w:pPr>
              <w:overflowPunct w:val="0"/>
              <w:spacing w:after="0" w:line="360" w:lineRule="auto"/>
              <w:rPr>
                <w:rFonts w:ascii="Times New Roman" w:eastAsia="Calibri" w:hAnsi="Times New Roman" w:cs="Times New Roman"/>
                <w:b/>
                <w:color w:val="00000A"/>
                <w:sz w:val="24"/>
                <w:szCs w:val="24"/>
                <w:lang w:eastAsia="ru-RU"/>
              </w:rPr>
            </w:pPr>
          </w:p>
        </w:tc>
      </w:tr>
      <w:tr w:rsidR="00EB6AF2" w:rsidRPr="00EB6AF2" w:rsidTr="001C7CBD">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lastRenderedPageBreak/>
              <w:t>23. Многоэтажный дом. Аппликация</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Особенности создания аппликации. Аккуратность и внимательность. Чувство композиции. Композиционный центр. Изображение многоэтажного дома в технике аппликации. Умение видеть цвет. Деление цветов на теплые и холодные. При возникновении трудностей в процессе деятельности обратить внимание на работу одноклассников.</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Задание</w:t>
            </w:r>
            <w:r w:rsidRPr="00EB6AF2">
              <w:rPr>
                <w:rFonts w:ascii="Times New Roman" w:eastAsia="Calibri" w:hAnsi="Times New Roman" w:cs="Times New Roman"/>
                <w:color w:val="00000A"/>
                <w:sz w:val="24"/>
                <w:szCs w:val="24"/>
                <w:lang w:eastAsia="ru-RU"/>
              </w:rPr>
              <w:t>:  сделать аппликацию – изобразить многоэтажный дом.</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Материалы и инструменты</w:t>
            </w:r>
            <w:r w:rsidRPr="00EB6AF2">
              <w:rPr>
                <w:rFonts w:ascii="Times New Roman" w:eastAsia="Calibri" w:hAnsi="Times New Roman" w:cs="Times New Roman"/>
                <w:color w:val="00000A"/>
                <w:sz w:val="24"/>
                <w:szCs w:val="24"/>
                <w:lang w:eastAsia="ru-RU"/>
              </w:rPr>
              <w:t>: цветная бумага, ножницы, клей</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Развивать</w:t>
            </w:r>
            <w:r w:rsidRPr="00EB6AF2">
              <w:rPr>
                <w:rFonts w:ascii="Times New Roman" w:eastAsia="Calibri" w:hAnsi="Times New Roman" w:cs="Times New Roman"/>
                <w:color w:val="00000A"/>
                <w:sz w:val="24"/>
                <w:szCs w:val="24"/>
                <w:lang w:eastAsia="ru-RU"/>
              </w:rPr>
              <w:t xml:space="preserve"> навыки работы в технике </w:t>
            </w:r>
            <w:proofErr w:type="spellStart"/>
            <w:r w:rsidRPr="00EB6AF2">
              <w:rPr>
                <w:rFonts w:ascii="Times New Roman" w:eastAsia="Calibri" w:hAnsi="Times New Roman" w:cs="Times New Roman"/>
                <w:color w:val="00000A"/>
                <w:sz w:val="24"/>
                <w:szCs w:val="24"/>
                <w:lang w:eastAsia="ru-RU"/>
              </w:rPr>
              <w:t>бумагопластики</w:t>
            </w:r>
            <w:proofErr w:type="spellEnd"/>
            <w:r w:rsidRPr="00EB6AF2">
              <w:rPr>
                <w:rFonts w:ascii="Times New Roman" w:eastAsia="Calibri" w:hAnsi="Times New Roman" w:cs="Times New Roman"/>
                <w:color w:val="00000A"/>
                <w:sz w:val="24"/>
                <w:szCs w:val="24"/>
                <w:lang w:eastAsia="ru-RU"/>
              </w:rPr>
              <w:t>.</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Выявлять</w:t>
            </w:r>
            <w:r w:rsidRPr="00EB6AF2">
              <w:rPr>
                <w:rFonts w:ascii="Times New Roman" w:eastAsia="Calibri" w:hAnsi="Times New Roman" w:cs="Times New Roman"/>
                <w:color w:val="00000A"/>
                <w:sz w:val="24"/>
                <w:szCs w:val="24"/>
                <w:lang w:eastAsia="ru-RU"/>
              </w:rPr>
              <w:t xml:space="preserve"> геометрическую форму простого плоского тела. </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Создавать</w:t>
            </w:r>
            <w:r w:rsidRPr="00EB6AF2">
              <w:rPr>
                <w:rFonts w:ascii="Times New Roman" w:eastAsia="Calibri" w:hAnsi="Times New Roman" w:cs="Times New Roman"/>
                <w:color w:val="00000A"/>
                <w:sz w:val="24"/>
                <w:szCs w:val="24"/>
                <w:lang w:eastAsia="ru-RU"/>
              </w:rPr>
              <w:t xml:space="preserve"> и </w:t>
            </w:r>
            <w:r w:rsidRPr="00EB6AF2">
              <w:rPr>
                <w:rFonts w:ascii="Times New Roman" w:eastAsia="Calibri" w:hAnsi="Times New Roman" w:cs="Times New Roman"/>
                <w:b/>
                <w:color w:val="00000A"/>
                <w:sz w:val="24"/>
                <w:szCs w:val="24"/>
                <w:lang w:eastAsia="ru-RU"/>
              </w:rPr>
              <w:t>конструировать</w:t>
            </w:r>
            <w:r w:rsidRPr="00EB6AF2">
              <w:rPr>
                <w:rFonts w:ascii="Times New Roman" w:eastAsia="Calibri" w:hAnsi="Times New Roman" w:cs="Times New Roman"/>
                <w:color w:val="00000A"/>
                <w:sz w:val="24"/>
                <w:szCs w:val="24"/>
                <w:lang w:eastAsia="ru-RU"/>
              </w:rPr>
              <w:t xml:space="preserve"> из простых геометрических форм.</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Создавать</w:t>
            </w:r>
            <w:r w:rsidRPr="00EB6AF2">
              <w:rPr>
                <w:rFonts w:ascii="Times New Roman" w:eastAsia="Calibri" w:hAnsi="Times New Roman" w:cs="Times New Roman"/>
                <w:color w:val="00000A"/>
                <w:sz w:val="24"/>
                <w:szCs w:val="24"/>
                <w:lang w:eastAsia="ru-RU"/>
              </w:rPr>
              <w:t xml:space="preserve"> изображение дома в технике аппликации с передачей пропорций и учетом композиционного центра.</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Овладевать</w:t>
            </w:r>
            <w:r w:rsidRPr="00EB6AF2">
              <w:rPr>
                <w:rFonts w:ascii="Times New Roman" w:eastAsia="Calibri" w:hAnsi="Times New Roman" w:cs="Times New Roman"/>
                <w:color w:val="00000A"/>
                <w:sz w:val="24"/>
                <w:szCs w:val="24"/>
                <w:lang w:eastAsia="ru-RU"/>
              </w:rPr>
              <w:t xml:space="preserve"> приемами работы с бумагой.</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Оценивать</w:t>
            </w:r>
            <w:r w:rsidRPr="00EB6AF2">
              <w:rPr>
                <w:rFonts w:ascii="Times New Roman" w:eastAsia="Calibri" w:hAnsi="Times New Roman" w:cs="Times New Roman"/>
                <w:color w:val="00000A"/>
                <w:sz w:val="24"/>
                <w:szCs w:val="24"/>
                <w:lang w:eastAsia="ru-RU"/>
              </w:rPr>
              <w:t xml:space="preserve"> свою деятельность</w:t>
            </w:r>
          </w:p>
        </w:tc>
      </w:tr>
      <w:tr w:rsidR="00EB6AF2" w:rsidRPr="00EB6AF2" w:rsidTr="001C7CBD">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24. Весна пришла. Яркое солнце. Составить рассказ</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Времена года. Весна. Солнце припекает. Снег тает. Яркое солнце. Ощущение радости. Пробуждение природы. Появление почек на деревьях. Тепло. Хорошо. Отображение всей красоты весенней природы в произведениях </w:t>
            </w:r>
            <w:r w:rsidRPr="00EB6AF2">
              <w:rPr>
                <w:rFonts w:ascii="Times New Roman" w:eastAsia="Calibri" w:hAnsi="Times New Roman" w:cs="Times New Roman"/>
                <w:color w:val="00000A"/>
                <w:sz w:val="24"/>
                <w:szCs w:val="24"/>
                <w:lang w:eastAsia="ru-RU"/>
              </w:rPr>
              <w:lastRenderedPageBreak/>
              <w:t>художников.   Опыт восприятия искусства. Учимся быть зрителями. Формирование навыков восприятия и оценки деятельности известных художников. Учимся любоваться красотой природы. Рассматриваем картины знаменитых художников (И. Левитан А. Саврасов и др.). Выражение в картине настроения, состояния души.</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Опыт восприятия произведений изобразительного искусства.</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Задание</w:t>
            </w:r>
            <w:r w:rsidRPr="00EB6AF2">
              <w:rPr>
                <w:rFonts w:ascii="Times New Roman" w:eastAsia="Calibri" w:hAnsi="Times New Roman" w:cs="Times New Roman"/>
                <w:color w:val="00000A"/>
                <w:sz w:val="24"/>
                <w:szCs w:val="24"/>
                <w:lang w:eastAsia="ru-RU"/>
              </w:rPr>
              <w:t xml:space="preserve">: составить рассказ по картине художника. Рассказать о характере, настроении в картине. Что хотел рассказать художник? Какое время года изображено на картине? </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 xml:space="preserve">Материалы и </w:t>
            </w:r>
            <w:proofErr w:type="spellStart"/>
            <w:proofErr w:type="gramStart"/>
            <w:r w:rsidRPr="00EB6AF2">
              <w:rPr>
                <w:rFonts w:ascii="Times New Roman" w:eastAsia="Calibri" w:hAnsi="Times New Roman" w:cs="Times New Roman"/>
                <w:i/>
                <w:color w:val="00000A"/>
                <w:sz w:val="24"/>
                <w:szCs w:val="24"/>
                <w:lang w:eastAsia="ru-RU"/>
              </w:rPr>
              <w:t>инструменты</w:t>
            </w:r>
            <w:r w:rsidRPr="00EB6AF2">
              <w:rPr>
                <w:rFonts w:ascii="Times New Roman" w:eastAsia="Calibri" w:hAnsi="Times New Roman" w:cs="Times New Roman"/>
                <w:color w:val="00000A"/>
                <w:sz w:val="24"/>
                <w:szCs w:val="24"/>
                <w:lang w:eastAsia="ru-RU"/>
              </w:rPr>
              <w:t>:иллюстрация</w:t>
            </w:r>
            <w:proofErr w:type="spellEnd"/>
            <w:proofErr w:type="gramEnd"/>
            <w:r w:rsidRPr="00EB6AF2">
              <w:rPr>
                <w:rFonts w:ascii="Times New Roman" w:eastAsia="Calibri" w:hAnsi="Times New Roman" w:cs="Times New Roman"/>
                <w:color w:val="00000A"/>
                <w:sz w:val="24"/>
                <w:szCs w:val="24"/>
                <w:lang w:eastAsia="ru-RU"/>
              </w:rPr>
              <w:t xml:space="preserve"> картины художника</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lastRenderedPageBreak/>
              <w:t xml:space="preserve">   Иметь представление</w:t>
            </w:r>
            <w:r w:rsidRPr="00EB6AF2">
              <w:rPr>
                <w:rFonts w:ascii="Times New Roman" w:eastAsia="Calibri" w:hAnsi="Times New Roman" w:cs="Times New Roman"/>
                <w:color w:val="00000A"/>
                <w:sz w:val="24"/>
                <w:szCs w:val="24"/>
                <w:lang w:eastAsia="ru-RU"/>
              </w:rPr>
              <w:t>, что картина —  это особый мир, созданный художником, наполненный его мыслями, чувствами и переживаниями.</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lastRenderedPageBreak/>
              <w:t xml:space="preserve">   Рассуждать</w:t>
            </w:r>
            <w:r w:rsidRPr="00EB6AF2">
              <w:rPr>
                <w:rFonts w:ascii="Times New Roman" w:eastAsia="Calibri" w:hAnsi="Times New Roman" w:cs="Times New Roman"/>
                <w:color w:val="00000A"/>
                <w:sz w:val="24"/>
                <w:szCs w:val="24"/>
                <w:lang w:eastAsia="ru-RU"/>
              </w:rPr>
              <w:t xml:space="preserve"> о творческой работе зрителя, о своем опыте восприятия произведений изобразительного искусства.</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Рассматривать</w:t>
            </w:r>
            <w:r w:rsidRPr="00EB6AF2">
              <w:rPr>
                <w:rFonts w:ascii="Times New Roman" w:eastAsia="Calibri" w:hAnsi="Times New Roman" w:cs="Times New Roman"/>
                <w:color w:val="00000A"/>
                <w:sz w:val="24"/>
                <w:szCs w:val="24"/>
                <w:lang w:eastAsia="ru-RU"/>
              </w:rPr>
              <w:t xml:space="preserve"> и </w:t>
            </w:r>
            <w:r w:rsidRPr="00EB6AF2">
              <w:rPr>
                <w:rFonts w:ascii="Times New Roman" w:eastAsia="Calibri" w:hAnsi="Times New Roman" w:cs="Times New Roman"/>
                <w:b/>
                <w:color w:val="00000A"/>
                <w:sz w:val="24"/>
                <w:szCs w:val="24"/>
                <w:lang w:eastAsia="ru-RU"/>
              </w:rPr>
              <w:t>сравнивать</w:t>
            </w:r>
            <w:r w:rsidRPr="00EB6AF2">
              <w:rPr>
                <w:rFonts w:ascii="Times New Roman" w:eastAsia="Calibri" w:hAnsi="Times New Roman" w:cs="Times New Roman"/>
                <w:color w:val="00000A"/>
                <w:sz w:val="24"/>
                <w:szCs w:val="24"/>
                <w:lang w:eastAsia="ru-RU"/>
              </w:rPr>
              <w:t xml:space="preserve"> картины разных художников, рассказывать о настроении и разных состояниях, которые художник передает цветом (радостное, праздничное, грустное, таинственное, нежное и т. д.).</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Знать</w:t>
            </w:r>
            <w:r w:rsidRPr="00EB6AF2">
              <w:rPr>
                <w:rFonts w:ascii="Times New Roman" w:eastAsia="Calibri" w:hAnsi="Times New Roman" w:cs="Times New Roman"/>
                <w:color w:val="00000A"/>
                <w:sz w:val="24"/>
                <w:szCs w:val="24"/>
                <w:lang w:eastAsia="ru-RU"/>
              </w:rPr>
              <w:t xml:space="preserve"> имена знаменитых художников.</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Рассуждать </w:t>
            </w:r>
            <w:r w:rsidRPr="00EB6AF2">
              <w:rPr>
                <w:rFonts w:ascii="Times New Roman" w:eastAsia="Calibri" w:hAnsi="Times New Roman" w:cs="Times New Roman"/>
                <w:color w:val="00000A"/>
                <w:sz w:val="24"/>
                <w:szCs w:val="24"/>
                <w:lang w:eastAsia="ru-RU"/>
              </w:rPr>
              <w:t xml:space="preserve">о своих впечатлениях </w:t>
            </w:r>
            <w:proofErr w:type="spellStart"/>
            <w:r w:rsidRPr="00EB6AF2">
              <w:rPr>
                <w:rFonts w:ascii="Times New Roman" w:eastAsia="Calibri" w:hAnsi="Times New Roman" w:cs="Times New Roman"/>
                <w:color w:val="00000A"/>
                <w:sz w:val="24"/>
                <w:szCs w:val="24"/>
                <w:lang w:eastAsia="ru-RU"/>
              </w:rPr>
              <w:t>иэмоционально</w:t>
            </w:r>
            <w:proofErr w:type="spellEnd"/>
            <w:r w:rsidRPr="00EB6AF2">
              <w:rPr>
                <w:rFonts w:ascii="Times New Roman" w:eastAsia="Calibri" w:hAnsi="Times New Roman" w:cs="Times New Roman"/>
                <w:b/>
                <w:color w:val="00000A"/>
                <w:sz w:val="24"/>
                <w:szCs w:val="24"/>
                <w:lang w:eastAsia="ru-RU"/>
              </w:rPr>
              <w:t xml:space="preserve"> оценивать</w:t>
            </w:r>
            <w:r w:rsidRPr="00EB6AF2">
              <w:rPr>
                <w:rFonts w:ascii="Times New Roman" w:eastAsia="Calibri" w:hAnsi="Times New Roman" w:cs="Times New Roman"/>
                <w:color w:val="00000A"/>
                <w:sz w:val="24"/>
                <w:szCs w:val="24"/>
                <w:lang w:eastAsia="ru-RU"/>
              </w:rPr>
              <w:t>,</w:t>
            </w:r>
            <w:r w:rsidRPr="00EB6AF2">
              <w:rPr>
                <w:rFonts w:ascii="Times New Roman" w:eastAsia="Calibri" w:hAnsi="Times New Roman" w:cs="Times New Roman"/>
                <w:b/>
                <w:color w:val="00000A"/>
                <w:sz w:val="24"/>
                <w:szCs w:val="24"/>
                <w:lang w:eastAsia="ru-RU"/>
              </w:rPr>
              <w:t xml:space="preserve"> отвечать </w:t>
            </w:r>
            <w:r w:rsidRPr="00EB6AF2">
              <w:rPr>
                <w:rFonts w:ascii="Times New Roman" w:eastAsia="Calibri" w:hAnsi="Times New Roman" w:cs="Times New Roman"/>
                <w:color w:val="00000A"/>
                <w:sz w:val="24"/>
                <w:szCs w:val="24"/>
                <w:lang w:eastAsia="ru-RU"/>
              </w:rPr>
              <w:t>на вопросы по содержанию произведений художников</w:t>
            </w:r>
          </w:p>
        </w:tc>
      </w:tr>
      <w:tr w:rsidR="00EB6AF2" w:rsidRPr="00EB6AF2" w:rsidTr="001C7CBD">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lastRenderedPageBreak/>
              <w:t>25. Весна. Почки на деревьях. Рисование</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Весна. Солнце припекает. Снег тает. Яркое солнце. Ощущение радости. Пробуждение природы. Появление почек на деревьях. Тепло. Хорошо. Учимся любоваться красотой природы. Рассматриваем картины знаменитых художников (И. Левитан и др.). Рисуем деревья, почки на деревьях, солнце. Усваиваем понятия «справа»,  «слева», «над», «под». Композиция рисунка. Колорит. Развитие навыков работы с красками (гуашь), цветом. Развитие наблюдательности. Опыт эстетических впечатлений от </w:t>
            </w:r>
            <w:r w:rsidRPr="00EB6AF2">
              <w:rPr>
                <w:rFonts w:ascii="Times New Roman" w:eastAsia="Calibri" w:hAnsi="Times New Roman" w:cs="Times New Roman"/>
                <w:color w:val="00000A"/>
                <w:sz w:val="24"/>
                <w:szCs w:val="24"/>
                <w:lang w:eastAsia="ru-RU"/>
              </w:rPr>
              <w:lastRenderedPageBreak/>
              <w:t>красоты природы. Выполнение работы по образцу, предложенному учителем.</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Задание</w:t>
            </w:r>
            <w:r w:rsidRPr="00EB6AF2">
              <w:rPr>
                <w:rFonts w:ascii="Times New Roman" w:eastAsia="Calibri" w:hAnsi="Times New Roman" w:cs="Times New Roman"/>
                <w:color w:val="00000A"/>
                <w:sz w:val="24"/>
                <w:szCs w:val="24"/>
                <w:lang w:eastAsia="ru-RU"/>
              </w:rPr>
              <w:t>: нарисуй картинку: три разных дерева; на ветках деревьев показались почки; на небе солнышко.</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 xml:space="preserve">Материалы и инструменты: </w:t>
            </w:r>
            <w:r w:rsidRPr="00EB6AF2">
              <w:rPr>
                <w:rFonts w:ascii="Times New Roman" w:eastAsia="Calibri" w:hAnsi="Times New Roman" w:cs="Times New Roman"/>
                <w:color w:val="00000A"/>
                <w:sz w:val="24"/>
                <w:szCs w:val="24"/>
                <w:lang w:eastAsia="ru-RU"/>
              </w:rPr>
              <w:t>бумага, гуашь, кисти (тонкая и толстая), иллюстрация картины художника</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lastRenderedPageBreak/>
              <w:t xml:space="preserve">  Высказывать</w:t>
            </w:r>
            <w:r w:rsidRPr="00EB6AF2">
              <w:rPr>
                <w:rFonts w:ascii="Times New Roman" w:eastAsia="Calibri" w:hAnsi="Times New Roman" w:cs="Times New Roman"/>
                <w:color w:val="00000A"/>
                <w:sz w:val="24"/>
                <w:szCs w:val="24"/>
                <w:lang w:eastAsia="ru-RU"/>
              </w:rPr>
              <w:t xml:space="preserve"> свое мнение о средствах художественной выразительности, которые используют художники для выразительности, для передачи настроения, состояния природы в картине. </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Закреплять</w:t>
            </w:r>
            <w:r w:rsidRPr="00EB6AF2">
              <w:rPr>
                <w:rFonts w:ascii="Times New Roman" w:eastAsia="Calibri" w:hAnsi="Times New Roman" w:cs="Times New Roman"/>
                <w:color w:val="00000A"/>
                <w:sz w:val="24"/>
                <w:szCs w:val="24"/>
                <w:lang w:eastAsia="ru-RU"/>
              </w:rPr>
              <w:t xml:space="preserve"> навыки работы от общего к частному.</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Анализировать</w:t>
            </w:r>
            <w:r w:rsidRPr="00EB6AF2">
              <w:rPr>
                <w:rFonts w:ascii="Times New Roman" w:eastAsia="Calibri" w:hAnsi="Times New Roman" w:cs="Times New Roman"/>
                <w:color w:val="00000A"/>
                <w:sz w:val="24"/>
                <w:szCs w:val="24"/>
                <w:lang w:eastAsia="ru-RU"/>
              </w:rPr>
              <w:t xml:space="preserve"> форму частей, </w:t>
            </w:r>
            <w:r w:rsidRPr="00EB6AF2">
              <w:rPr>
                <w:rFonts w:ascii="Times New Roman" w:eastAsia="Calibri" w:hAnsi="Times New Roman" w:cs="Times New Roman"/>
                <w:b/>
                <w:color w:val="00000A"/>
                <w:sz w:val="24"/>
                <w:szCs w:val="24"/>
                <w:lang w:eastAsia="ru-RU"/>
              </w:rPr>
              <w:t>соблюдать</w:t>
            </w:r>
            <w:r w:rsidRPr="00EB6AF2">
              <w:rPr>
                <w:rFonts w:ascii="Times New Roman" w:eastAsia="Calibri" w:hAnsi="Times New Roman" w:cs="Times New Roman"/>
                <w:color w:val="00000A"/>
                <w:sz w:val="24"/>
                <w:szCs w:val="24"/>
                <w:lang w:eastAsia="ru-RU"/>
              </w:rPr>
              <w:t xml:space="preserve"> пропорции.</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lastRenderedPageBreak/>
              <w:t xml:space="preserve">   Развивать</w:t>
            </w:r>
            <w:r w:rsidRPr="00EB6AF2">
              <w:rPr>
                <w:rFonts w:ascii="Times New Roman" w:eastAsia="Calibri" w:hAnsi="Times New Roman" w:cs="Times New Roman"/>
                <w:color w:val="00000A"/>
                <w:sz w:val="24"/>
                <w:szCs w:val="24"/>
                <w:lang w:eastAsia="ru-RU"/>
              </w:rPr>
              <w:t xml:space="preserve"> навыки работы с живописными материалами (гуашь).</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Учиться </w:t>
            </w:r>
            <w:r w:rsidRPr="00EB6AF2">
              <w:rPr>
                <w:rFonts w:ascii="Times New Roman" w:eastAsia="Calibri" w:hAnsi="Times New Roman" w:cs="Times New Roman"/>
                <w:b/>
                <w:color w:val="00000A"/>
                <w:sz w:val="24"/>
                <w:szCs w:val="24"/>
                <w:lang w:eastAsia="ru-RU"/>
              </w:rPr>
              <w:t>оценивать</w:t>
            </w:r>
            <w:r w:rsidRPr="00EB6AF2">
              <w:rPr>
                <w:rFonts w:ascii="Times New Roman" w:eastAsia="Calibri" w:hAnsi="Times New Roman" w:cs="Times New Roman"/>
                <w:color w:val="00000A"/>
                <w:sz w:val="24"/>
                <w:szCs w:val="24"/>
                <w:lang w:eastAsia="ru-RU"/>
              </w:rPr>
              <w:t xml:space="preserve"> свою работу, </w:t>
            </w:r>
            <w:r w:rsidRPr="00EB6AF2">
              <w:rPr>
                <w:rFonts w:ascii="Times New Roman" w:eastAsia="Calibri" w:hAnsi="Times New Roman" w:cs="Times New Roman"/>
                <w:b/>
                <w:color w:val="00000A"/>
                <w:sz w:val="24"/>
                <w:szCs w:val="24"/>
                <w:lang w:eastAsia="ru-RU"/>
              </w:rPr>
              <w:t>сравнивать</w:t>
            </w:r>
            <w:r w:rsidRPr="00EB6AF2">
              <w:rPr>
                <w:rFonts w:ascii="Times New Roman" w:eastAsia="Calibri" w:hAnsi="Times New Roman" w:cs="Times New Roman"/>
                <w:color w:val="00000A"/>
                <w:sz w:val="24"/>
                <w:szCs w:val="24"/>
                <w:lang w:eastAsia="ru-RU"/>
              </w:rPr>
              <w:t xml:space="preserve"> ее с другими работами.</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   Продолжать </w:t>
            </w:r>
            <w:r w:rsidRPr="00EB6AF2">
              <w:rPr>
                <w:rFonts w:ascii="Times New Roman" w:eastAsia="Calibri" w:hAnsi="Times New Roman" w:cs="Times New Roman"/>
                <w:b/>
                <w:color w:val="00000A"/>
                <w:sz w:val="24"/>
                <w:szCs w:val="24"/>
                <w:lang w:eastAsia="ru-RU"/>
              </w:rPr>
              <w:t>осваивать</w:t>
            </w:r>
            <w:r w:rsidRPr="00EB6AF2">
              <w:rPr>
                <w:rFonts w:ascii="Times New Roman" w:eastAsia="Calibri" w:hAnsi="Times New Roman" w:cs="Times New Roman"/>
                <w:color w:val="00000A"/>
                <w:sz w:val="24"/>
                <w:szCs w:val="24"/>
                <w:lang w:eastAsia="ru-RU"/>
              </w:rPr>
              <w:t xml:space="preserve"> приемы работы по образцу</w:t>
            </w:r>
          </w:p>
        </w:tc>
      </w:tr>
      <w:tr w:rsidR="00EB6AF2" w:rsidRPr="00EB6AF2" w:rsidTr="001C7CBD">
        <w:tc>
          <w:tcPr>
            <w:tcW w:w="14850" w:type="dxa"/>
            <w:gridSpan w:val="5"/>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center"/>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lastRenderedPageBreak/>
              <w:t>Замыс</w:t>
            </w:r>
            <w:r w:rsidR="00CD03AB">
              <w:rPr>
                <w:rFonts w:ascii="Times New Roman" w:eastAsia="Calibri" w:hAnsi="Times New Roman" w:cs="Times New Roman"/>
                <w:b/>
                <w:color w:val="00000A"/>
                <w:sz w:val="24"/>
                <w:szCs w:val="24"/>
                <w:lang w:eastAsia="ru-RU"/>
              </w:rPr>
              <w:t>ел плюс опыт равно творчество (9</w:t>
            </w:r>
            <w:r w:rsidRPr="00EB6AF2">
              <w:rPr>
                <w:rFonts w:ascii="Times New Roman" w:eastAsia="Calibri" w:hAnsi="Times New Roman" w:cs="Times New Roman"/>
                <w:b/>
                <w:color w:val="00000A"/>
                <w:sz w:val="24"/>
                <w:szCs w:val="24"/>
                <w:lang w:eastAsia="ru-RU"/>
              </w:rPr>
              <w:t xml:space="preserve"> ч)</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   Замысел — это следующее звено в динамике творческого процесса. Обычно замысел — это более или менее определившийся сюжет, конкретизация изобразительного пластического мотива, поразившего художника. «Предельная выразительность и новизна пластического мотива являются основными требованиями, предъявляемыми к нему при определении его ценности и того, стоит ли над ним работать дальше». А замысел и опыт дают прекрасный результат — создание законченного рисунка с присущим ему характером и настроением</w:t>
            </w:r>
          </w:p>
        </w:tc>
      </w:tr>
      <w:tr w:rsidR="00EB6AF2" w:rsidRPr="00EB6AF2" w:rsidTr="001C7CBD">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26.  Весна пришла. Светит солнце. Бежит ручей. Плывет кораблик.</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Рисование</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Времена года. Весна. Солнце припекает. Снег тает. Яркое солнце. Ощущение радости. Пробуждение природы. Тепло. Хорошо. </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Учимся любоваться красотой природы. Рассматриваем картины знаменитых художников (И. Левитан и др.). Этот художник  внес особенный вклад в сокровищницу русской живописи. Его пейзажи отличаются необыкновенной красотой и реалистичностью. Он настолько точно передал в своих картинах описание природы весной, что можно долго рассматривать полотно, любуясь каждой изображенной деталью. Выражение в картине настроения, состояния души. Рисование по описанию. Композиция рисунка. Центр </w:t>
            </w:r>
            <w:r w:rsidRPr="00EB6AF2">
              <w:rPr>
                <w:rFonts w:ascii="Times New Roman" w:eastAsia="Calibri" w:hAnsi="Times New Roman" w:cs="Times New Roman"/>
                <w:color w:val="00000A"/>
                <w:sz w:val="24"/>
                <w:szCs w:val="24"/>
                <w:lang w:eastAsia="ru-RU"/>
              </w:rPr>
              <w:lastRenderedPageBreak/>
              <w:t xml:space="preserve">композиции. Построение рисунка. Использование вспомогательных точек для построения кораблика. </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Выбор необходимой палитры красок. Цвет. Колорит. Оценка своей деятельности. Сравнение выполненной работы с работой одноклассников.</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Задание</w:t>
            </w:r>
            <w:r w:rsidRPr="00EB6AF2">
              <w:rPr>
                <w:rFonts w:ascii="Times New Roman" w:eastAsia="Calibri" w:hAnsi="Times New Roman" w:cs="Times New Roman"/>
                <w:color w:val="00000A"/>
                <w:sz w:val="24"/>
                <w:szCs w:val="24"/>
                <w:lang w:eastAsia="ru-RU"/>
              </w:rPr>
              <w:t xml:space="preserve">: нарисуй картинку по описанию (ручей, кораблик, солнце, птички). </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 xml:space="preserve">Материалы и </w:t>
            </w:r>
            <w:proofErr w:type="spellStart"/>
            <w:proofErr w:type="gramStart"/>
            <w:r w:rsidRPr="00EB6AF2">
              <w:rPr>
                <w:rFonts w:ascii="Times New Roman" w:eastAsia="Calibri" w:hAnsi="Times New Roman" w:cs="Times New Roman"/>
                <w:i/>
                <w:color w:val="00000A"/>
                <w:sz w:val="24"/>
                <w:szCs w:val="24"/>
                <w:lang w:eastAsia="ru-RU"/>
              </w:rPr>
              <w:t>инструменты</w:t>
            </w:r>
            <w:r w:rsidRPr="00EB6AF2">
              <w:rPr>
                <w:rFonts w:ascii="Times New Roman" w:eastAsia="Calibri" w:hAnsi="Times New Roman" w:cs="Times New Roman"/>
                <w:color w:val="00000A"/>
                <w:sz w:val="24"/>
                <w:szCs w:val="24"/>
                <w:lang w:eastAsia="ru-RU"/>
              </w:rPr>
              <w:t>:бумага</w:t>
            </w:r>
            <w:proofErr w:type="spellEnd"/>
            <w:proofErr w:type="gramEnd"/>
            <w:r w:rsidRPr="00EB6AF2">
              <w:rPr>
                <w:rFonts w:ascii="Times New Roman" w:eastAsia="Calibri" w:hAnsi="Times New Roman" w:cs="Times New Roman"/>
                <w:color w:val="00000A"/>
                <w:sz w:val="24"/>
                <w:szCs w:val="24"/>
                <w:lang w:eastAsia="ru-RU"/>
              </w:rPr>
              <w:t>, акварель, кисти (тонкая и толстая), иллюстрация картины художника</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lastRenderedPageBreak/>
              <w:t xml:space="preserve">   Характеризовать </w:t>
            </w:r>
            <w:r w:rsidRPr="00EB6AF2">
              <w:rPr>
                <w:rFonts w:ascii="Times New Roman" w:eastAsia="Calibri" w:hAnsi="Times New Roman" w:cs="Times New Roman"/>
                <w:color w:val="00000A"/>
                <w:sz w:val="24"/>
                <w:szCs w:val="24"/>
                <w:lang w:eastAsia="ru-RU"/>
              </w:rPr>
              <w:t>красоту природы, весеннее состояние природы.</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Изображать</w:t>
            </w:r>
            <w:r w:rsidRPr="00EB6AF2">
              <w:rPr>
                <w:rFonts w:ascii="Times New Roman" w:eastAsia="Calibri" w:hAnsi="Times New Roman" w:cs="Times New Roman"/>
                <w:color w:val="00000A"/>
                <w:sz w:val="24"/>
                <w:szCs w:val="24"/>
                <w:lang w:eastAsia="ru-RU"/>
              </w:rPr>
              <w:t xml:space="preserve"> характерные особенности деревьев весной, тщательно </w:t>
            </w:r>
            <w:r w:rsidRPr="00EB6AF2">
              <w:rPr>
                <w:rFonts w:ascii="Times New Roman" w:eastAsia="Calibri" w:hAnsi="Times New Roman" w:cs="Times New Roman"/>
                <w:b/>
                <w:color w:val="00000A"/>
                <w:sz w:val="24"/>
                <w:szCs w:val="24"/>
                <w:lang w:eastAsia="ru-RU"/>
              </w:rPr>
              <w:t>прорисовывать</w:t>
            </w:r>
            <w:r w:rsidRPr="00EB6AF2">
              <w:rPr>
                <w:rFonts w:ascii="Times New Roman" w:eastAsia="Calibri" w:hAnsi="Times New Roman" w:cs="Times New Roman"/>
                <w:color w:val="00000A"/>
                <w:sz w:val="24"/>
                <w:szCs w:val="24"/>
                <w:lang w:eastAsia="ru-RU"/>
              </w:rPr>
              <w:t xml:space="preserve"> все детали рисунка.</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Использовать </w:t>
            </w:r>
            <w:r w:rsidRPr="00EB6AF2">
              <w:rPr>
                <w:rFonts w:ascii="Times New Roman" w:eastAsia="Calibri" w:hAnsi="Times New Roman" w:cs="Times New Roman"/>
                <w:color w:val="00000A"/>
                <w:sz w:val="24"/>
                <w:szCs w:val="24"/>
                <w:lang w:eastAsia="ru-RU"/>
              </w:rPr>
              <w:t>выразительные средства живописи для создания образа весенней природы.</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Овладевать </w:t>
            </w:r>
            <w:r w:rsidRPr="00EB6AF2">
              <w:rPr>
                <w:rFonts w:ascii="Times New Roman" w:eastAsia="Calibri" w:hAnsi="Times New Roman" w:cs="Times New Roman"/>
                <w:color w:val="00000A"/>
                <w:sz w:val="24"/>
                <w:szCs w:val="24"/>
                <w:lang w:eastAsia="ru-RU"/>
              </w:rPr>
              <w:t>живописными навыками работы акварелью.</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Анализировать</w:t>
            </w:r>
            <w:r w:rsidRPr="00EB6AF2">
              <w:rPr>
                <w:rFonts w:ascii="Times New Roman" w:eastAsia="Calibri" w:hAnsi="Times New Roman" w:cs="Times New Roman"/>
                <w:color w:val="00000A"/>
                <w:sz w:val="24"/>
                <w:szCs w:val="24"/>
                <w:lang w:eastAsia="ru-RU"/>
              </w:rPr>
              <w:t xml:space="preserve"> различные предметы с точки зрения строения их формы.</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lastRenderedPageBreak/>
              <w:t xml:space="preserve">   Соблюдать</w:t>
            </w:r>
            <w:r w:rsidRPr="00EB6AF2">
              <w:rPr>
                <w:rFonts w:ascii="Times New Roman" w:eastAsia="Calibri" w:hAnsi="Times New Roman" w:cs="Times New Roman"/>
                <w:color w:val="00000A"/>
                <w:sz w:val="24"/>
                <w:szCs w:val="24"/>
                <w:lang w:eastAsia="ru-RU"/>
              </w:rPr>
              <w:t xml:space="preserve"> пропорции при создании изображаемых предметов  рисунка.</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Оценивать </w:t>
            </w:r>
            <w:r w:rsidRPr="00EB6AF2">
              <w:rPr>
                <w:rFonts w:ascii="Times New Roman" w:eastAsia="Calibri" w:hAnsi="Times New Roman" w:cs="Times New Roman"/>
                <w:color w:val="00000A"/>
                <w:sz w:val="24"/>
                <w:szCs w:val="24"/>
                <w:lang w:eastAsia="ru-RU"/>
              </w:rPr>
              <w:t>свою деятельность.</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Сравнивать </w:t>
            </w:r>
            <w:r w:rsidRPr="00EB6AF2">
              <w:rPr>
                <w:rFonts w:ascii="Times New Roman" w:eastAsia="Calibri" w:hAnsi="Times New Roman" w:cs="Times New Roman"/>
                <w:color w:val="00000A"/>
                <w:sz w:val="24"/>
                <w:szCs w:val="24"/>
                <w:lang w:eastAsia="ru-RU"/>
              </w:rPr>
              <w:t>выполненную работу с работой одноклассников</w:t>
            </w:r>
          </w:p>
          <w:p w:rsidR="00EB6AF2" w:rsidRPr="00EB6AF2" w:rsidRDefault="00EB6AF2" w:rsidP="00EB6AF2">
            <w:pPr>
              <w:overflowPunct w:val="0"/>
              <w:spacing w:after="0" w:line="360" w:lineRule="auto"/>
              <w:rPr>
                <w:rFonts w:ascii="Times New Roman" w:eastAsia="Calibri" w:hAnsi="Times New Roman" w:cs="Times New Roman"/>
                <w:b/>
                <w:color w:val="00000A"/>
                <w:sz w:val="24"/>
                <w:szCs w:val="24"/>
                <w:lang w:eastAsia="ru-RU"/>
              </w:rPr>
            </w:pPr>
          </w:p>
        </w:tc>
      </w:tr>
      <w:tr w:rsidR="00EB6AF2" w:rsidRPr="00EB6AF2" w:rsidTr="001C7CBD">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lastRenderedPageBreak/>
              <w:t>27. Цветок. Ветка акации с листьями. Рисование</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Весна.  Экскурсия в природу. Наблюдение живой природы. Красота окружающего мира. Распускаются листья. Появляются цветы. Яркие краски весны. Нежность. Выражение настроения в изображении. Изображать можно не только предметный мир, но и мир наших чувств (скрытый мир). Эмоциональное и ассоциативное звучание цвета. Какое настроение вызывают разные цвета? Развитие наблюдательности и фантазии.   Практика работы с красками (гуашь), цветом. При возникновении трудностей в процессе деятельности обратить внимание на работу одноклассников.</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Задание</w:t>
            </w:r>
            <w:r w:rsidRPr="00EB6AF2">
              <w:rPr>
                <w:rFonts w:ascii="Times New Roman" w:eastAsia="Calibri" w:hAnsi="Times New Roman" w:cs="Times New Roman"/>
                <w:color w:val="00000A"/>
                <w:sz w:val="24"/>
                <w:szCs w:val="24"/>
                <w:lang w:eastAsia="ru-RU"/>
              </w:rPr>
              <w:t>: рисование цветка, ветки акации с листьями.</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Материалы и инструменты</w:t>
            </w:r>
            <w:r w:rsidRPr="00EB6AF2">
              <w:rPr>
                <w:rFonts w:ascii="Times New Roman" w:eastAsia="Calibri" w:hAnsi="Times New Roman" w:cs="Times New Roman"/>
                <w:color w:val="00000A"/>
                <w:sz w:val="24"/>
                <w:szCs w:val="24"/>
                <w:lang w:eastAsia="ru-RU"/>
              </w:rPr>
              <w:t>: бумага, гуашь, кисти</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Понимать</w:t>
            </w:r>
            <w:r w:rsidRPr="00EB6AF2">
              <w:rPr>
                <w:rFonts w:ascii="Times New Roman" w:eastAsia="Calibri" w:hAnsi="Times New Roman" w:cs="Times New Roman"/>
                <w:color w:val="00000A"/>
                <w:sz w:val="24"/>
                <w:szCs w:val="24"/>
                <w:lang w:eastAsia="ru-RU"/>
              </w:rPr>
              <w:t xml:space="preserve">, </w:t>
            </w:r>
            <w:proofErr w:type="spellStart"/>
            <w:r w:rsidRPr="00EB6AF2">
              <w:rPr>
                <w:rFonts w:ascii="Times New Roman" w:eastAsia="Calibri" w:hAnsi="Times New Roman" w:cs="Times New Roman"/>
                <w:color w:val="00000A"/>
                <w:sz w:val="24"/>
                <w:szCs w:val="24"/>
                <w:lang w:eastAsia="ru-RU"/>
              </w:rPr>
              <w:t>чтоживопись</w:t>
            </w:r>
            <w:proofErr w:type="spellEnd"/>
            <w:r w:rsidRPr="00EB6AF2">
              <w:rPr>
                <w:rFonts w:ascii="Times New Roman" w:eastAsia="Calibri" w:hAnsi="Times New Roman" w:cs="Times New Roman"/>
                <w:color w:val="00000A"/>
                <w:sz w:val="24"/>
                <w:szCs w:val="24"/>
                <w:lang w:eastAsia="ru-RU"/>
              </w:rPr>
              <w:t xml:space="preserve"> — это необыкновенный вид искусства, который отчетливо и красочно передает видение автором конкретного пейзажа.</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Выделять </w:t>
            </w:r>
            <w:r w:rsidRPr="00EB6AF2">
              <w:rPr>
                <w:rFonts w:ascii="Times New Roman" w:eastAsia="Calibri" w:hAnsi="Times New Roman" w:cs="Times New Roman"/>
                <w:color w:val="00000A"/>
                <w:sz w:val="24"/>
                <w:szCs w:val="24"/>
                <w:lang w:eastAsia="ru-RU"/>
              </w:rPr>
              <w:t>этапы работы в соответствии с поставленной целью.</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   Стараться </w:t>
            </w:r>
            <w:r w:rsidRPr="00EB6AF2">
              <w:rPr>
                <w:rFonts w:ascii="Times New Roman" w:eastAsia="Calibri" w:hAnsi="Times New Roman" w:cs="Times New Roman"/>
                <w:b/>
                <w:color w:val="00000A"/>
                <w:sz w:val="24"/>
                <w:szCs w:val="24"/>
                <w:lang w:eastAsia="ru-RU"/>
              </w:rPr>
              <w:t>передать</w:t>
            </w:r>
            <w:r w:rsidRPr="00EB6AF2">
              <w:rPr>
                <w:rFonts w:ascii="Times New Roman" w:eastAsia="Calibri" w:hAnsi="Times New Roman" w:cs="Times New Roman"/>
                <w:color w:val="00000A"/>
                <w:sz w:val="24"/>
                <w:szCs w:val="24"/>
                <w:lang w:eastAsia="ru-RU"/>
              </w:rPr>
              <w:t xml:space="preserve"> красками увиденную красоту и вложить в нее свои чувства.</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Повторять</w:t>
            </w:r>
            <w:r w:rsidRPr="00EB6AF2">
              <w:rPr>
                <w:rFonts w:ascii="Times New Roman" w:eastAsia="Calibri" w:hAnsi="Times New Roman" w:cs="Times New Roman"/>
                <w:color w:val="00000A"/>
                <w:sz w:val="24"/>
                <w:szCs w:val="24"/>
                <w:lang w:eastAsia="ru-RU"/>
              </w:rPr>
              <w:t xml:space="preserve"> и затем </w:t>
            </w:r>
            <w:r w:rsidRPr="00EB6AF2">
              <w:rPr>
                <w:rFonts w:ascii="Times New Roman" w:eastAsia="Calibri" w:hAnsi="Times New Roman" w:cs="Times New Roman"/>
                <w:b/>
                <w:color w:val="00000A"/>
                <w:sz w:val="24"/>
                <w:szCs w:val="24"/>
                <w:lang w:eastAsia="ru-RU"/>
              </w:rPr>
              <w:t xml:space="preserve">варьировать </w:t>
            </w:r>
            <w:r w:rsidRPr="00EB6AF2">
              <w:rPr>
                <w:rFonts w:ascii="Times New Roman" w:eastAsia="Calibri" w:hAnsi="Times New Roman" w:cs="Times New Roman"/>
                <w:color w:val="00000A"/>
                <w:sz w:val="24"/>
                <w:szCs w:val="24"/>
                <w:lang w:eastAsia="ru-RU"/>
              </w:rPr>
              <w:t>систему несложных действий с художественными материалами, выражая собственный замысел.</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Развивать </w:t>
            </w:r>
            <w:r w:rsidRPr="00EB6AF2">
              <w:rPr>
                <w:rFonts w:ascii="Times New Roman" w:eastAsia="Calibri" w:hAnsi="Times New Roman" w:cs="Times New Roman"/>
                <w:color w:val="00000A"/>
                <w:sz w:val="24"/>
                <w:szCs w:val="24"/>
                <w:lang w:eastAsia="ru-RU"/>
              </w:rPr>
              <w:t>навыки работы гуашью.</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Оценивать</w:t>
            </w:r>
            <w:r w:rsidRPr="00EB6AF2">
              <w:rPr>
                <w:rFonts w:ascii="Times New Roman" w:eastAsia="Calibri" w:hAnsi="Times New Roman" w:cs="Times New Roman"/>
                <w:color w:val="00000A"/>
                <w:sz w:val="24"/>
                <w:szCs w:val="24"/>
                <w:lang w:eastAsia="ru-RU"/>
              </w:rPr>
              <w:t xml:space="preserve"> свою деятельность</w:t>
            </w:r>
          </w:p>
        </w:tc>
      </w:tr>
      <w:tr w:rsidR="00EB6AF2" w:rsidRPr="00EB6AF2" w:rsidTr="001C7CBD">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28. Что украшают узором? </w:t>
            </w:r>
            <w:r w:rsidRPr="00EB6AF2">
              <w:rPr>
                <w:rFonts w:ascii="Times New Roman" w:eastAsia="Calibri" w:hAnsi="Times New Roman" w:cs="Times New Roman"/>
                <w:color w:val="00000A"/>
                <w:sz w:val="24"/>
                <w:szCs w:val="24"/>
                <w:lang w:eastAsia="ru-RU"/>
              </w:rPr>
              <w:lastRenderedPageBreak/>
              <w:t>Аппликация. Коврик для куклы. Узор в полосе. Аппликация</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lastRenderedPageBreak/>
              <w:t xml:space="preserve">Человек не только использует окружающую среду, он </w:t>
            </w:r>
            <w:r w:rsidRPr="00EB6AF2">
              <w:rPr>
                <w:rFonts w:ascii="Times New Roman" w:eastAsia="Calibri" w:hAnsi="Times New Roman" w:cs="Times New Roman"/>
                <w:color w:val="00000A"/>
                <w:sz w:val="24"/>
                <w:szCs w:val="24"/>
                <w:lang w:eastAsia="ru-RU"/>
              </w:rPr>
              <w:lastRenderedPageBreak/>
              <w:t xml:space="preserve">изменяет ее в соответствии со своими потребностями, в число которых входят и эстетические потребности. Преобразующая деятельность прикладного искусства широка. Она охватывает самые разнообразные предметы и материалы. Основным композиционным началом украшения этих предметов служит орнамент. Орнамент — узор, построенный на ритмичном чередовании различных элементов. В основе орнамента лежат два композиционных начала — ритм и симметрия. Построение узора зависит от формы предмета, от входящих в узор элементов, а также от размера листа бумаги. Узор. Украшать. </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Выполнение работы самостоятельно.</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Задание</w:t>
            </w:r>
            <w:r w:rsidRPr="00EB6AF2">
              <w:rPr>
                <w:rFonts w:ascii="Times New Roman" w:eastAsia="Calibri" w:hAnsi="Times New Roman" w:cs="Times New Roman"/>
                <w:color w:val="00000A"/>
                <w:sz w:val="24"/>
                <w:szCs w:val="24"/>
                <w:lang w:eastAsia="ru-RU"/>
              </w:rPr>
              <w:t xml:space="preserve">: аппликация. Коврик для куклы. Узор в полосе. </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Материалы и инструменты</w:t>
            </w:r>
            <w:r w:rsidRPr="00EB6AF2">
              <w:rPr>
                <w:rFonts w:ascii="Times New Roman" w:eastAsia="Calibri" w:hAnsi="Times New Roman" w:cs="Times New Roman"/>
                <w:color w:val="00000A"/>
                <w:sz w:val="24"/>
                <w:szCs w:val="24"/>
                <w:lang w:eastAsia="ru-RU"/>
              </w:rPr>
              <w:t>: цветная бумага, ножницы, клей, кисти, цветные карандаши, образец</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lastRenderedPageBreak/>
              <w:t xml:space="preserve">   Развивать</w:t>
            </w:r>
            <w:r w:rsidRPr="00EB6AF2">
              <w:rPr>
                <w:rFonts w:ascii="Times New Roman" w:eastAsia="Calibri" w:hAnsi="Times New Roman" w:cs="Times New Roman"/>
                <w:color w:val="00000A"/>
                <w:sz w:val="24"/>
                <w:szCs w:val="24"/>
                <w:lang w:eastAsia="ru-RU"/>
              </w:rPr>
              <w:t xml:space="preserve"> декоративное чувство при </w:t>
            </w:r>
            <w:r w:rsidRPr="00EB6AF2">
              <w:rPr>
                <w:rFonts w:ascii="Times New Roman" w:eastAsia="Calibri" w:hAnsi="Times New Roman" w:cs="Times New Roman"/>
                <w:color w:val="00000A"/>
                <w:sz w:val="24"/>
                <w:szCs w:val="24"/>
                <w:lang w:eastAsia="ru-RU"/>
              </w:rPr>
              <w:lastRenderedPageBreak/>
              <w:t>рассматривании цвета, при совмещении материалов.</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Видеть</w:t>
            </w:r>
            <w:r w:rsidRPr="00EB6AF2">
              <w:rPr>
                <w:rFonts w:ascii="Times New Roman" w:eastAsia="Calibri" w:hAnsi="Times New Roman" w:cs="Times New Roman"/>
                <w:color w:val="00000A"/>
                <w:sz w:val="24"/>
                <w:szCs w:val="24"/>
                <w:lang w:eastAsia="ru-RU"/>
              </w:rPr>
              <w:t xml:space="preserve"> характер формы декоративных элементов.</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Овладеть</w:t>
            </w:r>
            <w:r w:rsidRPr="00EB6AF2">
              <w:rPr>
                <w:rFonts w:ascii="Times New Roman" w:eastAsia="Calibri" w:hAnsi="Times New Roman" w:cs="Times New Roman"/>
                <w:color w:val="00000A"/>
                <w:sz w:val="24"/>
                <w:szCs w:val="24"/>
                <w:lang w:eastAsia="ru-RU"/>
              </w:rPr>
              <w:t xml:space="preserve"> навыками работы в аппликации.</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Находить</w:t>
            </w:r>
            <w:r w:rsidRPr="00EB6AF2">
              <w:rPr>
                <w:rFonts w:ascii="Times New Roman" w:eastAsia="Calibri" w:hAnsi="Times New Roman" w:cs="Times New Roman"/>
                <w:color w:val="00000A"/>
                <w:sz w:val="24"/>
                <w:szCs w:val="24"/>
                <w:lang w:eastAsia="ru-RU"/>
              </w:rPr>
              <w:t xml:space="preserve"> орнаментальные украшения в предметном окружении человека, в предметах, созданными человеком.</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Рассматривать</w:t>
            </w:r>
            <w:r w:rsidRPr="00EB6AF2">
              <w:rPr>
                <w:rFonts w:ascii="Times New Roman" w:eastAsia="Calibri" w:hAnsi="Times New Roman" w:cs="Times New Roman"/>
                <w:color w:val="00000A"/>
                <w:sz w:val="24"/>
                <w:szCs w:val="24"/>
                <w:lang w:eastAsia="ru-RU"/>
              </w:rPr>
              <w:t xml:space="preserve"> орнаменты, находить в них природные и геометрические мотивы.</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Получать</w:t>
            </w:r>
            <w:r w:rsidRPr="00EB6AF2">
              <w:rPr>
                <w:rFonts w:ascii="Times New Roman" w:eastAsia="Calibri" w:hAnsi="Times New Roman" w:cs="Times New Roman"/>
                <w:color w:val="00000A"/>
                <w:sz w:val="24"/>
                <w:szCs w:val="24"/>
                <w:lang w:eastAsia="ru-RU"/>
              </w:rPr>
              <w:t xml:space="preserve"> первичные навыки декоративного изображения.</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Оценивать</w:t>
            </w:r>
            <w:r w:rsidRPr="00EB6AF2">
              <w:rPr>
                <w:rFonts w:ascii="Times New Roman" w:eastAsia="Calibri" w:hAnsi="Times New Roman" w:cs="Times New Roman"/>
                <w:color w:val="00000A"/>
                <w:sz w:val="24"/>
                <w:szCs w:val="24"/>
                <w:lang w:eastAsia="ru-RU"/>
              </w:rPr>
              <w:t xml:space="preserve"> свою деятельность.</w:t>
            </w:r>
          </w:p>
          <w:p w:rsidR="00EB6AF2" w:rsidRPr="00EB6AF2" w:rsidRDefault="00EB6AF2" w:rsidP="00EB6AF2">
            <w:pPr>
              <w:overflowPunct w:val="0"/>
              <w:spacing w:after="0" w:line="360" w:lineRule="auto"/>
              <w:rPr>
                <w:rFonts w:ascii="Times New Roman" w:eastAsia="Calibri" w:hAnsi="Times New Roman" w:cs="Times New Roman"/>
                <w:b/>
                <w:color w:val="00000A"/>
                <w:sz w:val="24"/>
                <w:szCs w:val="24"/>
                <w:lang w:eastAsia="ru-RU"/>
              </w:rPr>
            </w:pPr>
            <w:r w:rsidRPr="00EB6AF2">
              <w:rPr>
                <w:rFonts w:ascii="Times New Roman" w:eastAsia="Calibri" w:hAnsi="Times New Roman" w:cs="Times New Roman"/>
                <w:b/>
                <w:color w:val="00000A"/>
                <w:sz w:val="24"/>
                <w:szCs w:val="24"/>
                <w:lang w:eastAsia="ru-RU"/>
              </w:rPr>
              <w:t>Формировать</w:t>
            </w:r>
            <w:r w:rsidRPr="00EB6AF2">
              <w:rPr>
                <w:rFonts w:ascii="Times New Roman" w:eastAsia="Calibri" w:hAnsi="Times New Roman" w:cs="Times New Roman"/>
                <w:color w:val="00000A"/>
                <w:sz w:val="24"/>
                <w:szCs w:val="24"/>
                <w:lang w:eastAsia="ru-RU"/>
              </w:rPr>
              <w:t xml:space="preserve"> навыки самостоятельности в работе</w:t>
            </w:r>
          </w:p>
        </w:tc>
      </w:tr>
      <w:tr w:rsidR="00EB6AF2" w:rsidRPr="00EB6AF2" w:rsidTr="001C7CBD">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lastRenderedPageBreak/>
              <w:t>29. Весна. Праздник. Хоровод. Сделай аппликацию и дорисуй ее</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Времена года. Весна. Солнце припекает. Снег тает. Яркое солнце. Ощущение радости. Пробуждение природы. Появление почек на деревьях. Тепло. Хорошо. Праздник. Хоровод. Танец. Хоровод – это не просто танец, это образ жизни наших предков. Танец – это яркое, красочное творение народа, художественное отображение его многообразной жизни, воплотившее в себе творческую фантазию и глубину народных чувств. И подлинным </w:t>
            </w:r>
            <w:r w:rsidRPr="00EB6AF2">
              <w:rPr>
                <w:rFonts w:ascii="Times New Roman" w:eastAsia="Calibri" w:hAnsi="Times New Roman" w:cs="Times New Roman"/>
                <w:color w:val="00000A"/>
                <w:sz w:val="24"/>
                <w:szCs w:val="24"/>
                <w:lang w:eastAsia="ru-RU"/>
              </w:rPr>
              <w:lastRenderedPageBreak/>
              <w:t>шедевром танцевального искусства является русский хоровод. Развитие наблюдательности. Развитие художественных навыков при создании рисунка и  аппликации на основе знаний простых форм. Понимание пропорций как соотношения между собой частей одного целого. При возникновении трудностей — выполнение работы совместно с учителем.</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Задание</w:t>
            </w:r>
            <w:r w:rsidRPr="00EB6AF2">
              <w:rPr>
                <w:rFonts w:ascii="Times New Roman" w:eastAsia="Calibri" w:hAnsi="Times New Roman" w:cs="Times New Roman"/>
                <w:color w:val="00000A"/>
                <w:sz w:val="24"/>
                <w:szCs w:val="24"/>
                <w:lang w:eastAsia="ru-RU"/>
              </w:rPr>
              <w:t xml:space="preserve">: сделай аппликацию и дорисуй ее. </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Материалы и инструменты</w:t>
            </w:r>
            <w:r w:rsidRPr="00EB6AF2">
              <w:rPr>
                <w:rFonts w:ascii="Times New Roman" w:eastAsia="Calibri" w:hAnsi="Times New Roman" w:cs="Times New Roman"/>
                <w:color w:val="00000A"/>
                <w:sz w:val="24"/>
                <w:szCs w:val="24"/>
                <w:lang w:eastAsia="ru-RU"/>
              </w:rPr>
              <w:t>: бумага белая и цветная, ножницы, клей, кисти, цветные карандаши</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lastRenderedPageBreak/>
              <w:t xml:space="preserve">   Развивать</w:t>
            </w:r>
            <w:r w:rsidRPr="00EB6AF2">
              <w:rPr>
                <w:rFonts w:ascii="Times New Roman" w:eastAsia="Calibri" w:hAnsi="Times New Roman" w:cs="Times New Roman"/>
                <w:color w:val="00000A"/>
                <w:sz w:val="24"/>
                <w:szCs w:val="24"/>
                <w:lang w:eastAsia="ru-RU"/>
              </w:rPr>
              <w:t xml:space="preserve"> декоративное чувство при рассматривании цвета, при совмещении материалов.</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Видеть</w:t>
            </w:r>
            <w:r w:rsidRPr="00EB6AF2">
              <w:rPr>
                <w:rFonts w:ascii="Times New Roman" w:eastAsia="Calibri" w:hAnsi="Times New Roman" w:cs="Times New Roman"/>
                <w:color w:val="00000A"/>
                <w:sz w:val="24"/>
                <w:szCs w:val="24"/>
                <w:lang w:eastAsia="ru-RU"/>
              </w:rPr>
              <w:t xml:space="preserve"> характер формы декоративных элементов.</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Овладеть</w:t>
            </w:r>
            <w:r w:rsidRPr="00EB6AF2">
              <w:rPr>
                <w:rFonts w:ascii="Times New Roman" w:eastAsia="Calibri" w:hAnsi="Times New Roman" w:cs="Times New Roman"/>
                <w:color w:val="00000A"/>
                <w:sz w:val="24"/>
                <w:szCs w:val="24"/>
                <w:lang w:eastAsia="ru-RU"/>
              </w:rPr>
              <w:t xml:space="preserve"> навыками работы в аппликации.</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Участвовать</w:t>
            </w:r>
            <w:r w:rsidRPr="00EB6AF2">
              <w:rPr>
                <w:rFonts w:ascii="Times New Roman" w:eastAsia="Calibri" w:hAnsi="Times New Roman" w:cs="Times New Roman"/>
                <w:color w:val="00000A"/>
                <w:sz w:val="24"/>
                <w:szCs w:val="24"/>
                <w:lang w:eastAsia="ru-RU"/>
              </w:rPr>
              <w:t xml:space="preserve"> в создании коллективных работ.</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lastRenderedPageBreak/>
              <w:t xml:space="preserve">   Понимать</w:t>
            </w:r>
            <w:r w:rsidRPr="00EB6AF2">
              <w:rPr>
                <w:rFonts w:ascii="Times New Roman" w:eastAsia="Calibri" w:hAnsi="Times New Roman" w:cs="Times New Roman"/>
                <w:color w:val="00000A"/>
                <w:sz w:val="24"/>
                <w:szCs w:val="24"/>
                <w:lang w:eastAsia="ru-RU"/>
              </w:rPr>
              <w:t xml:space="preserve"> роль цвета в создании аппликации.</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Обретать</w:t>
            </w:r>
            <w:r w:rsidRPr="00EB6AF2">
              <w:rPr>
                <w:rFonts w:ascii="Times New Roman" w:eastAsia="Calibri" w:hAnsi="Times New Roman" w:cs="Times New Roman"/>
                <w:color w:val="00000A"/>
                <w:sz w:val="24"/>
                <w:szCs w:val="24"/>
                <w:lang w:eastAsia="ru-RU"/>
              </w:rPr>
              <w:t xml:space="preserve"> опыт творчества и художественно-практические навыки в создании наряда (сарафана).</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Оценивать</w:t>
            </w:r>
            <w:r w:rsidRPr="00EB6AF2">
              <w:rPr>
                <w:rFonts w:ascii="Times New Roman" w:eastAsia="Calibri" w:hAnsi="Times New Roman" w:cs="Times New Roman"/>
                <w:color w:val="00000A"/>
                <w:sz w:val="24"/>
                <w:szCs w:val="24"/>
                <w:lang w:eastAsia="ru-RU"/>
              </w:rPr>
              <w:t xml:space="preserve"> свою деятельность.</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Формировать</w:t>
            </w:r>
            <w:r w:rsidRPr="00EB6AF2">
              <w:rPr>
                <w:rFonts w:ascii="Times New Roman" w:eastAsia="Calibri" w:hAnsi="Times New Roman" w:cs="Times New Roman"/>
                <w:color w:val="00000A"/>
                <w:sz w:val="24"/>
                <w:szCs w:val="24"/>
                <w:lang w:eastAsia="ru-RU"/>
              </w:rPr>
              <w:t xml:space="preserve"> навыки совместной работы</w:t>
            </w:r>
          </w:p>
          <w:p w:rsidR="00EB6AF2" w:rsidRPr="00EB6AF2" w:rsidRDefault="00EB6AF2" w:rsidP="00EB6AF2">
            <w:pPr>
              <w:overflowPunct w:val="0"/>
              <w:spacing w:after="0" w:line="360" w:lineRule="auto"/>
              <w:rPr>
                <w:rFonts w:ascii="Times New Roman" w:eastAsia="Calibri" w:hAnsi="Times New Roman" w:cs="Times New Roman"/>
                <w:b/>
                <w:color w:val="00000A"/>
                <w:sz w:val="24"/>
                <w:szCs w:val="24"/>
                <w:lang w:eastAsia="ru-RU"/>
              </w:rPr>
            </w:pPr>
          </w:p>
        </w:tc>
      </w:tr>
      <w:tr w:rsidR="00EB6AF2" w:rsidRPr="00EB6AF2" w:rsidTr="001C7CBD">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lastRenderedPageBreak/>
              <w:t>30. Изобрази дом в деревне. Деревья рядом с домом. Рисование</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Дом. Уют. Тепло. Анализ формы домов и их элементов, деталей в связи с их назначением. Разнообразие домов. Природные материалы для постройки, роль дерева.  Образ традиционного русского деревенского деревянного дома. Красота природы. Размер. Форма. Последовательность выполнения рисунка. Пропорции. Понимание пропорций как соотношения между собой частей одного целого. Сравнение выполненной работы с работой одноклассников.</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Задание</w:t>
            </w:r>
            <w:r w:rsidRPr="00EB6AF2">
              <w:rPr>
                <w:rFonts w:ascii="Times New Roman" w:eastAsia="Calibri" w:hAnsi="Times New Roman" w:cs="Times New Roman"/>
                <w:color w:val="00000A"/>
                <w:sz w:val="24"/>
                <w:szCs w:val="24"/>
                <w:lang w:eastAsia="ru-RU"/>
              </w:rPr>
              <w:t xml:space="preserve">: рисунок красками и кистью. Домик в деревне. Деревья рядом с домом. </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Материалы и инструменты</w:t>
            </w:r>
            <w:r w:rsidRPr="00EB6AF2">
              <w:rPr>
                <w:rFonts w:ascii="Times New Roman" w:eastAsia="Calibri" w:hAnsi="Times New Roman" w:cs="Times New Roman"/>
                <w:color w:val="00000A"/>
                <w:sz w:val="24"/>
                <w:szCs w:val="24"/>
                <w:lang w:eastAsia="ru-RU"/>
              </w:rPr>
              <w:t>: бумага,  гуашь, кисти, цветные мелки, образец рисунка</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Воспринимать</w:t>
            </w:r>
            <w:r w:rsidRPr="00EB6AF2">
              <w:rPr>
                <w:rFonts w:ascii="Times New Roman" w:eastAsia="Calibri" w:hAnsi="Times New Roman" w:cs="Times New Roman"/>
                <w:color w:val="00000A"/>
                <w:sz w:val="24"/>
                <w:szCs w:val="24"/>
                <w:lang w:eastAsia="ru-RU"/>
              </w:rPr>
              <w:t xml:space="preserve"> и эстетически </w:t>
            </w:r>
            <w:r w:rsidRPr="00EB6AF2">
              <w:rPr>
                <w:rFonts w:ascii="Times New Roman" w:eastAsia="Calibri" w:hAnsi="Times New Roman" w:cs="Times New Roman"/>
                <w:b/>
                <w:color w:val="00000A"/>
                <w:sz w:val="24"/>
                <w:szCs w:val="24"/>
                <w:lang w:eastAsia="ru-RU"/>
              </w:rPr>
              <w:t>оценивать</w:t>
            </w:r>
            <w:r w:rsidRPr="00EB6AF2">
              <w:rPr>
                <w:rFonts w:ascii="Times New Roman" w:eastAsia="Calibri" w:hAnsi="Times New Roman" w:cs="Times New Roman"/>
                <w:color w:val="00000A"/>
                <w:sz w:val="24"/>
                <w:szCs w:val="24"/>
                <w:lang w:eastAsia="ru-RU"/>
              </w:rPr>
              <w:t xml:space="preserve"> красоту русского деревянного зодчества.</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Характеризовать</w:t>
            </w:r>
            <w:r w:rsidRPr="00EB6AF2">
              <w:rPr>
                <w:rFonts w:ascii="Times New Roman" w:eastAsia="Calibri" w:hAnsi="Times New Roman" w:cs="Times New Roman"/>
                <w:color w:val="00000A"/>
                <w:sz w:val="24"/>
                <w:szCs w:val="24"/>
                <w:lang w:eastAsia="ru-RU"/>
              </w:rPr>
              <w:t xml:space="preserve"> значимость гармонии постройки с окружающим ландшафтом.</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Объяснять</w:t>
            </w:r>
            <w:r w:rsidRPr="00EB6AF2">
              <w:rPr>
                <w:rFonts w:ascii="Times New Roman" w:eastAsia="Calibri" w:hAnsi="Times New Roman" w:cs="Times New Roman"/>
                <w:color w:val="00000A"/>
                <w:sz w:val="24"/>
                <w:szCs w:val="24"/>
                <w:lang w:eastAsia="ru-RU"/>
              </w:rPr>
              <w:t xml:space="preserve"> особенности конструкции деревенского деревянного дома и назначение его отдельных элементов.</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Изображать</w:t>
            </w:r>
            <w:r w:rsidRPr="00EB6AF2">
              <w:rPr>
                <w:rFonts w:ascii="Times New Roman" w:eastAsia="Calibri" w:hAnsi="Times New Roman" w:cs="Times New Roman"/>
                <w:color w:val="00000A"/>
                <w:sz w:val="24"/>
                <w:szCs w:val="24"/>
                <w:lang w:eastAsia="ru-RU"/>
              </w:rPr>
              <w:t xml:space="preserve"> живописными средствами (гуашь) образ деревянного деревенского дома, природы (деревья).</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Выражать</w:t>
            </w:r>
            <w:r w:rsidRPr="00EB6AF2">
              <w:rPr>
                <w:rFonts w:ascii="Times New Roman" w:eastAsia="Calibri" w:hAnsi="Times New Roman" w:cs="Times New Roman"/>
                <w:color w:val="00000A"/>
                <w:sz w:val="24"/>
                <w:szCs w:val="24"/>
                <w:lang w:eastAsia="ru-RU"/>
              </w:rPr>
              <w:t xml:space="preserve"> свое отношение к архитектуре деревянного деревенского дома.</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Развивать </w:t>
            </w:r>
            <w:r w:rsidRPr="00EB6AF2">
              <w:rPr>
                <w:rFonts w:ascii="Times New Roman" w:eastAsia="Calibri" w:hAnsi="Times New Roman" w:cs="Times New Roman"/>
                <w:color w:val="00000A"/>
                <w:sz w:val="24"/>
                <w:szCs w:val="24"/>
                <w:lang w:eastAsia="ru-RU"/>
              </w:rPr>
              <w:t xml:space="preserve">навыки творческой работы в </w:t>
            </w:r>
            <w:r w:rsidRPr="00EB6AF2">
              <w:rPr>
                <w:rFonts w:ascii="Times New Roman" w:eastAsia="Calibri" w:hAnsi="Times New Roman" w:cs="Times New Roman"/>
                <w:color w:val="00000A"/>
                <w:sz w:val="24"/>
                <w:szCs w:val="24"/>
                <w:lang w:eastAsia="ru-RU"/>
              </w:rPr>
              <w:lastRenderedPageBreak/>
              <w:t>технике акварели.</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Сравнивать</w:t>
            </w:r>
            <w:r w:rsidRPr="00EB6AF2">
              <w:rPr>
                <w:rFonts w:ascii="Times New Roman" w:eastAsia="Calibri" w:hAnsi="Times New Roman" w:cs="Times New Roman"/>
                <w:color w:val="00000A"/>
                <w:sz w:val="24"/>
                <w:szCs w:val="24"/>
                <w:lang w:eastAsia="ru-RU"/>
              </w:rPr>
              <w:t xml:space="preserve"> свою работу с другими</w:t>
            </w:r>
          </w:p>
        </w:tc>
      </w:tr>
      <w:tr w:rsidR="00EB6AF2" w:rsidRPr="00EB6AF2" w:rsidTr="001C7CBD">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lastRenderedPageBreak/>
              <w:t>31. Грибы. Грибы на пеньке. Аппликация</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Природа. Красота природы. Лес. Многообразие грибов. Съедобные и несъедобные грибы. Названия грибов. Форма гриба и его строение. Части гриба. Шляпка, ножка. Деревья. Пенек. Лесная полянка. Композиция рисунка. Последовательность построения композиции. Пропорции изображаемых предметов. Цвет и контраст. Самостоятельное выполнение работы. </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Задание</w:t>
            </w:r>
            <w:r w:rsidRPr="00EB6AF2">
              <w:rPr>
                <w:rFonts w:ascii="Times New Roman" w:eastAsia="Calibri" w:hAnsi="Times New Roman" w:cs="Times New Roman"/>
                <w:color w:val="00000A"/>
                <w:sz w:val="24"/>
                <w:szCs w:val="24"/>
                <w:lang w:eastAsia="ru-RU"/>
              </w:rPr>
              <w:t xml:space="preserve">: аппликация с дальнейшим </w:t>
            </w:r>
            <w:proofErr w:type="spellStart"/>
            <w:r w:rsidRPr="00EB6AF2">
              <w:rPr>
                <w:rFonts w:ascii="Times New Roman" w:eastAsia="Calibri" w:hAnsi="Times New Roman" w:cs="Times New Roman"/>
                <w:color w:val="00000A"/>
                <w:sz w:val="24"/>
                <w:szCs w:val="24"/>
                <w:lang w:eastAsia="ru-RU"/>
              </w:rPr>
              <w:t>дорисовыванием</w:t>
            </w:r>
            <w:proofErr w:type="spellEnd"/>
            <w:r w:rsidRPr="00EB6AF2">
              <w:rPr>
                <w:rFonts w:ascii="Times New Roman" w:eastAsia="Calibri" w:hAnsi="Times New Roman" w:cs="Times New Roman"/>
                <w:color w:val="00000A"/>
                <w:sz w:val="24"/>
                <w:szCs w:val="24"/>
                <w:lang w:eastAsia="ru-RU"/>
              </w:rPr>
              <w:t xml:space="preserve">. Грибы. Грибы на пеньке. </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Материалы и инструменты</w:t>
            </w:r>
            <w:r w:rsidRPr="00EB6AF2">
              <w:rPr>
                <w:rFonts w:ascii="Times New Roman" w:eastAsia="Calibri" w:hAnsi="Times New Roman" w:cs="Times New Roman"/>
                <w:color w:val="00000A"/>
                <w:sz w:val="24"/>
                <w:szCs w:val="24"/>
                <w:lang w:eastAsia="ru-RU"/>
              </w:rPr>
              <w:t>: бумага цветная, ножницы, клей, карандаши, фломастеры, иллюстрации с изображением грибов</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Эмоционально </w:t>
            </w:r>
            <w:r w:rsidRPr="00EB6AF2">
              <w:rPr>
                <w:rFonts w:ascii="Times New Roman" w:eastAsia="Calibri" w:hAnsi="Times New Roman" w:cs="Times New Roman"/>
                <w:color w:val="00000A"/>
                <w:sz w:val="24"/>
                <w:szCs w:val="24"/>
                <w:lang w:eastAsia="ru-RU"/>
              </w:rPr>
              <w:t>откликаться на красоту природы.</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Понимать</w:t>
            </w:r>
            <w:r w:rsidRPr="00EB6AF2">
              <w:rPr>
                <w:rFonts w:ascii="Times New Roman" w:eastAsia="Calibri" w:hAnsi="Times New Roman" w:cs="Times New Roman"/>
                <w:color w:val="00000A"/>
                <w:sz w:val="24"/>
                <w:szCs w:val="24"/>
                <w:lang w:eastAsia="ru-RU"/>
              </w:rPr>
              <w:t xml:space="preserve"> выразительные возможности цветной бумаги для создания художественного образа.</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Осваивать</w:t>
            </w:r>
            <w:r w:rsidRPr="00EB6AF2">
              <w:rPr>
                <w:rFonts w:ascii="Times New Roman" w:eastAsia="Calibri" w:hAnsi="Times New Roman" w:cs="Times New Roman"/>
                <w:color w:val="00000A"/>
                <w:sz w:val="24"/>
                <w:szCs w:val="24"/>
                <w:lang w:eastAsia="ru-RU"/>
              </w:rPr>
              <w:t xml:space="preserve"> приемы работы в технике аппликации.</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Изображать</w:t>
            </w:r>
            <w:r w:rsidRPr="00EB6AF2">
              <w:rPr>
                <w:rFonts w:ascii="Times New Roman" w:eastAsia="Calibri" w:hAnsi="Times New Roman" w:cs="Times New Roman"/>
                <w:color w:val="00000A"/>
                <w:sz w:val="24"/>
                <w:szCs w:val="24"/>
                <w:lang w:eastAsia="ru-RU"/>
              </w:rPr>
              <w:t>, используя все многообразие цвета.</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Развивать</w:t>
            </w:r>
            <w:r w:rsidRPr="00EB6AF2">
              <w:rPr>
                <w:rFonts w:ascii="Times New Roman" w:eastAsia="Calibri" w:hAnsi="Times New Roman" w:cs="Times New Roman"/>
                <w:color w:val="00000A"/>
                <w:sz w:val="24"/>
                <w:szCs w:val="24"/>
                <w:lang w:eastAsia="ru-RU"/>
              </w:rPr>
              <w:t xml:space="preserve"> навыки работы в технике аппликации.</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Понимать </w:t>
            </w:r>
            <w:r w:rsidRPr="00EB6AF2">
              <w:rPr>
                <w:rFonts w:ascii="Times New Roman" w:eastAsia="Calibri" w:hAnsi="Times New Roman" w:cs="Times New Roman"/>
                <w:color w:val="00000A"/>
                <w:sz w:val="24"/>
                <w:szCs w:val="24"/>
                <w:lang w:eastAsia="ru-RU"/>
              </w:rPr>
              <w:t xml:space="preserve">пропорции как соотношение между собой частей одного целого. </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Уметь выделять </w:t>
            </w:r>
            <w:r w:rsidRPr="00EB6AF2">
              <w:rPr>
                <w:rFonts w:ascii="Times New Roman" w:eastAsia="Calibri" w:hAnsi="Times New Roman" w:cs="Times New Roman"/>
                <w:color w:val="00000A"/>
                <w:sz w:val="24"/>
                <w:szCs w:val="24"/>
                <w:lang w:eastAsia="ru-RU"/>
              </w:rPr>
              <w:t>конструктивный образ (образ формы) и необходимый цвет в процессе создания образа (конкретного гриба).</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Формировать</w:t>
            </w:r>
            <w:r w:rsidRPr="00EB6AF2">
              <w:rPr>
                <w:rFonts w:ascii="Times New Roman" w:eastAsia="Calibri" w:hAnsi="Times New Roman" w:cs="Times New Roman"/>
                <w:color w:val="00000A"/>
                <w:sz w:val="24"/>
                <w:szCs w:val="24"/>
                <w:lang w:eastAsia="ru-RU"/>
              </w:rPr>
              <w:t xml:space="preserve"> навык самостоятельности</w:t>
            </w:r>
          </w:p>
        </w:tc>
      </w:tr>
      <w:tr w:rsidR="00EB6AF2" w:rsidRPr="00EB6AF2" w:rsidTr="001C7CBD">
        <w:tc>
          <w:tcPr>
            <w:tcW w:w="3275"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32. Придумай свой рисунок.  (Учитывай понятия: наверху, внизу.) Рисование. Наверху облака. Внизу цветы. </w:t>
            </w:r>
            <w:r w:rsidRPr="00EB6AF2">
              <w:rPr>
                <w:rFonts w:ascii="Times New Roman" w:eastAsia="Calibri" w:hAnsi="Times New Roman" w:cs="Times New Roman"/>
                <w:color w:val="00000A"/>
                <w:sz w:val="24"/>
                <w:szCs w:val="24"/>
                <w:lang w:eastAsia="ru-RU"/>
              </w:rPr>
              <w:lastRenderedPageBreak/>
              <w:t>Рисование</w:t>
            </w:r>
          </w:p>
        </w:tc>
        <w:tc>
          <w:tcPr>
            <w:tcW w:w="6476" w:type="dxa"/>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lastRenderedPageBreak/>
              <w:t xml:space="preserve">Рассматривание рисунков. Рисование на темы является рисованием по представлению. Запас знаний и зрительных представлений. Круг наблюдений. Отбор объектов изображения. Расположение объектов на листе. Правильная </w:t>
            </w:r>
            <w:r w:rsidRPr="00EB6AF2">
              <w:rPr>
                <w:rFonts w:ascii="Times New Roman" w:eastAsia="Calibri" w:hAnsi="Times New Roman" w:cs="Times New Roman"/>
                <w:color w:val="00000A"/>
                <w:sz w:val="24"/>
                <w:szCs w:val="24"/>
                <w:lang w:eastAsia="ru-RU"/>
              </w:rPr>
              <w:lastRenderedPageBreak/>
              <w:t>ориентация на плоскости листа бумаги. Расстановка предметов в рисунке. Передача сравнительных размеров. Понятие двух плоскостей: горизонтальная (пол — земля), вертикальная (небо или стена). Развитие пространственных представлений. Понятия «наверху», «внизу». Рисование карандашами тематического рисунка. Размер. Форма. Последовательность выполнения рисунка. При затруднениях в работе — выполнение ее с помощью учителя.</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Задание</w:t>
            </w:r>
            <w:r w:rsidRPr="00EB6AF2">
              <w:rPr>
                <w:rFonts w:ascii="Times New Roman" w:eastAsia="Calibri" w:hAnsi="Times New Roman" w:cs="Times New Roman"/>
                <w:color w:val="00000A"/>
                <w:sz w:val="24"/>
                <w:szCs w:val="24"/>
                <w:lang w:eastAsia="ru-RU"/>
              </w:rPr>
              <w:t>: рассматривание рисунков. Тематический рисунок. (Предложение: «Наверху облака. Внизу цветы».)</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Материалы и инструменты</w:t>
            </w:r>
            <w:r w:rsidRPr="00EB6AF2">
              <w:rPr>
                <w:rFonts w:ascii="Times New Roman" w:eastAsia="Calibri" w:hAnsi="Times New Roman" w:cs="Times New Roman"/>
                <w:color w:val="00000A"/>
                <w:sz w:val="24"/>
                <w:szCs w:val="24"/>
                <w:lang w:eastAsia="ru-RU"/>
              </w:rPr>
              <w:t>: бумага, цветные карандаши, фломастеры, цветные мелки</w:t>
            </w:r>
          </w:p>
        </w:tc>
        <w:tc>
          <w:tcPr>
            <w:tcW w:w="5099" w:type="dxa"/>
            <w:gridSpan w:val="3"/>
            <w:tcBorders>
              <w:top w:val="single" w:sz="4" w:space="0" w:color="00000A"/>
              <w:left w:val="single" w:sz="4" w:space="0" w:color="00000A"/>
              <w:bottom w:val="single" w:sz="4" w:space="0" w:color="00000A"/>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lastRenderedPageBreak/>
              <w:t xml:space="preserve">   Понимать</w:t>
            </w:r>
            <w:r w:rsidRPr="00EB6AF2">
              <w:rPr>
                <w:rFonts w:ascii="Times New Roman" w:eastAsia="Calibri" w:hAnsi="Times New Roman" w:cs="Times New Roman"/>
                <w:color w:val="00000A"/>
                <w:sz w:val="24"/>
                <w:szCs w:val="24"/>
                <w:lang w:eastAsia="ru-RU"/>
              </w:rPr>
              <w:t>, что такое тематическое рисование.</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Уметь располагать</w:t>
            </w:r>
            <w:r w:rsidRPr="00EB6AF2">
              <w:rPr>
                <w:rFonts w:ascii="Times New Roman" w:eastAsia="Calibri" w:hAnsi="Times New Roman" w:cs="Times New Roman"/>
                <w:color w:val="00000A"/>
                <w:sz w:val="24"/>
                <w:szCs w:val="24"/>
                <w:lang w:eastAsia="ru-RU"/>
              </w:rPr>
              <w:t xml:space="preserve"> правильно объекты, выбранные для изображения.</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lastRenderedPageBreak/>
              <w:t xml:space="preserve">   Ориентироваться</w:t>
            </w:r>
            <w:r w:rsidRPr="00EB6AF2">
              <w:rPr>
                <w:rFonts w:ascii="Times New Roman" w:eastAsia="Calibri" w:hAnsi="Times New Roman" w:cs="Times New Roman"/>
                <w:color w:val="00000A"/>
                <w:sz w:val="24"/>
                <w:szCs w:val="24"/>
                <w:lang w:eastAsia="ru-RU"/>
              </w:rPr>
              <w:t xml:space="preserve"> на плоскости листа с учетом полученных знаний и рекомендаций учителя.</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Усвоить</w:t>
            </w:r>
            <w:r w:rsidRPr="00EB6AF2">
              <w:rPr>
                <w:rFonts w:ascii="Times New Roman" w:eastAsia="Calibri" w:hAnsi="Times New Roman" w:cs="Times New Roman"/>
                <w:color w:val="00000A"/>
                <w:sz w:val="24"/>
                <w:szCs w:val="24"/>
                <w:lang w:eastAsia="ru-RU"/>
              </w:rPr>
              <w:t xml:space="preserve"> информацию о существовании двух плоскостей – горизонтальной и вертикальной.</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Закрепить</w:t>
            </w:r>
            <w:r w:rsidRPr="00EB6AF2">
              <w:rPr>
                <w:rFonts w:ascii="Times New Roman" w:eastAsia="Calibri" w:hAnsi="Times New Roman" w:cs="Times New Roman"/>
                <w:color w:val="00000A"/>
                <w:sz w:val="24"/>
                <w:szCs w:val="24"/>
                <w:lang w:eastAsia="ru-RU"/>
              </w:rPr>
              <w:t xml:space="preserve"> понятия (наверху, внизу).</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Развивать</w:t>
            </w:r>
            <w:r w:rsidRPr="00EB6AF2">
              <w:rPr>
                <w:rFonts w:ascii="Times New Roman" w:eastAsia="Calibri" w:hAnsi="Times New Roman" w:cs="Times New Roman"/>
                <w:color w:val="00000A"/>
                <w:sz w:val="24"/>
                <w:szCs w:val="24"/>
                <w:lang w:eastAsia="ru-RU"/>
              </w:rPr>
              <w:t xml:space="preserve"> пространственные представления.</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Учитывать</w:t>
            </w:r>
            <w:r w:rsidRPr="00EB6AF2">
              <w:rPr>
                <w:rFonts w:ascii="Times New Roman" w:eastAsia="Calibri" w:hAnsi="Times New Roman" w:cs="Times New Roman"/>
                <w:color w:val="00000A"/>
                <w:sz w:val="24"/>
                <w:szCs w:val="24"/>
                <w:lang w:eastAsia="ru-RU"/>
              </w:rPr>
              <w:t xml:space="preserve"> размер и форму предметов.</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Составлять</w:t>
            </w:r>
            <w:r w:rsidRPr="00EB6AF2">
              <w:rPr>
                <w:rFonts w:ascii="Times New Roman" w:eastAsia="Calibri" w:hAnsi="Times New Roman" w:cs="Times New Roman"/>
                <w:color w:val="00000A"/>
                <w:sz w:val="24"/>
                <w:szCs w:val="24"/>
                <w:lang w:eastAsia="ru-RU"/>
              </w:rPr>
              <w:t xml:space="preserve"> рассказ по нарисованной картинке.</w:t>
            </w:r>
          </w:p>
          <w:p w:rsidR="00EB6AF2" w:rsidRPr="00EB6AF2" w:rsidRDefault="00EB6AF2" w:rsidP="00EB6AF2">
            <w:pPr>
              <w:overflowPunct w:val="0"/>
              <w:spacing w:after="0" w:line="360" w:lineRule="auto"/>
              <w:rPr>
                <w:rFonts w:ascii="Times New Roman" w:eastAsia="Calibri" w:hAnsi="Times New Roman" w:cs="Times New Roman"/>
                <w:b/>
                <w:color w:val="00000A"/>
                <w:sz w:val="24"/>
                <w:szCs w:val="24"/>
                <w:lang w:eastAsia="ru-RU"/>
              </w:rPr>
            </w:pPr>
            <w:r w:rsidRPr="00EB6AF2">
              <w:rPr>
                <w:rFonts w:ascii="Times New Roman" w:eastAsia="Calibri" w:hAnsi="Times New Roman" w:cs="Times New Roman"/>
                <w:b/>
                <w:color w:val="00000A"/>
                <w:sz w:val="24"/>
                <w:szCs w:val="24"/>
                <w:lang w:eastAsia="ru-RU"/>
              </w:rPr>
              <w:t>Практика</w:t>
            </w:r>
            <w:r w:rsidRPr="00EB6AF2">
              <w:rPr>
                <w:rFonts w:ascii="Times New Roman" w:eastAsia="Calibri" w:hAnsi="Times New Roman" w:cs="Times New Roman"/>
                <w:color w:val="00000A"/>
                <w:sz w:val="24"/>
                <w:szCs w:val="24"/>
                <w:lang w:eastAsia="ru-RU"/>
              </w:rPr>
              <w:t xml:space="preserve"> совместной деятельности</w:t>
            </w:r>
          </w:p>
        </w:tc>
      </w:tr>
      <w:tr w:rsidR="00EB6AF2" w:rsidRPr="00EB6AF2" w:rsidTr="001C7CBD">
        <w:tc>
          <w:tcPr>
            <w:tcW w:w="3275" w:type="dxa"/>
            <w:tcBorders>
              <w:top w:val="single" w:sz="4" w:space="0" w:color="00000A"/>
              <w:left w:val="single" w:sz="4" w:space="0" w:color="00000A"/>
              <w:bottom w:val="single" w:sz="4" w:space="0" w:color="auto"/>
              <w:right w:val="single" w:sz="4" w:space="0" w:color="00000A"/>
            </w:tcBorders>
            <w:shd w:val="clear" w:color="auto" w:fill="auto"/>
            <w:tcMar>
              <w:left w:w="63" w:type="dxa"/>
            </w:tcMar>
          </w:tcPr>
          <w:p w:rsidR="00EB6AF2" w:rsidRPr="00EB6AF2" w:rsidRDefault="006A430E" w:rsidP="00EB6AF2">
            <w:pPr>
              <w:overflowPunct w:val="0"/>
              <w:spacing w:after="0" w:line="360" w:lineRule="auto"/>
              <w:jc w:val="both"/>
              <w:rPr>
                <w:rFonts w:ascii="Times New Roman" w:eastAsia="Calibri" w:hAnsi="Times New Roman" w:cs="Times New Roman"/>
                <w:color w:val="00000A"/>
                <w:sz w:val="24"/>
                <w:szCs w:val="24"/>
                <w:lang w:eastAsia="ru-RU"/>
              </w:rPr>
            </w:pPr>
            <w:r>
              <w:rPr>
                <w:rFonts w:ascii="Times New Roman" w:eastAsia="Calibri" w:hAnsi="Times New Roman" w:cs="Times New Roman"/>
                <w:color w:val="00000A"/>
                <w:sz w:val="24"/>
                <w:szCs w:val="24"/>
                <w:lang w:eastAsia="ru-RU"/>
              </w:rPr>
              <w:lastRenderedPageBreak/>
              <w:t xml:space="preserve">33-34 </w:t>
            </w:r>
            <w:r w:rsidR="00EB6AF2" w:rsidRPr="00EB6AF2">
              <w:rPr>
                <w:rFonts w:ascii="Times New Roman" w:eastAsia="Calibri" w:hAnsi="Times New Roman" w:cs="Times New Roman"/>
                <w:color w:val="00000A"/>
                <w:sz w:val="24"/>
                <w:szCs w:val="24"/>
                <w:lang w:eastAsia="ru-RU"/>
              </w:rPr>
              <w:t>Придумай свой рисунок (Учитывай понятия: «над», «под», «посередине», «в центре».)</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p>
        </w:tc>
        <w:tc>
          <w:tcPr>
            <w:tcW w:w="6476" w:type="dxa"/>
            <w:tcBorders>
              <w:top w:val="single" w:sz="4" w:space="0" w:color="00000A"/>
              <w:left w:val="single" w:sz="4" w:space="0" w:color="00000A"/>
              <w:bottom w:val="single" w:sz="4" w:space="0" w:color="auto"/>
              <w:right w:val="single" w:sz="4" w:space="0" w:color="00000A"/>
            </w:tcBorders>
            <w:shd w:val="clear" w:color="auto" w:fill="auto"/>
            <w:tcMar>
              <w:left w:w="63" w:type="dxa"/>
            </w:tcMar>
          </w:tcPr>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color w:val="00000A"/>
                <w:sz w:val="24"/>
                <w:szCs w:val="24"/>
                <w:lang w:eastAsia="ru-RU"/>
              </w:rPr>
              <w:t xml:space="preserve">Рассматривание рисунков. Рисование на темы является рисованием по представлению. Запас знаний и зрительных представлений. Круг наблюдений. Отбор объектов изображения. Формирование пространственных представлений у детей. Расположение объектов на листе. Правильная ориентация на плоскости листа бумаги. Расстановка предметов в рисунке. Передача сравнительных размеров. Понятие вертикальной плоскости (небо или стена). Развитие пространственных представлений. Понятия «над», «под», «посередине», «в центре». Рисование карандашами тематического рисунка. Размер. Форма. </w:t>
            </w:r>
            <w:r w:rsidRPr="00EB6AF2">
              <w:rPr>
                <w:rFonts w:ascii="Times New Roman" w:eastAsia="Calibri" w:hAnsi="Times New Roman" w:cs="Times New Roman"/>
                <w:color w:val="00000A"/>
                <w:sz w:val="24"/>
                <w:szCs w:val="24"/>
                <w:lang w:eastAsia="ru-RU"/>
              </w:rPr>
              <w:lastRenderedPageBreak/>
              <w:t>Последовательность выполнения рисунка. Выполнение работы самостоятельно.</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Задание</w:t>
            </w:r>
            <w:r w:rsidRPr="00EB6AF2">
              <w:rPr>
                <w:rFonts w:ascii="Times New Roman" w:eastAsia="Calibri" w:hAnsi="Times New Roman" w:cs="Times New Roman"/>
                <w:color w:val="00000A"/>
                <w:sz w:val="24"/>
                <w:szCs w:val="24"/>
                <w:lang w:eastAsia="ru-RU"/>
              </w:rPr>
              <w:t>: рассматривание рисунков. Тематический рисунок. (Предложение: «Ночь, луна, домик».)</w:t>
            </w:r>
          </w:p>
          <w:p w:rsidR="00EB6AF2" w:rsidRPr="00EB6AF2" w:rsidRDefault="00EB6AF2" w:rsidP="00EB6AF2">
            <w:pPr>
              <w:overflowPunct w:val="0"/>
              <w:spacing w:after="0" w:line="360" w:lineRule="auto"/>
              <w:jc w:val="both"/>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i/>
                <w:color w:val="00000A"/>
                <w:sz w:val="24"/>
                <w:szCs w:val="24"/>
                <w:lang w:eastAsia="ru-RU"/>
              </w:rPr>
              <w:t>Материалы и инструменты</w:t>
            </w:r>
            <w:r w:rsidRPr="00EB6AF2">
              <w:rPr>
                <w:rFonts w:ascii="Times New Roman" w:eastAsia="Calibri" w:hAnsi="Times New Roman" w:cs="Times New Roman"/>
                <w:color w:val="00000A"/>
                <w:sz w:val="24"/>
                <w:szCs w:val="24"/>
                <w:lang w:eastAsia="ru-RU"/>
              </w:rPr>
              <w:t>: бумага, цветные карандаши, фломастеры, цветные мелки</w:t>
            </w:r>
          </w:p>
        </w:tc>
        <w:tc>
          <w:tcPr>
            <w:tcW w:w="5099" w:type="dxa"/>
            <w:gridSpan w:val="3"/>
            <w:tcBorders>
              <w:top w:val="single" w:sz="4" w:space="0" w:color="00000A"/>
              <w:left w:val="single" w:sz="4" w:space="0" w:color="00000A"/>
              <w:bottom w:val="single" w:sz="4" w:space="0" w:color="auto"/>
              <w:right w:val="single" w:sz="4" w:space="0" w:color="00000A"/>
            </w:tcBorders>
            <w:shd w:val="clear" w:color="auto" w:fill="auto"/>
            <w:tcMar>
              <w:left w:w="63" w:type="dxa"/>
            </w:tcMar>
          </w:tcPr>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lastRenderedPageBreak/>
              <w:t xml:space="preserve">   Понимать</w:t>
            </w:r>
            <w:r w:rsidRPr="00EB6AF2">
              <w:rPr>
                <w:rFonts w:ascii="Times New Roman" w:eastAsia="Calibri" w:hAnsi="Times New Roman" w:cs="Times New Roman"/>
                <w:color w:val="00000A"/>
                <w:sz w:val="24"/>
                <w:szCs w:val="24"/>
                <w:lang w:eastAsia="ru-RU"/>
              </w:rPr>
              <w:t>, что такое тематическое рисование.</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Уметь располагать</w:t>
            </w:r>
            <w:r w:rsidRPr="00EB6AF2">
              <w:rPr>
                <w:rFonts w:ascii="Times New Roman" w:eastAsia="Calibri" w:hAnsi="Times New Roman" w:cs="Times New Roman"/>
                <w:color w:val="00000A"/>
                <w:sz w:val="24"/>
                <w:szCs w:val="24"/>
                <w:lang w:eastAsia="ru-RU"/>
              </w:rPr>
              <w:t xml:space="preserve"> правильно объекты, выбранные для изображения.</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Ориентироваться</w:t>
            </w:r>
            <w:r w:rsidRPr="00EB6AF2">
              <w:rPr>
                <w:rFonts w:ascii="Times New Roman" w:eastAsia="Calibri" w:hAnsi="Times New Roman" w:cs="Times New Roman"/>
                <w:color w:val="00000A"/>
                <w:sz w:val="24"/>
                <w:szCs w:val="24"/>
                <w:lang w:eastAsia="ru-RU"/>
              </w:rPr>
              <w:t xml:space="preserve"> на плоскости листа с учетом полученных знаний и рекомендаций учителя.</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Закрепить</w:t>
            </w:r>
            <w:r w:rsidRPr="00EB6AF2">
              <w:rPr>
                <w:rFonts w:ascii="Times New Roman" w:eastAsia="Calibri" w:hAnsi="Times New Roman" w:cs="Times New Roman"/>
                <w:color w:val="00000A"/>
                <w:sz w:val="24"/>
                <w:szCs w:val="24"/>
                <w:lang w:eastAsia="ru-RU"/>
              </w:rPr>
              <w:t xml:space="preserve"> понятия (над, под, посередине, в центре).</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Развивать</w:t>
            </w:r>
            <w:r w:rsidRPr="00EB6AF2">
              <w:rPr>
                <w:rFonts w:ascii="Times New Roman" w:eastAsia="Calibri" w:hAnsi="Times New Roman" w:cs="Times New Roman"/>
                <w:color w:val="00000A"/>
                <w:sz w:val="24"/>
                <w:szCs w:val="24"/>
                <w:lang w:eastAsia="ru-RU"/>
              </w:rPr>
              <w:t xml:space="preserve"> пространственные представления.</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 xml:space="preserve">   Учитывать</w:t>
            </w:r>
            <w:r w:rsidRPr="00EB6AF2">
              <w:rPr>
                <w:rFonts w:ascii="Times New Roman" w:eastAsia="Calibri" w:hAnsi="Times New Roman" w:cs="Times New Roman"/>
                <w:color w:val="00000A"/>
                <w:sz w:val="24"/>
                <w:szCs w:val="24"/>
                <w:lang w:eastAsia="ru-RU"/>
              </w:rPr>
              <w:t xml:space="preserve"> размер и форму предметов.</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lastRenderedPageBreak/>
              <w:t xml:space="preserve">   Составлять</w:t>
            </w:r>
            <w:r w:rsidRPr="00EB6AF2">
              <w:rPr>
                <w:rFonts w:ascii="Times New Roman" w:eastAsia="Calibri" w:hAnsi="Times New Roman" w:cs="Times New Roman"/>
                <w:color w:val="00000A"/>
                <w:sz w:val="24"/>
                <w:szCs w:val="24"/>
                <w:lang w:eastAsia="ru-RU"/>
              </w:rPr>
              <w:t xml:space="preserve"> рассказ по нарисованной картинке.</w:t>
            </w:r>
          </w:p>
          <w:p w:rsidR="00EB6AF2" w:rsidRPr="00EB6AF2" w:rsidRDefault="00EB6AF2" w:rsidP="00EB6AF2">
            <w:pPr>
              <w:overflowPunct w:val="0"/>
              <w:spacing w:after="0" w:line="360" w:lineRule="auto"/>
              <w:rPr>
                <w:rFonts w:ascii="Times New Roman" w:eastAsia="Calibri" w:hAnsi="Times New Roman" w:cs="Times New Roman"/>
                <w:color w:val="00000A"/>
                <w:sz w:val="24"/>
                <w:szCs w:val="24"/>
                <w:lang w:eastAsia="ru-RU"/>
              </w:rPr>
            </w:pPr>
            <w:r w:rsidRPr="00EB6AF2">
              <w:rPr>
                <w:rFonts w:ascii="Times New Roman" w:eastAsia="Calibri" w:hAnsi="Times New Roman" w:cs="Times New Roman"/>
                <w:b/>
                <w:color w:val="00000A"/>
                <w:sz w:val="24"/>
                <w:szCs w:val="24"/>
                <w:lang w:eastAsia="ru-RU"/>
              </w:rPr>
              <w:t>Формировать</w:t>
            </w:r>
            <w:r w:rsidRPr="00EB6AF2">
              <w:rPr>
                <w:rFonts w:ascii="Times New Roman" w:eastAsia="Calibri" w:hAnsi="Times New Roman" w:cs="Times New Roman"/>
                <w:color w:val="00000A"/>
                <w:sz w:val="24"/>
                <w:szCs w:val="24"/>
                <w:lang w:eastAsia="ru-RU"/>
              </w:rPr>
              <w:t xml:space="preserve"> навыки самостоятельности</w:t>
            </w:r>
          </w:p>
          <w:p w:rsidR="00EB6AF2" w:rsidRPr="00EB6AF2" w:rsidRDefault="00EB6AF2" w:rsidP="00EB6AF2">
            <w:pPr>
              <w:overflowPunct w:val="0"/>
              <w:spacing w:after="0" w:line="360" w:lineRule="auto"/>
              <w:rPr>
                <w:rFonts w:ascii="Times New Roman" w:eastAsia="Calibri" w:hAnsi="Times New Roman" w:cs="Times New Roman"/>
                <w:b/>
                <w:color w:val="00000A"/>
                <w:sz w:val="24"/>
                <w:szCs w:val="24"/>
                <w:lang w:eastAsia="ru-RU"/>
              </w:rPr>
            </w:pPr>
          </w:p>
        </w:tc>
      </w:tr>
    </w:tbl>
    <w:p w:rsidR="00EB6AF2" w:rsidRPr="00EB6AF2" w:rsidRDefault="00EB6AF2" w:rsidP="00EB6AF2">
      <w:pPr>
        <w:jc w:val="center"/>
        <w:rPr>
          <w:rFonts w:ascii="Times New Roman" w:hAnsi="Times New Roman" w:cs="Times New Roman"/>
          <w:b/>
          <w:sz w:val="24"/>
          <w:szCs w:val="24"/>
        </w:rPr>
      </w:pPr>
    </w:p>
    <w:p w:rsidR="00EB6AF2" w:rsidRPr="00EB6AF2" w:rsidRDefault="00EB6AF2" w:rsidP="00EB6AF2">
      <w:pPr>
        <w:jc w:val="center"/>
      </w:pPr>
    </w:p>
    <w:p w:rsidR="00EB6AF2" w:rsidRPr="00EB6AF2" w:rsidRDefault="00EB6AF2" w:rsidP="00EB6AF2">
      <w:pPr>
        <w:spacing w:after="0" w:line="360" w:lineRule="auto"/>
        <w:rPr>
          <w:rFonts w:ascii="Times New Roman" w:hAnsi="Times New Roman" w:cs="Times New Roman"/>
          <w:caps/>
          <w:sz w:val="24"/>
          <w:szCs w:val="24"/>
        </w:rPr>
        <w:sectPr w:rsidR="00EB6AF2" w:rsidRPr="00EB6AF2" w:rsidSect="00EB6AF2">
          <w:pgSz w:w="16838" w:h="11906" w:orient="landscape"/>
          <w:pgMar w:top="1701" w:right="1134" w:bottom="567" w:left="1134" w:header="709" w:footer="709" w:gutter="0"/>
          <w:cols w:space="708"/>
          <w:docGrid w:linePitch="360"/>
        </w:sectPr>
      </w:pPr>
    </w:p>
    <w:p w:rsidR="00EB6AF2" w:rsidRPr="00EB6AF2" w:rsidRDefault="00EB6AF2" w:rsidP="00EB6AF2">
      <w:pPr>
        <w:autoSpaceDE w:val="0"/>
        <w:autoSpaceDN w:val="0"/>
        <w:adjustRightInd w:val="0"/>
        <w:spacing w:after="0" w:line="360" w:lineRule="auto"/>
        <w:ind w:firstLine="709"/>
        <w:jc w:val="both"/>
        <w:rPr>
          <w:rFonts w:ascii="Times New Roman" w:hAnsi="Times New Roman" w:cs="Times New Roman"/>
          <w:color w:val="000000"/>
          <w:sz w:val="24"/>
          <w:szCs w:val="24"/>
        </w:rPr>
      </w:pPr>
    </w:p>
    <w:p w:rsidR="0013388F" w:rsidRDefault="0013388F"/>
    <w:sectPr w:rsidR="0013388F" w:rsidSect="00EB6AF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H_Udr">
    <w:altName w:val="Lucida Console"/>
    <w:panose1 w:val="00000000000000000000"/>
    <w:charset w:val="34"/>
    <w:family w:val="auto"/>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NewBaskervilleExpOdC">
    <w:altName w:val="Gabriola"/>
    <w:charset w:val="00"/>
    <w:family w:val="decorative"/>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NewBaskervilleExpScC">
    <w:charset w:val="00"/>
    <w:family w:val="decorativ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A"/>
    <w:multiLevelType w:val="singleLevel"/>
    <w:tmpl w:val="0000000A"/>
    <w:name w:val="WW8Num15"/>
    <w:lvl w:ilvl="0">
      <w:start w:val="1"/>
      <w:numFmt w:val="bullet"/>
      <w:lvlText w:val=""/>
      <w:lvlJc w:val="left"/>
      <w:pPr>
        <w:tabs>
          <w:tab w:val="num" w:pos="1578"/>
        </w:tabs>
        <w:ind w:left="1578" w:hanging="360"/>
      </w:pPr>
      <w:rPr>
        <w:rFonts w:ascii="Symbol" w:hAnsi="Symbol"/>
      </w:rPr>
    </w:lvl>
  </w:abstractNum>
  <w:abstractNum w:abstractNumId="4">
    <w:nsid w:val="0000000B"/>
    <w:multiLevelType w:val="singleLevel"/>
    <w:tmpl w:val="0000000B"/>
    <w:name w:val="WW8Num17"/>
    <w:lvl w:ilvl="0">
      <w:start w:val="1"/>
      <w:numFmt w:val="bullet"/>
      <w:lvlText w:val=""/>
      <w:lvlJc w:val="left"/>
      <w:pPr>
        <w:tabs>
          <w:tab w:val="num" w:pos="1578"/>
        </w:tabs>
        <w:ind w:left="1578" w:hanging="360"/>
      </w:pPr>
      <w:rPr>
        <w:rFonts w:ascii="Symbol" w:hAnsi="Symbol"/>
      </w:rPr>
    </w:lvl>
  </w:abstractNum>
  <w:abstractNum w:abstractNumId="5">
    <w:nsid w:val="00000010"/>
    <w:multiLevelType w:val="singleLevel"/>
    <w:tmpl w:val="00000010"/>
    <w:name w:val="WW8Num25"/>
    <w:lvl w:ilvl="0">
      <w:start w:val="1"/>
      <w:numFmt w:val="bullet"/>
      <w:lvlText w:val=""/>
      <w:lvlJc w:val="left"/>
      <w:pPr>
        <w:tabs>
          <w:tab w:val="num" w:pos="1578"/>
        </w:tabs>
        <w:ind w:left="1578" w:hanging="360"/>
      </w:pPr>
      <w:rPr>
        <w:rFonts w:ascii="Symbol" w:hAnsi="Symbol"/>
      </w:rPr>
    </w:lvl>
  </w:abstractNum>
  <w:abstractNum w:abstractNumId="6">
    <w:nsid w:val="00000016"/>
    <w:multiLevelType w:val="singleLevel"/>
    <w:tmpl w:val="00000016"/>
    <w:name w:val="WW8Num34"/>
    <w:lvl w:ilvl="0">
      <w:start w:val="1"/>
      <w:numFmt w:val="bullet"/>
      <w:lvlText w:val=""/>
      <w:lvlJc w:val="left"/>
      <w:pPr>
        <w:tabs>
          <w:tab w:val="num" w:pos="870"/>
        </w:tabs>
        <w:ind w:left="870" w:hanging="360"/>
      </w:pPr>
      <w:rPr>
        <w:rFonts w:ascii="Symbol" w:hAnsi="Symbol"/>
      </w:rPr>
    </w:lvl>
  </w:abstractNum>
  <w:abstractNum w:abstractNumId="7">
    <w:nsid w:val="0000001A"/>
    <w:multiLevelType w:val="multilevel"/>
    <w:tmpl w:val="0000001A"/>
    <w:name w:val="WW8Num4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nsid w:val="018A35E8"/>
    <w:multiLevelType w:val="multilevel"/>
    <w:tmpl w:val="7A22CBB4"/>
    <w:styleLink w:val="List229"/>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9">
    <w:nsid w:val="0494502A"/>
    <w:multiLevelType w:val="hybridMultilevel"/>
    <w:tmpl w:val="41F6F146"/>
    <w:lvl w:ilvl="0" w:tplc="2CD40D6C">
      <w:start w:val="3"/>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AE249D"/>
    <w:multiLevelType w:val="hybridMultilevel"/>
    <w:tmpl w:val="867000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B43232"/>
    <w:multiLevelType w:val="hybridMultilevel"/>
    <w:tmpl w:val="E3AE2984"/>
    <w:lvl w:ilvl="0" w:tplc="184EBD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AA73B6B"/>
    <w:multiLevelType w:val="multilevel"/>
    <w:tmpl w:val="92E24C5C"/>
    <w:styleLink w:val="List2311"/>
    <w:lvl w:ilvl="0">
      <w:start w:val="1"/>
      <w:numFmt w:val="decimal"/>
      <w:lvlText w:val="%1."/>
      <w:lvlJc w:val="left"/>
      <w:pPr>
        <w:ind w:left="720" w:hanging="360"/>
      </w:pPr>
      <w:rPr>
        <w:rFonts w:hint="default"/>
        <w:b/>
      </w:rPr>
    </w:lvl>
    <w:lvl w:ilvl="1">
      <w:start w:val="9"/>
      <w:numFmt w:val="decimal"/>
      <w:isLgl/>
      <w:lvlText w:val="%1.%2."/>
      <w:lvlJc w:val="left"/>
      <w:pPr>
        <w:ind w:left="810" w:hanging="450"/>
      </w:pPr>
      <w:rPr>
        <w:rFonts w:ascii="Cambria" w:eastAsia="Times New Roman" w:hAnsi="Cambria" w:cs="Times New Roman" w:hint="default"/>
        <w:b w:val="0"/>
        <w:sz w:val="24"/>
      </w:rPr>
    </w:lvl>
    <w:lvl w:ilvl="2">
      <w:start w:val="1"/>
      <w:numFmt w:val="decimal"/>
      <w:isLgl/>
      <w:lvlText w:val="%1.%2.%3."/>
      <w:lvlJc w:val="left"/>
      <w:pPr>
        <w:ind w:left="1080" w:hanging="720"/>
      </w:pPr>
      <w:rPr>
        <w:rFonts w:ascii="Cambria" w:eastAsia="Times New Roman" w:hAnsi="Cambria" w:cs="Times New Roman" w:hint="default"/>
        <w:b/>
        <w:sz w:val="28"/>
      </w:rPr>
    </w:lvl>
    <w:lvl w:ilvl="3">
      <w:start w:val="1"/>
      <w:numFmt w:val="decimal"/>
      <w:isLgl/>
      <w:lvlText w:val="%1.%2.%3.%4."/>
      <w:lvlJc w:val="left"/>
      <w:pPr>
        <w:ind w:left="1080" w:hanging="720"/>
      </w:pPr>
      <w:rPr>
        <w:rFonts w:ascii="Cambria" w:eastAsia="Times New Roman" w:hAnsi="Cambria" w:cs="Times New Roman" w:hint="default"/>
        <w:b/>
        <w:sz w:val="28"/>
      </w:rPr>
    </w:lvl>
    <w:lvl w:ilvl="4">
      <w:start w:val="1"/>
      <w:numFmt w:val="decimal"/>
      <w:isLgl/>
      <w:lvlText w:val="%1.%2.%3.%4.%5."/>
      <w:lvlJc w:val="left"/>
      <w:pPr>
        <w:ind w:left="1440" w:hanging="1080"/>
      </w:pPr>
      <w:rPr>
        <w:rFonts w:ascii="Cambria" w:eastAsia="Times New Roman" w:hAnsi="Cambria" w:cs="Times New Roman" w:hint="default"/>
        <w:b/>
        <w:sz w:val="28"/>
      </w:rPr>
    </w:lvl>
    <w:lvl w:ilvl="5">
      <w:start w:val="1"/>
      <w:numFmt w:val="decimal"/>
      <w:isLgl/>
      <w:lvlText w:val="%1.%2.%3.%4.%5.%6."/>
      <w:lvlJc w:val="left"/>
      <w:pPr>
        <w:ind w:left="1440" w:hanging="1080"/>
      </w:pPr>
      <w:rPr>
        <w:rFonts w:ascii="Cambria" w:eastAsia="Times New Roman" w:hAnsi="Cambria" w:cs="Times New Roman" w:hint="default"/>
        <w:b/>
        <w:sz w:val="28"/>
      </w:rPr>
    </w:lvl>
    <w:lvl w:ilvl="6">
      <w:start w:val="1"/>
      <w:numFmt w:val="decimal"/>
      <w:isLgl/>
      <w:lvlText w:val="%1.%2.%3.%4.%5.%6.%7."/>
      <w:lvlJc w:val="left"/>
      <w:pPr>
        <w:ind w:left="1800" w:hanging="1440"/>
      </w:pPr>
      <w:rPr>
        <w:rFonts w:ascii="Cambria" w:eastAsia="Times New Roman" w:hAnsi="Cambria" w:cs="Times New Roman" w:hint="default"/>
        <w:b/>
        <w:sz w:val="28"/>
      </w:rPr>
    </w:lvl>
    <w:lvl w:ilvl="7">
      <w:start w:val="1"/>
      <w:numFmt w:val="decimal"/>
      <w:isLgl/>
      <w:lvlText w:val="%1.%2.%3.%4.%5.%6.%7.%8."/>
      <w:lvlJc w:val="left"/>
      <w:pPr>
        <w:ind w:left="1800" w:hanging="1440"/>
      </w:pPr>
      <w:rPr>
        <w:rFonts w:ascii="Cambria" w:eastAsia="Times New Roman" w:hAnsi="Cambria" w:cs="Times New Roman" w:hint="default"/>
        <w:b/>
        <w:sz w:val="28"/>
      </w:rPr>
    </w:lvl>
    <w:lvl w:ilvl="8">
      <w:start w:val="1"/>
      <w:numFmt w:val="decimal"/>
      <w:isLgl/>
      <w:lvlText w:val="%1.%2.%3.%4.%5.%6.%7.%8.%9."/>
      <w:lvlJc w:val="left"/>
      <w:pPr>
        <w:ind w:left="2160" w:hanging="1800"/>
      </w:pPr>
      <w:rPr>
        <w:rFonts w:ascii="Cambria" w:eastAsia="Times New Roman" w:hAnsi="Cambria" w:cs="Times New Roman" w:hint="default"/>
        <w:b/>
        <w:sz w:val="28"/>
      </w:rPr>
    </w:lvl>
  </w:abstractNum>
  <w:abstractNum w:abstractNumId="13">
    <w:nsid w:val="2E95402B"/>
    <w:multiLevelType w:val="multilevel"/>
    <w:tmpl w:val="F190C8B0"/>
    <w:styleLink w:val="List230"/>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4">
    <w:nsid w:val="2EA65850"/>
    <w:multiLevelType w:val="hybridMultilevel"/>
    <w:tmpl w:val="7F3240C2"/>
    <w:styleLink w:val="List2271"/>
    <w:lvl w:ilvl="0" w:tplc="28466404">
      <w:start w:val="1"/>
      <w:numFmt w:val="decimal"/>
      <w:lvlText w:val="%1."/>
      <w:lvlJc w:val="left"/>
      <w:pPr>
        <w:ind w:left="21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48F100F8"/>
    <w:multiLevelType w:val="multilevel"/>
    <w:tmpl w:val="8FECD49C"/>
    <w:styleLink w:val="List228"/>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6">
    <w:nsid w:val="59857FC2"/>
    <w:multiLevelType w:val="multilevel"/>
    <w:tmpl w:val="2888466C"/>
    <w:styleLink w:val="List227"/>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17">
    <w:nsid w:val="5BE24074"/>
    <w:multiLevelType w:val="hybridMultilevel"/>
    <w:tmpl w:val="7BF264FA"/>
    <w:lvl w:ilvl="0" w:tplc="931893BE">
      <w:start w:val="1"/>
      <w:numFmt w:val="decimal"/>
      <w:lvlText w:val="%1."/>
      <w:lvlJc w:val="left"/>
      <w:pPr>
        <w:ind w:left="720" w:hanging="360"/>
      </w:pPr>
      <w:rPr>
        <w:rFonts w:eastAsiaTheme="minorHAnsi" w:hint="default"/>
        <w:b/>
        <w:color w:val="231F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D5E2DE4"/>
    <w:multiLevelType w:val="hybridMultilevel"/>
    <w:tmpl w:val="F98CF902"/>
    <w:lvl w:ilvl="0" w:tplc="5FB40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FD77E0B"/>
    <w:multiLevelType w:val="hybridMultilevel"/>
    <w:tmpl w:val="9C90D7D0"/>
    <w:styleLink w:val="List229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230207"/>
    <w:multiLevelType w:val="multilevel"/>
    <w:tmpl w:val="D7FC603E"/>
    <w:styleLink w:val="List231"/>
    <w:lvl w:ilvl="0">
      <w:numFmt w:val="bullet"/>
      <w:lvlText w:val="•"/>
      <w:lvlJc w:val="left"/>
      <w:pPr>
        <w:tabs>
          <w:tab w:val="num" w:pos="644"/>
        </w:tabs>
        <w:ind w:left="644" w:hanging="360"/>
      </w:pPr>
      <w:rPr>
        <w:position w:val="0"/>
        <w:sz w:val="20"/>
        <w:szCs w:val="20"/>
        <w:rtl w:val="0"/>
      </w:rPr>
    </w:lvl>
    <w:lvl w:ilvl="1">
      <w:start w:val="1"/>
      <w:numFmt w:val="bullet"/>
      <w:lvlText w:val="o"/>
      <w:lvlJc w:val="left"/>
      <w:pPr>
        <w:tabs>
          <w:tab w:val="num" w:pos="1494"/>
        </w:tabs>
        <w:ind w:left="1494" w:hanging="490"/>
      </w:pPr>
      <w:rPr>
        <w:position w:val="0"/>
        <w:sz w:val="28"/>
        <w:szCs w:val="28"/>
        <w:rtl w:val="0"/>
      </w:rPr>
    </w:lvl>
    <w:lvl w:ilvl="2">
      <w:start w:val="1"/>
      <w:numFmt w:val="bullet"/>
      <w:lvlText w:val="▪"/>
      <w:lvlJc w:val="left"/>
      <w:pPr>
        <w:tabs>
          <w:tab w:val="num" w:pos="2214"/>
        </w:tabs>
        <w:ind w:left="2214" w:hanging="490"/>
      </w:pPr>
      <w:rPr>
        <w:position w:val="0"/>
        <w:sz w:val="28"/>
        <w:szCs w:val="28"/>
        <w:rtl w:val="0"/>
      </w:rPr>
    </w:lvl>
    <w:lvl w:ilvl="3">
      <w:start w:val="1"/>
      <w:numFmt w:val="bullet"/>
      <w:lvlText w:val="•"/>
      <w:lvlJc w:val="left"/>
      <w:pPr>
        <w:tabs>
          <w:tab w:val="num" w:pos="2934"/>
        </w:tabs>
        <w:ind w:left="2934" w:hanging="490"/>
      </w:pPr>
      <w:rPr>
        <w:position w:val="0"/>
        <w:sz w:val="28"/>
        <w:szCs w:val="28"/>
        <w:rtl w:val="0"/>
      </w:rPr>
    </w:lvl>
    <w:lvl w:ilvl="4">
      <w:start w:val="1"/>
      <w:numFmt w:val="bullet"/>
      <w:lvlText w:val="o"/>
      <w:lvlJc w:val="left"/>
      <w:pPr>
        <w:tabs>
          <w:tab w:val="num" w:pos="3654"/>
        </w:tabs>
        <w:ind w:left="3654" w:hanging="490"/>
      </w:pPr>
      <w:rPr>
        <w:position w:val="0"/>
        <w:sz w:val="28"/>
        <w:szCs w:val="28"/>
        <w:rtl w:val="0"/>
      </w:rPr>
    </w:lvl>
    <w:lvl w:ilvl="5">
      <w:start w:val="1"/>
      <w:numFmt w:val="bullet"/>
      <w:lvlText w:val="▪"/>
      <w:lvlJc w:val="left"/>
      <w:pPr>
        <w:tabs>
          <w:tab w:val="num" w:pos="4374"/>
        </w:tabs>
        <w:ind w:left="4374" w:hanging="490"/>
      </w:pPr>
      <w:rPr>
        <w:position w:val="0"/>
        <w:sz w:val="28"/>
        <w:szCs w:val="28"/>
        <w:rtl w:val="0"/>
      </w:rPr>
    </w:lvl>
    <w:lvl w:ilvl="6">
      <w:start w:val="1"/>
      <w:numFmt w:val="bullet"/>
      <w:lvlText w:val="•"/>
      <w:lvlJc w:val="left"/>
      <w:pPr>
        <w:tabs>
          <w:tab w:val="num" w:pos="5094"/>
        </w:tabs>
        <w:ind w:left="5094" w:hanging="490"/>
      </w:pPr>
      <w:rPr>
        <w:position w:val="0"/>
        <w:sz w:val="28"/>
        <w:szCs w:val="28"/>
        <w:rtl w:val="0"/>
      </w:rPr>
    </w:lvl>
    <w:lvl w:ilvl="7">
      <w:start w:val="1"/>
      <w:numFmt w:val="bullet"/>
      <w:lvlText w:val="o"/>
      <w:lvlJc w:val="left"/>
      <w:pPr>
        <w:tabs>
          <w:tab w:val="num" w:pos="5814"/>
        </w:tabs>
        <w:ind w:left="5814" w:hanging="490"/>
      </w:pPr>
      <w:rPr>
        <w:position w:val="0"/>
        <w:sz w:val="28"/>
        <w:szCs w:val="28"/>
        <w:rtl w:val="0"/>
      </w:rPr>
    </w:lvl>
    <w:lvl w:ilvl="8">
      <w:start w:val="1"/>
      <w:numFmt w:val="bullet"/>
      <w:lvlText w:val="▪"/>
      <w:lvlJc w:val="left"/>
      <w:pPr>
        <w:tabs>
          <w:tab w:val="num" w:pos="6534"/>
        </w:tabs>
        <w:ind w:left="6534" w:hanging="490"/>
      </w:pPr>
      <w:rPr>
        <w:position w:val="0"/>
        <w:sz w:val="28"/>
        <w:szCs w:val="28"/>
        <w:rtl w:val="0"/>
      </w:rPr>
    </w:lvl>
  </w:abstractNum>
  <w:abstractNum w:abstractNumId="21">
    <w:nsid w:val="6AA57762"/>
    <w:multiLevelType w:val="hybridMultilevel"/>
    <w:tmpl w:val="8C92532A"/>
    <w:styleLink w:val="List2281"/>
    <w:lvl w:ilvl="0" w:tplc="28466404">
      <w:start w:val="1"/>
      <w:numFmt w:val="decimal"/>
      <w:lvlText w:val="%1."/>
      <w:lvlJc w:val="left"/>
      <w:pPr>
        <w:ind w:left="16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900F7B"/>
    <w:multiLevelType w:val="hybridMultilevel"/>
    <w:tmpl w:val="2960D700"/>
    <w:styleLink w:val="List230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1"/>
  </w:num>
  <w:num w:numId="3">
    <w:abstractNumId w:val="19"/>
  </w:num>
  <w:num w:numId="4">
    <w:abstractNumId w:val="22"/>
  </w:num>
  <w:num w:numId="5">
    <w:abstractNumId w:val="12"/>
  </w:num>
  <w:num w:numId="6">
    <w:abstractNumId w:val="11"/>
  </w:num>
  <w:num w:numId="7">
    <w:abstractNumId w:val="18"/>
  </w:num>
  <w:num w:numId="8">
    <w:abstractNumId w:val="10"/>
  </w:num>
  <w:num w:numId="9">
    <w:abstractNumId w:val="16"/>
  </w:num>
  <w:num w:numId="10">
    <w:abstractNumId w:val="15"/>
  </w:num>
  <w:num w:numId="11">
    <w:abstractNumId w:val="8"/>
  </w:num>
  <w:num w:numId="12">
    <w:abstractNumId w:val="13"/>
  </w:num>
  <w:num w:numId="13">
    <w:abstractNumId w:val="20"/>
  </w:num>
  <w:num w:numId="14">
    <w:abstractNumId w:val="17"/>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8DD"/>
    <w:rsid w:val="0013388F"/>
    <w:rsid w:val="001C7CBD"/>
    <w:rsid w:val="00241C82"/>
    <w:rsid w:val="002C2981"/>
    <w:rsid w:val="006A430E"/>
    <w:rsid w:val="006C7EFF"/>
    <w:rsid w:val="00CC2F2A"/>
    <w:rsid w:val="00CD03AB"/>
    <w:rsid w:val="00D705FF"/>
    <w:rsid w:val="00DE13C5"/>
    <w:rsid w:val="00EB6AF2"/>
    <w:rsid w:val="00F66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DFC754-2E11-43BE-AC70-647108E5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3C5"/>
  </w:style>
  <w:style w:type="paragraph" w:styleId="1">
    <w:name w:val="heading 1"/>
    <w:basedOn w:val="a"/>
    <w:next w:val="a"/>
    <w:link w:val="10"/>
    <w:qFormat/>
    <w:rsid w:val="00EB6A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B6A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B6AF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B6AF2"/>
    <w:pPr>
      <w:keepNext/>
      <w:widowControl w:val="0"/>
      <w:autoSpaceDE w:val="0"/>
      <w:autoSpaceDN w:val="0"/>
      <w:adjustRightInd w:val="0"/>
      <w:spacing w:before="200" w:after="120" w:line="360" w:lineRule="auto"/>
      <w:jc w:val="center"/>
      <w:outlineLvl w:val="3"/>
    </w:pPr>
    <w:rPr>
      <w:rFonts w:ascii="NewtonC" w:eastAsia="Times New Roman" w:hAnsi="NewtonC" w:cs="NewtonC"/>
      <w:b/>
      <w:bCs/>
      <w:sz w:val="20"/>
      <w:szCs w:val="20"/>
      <w:lang w:eastAsia="ru-RU"/>
    </w:rPr>
  </w:style>
  <w:style w:type="paragraph" w:styleId="5">
    <w:name w:val="heading 5"/>
    <w:basedOn w:val="a"/>
    <w:next w:val="a"/>
    <w:link w:val="50"/>
    <w:qFormat/>
    <w:rsid w:val="00EB6AF2"/>
    <w:pPr>
      <w:keepNext/>
      <w:widowControl w:val="0"/>
      <w:autoSpaceDE w:val="0"/>
      <w:autoSpaceDN w:val="0"/>
      <w:adjustRightInd w:val="0"/>
      <w:spacing w:line="360" w:lineRule="auto"/>
      <w:jc w:val="center"/>
      <w:outlineLvl w:val="4"/>
    </w:pPr>
    <w:rPr>
      <w:rFonts w:ascii="NewtonC" w:eastAsia="Times New Roman" w:hAnsi="NewtonC" w:cs="NewtonC"/>
      <w:b/>
      <w:bCs/>
      <w:sz w:val="20"/>
      <w:szCs w:val="20"/>
      <w:lang w:eastAsia="ru-RU"/>
    </w:rPr>
  </w:style>
  <w:style w:type="paragraph" w:styleId="6">
    <w:name w:val="heading 6"/>
    <w:basedOn w:val="a"/>
    <w:link w:val="60"/>
    <w:uiPriority w:val="9"/>
    <w:qFormat/>
    <w:rsid w:val="00EB6AF2"/>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7">
    <w:name w:val="heading 7"/>
    <w:basedOn w:val="a"/>
    <w:next w:val="a"/>
    <w:link w:val="70"/>
    <w:uiPriority w:val="9"/>
    <w:semiHidden/>
    <w:unhideWhenUsed/>
    <w:qFormat/>
    <w:rsid w:val="00EB6AF2"/>
    <w:pPr>
      <w:keepNext/>
      <w:keepLines/>
      <w:widowControl w:val="0"/>
      <w:suppressAutoHyphens/>
      <w:spacing w:before="200" w:after="0" w:line="240" w:lineRule="auto"/>
      <w:outlineLvl w:val="6"/>
    </w:pPr>
    <w:rPr>
      <w:rFonts w:asciiTheme="majorHAnsi" w:eastAsiaTheme="majorEastAsia" w:hAnsiTheme="majorHAnsi" w:cstheme="majorBidi"/>
      <w:i/>
      <w:iCs/>
      <w:color w:val="404040" w:themeColor="text1" w:themeTint="BF"/>
      <w:kern w:val="1"/>
      <w:sz w:val="24"/>
      <w:szCs w:val="24"/>
      <w:lang w:eastAsia="hi-IN" w:bidi="hi-IN"/>
    </w:rPr>
  </w:style>
  <w:style w:type="paragraph" w:styleId="8">
    <w:name w:val="heading 8"/>
    <w:basedOn w:val="a"/>
    <w:next w:val="a"/>
    <w:link w:val="80"/>
    <w:uiPriority w:val="9"/>
    <w:semiHidden/>
    <w:unhideWhenUsed/>
    <w:qFormat/>
    <w:rsid w:val="00EB6AF2"/>
    <w:pPr>
      <w:keepNext/>
      <w:keepLines/>
      <w:widowControl w:val="0"/>
      <w:suppressAutoHyphens/>
      <w:spacing w:before="200" w:after="0" w:line="240" w:lineRule="auto"/>
      <w:outlineLvl w:val="7"/>
    </w:pPr>
    <w:rPr>
      <w:rFonts w:asciiTheme="majorHAnsi" w:eastAsiaTheme="majorEastAsia" w:hAnsiTheme="majorHAnsi" w:cstheme="majorBidi"/>
      <w:color w:val="4F81BD" w:themeColor="accent1"/>
      <w:kern w:val="1"/>
      <w:sz w:val="20"/>
      <w:szCs w:val="20"/>
      <w:lang w:eastAsia="hi-IN" w:bidi="hi-IN"/>
    </w:rPr>
  </w:style>
  <w:style w:type="paragraph" w:styleId="9">
    <w:name w:val="heading 9"/>
    <w:basedOn w:val="a"/>
    <w:next w:val="a"/>
    <w:link w:val="90"/>
    <w:uiPriority w:val="9"/>
    <w:semiHidden/>
    <w:unhideWhenUsed/>
    <w:qFormat/>
    <w:rsid w:val="00EB6AF2"/>
    <w:pPr>
      <w:keepNext/>
      <w:keepLines/>
      <w:widowControl w:val="0"/>
      <w:suppressAutoHyphens/>
      <w:spacing w:before="200" w:after="0" w:line="240" w:lineRule="auto"/>
      <w:outlineLvl w:val="8"/>
    </w:pPr>
    <w:rPr>
      <w:rFonts w:asciiTheme="majorHAnsi" w:eastAsiaTheme="majorEastAsia" w:hAnsiTheme="majorHAnsi" w:cstheme="majorBidi"/>
      <w:i/>
      <w:iCs/>
      <w:color w:val="404040" w:themeColor="text1" w:themeTint="BF"/>
      <w:kern w:val="1"/>
      <w:sz w:val="20"/>
      <w:szCs w:val="20"/>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6AF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B6AF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B6AF2"/>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EB6AF2"/>
    <w:rPr>
      <w:rFonts w:ascii="NewtonC" w:eastAsia="Times New Roman" w:hAnsi="NewtonC" w:cs="NewtonC"/>
      <w:b/>
      <w:bCs/>
      <w:sz w:val="20"/>
      <w:szCs w:val="20"/>
      <w:lang w:eastAsia="ru-RU"/>
    </w:rPr>
  </w:style>
  <w:style w:type="character" w:customStyle="1" w:styleId="50">
    <w:name w:val="Заголовок 5 Знак"/>
    <w:basedOn w:val="a0"/>
    <w:link w:val="5"/>
    <w:rsid w:val="00EB6AF2"/>
    <w:rPr>
      <w:rFonts w:ascii="NewtonC" w:eastAsia="Times New Roman" w:hAnsi="NewtonC" w:cs="NewtonC"/>
      <w:b/>
      <w:bCs/>
      <w:sz w:val="20"/>
      <w:szCs w:val="20"/>
      <w:lang w:eastAsia="ru-RU"/>
    </w:rPr>
  </w:style>
  <w:style w:type="character" w:customStyle="1" w:styleId="60">
    <w:name w:val="Заголовок 6 Знак"/>
    <w:basedOn w:val="a0"/>
    <w:link w:val="6"/>
    <w:uiPriority w:val="9"/>
    <w:rsid w:val="00EB6AF2"/>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uiPriority w:val="9"/>
    <w:semiHidden/>
    <w:rsid w:val="00EB6AF2"/>
    <w:rPr>
      <w:rFonts w:asciiTheme="majorHAnsi" w:eastAsiaTheme="majorEastAsia" w:hAnsiTheme="majorHAnsi" w:cstheme="majorBidi"/>
      <w:i/>
      <w:iCs/>
      <w:color w:val="404040" w:themeColor="text1" w:themeTint="BF"/>
      <w:kern w:val="1"/>
      <w:sz w:val="24"/>
      <w:szCs w:val="24"/>
      <w:lang w:eastAsia="hi-IN" w:bidi="hi-IN"/>
    </w:rPr>
  </w:style>
  <w:style w:type="character" w:customStyle="1" w:styleId="80">
    <w:name w:val="Заголовок 8 Знак"/>
    <w:basedOn w:val="a0"/>
    <w:link w:val="8"/>
    <w:uiPriority w:val="9"/>
    <w:semiHidden/>
    <w:rsid w:val="00EB6AF2"/>
    <w:rPr>
      <w:rFonts w:asciiTheme="majorHAnsi" w:eastAsiaTheme="majorEastAsia" w:hAnsiTheme="majorHAnsi" w:cstheme="majorBidi"/>
      <w:color w:val="4F81BD" w:themeColor="accent1"/>
      <w:kern w:val="1"/>
      <w:sz w:val="20"/>
      <w:szCs w:val="20"/>
      <w:lang w:eastAsia="hi-IN" w:bidi="hi-IN"/>
    </w:rPr>
  </w:style>
  <w:style w:type="character" w:customStyle="1" w:styleId="90">
    <w:name w:val="Заголовок 9 Знак"/>
    <w:basedOn w:val="a0"/>
    <w:link w:val="9"/>
    <w:uiPriority w:val="9"/>
    <w:semiHidden/>
    <w:rsid w:val="00EB6AF2"/>
    <w:rPr>
      <w:rFonts w:asciiTheme="majorHAnsi" w:eastAsiaTheme="majorEastAsia" w:hAnsiTheme="majorHAnsi" w:cstheme="majorBidi"/>
      <w:i/>
      <w:iCs/>
      <w:color w:val="404040" w:themeColor="text1" w:themeTint="BF"/>
      <w:kern w:val="1"/>
      <w:sz w:val="20"/>
      <w:szCs w:val="20"/>
      <w:lang w:eastAsia="hi-IN" w:bidi="hi-IN"/>
    </w:rPr>
  </w:style>
  <w:style w:type="paragraph" w:styleId="a3">
    <w:name w:val="List Paragraph"/>
    <w:basedOn w:val="a"/>
    <w:uiPriority w:val="34"/>
    <w:qFormat/>
    <w:rsid w:val="00EB6AF2"/>
    <w:pPr>
      <w:ind w:left="720"/>
      <w:contextualSpacing/>
    </w:pPr>
    <w:rPr>
      <w:rFonts w:eastAsiaTheme="minorEastAsia"/>
      <w:lang w:eastAsia="ru-RU"/>
    </w:rPr>
  </w:style>
  <w:style w:type="paragraph" w:customStyle="1" w:styleId="Default">
    <w:name w:val="Default"/>
    <w:rsid w:val="00EB6AF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rmal (Web)"/>
    <w:basedOn w:val="a"/>
    <w:uiPriority w:val="99"/>
    <w:unhideWhenUsed/>
    <w:rsid w:val="00EB6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EB6AF2"/>
    <w:pPr>
      <w:spacing w:after="100"/>
    </w:pPr>
  </w:style>
  <w:style w:type="paragraph" w:styleId="21">
    <w:name w:val="toc 2"/>
    <w:basedOn w:val="a"/>
    <w:next w:val="a"/>
    <w:autoRedefine/>
    <w:uiPriority w:val="39"/>
    <w:unhideWhenUsed/>
    <w:rsid w:val="00EB6AF2"/>
    <w:pPr>
      <w:tabs>
        <w:tab w:val="right" w:leader="dot" w:pos="9628"/>
      </w:tabs>
      <w:spacing w:after="100"/>
      <w:ind w:left="220"/>
    </w:pPr>
    <w:rPr>
      <w:rFonts w:ascii="Times New Roman" w:hAnsi="Times New Roman" w:cs="Times New Roman"/>
      <w:noProof/>
    </w:rPr>
  </w:style>
  <w:style w:type="paragraph" w:styleId="31">
    <w:name w:val="toc 3"/>
    <w:basedOn w:val="a"/>
    <w:next w:val="a"/>
    <w:autoRedefine/>
    <w:uiPriority w:val="39"/>
    <w:unhideWhenUsed/>
    <w:rsid w:val="00EB6AF2"/>
    <w:pPr>
      <w:tabs>
        <w:tab w:val="right" w:leader="dot" w:pos="9628"/>
      </w:tabs>
      <w:spacing w:after="100"/>
      <w:ind w:left="440"/>
    </w:pPr>
    <w:rPr>
      <w:rFonts w:ascii="Times New Roman" w:hAnsi="Times New Roman" w:cs="Times New Roman"/>
      <w:noProof/>
      <w:sz w:val="24"/>
      <w:szCs w:val="24"/>
    </w:rPr>
  </w:style>
  <w:style w:type="character" w:styleId="a5">
    <w:name w:val="Hyperlink"/>
    <w:basedOn w:val="a0"/>
    <w:uiPriority w:val="99"/>
    <w:unhideWhenUsed/>
    <w:rsid w:val="00EB6AF2"/>
    <w:rPr>
      <w:color w:val="0000FF" w:themeColor="hyperlink"/>
      <w:u w:val="single"/>
    </w:rPr>
  </w:style>
  <w:style w:type="paragraph" w:styleId="a6">
    <w:name w:val="header"/>
    <w:basedOn w:val="a"/>
    <w:link w:val="a7"/>
    <w:uiPriority w:val="99"/>
    <w:unhideWhenUsed/>
    <w:rsid w:val="00EB6AF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6AF2"/>
  </w:style>
  <w:style w:type="paragraph" w:styleId="a8">
    <w:name w:val="footer"/>
    <w:basedOn w:val="a"/>
    <w:link w:val="a9"/>
    <w:uiPriority w:val="99"/>
    <w:unhideWhenUsed/>
    <w:rsid w:val="00EB6AF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6AF2"/>
  </w:style>
  <w:style w:type="paragraph" w:styleId="aa">
    <w:name w:val="footnote text"/>
    <w:basedOn w:val="a"/>
    <w:link w:val="ab"/>
    <w:uiPriority w:val="99"/>
    <w:semiHidden/>
    <w:unhideWhenUsed/>
    <w:rsid w:val="00EB6AF2"/>
    <w:pPr>
      <w:spacing w:after="0" w:line="240" w:lineRule="auto"/>
    </w:pPr>
    <w:rPr>
      <w:sz w:val="20"/>
      <w:szCs w:val="20"/>
    </w:rPr>
  </w:style>
  <w:style w:type="character" w:customStyle="1" w:styleId="ab">
    <w:name w:val="Текст сноски Знак"/>
    <w:basedOn w:val="a0"/>
    <w:link w:val="aa"/>
    <w:uiPriority w:val="99"/>
    <w:semiHidden/>
    <w:rsid w:val="00EB6AF2"/>
    <w:rPr>
      <w:sz w:val="20"/>
      <w:szCs w:val="20"/>
    </w:rPr>
  </w:style>
  <w:style w:type="character" w:styleId="ac">
    <w:name w:val="footnote reference"/>
    <w:basedOn w:val="a0"/>
    <w:uiPriority w:val="99"/>
    <w:unhideWhenUsed/>
    <w:rsid w:val="00EB6AF2"/>
    <w:rPr>
      <w:vertAlign w:val="superscript"/>
    </w:rPr>
  </w:style>
  <w:style w:type="character" w:styleId="ad">
    <w:name w:val="annotation reference"/>
    <w:basedOn w:val="a0"/>
    <w:semiHidden/>
    <w:unhideWhenUsed/>
    <w:rsid w:val="00EB6AF2"/>
    <w:rPr>
      <w:sz w:val="16"/>
      <w:szCs w:val="16"/>
    </w:rPr>
  </w:style>
  <w:style w:type="paragraph" w:styleId="ae">
    <w:name w:val="annotation text"/>
    <w:basedOn w:val="a"/>
    <w:link w:val="af"/>
    <w:unhideWhenUsed/>
    <w:rsid w:val="00EB6AF2"/>
    <w:pPr>
      <w:spacing w:line="240" w:lineRule="auto"/>
    </w:pPr>
    <w:rPr>
      <w:sz w:val="20"/>
      <w:szCs w:val="20"/>
    </w:rPr>
  </w:style>
  <w:style w:type="character" w:customStyle="1" w:styleId="af">
    <w:name w:val="Текст примечания Знак"/>
    <w:basedOn w:val="a0"/>
    <w:link w:val="ae"/>
    <w:rsid w:val="00EB6AF2"/>
    <w:rPr>
      <w:sz w:val="20"/>
      <w:szCs w:val="20"/>
    </w:rPr>
  </w:style>
  <w:style w:type="paragraph" w:styleId="af0">
    <w:name w:val="annotation subject"/>
    <w:basedOn w:val="ae"/>
    <w:next w:val="ae"/>
    <w:link w:val="af1"/>
    <w:semiHidden/>
    <w:unhideWhenUsed/>
    <w:rsid w:val="00EB6AF2"/>
    <w:rPr>
      <w:b/>
      <w:bCs/>
    </w:rPr>
  </w:style>
  <w:style w:type="character" w:customStyle="1" w:styleId="af1">
    <w:name w:val="Тема примечания Знак"/>
    <w:basedOn w:val="af"/>
    <w:link w:val="af0"/>
    <w:semiHidden/>
    <w:rsid w:val="00EB6AF2"/>
    <w:rPr>
      <w:b/>
      <w:bCs/>
      <w:sz w:val="20"/>
      <w:szCs w:val="20"/>
    </w:rPr>
  </w:style>
  <w:style w:type="paragraph" w:styleId="af2">
    <w:name w:val="Balloon Text"/>
    <w:basedOn w:val="a"/>
    <w:link w:val="af3"/>
    <w:uiPriority w:val="99"/>
    <w:unhideWhenUsed/>
    <w:rsid w:val="00EB6AF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rsid w:val="00EB6AF2"/>
    <w:rPr>
      <w:rFonts w:ascii="Tahoma" w:hAnsi="Tahoma" w:cs="Tahoma"/>
      <w:sz w:val="16"/>
      <w:szCs w:val="16"/>
    </w:rPr>
  </w:style>
  <w:style w:type="numbering" w:customStyle="1" w:styleId="12">
    <w:name w:val="Нет списка1"/>
    <w:next w:val="a2"/>
    <w:uiPriority w:val="99"/>
    <w:semiHidden/>
    <w:unhideWhenUsed/>
    <w:rsid w:val="00EB6AF2"/>
  </w:style>
  <w:style w:type="paragraph" w:customStyle="1" w:styleId="u-2-msonormal">
    <w:name w:val="u-2-msonormal"/>
    <w:basedOn w:val="a"/>
    <w:rsid w:val="00EB6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
    <w:rsid w:val="00EB6AF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4">
    <w:name w:val="Table Grid"/>
    <w:basedOn w:val="a1"/>
    <w:uiPriority w:val="59"/>
    <w:rsid w:val="00EB6AF2"/>
    <w:pPr>
      <w:autoSpaceDE w:val="0"/>
      <w:autoSpaceDN w:val="0"/>
      <w:adjustRightInd w:val="0"/>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
    <w:link w:val="af6"/>
    <w:uiPriority w:val="10"/>
    <w:qFormat/>
    <w:rsid w:val="00EB6AF2"/>
    <w:pPr>
      <w:spacing w:after="0" w:line="240" w:lineRule="auto"/>
      <w:jc w:val="center"/>
    </w:pPr>
    <w:rPr>
      <w:rFonts w:ascii="Garamond" w:eastAsia="Times New Roman" w:hAnsi="Garamond" w:cs="Times New Roman"/>
      <w:i/>
      <w:sz w:val="36"/>
      <w:szCs w:val="20"/>
      <w:lang w:eastAsia="ru-RU"/>
    </w:rPr>
  </w:style>
  <w:style w:type="character" w:customStyle="1" w:styleId="af6">
    <w:name w:val="Название Знак"/>
    <w:basedOn w:val="a0"/>
    <w:link w:val="af5"/>
    <w:uiPriority w:val="10"/>
    <w:rsid w:val="00EB6AF2"/>
    <w:rPr>
      <w:rFonts w:ascii="Garamond" w:eastAsia="Times New Roman" w:hAnsi="Garamond" w:cs="Times New Roman"/>
      <w:i/>
      <w:sz w:val="36"/>
      <w:szCs w:val="20"/>
      <w:lang w:eastAsia="ru-RU"/>
    </w:rPr>
  </w:style>
  <w:style w:type="paragraph" w:styleId="22">
    <w:name w:val="Body Text Indent 2"/>
    <w:basedOn w:val="a"/>
    <w:link w:val="23"/>
    <w:unhideWhenUsed/>
    <w:rsid w:val="00EB6AF2"/>
    <w:pPr>
      <w:spacing w:after="0" w:line="240" w:lineRule="auto"/>
      <w:ind w:firstLine="706"/>
      <w:jc w:val="both"/>
    </w:pPr>
    <w:rPr>
      <w:rFonts w:ascii="Times New Roman" w:eastAsia="Calibri" w:hAnsi="Times New Roman" w:cs="Times New Roman"/>
      <w:sz w:val="28"/>
      <w:szCs w:val="24"/>
      <w:lang w:eastAsia="ru-RU"/>
    </w:rPr>
  </w:style>
  <w:style w:type="character" w:customStyle="1" w:styleId="23">
    <w:name w:val="Основной текст с отступом 2 Знак"/>
    <w:basedOn w:val="a0"/>
    <w:link w:val="22"/>
    <w:rsid w:val="00EB6AF2"/>
    <w:rPr>
      <w:rFonts w:ascii="Times New Roman" w:eastAsia="Calibri" w:hAnsi="Times New Roman" w:cs="Times New Roman"/>
      <w:sz w:val="28"/>
      <w:szCs w:val="24"/>
      <w:lang w:eastAsia="ru-RU"/>
    </w:rPr>
  </w:style>
  <w:style w:type="paragraph" w:customStyle="1" w:styleId="24">
    <w:name w:val="стиль2"/>
    <w:basedOn w:val="a"/>
    <w:rsid w:val="00EB6AF2"/>
    <w:pPr>
      <w:spacing w:before="100" w:beforeAutospacing="1" w:after="100" w:afterAutospacing="1" w:line="240" w:lineRule="auto"/>
    </w:pPr>
    <w:rPr>
      <w:rFonts w:ascii="Tahoma" w:eastAsia="Calibri" w:hAnsi="Tahoma" w:cs="Tahoma"/>
      <w:sz w:val="20"/>
      <w:szCs w:val="20"/>
      <w:lang w:eastAsia="ru-RU"/>
    </w:rPr>
  </w:style>
  <w:style w:type="character" w:styleId="af7">
    <w:name w:val="Strong"/>
    <w:qFormat/>
    <w:rsid w:val="00EB6AF2"/>
    <w:rPr>
      <w:b/>
      <w:bCs/>
    </w:rPr>
  </w:style>
  <w:style w:type="table" w:customStyle="1" w:styleId="13">
    <w:name w:val="Сетка таблицы1"/>
    <w:basedOn w:val="a1"/>
    <w:next w:val="af4"/>
    <w:uiPriority w:val="59"/>
    <w:rsid w:val="00EB6AF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Style">
    <w:name w:val="Paragraph Style"/>
    <w:rsid w:val="00EB6AF2"/>
    <w:pPr>
      <w:autoSpaceDE w:val="0"/>
      <w:autoSpaceDN w:val="0"/>
      <w:adjustRightInd w:val="0"/>
      <w:spacing w:after="0" w:line="240" w:lineRule="auto"/>
    </w:pPr>
    <w:rPr>
      <w:rFonts w:ascii="Arial" w:eastAsia="Calibri" w:hAnsi="Arial" w:cs="Arial"/>
      <w:sz w:val="24"/>
      <w:szCs w:val="24"/>
      <w:lang w:eastAsia="ru-RU"/>
    </w:rPr>
  </w:style>
  <w:style w:type="numbering" w:customStyle="1" w:styleId="25">
    <w:name w:val="Нет списка2"/>
    <w:next w:val="a2"/>
    <w:uiPriority w:val="99"/>
    <w:semiHidden/>
    <w:unhideWhenUsed/>
    <w:rsid w:val="00EB6AF2"/>
  </w:style>
  <w:style w:type="character" w:customStyle="1" w:styleId="14">
    <w:name w:val="Заголовок №1"/>
    <w:rsid w:val="00EB6AF2"/>
    <w:rPr>
      <w:rFonts w:ascii="Trebuchet MS" w:eastAsia="Trebuchet MS" w:hAnsi="Trebuchet MS" w:cs="Trebuchet MS" w:hint="default"/>
      <w:b w:val="0"/>
      <w:bCs w:val="0"/>
      <w:i w:val="0"/>
      <w:iCs w:val="0"/>
      <w:smallCaps w:val="0"/>
      <w:strike w:val="0"/>
      <w:dstrike w:val="0"/>
      <w:spacing w:val="10"/>
      <w:sz w:val="26"/>
      <w:szCs w:val="26"/>
      <w:u w:val="none"/>
      <w:effect w:val="none"/>
    </w:rPr>
  </w:style>
  <w:style w:type="paragraph" w:styleId="af8">
    <w:name w:val="No Spacing"/>
    <w:link w:val="af9"/>
    <w:uiPriority w:val="1"/>
    <w:qFormat/>
    <w:rsid w:val="00EB6AF2"/>
    <w:pPr>
      <w:spacing w:after="0" w:line="240" w:lineRule="auto"/>
    </w:pPr>
    <w:rPr>
      <w:rFonts w:ascii="Times New Roman" w:eastAsia="Times New Roman" w:hAnsi="Times New Roman" w:cs="Times New Roman"/>
      <w:sz w:val="24"/>
      <w:szCs w:val="24"/>
      <w:lang w:eastAsia="ru-RU"/>
    </w:rPr>
  </w:style>
  <w:style w:type="character" w:styleId="afa">
    <w:name w:val="Emphasis"/>
    <w:qFormat/>
    <w:rsid w:val="00EB6AF2"/>
    <w:rPr>
      <w:i/>
      <w:iCs/>
    </w:rPr>
  </w:style>
  <w:style w:type="paragraph" w:customStyle="1" w:styleId="c3">
    <w:name w:val="c3"/>
    <w:basedOn w:val="a"/>
    <w:uiPriority w:val="99"/>
    <w:rsid w:val="00EB6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EB6AF2"/>
    <w:rPr>
      <w:rFonts w:cs="Times New Roman"/>
    </w:rPr>
  </w:style>
  <w:style w:type="character" w:customStyle="1" w:styleId="c4">
    <w:name w:val="c4"/>
    <w:rsid w:val="00EB6AF2"/>
    <w:rPr>
      <w:rFonts w:cs="Times New Roman"/>
    </w:rPr>
  </w:style>
  <w:style w:type="paragraph" w:styleId="afb">
    <w:name w:val="Body Text"/>
    <w:basedOn w:val="a"/>
    <w:link w:val="afc"/>
    <w:unhideWhenUsed/>
    <w:rsid w:val="00EB6AF2"/>
    <w:pPr>
      <w:spacing w:after="120"/>
    </w:pPr>
  </w:style>
  <w:style w:type="character" w:customStyle="1" w:styleId="afc">
    <w:name w:val="Основной текст Знак"/>
    <w:basedOn w:val="a0"/>
    <w:link w:val="afb"/>
    <w:rsid w:val="00EB6AF2"/>
  </w:style>
  <w:style w:type="table" w:customStyle="1" w:styleId="26">
    <w:name w:val="Сетка таблицы2"/>
    <w:basedOn w:val="a1"/>
    <w:next w:val="af4"/>
    <w:uiPriority w:val="59"/>
    <w:rsid w:val="00EB6AF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f4"/>
    <w:uiPriority w:val="59"/>
    <w:rsid w:val="00EB6AF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f4"/>
    <w:uiPriority w:val="59"/>
    <w:rsid w:val="00EB6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4"/>
    <w:uiPriority w:val="59"/>
    <w:rsid w:val="00EB6AF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
    <w:name w:val="Нет списка3"/>
    <w:next w:val="a2"/>
    <w:semiHidden/>
    <w:unhideWhenUsed/>
    <w:rsid w:val="00EB6AF2"/>
  </w:style>
  <w:style w:type="table" w:customStyle="1" w:styleId="51">
    <w:name w:val="Сетка таблицы5"/>
    <w:basedOn w:val="a1"/>
    <w:next w:val="af4"/>
    <w:uiPriority w:val="59"/>
    <w:rsid w:val="00EB6A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
    <w:name w:val="c1"/>
    <w:basedOn w:val="a"/>
    <w:rsid w:val="00EB6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EB6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EB6AF2"/>
  </w:style>
  <w:style w:type="character" w:customStyle="1" w:styleId="c26">
    <w:name w:val="c26"/>
    <w:basedOn w:val="a0"/>
    <w:rsid w:val="00EB6AF2"/>
  </w:style>
  <w:style w:type="numbering" w:customStyle="1" w:styleId="111">
    <w:name w:val="Нет списка11"/>
    <w:next w:val="a2"/>
    <w:uiPriority w:val="99"/>
    <w:semiHidden/>
    <w:unhideWhenUsed/>
    <w:rsid w:val="00EB6AF2"/>
  </w:style>
  <w:style w:type="table" w:customStyle="1" w:styleId="120">
    <w:name w:val="Сетка таблицы12"/>
    <w:basedOn w:val="a1"/>
    <w:next w:val="af4"/>
    <w:uiPriority w:val="59"/>
    <w:rsid w:val="00EB6A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9">
    <w:name w:val="c9"/>
    <w:rsid w:val="00EB6AF2"/>
  </w:style>
  <w:style w:type="paragraph" w:customStyle="1" w:styleId="c17">
    <w:name w:val="c17"/>
    <w:basedOn w:val="a"/>
    <w:rsid w:val="00EB6AF2"/>
    <w:pPr>
      <w:spacing w:before="90" w:after="90" w:line="240" w:lineRule="auto"/>
    </w:pPr>
    <w:rPr>
      <w:rFonts w:ascii="Times New Roman" w:eastAsia="Times New Roman" w:hAnsi="Times New Roman" w:cs="Times New Roman"/>
      <w:sz w:val="24"/>
      <w:szCs w:val="24"/>
      <w:lang w:eastAsia="ru-RU"/>
    </w:rPr>
  </w:style>
  <w:style w:type="character" w:customStyle="1" w:styleId="c7">
    <w:name w:val="c7"/>
    <w:rsid w:val="00EB6AF2"/>
  </w:style>
  <w:style w:type="paragraph" w:customStyle="1" w:styleId="c116">
    <w:name w:val="c116"/>
    <w:basedOn w:val="a"/>
    <w:rsid w:val="00EB6AF2"/>
    <w:pPr>
      <w:spacing w:before="90" w:after="90" w:line="240" w:lineRule="auto"/>
    </w:pPr>
    <w:rPr>
      <w:rFonts w:ascii="Times New Roman" w:eastAsia="Times New Roman" w:hAnsi="Times New Roman" w:cs="Times New Roman"/>
      <w:sz w:val="24"/>
      <w:szCs w:val="24"/>
      <w:lang w:eastAsia="ru-RU"/>
    </w:rPr>
  </w:style>
  <w:style w:type="paragraph" w:customStyle="1" w:styleId="c90">
    <w:name w:val="c90"/>
    <w:basedOn w:val="a"/>
    <w:rsid w:val="00EB6AF2"/>
    <w:pPr>
      <w:spacing w:before="90" w:after="90" w:line="240" w:lineRule="auto"/>
    </w:pPr>
    <w:rPr>
      <w:rFonts w:ascii="Times New Roman" w:eastAsia="Times New Roman" w:hAnsi="Times New Roman" w:cs="Times New Roman"/>
      <w:sz w:val="24"/>
      <w:szCs w:val="24"/>
      <w:lang w:eastAsia="ru-RU"/>
    </w:rPr>
  </w:style>
  <w:style w:type="paragraph" w:customStyle="1" w:styleId="c75">
    <w:name w:val="c75"/>
    <w:basedOn w:val="a"/>
    <w:rsid w:val="00EB6AF2"/>
    <w:pPr>
      <w:spacing w:before="90" w:after="90" w:line="240" w:lineRule="auto"/>
    </w:pPr>
    <w:rPr>
      <w:rFonts w:ascii="Times New Roman" w:eastAsia="Times New Roman" w:hAnsi="Times New Roman" w:cs="Times New Roman"/>
      <w:sz w:val="24"/>
      <w:szCs w:val="24"/>
      <w:lang w:eastAsia="ru-RU"/>
    </w:rPr>
  </w:style>
  <w:style w:type="paragraph" w:customStyle="1" w:styleId="c147">
    <w:name w:val="c147"/>
    <w:basedOn w:val="a"/>
    <w:rsid w:val="00EB6AF2"/>
    <w:pPr>
      <w:spacing w:before="90" w:after="90" w:line="240" w:lineRule="auto"/>
    </w:pPr>
    <w:rPr>
      <w:rFonts w:ascii="Times New Roman" w:eastAsia="Times New Roman" w:hAnsi="Times New Roman" w:cs="Times New Roman"/>
      <w:sz w:val="24"/>
      <w:szCs w:val="24"/>
      <w:lang w:eastAsia="ru-RU"/>
    </w:rPr>
  </w:style>
  <w:style w:type="paragraph" w:customStyle="1" w:styleId="c51">
    <w:name w:val="c51"/>
    <w:basedOn w:val="a"/>
    <w:rsid w:val="00EB6AF2"/>
    <w:pPr>
      <w:spacing w:before="90" w:after="90" w:line="240" w:lineRule="auto"/>
    </w:pPr>
    <w:rPr>
      <w:rFonts w:ascii="Times New Roman" w:eastAsia="Times New Roman" w:hAnsi="Times New Roman" w:cs="Times New Roman"/>
      <w:sz w:val="24"/>
      <w:szCs w:val="24"/>
      <w:lang w:eastAsia="ru-RU"/>
    </w:rPr>
  </w:style>
  <w:style w:type="paragraph" w:customStyle="1" w:styleId="c52">
    <w:name w:val="c52"/>
    <w:basedOn w:val="a"/>
    <w:rsid w:val="00EB6AF2"/>
    <w:pPr>
      <w:spacing w:before="90" w:after="90" w:line="240" w:lineRule="auto"/>
    </w:pPr>
    <w:rPr>
      <w:rFonts w:ascii="Times New Roman" w:eastAsia="Times New Roman" w:hAnsi="Times New Roman" w:cs="Times New Roman"/>
      <w:sz w:val="24"/>
      <w:szCs w:val="24"/>
      <w:lang w:eastAsia="ru-RU"/>
    </w:rPr>
  </w:style>
  <w:style w:type="paragraph" w:customStyle="1" w:styleId="c112">
    <w:name w:val="c112"/>
    <w:basedOn w:val="a"/>
    <w:rsid w:val="00EB6AF2"/>
    <w:pPr>
      <w:spacing w:before="90" w:after="90" w:line="240" w:lineRule="auto"/>
    </w:pPr>
    <w:rPr>
      <w:rFonts w:ascii="Times New Roman" w:eastAsia="Times New Roman" w:hAnsi="Times New Roman" w:cs="Times New Roman"/>
      <w:sz w:val="24"/>
      <w:szCs w:val="24"/>
      <w:lang w:eastAsia="ru-RU"/>
    </w:rPr>
  </w:style>
  <w:style w:type="paragraph" w:customStyle="1" w:styleId="c44">
    <w:name w:val="c44"/>
    <w:basedOn w:val="a"/>
    <w:rsid w:val="00EB6AF2"/>
    <w:pPr>
      <w:spacing w:before="90" w:after="90" w:line="240" w:lineRule="auto"/>
    </w:pPr>
    <w:rPr>
      <w:rFonts w:ascii="Times New Roman" w:eastAsia="Times New Roman" w:hAnsi="Times New Roman" w:cs="Times New Roman"/>
      <w:sz w:val="24"/>
      <w:szCs w:val="24"/>
      <w:lang w:eastAsia="ru-RU"/>
    </w:rPr>
  </w:style>
  <w:style w:type="paragraph" w:customStyle="1" w:styleId="c64">
    <w:name w:val="c64"/>
    <w:basedOn w:val="a"/>
    <w:rsid w:val="00EB6AF2"/>
    <w:pPr>
      <w:spacing w:before="90" w:after="90" w:line="240" w:lineRule="auto"/>
    </w:pPr>
    <w:rPr>
      <w:rFonts w:ascii="Times New Roman" w:eastAsia="Times New Roman" w:hAnsi="Times New Roman" w:cs="Times New Roman"/>
      <w:sz w:val="24"/>
      <w:szCs w:val="24"/>
      <w:lang w:eastAsia="ru-RU"/>
    </w:rPr>
  </w:style>
  <w:style w:type="paragraph" w:customStyle="1" w:styleId="c111">
    <w:name w:val="c111"/>
    <w:basedOn w:val="a"/>
    <w:rsid w:val="00EB6AF2"/>
    <w:pPr>
      <w:spacing w:before="90" w:after="90" w:line="240" w:lineRule="auto"/>
    </w:pPr>
    <w:rPr>
      <w:rFonts w:ascii="Times New Roman" w:eastAsia="Times New Roman" w:hAnsi="Times New Roman" w:cs="Times New Roman"/>
      <w:sz w:val="24"/>
      <w:szCs w:val="24"/>
      <w:lang w:eastAsia="ru-RU"/>
    </w:rPr>
  </w:style>
  <w:style w:type="paragraph" w:customStyle="1" w:styleId="c30">
    <w:name w:val="c30"/>
    <w:basedOn w:val="a"/>
    <w:rsid w:val="00EB6AF2"/>
    <w:pPr>
      <w:spacing w:before="107" w:after="107" w:line="240" w:lineRule="auto"/>
    </w:pPr>
    <w:rPr>
      <w:rFonts w:ascii="Times New Roman" w:eastAsia="Times New Roman" w:hAnsi="Times New Roman" w:cs="Times New Roman"/>
      <w:sz w:val="24"/>
      <w:szCs w:val="24"/>
      <w:lang w:eastAsia="ru-RU"/>
    </w:rPr>
  </w:style>
  <w:style w:type="paragraph" w:customStyle="1" w:styleId="c23">
    <w:name w:val="c23"/>
    <w:basedOn w:val="a"/>
    <w:rsid w:val="00EB6AF2"/>
    <w:pPr>
      <w:spacing w:before="107" w:after="107" w:line="240" w:lineRule="auto"/>
    </w:pPr>
    <w:rPr>
      <w:rFonts w:ascii="Times New Roman" w:eastAsia="Times New Roman" w:hAnsi="Times New Roman" w:cs="Times New Roman"/>
      <w:sz w:val="24"/>
      <w:szCs w:val="24"/>
      <w:lang w:eastAsia="ru-RU"/>
    </w:rPr>
  </w:style>
  <w:style w:type="paragraph" w:customStyle="1" w:styleId="c78">
    <w:name w:val="c78"/>
    <w:basedOn w:val="a"/>
    <w:rsid w:val="00EB6AF2"/>
    <w:pPr>
      <w:spacing w:before="107" w:after="107" w:line="240" w:lineRule="auto"/>
    </w:pPr>
    <w:rPr>
      <w:rFonts w:ascii="Times New Roman" w:eastAsia="Times New Roman" w:hAnsi="Times New Roman" w:cs="Times New Roman"/>
      <w:sz w:val="24"/>
      <w:szCs w:val="24"/>
      <w:lang w:eastAsia="ru-RU"/>
    </w:rPr>
  </w:style>
  <w:style w:type="paragraph" w:customStyle="1" w:styleId="c127">
    <w:name w:val="c127"/>
    <w:basedOn w:val="a"/>
    <w:rsid w:val="00EB6AF2"/>
    <w:pPr>
      <w:spacing w:before="107" w:after="107" w:line="240" w:lineRule="auto"/>
    </w:pPr>
    <w:rPr>
      <w:rFonts w:ascii="Times New Roman" w:eastAsia="Times New Roman" w:hAnsi="Times New Roman" w:cs="Times New Roman"/>
      <w:sz w:val="24"/>
      <w:szCs w:val="24"/>
      <w:lang w:eastAsia="ru-RU"/>
    </w:rPr>
  </w:style>
  <w:style w:type="paragraph" w:customStyle="1" w:styleId="c61">
    <w:name w:val="c61"/>
    <w:basedOn w:val="a"/>
    <w:rsid w:val="00EB6AF2"/>
    <w:pPr>
      <w:spacing w:before="107" w:after="107" w:line="240" w:lineRule="auto"/>
    </w:pPr>
    <w:rPr>
      <w:rFonts w:ascii="Times New Roman" w:eastAsia="Times New Roman" w:hAnsi="Times New Roman" w:cs="Times New Roman"/>
      <w:sz w:val="24"/>
      <w:szCs w:val="24"/>
      <w:lang w:eastAsia="ru-RU"/>
    </w:rPr>
  </w:style>
  <w:style w:type="paragraph" w:customStyle="1" w:styleId="c110">
    <w:name w:val="c110"/>
    <w:basedOn w:val="a"/>
    <w:rsid w:val="00EB6AF2"/>
    <w:pPr>
      <w:spacing w:before="107" w:after="107" w:line="240" w:lineRule="auto"/>
    </w:pPr>
    <w:rPr>
      <w:rFonts w:ascii="Times New Roman" w:eastAsia="Times New Roman" w:hAnsi="Times New Roman" w:cs="Times New Roman"/>
      <w:sz w:val="24"/>
      <w:szCs w:val="24"/>
      <w:lang w:eastAsia="ru-RU"/>
    </w:rPr>
  </w:style>
  <w:style w:type="paragraph" w:customStyle="1" w:styleId="c76">
    <w:name w:val="c76"/>
    <w:basedOn w:val="a"/>
    <w:rsid w:val="00EB6AF2"/>
    <w:pPr>
      <w:spacing w:before="107" w:after="107" w:line="240" w:lineRule="auto"/>
    </w:pPr>
    <w:rPr>
      <w:rFonts w:ascii="Times New Roman" w:eastAsia="Times New Roman" w:hAnsi="Times New Roman" w:cs="Times New Roman"/>
      <w:sz w:val="24"/>
      <w:szCs w:val="24"/>
      <w:lang w:eastAsia="ru-RU"/>
    </w:rPr>
  </w:style>
  <w:style w:type="paragraph" w:customStyle="1" w:styleId="c31">
    <w:name w:val="c31"/>
    <w:basedOn w:val="a"/>
    <w:rsid w:val="00EB6AF2"/>
    <w:pPr>
      <w:spacing w:before="107" w:after="107" w:line="240" w:lineRule="auto"/>
    </w:pPr>
    <w:rPr>
      <w:rFonts w:ascii="Times New Roman" w:eastAsia="Times New Roman" w:hAnsi="Times New Roman" w:cs="Times New Roman"/>
      <w:sz w:val="24"/>
      <w:szCs w:val="24"/>
      <w:lang w:eastAsia="ru-RU"/>
    </w:rPr>
  </w:style>
  <w:style w:type="paragraph" w:customStyle="1" w:styleId="c68">
    <w:name w:val="c68"/>
    <w:basedOn w:val="a"/>
    <w:rsid w:val="00EB6AF2"/>
    <w:pPr>
      <w:spacing w:before="107" w:after="107" w:line="240" w:lineRule="auto"/>
    </w:pPr>
    <w:rPr>
      <w:rFonts w:ascii="Times New Roman" w:eastAsia="Times New Roman" w:hAnsi="Times New Roman" w:cs="Times New Roman"/>
      <w:sz w:val="24"/>
      <w:szCs w:val="24"/>
      <w:lang w:eastAsia="ru-RU"/>
    </w:rPr>
  </w:style>
  <w:style w:type="numbering" w:customStyle="1" w:styleId="42">
    <w:name w:val="Нет списка4"/>
    <w:next w:val="a2"/>
    <w:uiPriority w:val="99"/>
    <w:semiHidden/>
    <w:unhideWhenUsed/>
    <w:rsid w:val="00EB6AF2"/>
  </w:style>
  <w:style w:type="character" w:customStyle="1" w:styleId="27">
    <w:name w:val="Основной текст (2)"/>
    <w:rsid w:val="00EB6AF2"/>
    <w:rPr>
      <w:rFonts w:ascii="Trebuchet MS" w:eastAsia="Trebuchet MS" w:hAnsi="Trebuchet MS" w:cs="Trebuchet MS" w:hint="default"/>
      <w:b w:val="0"/>
      <w:bCs w:val="0"/>
      <w:i w:val="0"/>
      <w:iCs w:val="0"/>
      <w:smallCaps w:val="0"/>
      <w:strike w:val="0"/>
      <w:dstrike w:val="0"/>
      <w:spacing w:val="0"/>
      <w:sz w:val="20"/>
      <w:szCs w:val="20"/>
      <w:u w:val="none"/>
      <w:effect w:val="none"/>
    </w:rPr>
  </w:style>
  <w:style w:type="character" w:customStyle="1" w:styleId="28">
    <w:name w:val="Основной текст (2) + Курсив"/>
    <w:rsid w:val="00EB6AF2"/>
    <w:rPr>
      <w:rFonts w:ascii="Trebuchet MS" w:eastAsia="Trebuchet MS" w:hAnsi="Trebuchet MS" w:cs="Trebuchet MS" w:hint="default"/>
      <w:b w:val="0"/>
      <w:bCs w:val="0"/>
      <w:i/>
      <w:iCs/>
      <w:smallCaps w:val="0"/>
      <w:strike w:val="0"/>
      <w:dstrike w:val="0"/>
      <w:spacing w:val="0"/>
      <w:sz w:val="20"/>
      <w:szCs w:val="20"/>
      <w:u w:val="none"/>
      <w:effect w:val="none"/>
    </w:rPr>
  </w:style>
  <w:style w:type="character" w:customStyle="1" w:styleId="34">
    <w:name w:val="Основной текст (3)"/>
    <w:rsid w:val="00EB6AF2"/>
    <w:rPr>
      <w:rFonts w:ascii="Trebuchet MS" w:eastAsia="Trebuchet MS" w:hAnsi="Trebuchet MS" w:cs="Trebuchet MS" w:hint="default"/>
      <w:b w:val="0"/>
      <w:bCs w:val="0"/>
      <w:i w:val="0"/>
      <w:iCs w:val="0"/>
      <w:smallCaps w:val="0"/>
      <w:strike w:val="0"/>
      <w:dstrike w:val="0"/>
      <w:sz w:val="20"/>
      <w:szCs w:val="20"/>
      <w:u w:val="none"/>
      <w:effect w:val="none"/>
    </w:rPr>
  </w:style>
  <w:style w:type="table" w:customStyle="1" w:styleId="61">
    <w:name w:val="Сетка таблицы6"/>
    <w:basedOn w:val="a1"/>
    <w:next w:val="af4"/>
    <w:uiPriority w:val="59"/>
    <w:rsid w:val="00EB6A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4"/>
    <w:uiPriority w:val="59"/>
    <w:rsid w:val="00EB6A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1"/>
    <w:next w:val="af4"/>
    <w:uiPriority w:val="59"/>
    <w:rsid w:val="00EB6AF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1"/>
    <w:next w:val="af4"/>
    <w:uiPriority w:val="59"/>
    <w:rsid w:val="00EB6AF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1"/>
    <w:next w:val="af4"/>
    <w:uiPriority w:val="59"/>
    <w:rsid w:val="00EB6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4"/>
    <w:uiPriority w:val="59"/>
    <w:rsid w:val="00EB6AF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4"/>
    <w:uiPriority w:val="59"/>
    <w:rsid w:val="00EB6AF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
    <w:name w:val="Нет списка5"/>
    <w:next w:val="a2"/>
    <w:uiPriority w:val="99"/>
    <w:semiHidden/>
    <w:unhideWhenUsed/>
    <w:rsid w:val="00EB6AF2"/>
  </w:style>
  <w:style w:type="table" w:customStyle="1" w:styleId="15">
    <w:name w:val="Сетка таблицы15"/>
    <w:basedOn w:val="a1"/>
    <w:next w:val="af4"/>
    <w:uiPriority w:val="59"/>
    <w:rsid w:val="00EB6AF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2">
    <w:name w:val="c12"/>
    <w:basedOn w:val="a0"/>
    <w:rsid w:val="00EB6AF2"/>
  </w:style>
  <w:style w:type="numbering" w:customStyle="1" w:styleId="62">
    <w:name w:val="Нет списка6"/>
    <w:next w:val="a2"/>
    <w:uiPriority w:val="99"/>
    <w:semiHidden/>
    <w:unhideWhenUsed/>
    <w:rsid w:val="00EB6AF2"/>
  </w:style>
  <w:style w:type="table" w:customStyle="1" w:styleId="16">
    <w:name w:val="Сетка таблицы16"/>
    <w:basedOn w:val="a1"/>
    <w:next w:val="af4"/>
    <w:uiPriority w:val="99"/>
    <w:rsid w:val="00EB6AF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21">
    <w:name w:val="c21"/>
    <w:basedOn w:val="a"/>
    <w:rsid w:val="00EB6AF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2">
    <w:name w:val="Нет списка7"/>
    <w:next w:val="a2"/>
    <w:semiHidden/>
    <w:unhideWhenUsed/>
    <w:rsid w:val="00EB6AF2"/>
  </w:style>
  <w:style w:type="table" w:customStyle="1" w:styleId="17">
    <w:name w:val="Сетка таблицы17"/>
    <w:basedOn w:val="a1"/>
    <w:next w:val="af4"/>
    <w:uiPriority w:val="59"/>
    <w:rsid w:val="00EB6A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8"/>
    <w:basedOn w:val="a1"/>
    <w:next w:val="af4"/>
    <w:uiPriority w:val="59"/>
    <w:rsid w:val="00EB6AF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f4"/>
    <w:uiPriority w:val="59"/>
    <w:rsid w:val="00EB6AF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
    <w:name w:val="Нет списка8"/>
    <w:next w:val="a2"/>
    <w:uiPriority w:val="99"/>
    <w:semiHidden/>
    <w:unhideWhenUsed/>
    <w:rsid w:val="00EB6AF2"/>
  </w:style>
  <w:style w:type="table" w:customStyle="1" w:styleId="200">
    <w:name w:val="Сетка таблицы20"/>
    <w:basedOn w:val="a1"/>
    <w:next w:val="af4"/>
    <w:uiPriority w:val="59"/>
    <w:rsid w:val="00EB6AF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Plain Text"/>
    <w:basedOn w:val="a"/>
    <w:link w:val="afe"/>
    <w:rsid w:val="00EB6AF2"/>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e">
    <w:name w:val="Текст Знак"/>
    <w:basedOn w:val="a0"/>
    <w:link w:val="afd"/>
    <w:rsid w:val="00EB6AF2"/>
    <w:rPr>
      <w:rFonts w:ascii="Courier New" w:eastAsia="Times New Roman" w:hAnsi="Courier New" w:cs="Courier New"/>
      <w:sz w:val="20"/>
      <w:szCs w:val="20"/>
      <w:lang w:eastAsia="ru-RU"/>
    </w:rPr>
  </w:style>
  <w:style w:type="table" w:customStyle="1" w:styleId="210">
    <w:name w:val="Сетка таблицы21"/>
    <w:basedOn w:val="a1"/>
    <w:next w:val="af4"/>
    <w:uiPriority w:val="59"/>
    <w:rsid w:val="00EB6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4"/>
    <w:uiPriority w:val="59"/>
    <w:rsid w:val="00EB6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4"/>
    <w:uiPriority w:val="59"/>
    <w:rsid w:val="00EB6AF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
    <w:name w:val="Нет списка9"/>
    <w:next w:val="a2"/>
    <w:uiPriority w:val="99"/>
    <w:semiHidden/>
    <w:unhideWhenUsed/>
    <w:rsid w:val="00EB6AF2"/>
  </w:style>
  <w:style w:type="table" w:customStyle="1" w:styleId="240">
    <w:name w:val="Сетка таблицы24"/>
    <w:basedOn w:val="a1"/>
    <w:next w:val="af4"/>
    <w:uiPriority w:val="59"/>
    <w:rsid w:val="00EB6A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Document Map"/>
    <w:basedOn w:val="a"/>
    <w:link w:val="aff0"/>
    <w:semiHidden/>
    <w:rsid w:val="00EB6AF2"/>
    <w:pPr>
      <w:shd w:val="clear" w:color="auto" w:fill="000080"/>
    </w:pPr>
    <w:rPr>
      <w:rFonts w:ascii="Tahoma" w:eastAsia="Calibri" w:hAnsi="Tahoma" w:cs="Tahoma"/>
      <w:sz w:val="20"/>
      <w:szCs w:val="20"/>
    </w:rPr>
  </w:style>
  <w:style w:type="character" w:customStyle="1" w:styleId="aff0">
    <w:name w:val="Схема документа Знак"/>
    <w:basedOn w:val="a0"/>
    <w:link w:val="aff"/>
    <w:semiHidden/>
    <w:rsid w:val="00EB6AF2"/>
    <w:rPr>
      <w:rFonts w:ascii="Tahoma" w:eastAsia="Calibri" w:hAnsi="Tahoma" w:cs="Tahoma"/>
      <w:sz w:val="20"/>
      <w:szCs w:val="20"/>
      <w:shd w:val="clear" w:color="auto" w:fill="000080"/>
    </w:rPr>
  </w:style>
  <w:style w:type="paragraph" w:customStyle="1" w:styleId="-3">
    <w:name w:val="ЗАГ-3 (а)"/>
    <w:basedOn w:val="a"/>
    <w:rsid w:val="00EB6AF2"/>
    <w:pPr>
      <w:keepNext/>
      <w:spacing w:before="320" w:after="160" w:line="240" w:lineRule="auto"/>
      <w:jc w:val="center"/>
    </w:pPr>
    <w:rPr>
      <w:rFonts w:ascii="H_Udr" w:eastAsia="Times New Roman" w:hAnsi="H_Udr" w:cs="H_Udr"/>
      <w:b/>
      <w:bCs/>
      <w:color w:val="008000"/>
      <w:lang w:eastAsia="ru-RU"/>
    </w:rPr>
  </w:style>
  <w:style w:type="paragraph" w:customStyle="1" w:styleId="-">
    <w:name w:val="_ОТБ-снизу"/>
    <w:basedOn w:val="a"/>
    <w:rsid w:val="00EB6AF2"/>
    <w:pPr>
      <w:spacing w:after="80" w:line="360" w:lineRule="auto"/>
      <w:ind w:firstLine="340"/>
      <w:jc w:val="both"/>
    </w:pPr>
    <w:rPr>
      <w:rFonts w:ascii="NewtonC" w:eastAsia="Times New Roman" w:hAnsi="NewtonC" w:cs="NewtonC"/>
      <w:sz w:val="20"/>
      <w:szCs w:val="20"/>
      <w:lang w:eastAsia="ru-RU"/>
    </w:rPr>
  </w:style>
  <w:style w:type="paragraph" w:customStyle="1" w:styleId="aff1">
    <w:name w:val="_ТИРЕ"/>
    <w:basedOn w:val="a"/>
    <w:rsid w:val="00EB6AF2"/>
    <w:pPr>
      <w:spacing w:after="0" w:line="360" w:lineRule="auto"/>
      <w:ind w:left="584" w:hanging="244"/>
      <w:jc w:val="both"/>
    </w:pPr>
    <w:rPr>
      <w:rFonts w:ascii="NewtonC" w:eastAsia="Times New Roman" w:hAnsi="NewtonC" w:cs="NewtonC"/>
      <w:sz w:val="20"/>
      <w:szCs w:val="20"/>
      <w:lang w:eastAsia="ru-RU"/>
    </w:rPr>
  </w:style>
  <w:style w:type="paragraph" w:customStyle="1" w:styleId="aff2">
    <w:name w:val="_№ уровня (разр)"/>
    <w:basedOn w:val="a"/>
    <w:rsid w:val="00EB6AF2"/>
    <w:pPr>
      <w:keepNext/>
      <w:spacing w:before="160" w:after="40" w:line="360" w:lineRule="auto"/>
      <w:ind w:left="340"/>
    </w:pPr>
    <w:rPr>
      <w:rFonts w:ascii="H_Udr" w:eastAsia="Times New Roman" w:hAnsi="H_Udr" w:cs="H_Udr"/>
      <w:color w:val="3366FF"/>
      <w:spacing w:val="40"/>
      <w:sz w:val="20"/>
      <w:szCs w:val="20"/>
      <w:lang w:eastAsia="ru-RU"/>
    </w:rPr>
  </w:style>
  <w:style w:type="paragraph" w:customStyle="1" w:styleId="aff3">
    <w:name w:val="_ОСН. требов"/>
    <w:basedOn w:val="a"/>
    <w:rsid w:val="00EB6AF2"/>
    <w:pPr>
      <w:keepNext/>
      <w:spacing w:before="480" w:after="240" w:line="240" w:lineRule="auto"/>
      <w:ind w:left="340"/>
    </w:pPr>
    <w:rPr>
      <w:rFonts w:ascii="H_Udr" w:eastAsia="Times New Roman" w:hAnsi="H_Udr" w:cs="H_Udr"/>
      <w:b/>
      <w:bCs/>
      <w:color w:val="3366FF"/>
      <w:sz w:val="20"/>
      <w:szCs w:val="20"/>
      <w:lang w:eastAsia="ru-RU"/>
    </w:rPr>
  </w:style>
  <w:style w:type="paragraph" w:customStyle="1" w:styleId="-0">
    <w:name w:val="_Уч-ся должны..."/>
    <w:basedOn w:val="a"/>
    <w:rsid w:val="00EB6AF2"/>
    <w:pPr>
      <w:spacing w:before="320" w:after="40" w:line="360" w:lineRule="auto"/>
      <w:ind w:firstLine="340"/>
    </w:pPr>
    <w:rPr>
      <w:rFonts w:ascii="NewtonC" w:eastAsia="Times New Roman" w:hAnsi="NewtonC" w:cs="NewtonC"/>
      <w:i/>
      <w:iCs/>
      <w:sz w:val="20"/>
      <w:szCs w:val="20"/>
      <w:lang w:eastAsia="ru-RU"/>
    </w:rPr>
  </w:style>
  <w:style w:type="paragraph" w:customStyle="1" w:styleId="-4">
    <w:name w:val="ЗАГ-4 (разрядка)"/>
    <w:basedOn w:val="a"/>
    <w:rsid w:val="00EB6AF2"/>
    <w:pPr>
      <w:keepNext/>
      <w:spacing w:before="320" w:after="160" w:line="240" w:lineRule="auto"/>
      <w:jc w:val="center"/>
    </w:pPr>
    <w:rPr>
      <w:rFonts w:ascii="NewtonC" w:eastAsia="Times New Roman" w:hAnsi="NewtonC" w:cs="NewtonC"/>
      <w:spacing w:val="40"/>
      <w:lang w:eastAsia="ru-RU"/>
    </w:rPr>
  </w:style>
  <w:style w:type="paragraph" w:customStyle="1" w:styleId="1a">
    <w:name w:val="Абзац списка1"/>
    <w:basedOn w:val="a"/>
    <w:qFormat/>
    <w:rsid w:val="00EB6AF2"/>
    <w:pPr>
      <w:ind w:left="720"/>
      <w:contextualSpacing/>
    </w:pPr>
    <w:rPr>
      <w:rFonts w:ascii="Times New Roman" w:eastAsia="Times New Roman" w:hAnsi="Times New Roman" w:cs="Times New Roman"/>
      <w:lang w:eastAsia="ru-RU"/>
    </w:rPr>
  </w:style>
  <w:style w:type="character" w:customStyle="1" w:styleId="fontstyle01">
    <w:name w:val="fontstyle01"/>
    <w:rsid w:val="00EB6AF2"/>
    <w:rPr>
      <w:rFonts w:ascii="Times New Roman" w:eastAsia="Times New Roman" w:hAnsi="Times New Roman" w:cs="Times New Roman" w:hint="default"/>
      <w:b/>
      <w:bCs/>
      <w:i w:val="0"/>
      <w:iCs w:val="0"/>
      <w:color w:val="000000"/>
      <w:sz w:val="28"/>
      <w:szCs w:val="28"/>
    </w:rPr>
  </w:style>
  <w:style w:type="character" w:customStyle="1" w:styleId="fontstyle21">
    <w:name w:val="fontstyle21"/>
    <w:rsid w:val="00EB6AF2"/>
    <w:rPr>
      <w:rFonts w:ascii="Times New Roman" w:eastAsia="Times New Roman" w:hAnsi="Times New Roman" w:cs="Times New Roman" w:hint="default"/>
      <w:b w:val="0"/>
      <w:bCs w:val="0"/>
      <w:i/>
      <w:iCs/>
      <w:color w:val="000000"/>
      <w:sz w:val="28"/>
      <w:szCs w:val="28"/>
    </w:rPr>
  </w:style>
  <w:style w:type="character" w:customStyle="1" w:styleId="fontstyle31">
    <w:name w:val="fontstyle31"/>
    <w:rsid w:val="00EB6AF2"/>
    <w:rPr>
      <w:rFonts w:ascii="Times New Roman" w:eastAsia="Times New Roman" w:hAnsi="Times New Roman" w:cs="Times New Roman" w:hint="default"/>
      <w:b w:val="0"/>
      <w:bCs w:val="0"/>
      <w:i w:val="0"/>
      <w:iCs w:val="0"/>
      <w:color w:val="000000"/>
      <w:sz w:val="28"/>
      <w:szCs w:val="28"/>
    </w:rPr>
  </w:style>
  <w:style w:type="character" w:customStyle="1" w:styleId="fontstyle41">
    <w:name w:val="fontstyle41"/>
    <w:rsid w:val="00EB6AF2"/>
    <w:rPr>
      <w:rFonts w:ascii="Calibri" w:eastAsia="Times New Roman" w:hAnsi="Calibri" w:cs="Times New Roman" w:hint="default"/>
      <w:b w:val="0"/>
      <w:bCs w:val="0"/>
      <w:i w:val="0"/>
      <w:iCs w:val="0"/>
      <w:color w:val="00000A"/>
      <w:sz w:val="24"/>
      <w:szCs w:val="24"/>
    </w:rPr>
  </w:style>
  <w:style w:type="paragraph" w:customStyle="1" w:styleId="c28">
    <w:name w:val="c28"/>
    <w:basedOn w:val="a"/>
    <w:rsid w:val="00EB6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7">
    <w:name w:val="c2 c7"/>
    <w:rsid w:val="00EB6AF2"/>
    <w:rPr>
      <w:rFonts w:ascii="Times New Roman" w:eastAsia="Times New Roman" w:hAnsi="Times New Roman" w:cs="Times New Roman"/>
    </w:rPr>
  </w:style>
  <w:style w:type="paragraph" w:customStyle="1" w:styleId="c14">
    <w:name w:val="c14"/>
    <w:basedOn w:val="a"/>
    <w:rsid w:val="00EB6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c33">
    <w:name w:val="c30 c33"/>
    <w:basedOn w:val="a"/>
    <w:rsid w:val="00EB6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7c17">
    <w:name w:val="c2 c7 c17"/>
    <w:rsid w:val="00EB6AF2"/>
    <w:rPr>
      <w:rFonts w:ascii="Times New Roman" w:eastAsia="Times New Roman" w:hAnsi="Times New Roman" w:cs="Times New Roman"/>
    </w:rPr>
  </w:style>
  <w:style w:type="character" w:customStyle="1" w:styleId="c17c2c7">
    <w:name w:val="c17 c2 c7"/>
    <w:rsid w:val="00EB6AF2"/>
    <w:rPr>
      <w:rFonts w:ascii="Times New Roman" w:eastAsia="Times New Roman" w:hAnsi="Times New Roman" w:cs="Times New Roman"/>
    </w:rPr>
  </w:style>
  <w:style w:type="character" w:customStyle="1" w:styleId="c2c7c29">
    <w:name w:val="c2 c7 c29"/>
    <w:rsid w:val="00EB6AF2"/>
    <w:rPr>
      <w:rFonts w:ascii="Times New Roman" w:eastAsia="Times New Roman" w:hAnsi="Times New Roman" w:cs="Times New Roman"/>
    </w:rPr>
  </w:style>
  <w:style w:type="character" w:customStyle="1" w:styleId="c17c2c32">
    <w:name w:val="c17 c2 c32"/>
    <w:rsid w:val="00EB6AF2"/>
    <w:rPr>
      <w:rFonts w:ascii="Times New Roman" w:eastAsia="Times New Roman" w:hAnsi="Times New Roman" w:cs="Times New Roman"/>
    </w:rPr>
  </w:style>
  <w:style w:type="character" w:customStyle="1" w:styleId="c29c2c32">
    <w:name w:val="c29 c2 c32"/>
    <w:rsid w:val="00EB6AF2"/>
    <w:rPr>
      <w:rFonts w:ascii="Times New Roman" w:eastAsia="Times New Roman" w:hAnsi="Times New Roman" w:cs="Times New Roman"/>
    </w:rPr>
  </w:style>
  <w:style w:type="character" w:customStyle="1" w:styleId="150">
    <w:name w:val="Знак Знак15"/>
    <w:basedOn w:val="a0"/>
    <w:semiHidden/>
    <w:rsid w:val="00EB6AF2"/>
    <w:rPr>
      <w:rFonts w:ascii="NewtonC" w:hAnsi="NewtonC" w:cs="NewtonC"/>
      <w:b/>
      <w:bCs/>
      <w:sz w:val="24"/>
      <w:szCs w:val="24"/>
      <w:lang w:val="ru-RU" w:eastAsia="ru-RU" w:bidi="ar-SA"/>
    </w:rPr>
  </w:style>
  <w:style w:type="numbering" w:customStyle="1" w:styleId="101">
    <w:name w:val="Нет списка10"/>
    <w:next w:val="a2"/>
    <w:uiPriority w:val="99"/>
    <w:semiHidden/>
    <w:unhideWhenUsed/>
    <w:rsid w:val="00EB6AF2"/>
  </w:style>
  <w:style w:type="table" w:customStyle="1" w:styleId="250">
    <w:name w:val="Сетка таблицы25"/>
    <w:basedOn w:val="a1"/>
    <w:next w:val="af4"/>
    <w:uiPriority w:val="59"/>
    <w:rsid w:val="00EB6A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Основной"/>
    <w:basedOn w:val="a"/>
    <w:rsid w:val="00EB6AF2"/>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numbering" w:customStyle="1" w:styleId="121">
    <w:name w:val="Нет списка12"/>
    <w:next w:val="a2"/>
    <w:uiPriority w:val="99"/>
    <w:semiHidden/>
    <w:unhideWhenUsed/>
    <w:rsid w:val="00EB6AF2"/>
  </w:style>
  <w:style w:type="table" w:customStyle="1" w:styleId="260">
    <w:name w:val="Сетка таблицы26"/>
    <w:basedOn w:val="a1"/>
    <w:next w:val="af4"/>
    <w:uiPriority w:val="59"/>
    <w:rsid w:val="00EB6A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Абзац списка2"/>
    <w:basedOn w:val="a"/>
    <w:rsid w:val="00EB6AF2"/>
    <w:pPr>
      <w:ind w:left="720"/>
      <w:contextualSpacing/>
    </w:pPr>
    <w:rPr>
      <w:rFonts w:ascii="Times New Roman" w:eastAsia="Times New Roman" w:hAnsi="Times New Roman" w:cs="Times New Roman"/>
      <w:lang w:eastAsia="ru-RU"/>
    </w:rPr>
  </w:style>
  <w:style w:type="paragraph" w:styleId="aff5">
    <w:name w:val="Body Text Indent"/>
    <w:basedOn w:val="a"/>
    <w:link w:val="aff6"/>
    <w:rsid w:val="00EB6AF2"/>
    <w:pPr>
      <w:spacing w:after="120"/>
      <w:ind w:left="283"/>
    </w:pPr>
    <w:rPr>
      <w:rFonts w:ascii="Calibri" w:eastAsia="Calibri" w:hAnsi="Calibri" w:cs="Times New Roman"/>
    </w:rPr>
  </w:style>
  <w:style w:type="character" w:customStyle="1" w:styleId="aff6">
    <w:name w:val="Основной текст с отступом Знак"/>
    <w:basedOn w:val="a0"/>
    <w:link w:val="aff5"/>
    <w:rsid w:val="00EB6AF2"/>
    <w:rPr>
      <w:rFonts w:ascii="Calibri" w:eastAsia="Calibri" w:hAnsi="Calibri" w:cs="Times New Roman"/>
    </w:rPr>
  </w:style>
  <w:style w:type="numbering" w:customStyle="1" w:styleId="131">
    <w:name w:val="Нет списка13"/>
    <w:next w:val="a2"/>
    <w:uiPriority w:val="99"/>
    <w:semiHidden/>
    <w:unhideWhenUsed/>
    <w:rsid w:val="00EB6AF2"/>
  </w:style>
  <w:style w:type="table" w:customStyle="1" w:styleId="270">
    <w:name w:val="Сетка таблицы27"/>
    <w:basedOn w:val="a1"/>
    <w:next w:val="af4"/>
    <w:uiPriority w:val="59"/>
    <w:rsid w:val="00EB6A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ide-number">
    <w:name w:val="slide-number"/>
    <w:basedOn w:val="a0"/>
    <w:rsid w:val="00EB6AF2"/>
  </w:style>
  <w:style w:type="numbering" w:customStyle="1" w:styleId="141">
    <w:name w:val="Нет списка14"/>
    <w:next w:val="a2"/>
    <w:uiPriority w:val="99"/>
    <w:semiHidden/>
    <w:unhideWhenUsed/>
    <w:rsid w:val="00EB6AF2"/>
  </w:style>
  <w:style w:type="character" w:customStyle="1" w:styleId="aff7">
    <w:name w:val="Основной текст_"/>
    <w:basedOn w:val="a0"/>
    <w:link w:val="910"/>
    <w:rsid w:val="00EB6AF2"/>
    <w:rPr>
      <w:rFonts w:ascii="Bookman Old Style" w:eastAsia="Bookman Old Style" w:hAnsi="Bookman Old Style" w:cs="Bookman Old Style"/>
      <w:sz w:val="19"/>
      <w:szCs w:val="19"/>
      <w:shd w:val="clear" w:color="auto" w:fill="FFFFFF"/>
    </w:rPr>
  </w:style>
  <w:style w:type="character" w:customStyle="1" w:styleId="271">
    <w:name w:val="Основной текст27"/>
    <w:basedOn w:val="aff7"/>
    <w:rsid w:val="00EB6AF2"/>
    <w:rPr>
      <w:rFonts w:ascii="Bookman Old Style" w:eastAsia="Bookman Old Style" w:hAnsi="Bookman Old Style" w:cs="Bookman Old Style"/>
      <w:sz w:val="19"/>
      <w:szCs w:val="19"/>
      <w:shd w:val="clear" w:color="auto" w:fill="FFFFFF"/>
    </w:rPr>
  </w:style>
  <w:style w:type="character" w:customStyle="1" w:styleId="290">
    <w:name w:val="Основной текст29"/>
    <w:basedOn w:val="aff7"/>
    <w:rsid w:val="00EB6AF2"/>
    <w:rPr>
      <w:rFonts w:ascii="Bookman Old Style" w:eastAsia="Bookman Old Style" w:hAnsi="Bookman Old Style" w:cs="Bookman Old Style"/>
      <w:sz w:val="19"/>
      <w:szCs w:val="19"/>
      <w:shd w:val="clear" w:color="auto" w:fill="FFFFFF"/>
    </w:rPr>
  </w:style>
  <w:style w:type="character" w:customStyle="1" w:styleId="aff8">
    <w:name w:val="Основной текст + Курсив"/>
    <w:basedOn w:val="aff7"/>
    <w:rsid w:val="00EB6AF2"/>
    <w:rPr>
      <w:rFonts w:ascii="Bookman Old Style" w:eastAsia="Bookman Old Style" w:hAnsi="Bookman Old Style" w:cs="Bookman Old Style"/>
      <w:i/>
      <w:iCs/>
      <w:sz w:val="19"/>
      <w:szCs w:val="19"/>
      <w:shd w:val="clear" w:color="auto" w:fill="FFFFFF"/>
    </w:rPr>
  </w:style>
  <w:style w:type="character" w:customStyle="1" w:styleId="300">
    <w:name w:val="Основной текст30"/>
    <w:basedOn w:val="aff7"/>
    <w:rsid w:val="00EB6AF2"/>
    <w:rPr>
      <w:rFonts w:ascii="Bookman Old Style" w:eastAsia="Bookman Old Style" w:hAnsi="Bookman Old Style" w:cs="Bookman Old Style"/>
      <w:sz w:val="19"/>
      <w:szCs w:val="19"/>
      <w:shd w:val="clear" w:color="auto" w:fill="FFFFFF"/>
    </w:rPr>
  </w:style>
  <w:style w:type="character" w:customStyle="1" w:styleId="330">
    <w:name w:val="Основной текст33"/>
    <w:basedOn w:val="aff7"/>
    <w:rsid w:val="00EB6AF2"/>
    <w:rPr>
      <w:rFonts w:ascii="Bookman Old Style" w:eastAsia="Bookman Old Style" w:hAnsi="Bookman Old Style" w:cs="Bookman Old Style"/>
      <w:sz w:val="19"/>
      <w:szCs w:val="19"/>
      <w:shd w:val="clear" w:color="auto" w:fill="FFFFFF"/>
    </w:rPr>
  </w:style>
  <w:style w:type="character" w:customStyle="1" w:styleId="43">
    <w:name w:val="Заголовок №4"/>
    <w:basedOn w:val="a0"/>
    <w:rsid w:val="00EB6AF2"/>
    <w:rPr>
      <w:rFonts w:ascii="Bookman Old Style" w:eastAsia="Bookman Old Style" w:hAnsi="Bookman Old Style" w:cs="Bookman Old Style"/>
      <w:b w:val="0"/>
      <w:bCs w:val="0"/>
      <w:i w:val="0"/>
      <w:iCs w:val="0"/>
      <w:smallCaps w:val="0"/>
      <w:strike w:val="0"/>
      <w:spacing w:val="0"/>
      <w:sz w:val="22"/>
      <w:szCs w:val="22"/>
    </w:rPr>
  </w:style>
  <w:style w:type="character" w:customStyle="1" w:styleId="340">
    <w:name w:val="Основной текст34"/>
    <w:basedOn w:val="aff7"/>
    <w:rsid w:val="00EB6AF2"/>
    <w:rPr>
      <w:rFonts w:ascii="Bookman Old Style" w:eastAsia="Bookman Old Style" w:hAnsi="Bookman Old Style" w:cs="Bookman Old Style"/>
      <w:sz w:val="19"/>
      <w:szCs w:val="19"/>
      <w:shd w:val="clear" w:color="auto" w:fill="FFFFFF"/>
    </w:rPr>
  </w:style>
  <w:style w:type="character" w:customStyle="1" w:styleId="35">
    <w:name w:val="Основной текст35"/>
    <w:basedOn w:val="aff7"/>
    <w:rsid w:val="00EB6AF2"/>
    <w:rPr>
      <w:rFonts w:ascii="Bookman Old Style" w:eastAsia="Bookman Old Style" w:hAnsi="Bookman Old Style" w:cs="Bookman Old Style"/>
      <w:sz w:val="19"/>
      <w:szCs w:val="19"/>
      <w:shd w:val="clear" w:color="auto" w:fill="FFFFFF"/>
    </w:rPr>
  </w:style>
  <w:style w:type="character" w:customStyle="1" w:styleId="aff9">
    <w:name w:val="Основной текст + Полужирный"/>
    <w:basedOn w:val="aff7"/>
    <w:rsid w:val="00EB6AF2"/>
    <w:rPr>
      <w:rFonts w:ascii="Bookman Old Style" w:eastAsia="Bookman Old Style" w:hAnsi="Bookman Old Style" w:cs="Bookman Old Style"/>
      <w:b/>
      <w:bCs/>
      <w:sz w:val="19"/>
      <w:szCs w:val="19"/>
      <w:shd w:val="clear" w:color="auto" w:fill="FFFFFF"/>
    </w:rPr>
  </w:style>
  <w:style w:type="character" w:customStyle="1" w:styleId="36">
    <w:name w:val="Основной текст36"/>
    <w:basedOn w:val="aff7"/>
    <w:rsid w:val="00EB6AF2"/>
    <w:rPr>
      <w:rFonts w:ascii="Bookman Old Style" w:eastAsia="Bookman Old Style" w:hAnsi="Bookman Old Style" w:cs="Bookman Old Style"/>
      <w:sz w:val="19"/>
      <w:szCs w:val="19"/>
      <w:shd w:val="clear" w:color="auto" w:fill="FFFFFF"/>
    </w:rPr>
  </w:style>
  <w:style w:type="paragraph" w:customStyle="1" w:styleId="910">
    <w:name w:val="Основной текст91"/>
    <w:basedOn w:val="a"/>
    <w:link w:val="aff7"/>
    <w:rsid w:val="00EB6AF2"/>
    <w:pPr>
      <w:shd w:val="clear" w:color="auto" w:fill="FFFFFF"/>
      <w:spacing w:after="360" w:line="211" w:lineRule="exact"/>
      <w:jc w:val="right"/>
    </w:pPr>
    <w:rPr>
      <w:rFonts w:ascii="Bookman Old Style" w:eastAsia="Bookman Old Style" w:hAnsi="Bookman Old Style" w:cs="Bookman Old Style"/>
      <w:sz w:val="19"/>
      <w:szCs w:val="19"/>
    </w:rPr>
  </w:style>
  <w:style w:type="character" w:customStyle="1" w:styleId="1b">
    <w:name w:val="Основной текст1"/>
    <w:basedOn w:val="aff7"/>
    <w:rsid w:val="00EB6AF2"/>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7">
    <w:name w:val="Заголовок №3_"/>
    <w:basedOn w:val="a0"/>
    <w:link w:val="38"/>
    <w:rsid w:val="00EB6AF2"/>
    <w:rPr>
      <w:rFonts w:ascii="Arial" w:eastAsia="Arial" w:hAnsi="Arial" w:cs="Arial"/>
      <w:shd w:val="clear" w:color="auto" w:fill="FFFFFF"/>
    </w:rPr>
  </w:style>
  <w:style w:type="character" w:customStyle="1" w:styleId="102">
    <w:name w:val="Основной текст (10)"/>
    <w:basedOn w:val="a0"/>
    <w:rsid w:val="00EB6AF2"/>
    <w:rPr>
      <w:rFonts w:ascii="Arial" w:eastAsia="Arial" w:hAnsi="Arial" w:cs="Arial"/>
      <w:b w:val="0"/>
      <w:bCs w:val="0"/>
      <w:i w:val="0"/>
      <w:iCs w:val="0"/>
      <w:smallCaps w:val="0"/>
      <w:strike w:val="0"/>
      <w:spacing w:val="0"/>
      <w:sz w:val="22"/>
      <w:szCs w:val="22"/>
    </w:rPr>
  </w:style>
  <w:style w:type="character" w:customStyle="1" w:styleId="112">
    <w:name w:val="Основной текст (11)"/>
    <w:basedOn w:val="a0"/>
    <w:rsid w:val="00EB6AF2"/>
    <w:rPr>
      <w:rFonts w:ascii="Bookman Old Style" w:eastAsia="Bookman Old Style" w:hAnsi="Bookman Old Style" w:cs="Bookman Old Style"/>
      <w:b w:val="0"/>
      <w:bCs w:val="0"/>
      <w:i w:val="0"/>
      <w:iCs w:val="0"/>
      <w:smallCaps w:val="0"/>
      <w:strike w:val="0"/>
      <w:spacing w:val="0"/>
      <w:sz w:val="19"/>
      <w:szCs w:val="19"/>
    </w:rPr>
  </w:style>
  <w:style w:type="character" w:customStyle="1" w:styleId="113">
    <w:name w:val="Основной текст (11) + Не полужирный"/>
    <w:basedOn w:val="a0"/>
    <w:rsid w:val="00EB6AF2"/>
    <w:rPr>
      <w:rFonts w:ascii="Bookman Old Style" w:eastAsia="Bookman Old Style" w:hAnsi="Bookman Old Style" w:cs="Bookman Old Style"/>
      <w:b/>
      <w:bCs/>
      <w:i w:val="0"/>
      <w:iCs w:val="0"/>
      <w:smallCaps w:val="0"/>
      <w:strike w:val="0"/>
      <w:spacing w:val="0"/>
      <w:sz w:val="19"/>
      <w:szCs w:val="19"/>
    </w:rPr>
  </w:style>
  <w:style w:type="character" w:customStyle="1" w:styleId="2pt">
    <w:name w:val="Основной текст + Интервал 2 pt"/>
    <w:basedOn w:val="aff7"/>
    <w:rsid w:val="00EB6AF2"/>
    <w:rPr>
      <w:rFonts w:ascii="Bookman Old Style" w:eastAsia="Bookman Old Style" w:hAnsi="Bookman Old Style" w:cs="Bookman Old Style"/>
      <w:b w:val="0"/>
      <w:bCs w:val="0"/>
      <w:i w:val="0"/>
      <w:iCs w:val="0"/>
      <w:smallCaps w:val="0"/>
      <w:strike w:val="0"/>
      <w:spacing w:val="40"/>
      <w:sz w:val="19"/>
      <w:szCs w:val="19"/>
      <w:shd w:val="clear" w:color="auto" w:fill="FFFFFF"/>
    </w:rPr>
  </w:style>
  <w:style w:type="character" w:customStyle="1" w:styleId="370">
    <w:name w:val="Основной текст37"/>
    <w:basedOn w:val="aff7"/>
    <w:rsid w:val="00EB6AF2"/>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2pt">
    <w:name w:val="Заголовок №3 + Интервал 2 pt"/>
    <w:basedOn w:val="37"/>
    <w:rsid w:val="00EB6AF2"/>
    <w:rPr>
      <w:rFonts w:ascii="Arial" w:eastAsia="Arial" w:hAnsi="Arial" w:cs="Arial"/>
      <w:spacing w:val="50"/>
      <w:shd w:val="clear" w:color="auto" w:fill="FFFFFF"/>
    </w:rPr>
  </w:style>
  <w:style w:type="character" w:customStyle="1" w:styleId="380">
    <w:name w:val="Основной текст38"/>
    <w:basedOn w:val="aff7"/>
    <w:rsid w:val="00EB6AF2"/>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9">
    <w:name w:val="Основной текст39"/>
    <w:basedOn w:val="aff7"/>
    <w:rsid w:val="00EB6AF2"/>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400">
    <w:name w:val="Основной текст40"/>
    <w:basedOn w:val="aff7"/>
    <w:rsid w:val="00EB6AF2"/>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410">
    <w:name w:val="Основной текст41"/>
    <w:basedOn w:val="aff7"/>
    <w:rsid w:val="00EB6AF2"/>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49">
    <w:name w:val="Основной текст49"/>
    <w:basedOn w:val="aff7"/>
    <w:rsid w:val="00EB6AF2"/>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00">
    <w:name w:val="Основной текст50"/>
    <w:basedOn w:val="aff7"/>
    <w:rsid w:val="00EB6AF2"/>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10">
    <w:name w:val="Основной текст51"/>
    <w:basedOn w:val="aff7"/>
    <w:rsid w:val="00EB6AF2"/>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20">
    <w:name w:val="Основной текст52"/>
    <w:basedOn w:val="aff7"/>
    <w:rsid w:val="00EB6AF2"/>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3">
    <w:name w:val="Основной текст53"/>
    <w:basedOn w:val="aff7"/>
    <w:rsid w:val="00EB6AF2"/>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4">
    <w:name w:val="Основной текст54"/>
    <w:basedOn w:val="aff7"/>
    <w:rsid w:val="00EB6AF2"/>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5">
    <w:name w:val="Основной текст55"/>
    <w:basedOn w:val="aff7"/>
    <w:rsid w:val="00EB6AF2"/>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6">
    <w:name w:val="Основной текст56"/>
    <w:basedOn w:val="aff7"/>
    <w:rsid w:val="00EB6AF2"/>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7">
    <w:name w:val="Основной текст57"/>
    <w:basedOn w:val="aff7"/>
    <w:rsid w:val="00EB6AF2"/>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8">
    <w:name w:val="Основной текст58"/>
    <w:basedOn w:val="aff7"/>
    <w:rsid w:val="00EB6AF2"/>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59">
    <w:name w:val="Основной текст59"/>
    <w:basedOn w:val="aff7"/>
    <w:rsid w:val="00EB6AF2"/>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600">
    <w:name w:val="Основной текст60"/>
    <w:basedOn w:val="aff7"/>
    <w:rsid w:val="00EB6AF2"/>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610">
    <w:name w:val="Основной текст61"/>
    <w:basedOn w:val="aff7"/>
    <w:rsid w:val="00EB6AF2"/>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620">
    <w:name w:val="Основной текст62"/>
    <w:basedOn w:val="aff7"/>
    <w:rsid w:val="00EB6AF2"/>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221">
    <w:name w:val="Заголовок №2 (2)"/>
    <w:basedOn w:val="a0"/>
    <w:rsid w:val="00EB6AF2"/>
    <w:rPr>
      <w:rFonts w:ascii="Arial" w:eastAsia="Arial" w:hAnsi="Arial" w:cs="Arial"/>
      <w:b w:val="0"/>
      <w:bCs w:val="0"/>
      <w:i w:val="0"/>
      <w:iCs w:val="0"/>
      <w:smallCaps w:val="0"/>
      <w:strike w:val="0"/>
      <w:spacing w:val="0"/>
      <w:sz w:val="19"/>
      <w:szCs w:val="19"/>
    </w:rPr>
  </w:style>
  <w:style w:type="paragraph" w:customStyle="1" w:styleId="73">
    <w:name w:val="Основной текст73"/>
    <w:basedOn w:val="a"/>
    <w:rsid w:val="00EB6AF2"/>
    <w:pPr>
      <w:shd w:val="clear" w:color="auto" w:fill="FFFFFF"/>
      <w:spacing w:after="1020" w:line="211" w:lineRule="exact"/>
      <w:jc w:val="right"/>
    </w:pPr>
    <w:rPr>
      <w:rFonts w:ascii="Bookman Old Style" w:eastAsia="Bookman Old Style" w:hAnsi="Bookman Old Style" w:cs="Bookman Old Style"/>
      <w:color w:val="000000"/>
      <w:sz w:val="19"/>
      <w:szCs w:val="19"/>
      <w:lang w:eastAsia="ru-RU"/>
    </w:rPr>
  </w:style>
  <w:style w:type="paragraph" w:customStyle="1" w:styleId="38">
    <w:name w:val="Заголовок №3"/>
    <w:basedOn w:val="a"/>
    <w:link w:val="37"/>
    <w:rsid w:val="00EB6AF2"/>
    <w:pPr>
      <w:shd w:val="clear" w:color="auto" w:fill="FFFFFF"/>
      <w:spacing w:after="300" w:line="0" w:lineRule="atLeast"/>
      <w:outlineLvl w:val="2"/>
    </w:pPr>
    <w:rPr>
      <w:rFonts w:ascii="Arial" w:eastAsia="Arial" w:hAnsi="Arial" w:cs="Arial"/>
    </w:rPr>
  </w:style>
  <w:style w:type="character" w:customStyle="1" w:styleId="3a">
    <w:name w:val="Основной текст (3)_"/>
    <w:basedOn w:val="a0"/>
    <w:rsid w:val="00EB6AF2"/>
    <w:rPr>
      <w:rFonts w:ascii="Times New Roman" w:eastAsia="Times New Roman" w:hAnsi="Times New Roman" w:cs="Times New Roman"/>
      <w:b w:val="0"/>
      <w:bCs w:val="0"/>
      <w:i w:val="0"/>
      <w:iCs w:val="0"/>
      <w:smallCaps w:val="0"/>
      <w:strike w:val="0"/>
      <w:spacing w:val="0"/>
      <w:sz w:val="16"/>
      <w:szCs w:val="16"/>
    </w:rPr>
  </w:style>
  <w:style w:type="character" w:customStyle="1" w:styleId="1pt">
    <w:name w:val="Основной текст + Интервал 1 pt"/>
    <w:basedOn w:val="aff7"/>
    <w:rsid w:val="00EB6AF2"/>
    <w:rPr>
      <w:rFonts w:ascii="Times New Roman" w:eastAsia="Times New Roman" w:hAnsi="Times New Roman" w:cs="Times New Roman"/>
      <w:b w:val="0"/>
      <w:bCs w:val="0"/>
      <w:i w:val="0"/>
      <w:iCs w:val="0"/>
      <w:smallCaps w:val="0"/>
      <w:strike w:val="0"/>
      <w:spacing w:val="30"/>
      <w:sz w:val="20"/>
      <w:szCs w:val="20"/>
      <w:shd w:val="clear" w:color="auto" w:fill="FFFFFF"/>
    </w:rPr>
  </w:style>
  <w:style w:type="character" w:customStyle="1" w:styleId="affa">
    <w:name w:val="Сноска_"/>
    <w:basedOn w:val="a0"/>
    <w:rsid w:val="00EB6AF2"/>
    <w:rPr>
      <w:rFonts w:ascii="Bookman Old Style" w:eastAsia="Bookman Old Style" w:hAnsi="Bookman Old Style" w:cs="Bookman Old Style"/>
      <w:b w:val="0"/>
      <w:bCs w:val="0"/>
      <w:i w:val="0"/>
      <w:iCs w:val="0"/>
      <w:smallCaps w:val="0"/>
      <w:strike w:val="0"/>
      <w:spacing w:val="0"/>
      <w:sz w:val="15"/>
      <w:szCs w:val="15"/>
    </w:rPr>
  </w:style>
  <w:style w:type="character" w:customStyle="1" w:styleId="affb">
    <w:name w:val="Сноска"/>
    <w:basedOn w:val="affa"/>
    <w:rsid w:val="00EB6AF2"/>
    <w:rPr>
      <w:rFonts w:ascii="Bookman Old Style" w:eastAsia="Bookman Old Style" w:hAnsi="Bookman Old Style" w:cs="Bookman Old Style"/>
      <w:b w:val="0"/>
      <w:bCs w:val="0"/>
      <w:i w:val="0"/>
      <w:iCs w:val="0"/>
      <w:smallCaps w:val="0"/>
      <w:strike w:val="0"/>
      <w:spacing w:val="0"/>
      <w:sz w:val="15"/>
      <w:szCs w:val="15"/>
    </w:rPr>
  </w:style>
  <w:style w:type="character" w:customStyle="1" w:styleId="3b">
    <w:name w:val="Основной текст3"/>
    <w:basedOn w:val="aff7"/>
    <w:rsid w:val="00EB6AF2"/>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350">
    <w:name w:val="Основной текст (35)_"/>
    <w:basedOn w:val="a0"/>
    <w:rsid w:val="00EB6AF2"/>
    <w:rPr>
      <w:rFonts w:ascii="Bookman Old Style" w:eastAsia="Bookman Old Style" w:hAnsi="Bookman Old Style" w:cs="Bookman Old Style"/>
      <w:b w:val="0"/>
      <w:bCs w:val="0"/>
      <w:i w:val="0"/>
      <w:iCs w:val="0"/>
      <w:smallCaps w:val="0"/>
      <w:strike w:val="0"/>
      <w:spacing w:val="0"/>
      <w:sz w:val="19"/>
      <w:szCs w:val="19"/>
    </w:rPr>
  </w:style>
  <w:style w:type="character" w:customStyle="1" w:styleId="360">
    <w:name w:val="Основной текст (36)_"/>
    <w:basedOn w:val="a0"/>
    <w:rsid w:val="00EB6AF2"/>
    <w:rPr>
      <w:rFonts w:ascii="Bookman Old Style" w:eastAsia="Bookman Old Style" w:hAnsi="Bookman Old Style" w:cs="Bookman Old Style"/>
      <w:b w:val="0"/>
      <w:bCs w:val="0"/>
      <w:i w:val="0"/>
      <w:iCs w:val="0"/>
      <w:smallCaps w:val="0"/>
      <w:strike w:val="0"/>
      <w:spacing w:val="0"/>
      <w:sz w:val="19"/>
      <w:szCs w:val="19"/>
    </w:rPr>
  </w:style>
  <w:style w:type="character" w:customStyle="1" w:styleId="331">
    <w:name w:val="Заголовок №3 (3)_"/>
    <w:basedOn w:val="a0"/>
    <w:rsid w:val="00EB6AF2"/>
    <w:rPr>
      <w:rFonts w:ascii="Bookman Old Style" w:eastAsia="Bookman Old Style" w:hAnsi="Bookman Old Style" w:cs="Bookman Old Style"/>
      <w:b w:val="0"/>
      <w:bCs w:val="0"/>
      <w:i w:val="0"/>
      <w:iCs w:val="0"/>
      <w:smallCaps w:val="0"/>
      <w:strike w:val="0"/>
      <w:spacing w:val="0"/>
      <w:sz w:val="22"/>
      <w:szCs w:val="22"/>
    </w:rPr>
  </w:style>
  <w:style w:type="character" w:customStyle="1" w:styleId="351">
    <w:name w:val="Основной текст (35)"/>
    <w:basedOn w:val="350"/>
    <w:rsid w:val="00EB6AF2"/>
    <w:rPr>
      <w:rFonts w:ascii="Bookman Old Style" w:eastAsia="Bookman Old Style" w:hAnsi="Bookman Old Style" w:cs="Bookman Old Style"/>
      <w:b w:val="0"/>
      <w:bCs w:val="0"/>
      <w:i w:val="0"/>
      <w:iCs w:val="0"/>
      <w:smallCaps w:val="0"/>
      <w:strike w:val="0"/>
      <w:spacing w:val="0"/>
      <w:sz w:val="19"/>
      <w:szCs w:val="19"/>
    </w:rPr>
  </w:style>
  <w:style w:type="character" w:customStyle="1" w:styleId="122">
    <w:name w:val="Заголовок №1 (2)_"/>
    <w:basedOn w:val="a0"/>
    <w:rsid w:val="00EB6AF2"/>
    <w:rPr>
      <w:rFonts w:ascii="Bookman Old Style" w:eastAsia="Bookman Old Style" w:hAnsi="Bookman Old Style" w:cs="Bookman Old Style"/>
      <w:b w:val="0"/>
      <w:bCs w:val="0"/>
      <w:i w:val="0"/>
      <w:iCs w:val="0"/>
      <w:smallCaps w:val="0"/>
      <w:strike w:val="0"/>
      <w:spacing w:val="0"/>
      <w:sz w:val="32"/>
      <w:szCs w:val="32"/>
    </w:rPr>
  </w:style>
  <w:style w:type="character" w:customStyle="1" w:styleId="222">
    <w:name w:val="Заголовок №2 (2)_"/>
    <w:basedOn w:val="a0"/>
    <w:rsid w:val="00EB6AF2"/>
    <w:rPr>
      <w:rFonts w:ascii="Bookman Old Style" w:eastAsia="Bookman Old Style" w:hAnsi="Bookman Old Style" w:cs="Bookman Old Style"/>
      <w:b w:val="0"/>
      <w:bCs w:val="0"/>
      <w:i w:val="0"/>
      <w:iCs w:val="0"/>
      <w:smallCaps w:val="0"/>
      <w:strike w:val="0"/>
      <w:spacing w:val="0"/>
      <w:sz w:val="26"/>
      <w:szCs w:val="26"/>
    </w:rPr>
  </w:style>
  <w:style w:type="character" w:customStyle="1" w:styleId="341">
    <w:name w:val="Заголовок №3 (4)_"/>
    <w:basedOn w:val="a0"/>
    <w:rsid w:val="00EB6AF2"/>
    <w:rPr>
      <w:rFonts w:ascii="Bookman Old Style" w:eastAsia="Bookman Old Style" w:hAnsi="Bookman Old Style" w:cs="Bookman Old Style"/>
      <w:b w:val="0"/>
      <w:bCs w:val="0"/>
      <w:i w:val="0"/>
      <w:iCs w:val="0"/>
      <w:smallCaps w:val="0"/>
      <w:strike w:val="0"/>
      <w:spacing w:val="0"/>
      <w:sz w:val="22"/>
      <w:szCs w:val="22"/>
    </w:rPr>
  </w:style>
  <w:style w:type="character" w:customStyle="1" w:styleId="89">
    <w:name w:val="Основной текст89"/>
    <w:basedOn w:val="aff7"/>
    <w:rsid w:val="00EB6AF2"/>
    <w:rPr>
      <w:rFonts w:ascii="Bookman Old Style" w:eastAsia="Bookman Old Style" w:hAnsi="Bookman Old Style" w:cs="Bookman Old Style"/>
      <w:b w:val="0"/>
      <w:bCs w:val="0"/>
      <w:i w:val="0"/>
      <w:iCs w:val="0"/>
      <w:smallCaps w:val="0"/>
      <w:strike w:val="0"/>
      <w:spacing w:val="0"/>
      <w:sz w:val="19"/>
      <w:szCs w:val="19"/>
      <w:shd w:val="clear" w:color="auto" w:fill="FFFFFF"/>
    </w:rPr>
  </w:style>
  <w:style w:type="character" w:customStyle="1" w:styleId="123">
    <w:name w:val="Заголовок №1 (2)"/>
    <w:basedOn w:val="122"/>
    <w:rsid w:val="00EB6AF2"/>
    <w:rPr>
      <w:rFonts w:ascii="Bookman Old Style" w:eastAsia="Bookman Old Style" w:hAnsi="Bookman Old Style" w:cs="Bookman Old Style"/>
      <w:b w:val="0"/>
      <w:bCs w:val="0"/>
      <w:i w:val="0"/>
      <w:iCs w:val="0"/>
      <w:smallCaps w:val="0"/>
      <w:strike w:val="0"/>
      <w:spacing w:val="0"/>
      <w:sz w:val="32"/>
      <w:szCs w:val="32"/>
    </w:rPr>
  </w:style>
  <w:style w:type="character" w:customStyle="1" w:styleId="22135pt1pt">
    <w:name w:val="Заголовок №2 (2) + 13;5 pt;Не полужирный;Интервал 1 pt"/>
    <w:basedOn w:val="222"/>
    <w:rsid w:val="00EB6AF2"/>
    <w:rPr>
      <w:rFonts w:ascii="Bookman Old Style" w:eastAsia="Bookman Old Style" w:hAnsi="Bookman Old Style" w:cs="Bookman Old Style"/>
      <w:b/>
      <w:bCs/>
      <w:i w:val="0"/>
      <w:iCs w:val="0"/>
      <w:smallCaps w:val="0"/>
      <w:strike w:val="0"/>
      <w:spacing w:val="20"/>
      <w:sz w:val="27"/>
      <w:szCs w:val="27"/>
    </w:rPr>
  </w:style>
  <w:style w:type="character" w:customStyle="1" w:styleId="332">
    <w:name w:val="Заголовок №3 (3)"/>
    <w:basedOn w:val="331"/>
    <w:rsid w:val="00EB6AF2"/>
    <w:rPr>
      <w:rFonts w:ascii="Bookman Old Style" w:eastAsia="Bookman Old Style" w:hAnsi="Bookman Old Style" w:cs="Bookman Old Style"/>
      <w:b w:val="0"/>
      <w:bCs w:val="0"/>
      <w:i w:val="0"/>
      <w:iCs w:val="0"/>
      <w:smallCaps w:val="0"/>
      <w:strike w:val="0"/>
      <w:spacing w:val="0"/>
      <w:sz w:val="22"/>
      <w:szCs w:val="22"/>
    </w:rPr>
  </w:style>
  <w:style w:type="character" w:customStyle="1" w:styleId="333">
    <w:name w:val="Заголовок №3 (3) + Не полужирный"/>
    <w:basedOn w:val="331"/>
    <w:rsid w:val="00EB6AF2"/>
    <w:rPr>
      <w:rFonts w:ascii="Bookman Old Style" w:eastAsia="Bookman Old Style" w:hAnsi="Bookman Old Style" w:cs="Bookman Old Style"/>
      <w:b/>
      <w:bCs/>
      <w:i w:val="0"/>
      <w:iCs w:val="0"/>
      <w:smallCaps w:val="0"/>
      <w:strike w:val="0"/>
      <w:spacing w:val="0"/>
      <w:sz w:val="22"/>
      <w:szCs w:val="22"/>
    </w:rPr>
  </w:style>
  <w:style w:type="character" w:customStyle="1" w:styleId="352">
    <w:name w:val="Основной текст (35) + Не полужирный"/>
    <w:basedOn w:val="350"/>
    <w:rsid w:val="00EB6AF2"/>
    <w:rPr>
      <w:rFonts w:ascii="Bookman Old Style" w:eastAsia="Bookman Old Style" w:hAnsi="Bookman Old Style" w:cs="Bookman Old Style"/>
      <w:b/>
      <w:bCs/>
      <w:i w:val="0"/>
      <w:iCs w:val="0"/>
      <w:smallCaps w:val="0"/>
      <w:strike w:val="0"/>
      <w:spacing w:val="0"/>
      <w:sz w:val="19"/>
      <w:szCs w:val="19"/>
    </w:rPr>
  </w:style>
  <w:style w:type="character" w:customStyle="1" w:styleId="361">
    <w:name w:val="Основной текст (36)"/>
    <w:basedOn w:val="360"/>
    <w:rsid w:val="00EB6AF2"/>
    <w:rPr>
      <w:rFonts w:ascii="Bookman Old Style" w:eastAsia="Bookman Old Style" w:hAnsi="Bookman Old Style" w:cs="Bookman Old Style"/>
      <w:b w:val="0"/>
      <w:bCs w:val="0"/>
      <w:i w:val="0"/>
      <w:iCs w:val="0"/>
      <w:smallCaps w:val="0"/>
      <w:strike w:val="0"/>
      <w:spacing w:val="0"/>
      <w:sz w:val="19"/>
      <w:szCs w:val="19"/>
    </w:rPr>
  </w:style>
  <w:style w:type="character" w:customStyle="1" w:styleId="371">
    <w:name w:val="Основной текст (37)_"/>
    <w:basedOn w:val="a0"/>
    <w:rsid w:val="00EB6AF2"/>
    <w:rPr>
      <w:rFonts w:ascii="Bookman Old Style" w:eastAsia="Bookman Old Style" w:hAnsi="Bookman Old Style" w:cs="Bookman Old Style"/>
      <w:b w:val="0"/>
      <w:bCs w:val="0"/>
      <w:i w:val="0"/>
      <w:iCs w:val="0"/>
      <w:smallCaps w:val="0"/>
      <w:strike w:val="0"/>
      <w:spacing w:val="0"/>
      <w:sz w:val="22"/>
      <w:szCs w:val="22"/>
    </w:rPr>
  </w:style>
  <w:style w:type="character" w:customStyle="1" w:styleId="372">
    <w:name w:val="Основной текст (37)"/>
    <w:basedOn w:val="371"/>
    <w:rsid w:val="00EB6AF2"/>
    <w:rPr>
      <w:rFonts w:ascii="Bookman Old Style" w:eastAsia="Bookman Old Style" w:hAnsi="Bookman Old Style" w:cs="Bookman Old Style"/>
      <w:b w:val="0"/>
      <w:bCs w:val="0"/>
      <w:i w:val="0"/>
      <w:iCs w:val="0"/>
      <w:smallCaps w:val="0"/>
      <w:strike w:val="0"/>
      <w:spacing w:val="0"/>
      <w:sz w:val="22"/>
      <w:szCs w:val="22"/>
    </w:rPr>
  </w:style>
  <w:style w:type="character" w:customStyle="1" w:styleId="342">
    <w:name w:val="Заголовок №3 (4)"/>
    <w:basedOn w:val="341"/>
    <w:rsid w:val="00EB6AF2"/>
    <w:rPr>
      <w:rFonts w:ascii="Bookman Old Style" w:eastAsia="Bookman Old Style" w:hAnsi="Bookman Old Style" w:cs="Bookman Old Style"/>
      <w:b w:val="0"/>
      <w:bCs w:val="0"/>
      <w:i w:val="0"/>
      <w:iCs w:val="0"/>
      <w:smallCaps w:val="0"/>
      <w:strike w:val="0"/>
      <w:spacing w:val="0"/>
      <w:sz w:val="22"/>
      <w:szCs w:val="22"/>
    </w:rPr>
  </w:style>
  <w:style w:type="character" w:customStyle="1" w:styleId="0pt">
    <w:name w:val="Основной текст + Курсив;Интервал 0 pt"/>
    <w:basedOn w:val="aff7"/>
    <w:rsid w:val="00EB6AF2"/>
    <w:rPr>
      <w:rFonts w:ascii="Times New Roman" w:eastAsia="Times New Roman" w:hAnsi="Times New Roman" w:cs="Times New Roman"/>
      <w:b w:val="0"/>
      <w:bCs w:val="0"/>
      <w:i/>
      <w:iCs/>
      <w:smallCaps w:val="0"/>
      <w:strike w:val="0"/>
      <w:spacing w:val="10"/>
      <w:sz w:val="19"/>
      <w:szCs w:val="19"/>
      <w:shd w:val="clear" w:color="auto" w:fill="FFFFFF"/>
    </w:rPr>
  </w:style>
  <w:style w:type="paragraph" w:customStyle="1" w:styleId="310">
    <w:name w:val="Основной текст с отступом 31"/>
    <w:basedOn w:val="a"/>
    <w:next w:val="3c"/>
    <w:link w:val="3d"/>
    <w:uiPriority w:val="99"/>
    <w:semiHidden/>
    <w:unhideWhenUsed/>
    <w:rsid w:val="00EB6AF2"/>
    <w:pPr>
      <w:spacing w:after="120"/>
      <w:ind w:left="283"/>
    </w:pPr>
    <w:rPr>
      <w:sz w:val="16"/>
      <w:szCs w:val="16"/>
    </w:rPr>
  </w:style>
  <w:style w:type="character" w:customStyle="1" w:styleId="3d">
    <w:name w:val="Основной текст с отступом 3 Знак"/>
    <w:basedOn w:val="a0"/>
    <w:link w:val="310"/>
    <w:uiPriority w:val="99"/>
    <w:semiHidden/>
    <w:rsid w:val="00EB6AF2"/>
    <w:rPr>
      <w:sz w:val="16"/>
      <w:szCs w:val="16"/>
    </w:rPr>
  </w:style>
  <w:style w:type="table" w:customStyle="1" w:styleId="280">
    <w:name w:val="Сетка таблицы28"/>
    <w:basedOn w:val="a1"/>
    <w:next w:val="af4"/>
    <w:uiPriority w:val="59"/>
    <w:rsid w:val="00EB6AF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аголовок оглавления1"/>
    <w:basedOn w:val="1"/>
    <w:next w:val="a"/>
    <w:uiPriority w:val="39"/>
    <w:unhideWhenUsed/>
    <w:qFormat/>
    <w:rsid w:val="00EB6AF2"/>
    <w:pPr>
      <w:outlineLvl w:val="9"/>
    </w:pPr>
  </w:style>
  <w:style w:type="numbering" w:customStyle="1" w:styleId="151">
    <w:name w:val="Нет списка15"/>
    <w:next w:val="a2"/>
    <w:uiPriority w:val="99"/>
    <w:semiHidden/>
    <w:unhideWhenUsed/>
    <w:rsid w:val="00EB6AF2"/>
  </w:style>
  <w:style w:type="character" w:customStyle="1" w:styleId="af9">
    <w:name w:val="Без интервала Знак"/>
    <w:link w:val="af8"/>
    <w:uiPriority w:val="1"/>
    <w:rsid w:val="00EB6AF2"/>
    <w:rPr>
      <w:rFonts w:ascii="Times New Roman" w:eastAsia="Times New Roman" w:hAnsi="Times New Roman" w:cs="Times New Roman"/>
      <w:sz w:val="24"/>
      <w:szCs w:val="24"/>
      <w:lang w:eastAsia="ru-RU"/>
    </w:rPr>
  </w:style>
  <w:style w:type="numbering" w:customStyle="1" w:styleId="1110">
    <w:name w:val="Нет списка111"/>
    <w:next w:val="a2"/>
    <w:semiHidden/>
    <w:rsid w:val="00EB6AF2"/>
  </w:style>
  <w:style w:type="table" w:customStyle="1" w:styleId="1100">
    <w:name w:val="Сетка таблицы110"/>
    <w:basedOn w:val="a1"/>
    <w:next w:val="af4"/>
    <w:rsid w:val="00EB6A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Подзаголовок1"/>
    <w:basedOn w:val="a"/>
    <w:next w:val="a"/>
    <w:uiPriority w:val="11"/>
    <w:qFormat/>
    <w:rsid w:val="00EB6AF2"/>
    <w:pPr>
      <w:numPr>
        <w:ilvl w:val="1"/>
      </w:numPr>
    </w:pPr>
    <w:rPr>
      <w:rFonts w:ascii="Cambria" w:eastAsia="Times New Roman" w:hAnsi="Cambria" w:cs="Times New Roman"/>
      <w:i/>
      <w:iCs/>
      <w:color w:val="4F81BD"/>
      <w:spacing w:val="15"/>
      <w:sz w:val="24"/>
      <w:szCs w:val="24"/>
      <w:lang w:eastAsia="ru-RU"/>
    </w:rPr>
  </w:style>
  <w:style w:type="character" w:customStyle="1" w:styleId="affc">
    <w:name w:val="Подзаголовок Знак"/>
    <w:basedOn w:val="a0"/>
    <w:link w:val="affd"/>
    <w:uiPriority w:val="11"/>
    <w:rsid w:val="00EB6AF2"/>
    <w:rPr>
      <w:rFonts w:ascii="Cambria" w:eastAsia="Times New Roman" w:hAnsi="Cambria" w:cs="Times New Roman"/>
      <w:i/>
      <w:iCs/>
      <w:color w:val="4F81BD"/>
      <w:spacing w:val="15"/>
      <w:sz w:val="24"/>
      <w:szCs w:val="24"/>
    </w:rPr>
  </w:style>
  <w:style w:type="paragraph" w:styleId="3c">
    <w:name w:val="Body Text Indent 3"/>
    <w:basedOn w:val="a"/>
    <w:link w:val="311"/>
    <w:semiHidden/>
    <w:unhideWhenUsed/>
    <w:rsid w:val="00EB6AF2"/>
    <w:pPr>
      <w:spacing w:after="120"/>
      <w:ind w:left="283"/>
    </w:pPr>
    <w:rPr>
      <w:sz w:val="16"/>
      <w:szCs w:val="16"/>
    </w:rPr>
  </w:style>
  <w:style w:type="character" w:customStyle="1" w:styleId="311">
    <w:name w:val="Основной текст с отступом 3 Знак1"/>
    <w:basedOn w:val="a0"/>
    <w:link w:val="3c"/>
    <w:semiHidden/>
    <w:rsid w:val="00EB6AF2"/>
    <w:rPr>
      <w:sz w:val="16"/>
      <w:szCs w:val="16"/>
    </w:rPr>
  </w:style>
  <w:style w:type="paragraph" w:styleId="affd">
    <w:name w:val="Subtitle"/>
    <w:basedOn w:val="a"/>
    <w:next w:val="a"/>
    <w:link w:val="affc"/>
    <w:uiPriority w:val="11"/>
    <w:qFormat/>
    <w:rsid w:val="00EB6AF2"/>
    <w:pPr>
      <w:numPr>
        <w:ilvl w:val="1"/>
      </w:numPr>
    </w:pPr>
    <w:rPr>
      <w:rFonts w:ascii="Cambria" w:eastAsia="Times New Roman" w:hAnsi="Cambria" w:cs="Times New Roman"/>
      <w:i/>
      <w:iCs/>
      <w:color w:val="4F81BD"/>
      <w:spacing w:val="15"/>
      <w:sz w:val="24"/>
      <w:szCs w:val="24"/>
    </w:rPr>
  </w:style>
  <w:style w:type="character" w:customStyle="1" w:styleId="1e">
    <w:name w:val="Подзаголовок Знак1"/>
    <w:basedOn w:val="a0"/>
    <w:uiPriority w:val="11"/>
    <w:rsid w:val="00EB6AF2"/>
    <w:rPr>
      <w:rFonts w:asciiTheme="majorHAnsi" w:eastAsiaTheme="majorEastAsia" w:hAnsiTheme="majorHAnsi" w:cstheme="majorBidi"/>
      <w:i/>
      <w:iCs/>
      <w:color w:val="4F81BD" w:themeColor="accent1"/>
      <w:spacing w:val="15"/>
      <w:sz w:val="24"/>
      <w:szCs w:val="24"/>
    </w:rPr>
  </w:style>
  <w:style w:type="numbering" w:customStyle="1" w:styleId="160">
    <w:name w:val="Нет списка16"/>
    <w:next w:val="a2"/>
    <w:uiPriority w:val="99"/>
    <w:semiHidden/>
    <w:unhideWhenUsed/>
    <w:rsid w:val="00EB6AF2"/>
  </w:style>
  <w:style w:type="table" w:customStyle="1" w:styleId="291">
    <w:name w:val="Сетка таблицы29"/>
    <w:basedOn w:val="a1"/>
    <w:next w:val="af4"/>
    <w:uiPriority w:val="59"/>
    <w:rsid w:val="00EB6A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Body Text 2"/>
    <w:basedOn w:val="a"/>
    <w:link w:val="2b"/>
    <w:semiHidden/>
    <w:unhideWhenUsed/>
    <w:rsid w:val="00EB6AF2"/>
    <w:pPr>
      <w:spacing w:after="120" w:line="480" w:lineRule="auto"/>
    </w:pPr>
    <w:rPr>
      <w:rFonts w:ascii="Times New Roman" w:eastAsia="Times New Roman" w:hAnsi="Times New Roman" w:cs="Times New Roman"/>
      <w:sz w:val="24"/>
      <w:szCs w:val="20"/>
      <w:lang w:eastAsia="ru-RU"/>
    </w:rPr>
  </w:style>
  <w:style w:type="character" w:customStyle="1" w:styleId="2b">
    <w:name w:val="Основной текст 2 Знак"/>
    <w:basedOn w:val="a0"/>
    <w:link w:val="2a"/>
    <w:semiHidden/>
    <w:rsid w:val="00EB6AF2"/>
    <w:rPr>
      <w:rFonts w:ascii="Times New Roman" w:eastAsia="Times New Roman" w:hAnsi="Times New Roman" w:cs="Times New Roman"/>
      <w:sz w:val="24"/>
      <w:szCs w:val="20"/>
      <w:lang w:eastAsia="ru-RU"/>
    </w:rPr>
  </w:style>
  <w:style w:type="numbering" w:customStyle="1" w:styleId="List227">
    <w:name w:val="List 227"/>
    <w:basedOn w:val="a2"/>
    <w:rsid w:val="00EB6AF2"/>
    <w:pPr>
      <w:numPr>
        <w:numId w:val="9"/>
      </w:numPr>
    </w:pPr>
  </w:style>
  <w:style w:type="numbering" w:customStyle="1" w:styleId="List228">
    <w:name w:val="List 228"/>
    <w:basedOn w:val="a2"/>
    <w:rsid w:val="00EB6AF2"/>
    <w:pPr>
      <w:numPr>
        <w:numId w:val="10"/>
      </w:numPr>
    </w:pPr>
  </w:style>
  <w:style w:type="numbering" w:customStyle="1" w:styleId="List229">
    <w:name w:val="List 229"/>
    <w:basedOn w:val="a2"/>
    <w:rsid w:val="00EB6AF2"/>
    <w:pPr>
      <w:numPr>
        <w:numId w:val="11"/>
      </w:numPr>
    </w:pPr>
  </w:style>
  <w:style w:type="numbering" w:customStyle="1" w:styleId="List230">
    <w:name w:val="List 230"/>
    <w:basedOn w:val="a2"/>
    <w:rsid w:val="00EB6AF2"/>
    <w:pPr>
      <w:numPr>
        <w:numId w:val="12"/>
      </w:numPr>
    </w:pPr>
  </w:style>
  <w:style w:type="numbering" w:customStyle="1" w:styleId="List231">
    <w:name w:val="List 231"/>
    <w:basedOn w:val="a2"/>
    <w:rsid w:val="00EB6AF2"/>
    <w:pPr>
      <w:numPr>
        <w:numId w:val="13"/>
      </w:numPr>
    </w:pPr>
  </w:style>
  <w:style w:type="table" w:customStyle="1" w:styleId="301">
    <w:name w:val="Сетка таблицы30"/>
    <w:basedOn w:val="a1"/>
    <w:next w:val="af4"/>
    <w:uiPriority w:val="59"/>
    <w:rsid w:val="00EB6A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2271">
    <w:name w:val="List 2271"/>
    <w:basedOn w:val="a2"/>
    <w:rsid w:val="00EB6AF2"/>
    <w:pPr>
      <w:numPr>
        <w:numId w:val="1"/>
      </w:numPr>
    </w:pPr>
  </w:style>
  <w:style w:type="numbering" w:customStyle="1" w:styleId="List2281">
    <w:name w:val="List 2281"/>
    <w:basedOn w:val="a2"/>
    <w:rsid w:val="00EB6AF2"/>
    <w:pPr>
      <w:numPr>
        <w:numId w:val="2"/>
      </w:numPr>
    </w:pPr>
  </w:style>
  <w:style w:type="numbering" w:customStyle="1" w:styleId="List2291">
    <w:name w:val="List 2291"/>
    <w:basedOn w:val="a2"/>
    <w:rsid w:val="00EB6AF2"/>
    <w:pPr>
      <w:numPr>
        <w:numId w:val="3"/>
      </w:numPr>
    </w:pPr>
  </w:style>
  <w:style w:type="numbering" w:customStyle="1" w:styleId="List2301">
    <w:name w:val="List 2301"/>
    <w:basedOn w:val="a2"/>
    <w:rsid w:val="00EB6AF2"/>
    <w:pPr>
      <w:numPr>
        <w:numId w:val="4"/>
      </w:numPr>
    </w:pPr>
  </w:style>
  <w:style w:type="numbering" w:customStyle="1" w:styleId="List2311">
    <w:name w:val="List 2311"/>
    <w:basedOn w:val="a2"/>
    <w:rsid w:val="00EB6AF2"/>
    <w:pPr>
      <w:numPr>
        <w:numId w:val="5"/>
      </w:numPr>
    </w:pPr>
  </w:style>
  <w:style w:type="table" w:customStyle="1" w:styleId="312">
    <w:name w:val="Сетка таблицы31"/>
    <w:basedOn w:val="a1"/>
    <w:next w:val="af4"/>
    <w:uiPriority w:val="59"/>
    <w:rsid w:val="00EB6AF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next w:val="af4"/>
    <w:uiPriority w:val="59"/>
    <w:rsid w:val="00EB6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2"/>
    <w:uiPriority w:val="99"/>
    <w:semiHidden/>
    <w:unhideWhenUsed/>
    <w:rsid w:val="00EB6AF2"/>
  </w:style>
  <w:style w:type="paragraph" w:customStyle="1" w:styleId="114">
    <w:name w:val="Заголовок 11"/>
    <w:basedOn w:val="a"/>
    <w:next w:val="a"/>
    <w:uiPriority w:val="9"/>
    <w:qFormat/>
    <w:rsid w:val="00EB6AF2"/>
    <w:pPr>
      <w:keepNext/>
      <w:keepLines/>
      <w:spacing w:before="480" w:after="0"/>
      <w:outlineLvl w:val="0"/>
    </w:pPr>
    <w:rPr>
      <w:rFonts w:ascii="Cambria" w:eastAsia="Times New Roman" w:hAnsi="Cambria" w:cs="Times New Roman"/>
      <w:b/>
      <w:bCs/>
      <w:color w:val="365F91"/>
      <w:sz w:val="28"/>
      <w:szCs w:val="28"/>
      <w:lang w:eastAsia="ru-RU"/>
    </w:rPr>
  </w:style>
  <w:style w:type="paragraph" w:customStyle="1" w:styleId="211">
    <w:name w:val="Заголовок 21"/>
    <w:basedOn w:val="a"/>
    <w:next w:val="a"/>
    <w:uiPriority w:val="9"/>
    <w:unhideWhenUsed/>
    <w:qFormat/>
    <w:rsid w:val="00EB6AF2"/>
    <w:pPr>
      <w:keepNext/>
      <w:keepLines/>
      <w:spacing w:before="200" w:after="0"/>
      <w:outlineLvl w:val="1"/>
    </w:pPr>
    <w:rPr>
      <w:rFonts w:ascii="Cambria" w:eastAsia="Times New Roman" w:hAnsi="Cambria" w:cs="Times New Roman"/>
      <w:b/>
      <w:bCs/>
      <w:color w:val="4F81BD"/>
      <w:sz w:val="26"/>
      <w:szCs w:val="26"/>
      <w:lang w:eastAsia="ru-RU"/>
    </w:rPr>
  </w:style>
  <w:style w:type="paragraph" w:customStyle="1" w:styleId="313">
    <w:name w:val="Заголовок 31"/>
    <w:basedOn w:val="a"/>
    <w:next w:val="a"/>
    <w:uiPriority w:val="9"/>
    <w:unhideWhenUsed/>
    <w:qFormat/>
    <w:rsid w:val="00EB6AF2"/>
    <w:pPr>
      <w:keepNext/>
      <w:keepLines/>
      <w:spacing w:before="200" w:after="0"/>
      <w:outlineLvl w:val="2"/>
    </w:pPr>
    <w:rPr>
      <w:rFonts w:ascii="Cambria" w:eastAsia="Times New Roman" w:hAnsi="Cambria" w:cs="Times New Roman"/>
      <w:b/>
      <w:bCs/>
      <w:color w:val="4F81BD"/>
      <w:lang w:eastAsia="ru-RU"/>
    </w:rPr>
  </w:style>
  <w:style w:type="paragraph" w:customStyle="1" w:styleId="411">
    <w:name w:val="Заголовок 41"/>
    <w:basedOn w:val="a"/>
    <w:next w:val="a"/>
    <w:uiPriority w:val="9"/>
    <w:semiHidden/>
    <w:unhideWhenUsed/>
    <w:qFormat/>
    <w:rsid w:val="00EB6AF2"/>
    <w:pPr>
      <w:keepNext/>
      <w:keepLines/>
      <w:spacing w:before="40" w:after="0"/>
      <w:outlineLvl w:val="3"/>
    </w:pPr>
    <w:rPr>
      <w:rFonts w:ascii="Cambria" w:eastAsia="Times New Roman" w:hAnsi="Cambria" w:cs="Times New Roman"/>
      <w:i/>
      <w:iCs/>
      <w:color w:val="365F91"/>
      <w:lang w:eastAsia="ru-RU"/>
    </w:rPr>
  </w:style>
  <w:style w:type="numbering" w:customStyle="1" w:styleId="180">
    <w:name w:val="Нет списка18"/>
    <w:next w:val="a2"/>
    <w:uiPriority w:val="99"/>
    <w:semiHidden/>
    <w:unhideWhenUsed/>
    <w:rsid w:val="00EB6AF2"/>
  </w:style>
  <w:style w:type="paragraph" w:customStyle="1" w:styleId="programbody">
    <w:name w:val="program body"/>
    <w:rsid w:val="00EB6AF2"/>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paragraph" w:customStyle="1" w:styleId="1f">
    <w:name w:val="Без интервала1"/>
    <w:next w:val="af8"/>
    <w:uiPriority w:val="1"/>
    <w:qFormat/>
    <w:rsid w:val="00EB6AF2"/>
    <w:pPr>
      <w:spacing w:after="0" w:line="240" w:lineRule="auto"/>
    </w:pPr>
    <w:rPr>
      <w:rFonts w:eastAsia="Times New Roman"/>
      <w:lang w:eastAsia="ru-RU"/>
    </w:rPr>
  </w:style>
  <w:style w:type="character" w:customStyle="1" w:styleId="color24">
    <w:name w:val="color_24"/>
    <w:basedOn w:val="a0"/>
    <w:rsid w:val="00EB6AF2"/>
  </w:style>
  <w:style w:type="character" w:customStyle="1" w:styleId="color2">
    <w:name w:val="color_2"/>
    <w:basedOn w:val="a0"/>
    <w:rsid w:val="00EB6AF2"/>
  </w:style>
  <w:style w:type="character" w:customStyle="1" w:styleId="apple-converted-space">
    <w:name w:val="apple-converted-space"/>
    <w:basedOn w:val="a0"/>
    <w:rsid w:val="00EB6AF2"/>
  </w:style>
  <w:style w:type="character" w:customStyle="1" w:styleId="fontstyle23">
    <w:name w:val="fontstyle23"/>
    <w:basedOn w:val="a0"/>
    <w:rsid w:val="00EB6AF2"/>
  </w:style>
  <w:style w:type="character" w:customStyle="1" w:styleId="fontstyle24">
    <w:name w:val="fontstyle24"/>
    <w:basedOn w:val="a0"/>
    <w:rsid w:val="00EB6AF2"/>
  </w:style>
  <w:style w:type="character" w:customStyle="1" w:styleId="c5">
    <w:name w:val="c5"/>
    <w:basedOn w:val="a0"/>
    <w:rsid w:val="00EB6AF2"/>
  </w:style>
  <w:style w:type="paragraph" w:customStyle="1" w:styleId="3e">
    <w:name w:val="Абзац списка3"/>
    <w:basedOn w:val="a"/>
    <w:rsid w:val="00EB6AF2"/>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character" w:customStyle="1" w:styleId="Zag11">
    <w:name w:val="Zag_11"/>
    <w:uiPriority w:val="99"/>
    <w:rsid w:val="00EB6AF2"/>
  </w:style>
  <w:style w:type="table" w:customStyle="1" w:styleId="334">
    <w:name w:val="Сетка таблицы33"/>
    <w:basedOn w:val="a1"/>
    <w:next w:val="af4"/>
    <w:uiPriority w:val="59"/>
    <w:rsid w:val="00EB6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basedOn w:val="a0"/>
    <w:uiPriority w:val="9"/>
    <w:rsid w:val="00EB6AF2"/>
    <w:rPr>
      <w:rFonts w:ascii="Calibri Light" w:eastAsia="Times New Roman" w:hAnsi="Calibri Light" w:cs="Times New Roman"/>
      <w:color w:val="2E74B5"/>
      <w:sz w:val="32"/>
      <w:szCs w:val="32"/>
    </w:rPr>
  </w:style>
  <w:style w:type="character" w:customStyle="1" w:styleId="212">
    <w:name w:val="Заголовок 2 Знак1"/>
    <w:basedOn w:val="a0"/>
    <w:uiPriority w:val="9"/>
    <w:semiHidden/>
    <w:rsid w:val="00EB6AF2"/>
    <w:rPr>
      <w:rFonts w:ascii="Calibri Light" w:eastAsia="Times New Roman" w:hAnsi="Calibri Light" w:cs="Times New Roman"/>
      <w:color w:val="2E74B5"/>
      <w:sz w:val="26"/>
      <w:szCs w:val="26"/>
    </w:rPr>
  </w:style>
  <w:style w:type="character" w:customStyle="1" w:styleId="314">
    <w:name w:val="Заголовок 3 Знак1"/>
    <w:basedOn w:val="a0"/>
    <w:uiPriority w:val="9"/>
    <w:semiHidden/>
    <w:rsid w:val="00EB6AF2"/>
    <w:rPr>
      <w:rFonts w:ascii="Calibri Light" w:eastAsia="Times New Roman" w:hAnsi="Calibri Light" w:cs="Times New Roman"/>
      <w:color w:val="1F4D78"/>
      <w:sz w:val="24"/>
      <w:szCs w:val="24"/>
    </w:rPr>
  </w:style>
  <w:style w:type="character" w:customStyle="1" w:styleId="412">
    <w:name w:val="Заголовок 4 Знак1"/>
    <w:basedOn w:val="a0"/>
    <w:uiPriority w:val="9"/>
    <w:semiHidden/>
    <w:rsid w:val="00EB6AF2"/>
    <w:rPr>
      <w:rFonts w:ascii="Calibri Light" w:eastAsia="Times New Roman" w:hAnsi="Calibri Light" w:cs="Times New Roman"/>
      <w:i/>
      <w:iCs/>
      <w:color w:val="2E74B5"/>
    </w:rPr>
  </w:style>
  <w:style w:type="numbering" w:customStyle="1" w:styleId="190">
    <w:name w:val="Нет списка19"/>
    <w:next w:val="a2"/>
    <w:uiPriority w:val="99"/>
    <w:semiHidden/>
    <w:unhideWhenUsed/>
    <w:rsid w:val="00EB6AF2"/>
  </w:style>
  <w:style w:type="numbering" w:customStyle="1" w:styleId="1101">
    <w:name w:val="Нет списка110"/>
    <w:next w:val="a2"/>
    <w:uiPriority w:val="99"/>
    <w:semiHidden/>
    <w:unhideWhenUsed/>
    <w:rsid w:val="00EB6AF2"/>
  </w:style>
  <w:style w:type="table" w:customStyle="1" w:styleId="343">
    <w:name w:val="Сетка таблицы34"/>
    <w:basedOn w:val="a1"/>
    <w:next w:val="af4"/>
    <w:uiPriority w:val="59"/>
    <w:rsid w:val="00EB6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EB6AF2"/>
  </w:style>
  <w:style w:type="numbering" w:customStyle="1" w:styleId="1120">
    <w:name w:val="Нет списка112"/>
    <w:next w:val="a2"/>
    <w:uiPriority w:val="99"/>
    <w:semiHidden/>
    <w:unhideWhenUsed/>
    <w:rsid w:val="00EB6AF2"/>
  </w:style>
  <w:style w:type="table" w:customStyle="1" w:styleId="353">
    <w:name w:val="Сетка таблицы35"/>
    <w:basedOn w:val="a1"/>
    <w:next w:val="af4"/>
    <w:uiPriority w:val="59"/>
    <w:rsid w:val="00EB6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EB6AF2"/>
  </w:style>
  <w:style w:type="table" w:customStyle="1" w:styleId="362">
    <w:name w:val="Сетка таблицы36"/>
    <w:basedOn w:val="a1"/>
    <w:next w:val="af4"/>
    <w:uiPriority w:val="59"/>
    <w:rsid w:val="00EB6AF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1">
    <w:name w:val="p1"/>
    <w:basedOn w:val="a"/>
    <w:rsid w:val="00EB6AF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23">
    <w:name w:val="Нет списка22"/>
    <w:next w:val="a2"/>
    <w:uiPriority w:val="99"/>
    <w:semiHidden/>
    <w:unhideWhenUsed/>
    <w:rsid w:val="00EB6AF2"/>
  </w:style>
  <w:style w:type="table" w:customStyle="1" w:styleId="373">
    <w:name w:val="Сетка таблицы37"/>
    <w:basedOn w:val="a1"/>
    <w:next w:val="af4"/>
    <w:uiPriority w:val="59"/>
    <w:rsid w:val="00EB6AF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
    <w:name w:val="Нет списка113"/>
    <w:next w:val="a2"/>
    <w:uiPriority w:val="99"/>
    <w:semiHidden/>
    <w:unhideWhenUsed/>
    <w:rsid w:val="00EB6AF2"/>
  </w:style>
  <w:style w:type="table" w:customStyle="1" w:styleId="381">
    <w:name w:val="Сетка таблицы38"/>
    <w:basedOn w:val="a1"/>
    <w:next w:val="af4"/>
    <w:uiPriority w:val="59"/>
    <w:rsid w:val="00EB6AF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EB6AF2"/>
  </w:style>
  <w:style w:type="paragraph" w:customStyle="1" w:styleId="c8">
    <w:name w:val="c8"/>
    <w:basedOn w:val="a"/>
    <w:rsid w:val="00EB6AF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90">
    <w:name w:val="Сетка таблицы39"/>
    <w:basedOn w:val="a1"/>
    <w:next w:val="af4"/>
    <w:uiPriority w:val="59"/>
    <w:rsid w:val="00EB6AF2"/>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1">
    <w:name w:val="Нет списка24"/>
    <w:next w:val="a2"/>
    <w:uiPriority w:val="99"/>
    <w:semiHidden/>
    <w:unhideWhenUsed/>
    <w:rsid w:val="00EB6AF2"/>
  </w:style>
  <w:style w:type="table" w:customStyle="1" w:styleId="401">
    <w:name w:val="Сетка таблицы40"/>
    <w:basedOn w:val="a1"/>
    <w:next w:val="af4"/>
    <w:uiPriority w:val="59"/>
    <w:rsid w:val="00EB6AF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2"/>
    <w:uiPriority w:val="99"/>
    <w:semiHidden/>
    <w:unhideWhenUsed/>
    <w:rsid w:val="00EB6AF2"/>
  </w:style>
  <w:style w:type="table" w:customStyle="1" w:styleId="413">
    <w:name w:val="Сетка таблицы41"/>
    <w:basedOn w:val="a1"/>
    <w:next w:val="af4"/>
    <w:rsid w:val="00EB6A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caption"/>
    <w:basedOn w:val="a"/>
    <w:uiPriority w:val="35"/>
    <w:qFormat/>
    <w:rsid w:val="00EB6AF2"/>
    <w:pPr>
      <w:spacing w:after="0" w:line="240" w:lineRule="auto"/>
      <w:jc w:val="center"/>
    </w:pPr>
    <w:rPr>
      <w:rFonts w:ascii="Times New Roman" w:eastAsia="Times New Roman" w:hAnsi="Times New Roman" w:cs="Times New Roman"/>
      <w:b/>
      <w:sz w:val="28"/>
      <w:szCs w:val="24"/>
      <w:lang w:eastAsia="ru-RU"/>
    </w:rPr>
  </w:style>
  <w:style w:type="character" w:styleId="afff">
    <w:name w:val="page number"/>
    <w:basedOn w:val="a0"/>
    <w:rsid w:val="00EB6AF2"/>
  </w:style>
  <w:style w:type="paragraph" w:styleId="afff0">
    <w:name w:val="endnote text"/>
    <w:basedOn w:val="a"/>
    <w:link w:val="afff1"/>
    <w:rsid w:val="00EB6AF2"/>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0"/>
    <w:link w:val="afff0"/>
    <w:rsid w:val="00EB6AF2"/>
    <w:rPr>
      <w:rFonts w:ascii="Times New Roman" w:eastAsia="Times New Roman" w:hAnsi="Times New Roman" w:cs="Times New Roman"/>
      <w:sz w:val="20"/>
      <w:szCs w:val="20"/>
      <w:lang w:eastAsia="ru-RU"/>
    </w:rPr>
  </w:style>
  <w:style w:type="character" w:styleId="afff2">
    <w:name w:val="endnote reference"/>
    <w:rsid w:val="00EB6AF2"/>
    <w:rPr>
      <w:vertAlign w:val="superscript"/>
    </w:rPr>
  </w:style>
  <w:style w:type="table" w:customStyle="1" w:styleId="420">
    <w:name w:val="Сетка таблицы42"/>
    <w:basedOn w:val="a1"/>
    <w:next w:val="af4"/>
    <w:uiPriority w:val="59"/>
    <w:rsid w:val="00EB6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Нет списка26"/>
    <w:next w:val="a2"/>
    <w:uiPriority w:val="99"/>
    <w:semiHidden/>
    <w:unhideWhenUsed/>
    <w:rsid w:val="00EB6AF2"/>
  </w:style>
  <w:style w:type="paragraph" w:styleId="2c">
    <w:name w:val="Quote"/>
    <w:basedOn w:val="a"/>
    <w:next w:val="a"/>
    <w:link w:val="2d"/>
    <w:uiPriority w:val="29"/>
    <w:qFormat/>
    <w:rsid w:val="00EB6AF2"/>
    <w:pPr>
      <w:widowControl w:val="0"/>
      <w:suppressAutoHyphens/>
      <w:spacing w:after="0" w:line="240" w:lineRule="auto"/>
    </w:pPr>
    <w:rPr>
      <w:rFonts w:ascii="Times New Roman" w:eastAsia="Arial Unicode MS" w:hAnsi="Times New Roman" w:cs="Arial Unicode MS"/>
      <w:i/>
      <w:iCs/>
      <w:color w:val="000000" w:themeColor="text1"/>
      <w:kern w:val="1"/>
      <w:sz w:val="24"/>
      <w:szCs w:val="24"/>
      <w:lang w:eastAsia="hi-IN" w:bidi="hi-IN"/>
    </w:rPr>
  </w:style>
  <w:style w:type="character" w:customStyle="1" w:styleId="2d">
    <w:name w:val="Цитата 2 Знак"/>
    <w:basedOn w:val="a0"/>
    <w:link w:val="2c"/>
    <w:uiPriority w:val="29"/>
    <w:rsid w:val="00EB6AF2"/>
    <w:rPr>
      <w:rFonts w:ascii="Times New Roman" w:eastAsia="Arial Unicode MS" w:hAnsi="Times New Roman" w:cs="Arial Unicode MS"/>
      <w:i/>
      <w:iCs/>
      <w:color w:val="000000" w:themeColor="text1"/>
      <w:kern w:val="1"/>
      <w:sz w:val="24"/>
      <w:szCs w:val="24"/>
      <w:lang w:eastAsia="hi-IN" w:bidi="hi-IN"/>
    </w:rPr>
  </w:style>
  <w:style w:type="paragraph" w:styleId="afff3">
    <w:name w:val="Intense Quote"/>
    <w:basedOn w:val="a"/>
    <w:next w:val="a"/>
    <w:link w:val="afff4"/>
    <w:uiPriority w:val="30"/>
    <w:qFormat/>
    <w:rsid w:val="00EB6AF2"/>
    <w:pPr>
      <w:widowControl w:val="0"/>
      <w:pBdr>
        <w:bottom w:val="single" w:sz="4" w:space="4" w:color="4F81BD" w:themeColor="accent1"/>
      </w:pBdr>
      <w:suppressAutoHyphens/>
      <w:spacing w:before="200" w:after="280" w:line="240" w:lineRule="auto"/>
      <w:ind w:left="936" w:right="936"/>
    </w:pPr>
    <w:rPr>
      <w:rFonts w:ascii="Times New Roman" w:eastAsia="Arial Unicode MS" w:hAnsi="Times New Roman" w:cs="Arial Unicode MS"/>
      <w:b/>
      <w:bCs/>
      <w:i/>
      <w:iCs/>
      <w:color w:val="4F81BD" w:themeColor="accent1"/>
      <w:kern w:val="1"/>
      <w:sz w:val="24"/>
      <w:szCs w:val="24"/>
      <w:lang w:eastAsia="hi-IN" w:bidi="hi-IN"/>
    </w:rPr>
  </w:style>
  <w:style w:type="character" w:customStyle="1" w:styleId="afff4">
    <w:name w:val="Выделенная цитата Знак"/>
    <w:basedOn w:val="a0"/>
    <w:link w:val="afff3"/>
    <w:uiPriority w:val="30"/>
    <w:rsid w:val="00EB6AF2"/>
    <w:rPr>
      <w:rFonts w:ascii="Times New Roman" w:eastAsia="Arial Unicode MS" w:hAnsi="Times New Roman" w:cs="Arial Unicode MS"/>
      <w:b/>
      <w:bCs/>
      <w:i/>
      <w:iCs/>
      <w:color w:val="4F81BD" w:themeColor="accent1"/>
      <w:kern w:val="1"/>
      <w:sz w:val="24"/>
      <w:szCs w:val="24"/>
      <w:lang w:eastAsia="hi-IN" w:bidi="hi-IN"/>
    </w:rPr>
  </w:style>
  <w:style w:type="character" w:styleId="afff5">
    <w:name w:val="Subtle Emphasis"/>
    <w:basedOn w:val="a0"/>
    <w:uiPriority w:val="19"/>
    <w:qFormat/>
    <w:rsid w:val="00EB6AF2"/>
    <w:rPr>
      <w:i/>
      <w:iCs/>
      <w:color w:val="808080" w:themeColor="text1" w:themeTint="7F"/>
    </w:rPr>
  </w:style>
  <w:style w:type="character" w:styleId="afff6">
    <w:name w:val="Intense Emphasis"/>
    <w:basedOn w:val="a0"/>
    <w:uiPriority w:val="21"/>
    <w:qFormat/>
    <w:rsid w:val="00EB6AF2"/>
    <w:rPr>
      <w:b/>
      <w:bCs/>
      <w:i/>
      <w:iCs/>
      <w:color w:val="4F81BD" w:themeColor="accent1"/>
    </w:rPr>
  </w:style>
  <w:style w:type="character" w:styleId="afff7">
    <w:name w:val="Subtle Reference"/>
    <w:basedOn w:val="a0"/>
    <w:uiPriority w:val="31"/>
    <w:qFormat/>
    <w:rsid w:val="00EB6AF2"/>
    <w:rPr>
      <w:smallCaps/>
      <w:color w:val="C0504D" w:themeColor="accent2"/>
      <w:u w:val="single"/>
    </w:rPr>
  </w:style>
  <w:style w:type="character" w:styleId="afff8">
    <w:name w:val="Intense Reference"/>
    <w:basedOn w:val="a0"/>
    <w:uiPriority w:val="32"/>
    <w:qFormat/>
    <w:rsid w:val="00EB6AF2"/>
    <w:rPr>
      <w:b/>
      <w:bCs/>
      <w:smallCaps/>
      <w:color w:val="C0504D" w:themeColor="accent2"/>
      <w:spacing w:val="5"/>
      <w:u w:val="single"/>
    </w:rPr>
  </w:style>
  <w:style w:type="character" w:styleId="afff9">
    <w:name w:val="Book Title"/>
    <w:basedOn w:val="a0"/>
    <w:uiPriority w:val="33"/>
    <w:qFormat/>
    <w:rsid w:val="00EB6AF2"/>
    <w:rPr>
      <w:b/>
      <w:bCs/>
      <w:smallCaps/>
      <w:spacing w:val="5"/>
    </w:rPr>
  </w:style>
  <w:style w:type="paragraph" w:styleId="afffa">
    <w:name w:val="TOC Heading"/>
    <w:basedOn w:val="1"/>
    <w:next w:val="a"/>
    <w:uiPriority w:val="39"/>
    <w:semiHidden/>
    <w:unhideWhenUsed/>
    <w:qFormat/>
    <w:rsid w:val="00EB6AF2"/>
    <w:pPr>
      <w:widowControl w:val="0"/>
      <w:suppressAutoHyphens/>
      <w:spacing w:line="240" w:lineRule="auto"/>
      <w:outlineLvl w:val="9"/>
    </w:pPr>
    <w:rPr>
      <w:kern w:val="1"/>
      <w:lang w:eastAsia="hi-IN" w:bidi="hi-IN"/>
    </w:rPr>
  </w:style>
  <w:style w:type="numbering" w:customStyle="1" w:styleId="272">
    <w:name w:val="Нет списка27"/>
    <w:next w:val="a2"/>
    <w:uiPriority w:val="99"/>
    <w:semiHidden/>
    <w:unhideWhenUsed/>
    <w:rsid w:val="00EB6AF2"/>
  </w:style>
  <w:style w:type="character" w:customStyle="1" w:styleId="ListLabel1">
    <w:name w:val="ListLabel 1"/>
    <w:rsid w:val="00EB6AF2"/>
    <w:rPr>
      <w:rFonts w:cs="Times New Roman"/>
      <w:b/>
      <w:i w:val="0"/>
      <w:color w:val="00000A"/>
      <w:sz w:val="24"/>
      <w:szCs w:val="24"/>
    </w:rPr>
  </w:style>
  <w:style w:type="character" w:customStyle="1" w:styleId="ListLabel4">
    <w:name w:val="ListLabel 4"/>
    <w:rsid w:val="00EB6AF2"/>
    <w:rPr>
      <w:rFonts w:cs="Courier New"/>
    </w:rPr>
  </w:style>
  <w:style w:type="paragraph" w:customStyle="1" w:styleId="1f0">
    <w:name w:val="Заголовок1"/>
    <w:basedOn w:val="a"/>
    <w:next w:val="afb"/>
    <w:rsid w:val="00EB6AF2"/>
    <w:pPr>
      <w:keepNext/>
      <w:widowControl w:val="0"/>
      <w:suppressAutoHyphens/>
      <w:spacing w:before="240" w:after="120" w:line="240" w:lineRule="auto"/>
    </w:pPr>
    <w:rPr>
      <w:rFonts w:ascii="Arial" w:eastAsia="Arial Unicode MS" w:hAnsi="Arial" w:cs="Arial Unicode MS"/>
      <w:kern w:val="1"/>
      <w:sz w:val="28"/>
      <w:szCs w:val="28"/>
      <w:lang w:eastAsia="hi-IN" w:bidi="hi-IN"/>
    </w:rPr>
  </w:style>
  <w:style w:type="paragraph" w:styleId="afffb">
    <w:name w:val="List"/>
    <w:basedOn w:val="afb"/>
    <w:rsid w:val="00EB6AF2"/>
    <w:pPr>
      <w:widowControl w:val="0"/>
      <w:suppressAutoHyphens/>
      <w:spacing w:line="240" w:lineRule="auto"/>
    </w:pPr>
    <w:rPr>
      <w:rFonts w:ascii="Times New Roman" w:eastAsia="Arial Unicode MS" w:hAnsi="Times New Roman" w:cs="Arial Unicode MS"/>
      <w:kern w:val="1"/>
      <w:sz w:val="24"/>
      <w:szCs w:val="24"/>
      <w:lang w:eastAsia="hi-IN" w:bidi="hi-IN"/>
    </w:rPr>
  </w:style>
  <w:style w:type="paragraph" w:customStyle="1" w:styleId="1f1">
    <w:name w:val="Название1"/>
    <w:basedOn w:val="a"/>
    <w:rsid w:val="00EB6AF2"/>
    <w:pPr>
      <w:widowControl w:val="0"/>
      <w:suppressLineNumbers/>
      <w:suppressAutoHyphens/>
      <w:spacing w:before="120" w:after="120" w:line="240" w:lineRule="auto"/>
    </w:pPr>
    <w:rPr>
      <w:rFonts w:ascii="Times New Roman" w:eastAsia="Arial Unicode MS" w:hAnsi="Times New Roman" w:cs="Arial Unicode MS"/>
      <w:i/>
      <w:iCs/>
      <w:kern w:val="1"/>
      <w:sz w:val="24"/>
      <w:szCs w:val="24"/>
      <w:lang w:eastAsia="hi-IN" w:bidi="hi-IN"/>
    </w:rPr>
  </w:style>
  <w:style w:type="paragraph" w:customStyle="1" w:styleId="1f2">
    <w:name w:val="Указатель1"/>
    <w:basedOn w:val="a"/>
    <w:rsid w:val="00EB6AF2"/>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customStyle="1" w:styleId="programparagraph">
    <w:name w:val="program paragraph"/>
    <w:basedOn w:val="programbody"/>
    <w:next w:val="programbody"/>
    <w:rsid w:val="00EB6AF2"/>
    <w:pPr>
      <w:ind w:firstLine="0"/>
      <w:jc w:val="center"/>
    </w:pPr>
    <w:rPr>
      <w:b/>
      <w:bCs/>
      <w:i/>
      <w:iCs/>
      <w:color w:val="auto"/>
    </w:rPr>
  </w:style>
  <w:style w:type="paragraph" w:customStyle="1" w:styleId="programsubhead">
    <w:name w:val="program subhead"/>
    <w:rsid w:val="00EB6AF2"/>
    <w:pPr>
      <w:suppressAutoHyphens/>
      <w:autoSpaceDE w:val="0"/>
      <w:spacing w:before="142" w:after="136" w:line="260" w:lineRule="atLeast"/>
      <w:jc w:val="center"/>
    </w:pPr>
    <w:rPr>
      <w:rFonts w:ascii="NewBaskervilleExpOdC" w:eastAsia="Times New Roman" w:hAnsi="NewBaskervilleExpOdC" w:cs="NewBaskervilleExpOdC"/>
      <w:b/>
      <w:bCs/>
      <w:kern w:val="1"/>
      <w:lang w:eastAsia="ar-SA"/>
    </w:rPr>
  </w:style>
  <w:style w:type="paragraph" w:customStyle="1" w:styleId="programcitation">
    <w:name w:val="program citation"/>
    <w:rsid w:val="00EB6AF2"/>
    <w:pPr>
      <w:suppressAutoHyphens/>
      <w:autoSpaceDE w:val="0"/>
      <w:spacing w:after="0" w:line="260" w:lineRule="atLeast"/>
      <w:ind w:left="567" w:right="567"/>
      <w:jc w:val="both"/>
    </w:pPr>
    <w:rPr>
      <w:rFonts w:ascii="NewBaskervilleExpOdC" w:eastAsia="Times New Roman" w:hAnsi="NewBaskervilleExpOdC" w:cs="NewBaskervilleExpOdC"/>
      <w:kern w:val="1"/>
      <w:sz w:val="19"/>
      <w:szCs w:val="19"/>
      <w:lang w:eastAsia="ar-SA"/>
    </w:rPr>
  </w:style>
  <w:style w:type="paragraph" w:customStyle="1" w:styleId="programcontense">
    <w:name w:val="program contense"/>
    <w:basedOn w:val="programbody"/>
    <w:next w:val="programbody"/>
    <w:rsid w:val="00EB6AF2"/>
    <w:pPr>
      <w:tabs>
        <w:tab w:val="right" w:leader="dot" w:pos="5556"/>
      </w:tabs>
      <w:ind w:firstLine="0"/>
      <w:jc w:val="left"/>
    </w:pPr>
    <w:rPr>
      <w:color w:val="auto"/>
    </w:rPr>
  </w:style>
  <w:style w:type="paragraph" w:customStyle="1" w:styleId="programhead">
    <w:name w:val="program head"/>
    <w:rsid w:val="00EB6AF2"/>
    <w:pPr>
      <w:suppressAutoHyphens/>
      <w:autoSpaceDE w:val="0"/>
      <w:spacing w:before="164" w:after="0" w:line="360" w:lineRule="atLeast"/>
      <w:jc w:val="center"/>
    </w:pPr>
    <w:rPr>
      <w:rFonts w:ascii="NewBaskervilleExpScC" w:eastAsia="Times New Roman" w:hAnsi="NewBaskervilleExpScC" w:cs="NewBaskervilleExpScC"/>
      <w:spacing w:val="200"/>
      <w:kern w:val="1"/>
      <w:sz w:val="20"/>
      <w:szCs w:val="24"/>
      <w:lang w:eastAsia="ar-SA"/>
    </w:rPr>
  </w:style>
  <w:style w:type="paragraph" w:customStyle="1" w:styleId="afffc">
    <w:name w:val="Содержимое таблицы"/>
    <w:basedOn w:val="a"/>
    <w:rsid w:val="00EB6AF2"/>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customStyle="1" w:styleId="afffd">
    <w:name w:val="Заголовок таблицы"/>
    <w:basedOn w:val="afffc"/>
    <w:rsid w:val="00EB6AF2"/>
    <w:pPr>
      <w:jc w:val="center"/>
    </w:pPr>
    <w:rPr>
      <w:b/>
      <w:bCs/>
    </w:rPr>
  </w:style>
  <w:style w:type="paragraph" w:customStyle="1" w:styleId="44">
    <w:name w:val="Абзац списка4"/>
    <w:basedOn w:val="a"/>
    <w:rsid w:val="00EB6AF2"/>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table" w:customStyle="1" w:styleId="430">
    <w:name w:val="Сетка таблицы43"/>
    <w:basedOn w:val="a1"/>
    <w:next w:val="af4"/>
    <w:uiPriority w:val="39"/>
    <w:rsid w:val="00EB6AF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itreferenceauthors">
    <w:name w:val="rit_referenceauthors"/>
    <w:basedOn w:val="a0"/>
    <w:rsid w:val="00EB6AF2"/>
  </w:style>
  <w:style w:type="character" w:customStyle="1" w:styleId="ritreferencetitle">
    <w:name w:val="rit_referencetitle"/>
    <w:basedOn w:val="a0"/>
    <w:rsid w:val="00EB6AF2"/>
  </w:style>
  <w:style w:type="paragraph" w:customStyle="1" w:styleId="ConsNonformat">
    <w:name w:val="ConsNonformat"/>
    <w:rsid w:val="00EB6A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otnotedescription">
    <w:name w:val="footnote description"/>
    <w:next w:val="a"/>
    <w:link w:val="footnotedescriptionChar"/>
    <w:hidden/>
    <w:rsid w:val="00EB6AF2"/>
    <w:pPr>
      <w:spacing w:after="0" w:line="268" w:lineRule="auto"/>
      <w:ind w:left="7" w:right="53"/>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EB6AF2"/>
    <w:rPr>
      <w:rFonts w:ascii="Times New Roman" w:eastAsia="Times New Roman" w:hAnsi="Times New Roman" w:cs="Times New Roman"/>
      <w:color w:val="000000"/>
      <w:sz w:val="20"/>
      <w:lang w:eastAsia="ru-RU"/>
    </w:rPr>
  </w:style>
  <w:style w:type="character" w:customStyle="1" w:styleId="footnotemark">
    <w:name w:val="footnote mark"/>
    <w:hidden/>
    <w:rsid w:val="00EB6AF2"/>
    <w:rPr>
      <w:rFonts w:ascii="Times New Roman" w:eastAsia="Times New Roman" w:hAnsi="Times New Roman" w:cs="Times New Roman"/>
      <w:color w:val="000000"/>
      <w:sz w:val="20"/>
      <w:vertAlign w:val="superscript"/>
    </w:rPr>
  </w:style>
  <w:style w:type="numbering" w:customStyle="1" w:styleId="281">
    <w:name w:val="Нет списка28"/>
    <w:next w:val="a2"/>
    <w:uiPriority w:val="99"/>
    <w:semiHidden/>
    <w:unhideWhenUsed/>
    <w:rsid w:val="00EB6AF2"/>
  </w:style>
  <w:style w:type="paragraph" w:styleId="1f3">
    <w:name w:val="index 1"/>
    <w:basedOn w:val="a"/>
    <w:next w:val="a"/>
    <w:autoRedefine/>
    <w:semiHidden/>
    <w:rsid w:val="00EB6AF2"/>
    <w:pPr>
      <w:spacing w:after="0" w:line="240" w:lineRule="auto"/>
      <w:ind w:left="240" w:hanging="240"/>
    </w:pPr>
    <w:rPr>
      <w:rFonts w:ascii="Times New Roman" w:eastAsia="Times New Roman" w:hAnsi="Times New Roman" w:cs="Times New Roman"/>
      <w:sz w:val="24"/>
      <w:szCs w:val="24"/>
      <w:lang w:eastAsia="ru-RU"/>
    </w:rPr>
  </w:style>
  <w:style w:type="character" w:customStyle="1" w:styleId="FontStyle14">
    <w:name w:val="Font Style14"/>
    <w:rsid w:val="00EB6AF2"/>
    <w:rPr>
      <w:rFonts w:ascii="Times New Roman" w:hAnsi="Times New Roman" w:cs="Times New Roman"/>
      <w:sz w:val="24"/>
      <w:szCs w:val="24"/>
    </w:rPr>
  </w:style>
  <w:style w:type="paragraph" w:customStyle="1" w:styleId="Style2">
    <w:name w:val="Style2"/>
    <w:basedOn w:val="a"/>
    <w:rsid w:val="00EB6AF2"/>
    <w:pPr>
      <w:widowControl w:val="0"/>
      <w:suppressAutoHyphens/>
      <w:autoSpaceDE w:val="0"/>
      <w:spacing w:after="0" w:line="314" w:lineRule="exact"/>
      <w:ind w:firstLine="288"/>
    </w:pPr>
    <w:rPr>
      <w:rFonts w:ascii="Arial" w:eastAsia="Times New Roman" w:hAnsi="Arial" w:cs="Arial"/>
      <w:sz w:val="24"/>
      <w:szCs w:val="24"/>
      <w:lang w:eastAsia="ar-SA"/>
    </w:rPr>
  </w:style>
  <w:style w:type="character" w:customStyle="1" w:styleId="FontStyle12">
    <w:name w:val="Font Style12"/>
    <w:rsid w:val="00EB6AF2"/>
    <w:rPr>
      <w:rFonts w:ascii="Times New Roman" w:hAnsi="Times New Roman" w:cs="Times New Roman"/>
      <w:sz w:val="22"/>
      <w:szCs w:val="22"/>
    </w:rPr>
  </w:style>
  <w:style w:type="numbering" w:customStyle="1" w:styleId="292">
    <w:name w:val="Нет списка29"/>
    <w:next w:val="a2"/>
    <w:uiPriority w:val="99"/>
    <w:semiHidden/>
    <w:unhideWhenUsed/>
    <w:rsid w:val="00EB6AF2"/>
  </w:style>
  <w:style w:type="numbering" w:customStyle="1" w:styleId="302">
    <w:name w:val="Нет списка30"/>
    <w:next w:val="a2"/>
    <w:semiHidden/>
    <w:unhideWhenUsed/>
    <w:rsid w:val="00EB6AF2"/>
  </w:style>
  <w:style w:type="paragraph" w:customStyle="1" w:styleId="p16">
    <w:name w:val="p16"/>
    <w:basedOn w:val="a"/>
    <w:rsid w:val="00EB6AF2"/>
    <w:pPr>
      <w:spacing w:before="280" w:after="280" w:line="240" w:lineRule="auto"/>
    </w:pPr>
    <w:rPr>
      <w:rFonts w:ascii="Times New Roman" w:eastAsia="Calibri" w:hAnsi="Times New Roman" w:cs="Times New Roman"/>
      <w:kern w:val="1"/>
      <w:sz w:val="24"/>
      <w:szCs w:val="24"/>
      <w:lang w:eastAsia="he-IL" w:bidi="he-IL"/>
    </w:rPr>
  </w:style>
  <w:style w:type="paragraph" w:customStyle="1" w:styleId="p15">
    <w:name w:val="p15"/>
    <w:basedOn w:val="a"/>
    <w:rsid w:val="00EB6AF2"/>
    <w:pPr>
      <w:spacing w:before="280" w:after="280" w:line="240" w:lineRule="auto"/>
    </w:pPr>
    <w:rPr>
      <w:rFonts w:ascii="Times New Roman" w:eastAsia="Calibri" w:hAnsi="Times New Roman" w:cs="Times New Roman"/>
      <w:kern w:val="1"/>
      <w:sz w:val="24"/>
      <w:szCs w:val="24"/>
      <w:lang w:eastAsia="he-IL" w:bidi="he-IL"/>
    </w:rPr>
  </w:style>
  <w:style w:type="table" w:customStyle="1" w:styleId="440">
    <w:name w:val="Сетка таблицы44"/>
    <w:basedOn w:val="a1"/>
    <w:next w:val="af4"/>
    <w:rsid w:val="00EB6AF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2"/>
    <w:semiHidden/>
    <w:unhideWhenUsed/>
    <w:rsid w:val="00EB6AF2"/>
  </w:style>
  <w:style w:type="table" w:customStyle="1" w:styleId="45">
    <w:name w:val="Сетка таблицы45"/>
    <w:basedOn w:val="a1"/>
    <w:next w:val="af4"/>
    <w:rsid w:val="00EB6AF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EB6AF2"/>
  </w:style>
  <w:style w:type="table" w:customStyle="1" w:styleId="46">
    <w:name w:val="Сетка таблицы46"/>
    <w:basedOn w:val="a1"/>
    <w:next w:val="af4"/>
    <w:uiPriority w:val="59"/>
    <w:rsid w:val="00EB6AF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ok">
    <w:name w:val="book"/>
    <w:basedOn w:val="a"/>
    <w:rsid w:val="00EB6A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EB6A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8">
    <w:name w:val="Font Style58"/>
    <w:basedOn w:val="a0"/>
    <w:rsid w:val="00EB6AF2"/>
    <w:rPr>
      <w:rFonts w:ascii="Times New Roman" w:hAnsi="Times New Roman" w:cs="Times New Roman"/>
      <w:spacing w:val="10"/>
      <w:sz w:val="20"/>
      <w:szCs w:val="20"/>
    </w:rPr>
  </w:style>
  <w:style w:type="numbering" w:customStyle="1" w:styleId="335">
    <w:name w:val="Нет списка33"/>
    <w:next w:val="a2"/>
    <w:semiHidden/>
    <w:unhideWhenUsed/>
    <w:rsid w:val="00EB6AF2"/>
  </w:style>
  <w:style w:type="table" w:customStyle="1" w:styleId="47">
    <w:name w:val="Сетка таблицы47"/>
    <w:basedOn w:val="a1"/>
    <w:next w:val="af4"/>
    <w:rsid w:val="00EB6AF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nd-font-size-70">
    <w:name w:val="wnd-font-size-70"/>
    <w:basedOn w:val="a0"/>
    <w:rsid w:val="00EB6AF2"/>
  </w:style>
  <w:style w:type="table" w:customStyle="1" w:styleId="TableGrid">
    <w:name w:val="TableGrid"/>
    <w:rsid w:val="001C7CBD"/>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2900A-E1DE-441B-B9DE-556EE13E9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34</Pages>
  <Words>8148</Words>
  <Characters>46445</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Диляра</dc:creator>
  <cp:keywords/>
  <dc:description/>
  <cp:lastModifiedBy>admin</cp:lastModifiedBy>
  <cp:revision>10</cp:revision>
  <dcterms:created xsi:type="dcterms:W3CDTF">2019-08-23T17:44:00Z</dcterms:created>
  <dcterms:modified xsi:type="dcterms:W3CDTF">2019-09-12T11:49:00Z</dcterms:modified>
</cp:coreProperties>
</file>